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A9" w:rsidRPr="0078235D" w:rsidRDefault="00C663A9" w:rsidP="00C663A9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МИНИСТЕРСТВО ПРОСВЕЩЕНИЯ РОССИЙСКОЙ ФЕДЕРАЦИИ</w:t>
      </w:r>
    </w:p>
    <w:p w:rsidR="00C663A9" w:rsidRPr="0078235D" w:rsidRDefault="00C663A9" w:rsidP="00C663A9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 xml:space="preserve">‌‌‌ </w:t>
      </w:r>
    </w:p>
    <w:p w:rsidR="00C663A9" w:rsidRPr="0078235D" w:rsidRDefault="00C663A9" w:rsidP="00C663A9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‌‌</w:t>
      </w:r>
      <w:r w:rsidRPr="0078235D">
        <w:rPr>
          <w:color w:val="000000"/>
          <w:sz w:val="28"/>
        </w:rPr>
        <w:t>​</w:t>
      </w:r>
    </w:p>
    <w:p w:rsidR="00C663A9" w:rsidRPr="0078235D" w:rsidRDefault="00C663A9" w:rsidP="00C663A9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ЧОУ</w:t>
      </w:r>
      <w:r>
        <w:rPr>
          <w:b/>
          <w:color w:val="000000"/>
          <w:sz w:val="28"/>
        </w:rPr>
        <w:t xml:space="preserve"> «</w:t>
      </w:r>
      <w:r w:rsidRPr="0078235D">
        <w:rPr>
          <w:b/>
          <w:color w:val="000000"/>
          <w:sz w:val="28"/>
        </w:rPr>
        <w:t xml:space="preserve">Школа </w:t>
      </w:r>
      <w:r>
        <w:rPr>
          <w:b/>
          <w:color w:val="000000"/>
          <w:sz w:val="28"/>
        </w:rPr>
        <w:t>и детский сад «Доверие»</w:t>
      </w:r>
    </w:p>
    <w:p w:rsidR="00C663A9" w:rsidRPr="0078235D" w:rsidRDefault="00C663A9" w:rsidP="00C663A9">
      <w:pPr>
        <w:ind w:left="120"/>
      </w:pPr>
    </w:p>
    <w:p w:rsidR="00C663A9" w:rsidRPr="0078235D" w:rsidRDefault="00C663A9" w:rsidP="00C663A9">
      <w:pPr>
        <w:ind w:left="120"/>
      </w:pPr>
    </w:p>
    <w:p w:rsidR="00C663A9" w:rsidRPr="0078235D" w:rsidRDefault="00C663A9" w:rsidP="00C663A9">
      <w:pPr>
        <w:ind w:left="120"/>
      </w:pPr>
    </w:p>
    <w:p w:rsidR="00C663A9" w:rsidRPr="0078235D" w:rsidRDefault="00C663A9" w:rsidP="00C663A9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663A9" w:rsidRPr="00E2220E" w:rsidTr="00C663A9">
        <w:tc>
          <w:tcPr>
            <w:tcW w:w="3114" w:type="dxa"/>
          </w:tcPr>
          <w:p w:rsidR="00C663A9" w:rsidRPr="0040209D" w:rsidRDefault="00C663A9" w:rsidP="00C663A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C663A9" w:rsidRDefault="00C663A9" w:rsidP="00C663A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C663A9">
              <w:rPr>
                <w:color w:val="000000"/>
                <w:sz w:val="28"/>
                <w:szCs w:val="28"/>
              </w:rPr>
              <w:t xml:space="preserve">а </w:t>
            </w:r>
            <w:r>
              <w:rPr>
                <w:color w:val="000000"/>
                <w:sz w:val="28"/>
                <w:szCs w:val="28"/>
              </w:rPr>
              <w:t>заседании Педагогического совета</w:t>
            </w:r>
          </w:p>
          <w:p w:rsidR="00C663A9" w:rsidRPr="00C663A9" w:rsidRDefault="00C663A9" w:rsidP="00C663A9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C663A9" w:rsidRDefault="00C663A9" w:rsidP="00C66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CC48E3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C663A9" w:rsidRPr="0040209D" w:rsidRDefault="00C663A9" w:rsidP="00C663A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663A9" w:rsidRPr="0040209D" w:rsidRDefault="00C663A9" w:rsidP="00C663A9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C663A9" w:rsidRPr="008944ED" w:rsidRDefault="00C663A9" w:rsidP="00C663A9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663A9" w:rsidRDefault="00C663A9" w:rsidP="00C663A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663A9" w:rsidRPr="008944ED" w:rsidRDefault="00C663A9" w:rsidP="00C663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</w:t>
            </w:r>
            <w:r w:rsidRPr="008944ED">
              <w:rPr>
                <w:color w:val="000000"/>
                <w:sz w:val="24"/>
                <w:szCs w:val="24"/>
              </w:rPr>
              <w:t>енко Т.В.</w:t>
            </w:r>
          </w:p>
          <w:p w:rsidR="00C663A9" w:rsidRDefault="00C663A9" w:rsidP="00C663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C663A9" w:rsidRPr="0040209D" w:rsidRDefault="00C663A9" w:rsidP="00C663A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663A9" w:rsidRDefault="00C663A9" w:rsidP="00C663A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663A9" w:rsidRPr="008944ED" w:rsidRDefault="00C663A9" w:rsidP="00C663A9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C663A9" w:rsidRDefault="00C663A9" w:rsidP="00C663A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663A9" w:rsidRPr="008944ED" w:rsidRDefault="00C663A9" w:rsidP="00C663A9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Бабанина Л.Н.</w:t>
            </w:r>
          </w:p>
          <w:p w:rsidR="00C663A9" w:rsidRDefault="00C663A9" w:rsidP="00C663A9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40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C663A9" w:rsidRPr="0040209D" w:rsidRDefault="00C663A9" w:rsidP="00C663A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663A9" w:rsidRDefault="00C663A9" w:rsidP="00C663A9">
      <w:pPr>
        <w:ind w:left="120"/>
      </w:pPr>
    </w:p>
    <w:p w:rsidR="00C663A9" w:rsidRPr="00CC48E3" w:rsidRDefault="00C663A9" w:rsidP="00C663A9">
      <w:pPr>
        <w:ind w:left="120"/>
      </w:pPr>
      <w:r w:rsidRPr="00CC48E3">
        <w:rPr>
          <w:color w:val="000000"/>
          <w:sz w:val="28"/>
        </w:rPr>
        <w:t>‌</w:t>
      </w:r>
    </w:p>
    <w:p w:rsidR="00C663A9" w:rsidRPr="00CC48E3" w:rsidRDefault="00C663A9" w:rsidP="00C663A9">
      <w:pPr>
        <w:ind w:left="120"/>
      </w:pPr>
    </w:p>
    <w:p w:rsidR="00C663A9" w:rsidRPr="00CC48E3" w:rsidRDefault="00C663A9" w:rsidP="00C663A9">
      <w:pPr>
        <w:ind w:left="120"/>
      </w:pPr>
    </w:p>
    <w:p w:rsidR="00C663A9" w:rsidRPr="00CC48E3" w:rsidRDefault="00C663A9" w:rsidP="00C663A9">
      <w:pPr>
        <w:ind w:left="120"/>
      </w:pPr>
    </w:p>
    <w:p w:rsidR="00C663A9" w:rsidRPr="00CC48E3" w:rsidRDefault="00C663A9" w:rsidP="00C663A9">
      <w:pPr>
        <w:spacing w:line="408" w:lineRule="auto"/>
        <w:ind w:left="120"/>
        <w:jc w:val="center"/>
      </w:pPr>
      <w:r w:rsidRPr="00CC48E3">
        <w:rPr>
          <w:b/>
          <w:color w:val="000000"/>
          <w:sz w:val="28"/>
        </w:rPr>
        <w:t>РАБОЧАЯ ПРОГРАММА</w:t>
      </w:r>
    </w:p>
    <w:p w:rsidR="00C663A9" w:rsidRPr="00CC48E3" w:rsidRDefault="00C663A9" w:rsidP="00C663A9">
      <w:pPr>
        <w:ind w:left="120"/>
        <w:jc w:val="center"/>
      </w:pPr>
    </w:p>
    <w:p w:rsidR="00C663A9" w:rsidRPr="0078235D" w:rsidRDefault="00C663A9" w:rsidP="00C663A9">
      <w:pPr>
        <w:jc w:val="center"/>
      </w:pPr>
      <w:r>
        <w:rPr>
          <w:b/>
          <w:color w:val="000000"/>
          <w:sz w:val="28"/>
        </w:rPr>
        <w:t xml:space="preserve"> курса внеурочной деятельности</w:t>
      </w:r>
      <w:r w:rsidRPr="0078235D"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>Профориентация</w:t>
      </w:r>
      <w:r w:rsidRPr="0078235D">
        <w:rPr>
          <w:b/>
          <w:color w:val="000000"/>
          <w:sz w:val="28"/>
        </w:rPr>
        <w:t>»</w:t>
      </w:r>
    </w:p>
    <w:p w:rsidR="00C663A9" w:rsidRPr="0078235D" w:rsidRDefault="00C663A9" w:rsidP="00C663A9">
      <w:pPr>
        <w:spacing w:line="408" w:lineRule="auto"/>
        <w:ind w:left="120"/>
        <w:jc w:val="center"/>
      </w:pPr>
      <w:r w:rsidRPr="0078235D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6-11</w:t>
      </w:r>
      <w:r w:rsidRPr="0078235D">
        <w:rPr>
          <w:color w:val="000000"/>
          <w:sz w:val="28"/>
        </w:rPr>
        <w:t xml:space="preserve"> классов </w:t>
      </w:r>
    </w:p>
    <w:p w:rsidR="00C663A9" w:rsidRPr="0078235D" w:rsidRDefault="00C663A9" w:rsidP="00C663A9">
      <w:pPr>
        <w:tabs>
          <w:tab w:val="left" w:pos="3340"/>
        </w:tabs>
        <w:ind w:left="120"/>
      </w:pPr>
      <w:r>
        <w:tab/>
        <w:t>(основное общее и среднее общее образование)</w:t>
      </w:r>
    </w:p>
    <w:p w:rsidR="00C663A9" w:rsidRPr="0078235D" w:rsidRDefault="00C663A9" w:rsidP="00C663A9">
      <w:pPr>
        <w:ind w:left="120"/>
        <w:jc w:val="center"/>
      </w:pPr>
    </w:p>
    <w:p w:rsidR="00C663A9" w:rsidRPr="0078235D" w:rsidRDefault="00C663A9" w:rsidP="00C663A9">
      <w:pPr>
        <w:ind w:left="120"/>
        <w:jc w:val="center"/>
      </w:pPr>
    </w:p>
    <w:p w:rsidR="00C663A9" w:rsidRPr="0078235D" w:rsidRDefault="00C663A9" w:rsidP="00C663A9">
      <w:pPr>
        <w:ind w:left="120"/>
        <w:jc w:val="center"/>
      </w:pPr>
    </w:p>
    <w:p w:rsidR="00C663A9" w:rsidRPr="0078235D" w:rsidRDefault="00C663A9" w:rsidP="00C663A9">
      <w:pPr>
        <w:ind w:left="120"/>
        <w:jc w:val="center"/>
      </w:pPr>
    </w:p>
    <w:p w:rsidR="00C663A9" w:rsidRPr="0078235D" w:rsidRDefault="00C663A9" w:rsidP="00C663A9">
      <w:pPr>
        <w:ind w:left="120"/>
        <w:jc w:val="center"/>
      </w:pPr>
    </w:p>
    <w:p w:rsidR="00C663A9" w:rsidRPr="0078235D" w:rsidRDefault="00C663A9" w:rsidP="00C663A9">
      <w:pPr>
        <w:ind w:left="120"/>
        <w:jc w:val="center"/>
      </w:pPr>
    </w:p>
    <w:p w:rsidR="00C663A9" w:rsidRPr="0078235D" w:rsidRDefault="00C663A9" w:rsidP="00C663A9">
      <w:pPr>
        <w:ind w:left="120"/>
        <w:jc w:val="center"/>
      </w:pPr>
    </w:p>
    <w:p w:rsidR="00C663A9" w:rsidRPr="0078235D" w:rsidRDefault="00C663A9" w:rsidP="00C663A9">
      <w:pPr>
        <w:ind w:left="120"/>
        <w:jc w:val="center"/>
      </w:pPr>
    </w:p>
    <w:p w:rsidR="00C663A9" w:rsidRPr="0078235D" w:rsidRDefault="00C663A9" w:rsidP="00C663A9">
      <w:pPr>
        <w:ind w:left="120"/>
        <w:jc w:val="center"/>
      </w:pPr>
    </w:p>
    <w:p w:rsidR="00C663A9" w:rsidRPr="0078235D" w:rsidRDefault="00C663A9" w:rsidP="00C663A9">
      <w:pPr>
        <w:ind w:left="120"/>
        <w:jc w:val="center"/>
      </w:pPr>
    </w:p>
    <w:p w:rsidR="00C663A9" w:rsidRPr="0078235D" w:rsidRDefault="00C663A9" w:rsidP="00C663A9">
      <w:pPr>
        <w:ind w:left="120"/>
        <w:jc w:val="center"/>
      </w:pPr>
    </w:p>
    <w:p w:rsidR="00C663A9" w:rsidRDefault="00C663A9" w:rsidP="00C663A9">
      <w:pPr>
        <w:ind w:left="120"/>
        <w:jc w:val="center"/>
        <w:rPr>
          <w:color w:val="000000"/>
          <w:sz w:val="28"/>
        </w:rPr>
      </w:pPr>
      <w:r w:rsidRPr="0078235D">
        <w:rPr>
          <w:color w:val="000000"/>
          <w:sz w:val="28"/>
        </w:rPr>
        <w:t>​</w:t>
      </w:r>
      <w:bookmarkStart w:id="0" w:name="ea1153b0-1c57-4e3e-bd72-9418d6c953dd"/>
    </w:p>
    <w:p w:rsidR="00C663A9" w:rsidRDefault="00C663A9" w:rsidP="00C663A9">
      <w:pPr>
        <w:ind w:left="120"/>
        <w:jc w:val="center"/>
        <w:rPr>
          <w:color w:val="000000"/>
          <w:sz w:val="28"/>
        </w:rPr>
      </w:pPr>
    </w:p>
    <w:p w:rsidR="00C663A9" w:rsidRDefault="00C663A9" w:rsidP="00C663A9">
      <w:pPr>
        <w:ind w:left="120"/>
        <w:jc w:val="center"/>
        <w:rPr>
          <w:color w:val="000000"/>
          <w:sz w:val="28"/>
        </w:rPr>
      </w:pPr>
    </w:p>
    <w:p w:rsidR="00C663A9" w:rsidRDefault="00C663A9" w:rsidP="00C663A9">
      <w:pPr>
        <w:ind w:left="120"/>
        <w:jc w:val="center"/>
        <w:rPr>
          <w:color w:val="000000"/>
          <w:sz w:val="28"/>
        </w:rPr>
      </w:pPr>
    </w:p>
    <w:p w:rsidR="00C663A9" w:rsidRPr="0078235D" w:rsidRDefault="00C663A9" w:rsidP="00C663A9">
      <w:pPr>
        <w:ind w:left="120"/>
        <w:jc w:val="center"/>
      </w:pPr>
      <w:r w:rsidRPr="0078235D">
        <w:rPr>
          <w:b/>
          <w:color w:val="000000"/>
          <w:sz w:val="28"/>
        </w:rPr>
        <w:t>Санкт-Петербург</w:t>
      </w:r>
      <w:bookmarkEnd w:id="0"/>
      <w:r w:rsidRPr="0078235D">
        <w:rPr>
          <w:b/>
          <w:color w:val="000000"/>
          <w:sz w:val="28"/>
        </w:rPr>
        <w:t xml:space="preserve">‌ </w:t>
      </w:r>
      <w:bookmarkStart w:id="1" w:name="ae8dfc76-3a09-41e0-9709-3fc2ade1ca6e"/>
      <w:r w:rsidRPr="0078235D">
        <w:rPr>
          <w:b/>
          <w:color w:val="000000"/>
          <w:sz w:val="28"/>
        </w:rPr>
        <w:t>2023</w:t>
      </w:r>
      <w:bookmarkEnd w:id="1"/>
      <w:r w:rsidRPr="0078235D">
        <w:rPr>
          <w:b/>
          <w:color w:val="000000"/>
          <w:sz w:val="28"/>
        </w:rPr>
        <w:t>‌</w:t>
      </w:r>
      <w:r w:rsidRPr="0078235D">
        <w:rPr>
          <w:color w:val="000000"/>
          <w:sz w:val="28"/>
        </w:rPr>
        <w:t>​</w:t>
      </w:r>
    </w:p>
    <w:p w:rsidR="00C663A9" w:rsidRPr="0078235D" w:rsidRDefault="00C663A9" w:rsidP="00C663A9">
      <w:pPr>
        <w:ind w:left="120"/>
      </w:pP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Pr="00C663A9" w:rsidRDefault="0046298F">
      <w:pPr>
        <w:pStyle w:val="Heading2"/>
        <w:spacing w:before="60"/>
        <w:ind w:left="715" w:right="739" w:firstLine="0"/>
        <w:jc w:val="center"/>
      </w:pPr>
      <w:r w:rsidRPr="00C663A9">
        <w:lastRenderedPageBreak/>
        <w:t>СОДЕРЖАНИЕ</w:t>
      </w:r>
    </w:p>
    <w:p w:rsidR="006D286A" w:rsidRPr="00C663A9" w:rsidRDefault="006D286A">
      <w:pPr>
        <w:jc w:val="center"/>
        <w:sectPr w:rsidR="006D286A" w:rsidRPr="00C663A9">
          <w:pgSz w:w="11910" w:h="16850"/>
          <w:pgMar w:top="1060" w:right="440" w:bottom="699" w:left="1020" w:header="720" w:footer="720" w:gutter="0"/>
          <w:cols w:space="720"/>
        </w:sectPr>
      </w:pPr>
    </w:p>
    <w:sdt>
      <w:sdtPr>
        <w:rPr>
          <w:b w:val="0"/>
          <w:bCs w:val="0"/>
        </w:rPr>
        <w:id w:val="1780828516"/>
        <w:docPartObj>
          <w:docPartGallery w:val="Table of Contents"/>
          <w:docPartUnique/>
        </w:docPartObj>
      </w:sdtPr>
      <w:sdtContent>
        <w:p w:rsidR="006D286A" w:rsidRPr="00C663A9" w:rsidRDefault="00950918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189"/>
            </w:tabs>
            <w:spacing w:before="489"/>
            <w:ind w:hanging="283"/>
          </w:pPr>
          <w:hyperlink w:anchor="_bookmark0" w:history="1">
            <w:r w:rsidR="0046298F" w:rsidRPr="00C663A9">
              <w:rPr>
                <w:w w:val="105"/>
              </w:rPr>
              <w:t>Пояснительная</w:t>
            </w:r>
            <w:r w:rsidR="0046298F" w:rsidRPr="00C663A9">
              <w:rPr>
                <w:spacing w:val="-1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записка</w:t>
            </w:r>
            <w:r w:rsidR="0046298F" w:rsidRPr="00C663A9">
              <w:rPr>
                <w:w w:val="105"/>
              </w:rPr>
              <w:tab/>
              <w:t>4</w:t>
            </w:r>
          </w:hyperlink>
        </w:p>
        <w:p w:rsidR="006D286A" w:rsidRPr="00C663A9" w:rsidRDefault="00950918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189"/>
            </w:tabs>
            <w:ind w:hanging="283"/>
          </w:pPr>
          <w:hyperlink w:anchor="_bookmark1" w:history="1">
            <w:r w:rsidR="0046298F" w:rsidRPr="00C663A9">
              <w:rPr>
                <w:w w:val="105"/>
              </w:rPr>
              <w:t>Цели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задачи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изучения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курса</w:t>
            </w:r>
            <w:r w:rsidR="0046298F" w:rsidRPr="00C663A9">
              <w:rPr>
                <w:spacing w:val="-1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внеурочной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деятельности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«Билет</w:t>
            </w:r>
            <w:r w:rsidR="0046298F" w:rsidRPr="00C663A9">
              <w:rPr>
                <w:spacing w:val="4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будущее»</w:t>
            </w:r>
            <w:r w:rsidR="0046298F" w:rsidRPr="00C663A9">
              <w:rPr>
                <w:w w:val="105"/>
              </w:rPr>
              <w:tab/>
              <w:t>7</w:t>
            </w:r>
          </w:hyperlink>
        </w:p>
        <w:p w:rsidR="006D286A" w:rsidRPr="00C663A9" w:rsidRDefault="00950918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189"/>
            </w:tabs>
            <w:spacing w:line="254" w:lineRule="auto"/>
            <w:ind w:left="110" w:right="138" w:firstLine="0"/>
          </w:pPr>
          <w:hyperlink w:anchor="_bookmark2" w:history="1">
            <w:r w:rsidR="0046298F" w:rsidRPr="00C663A9">
              <w:rPr>
                <w:w w:val="105"/>
              </w:rPr>
              <w:t>Место и роль курса внеурочной деятельности «Билет в будущее» в плане внеурочной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2" w:history="1">
            <w:r w:rsidR="0046298F" w:rsidRPr="00C663A9">
              <w:rPr>
                <w:w w:val="105"/>
              </w:rPr>
              <w:t>деятельности</w:t>
            </w:r>
            <w:r w:rsidR="0046298F" w:rsidRPr="00C663A9">
              <w:rPr>
                <w:w w:val="105"/>
              </w:rPr>
              <w:tab/>
            </w:r>
            <w:r w:rsidR="0046298F" w:rsidRPr="00C663A9">
              <w:rPr>
                <w:spacing w:val="-5"/>
                <w:w w:val="105"/>
              </w:rPr>
              <w:t>8</w:t>
            </w:r>
          </w:hyperlink>
        </w:p>
        <w:p w:rsidR="006D286A" w:rsidRPr="00C663A9" w:rsidRDefault="00950918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189"/>
            </w:tabs>
            <w:spacing w:before="0" w:line="259" w:lineRule="exact"/>
            <w:ind w:hanging="283"/>
          </w:pPr>
          <w:hyperlink w:anchor="_bookmark3" w:history="1">
            <w:r w:rsidR="0046298F" w:rsidRPr="00C663A9">
              <w:t>Планируемые</w:t>
            </w:r>
            <w:r w:rsidR="0046298F" w:rsidRPr="00C663A9">
              <w:rPr>
                <w:spacing w:val="53"/>
              </w:rPr>
              <w:t xml:space="preserve"> </w:t>
            </w:r>
            <w:r w:rsidR="0046298F" w:rsidRPr="00C663A9">
              <w:t>результаты</w:t>
            </w:r>
            <w:r w:rsidR="0046298F" w:rsidRPr="00C663A9">
              <w:rPr>
                <w:spacing w:val="42"/>
              </w:rPr>
              <w:t xml:space="preserve"> </w:t>
            </w:r>
            <w:r w:rsidR="0046298F" w:rsidRPr="00C663A9">
              <w:t>освоения</w:t>
            </w:r>
            <w:r w:rsidR="0046298F" w:rsidRPr="00C663A9">
              <w:rPr>
                <w:spacing w:val="40"/>
              </w:rPr>
              <w:t xml:space="preserve"> </w:t>
            </w:r>
            <w:r w:rsidR="0046298F" w:rsidRPr="00C663A9">
              <w:t>курса</w:t>
            </w:r>
            <w:r w:rsidR="0046298F" w:rsidRPr="00C663A9">
              <w:rPr>
                <w:spacing w:val="34"/>
              </w:rPr>
              <w:t xml:space="preserve"> </w:t>
            </w:r>
            <w:r w:rsidR="0046298F" w:rsidRPr="00C663A9">
              <w:t>внеурочной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деятельности</w:t>
            </w:r>
            <w:r w:rsidR="0046298F" w:rsidRPr="00C663A9">
              <w:rPr>
                <w:spacing w:val="39"/>
              </w:rPr>
              <w:t xml:space="preserve"> </w:t>
            </w:r>
            <w:r w:rsidR="0046298F" w:rsidRPr="00C663A9">
              <w:t>«Билет</w:t>
            </w:r>
            <w:r w:rsidR="0046298F" w:rsidRPr="00C663A9">
              <w:rPr>
                <w:spacing w:val="47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40"/>
              </w:rPr>
              <w:t xml:space="preserve"> </w:t>
            </w:r>
            <w:r w:rsidR="0046298F" w:rsidRPr="00C663A9">
              <w:t>будущее»</w:t>
            </w:r>
            <w:r w:rsidR="0046298F" w:rsidRPr="00C663A9">
              <w:tab/>
            </w:r>
            <w:r w:rsidR="0046298F" w:rsidRPr="00C663A9">
              <w:rPr>
                <w:w w:val="105"/>
              </w:rPr>
              <w:t>9</w:t>
            </w:r>
          </w:hyperlink>
        </w:p>
        <w:p w:rsidR="006D286A" w:rsidRPr="00C663A9" w:rsidRDefault="00950918">
          <w:pPr>
            <w:pStyle w:val="TOC2"/>
            <w:numPr>
              <w:ilvl w:val="1"/>
              <w:numId w:val="61"/>
            </w:numPr>
            <w:tabs>
              <w:tab w:val="left" w:pos="809"/>
              <w:tab w:val="left" w:leader="dot" w:pos="10189"/>
            </w:tabs>
            <w:spacing w:before="2"/>
          </w:pPr>
          <w:hyperlink w:anchor="_bookmark4" w:history="1">
            <w:r w:rsidR="0046298F" w:rsidRPr="00C663A9">
              <w:rPr>
                <w:w w:val="105"/>
              </w:rPr>
              <w:t>Личностные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результаты</w:t>
            </w:r>
            <w:r w:rsidR="0046298F" w:rsidRPr="00C663A9">
              <w:rPr>
                <w:w w:val="105"/>
              </w:rPr>
              <w:tab/>
              <w:t>9</w:t>
            </w:r>
          </w:hyperlink>
        </w:p>
        <w:p w:rsidR="006D286A" w:rsidRPr="00C663A9" w:rsidRDefault="00950918">
          <w:pPr>
            <w:pStyle w:val="TOC2"/>
            <w:numPr>
              <w:ilvl w:val="1"/>
              <w:numId w:val="61"/>
            </w:numPr>
            <w:tabs>
              <w:tab w:val="left" w:pos="809"/>
              <w:tab w:val="left" w:leader="dot" w:pos="10074"/>
            </w:tabs>
            <w:spacing w:before="16"/>
          </w:pPr>
          <w:hyperlink w:anchor="_bookmark5" w:history="1">
            <w:proofErr w:type="spellStart"/>
            <w:r w:rsidR="0046298F" w:rsidRPr="00C663A9">
              <w:rPr>
                <w:w w:val="105"/>
              </w:rPr>
              <w:t>Метапредметные</w:t>
            </w:r>
            <w:proofErr w:type="spellEnd"/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результаты</w:t>
            </w:r>
            <w:r w:rsidR="0046298F" w:rsidRPr="00C663A9">
              <w:rPr>
                <w:w w:val="105"/>
              </w:rPr>
              <w:tab/>
              <w:t>13</w:t>
            </w:r>
          </w:hyperlink>
        </w:p>
        <w:p w:rsidR="006D286A" w:rsidRPr="00C663A9" w:rsidRDefault="00950918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074"/>
            </w:tabs>
            <w:spacing w:before="17"/>
            <w:ind w:hanging="283"/>
          </w:pPr>
          <w:hyperlink w:anchor="_bookmark6" w:history="1">
            <w:r w:rsidR="0046298F" w:rsidRPr="00C663A9">
              <w:rPr>
                <w:w w:val="105"/>
              </w:rPr>
              <w:t>Содержание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курса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по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профориентации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«Билет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-1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будущее»</w:t>
            </w:r>
            <w:r w:rsidR="0046298F" w:rsidRPr="00C663A9">
              <w:rPr>
                <w:w w:val="105"/>
              </w:rPr>
              <w:tab/>
              <w:t>17</w:t>
            </w:r>
          </w:hyperlink>
        </w:p>
        <w:p w:rsidR="006D286A" w:rsidRPr="00C663A9" w:rsidRDefault="00950918">
          <w:pPr>
            <w:pStyle w:val="TOC2"/>
            <w:spacing w:before="2"/>
          </w:pPr>
          <w:hyperlink w:anchor="_bookmark7" w:history="1">
            <w:r w:rsidR="0046298F" w:rsidRPr="00C663A9">
              <w:rPr>
                <w:w w:val="105"/>
              </w:rPr>
              <w:t>Тема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1.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proofErr w:type="gramStart"/>
            <w:r w:rsidR="0046298F" w:rsidRPr="00C663A9">
              <w:rPr>
                <w:w w:val="105"/>
              </w:rPr>
              <w:t>Вводный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урок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«Моя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Россия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–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мои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горизонты»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(обзор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отраслей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экономического</w:t>
            </w:r>
          </w:hyperlink>
          <w:proofErr w:type="gramEnd"/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16"/>
          </w:pPr>
          <w:hyperlink w:anchor="_bookmark7" w:history="1">
            <w:r w:rsidR="0046298F" w:rsidRPr="00C663A9">
              <w:rPr>
                <w:w w:val="105"/>
              </w:rPr>
              <w:t>развития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РФ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–</w:t>
            </w:r>
            <w:r w:rsidR="0046298F" w:rsidRPr="00C663A9">
              <w:rPr>
                <w:spacing w:val="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счастье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-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труде)</w:t>
            </w:r>
            <w:r w:rsidR="0046298F" w:rsidRPr="00C663A9">
              <w:rPr>
                <w:spacing w:val="-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17</w:t>
            </w:r>
          </w:hyperlink>
        </w:p>
        <w:p w:rsidR="006D286A" w:rsidRPr="00C663A9" w:rsidRDefault="00950918">
          <w:pPr>
            <w:pStyle w:val="TOC2"/>
            <w:spacing w:before="10"/>
          </w:pPr>
          <w:hyperlink w:anchor="_bookmark8" w:history="1">
            <w:r w:rsidR="0046298F" w:rsidRPr="00C663A9">
              <w:t>Тема</w:t>
            </w:r>
            <w:r w:rsidR="0046298F" w:rsidRPr="00C663A9">
              <w:rPr>
                <w:spacing w:val="34"/>
              </w:rPr>
              <w:t xml:space="preserve"> </w:t>
            </w:r>
            <w:r w:rsidR="0046298F" w:rsidRPr="00C663A9">
              <w:t>2.</w:t>
            </w:r>
            <w:r w:rsidR="0046298F" w:rsidRPr="00C663A9">
              <w:rPr>
                <w:spacing w:val="28"/>
              </w:rPr>
              <w:t xml:space="preserve"> </w:t>
            </w:r>
            <w:proofErr w:type="gramStart"/>
            <w:r w:rsidR="0046298F" w:rsidRPr="00C663A9">
              <w:t>Тематический</w:t>
            </w:r>
            <w:r w:rsidR="0046298F" w:rsidRPr="00C663A9">
              <w:rPr>
                <w:spacing w:val="33"/>
              </w:rPr>
              <w:t xml:space="preserve"> </w:t>
            </w:r>
            <w:proofErr w:type="spellStart"/>
            <w:r w:rsidR="0046298F" w:rsidRPr="00C663A9">
              <w:t>профориентационный</w:t>
            </w:r>
            <w:proofErr w:type="spellEnd"/>
            <w:r w:rsidR="0046298F" w:rsidRPr="00C663A9">
              <w:rPr>
                <w:spacing w:val="44"/>
              </w:rPr>
              <w:t xml:space="preserve"> </w:t>
            </w:r>
            <w:r w:rsidR="0046298F" w:rsidRPr="00C663A9">
              <w:t>урок</w:t>
            </w:r>
            <w:r w:rsidR="0046298F" w:rsidRPr="00C663A9">
              <w:rPr>
                <w:spacing w:val="40"/>
              </w:rPr>
              <w:t xml:space="preserve"> </w:t>
            </w:r>
            <w:r w:rsidR="0046298F" w:rsidRPr="00C663A9">
              <w:t>«Открой</w:t>
            </w:r>
            <w:r w:rsidR="0046298F" w:rsidRPr="00C663A9">
              <w:rPr>
                <w:spacing w:val="44"/>
              </w:rPr>
              <w:t xml:space="preserve"> </w:t>
            </w:r>
            <w:r w:rsidR="0046298F" w:rsidRPr="00C663A9">
              <w:t>своё</w:t>
            </w:r>
            <w:r w:rsidR="0046298F" w:rsidRPr="00C663A9">
              <w:rPr>
                <w:spacing w:val="22"/>
              </w:rPr>
              <w:t xml:space="preserve"> </w:t>
            </w:r>
            <w:r w:rsidR="0046298F" w:rsidRPr="00C663A9">
              <w:t>будущее»</w:t>
            </w:r>
            <w:r w:rsidR="0046298F" w:rsidRPr="00C663A9">
              <w:rPr>
                <w:spacing w:val="35"/>
              </w:rPr>
              <w:t xml:space="preserve"> </w:t>
            </w:r>
            <w:r w:rsidR="0046298F" w:rsidRPr="00C663A9">
              <w:t>(введение</w:t>
            </w:r>
          </w:hyperlink>
          <w:proofErr w:type="gramEnd"/>
        </w:p>
        <w:p w:rsidR="006D286A" w:rsidRPr="00C663A9" w:rsidRDefault="00950918">
          <w:pPr>
            <w:pStyle w:val="TOC2"/>
            <w:tabs>
              <w:tab w:val="left" w:leader="dot" w:pos="10074"/>
            </w:tabs>
          </w:pPr>
          <w:hyperlink w:anchor="_bookmark8" w:history="1"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профориентацию)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17</w:t>
            </w:r>
          </w:hyperlink>
        </w:p>
        <w:p w:rsidR="006D286A" w:rsidRPr="00C663A9" w:rsidRDefault="00950918">
          <w:pPr>
            <w:pStyle w:val="TOC2"/>
            <w:spacing w:before="16"/>
          </w:pPr>
          <w:hyperlink w:anchor="_bookmark9" w:history="1">
            <w:r w:rsidR="0046298F" w:rsidRPr="00C663A9">
              <w:t>Тема</w:t>
            </w:r>
            <w:r w:rsidR="0046298F" w:rsidRPr="00C663A9">
              <w:rPr>
                <w:spacing w:val="30"/>
              </w:rPr>
              <w:t xml:space="preserve"> </w:t>
            </w:r>
            <w:r w:rsidR="0046298F" w:rsidRPr="00C663A9">
              <w:t>3.</w:t>
            </w:r>
            <w:r w:rsidR="0046298F" w:rsidRPr="00C663A9">
              <w:rPr>
                <w:spacing w:val="23"/>
              </w:rPr>
              <w:t xml:space="preserve"> </w:t>
            </w:r>
            <w:proofErr w:type="spellStart"/>
            <w:r w:rsidR="0046298F" w:rsidRPr="00C663A9">
              <w:t>Профориентационная</w:t>
            </w:r>
            <w:proofErr w:type="spellEnd"/>
            <w:r w:rsidR="0046298F" w:rsidRPr="00C663A9">
              <w:rPr>
                <w:spacing w:val="24"/>
              </w:rPr>
              <w:t xml:space="preserve"> </w:t>
            </w:r>
            <w:r w:rsidR="0046298F" w:rsidRPr="00C663A9">
              <w:t>диагностика</w:t>
            </w:r>
            <w:r w:rsidR="0046298F" w:rsidRPr="00C663A9">
              <w:rPr>
                <w:spacing w:val="39"/>
              </w:rPr>
              <w:t xml:space="preserve"> </w:t>
            </w:r>
            <w:r w:rsidR="0046298F" w:rsidRPr="00C663A9">
              <w:t>№</w:t>
            </w:r>
            <w:r w:rsidR="0046298F" w:rsidRPr="00C663A9">
              <w:rPr>
                <w:spacing w:val="30"/>
              </w:rPr>
              <w:t xml:space="preserve"> </w:t>
            </w:r>
            <w:r w:rsidR="0046298F" w:rsidRPr="00C663A9">
              <w:t>1</w:t>
            </w:r>
            <w:r w:rsidR="0046298F" w:rsidRPr="00C663A9">
              <w:rPr>
                <w:spacing w:val="31"/>
              </w:rPr>
              <w:t xml:space="preserve"> </w:t>
            </w:r>
            <w:r w:rsidR="0046298F" w:rsidRPr="00C663A9">
              <w:t>«Мой</w:t>
            </w:r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профиль»</w:t>
            </w:r>
            <w:r w:rsidR="0046298F" w:rsidRPr="00C663A9">
              <w:rPr>
                <w:spacing w:val="20"/>
              </w:rPr>
              <w:t xml:space="preserve"> </w:t>
            </w:r>
            <w:r w:rsidR="0046298F" w:rsidRPr="00C663A9">
              <w:t>и</w:t>
            </w:r>
            <w:r w:rsidR="0046298F" w:rsidRPr="00C663A9">
              <w:rPr>
                <w:spacing w:val="39"/>
              </w:rPr>
              <w:t xml:space="preserve"> </w:t>
            </w:r>
            <w:r w:rsidR="0046298F" w:rsidRPr="00C663A9">
              <w:t>разбор</w:t>
            </w:r>
            <w:r w:rsidR="0046298F" w:rsidRPr="00C663A9">
              <w:rPr>
                <w:spacing w:val="31"/>
              </w:rPr>
              <w:t xml:space="preserve"> </w:t>
            </w:r>
            <w:r w:rsidR="0046298F" w:rsidRPr="00C663A9">
              <w:t>результатов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10"/>
          </w:pPr>
          <w:hyperlink w:anchor="_bookmark9" w:history="1"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20</w:t>
            </w:r>
          </w:hyperlink>
        </w:p>
        <w:p w:rsidR="006D286A" w:rsidRPr="00C663A9" w:rsidRDefault="00950918">
          <w:pPr>
            <w:pStyle w:val="TOC2"/>
          </w:pPr>
          <w:hyperlink w:anchor="_bookmark10" w:history="1">
            <w:r w:rsidR="0046298F" w:rsidRPr="00C663A9">
              <w:rPr>
                <w:w w:val="105"/>
              </w:rPr>
              <w:t>Тема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3.</w:t>
            </w:r>
            <w:r w:rsidR="0046298F" w:rsidRPr="00C663A9">
              <w:rPr>
                <w:spacing w:val="-14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Профориентационная</w:t>
            </w:r>
            <w:proofErr w:type="spellEnd"/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диагностика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№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1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</w:t>
            </w:r>
            <w:proofErr w:type="gramStart"/>
            <w:r w:rsidR="0046298F" w:rsidRPr="00C663A9">
              <w:rPr>
                <w:w w:val="105"/>
              </w:rPr>
              <w:t>Мои</w:t>
            </w:r>
            <w:proofErr w:type="gramEnd"/>
            <w:r w:rsidR="0046298F" w:rsidRPr="00C663A9">
              <w:rPr>
                <w:spacing w:val="-10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профсреды</w:t>
            </w:r>
            <w:proofErr w:type="spellEnd"/>
            <w:r w:rsidR="0046298F" w:rsidRPr="00C663A9">
              <w:rPr>
                <w:w w:val="105"/>
              </w:rPr>
              <w:t>»</w:t>
            </w:r>
            <w:r w:rsidR="0046298F" w:rsidRPr="00C663A9">
              <w:rPr>
                <w:spacing w:val="-1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разбор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результатов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16"/>
          </w:pPr>
          <w:hyperlink w:anchor="_bookmark10" w:history="1"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20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10" w:line="247" w:lineRule="auto"/>
            <w:ind w:right="127"/>
          </w:pPr>
          <w:hyperlink w:anchor="_bookmark11" w:history="1">
            <w:r w:rsidR="0046298F" w:rsidRPr="00C663A9">
              <w:rPr>
                <w:w w:val="105"/>
              </w:rPr>
              <w:t xml:space="preserve">Тема 4.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«Система образования России» (дополнительное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11" w:history="1">
            <w:r w:rsidR="0046298F" w:rsidRPr="00C663A9">
              <w:rPr>
                <w:w w:val="105"/>
              </w:rPr>
              <w:t>образование,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уровни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профессионального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образования,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стратегии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поступления)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1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21</w:t>
            </w:r>
          </w:hyperlink>
        </w:p>
        <w:p w:rsidR="006D286A" w:rsidRPr="00C663A9" w:rsidRDefault="00950918">
          <w:pPr>
            <w:pStyle w:val="TOC2"/>
            <w:spacing w:line="249" w:lineRule="auto"/>
          </w:pPr>
          <w:hyperlink w:anchor="_bookmark12" w:history="1">
            <w:r w:rsidR="0046298F" w:rsidRPr="00C663A9">
              <w:t>Тема</w:t>
            </w:r>
            <w:r w:rsidR="0046298F" w:rsidRPr="00C663A9">
              <w:rPr>
                <w:spacing w:val="35"/>
              </w:rPr>
              <w:t xml:space="preserve"> </w:t>
            </w:r>
            <w:r w:rsidR="0046298F" w:rsidRPr="00C663A9">
              <w:t>5.</w:t>
            </w:r>
            <w:r w:rsidR="0046298F" w:rsidRPr="00C663A9">
              <w:rPr>
                <w:spacing w:val="27"/>
              </w:rPr>
              <w:t xml:space="preserve"> </w:t>
            </w:r>
            <w:proofErr w:type="spellStart"/>
            <w:proofErr w:type="gramStart"/>
            <w:r w:rsidR="0046298F" w:rsidRPr="00C663A9">
              <w:t>Профориентационное</w:t>
            </w:r>
            <w:proofErr w:type="spellEnd"/>
            <w:r w:rsidR="0046298F" w:rsidRPr="00C663A9">
              <w:rPr>
                <w:spacing w:val="34"/>
              </w:rPr>
              <w:t xml:space="preserve"> </w:t>
            </w:r>
            <w:r w:rsidR="0046298F" w:rsidRPr="00C663A9">
              <w:t>занятие</w:t>
            </w:r>
            <w:r w:rsidR="0046298F" w:rsidRPr="00C663A9">
              <w:rPr>
                <w:spacing w:val="34"/>
              </w:rPr>
              <w:t xml:space="preserve"> </w:t>
            </w:r>
            <w:r w:rsidR="0046298F" w:rsidRPr="00C663A9">
              <w:t>«Пробую</w:t>
            </w:r>
            <w:r w:rsidR="0046298F" w:rsidRPr="00C663A9">
              <w:rPr>
                <w:spacing w:val="33"/>
              </w:rPr>
              <w:t xml:space="preserve"> </w:t>
            </w:r>
            <w:r w:rsidR="0046298F" w:rsidRPr="00C663A9">
              <w:t>профессию</w:t>
            </w:r>
            <w:r w:rsidR="0046298F" w:rsidRPr="00C663A9">
              <w:rPr>
                <w:spacing w:val="34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44"/>
              </w:rPr>
              <w:t xml:space="preserve"> </w:t>
            </w:r>
            <w:r w:rsidR="0046298F" w:rsidRPr="00C663A9">
              <w:t>сфере</w:t>
            </w:r>
            <w:r w:rsidR="0046298F" w:rsidRPr="00C663A9">
              <w:rPr>
                <w:spacing w:val="23"/>
              </w:rPr>
              <w:t xml:space="preserve"> </w:t>
            </w:r>
            <w:r w:rsidR="0046298F" w:rsidRPr="00C663A9">
              <w:t>науки</w:t>
            </w:r>
            <w:r w:rsidR="0046298F" w:rsidRPr="00C663A9">
              <w:rPr>
                <w:spacing w:val="32"/>
              </w:rPr>
              <w:t xml:space="preserve"> </w:t>
            </w:r>
            <w:r w:rsidR="0046298F" w:rsidRPr="00C663A9">
              <w:t>и</w:t>
            </w:r>
            <w:r w:rsidR="0046298F" w:rsidRPr="00C663A9">
              <w:rPr>
                <w:spacing w:val="34"/>
              </w:rPr>
              <w:t xml:space="preserve"> </w:t>
            </w:r>
            <w:r w:rsidR="0046298F" w:rsidRPr="00C663A9">
              <w:t>образования»</w:t>
            </w:r>
          </w:hyperlink>
          <w:r w:rsidR="0046298F" w:rsidRPr="00C663A9">
            <w:rPr>
              <w:spacing w:val="-54"/>
            </w:rPr>
            <w:t xml:space="preserve"> </w:t>
          </w:r>
          <w:hyperlink w:anchor="_bookmark12" w:history="1">
            <w:r w:rsidR="0046298F" w:rsidRPr="00C663A9">
              <w:rPr>
                <w:w w:val="105"/>
              </w:rPr>
              <w:t>(моделирующая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онлайн-проба</w:t>
            </w:r>
            <w:proofErr w:type="spellEnd"/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на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платформе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проекта</w:t>
            </w:r>
            <w:r w:rsidR="0046298F" w:rsidRPr="00C663A9">
              <w:rPr>
                <w:spacing w:val="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«Билет</w:t>
            </w:r>
            <w:r w:rsidR="0046298F" w:rsidRPr="00C663A9">
              <w:rPr>
                <w:spacing w:val="4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будущее»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по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профессии</w:t>
            </w:r>
          </w:hyperlink>
          <w:proofErr w:type="gramEnd"/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0" w:line="262" w:lineRule="exact"/>
          </w:pPr>
          <w:hyperlink w:anchor="_bookmark12" w:history="1">
            <w:r w:rsidR="0046298F" w:rsidRPr="00C663A9">
              <w:rPr>
                <w:w w:val="105"/>
              </w:rPr>
              <w:t>учителя,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proofErr w:type="gramStart"/>
            <w:r w:rsidR="0046298F" w:rsidRPr="00C663A9">
              <w:rPr>
                <w:w w:val="105"/>
              </w:rPr>
              <w:t>приуроченная</w:t>
            </w:r>
            <w:proofErr w:type="gramEnd"/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к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Году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педагога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наставника)</w:t>
            </w:r>
            <w:r w:rsidR="0046298F" w:rsidRPr="00C663A9">
              <w:rPr>
                <w:spacing w:val="4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22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16" w:line="247" w:lineRule="auto"/>
            <w:ind w:right="127"/>
          </w:pPr>
          <w:hyperlink w:anchor="_bookmark13" w:history="1">
            <w:r w:rsidR="0046298F" w:rsidRPr="00C663A9">
              <w:rPr>
                <w:w w:val="105"/>
              </w:rPr>
              <w:t xml:space="preserve">Тема 6.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«Россия в деле» (часть 1) (на выбор: </w:t>
            </w:r>
            <w:proofErr w:type="spellStart"/>
            <w:r w:rsidR="0046298F" w:rsidRPr="00C663A9">
              <w:rPr>
                <w:w w:val="105"/>
              </w:rPr>
              <w:t>импортозамещение</w:t>
            </w:r>
            <w:proofErr w:type="spellEnd"/>
            <w:r w:rsidR="0046298F" w:rsidRPr="00C663A9">
              <w:rPr>
                <w:w w:val="105"/>
              </w:rPr>
              <w:t>,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13" w:history="1">
            <w:r w:rsidR="0046298F" w:rsidRPr="00C663A9">
              <w:rPr>
                <w:spacing w:val="-1"/>
                <w:w w:val="105"/>
              </w:rPr>
              <w:t>авиастроение,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судовождение,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судостроение,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лесная</w:t>
            </w:r>
            <w:r w:rsidR="0046298F" w:rsidRPr="00C663A9">
              <w:rPr>
                <w:spacing w:val="-1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промышленность)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22</w:t>
            </w:r>
          </w:hyperlink>
        </w:p>
        <w:p w:rsidR="006D286A" w:rsidRPr="00C663A9" w:rsidRDefault="00950918">
          <w:pPr>
            <w:pStyle w:val="TOC2"/>
            <w:spacing w:before="3"/>
          </w:pPr>
          <w:hyperlink w:anchor="_bookmark14" w:history="1">
            <w:r w:rsidR="0046298F" w:rsidRPr="00C663A9">
              <w:rPr>
                <w:w w:val="105"/>
              </w:rPr>
              <w:t>Тема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6.</w:t>
            </w:r>
            <w:r w:rsidR="0046298F" w:rsidRPr="00C663A9">
              <w:rPr>
                <w:spacing w:val="-14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Профориентационная</w:t>
            </w:r>
            <w:proofErr w:type="spellEnd"/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диагностика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№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2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«Мои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ориентиры»</w:t>
            </w:r>
            <w:r w:rsidR="0046298F" w:rsidRPr="00C663A9">
              <w:rPr>
                <w:spacing w:val="-1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разбор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результатов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17"/>
          </w:pPr>
          <w:hyperlink w:anchor="_bookmark14" w:history="1"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23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line="252" w:lineRule="auto"/>
            <w:ind w:right="127"/>
          </w:pPr>
          <w:hyperlink w:anchor="_bookmark15" w:history="1">
            <w:r w:rsidR="0046298F" w:rsidRPr="00C663A9">
              <w:rPr>
                <w:w w:val="105"/>
              </w:rPr>
              <w:t xml:space="preserve">Тема 7.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«Россия промышленная: узнаю достижения страны в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15" w:history="1">
            <w:r w:rsidR="0046298F" w:rsidRPr="00C663A9">
              <w:rPr>
                <w:w w:val="105"/>
              </w:rPr>
              <w:t>сфере промышленности и производства» (тяжелая промышленность, добыча и переработка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15" w:history="1">
            <w:r w:rsidR="0046298F" w:rsidRPr="00C663A9">
              <w:rPr>
                <w:w w:val="105"/>
              </w:rPr>
              <w:t>сырья)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24</w:t>
            </w:r>
          </w:hyperlink>
        </w:p>
        <w:p w:rsidR="006D286A" w:rsidRPr="00C663A9" w:rsidRDefault="00950918">
          <w:pPr>
            <w:pStyle w:val="TOC2"/>
            <w:spacing w:before="0" w:line="247" w:lineRule="auto"/>
          </w:pPr>
          <w:hyperlink w:anchor="_bookmark16" w:history="1">
            <w:r w:rsidR="0046298F" w:rsidRPr="00C663A9">
              <w:t>Тема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 xml:space="preserve">8. </w:t>
            </w:r>
            <w:proofErr w:type="spellStart"/>
            <w:proofErr w:type="gramStart"/>
            <w:r w:rsidR="0046298F" w:rsidRPr="00C663A9">
              <w:t>Профориентационное</w:t>
            </w:r>
            <w:proofErr w:type="spellEnd"/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>занятие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>«Пробую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>профессию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>сфере промышленности»</w:t>
            </w:r>
          </w:hyperlink>
          <w:r w:rsidR="0046298F" w:rsidRPr="00C663A9">
            <w:rPr>
              <w:spacing w:val="1"/>
            </w:rPr>
            <w:t xml:space="preserve"> </w:t>
          </w:r>
          <w:hyperlink w:anchor="_bookmark16" w:history="1">
            <w:r w:rsidR="0046298F" w:rsidRPr="00C663A9">
              <w:t>(моделирующая</w:t>
            </w:r>
            <w:r w:rsidR="0046298F" w:rsidRPr="00C663A9">
              <w:rPr>
                <w:spacing w:val="40"/>
              </w:rPr>
              <w:t xml:space="preserve"> </w:t>
            </w:r>
            <w:proofErr w:type="spellStart"/>
            <w:r w:rsidR="0046298F" w:rsidRPr="00C663A9">
              <w:t>онлайн-проба</w:t>
            </w:r>
            <w:proofErr w:type="spellEnd"/>
            <w:r w:rsidR="0046298F" w:rsidRPr="00C663A9">
              <w:rPr>
                <w:spacing w:val="37"/>
              </w:rPr>
              <w:t xml:space="preserve"> </w:t>
            </w:r>
            <w:r w:rsidR="0046298F" w:rsidRPr="00C663A9">
              <w:t>на</w:t>
            </w:r>
            <w:r w:rsidR="0046298F" w:rsidRPr="00C663A9">
              <w:rPr>
                <w:spacing w:val="36"/>
              </w:rPr>
              <w:t xml:space="preserve"> </w:t>
            </w:r>
            <w:r w:rsidR="0046298F" w:rsidRPr="00C663A9">
              <w:t>платформе</w:t>
            </w:r>
            <w:r w:rsidR="0046298F" w:rsidRPr="00C663A9">
              <w:rPr>
                <w:spacing w:val="25"/>
              </w:rPr>
              <w:t xml:space="preserve"> </w:t>
            </w:r>
            <w:r w:rsidR="0046298F" w:rsidRPr="00C663A9">
              <w:t>проекта</w:t>
            </w:r>
            <w:r w:rsidR="0046298F" w:rsidRPr="00C663A9">
              <w:rPr>
                <w:spacing w:val="47"/>
              </w:rPr>
              <w:t xml:space="preserve"> </w:t>
            </w:r>
            <w:r w:rsidR="0046298F" w:rsidRPr="00C663A9">
              <w:t>«Билет</w:t>
            </w:r>
            <w:r w:rsidR="0046298F" w:rsidRPr="00C663A9">
              <w:rPr>
                <w:spacing w:val="27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36"/>
              </w:rPr>
              <w:t xml:space="preserve"> </w:t>
            </w:r>
            <w:r w:rsidR="0046298F" w:rsidRPr="00C663A9">
              <w:t>будущее»</w:t>
            </w:r>
            <w:r w:rsidR="0046298F" w:rsidRPr="00C663A9">
              <w:rPr>
                <w:spacing w:val="27"/>
              </w:rPr>
              <w:t xml:space="preserve"> </w:t>
            </w:r>
            <w:r w:rsidR="0046298F" w:rsidRPr="00C663A9">
              <w:t>по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профессиям</w:t>
            </w:r>
          </w:hyperlink>
          <w:proofErr w:type="gramEnd"/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5"/>
          </w:pPr>
          <w:hyperlink w:anchor="_bookmark16" w:history="1">
            <w:r w:rsidR="0046298F" w:rsidRPr="00C663A9">
              <w:rPr>
                <w:w w:val="105"/>
              </w:rPr>
              <w:t>на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выбор: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металлург,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специалист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по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аддитивным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технологиям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др.)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24</w:t>
            </w:r>
          </w:hyperlink>
        </w:p>
        <w:p w:rsidR="006D286A" w:rsidRPr="00C663A9" w:rsidRDefault="00950918">
          <w:pPr>
            <w:pStyle w:val="TOC2"/>
          </w:pPr>
          <w:hyperlink w:anchor="_bookmark17" w:history="1">
            <w:r w:rsidR="0046298F" w:rsidRPr="00C663A9">
              <w:rPr>
                <w:w w:val="105"/>
              </w:rPr>
              <w:t>Тема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9.</w:t>
            </w:r>
            <w:r w:rsidR="0046298F" w:rsidRPr="00C663A9">
              <w:rPr>
                <w:spacing w:val="-14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занятие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«Россия</w:t>
            </w:r>
            <w:r w:rsidR="0046298F" w:rsidRPr="00C663A9">
              <w:rPr>
                <w:spacing w:val="-1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цифровая:</w:t>
            </w:r>
            <w:r w:rsidR="0046298F" w:rsidRPr="00C663A9">
              <w:rPr>
                <w:spacing w:val="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узнаю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достижения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страны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line="254" w:lineRule="auto"/>
            <w:ind w:right="127"/>
          </w:pPr>
          <w:hyperlink w:anchor="_bookmark17" w:history="1">
            <w:r w:rsidR="0046298F" w:rsidRPr="00C663A9">
              <w:rPr>
                <w:w w:val="105"/>
              </w:rPr>
              <w:t>в области цифровых технологий» (информационные технологии, искусственный интеллект,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17" w:history="1">
            <w:r w:rsidR="0046298F" w:rsidRPr="00C663A9">
              <w:rPr>
                <w:w w:val="105"/>
              </w:rPr>
              <w:t>робототехника)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25</w:t>
            </w:r>
          </w:hyperlink>
        </w:p>
        <w:p w:rsidR="006D286A" w:rsidRPr="00C663A9" w:rsidRDefault="00950918">
          <w:pPr>
            <w:pStyle w:val="TOC2"/>
            <w:spacing w:before="0" w:line="247" w:lineRule="auto"/>
          </w:pPr>
          <w:hyperlink w:anchor="_bookmark18" w:history="1">
            <w:r w:rsidR="0046298F" w:rsidRPr="00C663A9">
              <w:t>Тема</w:t>
            </w:r>
            <w:r w:rsidR="0046298F" w:rsidRPr="00C663A9">
              <w:rPr>
                <w:spacing w:val="39"/>
              </w:rPr>
              <w:t xml:space="preserve"> </w:t>
            </w:r>
            <w:r w:rsidR="0046298F" w:rsidRPr="00C663A9">
              <w:t>10.</w:t>
            </w:r>
            <w:r w:rsidR="0046298F" w:rsidRPr="00C663A9">
              <w:rPr>
                <w:spacing w:val="31"/>
              </w:rPr>
              <w:t xml:space="preserve"> </w:t>
            </w:r>
            <w:proofErr w:type="spellStart"/>
            <w:proofErr w:type="gramStart"/>
            <w:r w:rsidR="0046298F" w:rsidRPr="00C663A9">
              <w:t>Профориентационное</w:t>
            </w:r>
            <w:proofErr w:type="spellEnd"/>
            <w:r w:rsidR="0046298F" w:rsidRPr="00C663A9">
              <w:rPr>
                <w:spacing w:val="26"/>
              </w:rPr>
              <w:t xml:space="preserve"> </w:t>
            </w:r>
            <w:r w:rsidR="0046298F" w:rsidRPr="00C663A9">
              <w:t>занятие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«Пробую</w:t>
            </w:r>
            <w:r w:rsidR="0046298F" w:rsidRPr="00C663A9">
              <w:rPr>
                <w:spacing w:val="37"/>
              </w:rPr>
              <w:t xml:space="preserve"> </w:t>
            </w:r>
            <w:r w:rsidR="0046298F" w:rsidRPr="00C663A9">
              <w:t>профессию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48"/>
              </w:rPr>
              <w:t xml:space="preserve"> </w:t>
            </w:r>
            <w:r w:rsidR="0046298F" w:rsidRPr="00C663A9">
              <w:t>области</w:t>
            </w:r>
            <w:r w:rsidR="0046298F" w:rsidRPr="00C663A9">
              <w:rPr>
                <w:spacing w:val="49"/>
              </w:rPr>
              <w:t xml:space="preserve"> </w:t>
            </w:r>
            <w:r w:rsidR="0046298F" w:rsidRPr="00C663A9">
              <w:t>цифровых</w:t>
            </w:r>
            <w:r w:rsidR="0046298F" w:rsidRPr="00C663A9">
              <w:rPr>
                <w:spacing w:val="39"/>
              </w:rPr>
              <w:t xml:space="preserve"> </w:t>
            </w:r>
            <w:r w:rsidR="0046298F" w:rsidRPr="00C663A9">
              <w:t>технологий»</w:t>
            </w:r>
          </w:hyperlink>
          <w:r w:rsidR="0046298F" w:rsidRPr="00C663A9">
            <w:rPr>
              <w:spacing w:val="-54"/>
            </w:rPr>
            <w:t xml:space="preserve"> </w:t>
          </w:r>
          <w:hyperlink w:anchor="_bookmark18" w:history="1">
            <w:r w:rsidR="0046298F" w:rsidRPr="00C663A9">
              <w:rPr>
                <w:w w:val="105"/>
              </w:rPr>
              <w:t>(моделирующая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онлайн-проба</w:t>
            </w:r>
            <w:proofErr w:type="spellEnd"/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на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платформе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проекта</w:t>
            </w:r>
            <w:r w:rsidR="0046298F" w:rsidRPr="00C663A9">
              <w:rPr>
                <w:spacing w:val="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«Билет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будущее»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по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профессиям</w:t>
            </w:r>
          </w:hyperlink>
          <w:proofErr w:type="gramEnd"/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4"/>
          </w:pPr>
          <w:hyperlink w:anchor="_bookmark18" w:history="1">
            <w:r w:rsidR="0046298F" w:rsidRPr="00C663A9">
              <w:rPr>
                <w:w w:val="105"/>
              </w:rPr>
              <w:t>на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выбор: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программист,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proofErr w:type="spellStart"/>
            <w:proofErr w:type="gramStart"/>
            <w:r w:rsidR="0046298F" w:rsidRPr="00C663A9">
              <w:rPr>
                <w:w w:val="105"/>
              </w:rPr>
              <w:t>робототехник</w:t>
            </w:r>
            <w:proofErr w:type="spellEnd"/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proofErr w:type="gramEnd"/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др.)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25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line="249" w:lineRule="auto"/>
            <w:ind w:right="127"/>
          </w:pPr>
          <w:hyperlink w:anchor="_bookmark19" w:history="1">
            <w:r w:rsidR="0046298F" w:rsidRPr="00C663A9">
              <w:rPr>
                <w:w w:val="105"/>
              </w:rPr>
              <w:t xml:space="preserve">Тема 11.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«Россия в деле» (часть 2) (на выбор: медицина,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19" w:history="1">
            <w:r w:rsidR="0046298F" w:rsidRPr="00C663A9">
              <w:rPr>
                <w:w w:val="105"/>
              </w:rPr>
              <w:t>реабилитация,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генетика)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26</w:t>
            </w:r>
          </w:hyperlink>
        </w:p>
        <w:p w:rsidR="006D286A" w:rsidRPr="00C663A9" w:rsidRDefault="00950918">
          <w:pPr>
            <w:pStyle w:val="TOC2"/>
            <w:spacing w:before="5" w:line="247" w:lineRule="auto"/>
          </w:pPr>
          <w:hyperlink w:anchor="_bookmark20" w:history="1">
            <w:r w:rsidR="0046298F" w:rsidRPr="00C663A9">
              <w:rPr>
                <w:w w:val="105"/>
              </w:rPr>
              <w:t>Тема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11.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Профориентационная</w:t>
            </w:r>
            <w:proofErr w:type="spellEnd"/>
            <w:r w:rsidR="0046298F" w:rsidRPr="00C663A9">
              <w:rPr>
                <w:spacing w:val="-1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диагностика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№</w:t>
            </w:r>
            <w:r w:rsidR="0046298F" w:rsidRPr="00C663A9">
              <w:rPr>
                <w:spacing w:val="-1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3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«Мои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таланты»</w:t>
            </w:r>
            <w:r w:rsidR="0046298F" w:rsidRPr="00C663A9">
              <w:rPr>
                <w:spacing w:val="-1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разбор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результатов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spacing w:val="-14"/>
                <w:w w:val="105"/>
              </w:rPr>
              <w:t xml:space="preserve"> </w:t>
            </w:r>
            <w:r w:rsidR="0046298F" w:rsidRPr="00C663A9">
              <w:rPr>
                <w:spacing w:val="11"/>
                <w:w w:val="105"/>
              </w:rPr>
              <w:t>.26</w:t>
            </w:r>
          </w:hyperlink>
          <w:r w:rsidR="0046298F" w:rsidRPr="00C663A9">
            <w:rPr>
              <w:spacing w:val="-58"/>
              <w:w w:val="105"/>
            </w:rPr>
            <w:t xml:space="preserve"> </w:t>
          </w:r>
          <w:hyperlink w:anchor="_bookmark21" w:history="1">
            <w:r w:rsidR="0046298F" w:rsidRPr="00C663A9">
              <w:rPr>
                <w:w w:val="105"/>
              </w:rPr>
              <w:t>Тема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12.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занятие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«Россия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инженерная:</w:t>
            </w:r>
            <w:r w:rsidR="0046298F" w:rsidRPr="00C663A9">
              <w:rPr>
                <w:spacing w:val="-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узнаю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достижения</w:t>
            </w:r>
            <w:r w:rsidR="0046298F" w:rsidRPr="00C663A9">
              <w:rPr>
                <w:spacing w:val="-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страны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2"/>
          </w:pPr>
          <w:hyperlink w:anchor="_bookmark21" w:history="1"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области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инженерного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дела»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(машиностроение,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транспорт,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строительство)</w:t>
            </w:r>
            <w:r w:rsidR="0046298F" w:rsidRPr="00C663A9">
              <w:rPr>
                <w:spacing w:val="-1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27</w:t>
            </w:r>
          </w:hyperlink>
        </w:p>
        <w:p w:rsidR="006D286A" w:rsidRPr="00C663A9" w:rsidRDefault="00950918">
          <w:pPr>
            <w:pStyle w:val="TOC2"/>
            <w:spacing w:before="17" w:line="247" w:lineRule="auto"/>
          </w:pPr>
          <w:hyperlink w:anchor="_bookmark22" w:history="1">
            <w:r w:rsidR="0046298F" w:rsidRPr="00C663A9">
              <w:rPr>
                <w:w w:val="105"/>
              </w:rPr>
              <w:t xml:space="preserve">Тема 13. </w:t>
            </w:r>
            <w:proofErr w:type="spellStart"/>
            <w:proofErr w:type="gram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«Пробую профессию в инженерной сфере»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22" w:history="1">
            <w:r w:rsidR="0046298F" w:rsidRPr="00C663A9">
              <w:t>(моделирующая</w:t>
            </w:r>
            <w:r w:rsidR="0046298F" w:rsidRPr="00C663A9">
              <w:rPr>
                <w:spacing w:val="40"/>
              </w:rPr>
              <w:t xml:space="preserve"> </w:t>
            </w:r>
            <w:proofErr w:type="spellStart"/>
            <w:r w:rsidR="0046298F" w:rsidRPr="00C663A9">
              <w:t>онлайн-проба</w:t>
            </w:r>
            <w:proofErr w:type="spellEnd"/>
            <w:r w:rsidR="0046298F" w:rsidRPr="00C663A9">
              <w:rPr>
                <w:spacing w:val="37"/>
              </w:rPr>
              <w:t xml:space="preserve"> </w:t>
            </w:r>
            <w:r w:rsidR="0046298F" w:rsidRPr="00C663A9">
              <w:t>на</w:t>
            </w:r>
            <w:r w:rsidR="0046298F" w:rsidRPr="00C663A9">
              <w:rPr>
                <w:spacing w:val="36"/>
              </w:rPr>
              <w:t xml:space="preserve"> </w:t>
            </w:r>
            <w:r w:rsidR="0046298F" w:rsidRPr="00C663A9">
              <w:t>платформе</w:t>
            </w:r>
            <w:r w:rsidR="0046298F" w:rsidRPr="00C663A9">
              <w:rPr>
                <w:spacing w:val="25"/>
              </w:rPr>
              <w:t xml:space="preserve"> </w:t>
            </w:r>
            <w:r w:rsidR="0046298F" w:rsidRPr="00C663A9">
              <w:t>проекта</w:t>
            </w:r>
            <w:r w:rsidR="0046298F" w:rsidRPr="00C663A9">
              <w:rPr>
                <w:spacing w:val="47"/>
              </w:rPr>
              <w:t xml:space="preserve"> </w:t>
            </w:r>
            <w:r w:rsidR="0046298F" w:rsidRPr="00C663A9">
              <w:t>«Билет</w:t>
            </w:r>
            <w:r w:rsidR="0046298F" w:rsidRPr="00C663A9">
              <w:rPr>
                <w:spacing w:val="27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36"/>
              </w:rPr>
              <w:t xml:space="preserve"> </w:t>
            </w:r>
            <w:r w:rsidR="0046298F" w:rsidRPr="00C663A9">
              <w:t>будущее»</w:t>
            </w:r>
            <w:r w:rsidR="0046298F" w:rsidRPr="00C663A9">
              <w:rPr>
                <w:spacing w:val="27"/>
              </w:rPr>
              <w:t xml:space="preserve"> </w:t>
            </w:r>
            <w:r w:rsidR="0046298F" w:rsidRPr="00C663A9">
              <w:t>по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профессиям</w:t>
            </w:r>
          </w:hyperlink>
          <w:proofErr w:type="gramEnd"/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3"/>
          </w:pPr>
          <w:hyperlink w:anchor="_bookmark22" w:history="1">
            <w:r w:rsidR="0046298F" w:rsidRPr="00C663A9">
              <w:rPr>
                <w:w w:val="105"/>
              </w:rPr>
              <w:t>на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выбор: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инженер-конструктор,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электромонтер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др.)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27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16" w:after="240" w:line="249" w:lineRule="auto"/>
            <w:ind w:right="127"/>
          </w:pPr>
          <w:hyperlink w:anchor="_bookmark23" w:history="1">
            <w:r w:rsidR="0046298F" w:rsidRPr="00C663A9">
              <w:rPr>
                <w:w w:val="105"/>
              </w:rPr>
              <w:t xml:space="preserve">Тема 14.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«Государственное управление и общественная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23" w:history="1">
            <w:r w:rsidR="0046298F" w:rsidRPr="00C663A9">
              <w:rPr>
                <w:w w:val="105"/>
              </w:rPr>
              <w:t>безопасность» (федеральная государственная, военная и правоохранительная службы,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23" w:history="1">
            <w:r w:rsidR="0046298F" w:rsidRPr="00C663A9">
              <w:rPr>
                <w:w w:val="105"/>
              </w:rPr>
              <w:t>особенности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работы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профессии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-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этих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службах)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28</w:t>
            </w:r>
          </w:hyperlink>
        </w:p>
        <w:p w:rsidR="006D286A" w:rsidRPr="00C663A9" w:rsidRDefault="00950918">
          <w:pPr>
            <w:pStyle w:val="TOC2"/>
            <w:spacing w:before="71" w:line="254" w:lineRule="auto"/>
            <w:ind w:right="127"/>
          </w:pPr>
          <w:hyperlink w:anchor="_bookmark24" w:history="1">
            <w:r w:rsidR="0046298F" w:rsidRPr="00C663A9">
              <w:rPr>
                <w:w w:val="105"/>
              </w:rPr>
              <w:t xml:space="preserve">Тема 15. </w:t>
            </w:r>
            <w:proofErr w:type="spellStart"/>
            <w:proofErr w:type="gram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«Пробую профессию в сфере управления и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24" w:history="1">
            <w:r w:rsidR="0046298F" w:rsidRPr="00C663A9">
              <w:t>безопасности»</w:t>
            </w:r>
            <w:r w:rsidR="0046298F" w:rsidRPr="00C663A9">
              <w:rPr>
                <w:spacing w:val="42"/>
              </w:rPr>
              <w:t xml:space="preserve"> </w:t>
            </w:r>
            <w:r w:rsidR="0046298F" w:rsidRPr="00C663A9">
              <w:t>(моделирующая</w:t>
            </w:r>
            <w:r w:rsidR="0046298F" w:rsidRPr="00C663A9">
              <w:rPr>
                <w:spacing w:val="47"/>
              </w:rPr>
              <w:t xml:space="preserve"> </w:t>
            </w:r>
            <w:proofErr w:type="spellStart"/>
            <w:r w:rsidR="0046298F" w:rsidRPr="00C663A9">
              <w:t>онлайн-проба</w:t>
            </w:r>
            <w:proofErr w:type="spellEnd"/>
            <w:r w:rsidR="0046298F" w:rsidRPr="00C663A9">
              <w:rPr>
                <w:spacing w:val="41"/>
              </w:rPr>
              <w:t xml:space="preserve"> </w:t>
            </w:r>
            <w:r w:rsidR="0046298F" w:rsidRPr="00C663A9">
              <w:t>на</w:t>
            </w:r>
            <w:r w:rsidR="0046298F" w:rsidRPr="00C663A9">
              <w:rPr>
                <w:spacing w:val="41"/>
              </w:rPr>
              <w:t xml:space="preserve"> </w:t>
            </w:r>
            <w:r w:rsidR="0046298F" w:rsidRPr="00C663A9">
              <w:t>платформе</w:t>
            </w:r>
            <w:r w:rsidR="0046298F" w:rsidRPr="00C663A9">
              <w:rPr>
                <w:spacing w:val="30"/>
              </w:rPr>
              <w:t xml:space="preserve"> </w:t>
            </w:r>
            <w:r w:rsidR="0046298F" w:rsidRPr="00C663A9">
              <w:t>проекта</w:t>
            </w:r>
            <w:r w:rsidR="0046298F" w:rsidRPr="00C663A9">
              <w:rPr>
                <w:spacing w:val="41"/>
              </w:rPr>
              <w:t xml:space="preserve"> </w:t>
            </w:r>
            <w:r w:rsidR="0046298F" w:rsidRPr="00C663A9">
              <w:t>«Билет</w:t>
            </w:r>
            <w:r w:rsidR="0046298F" w:rsidRPr="00C663A9">
              <w:rPr>
                <w:spacing w:val="32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41"/>
              </w:rPr>
              <w:t xml:space="preserve"> </w:t>
            </w:r>
            <w:r w:rsidR="0046298F" w:rsidRPr="00C663A9">
              <w:t>будущее»</w:t>
            </w:r>
          </w:hyperlink>
          <w:proofErr w:type="gramEnd"/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24" w:history="1">
            <w:r w:rsidR="0046298F" w:rsidRPr="00C663A9">
              <w:rPr>
                <w:w w:val="105"/>
              </w:rPr>
              <w:t>по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профессиям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на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выбор: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специалист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по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кибербезопасности</w:t>
            </w:r>
            <w:proofErr w:type="spellEnd"/>
            <w:r w:rsidR="0046298F" w:rsidRPr="00C663A9">
              <w:rPr>
                <w:w w:val="105"/>
              </w:rPr>
              <w:t>,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юрист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др.)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29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</w:pPr>
          <w:hyperlink w:anchor="_bookmark25" w:history="1">
            <w:r w:rsidR="0046298F" w:rsidRPr="00C663A9">
              <w:t>Тема</w:t>
            </w:r>
            <w:r w:rsidR="0046298F" w:rsidRPr="00C663A9">
              <w:rPr>
                <w:spacing w:val="27"/>
              </w:rPr>
              <w:t xml:space="preserve"> </w:t>
            </w:r>
            <w:r w:rsidR="0046298F" w:rsidRPr="00C663A9">
              <w:t>16.</w:t>
            </w:r>
            <w:r w:rsidR="0046298F" w:rsidRPr="00C663A9">
              <w:rPr>
                <w:spacing w:val="22"/>
              </w:rPr>
              <w:t xml:space="preserve"> </w:t>
            </w:r>
            <w:proofErr w:type="spellStart"/>
            <w:r w:rsidR="0046298F" w:rsidRPr="00C663A9">
              <w:t>Профориентационное</w:t>
            </w:r>
            <w:proofErr w:type="spellEnd"/>
            <w:r w:rsidR="0046298F" w:rsidRPr="00C663A9">
              <w:rPr>
                <w:spacing w:val="17"/>
              </w:rPr>
              <w:t xml:space="preserve"> </w:t>
            </w:r>
            <w:r w:rsidR="0046298F" w:rsidRPr="00C663A9">
              <w:t>занятие-рефлексия</w:t>
            </w:r>
            <w:r w:rsidR="0046298F" w:rsidRPr="00C663A9">
              <w:rPr>
                <w:spacing w:val="32"/>
              </w:rPr>
              <w:t xml:space="preserve"> </w:t>
            </w:r>
            <w:r w:rsidR="0046298F" w:rsidRPr="00C663A9">
              <w:t>«Моё</w:t>
            </w:r>
            <w:r w:rsidR="0046298F" w:rsidRPr="00C663A9">
              <w:rPr>
                <w:spacing w:val="28"/>
              </w:rPr>
              <w:t xml:space="preserve"> </w:t>
            </w:r>
            <w:r w:rsidR="0046298F" w:rsidRPr="00C663A9">
              <w:t>будущее</w:t>
            </w:r>
            <w:r w:rsidR="0046298F" w:rsidRPr="00C663A9">
              <w:rPr>
                <w:spacing w:val="34"/>
              </w:rPr>
              <w:t xml:space="preserve"> </w:t>
            </w:r>
            <w:r w:rsidR="0046298F" w:rsidRPr="00C663A9">
              <w:t>–</w:t>
            </w:r>
            <w:r w:rsidR="0046298F" w:rsidRPr="00C663A9">
              <w:rPr>
                <w:spacing w:val="31"/>
              </w:rPr>
              <w:t xml:space="preserve"> </w:t>
            </w:r>
            <w:r w:rsidR="0046298F" w:rsidRPr="00C663A9">
              <w:t>моя</w:t>
            </w:r>
            <w:r w:rsidR="0046298F" w:rsidRPr="00C663A9">
              <w:rPr>
                <w:spacing w:val="32"/>
              </w:rPr>
              <w:t xml:space="preserve"> </w:t>
            </w:r>
            <w:r w:rsidR="0046298F" w:rsidRPr="00C663A9">
              <w:t>страна»</w:t>
            </w:r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(1</w:t>
            </w:r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час)</w:t>
            </w:r>
            <w:r w:rsidR="0046298F" w:rsidRPr="00C663A9">
              <w:tab/>
            </w:r>
            <w:r w:rsidR="0046298F" w:rsidRPr="00C663A9">
              <w:rPr>
                <w:w w:val="105"/>
              </w:rPr>
              <w:t>29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16" w:line="247" w:lineRule="auto"/>
            <w:ind w:right="127"/>
          </w:pPr>
          <w:hyperlink w:anchor="_bookmark26" w:history="1">
            <w:r w:rsidR="0046298F" w:rsidRPr="00C663A9">
              <w:rPr>
                <w:w w:val="105"/>
              </w:rPr>
              <w:t xml:space="preserve">Тема 17.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«Россия плодородная: узнаю о достижениях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26" w:history="1">
            <w:r w:rsidR="0046298F" w:rsidRPr="00C663A9">
              <w:t>агропромышленного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комплекса</w:t>
            </w:r>
            <w:r w:rsidR="0046298F" w:rsidRPr="00C663A9">
              <w:rPr>
                <w:spacing w:val="48"/>
              </w:rPr>
              <w:t xml:space="preserve"> </w:t>
            </w:r>
            <w:r w:rsidR="0046298F" w:rsidRPr="00C663A9">
              <w:t>страны»</w:t>
            </w:r>
            <w:r w:rsidR="0046298F" w:rsidRPr="00C663A9">
              <w:rPr>
                <w:spacing w:val="28"/>
              </w:rPr>
              <w:t xml:space="preserve"> </w:t>
            </w:r>
            <w:r w:rsidR="0046298F" w:rsidRPr="00C663A9">
              <w:t>(агропромышленный</w:t>
            </w:r>
            <w:r w:rsidR="0046298F" w:rsidRPr="00C663A9">
              <w:rPr>
                <w:spacing w:val="37"/>
              </w:rPr>
              <w:t xml:space="preserve"> </w:t>
            </w:r>
            <w:r w:rsidR="0046298F" w:rsidRPr="00C663A9">
              <w:t>комплекс)</w:t>
            </w:r>
            <w:r w:rsidR="0046298F" w:rsidRPr="00C663A9">
              <w:rPr>
                <w:spacing w:val="34"/>
              </w:rPr>
              <w:t xml:space="preserve"> </w:t>
            </w:r>
            <w:r w:rsidR="0046298F" w:rsidRPr="00C663A9">
              <w:t>(1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час)</w:t>
            </w:r>
            <w:r w:rsidR="0046298F" w:rsidRPr="00C663A9">
              <w:tab/>
            </w:r>
            <w:r w:rsidR="0046298F" w:rsidRPr="00C663A9">
              <w:rPr>
                <w:w w:val="105"/>
              </w:rPr>
              <w:t>30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3" w:line="252" w:lineRule="auto"/>
            <w:ind w:right="127"/>
          </w:pPr>
          <w:hyperlink w:anchor="_bookmark27" w:history="1">
            <w:r w:rsidR="0046298F" w:rsidRPr="00C663A9">
              <w:t>Тема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 xml:space="preserve">18. </w:t>
            </w:r>
            <w:proofErr w:type="spellStart"/>
            <w:r w:rsidR="0046298F" w:rsidRPr="00C663A9">
              <w:t>Профориентационное</w:t>
            </w:r>
            <w:proofErr w:type="spellEnd"/>
            <w:r w:rsidR="0046298F" w:rsidRPr="00C663A9">
              <w:t xml:space="preserve"> занятие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>«Пробую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>профессию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>аграрной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>сфере»</w:t>
            </w:r>
            <w:r w:rsidR="0046298F" w:rsidRPr="00C663A9">
              <w:rPr>
                <w:spacing w:val="1"/>
              </w:rPr>
              <w:t xml:space="preserve"> </w:t>
            </w:r>
            <w:r w:rsidR="0046298F" w:rsidRPr="00C663A9">
              <w:t>(моделирующая</w:t>
            </w:r>
          </w:hyperlink>
          <w:r w:rsidR="0046298F" w:rsidRPr="00C663A9">
            <w:rPr>
              <w:spacing w:val="-55"/>
            </w:rPr>
            <w:t xml:space="preserve"> </w:t>
          </w:r>
          <w:hyperlink w:anchor="_bookmark27" w:history="1">
            <w:proofErr w:type="spellStart"/>
            <w:r w:rsidR="0046298F" w:rsidRPr="00C663A9">
              <w:rPr>
                <w:w w:val="105"/>
              </w:rPr>
              <w:t>онлайн-проба</w:t>
            </w:r>
            <w:proofErr w:type="spellEnd"/>
            <w:r w:rsidR="0046298F" w:rsidRPr="00C663A9">
              <w:rPr>
                <w:w w:val="105"/>
              </w:rPr>
              <w:t xml:space="preserve"> на платформе проекта «Билет в будущее» по профессиям на выбор: агроном,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27" w:history="1">
            <w:r w:rsidR="0046298F" w:rsidRPr="00C663A9">
              <w:rPr>
                <w:w w:val="105"/>
              </w:rPr>
              <w:t>зоотехник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др.)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30</w:t>
            </w:r>
          </w:hyperlink>
        </w:p>
        <w:p w:rsidR="006D286A" w:rsidRPr="00C663A9" w:rsidRDefault="00950918">
          <w:pPr>
            <w:pStyle w:val="TOC2"/>
            <w:spacing w:before="0" w:line="254" w:lineRule="auto"/>
          </w:pPr>
          <w:hyperlink w:anchor="_bookmark28" w:history="1">
            <w:r w:rsidR="0046298F" w:rsidRPr="00C663A9">
              <w:t>Тема</w:t>
            </w:r>
            <w:r w:rsidR="0046298F" w:rsidRPr="00C663A9">
              <w:rPr>
                <w:spacing w:val="33"/>
              </w:rPr>
              <w:t xml:space="preserve"> </w:t>
            </w:r>
            <w:r w:rsidR="0046298F" w:rsidRPr="00C663A9">
              <w:t>19.</w:t>
            </w:r>
            <w:r w:rsidR="0046298F" w:rsidRPr="00C663A9">
              <w:rPr>
                <w:spacing w:val="27"/>
              </w:rPr>
              <w:t xml:space="preserve"> </w:t>
            </w:r>
            <w:proofErr w:type="spellStart"/>
            <w:r w:rsidR="0046298F" w:rsidRPr="00C663A9">
              <w:t>Профориентационное</w:t>
            </w:r>
            <w:proofErr w:type="spellEnd"/>
            <w:r w:rsidR="0046298F" w:rsidRPr="00C663A9">
              <w:rPr>
                <w:spacing w:val="23"/>
              </w:rPr>
              <w:t xml:space="preserve"> </w:t>
            </w:r>
            <w:r w:rsidR="0046298F" w:rsidRPr="00C663A9">
              <w:t>занятие</w:t>
            </w:r>
            <w:r w:rsidR="0046298F" w:rsidRPr="00C663A9">
              <w:rPr>
                <w:spacing w:val="33"/>
              </w:rPr>
              <w:t xml:space="preserve"> </w:t>
            </w:r>
            <w:r w:rsidR="0046298F" w:rsidRPr="00C663A9">
              <w:t>«Россия</w:t>
            </w:r>
            <w:r w:rsidR="0046298F" w:rsidRPr="00C663A9">
              <w:rPr>
                <w:spacing w:val="27"/>
              </w:rPr>
              <w:t xml:space="preserve"> </w:t>
            </w:r>
            <w:r w:rsidR="0046298F" w:rsidRPr="00C663A9">
              <w:t>здоровая: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узнаю</w:t>
            </w:r>
            <w:r w:rsidR="0046298F" w:rsidRPr="00C663A9">
              <w:rPr>
                <w:spacing w:val="53"/>
              </w:rPr>
              <w:t xml:space="preserve"> </w:t>
            </w:r>
            <w:r w:rsidR="0046298F" w:rsidRPr="00C663A9">
              <w:t>достижения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страны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33"/>
              </w:rPr>
              <w:t xml:space="preserve"> </w:t>
            </w:r>
            <w:r w:rsidR="0046298F" w:rsidRPr="00C663A9">
              <w:t>области</w:t>
            </w:r>
          </w:hyperlink>
          <w:r w:rsidR="0046298F" w:rsidRPr="00C663A9">
            <w:rPr>
              <w:spacing w:val="-54"/>
            </w:rPr>
            <w:t xml:space="preserve"> </w:t>
          </w:r>
          <w:hyperlink w:anchor="_bookmark28" w:history="1">
            <w:r w:rsidR="0046298F" w:rsidRPr="00C663A9">
              <w:rPr>
                <w:w w:val="105"/>
              </w:rPr>
              <w:t>медицины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здравоохранения»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(сфера</w:t>
            </w:r>
            <w:r w:rsidR="0046298F" w:rsidRPr="00C663A9">
              <w:rPr>
                <w:spacing w:val="-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здравоохранения,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фармацевтика</w:t>
            </w:r>
            <w:r w:rsidR="0046298F" w:rsidRPr="00C663A9">
              <w:rPr>
                <w:spacing w:val="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биотехнологии)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28" w:history="1"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31</w:t>
            </w:r>
          </w:hyperlink>
        </w:p>
        <w:p w:rsidR="006D286A" w:rsidRPr="00C663A9" w:rsidRDefault="00950918">
          <w:pPr>
            <w:pStyle w:val="TOC2"/>
            <w:spacing w:before="4" w:line="254" w:lineRule="auto"/>
          </w:pPr>
          <w:hyperlink w:anchor="_bookmark29" w:history="1">
            <w:r w:rsidR="0046298F" w:rsidRPr="00C663A9">
              <w:rPr>
                <w:w w:val="105"/>
              </w:rPr>
              <w:t xml:space="preserve">Тема 20. </w:t>
            </w:r>
            <w:proofErr w:type="spellStart"/>
            <w:proofErr w:type="gram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«Пробую профессию в области медицины»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29" w:history="1">
            <w:r w:rsidR="0046298F" w:rsidRPr="00C663A9">
              <w:t>(моделирующая</w:t>
            </w:r>
            <w:r w:rsidR="0046298F" w:rsidRPr="00C663A9">
              <w:rPr>
                <w:spacing w:val="40"/>
              </w:rPr>
              <w:t xml:space="preserve"> </w:t>
            </w:r>
            <w:proofErr w:type="spellStart"/>
            <w:r w:rsidR="0046298F" w:rsidRPr="00C663A9">
              <w:t>онлайн-проба</w:t>
            </w:r>
            <w:proofErr w:type="spellEnd"/>
            <w:r w:rsidR="0046298F" w:rsidRPr="00C663A9">
              <w:rPr>
                <w:spacing w:val="37"/>
              </w:rPr>
              <w:t xml:space="preserve"> </w:t>
            </w:r>
            <w:r w:rsidR="0046298F" w:rsidRPr="00C663A9">
              <w:t>на</w:t>
            </w:r>
            <w:r w:rsidR="0046298F" w:rsidRPr="00C663A9">
              <w:rPr>
                <w:spacing w:val="36"/>
              </w:rPr>
              <w:t xml:space="preserve"> </w:t>
            </w:r>
            <w:r w:rsidR="0046298F" w:rsidRPr="00C663A9">
              <w:t>платформе</w:t>
            </w:r>
            <w:r w:rsidR="0046298F" w:rsidRPr="00C663A9">
              <w:rPr>
                <w:spacing w:val="25"/>
              </w:rPr>
              <w:t xml:space="preserve"> </w:t>
            </w:r>
            <w:r w:rsidR="0046298F" w:rsidRPr="00C663A9">
              <w:t>проекта</w:t>
            </w:r>
            <w:r w:rsidR="0046298F" w:rsidRPr="00C663A9">
              <w:rPr>
                <w:spacing w:val="47"/>
              </w:rPr>
              <w:t xml:space="preserve"> </w:t>
            </w:r>
            <w:r w:rsidR="0046298F" w:rsidRPr="00C663A9">
              <w:t>«Билет</w:t>
            </w:r>
            <w:r w:rsidR="0046298F" w:rsidRPr="00C663A9">
              <w:rPr>
                <w:spacing w:val="27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36"/>
              </w:rPr>
              <w:t xml:space="preserve"> </w:t>
            </w:r>
            <w:r w:rsidR="0046298F" w:rsidRPr="00C663A9">
              <w:t>будущее»</w:t>
            </w:r>
            <w:r w:rsidR="0046298F" w:rsidRPr="00C663A9">
              <w:rPr>
                <w:spacing w:val="27"/>
              </w:rPr>
              <w:t xml:space="preserve"> </w:t>
            </w:r>
            <w:r w:rsidR="0046298F" w:rsidRPr="00C663A9">
              <w:t>по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профессиям</w:t>
            </w:r>
          </w:hyperlink>
          <w:proofErr w:type="gramEnd"/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29" w:history="1">
            <w:r w:rsidR="0046298F" w:rsidRPr="00C663A9">
              <w:rPr>
                <w:w w:val="105"/>
              </w:rPr>
              <w:t>на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выбор: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 xml:space="preserve">врач </w:t>
            </w:r>
            <w:proofErr w:type="spellStart"/>
            <w:r w:rsidR="0046298F" w:rsidRPr="00C663A9">
              <w:rPr>
                <w:w w:val="105"/>
              </w:rPr>
              <w:t>телемедицины</w:t>
            </w:r>
            <w:proofErr w:type="spellEnd"/>
            <w:r w:rsidR="0046298F" w:rsidRPr="00C663A9">
              <w:rPr>
                <w:w w:val="105"/>
              </w:rPr>
              <w:t>,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биотехнолог</w:t>
            </w:r>
            <w:proofErr w:type="spellEnd"/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др.)</w:t>
            </w:r>
            <w:r w:rsidR="0046298F" w:rsidRPr="00C663A9">
              <w:rPr>
                <w:spacing w:val="5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31</w:t>
            </w:r>
          </w:hyperlink>
        </w:p>
        <w:p w:rsidR="006D286A" w:rsidRPr="00C663A9" w:rsidRDefault="00950918">
          <w:pPr>
            <w:pStyle w:val="TOC2"/>
          </w:pPr>
          <w:hyperlink w:anchor="_bookmark30" w:history="1">
            <w:r w:rsidR="0046298F" w:rsidRPr="00C663A9">
              <w:t>Тема</w:t>
            </w:r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21.</w:t>
            </w:r>
            <w:r w:rsidR="0046298F" w:rsidRPr="00C663A9">
              <w:rPr>
                <w:spacing w:val="24"/>
              </w:rPr>
              <w:t xml:space="preserve"> </w:t>
            </w:r>
            <w:proofErr w:type="spellStart"/>
            <w:r w:rsidR="0046298F" w:rsidRPr="00C663A9">
              <w:t>Профориентационное</w:t>
            </w:r>
            <w:proofErr w:type="spellEnd"/>
            <w:r w:rsidR="0046298F" w:rsidRPr="00C663A9">
              <w:rPr>
                <w:spacing w:val="19"/>
              </w:rPr>
              <w:t xml:space="preserve"> </w:t>
            </w:r>
            <w:r w:rsidR="0046298F" w:rsidRPr="00C663A9">
              <w:t>занятие</w:t>
            </w:r>
            <w:r w:rsidR="0046298F" w:rsidRPr="00C663A9">
              <w:rPr>
                <w:spacing w:val="30"/>
              </w:rPr>
              <w:t xml:space="preserve"> </w:t>
            </w:r>
            <w:r w:rsidR="0046298F" w:rsidRPr="00C663A9">
              <w:t>«Россия</w:t>
            </w:r>
            <w:r w:rsidR="0046298F" w:rsidRPr="00C663A9">
              <w:rPr>
                <w:spacing w:val="24"/>
              </w:rPr>
              <w:t xml:space="preserve"> </w:t>
            </w:r>
            <w:r w:rsidR="0046298F" w:rsidRPr="00C663A9">
              <w:t>добрая:</w:t>
            </w:r>
            <w:r w:rsidR="0046298F" w:rsidRPr="00C663A9">
              <w:rPr>
                <w:spacing w:val="34"/>
              </w:rPr>
              <w:t xml:space="preserve"> </w:t>
            </w:r>
            <w:r w:rsidR="0046298F" w:rsidRPr="00C663A9">
              <w:t>узнаю</w:t>
            </w:r>
            <w:r w:rsidR="0046298F" w:rsidRPr="00C663A9">
              <w:rPr>
                <w:spacing w:val="30"/>
              </w:rPr>
              <w:t xml:space="preserve"> </w:t>
            </w:r>
            <w:r w:rsidR="0046298F" w:rsidRPr="00C663A9">
              <w:t>о</w:t>
            </w:r>
            <w:r w:rsidR="0046298F" w:rsidRPr="00C663A9">
              <w:rPr>
                <w:spacing w:val="31"/>
              </w:rPr>
              <w:t xml:space="preserve"> </w:t>
            </w:r>
            <w:r w:rsidR="0046298F" w:rsidRPr="00C663A9">
              <w:t>профессиях</w:t>
            </w:r>
            <w:r w:rsidR="0046298F" w:rsidRPr="00C663A9">
              <w:rPr>
                <w:spacing w:val="31"/>
              </w:rPr>
              <w:t xml:space="preserve"> </w:t>
            </w:r>
            <w:r w:rsidR="0046298F" w:rsidRPr="00C663A9">
              <w:t>на</w:t>
            </w:r>
            <w:r w:rsidR="0046298F" w:rsidRPr="00C663A9">
              <w:rPr>
                <w:spacing w:val="30"/>
              </w:rPr>
              <w:t xml:space="preserve"> </w:t>
            </w:r>
            <w:r w:rsidR="0046298F" w:rsidRPr="00C663A9">
              <w:t>благо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17"/>
          </w:pPr>
          <w:hyperlink w:anchor="_bookmark30" w:history="1">
            <w:r w:rsidR="0046298F" w:rsidRPr="00C663A9">
              <w:rPr>
                <w:w w:val="105"/>
              </w:rPr>
              <w:t>общества»</w:t>
            </w:r>
            <w:r w:rsidR="0046298F" w:rsidRPr="00C663A9">
              <w:rPr>
                <w:spacing w:val="-1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(сфера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социального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развития,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туризма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гостеприимства)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32</w:t>
            </w:r>
          </w:hyperlink>
        </w:p>
        <w:p w:rsidR="006D286A" w:rsidRPr="00C663A9" w:rsidRDefault="00950918">
          <w:pPr>
            <w:pStyle w:val="TOC2"/>
            <w:spacing w:line="247" w:lineRule="auto"/>
            <w:ind w:right="707"/>
          </w:pPr>
          <w:hyperlink w:anchor="_bookmark31" w:history="1">
            <w:r w:rsidR="0046298F" w:rsidRPr="00C663A9">
              <w:rPr>
                <w:w w:val="105"/>
              </w:rPr>
              <w:t xml:space="preserve">Тема 22. </w:t>
            </w:r>
            <w:proofErr w:type="spellStart"/>
            <w:proofErr w:type="gram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«Пробую профессию на благо общества»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31" w:history="1">
            <w:r w:rsidR="0046298F" w:rsidRPr="00C663A9">
              <w:t>(моделирующая</w:t>
            </w:r>
            <w:r w:rsidR="0046298F" w:rsidRPr="00C663A9">
              <w:rPr>
                <w:spacing w:val="36"/>
              </w:rPr>
              <w:t xml:space="preserve"> </w:t>
            </w:r>
            <w:proofErr w:type="spellStart"/>
            <w:r w:rsidR="0046298F" w:rsidRPr="00C663A9">
              <w:t>онлайн-проба</w:t>
            </w:r>
            <w:proofErr w:type="spellEnd"/>
            <w:r w:rsidR="0046298F" w:rsidRPr="00C663A9">
              <w:rPr>
                <w:spacing w:val="32"/>
              </w:rPr>
              <w:t xml:space="preserve"> </w:t>
            </w:r>
            <w:r w:rsidR="0046298F" w:rsidRPr="00C663A9">
              <w:t>на</w:t>
            </w:r>
            <w:r w:rsidR="0046298F" w:rsidRPr="00C663A9">
              <w:rPr>
                <w:spacing w:val="32"/>
              </w:rPr>
              <w:t xml:space="preserve"> </w:t>
            </w:r>
            <w:r w:rsidR="0046298F" w:rsidRPr="00C663A9">
              <w:t>платформе</w:t>
            </w:r>
            <w:r w:rsidR="0046298F" w:rsidRPr="00C663A9">
              <w:rPr>
                <w:spacing w:val="22"/>
              </w:rPr>
              <w:t xml:space="preserve"> </w:t>
            </w:r>
            <w:r w:rsidR="0046298F" w:rsidRPr="00C663A9">
              <w:t>проекта</w:t>
            </w:r>
            <w:r w:rsidR="0046298F" w:rsidRPr="00C663A9">
              <w:rPr>
                <w:spacing w:val="42"/>
              </w:rPr>
              <w:t xml:space="preserve"> </w:t>
            </w:r>
            <w:r w:rsidR="0046298F" w:rsidRPr="00C663A9">
              <w:t>«Билет</w:t>
            </w:r>
            <w:r w:rsidR="0046298F" w:rsidRPr="00C663A9">
              <w:rPr>
                <w:spacing w:val="53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32"/>
              </w:rPr>
              <w:t xml:space="preserve"> </w:t>
            </w:r>
            <w:r w:rsidR="0046298F" w:rsidRPr="00C663A9">
              <w:t>будущее»</w:t>
            </w:r>
            <w:r w:rsidR="0046298F" w:rsidRPr="00C663A9">
              <w:rPr>
                <w:spacing w:val="34"/>
              </w:rPr>
              <w:t xml:space="preserve"> </w:t>
            </w:r>
            <w:r w:rsidR="0046298F" w:rsidRPr="00C663A9">
              <w:t>по</w:t>
            </w:r>
            <w:r w:rsidR="0046298F" w:rsidRPr="00C663A9">
              <w:rPr>
                <w:spacing w:val="33"/>
              </w:rPr>
              <w:t xml:space="preserve"> </w:t>
            </w:r>
            <w:r w:rsidR="0046298F" w:rsidRPr="00C663A9">
              <w:t>профессиям</w:t>
            </w:r>
          </w:hyperlink>
          <w:proofErr w:type="gramEnd"/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10"/>
          </w:pPr>
          <w:hyperlink w:anchor="_bookmark31" w:history="1">
            <w:r w:rsidR="0046298F" w:rsidRPr="00C663A9">
              <w:rPr>
                <w:w w:val="105"/>
              </w:rPr>
              <w:t>на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выбор:</w:t>
            </w:r>
            <w:r w:rsidR="0046298F" w:rsidRPr="00C663A9">
              <w:rPr>
                <w:spacing w:val="-1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менеджер</w:t>
            </w:r>
            <w:r w:rsidR="0046298F" w:rsidRPr="00C663A9">
              <w:rPr>
                <w:spacing w:val="-1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по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туризму,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организатор</w:t>
            </w:r>
            <w:r w:rsidR="0046298F" w:rsidRPr="00C663A9">
              <w:rPr>
                <w:spacing w:val="-1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благотворительных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мероприятий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др.)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32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line="249" w:lineRule="auto"/>
            <w:ind w:right="127"/>
          </w:pPr>
          <w:hyperlink w:anchor="_bookmark32" w:history="1">
            <w:r w:rsidR="0046298F" w:rsidRPr="00C663A9">
              <w:rPr>
                <w:w w:val="105"/>
              </w:rPr>
              <w:t xml:space="preserve">Тема 23.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«Россия </w:t>
            </w:r>
            <w:proofErr w:type="spellStart"/>
            <w:r w:rsidR="0046298F" w:rsidRPr="00C663A9">
              <w:rPr>
                <w:w w:val="105"/>
              </w:rPr>
              <w:t>креативная</w:t>
            </w:r>
            <w:proofErr w:type="spellEnd"/>
            <w:r w:rsidR="0046298F" w:rsidRPr="00C663A9">
              <w:rPr>
                <w:w w:val="105"/>
              </w:rPr>
              <w:t>: узнаю творческие профессии»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32" w:history="1">
            <w:r w:rsidR="0046298F" w:rsidRPr="00C663A9">
              <w:rPr>
                <w:w w:val="105"/>
              </w:rPr>
              <w:t>(сфера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культуры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искусства)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33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5" w:line="247" w:lineRule="auto"/>
            <w:ind w:right="127"/>
          </w:pPr>
          <w:hyperlink w:anchor="_bookmark33" w:history="1">
            <w:r w:rsidR="0046298F" w:rsidRPr="00C663A9">
              <w:rPr>
                <w:w w:val="105"/>
              </w:rPr>
              <w:t xml:space="preserve">Тема 24.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«Пробую творческую профессию» (моделирующая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33" w:history="1">
            <w:proofErr w:type="spellStart"/>
            <w:r w:rsidR="0046298F" w:rsidRPr="00C663A9">
              <w:rPr>
                <w:w w:val="105"/>
              </w:rPr>
              <w:t>онлайн-проба</w:t>
            </w:r>
            <w:proofErr w:type="spellEnd"/>
            <w:r w:rsidR="0046298F" w:rsidRPr="00C663A9">
              <w:rPr>
                <w:w w:val="105"/>
              </w:rPr>
              <w:t xml:space="preserve"> на платформе проекта «Билет в будущее» по профессиям на выбор: дизайнер,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33" w:history="1">
            <w:r w:rsidR="0046298F" w:rsidRPr="00C663A9">
              <w:rPr>
                <w:w w:val="105"/>
              </w:rPr>
              <w:t>продюсер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и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др.)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33</w:t>
            </w:r>
          </w:hyperlink>
        </w:p>
        <w:p w:rsidR="006D286A" w:rsidRPr="00C663A9" w:rsidRDefault="00950918">
          <w:pPr>
            <w:pStyle w:val="TOC2"/>
            <w:spacing w:before="11"/>
          </w:pPr>
          <w:hyperlink w:anchor="_bookmark34" w:history="1">
            <w:r w:rsidR="0046298F" w:rsidRPr="00C663A9">
              <w:rPr>
                <w:w w:val="105"/>
              </w:rPr>
              <w:t>Тема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25.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proofErr w:type="spellStart"/>
            <w:proofErr w:type="gram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spacing w:val="-1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занятие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«Один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день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профессии»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(часть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1)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(учитель,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актер,</w:t>
            </w:r>
          </w:hyperlink>
          <w:proofErr w:type="gramEnd"/>
        </w:p>
        <w:p w:rsidR="006D286A" w:rsidRPr="00C663A9" w:rsidRDefault="00950918">
          <w:pPr>
            <w:pStyle w:val="TOC2"/>
            <w:tabs>
              <w:tab w:val="left" w:leader="dot" w:pos="10074"/>
            </w:tabs>
          </w:pPr>
          <w:hyperlink w:anchor="_bookmark34" w:history="1">
            <w:r w:rsidR="0046298F" w:rsidRPr="00C663A9">
              <w:rPr>
                <w:w w:val="105"/>
              </w:rPr>
              <w:t>эколог)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34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line="254" w:lineRule="auto"/>
            <w:ind w:right="127"/>
          </w:pPr>
          <w:hyperlink w:anchor="_bookmark35" w:history="1">
            <w:r w:rsidR="0046298F" w:rsidRPr="00C663A9">
              <w:rPr>
                <w:w w:val="105"/>
              </w:rPr>
              <w:t xml:space="preserve">Тема 26.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«Один день в профессии» (часть 2) (пожарный,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35" w:history="1">
            <w:r w:rsidR="0046298F" w:rsidRPr="00C663A9">
              <w:rPr>
                <w:w w:val="105"/>
              </w:rPr>
              <w:t>ветеринар,</w:t>
            </w:r>
            <w:r w:rsidR="0046298F" w:rsidRPr="00C663A9">
              <w:rPr>
                <w:spacing w:val="-1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повар)</w:t>
            </w:r>
            <w:r w:rsidR="0046298F" w:rsidRPr="00C663A9">
              <w:rPr>
                <w:spacing w:val="-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34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36" w:history="1">
            <w:r w:rsidR="0046298F" w:rsidRPr="00C663A9">
              <w:rPr>
                <w:w w:val="105"/>
              </w:rPr>
              <w:t>Тема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27.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Профориентационный</w:t>
            </w:r>
            <w:proofErr w:type="spellEnd"/>
            <w:r w:rsidR="0046298F" w:rsidRPr="00C663A9">
              <w:rPr>
                <w:w w:val="105"/>
              </w:rPr>
              <w:t xml:space="preserve"> сериал</w:t>
            </w:r>
            <w:r w:rsidR="0046298F" w:rsidRPr="00C663A9">
              <w:rPr>
                <w:spacing w:val="-1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проекта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«Билет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будущее»</w:t>
            </w:r>
            <w:r w:rsidR="0046298F" w:rsidRPr="00C663A9">
              <w:rPr>
                <w:spacing w:val="4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(часть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1)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34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</w:pPr>
          <w:hyperlink w:anchor="_bookmark37" w:history="1">
            <w:r w:rsidR="0046298F" w:rsidRPr="00C663A9">
              <w:rPr>
                <w:w w:val="105"/>
              </w:rPr>
              <w:t>Тема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28.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Профориентационный</w:t>
            </w:r>
            <w:proofErr w:type="spellEnd"/>
            <w:r w:rsidR="0046298F" w:rsidRPr="00C663A9">
              <w:rPr>
                <w:spacing w:val="-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сериал</w:t>
            </w:r>
            <w:r w:rsidR="0046298F" w:rsidRPr="00C663A9">
              <w:rPr>
                <w:spacing w:val="-1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проекта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«Билет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будущее»</w:t>
            </w:r>
            <w:r w:rsidR="0046298F" w:rsidRPr="00C663A9">
              <w:rPr>
                <w:spacing w:val="4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(часть</w:t>
            </w:r>
            <w:r w:rsidR="0046298F" w:rsidRPr="00C663A9">
              <w:rPr>
                <w:spacing w:val="-10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2)</w:t>
            </w:r>
            <w:r w:rsidR="0046298F" w:rsidRPr="00C663A9">
              <w:rPr>
                <w:spacing w:val="-8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35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17" w:line="247" w:lineRule="auto"/>
            <w:ind w:right="127"/>
          </w:pPr>
          <w:hyperlink w:anchor="_bookmark38" w:history="1">
            <w:r w:rsidR="0046298F" w:rsidRPr="00C663A9">
              <w:rPr>
                <w:w w:val="105"/>
              </w:rPr>
              <w:t xml:space="preserve">Тема 29.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«Пробую профессию в инженерной сфере»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38" w:history="1">
            <w:r w:rsidR="0046298F" w:rsidRPr="00C663A9">
              <w:t>(</w:t>
            </w:r>
            <w:proofErr w:type="gramStart"/>
            <w:r w:rsidR="0046298F" w:rsidRPr="00C663A9">
              <w:t>моделирующая</w:t>
            </w:r>
            <w:proofErr w:type="gramEnd"/>
            <w:r w:rsidR="0046298F" w:rsidRPr="00C663A9">
              <w:rPr>
                <w:spacing w:val="32"/>
              </w:rPr>
              <w:t xml:space="preserve"> </w:t>
            </w:r>
            <w:proofErr w:type="spellStart"/>
            <w:r w:rsidR="0046298F" w:rsidRPr="00C663A9">
              <w:t>онлайн-проба</w:t>
            </w:r>
            <w:proofErr w:type="spellEnd"/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на</w:t>
            </w:r>
            <w:r w:rsidR="0046298F" w:rsidRPr="00C663A9">
              <w:rPr>
                <w:spacing w:val="28"/>
              </w:rPr>
              <w:t xml:space="preserve"> </w:t>
            </w:r>
            <w:r w:rsidR="0046298F" w:rsidRPr="00C663A9">
              <w:t>платформе</w:t>
            </w:r>
            <w:r w:rsidR="0046298F" w:rsidRPr="00C663A9">
              <w:rPr>
                <w:spacing w:val="18"/>
              </w:rPr>
              <w:t xml:space="preserve"> </w:t>
            </w:r>
            <w:r w:rsidR="0046298F" w:rsidRPr="00C663A9">
              <w:t>проекта</w:t>
            </w:r>
            <w:r w:rsidR="0046298F" w:rsidRPr="00C663A9">
              <w:rPr>
                <w:spacing w:val="39"/>
              </w:rPr>
              <w:t xml:space="preserve"> </w:t>
            </w:r>
            <w:r w:rsidR="0046298F" w:rsidRPr="00C663A9">
              <w:t>«Билет</w:t>
            </w:r>
            <w:r w:rsidR="0046298F" w:rsidRPr="00C663A9">
              <w:rPr>
                <w:spacing w:val="19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будущее»)</w:t>
            </w:r>
            <w:r w:rsidR="0046298F" w:rsidRPr="00C663A9">
              <w:rPr>
                <w:spacing w:val="25"/>
              </w:rPr>
              <w:t xml:space="preserve"> </w:t>
            </w:r>
            <w:r w:rsidR="0046298F" w:rsidRPr="00C663A9">
              <w:t>(1</w:t>
            </w:r>
            <w:r w:rsidR="0046298F" w:rsidRPr="00C663A9">
              <w:rPr>
                <w:spacing w:val="30"/>
              </w:rPr>
              <w:t xml:space="preserve"> </w:t>
            </w:r>
            <w:r w:rsidR="0046298F" w:rsidRPr="00C663A9">
              <w:t>час)</w:t>
            </w:r>
            <w:r w:rsidR="0046298F" w:rsidRPr="00C663A9">
              <w:tab/>
            </w:r>
            <w:r w:rsidR="0046298F" w:rsidRPr="00C663A9">
              <w:rPr>
                <w:w w:val="105"/>
              </w:rPr>
              <w:t>36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2" w:line="254" w:lineRule="auto"/>
            <w:ind w:right="127"/>
          </w:pPr>
          <w:hyperlink w:anchor="_bookmark39" w:history="1">
            <w:r w:rsidR="0046298F" w:rsidRPr="00C663A9">
              <w:rPr>
                <w:w w:val="105"/>
              </w:rPr>
              <w:t>Тема</w:t>
            </w:r>
            <w:r w:rsidR="0046298F" w:rsidRPr="00C663A9">
              <w:rPr>
                <w:spacing w:val="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30.</w:t>
            </w:r>
            <w:r w:rsidR="0046298F" w:rsidRPr="00C663A9">
              <w:rPr>
                <w:spacing w:val="2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spacing w:val="-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занятие</w:t>
            </w:r>
            <w:r w:rsidR="0046298F" w:rsidRPr="00C663A9">
              <w:rPr>
                <w:spacing w:val="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«Пробую</w:t>
            </w:r>
            <w:r w:rsidR="0046298F" w:rsidRPr="00C663A9">
              <w:rPr>
                <w:spacing w:val="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профессию</w:t>
            </w:r>
            <w:r w:rsidR="0046298F" w:rsidRPr="00C663A9">
              <w:rPr>
                <w:spacing w:val="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в</w:t>
            </w:r>
            <w:r w:rsidR="0046298F" w:rsidRPr="00C663A9">
              <w:rPr>
                <w:spacing w:val="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цифровой</w:t>
            </w:r>
            <w:r w:rsidR="0046298F" w:rsidRPr="00C663A9">
              <w:rPr>
                <w:spacing w:val="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сфере»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39" w:history="1">
            <w:r w:rsidR="0046298F" w:rsidRPr="00C663A9">
              <w:t>(</w:t>
            </w:r>
            <w:proofErr w:type="gramStart"/>
            <w:r w:rsidR="0046298F" w:rsidRPr="00C663A9">
              <w:t>моделирующая</w:t>
            </w:r>
            <w:proofErr w:type="gramEnd"/>
            <w:r w:rsidR="0046298F" w:rsidRPr="00C663A9">
              <w:rPr>
                <w:spacing w:val="32"/>
              </w:rPr>
              <w:t xml:space="preserve"> </w:t>
            </w:r>
            <w:proofErr w:type="spellStart"/>
            <w:r w:rsidR="0046298F" w:rsidRPr="00C663A9">
              <w:t>онлайн-проба</w:t>
            </w:r>
            <w:proofErr w:type="spellEnd"/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на</w:t>
            </w:r>
            <w:r w:rsidR="0046298F" w:rsidRPr="00C663A9">
              <w:rPr>
                <w:spacing w:val="28"/>
              </w:rPr>
              <w:t xml:space="preserve"> </w:t>
            </w:r>
            <w:r w:rsidR="0046298F" w:rsidRPr="00C663A9">
              <w:t>платформе</w:t>
            </w:r>
            <w:r w:rsidR="0046298F" w:rsidRPr="00C663A9">
              <w:rPr>
                <w:spacing w:val="18"/>
              </w:rPr>
              <w:t xml:space="preserve"> </w:t>
            </w:r>
            <w:r w:rsidR="0046298F" w:rsidRPr="00C663A9">
              <w:t>проекта</w:t>
            </w:r>
            <w:r w:rsidR="0046298F" w:rsidRPr="00C663A9">
              <w:rPr>
                <w:spacing w:val="39"/>
              </w:rPr>
              <w:t xml:space="preserve"> </w:t>
            </w:r>
            <w:r w:rsidR="0046298F" w:rsidRPr="00C663A9">
              <w:t>«Билет</w:t>
            </w:r>
            <w:r w:rsidR="0046298F" w:rsidRPr="00C663A9">
              <w:rPr>
                <w:spacing w:val="19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будущее»)</w:t>
            </w:r>
            <w:r w:rsidR="0046298F" w:rsidRPr="00C663A9">
              <w:rPr>
                <w:spacing w:val="25"/>
              </w:rPr>
              <w:t xml:space="preserve"> </w:t>
            </w:r>
            <w:r w:rsidR="0046298F" w:rsidRPr="00C663A9">
              <w:t>(1</w:t>
            </w:r>
            <w:r w:rsidR="0046298F" w:rsidRPr="00C663A9">
              <w:rPr>
                <w:spacing w:val="30"/>
              </w:rPr>
              <w:t xml:space="preserve"> </w:t>
            </w:r>
            <w:r w:rsidR="0046298F" w:rsidRPr="00C663A9">
              <w:t>час)</w:t>
            </w:r>
            <w:r w:rsidR="0046298F" w:rsidRPr="00C663A9">
              <w:tab/>
            </w:r>
            <w:r w:rsidR="0046298F" w:rsidRPr="00C663A9">
              <w:rPr>
                <w:w w:val="105"/>
              </w:rPr>
              <w:t>36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0" w:line="247" w:lineRule="auto"/>
            <w:ind w:right="127"/>
          </w:pPr>
          <w:hyperlink w:anchor="_bookmark40" w:history="1">
            <w:r w:rsidR="0046298F" w:rsidRPr="00C663A9">
              <w:rPr>
                <w:w w:val="105"/>
              </w:rPr>
              <w:t xml:space="preserve">Тема 31.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«Пробую профессию в сфере промышленности»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40" w:history="1">
            <w:r w:rsidR="0046298F" w:rsidRPr="00C663A9">
              <w:t>(</w:t>
            </w:r>
            <w:proofErr w:type="gramStart"/>
            <w:r w:rsidR="0046298F" w:rsidRPr="00C663A9">
              <w:t>моделирующая</w:t>
            </w:r>
            <w:proofErr w:type="gramEnd"/>
            <w:r w:rsidR="0046298F" w:rsidRPr="00C663A9">
              <w:rPr>
                <w:spacing w:val="32"/>
              </w:rPr>
              <w:t xml:space="preserve"> </w:t>
            </w:r>
            <w:proofErr w:type="spellStart"/>
            <w:r w:rsidR="0046298F" w:rsidRPr="00C663A9">
              <w:t>онлайн-проба</w:t>
            </w:r>
            <w:proofErr w:type="spellEnd"/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на</w:t>
            </w:r>
            <w:r w:rsidR="0046298F" w:rsidRPr="00C663A9">
              <w:rPr>
                <w:spacing w:val="28"/>
              </w:rPr>
              <w:t xml:space="preserve"> </w:t>
            </w:r>
            <w:r w:rsidR="0046298F" w:rsidRPr="00C663A9">
              <w:t>платформе</w:t>
            </w:r>
            <w:r w:rsidR="0046298F" w:rsidRPr="00C663A9">
              <w:rPr>
                <w:spacing w:val="18"/>
              </w:rPr>
              <w:t xml:space="preserve"> </w:t>
            </w:r>
            <w:r w:rsidR="0046298F" w:rsidRPr="00C663A9">
              <w:t>проекта</w:t>
            </w:r>
            <w:r w:rsidR="0046298F" w:rsidRPr="00C663A9">
              <w:rPr>
                <w:spacing w:val="39"/>
              </w:rPr>
              <w:t xml:space="preserve"> </w:t>
            </w:r>
            <w:r w:rsidR="0046298F" w:rsidRPr="00C663A9">
              <w:t>«Билет</w:t>
            </w:r>
            <w:r w:rsidR="0046298F" w:rsidRPr="00C663A9">
              <w:rPr>
                <w:spacing w:val="19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будущее»)</w:t>
            </w:r>
            <w:r w:rsidR="0046298F" w:rsidRPr="00C663A9">
              <w:rPr>
                <w:spacing w:val="25"/>
              </w:rPr>
              <w:t xml:space="preserve"> </w:t>
            </w:r>
            <w:r w:rsidR="0046298F" w:rsidRPr="00C663A9">
              <w:t>(1</w:t>
            </w:r>
            <w:r w:rsidR="0046298F" w:rsidRPr="00C663A9">
              <w:rPr>
                <w:spacing w:val="30"/>
              </w:rPr>
              <w:t xml:space="preserve"> </w:t>
            </w:r>
            <w:r w:rsidR="0046298F" w:rsidRPr="00C663A9">
              <w:t>час)</w:t>
            </w:r>
            <w:r w:rsidR="0046298F" w:rsidRPr="00C663A9">
              <w:tab/>
            </w:r>
            <w:r w:rsidR="0046298F" w:rsidRPr="00C663A9">
              <w:rPr>
                <w:w w:val="105"/>
              </w:rPr>
              <w:t>37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4" w:line="247" w:lineRule="auto"/>
            <w:ind w:right="127"/>
          </w:pPr>
          <w:hyperlink w:anchor="_bookmark41" w:history="1">
            <w:r w:rsidR="0046298F" w:rsidRPr="00C663A9">
              <w:rPr>
                <w:w w:val="105"/>
              </w:rPr>
              <w:t xml:space="preserve">Тема 32.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«Пробую профессию в сфере медицины»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41" w:history="1">
            <w:r w:rsidR="0046298F" w:rsidRPr="00C663A9">
              <w:t>(</w:t>
            </w:r>
            <w:proofErr w:type="gramStart"/>
            <w:r w:rsidR="0046298F" w:rsidRPr="00C663A9">
              <w:t>моделирующая</w:t>
            </w:r>
            <w:proofErr w:type="gramEnd"/>
            <w:r w:rsidR="0046298F" w:rsidRPr="00C663A9">
              <w:rPr>
                <w:spacing w:val="32"/>
              </w:rPr>
              <w:t xml:space="preserve"> </w:t>
            </w:r>
            <w:proofErr w:type="spellStart"/>
            <w:r w:rsidR="0046298F" w:rsidRPr="00C663A9">
              <w:t>онлайн-проба</w:t>
            </w:r>
            <w:proofErr w:type="spellEnd"/>
            <w:r w:rsidR="0046298F" w:rsidRPr="00C663A9">
              <w:rPr>
                <w:spacing w:val="28"/>
              </w:rPr>
              <w:t xml:space="preserve"> </w:t>
            </w:r>
            <w:r w:rsidR="0046298F" w:rsidRPr="00C663A9">
              <w:t>на</w:t>
            </w:r>
            <w:r w:rsidR="0046298F" w:rsidRPr="00C663A9">
              <w:rPr>
                <w:spacing w:val="28"/>
              </w:rPr>
              <w:t xml:space="preserve"> </w:t>
            </w:r>
            <w:r w:rsidR="0046298F" w:rsidRPr="00C663A9">
              <w:t>платформе</w:t>
            </w:r>
            <w:r w:rsidR="0046298F" w:rsidRPr="00C663A9">
              <w:rPr>
                <w:spacing w:val="18"/>
              </w:rPr>
              <w:t xml:space="preserve"> </w:t>
            </w:r>
            <w:r w:rsidR="0046298F" w:rsidRPr="00C663A9">
              <w:t>проекта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«Билет</w:t>
            </w:r>
            <w:r w:rsidR="0046298F" w:rsidRPr="00C663A9">
              <w:rPr>
                <w:spacing w:val="30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28"/>
              </w:rPr>
              <w:t xml:space="preserve"> </w:t>
            </w:r>
            <w:r w:rsidR="0046298F" w:rsidRPr="00C663A9">
              <w:t>будущее»)</w:t>
            </w:r>
            <w:r w:rsidR="0046298F" w:rsidRPr="00C663A9">
              <w:rPr>
                <w:spacing w:val="25"/>
              </w:rPr>
              <w:t xml:space="preserve"> </w:t>
            </w:r>
            <w:r w:rsidR="0046298F" w:rsidRPr="00C663A9">
              <w:t>(1</w:t>
            </w:r>
            <w:r w:rsidR="0046298F" w:rsidRPr="00C663A9">
              <w:rPr>
                <w:spacing w:val="30"/>
              </w:rPr>
              <w:t xml:space="preserve"> </w:t>
            </w:r>
            <w:r w:rsidR="0046298F" w:rsidRPr="00C663A9">
              <w:t>час)</w:t>
            </w:r>
            <w:r w:rsidR="0046298F" w:rsidRPr="00C663A9">
              <w:tab/>
            </w:r>
            <w:r w:rsidR="0046298F" w:rsidRPr="00C663A9">
              <w:rPr>
                <w:w w:val="105"/>
              </w:rPr>
              <w:t>37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2" w:line="254" w:lineRule="auto"/>
            <w:ind w:right="127"/>
          </w:pPr>
          <w:hyperlink w:anchor="_bookmark42" w:history="1">
            <w:r w:rsidR="0046298F" w:rsidRPr="00C663A9">
              <w:rPr>
                <w:w w:val="105"/>
              </w:rPr>
              <w:t xml:space="preserve">Тема 33.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w w:val="105"/>
              </w:rPr>
              <w:t xml:space="preserve"> занятие «Пробую профессию в </w:t>
            </w:r>
            <w:proofErr w:type="spellStart"/>
            <w:r w:rsidR="0046298F" w:rsidRPr="00C663A9">
              <w:rPr>
                <w:w w:val="105"/>
              </w:rPr>
              <w:t>креативной</w:t>
            </w:r>
            <w:proofErr w:type="spellEnd"/>
            <w:r w:rsidR="0046298F" w:rsidRPr="00C663A9">
              <w:rPr>
                <w:w w:val="105"/>
              </w:rPr>
              <w:t xml:space="preserve"> сфере»</w:t>
            </w:r>
          </w:hyperlink>
          <w:r w:rsidR="0046298F" w:rsidRPr="00C663A9">
            <w:rPr>
              <w:spacing w:val="1"/>
              <w:w w:val="105"/>
            </w:rPr>
            <w:t xml:space="preserve"> </w:t>
          </w:r>
          <w:hyperlink w:anchor="_bookmark42" w:history="1">
            <w:r w:rsidR="0046298F" w:rsidRPr="00C663A9">
              <w:t>(</w:t>
            </w:r>
            <w:proofErr w:type="gramStart"/>
            <w:r w:rsidR="0046298F" w:rsidRPr="00C663A9">
              <w:t>моделирующая</w:t>
            </w:r>
            <w:proofErr w:type="gramEnd"/>
            <w:r w:rsidR="0046298F" w:rsidRPr="00C663A9">
              <w:rPr>
                <w:spacing w:val="32"/>
              </w:rPr>
              <w:t xml:space="preserve"> </w:t>
            </w:r>
            <w:proofErr w:type="spellStart"/>
            <w:r w:rsidR="0046298F" w:rsidRPr="00C663A9">
              <w:t>онлайн-проба</w:t>
            </w:r>
            <w:proofErr w:type="spellEnd"/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на</w:t>
            </w:r>
            <w:r w:rsidR="0046298F" w:rsidRPr="00C663A9">
              <w:rPr>
                <w:spacing w:val="28"/>
              </w:rPr>
              <w:t xml:space="preserve"> </w:t>
            </w:r>
            <w:r w:rsidR="0046298F" w:rsidRPr="00C663A9">
              <w:t>платформе</w:t>
            </w:r>
            <w:r w:rsidR="0046298F" w:rsidRPr="00C663A9">
              <w:rPr>
                <w:spacing w:val="19"/>
              </w:rPr>
              <w:t xml:space="preserve"> </w:t>
            </w:r>
            <w:r w:rsidR="0046298F" w:rsidRPr="00C663A9">
              <w:t>проекта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«Билет</w:t>
            </w:r>
            <w:r w:rsidR="0046298F" w:rsidRPr="00C663A9">
              <w:rPr>
                <w:spacing w:val="20"/>
              </w:rPr>
              <w:t xml:space="preserve"> </w:t>
            </w:r>
            <w:r w:rsidR="0046298F" w:rsidRPr="00C663A9">
              <w:t>в</w:t>
            </w:r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будущее»)</w:t>
            </w:r>
            <w:r w:rsidR="0046298F" w:rsidRPr="00C663A9">
              <w:rPr>
                <w:spacing w:val="26"/>
              </w:rPr>
              <w:t xml:space="preserve"> </w:t>
            </w:r>
            <w:r w:rsidR="0046298F" w:rsidRPr="00C663A9">
              <w:t>(1</w:t>
            </w:r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час)</w:t>
            </w:r>
            <w:r w:rsidR="0046298F" w:rsidRPr="00C663A9">
              <w:tab/>
            </w:r>
            <w:r w:rsidR="0046298F" w:rsidRPr="00C663A9">
              <w:rPr>
                <w:w w:val="105"/>
              </w:rPr>
              <w:t>38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43" w:history="1">
            <w:r w:rsidR="0046298F" w:rsidRPr="00C663A9">
              <w:rPr>
                <w:w w:val="105"/>
              </w:rPr>
              <w:t>Тема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34.</w:t>
            </w:r>
            <w:r w:rsidR="0046298F" w:rsidRPr="00C663A9">
              <w:rPr>
                <w:spacing w:val="-9"/>
                <w:w w:val="105"/>
              </w:rPr>
              <w:t xml:space="preserve"> </w:t>
            </w:r>
            <w:proofErr w:type="spellStart"/>
            <w:r w:rsidR="0046298F" w:rsidRPr="00C663A9">
              <w:rPr>
                <w:w w:val="105"/>
              </w:rPr>
              <w:t>Профориентационное</w:t>
            </w:r>
            <w:proofErr w:type="spellEnd"/>
            <w:r w:rsidR="0046298F" w:rsidRPr="00C663A9">
              <w:rPr>
                <w:spacing w:val="-1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занятие</w:t>
            </w:r>
            <w:r w:rsidR="0046298F" w:rsidRPr="00C663A9">
              <w:rPr>
                <w:spacing w:val="-6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«Моё</w:t>
            </w:r>
            <w:r w:rsidR="0046298F" w:rsidRPr="00C663A9">
              <w:rPr>
                <w:spacing w:val="-1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будущее</w:t>
            </w:r>
            <w:r w:rsidR="0046298F" w:rsidRPr="00C663A9">
              <w:rPr>
                <w:spacing w:val="-1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–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Моя</w:t>
            </w:r>
            <w:r w:rsidR="0046298F" w:rsidRPr="00C663A9">
              <w:rPr>
                <w:spacing w:val="3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страна»</w:t>
            </w:r>
            <w:r w:rsidR="0046298F" w:rsidRPr="00C663A9">
              <w:rPr>
                <w:spacing w:val="49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(1</w:t>
            </w:r>
            <w:r w:rsidR="0046298F" w:rsidRPr="00C663A9">
              <w:rPr>
                <w:spacing w:val="-5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час)</w:t>
            </w:r>
            <w:r w:rsidR="0046298F" w:rsidRPr="00C663A9">
              <w:rPr>
                <w:w w:val="105"/>
              </w:rPr>
              <w:tab/>
              <w:t>38</w:t>
            </w:r>
          </w:hyperlink>
        </w:p>
        <w:p w:rsidR="006D286A" w:rsidRPr="00C663A9" w:rsidRDefault="00950918">
          <w:pPr>
            <w:pStyle w:val="TOC1"/>
            <w:numPr>
              <w:ilvl w:val="0"/>
              <w:numId w:val="61"/>
            </w:numPr>
            <w:tabs>
              <w:tab w:val="left" w:pos="393"/>
              <w:tab w:val="left" w:leader="dot" w:pos="10074"/>
            </w:tabs>
            <w:spacing w:before="17"/>
            <w:ind w:hanging="283"/>
          </w:pPr>
          <w:hyperlink w:anchor="_bookmark44" w:history="1">
            <w:r w:rsidR="0046298F" w:rsidRPr="00C663A9">
              <w:rPr>
                <w:w w:val="105"/>
              </w:rPr>
              <w:t>Тематическое</w:t>
            </w:r>
            <w:r w:rsidR="0046298F" w:rsidRPr="00C663A9">
              <w:rPr>
                <w:spacing w:val="-1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планирование</w:t>
            </w:r>
            <w:r w:rsidR="0046298F" w:rsidRPr="00C663A9">
              <w:rPr>
                <w:w w:val="105"/>
              </w:rPr>
              <w:tab/>
              <w:t>39</w:t>
            </w:r>
          </w:hyperlink>
        </w:p>
        <w:p w:rsidR="006D286A" w:rsidRPr="00C663A9" w:rsidRDefault="00950918">
          <w:pPr>
            <w:pStyle w:val="TOC2"/>
            <w:tabs>
              <w:tab w:val="left" w:leader="dot" w:pos="10074"/>
            </w:tabs>
          </w:pPr>
          <w:hyperlink w:anchor="_bookmark45" w:history="1">
            <w:r w:rsidR="0046298F" w:rsidRPr="00C663A9">
              <w:t>Приложение</w:t>
            </w:r>
            <w:r w:rsidR="0046298F" w:rsidRPr="00C663A9">
              <w:rPr>
                <w:spacing w:val="25"/>
              </w:rPr>
              <w:t xml:space="preserve"> </w:t>
            </w:r>
            <w:r w:rsidR="0046298F" w:rsidRPr="00C663A9">
              <w:t>1</w:t>
            </w:r>
            <w:r w:rsidR="0046298F" w:rsidRPr="00C663A9">
              <w:rPr>
                <w:spacing w:val="37"/>
              </w:rPr>
              <w:t xml:space="preserve"> </w:t>
            </w:r>
            <w:r w:rsidR="0046298F" w:rsidRPr="00C663A9">
              <w:t>–</w:t>
            </w:r>
            <w:r w:rsidR="0046298F" w:rsidRPr="00C663A9">
              <w:rPr>
                <w:spacing w:val="45"/>
              </w:rPr>
              <w:t xml:space="preserve"> </w:t>
            </w:r>
            <w:r w:rsidR="0046298F" w:rsidRPr="00C663A9">
              <w:t>Методические</w:t>
            </w:r>
            <w:r w:rsidR="0046298F" w:rsidRPr="00C663A9">
              <w:rPr>
                <w:spacing w:val="33"/>
              </w:rPr>
              <w:t xml:space="preserve"> </w:t>
            </w:r>
            <w:r w:rsidR="0046298F" w:rsidRPr="00C663A9">
              <w:t>рекомендации</w:t>
            </w:r>
            <w:r w:rsidR="0046298F" w:rsidRPr="00C663A9">
              <w:rPr>
                <w:spacing w:val="43"/>
              </w:rPr>
              <w:t xml:space="preserve"> </w:t>
            </w:r>
            <w:r w:rsidR="0046298F" w:rsidRPr="00C663A9">
              <w:t>по</w:t>
            </w:r>
            <w:r w:rsidR="0046298F" w:rsidRPr="00C663A9">
              <w:rPr>
                <w:spacing w:val="35"/>
              </w:rPr>
              <w:t xml:space="preserve"> </w:t>
            </w:r>
            <w:r w:rsidR="0046298F" w:rsidRPr="00C663A9">
              <w:t>разработке</w:t>
            </w:r>
            <w:r w:rsidR="0046298F" w:rsidRPr="00C663A9">
              <w:rPr>
                <w:spacing w:val="33"/>
              </w:rPr>
              <w:t xml:space="preserve"> </w:t>
            </w:r>
            <w:r w:rsidR="0046298F" w:rsidRPr="00C663A9">
              <w:t>регионального</w:t>
            </w:r>
            <w:r w:rsidR="0046298F" w:rsidRPr="00C663A9">
              <w:rPr>
                <w:spacing w:val="24"/>
              </w:rPr>
              <w:t xml:space="preserve"> </w:t>
            </w:r>
            <w:r w:rsidR="0046298F" w:rsidRPr="00C663A9">
              <w:t>компонента</w:t>
            </w:r>
            <w:r w:rsidR="0046298F" w:rsidRPr="00C663A9">
              <w:tab/>
            </w:r>
            <w:r w:rsidR="0046298F" w:rsidRPr="00C663A9">
              <w:rPr>
                <w:w w:val="105"/>
              </w:rPr>
              <w:t>96</w:t>
            </w:r>
          </w:hyperlink>
        </w:p>
        <w:p w:rsidR="006D286A" w:rsidRPr="00C663A9" w:rsidRDefault="00950918">
          <w:pPr>
            <w:pStyle w:val="TOC2"/>
          </w:pPr>
          <w:hyperlink w:anchor="_bookmark46" w:history="1">
            <w:r w:rsidR="0046298F" w:rsidRPr="00C663A9">
              <w:t>Приложение</w:t>
            </w:r>
            <w:r w:rsidR="0046298F" w:rsidRPr="00C663A9">
              <w:rPr>
                <w:spacing w:val="29"/>
              </w:rPr>
              <w:t xml:space="preserve"> </w:t>
            </w:r>
            <w:r w:rsidR="0046298F" w:rsidRPr="00C663A9">
              <w:t>2</w:t>
            </w:r>
            <w:r w:rsidR="0046298F" w:rsidRPr="00C663A9">
              <w:rPr>
                <w:spacing w:val="41"/>
              </w:rPr>
              <w:t xml:space="preserve"> </w:t>
            </w:r>
            <w:r w:rsidR="0046298F" w:rsidRPr="00C663A9">
              <w:t>–</w:t>
            </w:r>
            <w:r w:rsidR="0046298F" w:rsidRPr="00C663A9">
              <w:rPr>
                <w:spacing w:val="50"/>
              </w:rPr>
              <w:t xml:space="preserve"> </w:t>
            </w:r>
            <w:r w:rsidR="0046298F" w:rsidRPr="00C663A9">
              <w:t>Шаблон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календарно-тематического</w:t>
            </w:r>
            <w:r w:rsidR="0046298F" w:rsidRPr="00C663A9">
              <w:rPr>
                <w:spacing w:val="27"/>
              </w:rPr>
              <w:t xml:space="preserve"> </w:t>
            </w:r>
            <w:r w:rsidR="0046298F" w:rsidRPr="00C663A9">
              <w:t>плана</w:t>
            </w:r>
            <w:r w:rsidR="0046298F" w:rsidRPr="00C663A9">
              <w:rPr>
                <w:spacing w:val="38"/>
              </w:rPr>
              <w:t xml:space="preserve"> </w:t>
            </w:r>
            <w:r w:rsidR="0046298F" w:rsidRPr="00C663A9">
              <w:t>занятий</w:t>
            </w:r>
            <w:r w:rsidR="0046298F" w:rsidRPr="00C663A9">
              <w:rPr>
                <w:spacing w:val="49"/>
              </w:rPr>
              <w:t xml:space="preserve"> </w:t>
            </w:r>
            <w:r w:rsidR="0046298F" w:rsidRPr="00C663A9">
              <w:t>регионального</w:t>
            </w:r>
          </w:hyperlink>
        </w:p>
        <w:p w:rsidR="006D286A" w:rsidRDefault="00950918">
          <w:pPr>
            <w:pStyle w:val="TOC2"/>
            <w:tabs>
              <w:tab w:val="left" w:leader="dot" w:pos="9952"/>
            </w:tabs>
            <w:spacing w:before="10"/>
          </w:pPr>
          <w:hyperlink w:anchor="_bookmark46" w:history="1">
            <w:r w:rsidR="0046298F" w:rsidRPr="00C663A9">
              <w:rPr>
                <w:w w:val="105"/>
              </w:rPr>
              <w:t>компонента</w:t>
            </w:r>
            <w:r w:rsidR="0046298F" w:rsidRPr="00C663A9">
              <w:rPr>
                <w:spacing w:val="-4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с</w:t>
            </w:r>
            <w:r w:rsidR="0046298F" w:rsidRPr="00C663A9">
              <w:rPr>
                <w:spacing w:val="-12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примером</w:t>
            </w:r>
            <w:r w:rsidR="0046298F" w:rsidRPr="00C663A9">
              <w:rPr>
                <w:spacing w:val="-7"/>
                <w:w w:val="105"/>
              </w:rPr>
              <w:t xml:space="preserve"> </w:t>
            </w:r>
            <w:r w:rsidR="0046298F" w:rsidRPr="00C663A9">
              <w:rPr>
                <w:w w:val="105"/>
              </w:rPr>
              <w:t>заполнения</w:t>
            </w:r>
            <w:r w:rsidR="0046298F" w:rsidRPr="00C663A9">
              <w:rPr>
                <w:w w:val="105"/>
              </w:rPr>
              <w:tab/>
              <w:t>105</w:t>
            </w:r>
          </w:hyperlink>
        </w:p>
      </w:sdtContent>
    </w:sdt>
    <w:p w:rsidR="006D286A" w:rsidRDefault="006D286A">
      <w:pPr>
        <w:sectPr w:rsidR="006D286A">
          <w:type w:val="continuous"/>
          <w:pgSz w:w="11910" w:h="16850"/>
          <w:pgMar w:top="1070" w:right="440" w:bottom="699" w:left="1020" w:header="720" w:footer="720" w:gutter="0"/>
          <w:cols w:space="720"/>
        </w:sectPr>
      </w:pPr>
    </w:p>
    <w:p w:rsidR="006D286A" w:rsidRDefault="0046298F">
      <w:pPr>
        <w:pStyle w:val="Heading2"/>
        <w:numPr>
          <w:ilvl w:val="0"/>
          <w:numId w:val="60"/>
        </w:numPr>
        <w:tabs>
          <w:tab w:val="left" w:pos="1242"/>
          <w:tab w:val="left" w:pos="1243"/>
        </w:tabs>
        <w:spacing w:before="67"/>
        <w:ind w:hanging="427"/>
      </w:pPr>
      <w:bookmarkStart w:id="2" w:name="_bookmark0"/>
      <w:bookmarkEnd w:id="2"/>
      <w:r>
        <w:lastRenderedPageBreak/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spacing w:before="10"/>
        <w:ind w:left="0"/>
        <w:jc w:val="left"/>
        <w:rPr>
          <w:b/>
          <w:sz w:val="32"/>
        </w:rPr>
      </w:pPr>
    </w:p>
    <w:p w:rsidR="006D286A" w:rsidRDefault="0046298F">
      <w:pPr>
        <w:pStyle w:val="a3"/>
        <w:spacing w:line="338" w:lineRule="auto"/>
        <w:ind w:right="135" w:firstLine="706"/>
      </w:pPr>
      <w:r>
        <w:t>Рабочая программа курса внеурочной деятельности «Билет в будущее» (также</w:t>
      </w:r>
      <w:r>
        <w:rPr>
          <w:spacing w:val="1"/>
        </w:rPr>
        <w:t xml:space="preserve"> </w:t>
      </w:r>
      <w:r>
        <w:t>именуемого</w:t>
      </w:r>
      <w:r>
        <w:rPr>
          <w:spacing w:val="-1"/>
        </w:rPr>
        <w:t xml:space="preserve"> </w:t>
      </w:r>
      <w:r>
        <w:t>«Россия – мои горизонты», далее – Программа) составлена на основе:</w:t>
      </w:r>
    </w:p>
    <w:p w:rsidR="006D286A" w:rsidRDefault="006D286A">
      <w:pPr>
        <w:pStyle w:val="a3"/>
        <w:spacing w:before="9"/>
        <w:ind w:left="0"/>
        <w:jc w:val="left"/>
        <w:rPr>
          <w:sz w:val="38"/>
        </w:r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8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5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2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7"/>
          <w:sz w:val="28"/>
        </w:rPr>
        <w:t xml:space="preserve"> </w:t>
      </w:r>
      <w:r>
        <w:rPr>
          <w:sz w:val="28"/>
        </w:rPr>
        <w:t>2012</w:t>
      </w:r>
      <w:r>
        <w:rPr>
          <w:spacing w:val="51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46"/>
          <w:sz w:val="28"/>
        </w:rPr>
        <w:t xml:space="preserve"> </w:t>
      </w:r>
      <w:r>
        <w:rPr>
          <w:sz w:val="28"/>
        </w:rPr>
        <w:t>273-ФЗ</w:t>
      </w:r>
      <w:r>
        <w:rPr>
          <w:spacing w:val="50"/>
          <w:sz w:val="28"/>
        </w:rPr>
        <w:t xml:space="preserve"> </w:t>
      </w:r>
      <w:r>
        <w:rPr>
          <w:sz w:val="28"/>
        </w:rPr>
        <w:t>«Об</w:t>
      </w:r>
      <w:r>
        <w:rPr>
          <w:spacing w:val="5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4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6"/>
          <w:sz w:val="28"/>
        </w:rPr>
        <w:t xml:space="preserve"> </w:t>
      </w:r>
      <w:r>
        <w:rPr>
          <w:sz w:val="28"/>
        </w:rPr>
        <w:t>июля</w:t>
      </w:r>
      <w:r>
        <w:rPr>
          <w:spacing w:val="-16"/>
          <w:sz w:val="28"/>
        </w:rPr>
        <w:t xml:space="preserve"> </w:t>
      </w:r>
      <w:r>
        <w:rPr>
          <w:sz w:val="28"/>
        </w:rPr>
        <w:t>1998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124-ФЗ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Федерации»,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36" w:lineRule="auto"/>
        <w:ind w:right="134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31</w:t>
      </w:r>
      <w:r>
        <w:rPr>
          <w:spacing w:val="4"/>
          <w:sz w:val="28"/>
        </w:rPr>
        <w:t xml:space="preserve"> </w:t>
      </w:r>
      <w:r>
        <w:rPr>
          <w:sz w:val="28"/>
        </w:rPr>
        <w:t>мая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287,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6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3"/>
          <w:sz w:val="28"/>
        </w:rPr>
        <w:t xml:space="preserve"> </w:t>
      </w:r>
      <w:r>
        <w:rPr>
          <w:sz w:val="28"/>
        </w:rPr>
        <w:t>мая</w:t>
      </w:r>
      <w:r>
        <w:rPr>
          <w:spacing w:val="-7"/>
          <w:sz w:val="28"/>
        </w:rPr>
        <w:t xml:space="preserve"> </w:t>
      </w:r>
      <w:r>
        <w:rPr>
          <w:sz w:val="28"/>
        </w:rPr>
        <w:t>2012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413,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18.07.2022</w:t>
      </w:r>
    </w:p>
    <w:p w:rsidR="006D286A" w:rsidRDefault="0046298F">
      <w:pPr>
        <w:pStyle w:val="a3"/>
        <w:spacing w:before="119" w:line="336" w:lineRule="auto"/>
        <w:ind w:right="129"/>
      </w:pPr>
      <w:r>
        <w:t>№ 568 «О внесении изменений в федеральный государственный 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7"/>
        </w:rPr>
        <w:t xml:space="preserve"> </w:t>
      </w:r>
      <w:r>
        <w:t>просвещения Российской Федерации от 31 мая 2021 г. № 287» 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2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17.08.2022</w:t>
      </w:r>
      <w:r>
        <w:rPr>
          <w:spacing w:val="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69675),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0" w:lineRule="exact"/>
        <w:ind w:left="1242" w:hanging="427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12.08.2022</w:t>
      </w:r>
    </w:p>
    <w:p w:rsidR="006D286A" w:rsidRDefault="0046298F">
      <w:pPr>
        <w:pStyle w:val="a3"/>
        <w:spacing w:before="131" w:line="336" w:lineRule="auto"/>
        <w:ind w:right="139"/>
      </w:pPr>
      <w:r>
        <w:t>№ 732 «О внесении изменений в федеральный государственный 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4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12.09.2022</w:t>
      </w:r>
      <w:r>
        <w:rPr>
          <w:spacing w:val="4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70034),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5" w:firstLine="706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3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2023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370,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36" w:lineRule="auto"/>
        <w:ind w:right="135" w:firstLine="706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 18</w:t>
      </w:r>
      <w:r>
        <w:rPr>
          <w:spacing w:val="4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2023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 371,</w:t>
      </w:r>
    </w:p>
    <w:p w:rsidR="006D286A" w:rsidRDefault="006D286A">
      <w:pPr>
        <w:spacing w:line="336" w:lineRule="auto"/>
        <w:jc w:val="both"/>
        <w:rPr>
          <w:sz w:val="28"/>
        </w:rPr>
        <w:sectPr w:rsidR="006D286A">
          <w:footerReference w:type="default" r:id="rId7"/>
          <w:pgSz w:w="11910" w:h="16850"/>
          <w:pgMar w:top="1060" w:right="440" w:bottom="940" w:left="1020" w:header="0" w:footer="743" w:gutter="0"/>
          <w:pgNumType w:start="4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0" w:line="336" w:lineRule="auto"/>
        <w:ind w:right="133" w:firstLine="706"/>
        <w:rPr>
          <w:sz w:val="28"/>
        </w:rPr>
      </w:pPr>
      <w:r>
        <w:rPr>
          <w:sz w:val="28"/>
        </w:rPr>
        <w:lastRenderedPageBreak/>
        <w:t>Методических</w:t>
      </w:r>
      <w:r>
        <w:rPr>
          <w:spacing w:val="5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3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25</w:t>
      </w:r>
      <w:r>
        <w:rPr>
          <w:spacing w:val="3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ДГ-808/05),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8" w:line="333" w:lineRule="auto"/>
        <w:ind w:right="121" w:firstLine="706"/>
        <w:rPr>
          <w:sz w:val="28"/>
        </w:rPr>
      </w:pPr>
      <w:proofErr w:type="gramStart"/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минимума для образовательных организаций Российской Федерации, 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6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8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8"/>
          <w:sz w:val="28"/>
        </w:rPr>
        <w:t xml:space="preserve"> </w:t>
      </w:r>
      <w:r>
        <w:rPr>
          <w:sz w:val="28"/>
        </w:rPr>
        <w:t>июня</w:t>
      </w:r>
      <w:r>
        <w:rPr>
          <w:spacing w:val="3"/>
          <w:sz w:val="28"/>
        </w:rPr>
        <w:t xml:space="preserve"> </w:t>
      </w:r>
      <w:r>
        <w:rPr>
          <w:sz w:val="28"/>
        </w:rPr>
        <w:t>2023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proofErr w:type="gramEnd"/>
    </w:p>
    <w:p w:rsidR="006D286A" w:rsidRDefault="0046298F">
      <w:pPr>
        <w:pStyle w:val="a3"/>
        <w:spacing w:before="11"/>
      </w:pPr>
      <w:proofErr w:type="gramStart"/>
      <w:r>
        <w:t>№</w:t>
      </w:r>
      <w:r>
        <w:rPr>
          <w:spacing w:val="-3"/>
        </w:rPr>
        <w:t xml:space="preserve"> </w:t>
      </w:r>
      <w:r>
        <w:t>АБ-2324/05).</w:t>
      </w:r>
      <w:proofErr w:type="gramEnd"/>
    </w:p>
    <w:p w:rsidR="006D286A" w:rsidRDefault="0046298F">
      <w:pPr>
        <w:pStyle w:val="a3"/>
        <w:spacing w:before="132" w:line="336" w:lineRule="auto"/>
        <w:ind w:right="144" w:firstLine="706"/>
      </w:pPr>
      <w:r>
        <w:t>В</w:t>
      </w:r>
      <w:r>
        <w:rPr>
          <w:spacing w:val="65"/>
        </w:rPr>
        <w:t xml:space="preserve"> </w:t>
      </w:r>
      <w:r>
        <w:t>Стратегии</w:t>
      </w:r>
      <w:r>
        <w:rPr>
          <w:spacing w:val="65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воспитания</w:t>
      </w:r>
      <w:r>
        <w:rPr>
          <w:spacing w:val="133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Российской</w:t>
      </w:r>
      <w:r>
        <w:rPr>
          <w:spacing w:val="135"/>
        </w:rPr>
        <w:t xml:space="preserve"> </w:t>
      </w:r>
      <w:r>
        <w:t>Федерации</w:t>
      </w:r>
      <w:r>
        <w:rPr>
          <w:spacing w:val="135"/>
        </w:rPr>
        <w:t xml:space="preserve"> </w:t>
      </w:r>
      <w:r>
        <w:t>на</w:t>
      </w:r>
      <w:r>
        <w:rPr>
          <w:spacing w:val="132"/>
        </w:rPr>
        <w:t xml:space="preserve"> </w:t>
      </w:r>
      <w:r>
        <w:t>период</w:t>
      </w:r>
      <w:r>
        <w:rPr>
          <w:spacing w:val="-68"/>
        </w:rPr>
        <w:t xml:space="preserve"> </w:t>
      </w:r>
      <w:r>
        <w:t xml:space="preserve">до  </w:t>
      </w:r>
      <w:r>
        <w:rPr>
          <w:spacing w:val="52"/>
        </w:rPr>
        <w:t xml:space="preserve"> </w:t>
      </w:r>
      <w:r>
        <w:t xml:space="preserve">2025   </w:t>
      </w:r>
      <w:r>
        <w:rPr>
          <w:spacing w:val="57"/>
        </w:rPr>
        <w:t xml:space="preserve"> </w:t>
      </w:r>
      <w:r>
        <w:t>года</w:t>
      </w:r>
      <w:proofErr w:type="gramStart"/>
      <w:r>
        <w:rPr>
          <w:vertAlign w:val="superscript"/>
        </w:rPr>
        <w:t>1</w:t>
      </w:r>
      <w:proofErr w:type="gramEnd"/>
      <w:r>
        <w:t xml:space="preserve">   </w:t>
      </w:r>
      <w:r>
        <w:rPr>
          <w:spacing w:val="51"/>
        </w:rPr>
        <w:t xml:space="preserve"> </w:t>
      </w:r>
      <w:r>
        <w:t xml:space="preserve">одним   </w:t>
      </w:r>
      <w:r>
        <w:rPr>
          <w:spacing w:val="57"/>
        </w:rPr>
        <w:t xml:space="preserve"> </w:t>
      </w:r>
      <w:r>
        <w:t xml:space="preserve">из   </w:t>
      </w:r>
      <w:r>
        <w:rPr>
          <w:spacing w:val="51"/>
        </w:rPr>
        <w:t xml:space="preserve"> </w:t>
      </w:r>
      <w:r>
        <w:t xml:space="preserve">направлений   </w:t>
      </w:r>
      <w:r>
        <w:rPr>
          <w:spacing w:val="55"/>
        </w:rPr>
        <w:t xml:space="preserve"> </w:t>
      </w:r>
      <w:r>
        <w:t xml:space="preserve">является   </w:t>
      </w:r>
      <w:r>
        <w:rPr>
          <w:spacing w:val="61"/>
        </w:rPr>
        <w:t xml:space="preserve"> </w:t>
      </w:r>
      <w:r>
        <w:t xml:space="preserve">трудовое   </w:t>
      </w:r>
      <w:r>
        <w:rPr>
          <w:spacing w:val="59"/>
        </w:rPr>
        <w:t xml:space="preserve"> </w:t>
      </w:r>
      <w:r>
        <w:t>воспитание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профессиональное</w:t>
      </w:r>
      <w:r>
        <w:rPr>
          <w:spacing w:val="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которое</w:t>
      </w:r>
      <w:r>
        <w:rPr>
          <w:spacing w:val="67"/>
        </w:rPr>
        <w:t xml:space="preserve"> </w:t>
      </w:r>
      <w:r>
        <w:t>реализуется</w:t>
      </w:r>
      <w:r>
        <w:rPr>
          <w:spacing w:val="70"/>
        </w:rPr>
        <w:t xml:space="preserve"> </w:t>
      </w:r>
      <w:r>
        <w:t>посредством</w:t>
      </w:r>
    </w:p>
    <w:p w:rsidR="006D286A" w:rsidRDefault="0046298F">
      <w:pPr>
        <w:pStyle w:val="a3"/>
        <w:spacing w:line="338" w:lineRule="auto"/>
        <w:ind w:right="141"/>
      </w:pPr>
      <w:r>
        <w:t>«воспитания у детей</w:t>
      </w:r>
      <w:r>
        <w:rPr>
          <w:spacing w:val="1"/>
        </w:rPr>
        <w:t xml:space="preserve"> </w:t>
      </w:r>
      <w:r>
        <w:t>уважения к труду и людям</w:t>
      </w:r>
      <w:r>
        <w:rPr>
          <w:spacing w:val="1"/>
        </w:rPr>
        <w:t xml:space="preserve"> </w:t>
      </w:r>
      <w:r>
        <w:t>труда, 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 для</w:t>
      </w:r>
      <w:r>
        <w:rPr>
          <w:spacing w:val="1"/>
        </w:rPr>
        <w:t xml:space="preserve"> </w:t>
      </w:r>
      <w:r>
        <w:t>осмысленного</w:t>
      </w:r>
      <w:r>
        <w:rPr>
          <w:spacing w:val="5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профессии».</w:t>
      </w:r>
    </w:p>
    <w:p w:rsidR="006D286A" w:rsidRDefault="0046298F">
      <w:pPr>
        <w:pStyle w:val="a3"/>
        <w:spacing w:line="336" w:lineRule="auto"/>
        <w:ind w:right="132" w:firstLine="706"/>
      </w:pPr>
      <w:r>
        <w:t>Настоящая</w:t>
      </w:r>
      <w:r>
        <w:rPr>
          <w:spacing w:val="126"/>
        </w:rPr>
        <w:t xml:space="preserve"> </w:t>
      </w:r>
      <w:r>
        <w:t xml:space="preserve">Программа  </w:t>
      </w:r>
      <w:r>
        <w:rPr>
          <w:spacing w:val="46"/>
        </w:rPr>
        <w:t xml:space="preserve"> </w:t>
      </w:r>
      <w:r>
        <w:t xml:space="preserve">разработана  </w:t>
      </w:r>
      <w:r>
        <w:rPr>
          <w:spacing w:val="54"/>
        </w:rPr>
        <w:t xml:space="preserve"> </w:t>
      </w:r>
      <w:r>
        <w:t xml:space="preserve">с  </w:t>
      </w:r>
      <w:r>
        <w:rPr>
          <w:spacing w:val="47"/>
        </w:rPr>
        <w:t xml:space="preserve"> </w:t>
      </w:r>
      <w:r>
        <w:t xml:space="preserve">целью  </w:t>
      </w:r>
      <w:r>
        <w:rPr>
          <w:spacing w:val="48"/>
        </w:rPr>
        <w:t xml:space="preserve"> </w:t>
      </w:r>
      <w:r>
        <w:t xml:space="preserve">реализации  </w:t>
      </w:r>
      <w:r>
        <w:rPr>
          <w:spacing w:val="49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проект).</w:t>
      </w:r>
    </w:p>
    <w:p w:rsidR="006D286A" w:rsidRDefault="0046298F">
      <w:pPr>
        <w:pStyle w:val="a3"/>
        <w:spacing w:line="336" w:lineRule="auto"/>
        <w:ind w:right="123" w:firstLine="706"/>
      </w:pPr>
      <w:r>
        <w:t>В соответствии с письмом Министерства просвещения Российской Федерации</w:t>
      </w:r>
      <w:r>
        <w:rPr>
          <w:spacing w:val="-67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05 июля 2022 г. № ТВ-1290/03</w:t>
      </w:r>
      <w:r>
        <w:rPr>
          <w:spacing w:val="70"/>
        </w:rPr>
        <w:t xml:space="preserve"> </w:t>
      </w:r>
      <w:r>
        <w:t>«О направлении</w:t>
      </w:r>
      <w:r>
        <w:rPr>
          <w:spacing w:val="70"/>
        </w:rPr>
        <w:t xml:space="preserve"> </w:t>
      </w:r>
      <w:r>
        <w:t>методических рекомендаций»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об организации внеурочной деятельности в рамках реализации обновленного 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личностных),</w:t>
      </w:r>
      <w:r>
        <w:rPr>
          <w:spacing w:val="-1"/>
        </w:rPr>
        <w:t xml:space="preserve"> </w:t>
      </w:r>
      <w:r>
        <w:t>осуществляемую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формах,</w:t>
      </w:r>
      <w:r>
        <w:rPr>
          <w:spacing w:val="-2"/>
        </w:rPr>
        <w:t xml:space="preserve"> </w:t>
      </w:r>
      <w:r>
        <w:t>отличных</w:t>
      </w:r>
      <w:r>
        <w:rPr>
          <w:spacing w:val="-6"/>
        </w:rPr>
        <w:t xml:space="preserve"> </w:t>
      </w:r>
      <w:proofErr w:type="gramStart"/>
      <w:r>
        <w:t>от</w:t>
      </w:r>
      <w:proofErr w:type="gramEnd"/>
      <w:r>
        <w:rPr>
          <w:spacing w:val="3"/>
        </w:rPr>
        <w:t xml:space="preserve"> </w:t>
      </w:r>
      <w:r>
        <w:t>урочной.</w:t>
      </w:r>
    </w:p>
    <w:p w:rsidR="006D286A" w:rsidRDefault="00950918">
      <w:pPr>
        <w:pStyle w:val="a3"/>
        <w:spacing w:before="8"/>
        <w:ind w:left="0"/>
        <w:jc w:val="left"/>
        <w:rPr>
          <w:sz w:val="15"/>
        </w:rPr>
      </w:pPr>
      <w:r w:rsidRPr="00950918">
        <w:pict>
          <v:rect id="_x0000_s2059" style="position:absolute;margin-left:56.55pt;margin-top:11pt;width:144.1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D286A" w:rsidRDefault="0046298F">
      <w:pPr>
        <w:spacing w:before="70" w:line="232" w:lineRule="auto"/>
        <w:ind w:left="110" w:right="13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Стратегия развития воспитания в Российской Федерации на период до 2025 года (утвержденная Распоряжением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 Федерации от</w:t>
      </w:r>
      <w:r>
        <w:rPr>
          <w:spacing w:val="-1"/>
          <w:sz w:val="20"/>
        </w:rPr>
        <w:t xml:space="preserve"> </w:t>
      </w:r>
      <w:r>
        <w:rPr>
          <w:sz w:val="20"/>
        </w:rPr>
        <w:t>29 мая</w:t>
      </w:r>
      <w:r>
        <w:rPr>
          <w:spacing w:val="1"/>
          <w:sz w:val="20"/>
        </w:rPr>
        <w:t xml:space="preserve"> </w:t>
      </w:r>
      <w:r>
        <w:rPr>
          <w:sz w:val="20"/>
        </w:rPr>
        <w:t>2015 г. №</w:t>
      </w:r>
      <w:r>
        <w:rPr>
          <w:spacing w:val="2"/>
          <w:sz w:val="20"/>
        </w:rPr>
        <w:t xml:space="preserve"> </w:t>
      </w:r>
      <w:r>
        <w:rPr>
          <w:sz w:val="20"/>
        </w:rPr>
        <w:t>996-р)</w:t>
      </w:r>
    </w:p>
    <w:p w:rsidR="006D286A" w:rsidRDefault="0046298F">
      <w:pPr>
        <w:spacing w:before="2"/>
        <w:ind w:left="110" w:right="128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2</w:t>
      </w:r>
      <w:r>
        <w:rPr>
          <w:sz w:val="20"/>
        </w:rPr>
        <w:t xml:space="preserve"> 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 государственных образовательных стандартов начального общего и основного общего 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приказами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286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287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образовательного стандарта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основного 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образования»</w:t>
      </w:r>
      <w:proofErr w:type="gramEnd"/>
    </w:p>
    <w:p w:rsidR="006D286A" w:rsidRDefault="006D286A">
      <w:pPr>
        <w:jc w:val="both"/>
        <w:rPr>
          <w:sz w:val="20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spacing w:before="60" w:line="336" w:lineRule="auto"/>
        <w:ind w:right="137" w:firstLine="706"/>
      </w:pPr>
      <w:proofErr w:type="gramStart"/>
      <w:r>
        <w:rPr>
          <w:spacing w:val="-1"/>
        </w:rPr>
        <w:lastRenderedPageBreak/>
        <w:t>Основное</w:t>
      </w:r>
      <w:r>
        <w:rPr>
          <w:spacing w:val="-11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rPr>
          <w:spacing w:val="-1"/>
        </w:rPr>
        <w:t>популяризация</w:t>
      </w:r>
      <w:r>
        <w:rPr>
          <w:spacing w:val="-14"/>
        </w:rPr>
        <w:t xml:space="preserve"> </w:t>
      </w:r>
      <w:r>
        <w:rPr>
          <w:spacing w:val="-1"/>
        </w:rP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5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выбора</w:t>
      </w:r>
      <w:r>
        <w:rPr>
          <w:spacing w:val="-17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6"/>
        </w:rPr>
        <w:t xml:space="preserve"> </w:t>
      </w:r>
      <w:r>
        <w:t>народов</w:t>
      </w:r>
      <w:r>
        <w:rPr>
          <w:spacing w:val="112"/>
        </w:rPr>
        <w:t xml:space="preserve"> </w:t>
      </w:r>
      <w:r>
        <w:t>Российской</w:t>
      </w:r>
      <w:r>
        <w:rPr>
          <w:spacing w:val="115"/>
        </w:rPr>
        <w:t xml:space="preserve"> </w:t>
      </w:r>
      <w:r>
        <w:t>Федерации,</w:t>
      </w:r>
      <w:r>
        <w:rPr>
          <w:spacing w:val="116"/>
        </w:rPr>
        <w:t xml:space="preserve"> </w:t>
      </w:r>
      <w:r>
        <w:t>профессиональными</w:t>
      </w:r>
      <w:r>
        <w:rPr>
          <w:spacing w:val="116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стране;</w:t>
      </w:r>
      <w:proofErr w:type="gramEnd"/>
      <w:r>
        <w:rPr>
          <w:spacing w:val="1"/>
        </w:rPr>
        <w:t xml:space="preserve"> </w:t>
      </w:r>
      <w:proofErr w:type="gramStart"/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 в команде и 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 и</w:t>
      </w:r>
      <w:r>
        <w:rPr>
          <w:spacing w:val="1"/>
        </w:rPr>
        <w:t xml:space="preserve"> </w:t>
      </w:r>
      <w:r>
        <w:t>возможности.</w:t>
      </w:r>
      <w:proofErr w:type="gramEnd"/>
    </w:p>
    <w:p w:rsidR="006D286A" w:rsidRDefault="0046298F">
      <w:pPr>
        <w:pStyle w:val="a3"/>
        <w:spacing w:before="5" w:line="336" w:lineRule="auto"/>
        <w:ind w:right="117" w:firstLine="706"/>
      </w:pPr>
      <w:r>
        <w:t xml:space="preserve">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час)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(34</w:t>
      </w:r>
      <w:r>
        <w:rPr>
          <w:spacing w:val="-4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год).</w:t>
      </w:r>
    </w:p>
    <w:p w:rsidR="006D286A" w:rsidRDefault="0046298F">
      <w:pPr>
        <w:pStyle w:val="a3"/>
        <w:spacing w:before="2" w:line="336" w:lineRule="auto"/>
        <w:ind w:right="135" w:firstLine="706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proofErr w:type="spellStart"/>
      <w:r>
        <w:t>мотивационно-активизирующего</w:t>
      </w:r>
      <w:proofErr w:type="spellEnd"/>
      <w:r>
        <w:t>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 xml:space="preserve">практико-ориентированного        и        </w:t>
      </w:r>
      <w:proofErr w:type="spellStart"/>
      <w:r>
        <w:t>диагностико-консультативного</w:t>
      </w:r>
      <w:proofErr w:type="spellEnd"/>
      <w:r>
        <w:t xml:space="preserve">        подходов</w:t>
      </w:r>
      <w:r>
        <w:rPr>
          <w:spacing w:val="1"/>
        </w:rPr>
        <w:t xml:space="preserve"> </w:t>
      </w:r>
      <w:r>
        <w:t>к формированию</w:t>
      </w:r>
      <w:r>
        <w:rPr>
          <w:spacing w:val="-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профессиональному</w:t>
      </w:r>
      <w:r>
        <w:rPr>
          <w:spacing w:val="-11"/>
        </w:rPr>
        <w:t xml:space="preserve"> </w:t>
      </w:r>
      <w:r>
        <w:t>самоопределению.</w:t>
      </w:r>
      <w:proofErr w:type="gramEnd"/>
    </w:p>
    <w:p w:rsidR="006D286A" w:rsidRDefault="0046298F">
      <w:pPr>
        <w:pStyle w:val="a3"/>
        <w:spacing w:before="1" w:line="336" w:lineRule="auto"/>
        <w:ind w:right="135" w:firstLine="706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учетом   имеющихся   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организациями.</w:t>
      </w:r>
    </w:p>
    <w:p w:rsidR="006D286A" w:rsidRDefault="0046298F">
      <w:pPr>
        <w:pStyle w:val="a3"/>
        <w:spacing w:before="4" w:line="336" w:lineRule="auto"/>
        <w:ind w:right="141" w:firstLine="706"/>
      </w:pPr>
      <w:r>
        <w:t>В целях 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должны создаваться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 возможность развития личности, ее способностей, удовлетворения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 и</w:t>
      </w:r>
      <w:r>
        <w:rPr>
          <w:spacing w:val="-1"/>
        </w:rPr>
        <w:t xml:space="preserve"> </w:t>
      </w:r>
      <w:r>
        <w:t>интересов, самореализации обучающихся.</w:t>
      </w:r>
    </w:p>
    <w:p w:rsidR="006D286A" w:rsidRDefault="0046298F">
      <w:pPr>
        <w:pStyle w:val="a3"/>
        <w:spacing w:line="336" w:lineRule="auto"/>
        <w:ind w:right="130" w:firstLine="706"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6D286A" w:rsidRDefault="006D286A">
      <w:pPr>
        <w:spacing w:line="336" w:lineRule="auto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spacing w:before="60" w:line="336" w:lineRule="auto"/>
        <w:ind w:right="132" w:firstLine="706"/>
      </w:pPr>
      <w:r>
        <w:lastRenderedPageBreak/>
        <w:t>Часть занятий (не более 17 из 34 часов) может быть заменена на региональный</w:t>
      </w:r>
      <w:r>
        <w:rPr>
          <w:spacing w:val="-67"/>
        </w:rPr>
        <w:t xml:space="preserve"> </w:t>
      </w:r>
      <w:r>
        <w:t>компонент.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5"/>
        </w:rPr>
        <w:t xml:space="preserve"> </w:t>
      </w:r>
      <w:r>
        <w:t>должно</w:t>
      </w:r>
      <w:r>
        <w:rPr>
          <w:spacing w:val="-17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утверждено</w:t>
      </w:r>
      <w:r>
        <w:rPr>
          <w:spacing w:val="-17"/>
        </w:rPr>
        <w:t xml:space="preserve"> </w:t>
      </w:r>
      <w:r>
        <w:t>региональным</w:t>
      </w:r>
      <w:r>
        <w:rPr>
          <w:spacing w:val="-13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14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сфере</w:t>
      </w:r>
      <w:r>
        <w:rPr>
          <w:spacing w:val="-8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согласованы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Фондом</w:t>
      </w:r>
      <w:r>
        <w:rPr>
          <w:spacing w:val="-11"/>
        </w:rPr>
        <w:t xml:space="preserve"> </w:t>
      </w:r>
      <w:r>
        <w:t>Гуманитарных</w:t>
      </w:r>
      <w:r>
        <w:rPr>
          <w:spacing w:val="-10"/>
        </w:rPr>
        <w:t xml:space="preserve"> </w:t>
      </w:r>
      <w:r>
        <w:t>Проектов</w:t>
      </w:r>
      <w:r>
        <w:rPr>
          <w:spacing w:val="-16"/>
        </w:rPr>
        <w:t xml:space="preserve"> </w:t>
      </w:r>
      <w:r>
        <w:t>(федеральным</w:t>
      </w:r>
      <w:r>
        <w:rPr>
          <w:spacing w:val="-67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9"/>
        </w:rPr>
        <w:t xml:space="preserve"> </w:t>
      </w:r>
      <w:r>
        <w:t>минимума)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размещено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цифровом</w:t>
      </w:r>
      <w:r>
        <w:rPr>
          <w:spacing w:val="-68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13"/>
        </w:rPr>
        <w:t xml:space="preserve"> </w:t>
      </w:r>
      <w:hyperlink w:anchor="_bookmark45" w:history="1">
        <w:r>
          <w:rPr>
            <w:color w:val="0462C1"/>
            <w:u w:val="single" w:color="0462C1"/>
          </w:rPr>
          <w:t>Приложении</w:t>
        </w:r>
        <w:r>
          <w:rPr>
            <w:color w:val="0462C1"/>
            <w:spacing w:val="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1</w:t>
        </w:r>
        <w:r>
          <w:rPr>
            <w:color w:val="0462C1"/>
            <w:spacing w:val="3"/>
          </w:rPr>
          <w:t xml:space="preserve"> </w:t>
        </w:r>
      </w:hyperlink>
      <w:r>
        <w:t>к</w:t>
      </w:r>
      <w:r>
        <w:rPr>
          <w:spacing w:val="-6"/>
        </w:rPr>
        <w:t xml:space="preserve"> </w:t>
      </w:r>
      <w:r>
        <w:t>Программе.</w:t>
      </w: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6D286A">
      <w:pPr>
        <w:pStyle w:val="a3"/>
        <w:spacing w:before="10"/>
        <w:ind w:left="0"/>
        <w:jc w:val="left"/>
        <w:rPr>
          <w:sz w:val="24"/>
        </w:rPr>
      </w:pPr>
    </w:p>
    <w:p w:rsidR="006D286A" w:rsidRDefault="0046298F">
      <w:pPr>
        <w:pStyle w:val="Heading2"/>
        <w:numPr>
          <w:ilvl w:val="0"/>
          <w:numId w:val="60"/>
        </w:numPr>
        <w:tabs>
          <w:tab w:val="left" w:pos="1242"/>
          <w:tab w:val="left" w:pos="1243"/>
          <w:tab w:val="left" w:pos="4875"/>
        </w:tabs>
        <w:spacing w:before="89" w:line="338" w:lineRule="auto"/>
        <w:ind w:left="110" w:right="145" w:firstLine="706"/>
      </w:pPr>
      <w:bookmarkStart w:id="3" w:name="_bookmark1"/>
      <w:bookmarkEnd w:id="3"/>
      <w:r>
        <w:t>Цели</w:t>
      </w:r>
      <w:r>
        <w:rPr>
          <w:spacing w:val="123"/>
        </w:rPr>
        <w:t xml:space="preserve"> </w:t>
      </w:r>
      <w:r>
        <w:t>и</w:t>
      </w:r>
      <w:r>
        <w:rPr>
          <w:spacing w:val="124"/>
        </w:rPr>
        <w:t xml:space="preserve"> </w:t>
      </w:r>
      <w:r>
        <w:t>задачи</w:t>
      </w:r>
      <w:r>
        <w:rPr>
          <w:spacing w:val="123"/>
        </w:rPr>
        <w:t xml:space="preserve"> </w:t>
      </w:r>
      <w:r>
        <w:t>изучения</w:t>
      </w:r>
      <w:r>
        <w:tab/>
        <w:t>курса</w:t>
      </w:r>
      <w:r>
        <w:rPr>
          <w:spacing w:val="55"/>
        </w:rPr>
        <w:t xml:space="preserve"> </w:t>
      </w:r>
      <w:r>
        <w:t>внеурочной</w:t>
      </w:r>
      <w:r>
        <w:rPr>
          <w:spacing w:val="124"/>
        </w:rPr>
        <w:t xml:space="preserve"> </w:t>
      </w:r>
      <w:r>
        <w:t>деятельности</w:t>
      </w:r>
      <w:r>
        <w:rPr>
          <w:spacing w:val="123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</w:t>
      </w:r>
    </w:p>
    <w:p w:rsidR="006D286A" w:rsidRDefault="006D286A">
      <w:pPr>
        <w:pStyle w:val="a3"/>
        <w:spacing w:before="4"/>
        <w:ind w:left="0"/>
        <w:jc w:val="left"/>
        <w:rPr>
          <w:b/>
          <w:sz w:val="41"/>
        </w:rPr>
      </w:pPr>
    </w:p>
    <w:p w:rsidR="006D286A" w:rsidRDefault="0046298F">
      <w:pPr>
        <w:pStyle w:val="a3"/>
        <w:spacing w:line="338" w:lineRule="auto"/>
        <w:ind w:firstLine="706"/>
        <w:jc w:val="left"/>
      </w:pPr>
      <w:r>
        <w:rPr>
          <w:b/>
        </w:rPr>
        <w:t>Цель:</w:t>
      </w:r>
      <w:r>
        <w:rPr>
          <w:b/>
          <w:spacing w:val="45"/>
        </w:rPr>
        <w:t xml:space="preserve"> </w:t>
      </w:r>
      <w:r>
        <w:t>формирование</w:t>
      </w:r>
      <w:r>
        <w:rPr>
          <w:spacing w:val="41"/>
        </w:rPr>
        <w:t xml:space="preserve"> </w:t>
      </w:r>
      <w:r>
        <w:t>готовности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профессиональному</w:t>
      </w:r>
      <w:r>
        <w:rPr>
          <w:spacing w:val="40"/>
        </w:rPr>
        <w:t xml:space="preserve"> </w:t>
      </w:r>
      <w:r>
        <w:t>самоопределению</w:t>
      </w:r>
      <w:r>
        <w:rPr>
          <w:spacing w:val="-67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ГПС)</w:t>
      </w:r>
      <w:r>
        <w:rPr>
          <w:spacing w:val="-2"/>
        </w:rPr>
        <w:t xml:space="preserve"> </w:t>
      </w:r>
      <w:r>
        <w:t>обучающихся 6–11</w:t>
      </w:r>
      <w:r>
        <w:rPr>
          <w:spacing w:val="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организаций.</w:t>
      </w:r>
    </w:p>
    <w:p w:rsidR="006D286A" w:rsidRDefault="0046298F">
      <w:pPr>
        <w:pStyle w:val="Heading2"/>
        <w:spacing w:line="315" w:lineRule="exact"/>
        <w:ind w:left="816" w:firstLine="0"/>
        <w:jc w:val="left"/>
      </w:pPr>
      <w:r>
        <w:t>Задачи: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31" w:line="333" w:lineRule="auto"/>
        <w:ind w:right="137" w:firstLine="70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" w:line="336" w:lineRule="auto"/>
        <w:ind w:right="143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образовательно-профессиональной   траектории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осознанности, интересов,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способностей, доступных</w:t>
      </w:r>
      <w:r>
        <w:rPr>
          <w:spacing w:val="-6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2" w:line="336" w:lineRule="auto"/>
        <w:ind w:right="138" w:firstLine="706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  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     знакомство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отраслями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" w:line="336" w:lineRule="auto"/>
        <w:ind w:right="131" w:firstLine="706"/>
        <w:rPr>
          <w:sz w:val="28"/>
        </w:rPr>
      </w:pPr>
      <w:proofErr w:type="gramStart"/>
      <w:r>
        <w:rPr>
          <w:sz w:val="28"/>
        </w:rPr>
        <w:t>формирование у обучающихся навыков и умений   карьерной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 xml:space="preserve">, приобретения и осмысления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 самооценки успешности прохождения профессиональных проб,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среды;</w:t>
      </w:r>
      <w:proofErr w:type="gramEnd"/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36" w:lineRule="auto"/>
        <w:ind w:right="137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 успешного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8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1"/>
          <w:sz w:val="28"/>
        </w:rPr>
        <w:t xml:space="preserve"> </w:t>
      </w:r>
      <w:r>
        <w:rPr>
          <w:sz w:val="28"/>
        </w:rPr>
        <w:t>дне.</w:t>
      </w:r>
    </w:p>
    <w:p w:rsidR="006D286A" w:rsidRDefault="006D286A">
      <w:pPr>
        <w:spacing w:line="336" w:lineRule="auto"/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Heading2"/>
        <w:numPr>
          <w:ilvl w:val="0"/>
          <w:numId w:val="60"/>
        </w:numPr>
        <w:tabs>
          <w:tab w:val="left" w:pos="1242"/>
          <w:tab w:val="left" w:pos="1243"/>
        </w:tabs>
        <w:spacing w:before="67" w:line="364" w:lineRule="auto"/>
        <w:ind w:left="110" w:right="149" w:firstLine="706"/>
      </w:pPr>
      <w:bookmarkStart w:id="4" w:name="_bookmark2"/>
      <w:bookmarkEnd w:id="4"/>
      <w:r>
        <w:lastRenderedPageBreak/>
        <w:t>Место</w:t>
      </w:r>
      <w:r>
        <w:rPr>
          <w:spacing w:val="17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роль</w:t>
      </w:r>
      <w:r>
        <w:rPr>
          <w:spacing w:val="92"/>
        </w:rPr>
        <w:t xml:space="preserve"> </w:t>
      </w:r>
      <w:r>
        <w:t>курса</w:t>
      </w:r>
      <w:r>
        <w:rPr>
          <w:spacing w:val="94"/>
        </w:rPr>
        <w:t xml:space="preserve"> </w:t>
      </w:r>
      <w:r>
        <w:t>внеурочной</w:t>
      </w:r>
      <w:r>
        <w:rPr>
          <w:spacing w:val="94"/>
        </w:rPr>
        <w:t xml:space="preserve"> </w:t>
      </w:r>
      <w:r>
        <w:t>деятельности</w:t>
      </w:r>
      <w:r>
        <w:rPr>
          <w:spacing w:val="95"/>
        </w:rPr>
        <w:t xml:space="preserve"> </w:t>
      </w:r>
      <w:r>
        <w:t>«Билет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в плане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46298F">
      <w:pPr>
        <w:pStyle w:val="a3"/>
        <w:spacing w:before="247" w:line="360" w:lineRule="auto"/>
        <w:ind w:right="130" w:firstLine="706"/>
      </w:pPr>
      <w:r>
        <w:t>Настоящая Программа является частью образовательных программ 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proofErr w:type="gramStart"/>
      <w:r>
        <w:t>из</w:t>
      </w:r>
      <w:proofErr w:type="gramEnd"/>
      <w:r>
        <w:t>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тематического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планирования.</w:t>
      </w:r>
    </w:p>
    <w:p w:rsidR="006D286A" w:rsidRDefault="0046298F">
      <w:pPr>
        <w:pStyle w:val="a3"/>
        <w:spacing w:before="161" w:line="360" w:lineRule="auto"/>
        <w:ind w:right="146" w:firstLine="706"/>
      </w:pPr>
      <w:r>
        <w:t>Программа</w:t>
      </w:r>
      <w:r>
        <w:rPr>
          <w:spacing w:val="-10"/>
        </w:rPr>
        <w:t xml:space="preserve"> </w:t>
      </w:r>
      <w:r>
        <w:t>разработана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преемственности</w:t>
      </w:r>
      <w:r>
        <w:rPr>
          <w:spacing w:val="-7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11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6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классы.</w:t>
      </w:r>
    </w:p>
    <w:p w:rsidR="006D286A" w:rsidRDefault="0046298F">
      <w:pPr>
        <w:pStyle w:val="a3"/>
        <w:spacing w:before="6" w:line="360" w:lineRule="auto"/>
        <w:ind w:right="132" w:firstLine="706"/>
      </w:pPr>
      <w:proofErr w:type="gramStart"/>
      <w:r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10-11</w:t>
      </w:r>
      <w:r>
        <w:rPr>
          <w:spacing w:val="2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  <w:proofErr w:type="gramEnd"/>
    </w:p>
    <w:p w:rsidR="006D286A" w:rsidRDefault="0046298F">
      <w:pPr>
        <w:pStyle w:val="a3"/>
        <w:spacing w:line="321" w:lineRule="exact"/>
        <w:ind w:left="816"/>
      </w:pP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(ежегодно).</w:t>
      </w:r>
    </w:p>
    <w:p w:rsidR="006D286A" w:rsidRDefault="0046298F">
      <w:pPr>
        <w:pStyle w:val="a3"/>
        <w:spacing w:before="161" w:line="360" w:lineRule="auto"/>
        <w:ind w:right="127" w:firstLine="706"/>
      </w:pPr>
      <w:r>
        <w:t xml:space="preserve">Программа состоит из </w:t>
      </w:r>
      <w:proofErr w:type="spellStart"/>
      <w:r>
        <w:t>профориентационных</w:t>
      </w:r>
      <w:proofErr w:type="spellEnd"/>
      <w:r>
        <w:t xml:space="preserve"> занятий, посвященных изучению</w:t>
      </w:r>
      <w:r>
        <w:rPr>
          <w:spacing w:val="1"/>
        </w:rPr>
        <w:t xml:space="preserve"> </w:t>
      </w:r>
      <w:r>
        <w:t xml:space="preserve">отраслей экономики, </w:t>
      </w:r>
      <w:proofErr w:type="spellStart"/>
      <w:r>
        <w:t>профориентационных</w:t>
      </w:r>
      <w:proofErr w:type="spellEnd"/>
      <w:r>
        <w:t xml:space="preserve"> диагностик (диагностика 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);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proofErr w:type="spellStart"/>
      <w:r>
        <w:t>онлайн-профпроб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контентно</w:t>
      </w:r>
      <w:proofErr w:type="spellEnd"/>
      <w:r>
        <w:t>-</w:t>
      </w:r>
      <w:r>
        <w:rPr>
          <w:spacing w:val="1"/>
        </w:rPr>
        <w:t xml:space="preserve"> </w:t>
      </w:r>
      <w:r>
        <w:t>информационный комплекс</w:t>
      </w:r>
      <w:r>
        <w:rPr>
          <w:spacing w:val="5"/>
        </w:rPr>
        <w:t xml:space="preserve"> </w:t>
      </w:r>
      <w:r>
        <w:t>«Конструктор</w:t>
      </w:r>
      <w:r>
        <w:rPr>
          <w:spacing w:val="-4"/>
        </w:rPr>
        <w:t xml:space="preserve"> </w:t>
      </w:r>
      <w:r>
        <w:t>будущего»</w:t>
      </w:r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Платформы</w:t>
      </w:r>
      <w:r>
        <w:rPr>
          <w:vertAlign w:val="superscript"/>
        </w:rPr>
        <w:t>4</w:t>
      </w:r>
      <w:r>
        <w:t>.</w:t>
      </w:r>
    </w:p>
    <w:p w:rsidR="006D286A" w:rsidRDefault="0046298F">
      <w:pPr>
        <w:pStyle w:val="a3"/>
        <w:spacing w:line="360" w:lineRule="auto"/>
        <w:ind w:right="136" w:firstLine="706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 xml:space="preserve">проектную деятельность </w:t>
      </w:r>
      <w:proofErr w:type="gramStart"/>
      <w:r>
        <w:t>обучающихся</w:t>
      </w:r>
      <w:proofErr w:type="gramEnd"/>
      <w:r>
        <w:t xml:space="preserve">, </w:t>
      </w:r>
      <w:proofErr w:type="spellStart"/>
      <w:r>
        <w:t>профориентационное</w:t>
      </w:r>
      <w:proofErr w:type="spellEnd"/>
      <w:r>
        <w:t xml:space="preserve"> тестирование, 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3"/>
        </w:rPr>
        <w:t xml:space="preserve"> </w:t>
      </w:r>
      <w:r>
        <w:t>мастер-классы,</w:t>
      </w:r>
      <w:r>
        <w:rPr>
          <w:spacing w:val="14"/>
        </w:rPr>
        <w:t xml:space="preserve"> </w:t>
      </w:r>
      <w:r>
        <w:t>коммуникативные</w:t>
      </w:r>
      <w:r>
        <w:rPr>
          <w:spacing w:val="11"/>
        </w:rPr>
        <w:t xml:space="preserve"> </w:t>
      </w:r>
      <w:r>
        <w:t>деловые</w:t>
      </w:r>
      <w:r>
        <w:rPr>
          <w:spacing w:val="11"/>
        </w:rPr>
        <w:t xml:space="preserve"> </w:t>
      </w:r>
      <w:r>
        <w:t>игры;</w:t>
      </w:r>
      <w:r>
        <w:rPr>
          <w:spacing w:val="14"/>
        </w:rPr>
        <w:t xml:space="preserve"> </w:t>
      </w:r>
      <w:r>
        <w:t>консультации</w:t>
      </w:r>
      <w:r>
        <w:rPr>
          <w:spacing w:val="13"/>
        </w:rPr>
        <w:t xml:space="preserve"> </w:t>
      </w:r>
      <w:r>
        <w:t>педагога</w:t>
      </w: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950918">
      <w:pPr>
        <w:pStyle w:val="a3"/>
        <w:spacing w:before="8"/>
        <w:ind w:left="0"/>
        <w:jc w:val="left"/>
        <w:rPr>
          <w:sz w:val="19"/>
        </w:rPr>
      </w:pPr>
      <w:r w:rsidRPr="00950918">
        <w:pict>
          <v:rect id="_x0000_s2058" style="position:absolute;margin-left:56.55pt;margin-top:13.3pt;width:144.1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6D286A" w:rsidRDefault="0046298F">
      <w:pPr>
        <w:spacing w:before="58"/>
        <w:ind w:left="110" w:right="129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Контентно-информационный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комплекс</w:t>
      </w:r>
      <w:r>
        <w:rPr>
          <w:spacing w:val="1"/>
          <w:sz w:val="20"/>
        </w:rPr>
        <w:t xml:space="preserve"> </w:t>
      </w:r>
      <w:r>
        <w:rPr>
          <w:sz w:val="20"/>
        </w:rPr>
        <w:t>(КИК)</w:t>
      </w:r>
      <w:r>
        <w:rPr>
          <w:spacing w:val="1"/>
          <w:sz w:val="20"/>
        </w:rPr>
        <w:t xml:space="preserve"> </w:t>
      </w:r>
      <w:r>
        <w:rPr>
          <w:sz w:val="20"/>
        </w:rPr>
        <w:t>«Конструктор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цифровой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профориентации, который обеспечивает наличие у педагога-навигатора персонального рабочего пространства на базе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платформы «Билет в будущее» (далее – Платформы) по формированию </w:t>
      </w:r>
      <w:proofErr w:type="spellStart"/>
      <w:r>
        <w:rPr>
          <w:sz w:val="20"/>
        </w:rPr>
        <w:t>профориентационных</w:t>
      </w:r>
      <w:proofErr w:type="spellEnd"/>
      <w:r>
        <w:rPr>
          <w:sz w:val="20"/>
        </w:rPr>
        <w:t xml:space="preserve"> мероприятий в классе.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Контент</w:t>
      </w:r>
      <w:proofErr w:type="spellEnd"/>
      <w:r>
        <w:rPr>
          <w:sz w:val="20"/>
        </w:rPr>
        <w:t xml:space="preserve"> КИК содержит в себе материалы: вводного (мотивационного) урока; тематических </w:t>
      </w:r>
      <w:proofErr w:type="spellStart"/>
      <w:r>
        <w:rPr>
          <w:sz w:val="20"/>
        </w:rPr>
        <w:t>профориентационных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занятий по возрастным категориям с 6 по 11 класс; виртуальной выставки (</w:t>
      </w:r>
      <w:proofErr w:type="spellStart"/>
      <w:r>
        <w:rPr>
          <w:sz w:val="20"/>
        </w:rPr>
        <w:t>мультимедийной</w:t>
      </w:r>
      <w:proofErr w:type="spellEnd"/>
      <w:r>
        <w:rPr>
          <w:sz w:val="20"/>
        </w:rPr>
        <w:t xml:space="preserve"> экспозиции «Лаборатория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онлайн-формате</w:t>
      </w:r>
      <w:proofErr w:type="spellEnd"/>
      <w:r>
        <w:rPr>
          <w:sz w:val="20"/>
        </w:rPr>
        <w:t>);</w:t>
      </w:r>
      <w:r>
        <w:rPr>
          <w:spacing w:val="1"/>
          <w:sz w:val="20"/>
        </w:rPr>
        <w:t xml:space="preserve"> </w:t>
      </w:r>
      <w:r>
        <w:rPr>
          <w:sz w:val="20"/>
        </w:rPr>
        <w:t>«виртуальных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профпроб</w:t>
      </w:r>
      <w:proofErr w:type="spellEnd"/>
      <w:r>
        <w:rPr>
          <w:sz w:val="20"/>
        </w:rPr>
        <w:t>»</w:t>
      </w:r>
      <w:r>
        <w:rPr>
          <w:spacing w:val="1"/>
          <w:sz w:val="20"/>
        </w:rPr>
        <w:t xml:space="preserve"> </w:t>
      </w:r>
      <w:r>
        <w:rPr>
          <w:sz w:val="20"/>
        </w:rPr>
        <w:t>(моделирующих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онлайн-проб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Платформы);</w:t>
      </w:r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профориентационно</w:t>
      </w:r>
      <w:proofErr w:type="spellEnd"/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значимого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1"/>
          <w:sz w:val="20"/>
        </w:rPr>
        <w:t>контента</w:t>
      </w:r>
      <w:proofErr w:type="spellEnd"/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внеурочной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родителями;</w:t>
      </w:r>
      <w:r>
        <w:rPr>
          <w:spacing w:val="1"/>
          <w:sz w:val="20"/>
        </w:rPr>
        <w:t xml:space="preserve"> </w:t>
      </w:r>
      <w:r>
        <w:rPr>
          <w:sz w:val="20"/>
        </w:rPr>
        <w:t>рефлексивного занятия.</w:t>
      </w:r>
      <w:proofErr w:type="gramEnd"/>
    </w:p>
    <w:p w:rsidR="006D286A" w:rsidRDefault="0046298F">
      <w:pPr>
        <w:ind w:left="110" w:right="124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многофункциональная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информационно-сервисная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онлайн-платформа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профориентационные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профориентационная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онлайн-диагностика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внутренних процессов реализации проекта профессиональной ориентации обучающихся «Билет в будущее» (далее 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Проекта):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педагогов-навигаторов,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школ,</w:t>
      </w:r>
      <w:r>
        <w:rPr>
          <w:spacing w:val="1"/>
          <w:sz w:val="20"/>
        </w:rPr>
        <w:t xml:space="preserve"> </w:t>
      </w:r>
      <w:r>
        <w:rPr>
          <w:sz w:val="20"/>
        </w:rPr>
        <w:t>где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(ДПО,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повышение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квалификации)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для педагогов-навигаторов. </w:t>
      </w:r>
      <w:proofErr w:type="gramStart"/>
      <w:r>
        <w:rPr>
          <w:sz w:val="20"/>
        </w:rPr>
        <w:t>Размещена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по адресу</w:t>
      </w:r>
      <w:r>
        <w:rPr>
          <w:spacing w:val="-8"/>
          <w:sz w:val="20"/>
        </w:rPr>
        <w:t xml:space="preserve"> </w:t>
      </w:r>
      <w:r>
        <w:rPr>
          <w:sz w:val="20"/>
        </w:rPr>
        <w:t>https://bvbinfo.ru/.</w:t>
      </w:r>
    </w:p>
    <w:p w:rsidR="006D286A" w:rsidRDefault="006D286A">
      <w:pPr>
        <w:jc w:val="both"/>
        <w:rPr>
          <w:sz w:val="20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spacing w:before="67"/>
      </w:pPr>
      <w:proofErr w:type="gramStart"/>
      <w:r>
        <w:lastRenderedPageBreak/>
        <w:t>и</w:t>
      </w:r>
      <w:r>
        <w:rPr>
          <w:spacing w:val="68"/>
        </w:rPr>
        <w:t xml:space="preserve"> </w:t>
      </w:r>
      <w:r>
        <w:t>психолога;</w:t>
      </w:r>
      <w:r>
        <w:rPr>
          <w:spacing w:val="69"/>
        </w:rPr>
        <w:t xml:space="preserve"> </w:t>
      </w:r>
      <w:r>
        <w:t>конкурсы</w:t>
      </w:r>
      <w:r>
        <w:rPr>
          <w:spacing w:val="67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69"/>
        </w:rPr>
        <w:t xml:space="preserve"> </w:t>
      </w:r>
      <w:r>
        <w:t>направленности</w:t>
      </w:r>
      <w:r>
        <w:rPr>
          <w:spacing w:val="68"/>
        </w:rPr>
        <w:t xml:space="preserve"> </w:t>
      </w:r>
      <w:r>
        <w:t>(в</w:t>
      </w:r>
      <w:r>
        <w:rPr>
          <w:spacing w:val="65"/>
        </w:rPr>
        <w:t xml:space="preserve"> </w:t>
      </w:r>
      <w:r>
        <w:t>т.ч.</w:t>
      </w:r>
      <w:r>
        <w:rPr>
          <w:spacing w:val="63"/>
        </w:rPr>
        <w:t xml:space="preserve"> </w:t>
      </w:r>
      <w:r>
        <w:t>чемпионаты</w:t>
      </w:r>
      <w:proofErr w:type="gramEnd"/>
    </w:p>
    <w:p w:rsidR="006D286A" w:rsidRDefault="0046298F">
      <w:pPr>
        <w:pStyle w:val="a3"/>
        <w:spacing w:before="169"/>
      </w:pPr>
      <w:proofErr w:type="gramStart"/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-3"/>
        </w:rPr>
        <w:t xml:space="preserve"> </w:t>
      </w:r>
      <w:r>
        <w:t>«Профессионалы»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др.);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«Шоу</w:t>
      </w:r>
      <w:r>
        <w:rPr>
          <w:spacing w:val="-14"/>
        </w:rPr>
        <w:t xml:space="preserve"> </w:t>
      </w:r>
      <w:r>
        <w:t>профессий».</w:t>
      </w:r>
      <w:proofErr w:type="gramEnd"/>
    </w:p>
    <w:p w:rsidR="006D286A" w:rsidRDefault="0046298F">
      <w:pPr>
        <w:pStyle w:val="a3"/>
        <w:spacing w:before="160" w:line="360" w:lineRule="auto"/>
        <w:ind w:right="143" w:firstLine="706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6"/>
        </w:rPr>
        <w:t xml:space="preserve"> </w:t>
      </w:r>
      <w:r>
        <w:t>классов,</w:t>
      </w:r>
      <w:r>
        <w:rPr>
          <w:spacing w:val="-8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периоды: сентябрь</w:t>
      </w:r>
      <w:r>
        <w:rPr>
          <w:spacing w:val="1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декабрь,</w:t>
      </w:r>
      <w:r>
        <w:rPr>
          <w:spacing w:val="2"/>
        </w:rPr>
        <w:t xml:space="preserve"> </w:t>
      </w:r>
      <w:r>
        <w:t>январь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май.</w:t>
      </w:r>
    </w:p>
    <w:p w:rsidR="006D286A" w:rsidRDefault="006D286A">
      <w:pPr>
        <w:pStyle w:val="a3"/>
        <w:ind w:left="0"/>
        <w:jc w:val="left"/>
        <w:rPr>
          <w:sz w:val="30"/>
        </w:rPr>
      </w:pPr>
    </w:p>
    <w:p w:rsidR="006D286A" w:rsidRDefault="0046298F">
      <w:pPr>
        <w:pStyle w:val="Heading2"/>
        <w:numPr>
          <w:ilvl w:val="0"/>
          <w:numId w:val="60"/>
        </w:numPr>
        <w:tabs>
          <w:tab w:val="left" w:pos="1242"/>
          <w:tab w:val="left" w:pos="1243"/>
        </w:tabs>
        <w:spacing w:before="252"/>
        <w:ind w:hanging="427"/>
      </w:pPr>
      <w:bookmarkStart w:id="5" w:name="_bookmark3"/>
      <w:bookmarkEnd w:id="5"/>
      <w:r>
        <w:t>Планируемые</w:t>
      </w:r>
      <w:r>
        <w:rPr>
          <w:spacing w:val="67"/>
        </w:rPr>
        <w:t xml:space="preserve"> </w:t>
      </w:r>
      <w:r>
        <w:t>результаты</w:t>
      </w:r>
      <w:r>
        <w:rPr>
          <w:spacing w:val="73"/>
        </w:rPr>
        <w:t xml:space="preserve"> </w:t>
      </w:r>
      <w:r>
        <w:t>освоения</w:t>
      </w:r>
      <w:r>
        <w:rPr>
          <w:spacing w:val="69"/>
        </w:rPr>
        <w:t xml:space="preserve"> </w:t>
      </w:r>
      <w:r>
        <w:t>курса</w:t>
      </w:r>
      <w:r>
        <w:rPr>
          <w:spacing w:val="66"/>
        </w:rPr>
        <w:t xml:space="preserve"> </w:t>
      </w:r>
      <w:r>
        <w:t>внеурочной</w:t>
      </w:r>
      <w:r>
        <w:rPr>
          <w:spacing w:val="66"/>
        </w:rPr>
        <w:t xml:space="preserve"> </w:t>
      </w:r>
      <w:r>
        <w:t>деятельности</w:t>
      </w:r>
    </w:p>
    <w:p w:rsidR="006D286A" w:rsidRDefault="0046298F">
      <w:pPr>
        <w:spacing w:before="161"/>
        <w:ind w:left="110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будущее»</w:t>
      </w: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spacing w:before="6"/>
        <w:ind w:left="0"/>
        <w:jc w:val="left"/>
        <w:rPr>
          <w:b/>
          <w:sz w:val="36"/>
        </w:rPr>
      </w:pPr>
    </w:p>
    <w:p w:rsidR="006D286A" w:rsidRDefault="0046298F">
      <w:pPr>
        <w:pStyle w:val="Heading2"/>
        <w:numPr>
          <w:ilvl w:val="1"/>
          <w:numId w:val="60"/>
        </w:numPr>
        <w:tabs>
          <w:tab w:val="left" w:pos="1313"/>
        </w:tabs>
        <w:ind w:hanging="497"/>
      </w:pPr>
      <w:bookmarkStart w:id="6" w:name="_bookmark4"/>
      <w:bookmarkEnd w:id="6"/>
      <w:r>
        <w:rPr>
          <w:spacing w:val="-1"/>
        </w:rPr>
        <w:t>Личностные</w:t>
      </w:r>
      <w:r>
        <w:rPr>
          <w:spacing w:val="-12"/>
        </w:rPr>
        <w:t xml:space="preserve"> </w:t>
      </w:r>
      <w:r>
        <w:t>результаты</w:t>
      </w: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6"/>
        </w:rPr>
      </w:pPr>
    </w:p>
    <w:p w:rsidR="006D286A" w:rsidRDefault="0046298F">
      <w:pPr>
        <w:pStyle w:val="a5"/>
        <w:numPr>
          <w:ilvl w:val="2"/>
          <w:numId w:val="60"/>
        </w:numPr>
        <w:tabs>
          <w:tab w:val="left" w:pos="1523"/>
        </w:tabs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ООО:</w:t>
      </w:r>
    </w:p>
    <w:p w:rsidR="006D286A" w:rsidRDefault="0046298F">
      <w:pPr>
        <w:pStyle w:val="a3"/>
        <w:spacing w:before="161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44" w:firstLine="706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8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прав,</w:t>
      </w:r>
      <w:r>
        <w:rPr>
          <w:spacing w:val="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4" w:lineRule="auto"/>
        <w:ind w:right="144" w:firstLine="706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>к    разнообразной    совместной    деятельности,   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взаимопониманию и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взаимопомощи.</w:t>
      </w:r>
    </w:p>
    <w:p w:rsidR="006D286A" w:rsidRDefault="0046298F">
      <w:pPr>
        <w:pStyle w:val="a3"/>
        <w:spacing w:line="316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34" w:firstLine="706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истории, 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края, 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24" w:firstLine="706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 собственного региона, к науке, искусству, спорту, технологиям, боевым</w:t>
      </w:r>
      <w:r>
        <w:rPr>
          <w:spacing w:val="70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3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народа.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46" w:firstLine="706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6D286A" w:rsidRDefault="006D286A">
      <w:pPr>
        <w:spacing w:line="321" w:lineRule="exact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31" w:firstLine="706"/>
        <w:rPr>
          <w:sz w:val="28"/>
        </w:rPr>
      </w:pPr>
      <w:r>
        <w:rPr>
          <w:spacing w:val="-1"/>
          <w:sz w:val="28"/>
        </w:rPr>
        <w:lastRenderedPageBreak/>
        <w:t>восприимчивость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6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эмоционального 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самовыражения;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58" w:line="360" w:lineRule="auto"/>
        <w:ind w:right="134" w:firstLine="706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 заниматься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6D286A" w:rsidRDefault="0046298F">
      <w:pPr>
        <w:pStyle w:val="a3"/>
        <w:spacing w:line="360" w:lineRule="auto"/>
        <w:ind w:right="147" w:firstLine="706"/>
      </w:pPr>
      <w:r>
        <w:t xml:space="preserve">В  </w:t>
      </w:r>
      <w:r>
        <w:rPr>
          <w:spacing w:val="1"/>
        </w:rPr>
        <w:t xml:space="preserve"> </w:t>
      </w:r>
      <w:r>
        <w:t>сфере    физического    воспитания,   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интернет-среде</w:t>
      </w:r>
      <w:proofErr w:type="spellEnd"/>
      <w:proofErr w:type="gramEnd"/>
      <w:r>
        <w:rPr>
          <w:sz w:val="28"/>
        </w:rPr>
        <w:t>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5" w:line="360" w:lineRule="auto"/>
        <w:ind w:right="140" w:firstLine="706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своему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цели, 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жизнью;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навыка рефлексии,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признание своего 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59" w:line="360" w:lineRule="auto"/>
        <w:ind w:right="136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2" w:lineRule="auto"/>
        <w:ind w:right="135" w:firstLine="706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образовательной организации, города, края) технологической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рода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рода;</w:t>
      </w:r>
    </w:p>
    <w:p w:rsidR="006D286A" w:rsidRDefault="006D286A">
      <w:pPr>
        <w:spacing w:line="315" w:lineRule="exact"/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8" w:firstLine="706"/>
        <w:rPr>
          <w:sz w:val="28"/>
        </w:rPr>
      </w:pPr>
      <w:r>
        <w:rPr>
          <w:sz w:val="28"/>
        </w:rPr>
        <w:lastRenderedPageBreak/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 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3"/>
          <w:sz w:val="28"/>
        </w:rPr>
        <w:t xml:space="preserve"> </w:t>
      </w:r>
      <w:r>
        <w:rPr>
          <w:sz w:val="28"/>
        </w:rPr>
        <w:t>умений для этого;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31" w:firstLine="706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9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95"/>
          <w:sz w:val="28"/>
        </w:rPr>
        <w:t xml:space="preserve"> </w:t>
      </w:r>
      <w:r>
        <w:rPr>
          <w:sz w:val="28"/>
        </w:rPr>
        <w:t>с</w:t>
      </w:r>
      <w:r>
        <w:rPr>
          <w:spacing w:val="9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00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94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9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4" w:firstLine="706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0" w:firstLine="706"/>
        <w:rPr>
          <w:sz w:val="28"/>
        </w:rPr>
      </w:pPr>
      <w:r>
        <w:rPr>
          <w:sz w:val="28"/>
        </w:rPr>
        <w:t>осознание потенциального ущерба природе, который сопровождает 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5" w:line="360" w:lineRule="auto"/>
        <w:ind w:right="149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своей</w:t>
      </w:r>
      <w:r>
        <w:rPr>
          <w:spacing w:val="71"/>
          <w:sz w:val="28"/>
        </w:rPr>
        <w:t xml:space="preserve"> </w:t>
      </w:r>
      <w:r>
        <w:rPr>
          <w:sz w:val="28"/>
        </w:rPr>
        <w:t>роли   как   ответственного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0"/>
          <w:sz w:val="28"/>
        </w:rPr>
        <w:t xml:space="preserve"> </w:t>
      </w:r>
      <w:r>
        <w:rPr>
          <w:sz w:val="28"/>
        </w:rPr>
        <w:t>и   потребителя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взаимосвязи природной,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 и социальной сред.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овладение</w:t>
      </w:r>
      <w:r>
        <w:rPr>
          <w:spacing w:val="65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8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  познания</w:t>
      </w:r>
    </w:p>
    <w:p w:rsidR="006D286A" w:rsidRDefault="0046298F">
      <w:pPr>
        <w:pStyle w:val="a3"/>
        <w:spacing w:before="161"/>
        <w:jc w:val="left"/>
      </w:pPr>
      <w:r>
        <w:t>мира;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  <w:tab w:val="left" w:pos="2831"/>
          <w:tab w:val="left" w:pos="4544"/>
          <w:tab w:val="left" w:pos="6090"/>
          <w:tab w:val="left" w:pos="8717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деятельности</w:t>
      </w:r>
    </w:p>
    <w:p w:rsidR="006D286A" w:rsidRDefault="0046298F">
      <w:pPr>
        <w:pStyle w:val="a3"/>
        <w:spacing w:before="161" w:line="360" w:lineRule="auto"/>
        <w:ind w:right="132"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благополучия.</w:t>
      </w:r>
    </w:p>
    <w:p w:rsidR="006D286A" w:rsidRDefault="006D286A">
      <w:pPr>
        <w:pStyle w:val="a3"/>
        <w:spacing w:before="9"/>
        <w:ind w:left="0"/>
        <w:jc w:val="left"/>
        <w:rPr>
          <w:sz w:val="41"/>
        </w:rPr>
      </w:pPr>
    </w:p>
    <w:p w:rsidR="006D286A" w:rsidRDefault="0046298F">
      <w:pPr>
        <w:pStyle w:val="Heading2"/>
        <w:numPr>
          <w:ilvl w:val="2"/>
          <w:numId w:val="60"/>
        </w:numPr>
        <w:tabs>
          <w:tab w:val="left" w:pos="1523"/>
        </w:tabs>
      </w:pPr>
      <w:r>
        <w:t>ФГОС</w:t>
      </w:r>
      <w:r>
        <w:rPr>
          <w:spacing w:val="-5"/>
        </w:rPr>
        <w:t xml:space="preserve"> </w:t>
      </w:r>
      <w:r>
        <w:t>СОО:</w:t>
      </w:r>
    </w:p>
    <w:p w:rsidR="006D286A" w:rsidRDefault="0046298F">
      <w:pPr>
        <w:pStyle w:val="a3"/>
        <w:spacing w:before="161"/>
        <w:ind w:left="816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 w:line="364" w:lineRule="auto"/>
        <w:ind w:right="151" w:firstLine="706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37" w:firstLine="706"/>
        <w:jc w:val="left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3"/>
          <w:sz w:val="28"/>
        </w:rPr>
        <w:t xml:space="preserve"> </w:t>
      </w:r>
      <w:r>
        <w:rPr>
          <w:sz w:val="28"/>
        </w:rPr>
        <w:t>как</w:t>
      </w:r>
      <w:r>
        <w:rPr>
          <w:spacing w:val="5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общества.</w:t>
      </w:r>
    </w:p>
    <w:p w:rsidR="006D286A" w:rsidRDefault="0046298F">
      <w:pPr>
        <w:pStyle w:val="a3"/>
        <w:spacing w:line="321" w:lineRule="exact"/>
        <w:ind w:left="816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6D286A" w:rsidRDefault="006D286A">
      <w:pPr>
        <w:spacing w:line="321" w:lineRule="exact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народа;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9" w:line="360" w:lineRule="auto"/>
        <w:ind w:right="134" w:firstLine="706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природному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наследию,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памятникам,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традициям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народов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науке,</w:t>
      </w:r>
      <w:r>
        <w:rPr>
          <w:spacing w:val="3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4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российской гражданской идентичности, патриотизма,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уважения к своему народу, чувства ответственности перед </w:t>
      </w:r>
      <w:r>
        <w:rPr>
          <w:sz w:val="28"/>
        </w:rPr>
        <w:t>Родиной, гордости за свой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59" w:line="360" w:lineRule="auto"/>
        <w:ind w:right="152" w:firstLine="70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морально-нравственные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 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воспитания: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  <w:tab w:val="left" w:pos="2968"/>
          <w:tab w:val="left" w:pos="4909"/>
          <w:tab w:val="left" w:pos="6419"/>
          <w:tab w:val="left" w:pos="7282"/>
          <w:tab w:val="left" w:pos="8779"/>
          <w:tab w:val="left" w:pos="10159"/>
        </w:tabs>
        <w:spacing w:before="161" w:line="364" w:lineRule="auto"/>
        <w:ind w:right="128" w:firstLine="706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воспринимать</w:t>
      </w:r>
      <w:r>
        <w:rPr>
          <w:sz w:val="28"/>
        </w:rPr>
        <w:tab/>
        <w:t>различные</w:t>
      </w:r>
      <w:r>
        <w:rPr>
          <w:sz w:val="28"/>
        </w:rPr>
        <w:tab/>
        <w:t>виды</w:t>
      </w:r>
      <w:r>
        <w:rPr>
          <w:sz w:val="28"/>
        </w:rPr>
        <w:tab/>
        <w:t>искусства,</w:t>
      </w:r>
      <w:r>
        <w:rPr>
          <w:sz w:val="28"/>
        </w:rPr>
        <w:tab/>
        <w:t>традиции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творчество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своего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2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5" w:firstLine="70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7" w:firstLine="706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миру,</w:t>
      </w:r>
      <w:r>
        <w:rPr>
          <w:spacing w:val="3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8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28"/>
          <w:sz w:val="28"/>
        </w:rPr>
        <w:t xml:space="preserve"> </w:t>
      </w:r>
      <w:r>
        <w:rPr>
          <w:sz w:val="28"/>
        </w:rPr>
        <w:t>быта,</w:t>
      </w:r>
      <w:r>
        <w:rPr>
          <w:spacing w:val="3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отношений.</w:t>
      </w:r>
    </w:p>
    <w:p w:rsidR="006D286A" w:rsidRDefault="0046298F">
      <w:pPr>
        <w:pStyle w:val="a3"/>
        <w:spacing w:line="321" w:lineRule="exact"/>
        <w:ind w:left="816"/>
        <w:jc w:val="left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53"/>
        <w:ind w:left="1242" w:hanging="427"/>
        <w:rPr>
          <w:sz w:val="28"/>
        </w:rPr>
      </w:pP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трудолюбие;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1" w:firstLine="706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"/>
          <w:sz w:val="28"/>
        </w:rPr>
        <w:t xml:space="preserve"> </w:t>
      </w:r>
      <w:r>
        <w:rPr>
          <w:sz w:val="28"/>
        </w:rPr>
        <w:t>такую деятельность;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4" w:firstLine="706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5" w:line="360" w:lineRule="auto"/>
        <w:ind w:right="141" w:firstLine="706"/>
        <w:rPr>
          <w:sz w:val="28"/>
        </w:rPr>
      </w:pPr>
      <w:r>
        <w:rPr>
          <w:spacing w:val="-1"/>
          <w:sz w:val="28"/>
        </w:rPr>
        <w:t>готовность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образованию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самообразованию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6D286A" w:rsidRDefault="006D286A">
      <w:pPr>
        <w:spacing w:line="321" w:lineRule="exact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41" w:firstLine="706"/>
        <w:rPr>
          <w:sz w:val="28"/>
        </w:rPr>
      </w:pPr>
      <w:proofErr w:type="spellStart"/>
      <w:r>
        <w:rPr>
          <w:sz w:val="28"/>
        </w:rPr>
        <w:lastRenderedPageBreak/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7" w:firstLine="706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57" w:line="360" w:lineRule="auto"/>
        <w:ind w:right="144" w:firstLine="706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2"/>
          <w:sz w:val="28"/>
        </w:rPr>
        <w:t xml:space="preserve"> </w:t>
      </w:r>
      <w:r>
        <w:rPr>
          <w:sz w:val="28"/>
        </w:rPr>
        <w:t>мира;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5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2" w:lineRule="auto"/>
        <w:ind w:right="137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9"/>
          <w:sz w:val="28"/>
        </w:rPr>
        <w:t xml:space="preserve"> </w:t>
      </w:r>
      <w:r>
        <w:rPr>
          <w:sz w:val="28"/>
        </w:rPr>
        <w:t>мире.</w:t>
      </w:r>
    </w:p>
    <w:p w:rsidR="006D286A" w:rsidRDefault="006D286A">
      <w:pPr>
        <w:pStyle w:val="a3"/>
        <w:ind w:left="0"/>
        <w:jc w:val="left"/>
        <w:rPr>
          <w:sz w:val="30"/>
        </w:rPr>
      </w:pPr>
    </w:p>
    <w:p w:rsidR="006D286A" w:rsidRDefault="0046298F">
      <w:pPr>
        <w:pStyle w:val="Heading2"/>
        <w:numPr>
          <w:ilvl w:val="1"/>
          <w:numId w:val="60"/>
        </w:numPr>
        <w:tabs>
          <w:tab w:val="left" w:pos="1313"/>
        </w:tabs>
        <w:spacing w:before="248"/>
        <w:ind w:hanging="497"/>
      </w:pPr>
      <w:bookmarkStart w:id="7" w:name="_bookmark5"/>
      <w:bookmarkEnd w:id="7"/>
      <w:proofErr w:type="spellStart"/>
      <w:r>
        <w:rPr>
          <w:spacing w:val="-1"/>
        </w:rPr>
        <w:t>Метапредметные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результаты</w:t>
      </w: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spacing w:before="11"/>
        <w:ind w:left="0"/>
        <w:jc w:val="left"/>
        <w:rPr>
          <w:b/>
          <w:sz w:val="35"/>
        </w:rPr>
      </w:pPr>
    </w:p>
    <w:p w:rsidR="006D286A" w:rsidRDefault="0046298F">
      <w:pPr>
        <w:pStyle w:val="a5"/>
        <w:numPr>
          <w:ilvl w:val="2"/>
          <w:numId w:val="60"/>
        </w:numPr>
        <w:tabs>
          <w:tab w:val="left" w:pos="1523"/>
        </w:tabs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ООО:</w:t>
      </w:r>
    </w:p>
    <w:p w:rsidR="006D286A" w:rsidRDefault="0046298F">
      <w:pPr>
        <w:pStyle w:val="a3"/>
        <w:spacing w:before="161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7" w:line="360" w:lineRule="auto"/>
        <w:ind w:right="142" w:firstLine="706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критериев);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4" w:firstLine="706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наблюдениях;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предлагать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противоречий;</w:t>
      </w:r>
    </w:p>
    <w:p w:rsidR="006D286A" w:rsidRDefault="006D286A">
      <w:pPr>
        <w:spacing w:line="321" w:lineRule="exact"/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45" w:firstLine="706"/>
        <w:rPr>
          <w:sz w:val="28"/>
        </w:rPr>
      </w:pPr>
      <w:r>
        <w:rPr>
          <w:sz w:val="28"/>
        </w:rPr>
        <w:lastRenderedPageBreak/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 или данных из источников с учетом предложенной учебной задачи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50" w:firstLine="706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представления;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3" w:firstLine="706"/>
        <w:rPr>
          <w:sz w:val="28"/>
        </w:rPr>
      </w:pPr>
      <w:r>
        <w:rPr>
          <w:spacing w:val="-1"/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сходные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аргументы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(подтверждающие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одну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-1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идею,</w:t>
      </w:r>
      <w:r>
        <w:rPr>
          <w:spacing w:val="3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источниках;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1" w:firstLine="706"/>
        <w:rPr>
          <w:sz w:val="28"/>
        </w:rPr>
      </w:pPr>
      <w:r>
        <w:rPr>
          <w:spacing w:val="-1"/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выбирать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Программе.</w:t>
      </w:r>
    </w:p>
    <w:p w:rsidR="006D286A" w:rsidRDefault="0046298F">
      <w:pPr>
        <w:pStyle w:val="a3"/>
        <w:spacing w:line="364" w:lineRule="auto"/>
        <w:ind w:right="141" w:firstLine="706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6" w:firstLine="706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выражать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2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текстах;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49" w:line="360" w:lineRule="auto"/>
        <w:ind w:right="139" w:firstLine="706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знать и распознавать предпосылки конфликтных ситуаций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3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переговоры;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возражения;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1" w:firstLine="7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4" w:lineRule="auto"/>
        <w:ind w:right="150" w:firstLine="706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 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проекта);</w:t>
      </w:r>
    </w:p>
    <w:p w:rsidR="006D286A" w:rsidRDefault="006D286A">
      <w:pPr>
        <w:spacing w:line="360" w:lineRule="auto"/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43" w:firstLine="706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выявлять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1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решений;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8" w:line="360" w:lineRule="auto"/>
        <w:ind w:right="128" w:firstLine="706"/>
        <w:rPr>
          <w:sz w:val="28"/>
        </w:rPr>
      </w:pPr>
      <w:r>
        <w:rPr>
          <w:spacing w:val="-1"/>
          <w:sz w:val="28"/>
        </w:rPr>
        <w:t>учитывать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контекст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возникнуть 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обстоятельствам;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5" w:firstLine="706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давать оценку приобретенному опыту, уметь находить </w:t>
      </w:r>
      <w:proofErr w:type="gramStart"/>
      <w:r>
        <w:rPr>
          <w:sz w:val="28"/>
        </w:rPr>
        <w:t>позитивное</w:t>
      </w:r>
      <w:proofErr w:type="gramEnd"/>
      <w:r>
        <w:rPr>
          <w:sz w:val="28"/>
        </w:rPr>
        <w:t xml:space="preserve">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трудностей;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другого.</w:t>
      </w:r>
    </w:p>
    <w:p w:rsidR="006D286A" w:rsidRDefault="006D286A">
      <w:pPr>
        <w:pStyle w:val="a3"/>
        <w:spacing w:before="7"/>
        <w:ind w:left="0"/>
        <w:jc w:val="left"/>
        <w:rPr>
          <w:sz w:val="41"/>
        </w:rPr>
      </w:pPr>
    </w:p>
    <w:p w:rsidR="006D286A" w:rsidRDefault="0046298F">
      <w:pPr>
        <w:pStyle w:val="Heading2"/>
        <w:numPr>
          <w:ilvl w:val="2"/>
          <w:numId w:val="60"/>
        </w:numPr>
        <w:tabs>
          <w:tab w:val="left" w:pos="1523"/>
        </w:tabs>
        <w:spacing w:before="1"/>
      </w:pPr>
      <w:r>
        <w:t>ФГОС</w:t>
      </w:r>
      <w:r>
        <w:rPr>
          <w:spacing w:val="-5"/>
        </w:rPr>
        <w:t xml:space="preserve"> </w:t>
      </w:r>
      <w:r>
        <w:t>СОО:</w:t>
      </w:r>
    </w:p>
    <w:p w:rsidR="006D286A" w:rsidRDefault="0046298F">
      <w:pPr>
        <w:pStyle w:val="a3"/>
        <w:spacing w:before="161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 w:line="362" w:lineRule="auto"/>
        <w:ind w:right="142" w:firstLine="706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форм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представления;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8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6D286A" w:rsidRDefault="006D286A">
      <w:pPr>
        <w:spacing w:line="360" w:lineRule="auto"/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явлениях;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9" w:line="360" w:lineRule="auto"/>
        <w:ind w:right="142" w:firstLine="706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условиях;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норм,</w:t>
      </w:r>
      <w:r>
        <w:rPr>
          <w:spacing w:val="2"/>
          <w:sz w:val="28"/>
        </w:rPr>
        <w:t xml:space="preserve"> </w:t>
      </w:r>
      <w:r>
        <w:rPr>
          <w:sz w:val="28"/>
        </w:rPr>
        <w:t>норм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0" w:firstLine="706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t>действиями: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6" w:firstLine="706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" w:line="360" w:lineRule="auto"/>
        <w:ind w:right="138" w:firstLine="706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6" w:firstLine="706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инициативным;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8" w:firstLine="706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координировать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достижению: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план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3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учетом мнений 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 работы.</w:t>
      </w:r>
    </w:p>
    <w:p w:rsidR="006D286A" w:rsidRDefault="0046298F">
      <w:pPr>
        <w:pStyle w:val="a3"/>
        <w:spacing w:line="321" w:lineRule="exact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5" w:line="360" w:lineRule="auto"/>
        <w:ind w:right="147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6D286A" w:rsidRDefault="006D286A">
      <w:pPr>
        <w:spacing w:line="360" w:lineRule="auto"/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67" w:line="364" w:lineRule="auto"/>
        <w:ind w:right="137" w:firstLine="706"/>
        <w:jc w:val="left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2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6"/>
          <w:sz w:val="28"/>
        </w:rPr>
        <w:t xml:space="preserve"> </w:t>
      </w:r>
      <w:r>
        <w:rPr>
          <w:sz w:val="28"/>
        </w:rPr>
        <w:t>план</w:t>
      </w:r>
      <w:r>
        <w:rPr>
          <w:spacing w:val="3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7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предпочтений;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5" w:firstLine="70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27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7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9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его,</w:t>
      </w:r>
      <w:r>
        <w:rPr>
          <w:spacing w:val="29"/>
          <w:sz w:val="28"/>
        </w:rPr>
        <w:t xml:space="preserve"> </w:t>
      </w:r>
      <w:r>
        <w:rPr>
          <w:sz w:val="28"/>
        </w:rPr>
        <w:t>брать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4" w:firstLine="706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2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20"/>
          <w:sz w:val="28"/>
        </w:rPr>
        <w:t xml:space="preserve"> </w:t>
      </w:r>
      <w:r>
        <w:rPr>
          <w:sz w:val="28"/>
        </w:rPr>
        <w:t>как</w:t>
      </w:r>
      <w:r>
        <w:rPr>
          <w:spacing w:val="19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2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3" w:firstLine="70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6"/>
          <w:sz w:val="28"/>
        </w:rPr>
        <w:t xml:space="preserve"> </w:t>
      </w:r>
      <w:r>
        <w:rPr>
          <w:sz w:val="28"/>
        </w:rPr>
        <w:t>новым</w:t>
      </w:r>
      <w:r>
        <w:rPr>
          <w:spacing w:val="29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28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28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целям;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21" w:lineRule="exact"/>
        <w:ind w:left="1242" w:hanging="427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опыт.</w:t>
      </w:r>
    </w:p>
    <w:p w:rsidR="006D286A" w:rsidRDefault="006D286A">
      <w:pPr>
        <w:pStyle w:val="a3"/>
        <w:ind w:left="0"/>
        <w:jc w:val="left"/>
        <w:rPr>
          <w:sz w:val="30"/>
        </w:rPr>
      </w:pPr>
    </w:p>
    <w:p w:rsidR="006D286A" w:rsidRDefault="006D286A">
      <w:pPr>
        <w:pStyle w:val="a3"/>
        <w:spacing w:before="4"/>
        <w:ind w:left="0"/>
        <w:jc w:val="left"/>
        <w:rPr>
          <w:sz w:val="35"/>
        </w:rPr>
      </w:pPr>
    </w:p>
    <w:p w:rsidR="006D286A" w:rsidRDefault="0046298F">
      <w:pPr>
        <w:pStyle w:val="Heading2"/>
        <w:numPr>
          <w:ilvl w:val="0"/>
          <w:numId w:val="60"/>
        </w:numPr>
        <w:tabs>
          <w:tab w:val="left" w:pos="1242"/>
          <w:tab w:val="left" w:pos="1243"/>
        </w:tabs>
        <w:ind w:hanging="427"/>
      </w:pPr>
      <w:bookmarkStart w:id="8" w:name="_bookmark6"/>
      <w:bookmarkEnd w:id="8"/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будущее»</w:t>
      </w:r>
      <w:r>
        <w:rPr>
          <w:vertAlign w:val="superscript"/>
        </w:rPr>
        <w:t>5</w:t>
      </w:r>
    </w:p>
    <w:p w:rsidR="006D286A" w:rsidRDefault="006D286A">
      <w:pPr>
        <w:pStyle w:val="a3"/>
        <w:ind w:left="0"/>
        <w:jc w:val="left"/>
        <w:rPr>
          <w:b/>
          <w:sz w:val="32"/>
        </w:rPr>
      </w:pPr>
    </w:p>
    <w:p w:rsidR="006D286A" w:rsidRDefault="006D286A">
      <w:pPr>
        <w:pStyle w:val="a3"/>
        <w:ind w:left="0"/>
        <w:jc w:val="left"/>
        <w:rPr>
          <w:b/>
          <w:sz w:val="34"/>
        </w:rPr>
      </w:pPr>
    </w:p>
    <w:p w:rsidR="006D286A" w:rsidRDefault="0046298F">
      <w:pPr>
        <w:spacing w:line="242" w:lineRule="auto"/>
        <w:ind w:left="110" w:firstLine="706"/>
        <w:rPr>
          <w:b/>
          <w:sz w:val="28"/>
        </w:rPr>
      </w:pPr>
      <w:bookmarkStart w:id="9" w:name="_bookmark7"/>
      <w:bookmarkEnd w:id="9"/>
      <w:r>
        <w:rPr>
          <w:b/>
          <w:sz w:val="28"/>
        </w:rPr>
        <w:t>Тема 1. Вводный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горизонты»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(обзор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отраслей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экономического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счастье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труде)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час)</w:t>
      </w:r>
    </w:p>
    <w:p w:rsidR="006D286A" w:rsidRDefault="006D286A">
      <w:pPr>
        <w:pStyle w:val="a3"/>
        <w:spacing w:before="10"/>
        <w:ind w:left="0"/>
        <w:jc w:val="left"/>
        <w:rPr>
          <w:b/>
          <w:sz w:val="34"/>
        </w:rPr>
      </w:pPr>
    </w:p>
    <w:p w:rsidR="006D286A" w:rsidRDefault="0046298F">
      <w:pPr>
        <w:pStyle w:val="a3"/>
        <w:spacing w:line="360" w:lineRule="auto"/>
        <w:ind w:right="135" w:firstLine="706"/>
      </w:pPr>
      <w:r>
        <w:t>Россия – страна безграничных возможностей и профессионального развития.</w:t>
      </w:r>
      <w:r>
        <w:rPr>
          <w:spacing w:val="1"/>
        </w:rPr>
        <w:t xml:space="preserve"> </w:t>
      </w:r>
      <w:r>
        <w:t>Культура труда, связь выбора профессии с персональным счастьем и 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proofErr w:type="gramEnd"/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 навыков и качеств, востребованных в будущем. Формирование</w:t>
      </w:r>
      <w:r>
        <w:rPr>
          <w:spacing w:val="1"/>
        </w:rPr>
        <w:t xml:space="preserve"> </w:t>
      </w:r>
      <w:r>
        <w:t>представлений о развитии и достижениях страны в следующих сферах: медицина 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 наука</w:t>
      </w:r>
      <w:r>
        <w:rPr>
          <w:spacing w:val="1"/>
        </w:rPr>
        <w:t xml:space="preserve"> </w:t>
      </w:r>
      <w:r>
        <w:t xml:space="preserve">и образование; безопасность; </w:t>
      </w:r>
      <w:proofErr w:type="spellStart"/>
      <w:r>
        <w:t>креативные</w:t>
      </w:r>
      <w:proofErr w:type="spellEnd"/>
      <w:r>
        <w:t xml:space="preserve"> технологии; сервис и</w:t>
      </w:r>
      <w:r>
        <w:rPr>
          <w:spacing w:val="1"/>
        </w:rPr>
        <w:t xml:space="preserve"> </w:t>
      </w:r>
      <w:r>
        <w:t>торговля;</w:t>
      </w:r>
      <w:r>
        <w:rPr>
          <w:spacing w:val="3"/>
        </w:rPr>
        <w:t xml:space="preserve"> </w:t>
      </w:r>
      <w:r>
        <w:t>предпринимательство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финансы.</w:t>
      </w:r>
    </w:p>
    <w:p w:rsidR="006D286A" w:rsidRDefault="006D286A">
      <w:pPr>
        <w:pStyle w:val="a3"/>
        <w:spacing w:before="3"/>
        <w:ind w:left="0"/>
        <w:jc w:val="left"/>
        <w:rPr>
          <w:sz w:val="35"/>
        </w:rPr>
      </w:pPr>
    </w:p>
    <w:p w:rsidR="006D286A" w:rsidRDefault="0046298F">
      <w:pPr>
        <w:pStyle w:val="Heading2"/>
        <w:spacing w:line="235" w:lineRule="auto"/>
        <w:ind w:right="134"/>
      </w:pPr>
      <w:bookmarkStart w:id="10" w:name="_bookmark8"/>
      <w:bookmarkEnd w:id="10"/>
      <w:r>
        <w:t xml:space="preserve">Тема 2. Тематический </w:t>
      </w:r>
      <w:proofErr w:type="spellStart"/>
      <w:r>
        <w:t>профориентационный</w:t>
      </w:r>
      <w:proofErr w:type="spellEnd"/>
      <w:r>
        <w:t xml:space="preserve"> урок «Открой своё будущее»</w:t>
      </w:r>
      <w:r>
        <w:rPr>
          <w:spacing w:val="-67"/>
        </w:rPr>
        <w:t xml:space="preserve"> </w:t>
      </w:r>
      <w:r>
        <w:t>(введение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профориентацию)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5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before="1" w:line="360" w:lineRule="auto"/>
        <w:ind w:right="140" w:firstLine="706"/>
      </w:pPr>
      <w:r>
        <w:rPr>
          <w:b/>
        </w:rPr>
        <w:t>В 6 классе</w:t>
      </w:r>
      <w:r>
        <w:t>: тематическое содержание занятия построено на обсуждении и</w:t>
      </w:r>
      <w:r>
        <w:rPr>
          <w:spacing w:val="1"/>
        </w:rPr>
        <w:t xml:space="preserve"> </w:t>
      </w:r>
      <w:r>
        <w:t>осознании</w:t>
      </w:r>
      <w:r>
        <w:rPr>
          <w:spacing w:val="-3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компонентов,</w:t>
      </w:r>
      <w:r>
        <w:rPr>
          <w:spacing w:val="-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выборе:</w:t>
      </w:r>
    </w:p>
    <w:p w:rsidR="006D286A" w:rsidRDefault="00950918">
      <w:pPr>
        <w:pStyle w:val="a3"/>
        <w:spacing w:before="1"/>
        <w:ind w:left="0"/>
        <w:jc w:val="left"/>
        <w:rPr>
          <w:sz w:val="11"/>
        </w:rPr>
      </w:pPr>
      <w:r w:rsidRPr="00950918">
        <w:pict>
          <v:rect id="_x0000_s2057" style="position:absolute;margin-left:56.55pt;margin-top:8.35pt;width:144.1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D286A" w:rsidRDefault="0046298F">
      <w:pPr>
        <w:spacing w:before="58"/>
        <w:ind w:left="110" w:right="127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7"/>
          <w:sz w:val="20"/>
        </w:rPr>
        <w:t xml:space="preserve"> </w:t>
      </w:r>
      <w:r>
        <w:rPr>
          <w:sz w:val="20"/>
        </w:rPr>
        <w:t>Темы</w:t>
      </w:r>
      <w:r>
        <w:rPr>
          <w:spacing w:val="7"/>
          <w:sz w:val="20"/>
        </w:rPr>
        <w:t xml:space="preserve"> </w:t>
      </w:r>
      <w:r>
        <w:rPr>
          <w:sz w:val="20"/>
        </w:rPr>
        <w:t>3,</w:t>
      </w:r>
      <w:r>
        <w:rPr>
          <w:spacing w:val="6"/>
          <w:sz w:val="20"/>
        </w:rPr>
        <w:t xml:space="preserve"> </w:t>
      </w:r>
      <w:r>
        <w:rPr>
          <w:sz w:val="20"/>
        </w:rPr>
        <w:t>6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11</w:t>
      </w:r>
      <w:r>
        <w:rPr>
          <w:spacing w:val="6"/>
          <w:sz w:val="20"/>
        </w:rPr>
        <w:t xml:space="preserve"> </w:t>
      </w:r>
      <w:r>
        <w:rPr>
          <w:sz w:val="20"/>
        </w:rPr>
        <w:t>имеют</w:t>
      </w:r>
      <w:r>
        <w:rPr>
          <w:spacing w:val="5"/>
          <w:sz w:val="20"/>
        </w:rPr>
        <w:t xml:space="preserve"> </w:t>
      </w:r>
      <w:r>
        <w:rPr>
          <w:sz w:val="20"/>
        </w:rPr>
        <w:t>разные</w:t>
      </w:r>
      <w:r>
        <w:rPr>
          <w:spacing w:val="3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10"/>
          <w:sz w:val="20"/>
        </w:rPr>
        <w:t xml:space="preserve"> </w:t>
      </w:r>
      <w:r>
        <w:rPr>
          <w:sz w:val="20"/>
        </w:rPr>
        <w:t>для</w:t>
      </w:r>
      <w:r>
        <w:rPr>
          <w:spacing w:val="7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7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принимающих</w:t>
      </w:r>
      <w:r>
        <w:rPr>
          <w:spacing w:val="6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проекте</w:t>
      </w:r>
      <w:r>
        <w:rPr>
          <w:spacing w:val="10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будущее», 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3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будущее».</w:t>
      </w:r>
    </w:p>
    <w:p w:rsidR="006D286A" w:rsidRDefault="006D286A">
      <w:pPr>
        <w:rPr>
          <w:sz w:val="20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«ХОЧУ»</w:t>
      </w:r>
      <w:r>
        <w:rPr>
          <w:spacing w:val="-6"/>
          <w:sz w:val="28"/>
        </w:rPr>
        <w:t xml:space="preserve"> </w:t>
      </w:r>
      <w:r>
        <w:rPr>
          <w:sz w:val="28"/>
        </w:rPr>
        <w:t>– ваши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9"/>
        <w:ind w:left="1242" w:hanging="427"/>
        <w:rPr>
          <w:sz w:val="28"/>
        </w:rPr>
      </w:pPr>
      <w:r>
        <w:rPr>
          <w:sz w:val="28"/>
        </w:rPr>
        <w:t>«МОГУ»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«БУДУ»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востребованность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будущем.</w:t>
      </w:r>
      <w:r>
        <w:rPr>
          <w:sz w:val="28"/>
          <w:vertAlign w:val="superscript"/>
        </w:rPr>
        <w:t>6</w:t>
      </w:r>
    </w:p>
    <w:p w:rsidR="006D286A" w:rsidRDefault="0046298F">
      <w:pPr>
        <w:pStyle w:val="a3"/>
        <w:spacing w:before="161" w:line="360" w:lineRule="auto"/>
        <w:ind w:right="135" w:firstLine="706"/>
      </w:pPr>
      <w:r>
        <w:t>Информирование обучающихся</w:t>
      </w:r>
      <w:r>
        <w:rPr>
          <w:spacing w:val="1"/>
        </w:rPr>
        <w:t xml:space="preserve"> </w:t>
      </w:r>
      <w:r>
        <w:t>о профессиях с постепенным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proofErr w:type="gramStart"/>
      <w:r>
        <w:t>труда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общем: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системного</w:t>
      </w:r>
      <w:r>
        <w:rPr>
          <w:spacing w:val="-68"/>
        </w:rPr>
        <w:t xml:space="preserve"> </w:t>
      </w:r>
      <w:r>
        <w:rPr>
          <w:spacing w:val="-1"/>
        </w:rPr>
        <w:t>представления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мире</w:t>
      </w:r>
      <w:r>
        <w:rPr>
          <w:spacing w:val="-15"/>
        </w:rPr>
        <w:t xml:space="preserve"> </w:t>
      </w:r>
      <w:r>
        <w:rPr>
          <w:spacing w:val="-1"/>
        </w:rPr>
        <w:t>профессий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значимости</w:t>
      </w:r>
      <w:r>
        <w:rPr>
          <w:spacing w:val="-12"/>
        </w:rPr>
        <w:t xml:space="preserve"> </w:t>
      </w:r>
      <w:r>
        <w:rPr>
          <w:spacing w:val="-1"/>
        </w:rPr>
        <w:t>трудовой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t xml:space="preserve"> может реализовать свои интересы, развивать возможности и помогать</w:t>
      </w:r>
      <w:r>
        <w:rPr>
          <w:spacing w:val="-67"/>
        </w:rPr>
        <w:t xml:space="preserve"> </w:t>
      </w:r>
      <w:r>
        <w:t>окружающим.</w:t>
      </w:r>
      <w:r>
        <w:rPr>
          <w:spacing w:val="2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увлечений.</w:t>
      </w:r>
    </w:p>
    <w:p w:rsidR="006D286A" w:rsidRDefault="0046298F">
      <w:pPr>
        <w:pStyle w:val="a3"/>
        <w:spacing w:line="360" w:lineRule="auto"/>
        <w:ind w:right="143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средами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деятельность.</w:t>
      </w:r>
    </w:p>
    <w:p w:rsidR="006D286A" w:rsidRDefault="0046298F">
      <w:pPr>
        <w:pStyle w:val="a3"/>
        <w:spacing w:before="4" w:line="360" w:lineRule="auto"/>
        <w:ind w:right="132" w:firstLine="706"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профессий: формирование представлений о взаимосвязи деятельности различных</w:t>
      </w:r>
      <w:r>
        <w:rPr>
          <w:spacing w:val="1"/>
        </w:rPr>
        <w:t xml:space="preserve"> </w:t>
      </w:r>
      <w:r>
        <w:t>специалистов при достижении общего результата, решение проектных заданий с</w:t>
      </w:r>
      <w:r>
        <w:rPr>
          <w:spacing w:val="1"/>
        </w:rPr>
        <w:t xml:space="preserve"> </w:t>
      </w:r>
      <w:proofErr w:type="spellStart"/>
      <w:r>
        <w:t>профориентационным</w:t>
      </w:r>
      <w:proofErr w:type="spellEnd"/>
      <w:r>
        <w:t xml:space="preserve"> компонентом, работа в школьных проектных командах для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презентации</w:t>
      </w:r>
      <w:r>
        <w:rPr>
          <w:spacing w:val="2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решений.</w:t>
      </w:r>
    </w:p>
    <w:p w:rsidR="006D286A" w:rsidRDefault="0046298F">
      <w:pPr>
        <w:pStyle w:val="a3"/>
        <w:spacing w:line="360" w:lineRule="auto"/>
        <w:ind w:right="142" w:firstLine="706"/>
      </w:pPr>
      <w:proofErr w:type="gramStart"/>
      <w:r>
        <w:t>Обучающимся</w:t>
      </w:r>
      <w:proofErr w:type="gramEnd"/>
      <w:r>
        <w:t xml:space="preserve"> предстоит предложить проектные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 тематическим</w:t>
      </w:r>
      <w:r>
        <w:rPr>
          <w:spacing w:val="1"/>
        </w:rPr>
        <w:t xml:space="preserve"> </w:t>
      </w:r>
      <w:r>
        <w:rPr>
          <w:spacing w:val="-1"/>
        </w:rPr>
        <w:t>направлениями</w:t>
      </w:r>
      <w:r>
        <w:rPr>
          <w:spacing w:val="-7"/>
        </w:rPr>
        <w:t xml:space="preserve"> </w:t>
      </w:r>
      <w:r>
        <w:rPr>
          <w:spacing w:val="-1"/>
        </w:rPr>
        <w:t>виртуального</w:t>
      </w:r>
      <w:r>
        <w:rPr>
          <w:spacing w:val="-10"/>
        </w:rPr>
        <w:t xml:space="preserve"> </w:t>
      </w:r>
      <w:r>
        <w:rPr>
          <w:spacing w:val="-1"/>
        </w:rPr>
        <w:t>города</w:t>
      </w:r>
      <w:r>
        <w:rPr>
          <w:spacing w:val="-9"/>
        </w:rPr>
        <w:t xml:space="preserve"> </w:t>
      </w:r>
      <w:r>
        <w:rPr>
          <w:spacing w:val="-1"/>
        </w:rPr>
        <w:t>профессий</w:t>
      </w:r>
      <w:r>
        <w:rPr>
          <w:spacing w:val="-6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Профиград</w:t>
      </w:r>
      <w:proofErr w:type="spellEnd"/>
      <w:r>
        <w:rPr>
          <w:spacing w:val="-1"/>
        </w:rPr>
        <w:t>»:</w:t>
      </w:r>
      <w:r>
        <w:rPr>
          <w:spacing w:val="-6"/>
        </w:rPr>
        <w:t xml:space="preserve"> </w:t>
      </w:r>
      <w:r>
        <w:t>выбрать</w:t>
      </w:r>
      <w:r>
        <w:rPr>
          <w:spacing w:val="-6"/>
        </w:rPr>
        <w:t xml:space="preserve"> </w:t>
      </w:r>
      <w:r>
        <w:t>проблему</w:t>
      </w:r>
      <w:r>
        <w:rPr>
          <w:spacing w:val="-1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решения, сформировать проектную задачу, сформировать команду профессионалов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профессий,</w:t>
      </w:r>
      <w:r>
        <w:rPr>
          <w:spacing w:val="7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презентовать</w:t>
      </w:r>
      <w:r>
        <w:rPr>
          <w:spacing w:val="1"/>
        </w:rPr>
        <w:t xml:space="preserve"> </w:t>
      </w:r>
      <w:r>
        <w:t>решение.</w:t>
      </w:r>
    </w:p>
    <w:p w:rsidR="006D286A" w:rsidRDefault="0046298F">
      <w:pPr>
        <w:pStyle w:val="a3"/>
        <w:spacing w:line="360" w:lineRule="auto"/>
        <w:ind w:right="145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направлений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(уровни</w:t>
      </w:r>
      <w:r>
        <w:rPr>
          <w:spacing w:val="2"/>
        </w:rPr>
        <w:t xml:space="preserve"> </w:t>
      </w:r>
      <w:r>
        <w:t>образования).</w:t>
      </w:r>
    </w:p>
    <w:p w:rsidR="006D286A" w:rsidRDefault="0046298F">
      <w:pPr>
        <w:pStyle w:val="a3"/>
        <w:spacing w:before="2" w:line="360" w:lineRule="auto"/>
        <w:ind w:right="146" w:firstLine="706"/>
      </w:pPr>
      <w:r>
        <w:t>Актуализация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proofErr w:type="gramStart"/>
      <w:r>
        <w:t>Информирование</w:t>
      </w:r>
      <w:r>
        <w:rPr>
          <w:spacing w:val="15"/>
        </w:rPr>
        <w:t xml:space="preserve"> </w:t>
      </w:r>
      <w:r>
        <w:t>школьников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видах</w:t>
      </w:r>
      <w:r>
        <w:rPr>
          <w:spacing w:val="13"/>
        </w:rPr>
        <w:t xml:space="preserve"> </w:t>
      </w:r>
      <w:r>
        <w:t>профессионального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(высшее</w:t>
      </w:r>
      <w:proofErr w:type="gramEnd"/>
    </w:p>
    <w:p w:rsidR="006D286A" w:rsidRDefault="00950918">
      <w:pPr>
        <w:pStyle w:val="a3"/>
        <w:spacing w:before="4"/>
        <w:ind w:left="0"/>
        <w:jc w:val="left"/>
        <w:rPr>
          <w:sz w:val="12"/>
        </w:rPr>
      </w:pPr>
      <w:r w:rsidRPr="00950918">
        <w:pict>
          <v:rect id="_x0000_s2056" style="position:absolute;margin-left:56.55pt;margin-top:9.1pt;width:144.1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6D286A" w:rsidRDefault="0046298F">
      <w:pPr>
        <w:spacing w:before="90"/>
        <w:ind w:left="110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sz w:val="20"/>
        </w:rPr>
        <w:t>Основано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идеях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профориентологов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Е.А.</w:t>
      </w:r>
      <w:r>
        <w:rPr>
          <w:spacing w:val="-3"/>
          <w:sz w:val="20"/>
        </w:rPr>
        <w:t xml:space="preserve"> </w:t>
      </w:r>
      <w:r>
        <w:rPr>
          <w:sz w:val="20"/>
        </w:rPr>
        <w:t>Климова,</w:t>
      </w:r>
      <w:r>
        <w:rPr>
          <w:spacing w:val="-2"/>
          <w:sz w:val="20"/>
        </w:rPr>
        <w:t xml:space="preserve"> </w:t>
      </w:r>
      <w:r>
        <w:rPr>
          <w:sz w:val="20"/>
        </w:rPr>
        <w:t>Н.С.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Пряжникова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Н.Ф.Родичева</w:t>
      </w:r>
    </w:p>
    <w:p w:rsidR="006D286A" w:rsidRDefault="006D286A">
      <w:pPr>
        <w:rPr>
          <w:sz w:val="20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spacing w:before="67" w:line="362" w:lineRule="auto"/>
        <w:ind w:right="140"/>
      </w:pPr>
      <w:r>
        <w:lastRenderedPageBreak/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D286A" w:rsidRDefault="0046298F">
      <w:pPr>
        <w:pStyle w:val="a3"/>
        <w:spacing w:line="360" w:lineRule="auto"/>
        <w:ind w:right="133" w:firstLine="706"/>
      </w:pPr>
      <w:r>
        <w:rPr>
          <w:b/>
        </w:rPr>
        <w:t>В 9 классе</w:t>
      </w:r>
      <w:r>
        <w:t>: формирование представлений о преимуществах обучения как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</w:t>
      </w:r>
      <w:proofErr w:type="gramStart"/>
      <w:r>
        <w:t>ВО</w:t>
      </w:r>
      <w:proofErr w:type="gramEnd"/>
      <w:r>
        <w:t>,</w:t>
      </w:r>
      <w:r>
        <w:rPr>
          <w:spacing w:val="1"/>
        </w:rPr>
        <w:t xml:space="preserve"> </w:t>
      </w:r>
      <w:r>
        <w:t>вузы),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(СПО). Актуализация представлений о возможных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</w:p>
    <w:p w:rsidR="006D286A" w:rsidRDefault="0046298F">
      <w:pPr>
        <w:pStyle w:val="a3"/>
        <w:spacing w:line="360" w:lineRule="auto"/>
        <w:ind w:right="134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направлениям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proofErr w:type="spellStart"/>
      <w:proofErr w:type="gramStart"/>
      <w:r>
        <w:rPr>
          <w:sz w:val="28"/>
        </w:rPr>
        <w:t>естественно-научное</w:t>
      </w:r>
      <w:proofErr w:type="spellEnd"/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56"/>
        <w:ind w:left="1242" w:hanging="427"/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8"/>
        <w:ind w:left="1242" w:hanging="427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производственно-технологическое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направление;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творческое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направление.</w:t>
      </w:r>
    </w:p>
    <w:p w:rsidR="006D286A" w:rsidRDefault="0046298F">
      <w:pPr>
        <w:pStyle w:val="a3"/>
        <w:spacing w:before="161" w:line="360" w:lineRule="auto"/>
        <w:ind w:right="140" w:firstLine="706"/>
      </w:pPr>
      <w:proofErr w:type="gramStart"/>
      <w:r>
        <w:rPr>
          <w:spacing w:val="-1"/>
        </w:rPr>
        <w:t>Информирование</w:t>
      </w:r>
      <w:r>
        <w:rPr>
          <w:spacing w:val="-15"/>
        </w:rPr>
        <w:t xml:space="preserve"> </w:t>
      </w:r>
      <w:r>
        <w:rPr>
          <w:spacing w:val="-1"/>
        </w:rPr>
        <w:t>обучающихся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1"/>
        </w:rPr>
        <w:t xml:space="preserve"> </w:t>
      </w:r>
      <w:r>
        <w:rPr>
          <w:spacing w:val="-1"/>
        </w:rPr>
        <w:t>особенностях</w:t>
      </w:r>
      <w:r>
        <w:rPr>
          <w:spacing w:val="-16"/>
        </w:rPr>
        <w:t xml:space="preserve"> </w:t>
      </w:r>
      <w:r>
        <w:rPr>
          <w:spacing w:val="-1"/>
        </w:rPr>
        <w:t>рынка</w:t>
      </w:r>
      <w:r>
        <w:rPr>
          <w:spacing w:val="-14"/>
        </w:rPr>
        <w:t xml:space="preserve"> </w:t>
      </w:r>
      <w:r>
        <w:rPr>
          <w:spacing w:val="-1"/>
        </w:rPr>
        <w:t>труда.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«Проигрывание»</w:t>
      </w:r>
      <w:r>
        <w:rPr>
          <w:spacing w:val="-67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выбора.</w:t>
      </w:r>
    </w:p>
    <w:p w:rsidR="006D286A" w:rsidRDefault="0046298F">
      <w:pPr>
        <w:pStyle w:val="a3"/>
        <w:spacing w:line="360" w:lineRule="auto"/>
        <w:ind w:right="139" w:firstLine="706"/>
      </w:pPr>
      <w:r>
        <w:rPr>
          <w:b/>
        </w:rPr>
        <w:t>В 11 классе</w:t>
      </w:r>
      <w:r>
        <w:t xml:space="preserve">: занятие </w:t>
      </w:r>
      <w:proofErr w:type="gramStart"/>
      <w:r>
        <w:t>направлен</w:t>
      </w:r>
      <w:proofErr w:type="gramEnd"/>
      <w:r>
        <w:t xml:space="preserve"> помочь выпускникам взглянуть на различные</w:t>
      </w:r>
      <w:r>
        <w:rPr>
          <w:spacing w:val="1"/>
        </w:rPr>
        <w:t xml:space="preserve"> </w:t>
      </w:r>
      <w:r>
        <w:t>жизненные сценарии и профессиональные пути, которые ждут их после окончания</w:t>
      </w:r>
      <w:r>
        <w:rPr>
          <w:spacing w:val="1"/>
        </w:rPr>
        <w:t xml:space="preserve"> </w:t>
      </w:r>
      <w:r>
        <w:t>школы. Через призму разнообразия вариантов развития событий будет раскрыта и</w:t>
      </w:r>
      <w:r>
        <w:rPr>
          <w:spacing w:val="1"/>
        </w:rPr>
        <w:t xml:space="preserve"> </w:t>
      </w:r>
      <w:r>
        <w:t>тема</w:t>
      </w:r>
      <w:r>
        <w:rPr>
          <w:spacing w:val="-10"/>
        </w:rPr>
        <w:t xml:space="preserve"> </w:t>
      </w:r>
      <w:r>
        <w:t>разнообразия</w:t>
      </w:r>
      <w:r>
        <w:rPr>
          <w:spacing w:val="-7"/>
        </w:rPr>
        <w:t xml:space="preserve"> </w:t>
      </w:r>
      <w:r>
        <w:t>выбора</w:t>
      </w:r>
      <w:r>
        <w:rPr>
          <w:spacing w:val="-10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2"/>
        </w:rPr>
        <w:t xml:space="preserve"> </w:t>
      </w:r>
      <w:r>
        <w:t>направлениях.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 персонального карьерного пути. Формирование позитивного отношения</w:t>
      </w:r>
      <w:r>
        <w:rPr>
          <w:spacing w:val="-6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вовлеченности</w:t>
      </w:r>
      <w:r>
        <w:rPr>
          <w:spacing w:val="45"/>
        </w:rPr>
        <w:t xml:space="preserve"> </w:t>
      </w:r>
      <w:proofErr w:type="gramStart"/>
      <w:r>
        <w:t>обучающихся</w:t>
      </w:r>
      <w:proofErr w:type="gramEnd"/>
      <w:r>
        <w:rPr>
          <w:spacing w:val="5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вопросы</w:t>
      </w:r>
      <w:r>
        <w:rPr>
          <w:spacing w:val="50"/>
        </w:rPr>
        <w:t xml:space="preserve"> </w:t>
      </w:r>
      <w:r>
        <w:t>самоопределения.</w:t>
      </w:r>
      <w:r>
        <w:rPr>
          <w:spacing w:val="47"/>
        </w:rPr>
        <w:t xml:space="preserve"> </w:t>
      </w:r>
      <w:r>
        <w:t>Овладение</w:t>
      </w:r>
      <w:r>
        <w:rPr>
          <w:spacing w:val="42"/>
        </w:rPr>
        <w:t xml:space="preserve"> </w:t>
      </w:r>
      <w:r>
        <w:t>приемами</w:t>
      </w:r>
    </w:p>
    <w:p w:rsidR="006D286A" w:rsidRDefault="006D286A">
      <w:pPr>
        <w:spacing w:line="360" w:lineRule="auto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spacing w:before="67" w:line="362" w:lineRule="auto"/>
        <w:ind w:right="139"/>
      </w:pPr>
      <w:r>
        <w:lastRenderedPageBreak/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 организации: организации высшего образования (</w:t>
      </w:r>
      <w:proofErr w:type="gramStart"/>
      <w:r>
        <w:t>ВО</w:t>
      </w:r>
      <w:proofErr w:type="gramEnd"/>
      <w:r>
        <w:t>, вузы) 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-3"/>
        </w:rPr>
        <w:t xml:space="preserve"> </w:t>
      </w:r>
      <w:r>
        <w:t>карьерного</w:t>
      </w:r>
      <w:r>
        <w:rPr>
          <w:spacing w:val="-4"/>
        </w:rPr>
        <w:t xml:space="preserve"> </w:t>
      </w:r>
      <w:r>
        <w:t>пути.</w:t>
      </w:r>
    </w:p>
    <w:p w:rsidR="006D286A" w:rsidRDefault="006D286A">
      <w:pPr>
        <w:pStyle w:val="a3"/>
        <w:spacing w:before="1"/>
        <w:ind w:left="0"/>
        <w:jc w:val="left"/>
        <w:rPr>
          <w:sz w:val="34"/>
        </w:rPr>
      </w:pPr>
    </w:p>
    <w:p w:rsidR="006D286A" w:rsidRDefault="0046298F">
      <w:pPr>
        <w:pStyle w:val="Heading2"/>
        <w:spacing w:line="237" w:lineRule="auto"/>
        <w:ind w:right="136"/>
      </w:pPr>
      <w:bookmarkStart w:id="11" w:name="_bookmark9"/>
      <w:bookmarkEnd w:id="11"/>
      <w:r>
        <w:t xml:space="preserve">Тема 3. </w:t>
      </w:r>
      <w:proofErr w:type="spellStart"/>
      <w:r>
        <w:t>Профориентационная</w:t>
      </w:r>
      <w:proofErr w:type="spellEnd"/>
      <w:r>
        <w:t xml:space="preserve"> диагностика № 1 «Мой профиль» и 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2"/>
        <w:ind w:left="0"/>
        <w:jc w:val="left"/>
        <w:rPr>
          <w:b/>
          <w:sz w:val="35"/>
        </w:rPr>
      </w:pPr>
    </w:p>
    <w:p w:rsidR="006D286A" w:rsidRDefault="0046298F">
      <w:pPr>
        <w:spacing w:line="360" w:lineRule="auto"/>
        <w:ind w:left="110" w:right="139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«Мой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профиль»</w:t>
      </w:r>
    </w:p>
    <w:p w:rsidR="006D286A" w:rsidRDefault="0046298F">
      <w:pPr>
        <w:pStyle w:val="a3"/>
        <w:spacing w:before="7" w:line="360" w:lineRule="auto"/>
        <w:ind w:right="133" w:firstLine="706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интернет-платформе</w:t>
      </w:r>
      <w:proofErr w:type="spellEnd"/>
      <w:r>
        <w:rPr>
          <w:spacing w:val="1"/>
        </w:rPr>
        <w:t xml:space="preserve"> </w:t>
      </w:r>
      <w:proofErr w:type="spellStart"/>
      <w:r>
        <w:t>profmin.bvbinfo.ru</w:t>
      </w:r>
      <w:proofErr w:type="spellEnd"/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траекторию</w:t>
      </w:r>
      <w:r>
        <w:rPr>
          <w:spacing w:val="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2"/>
        </w:rPr>
        <w:t xml:space="preserve"> </w:t>
      </w:r>
      <w:r>
        <w:t>работы.</w:t>
      </w:r>
      <w:proofErr w:type="gramEnd"/>
    </w:p>
    <w:p w:rsidR="006D286A" w:rsidRDefault="0046298F">
      <w:pPr>
        <w:pStyle w:val="a3"/>
        <w:spacing w:line="360" w:lineRule="auto"/>
        <w:ind w:right="133" w:firstLine="706"/>
      </w:pP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версии: для 6-7, 8-9 и 10-11 классов. Тест реализуется в форме</w:t>
      </w:r>
      <w:r>
        <w:rPr>
          <w:spacing w:val="1"/>
        </w:rPr>
        <w:t xml:space="preserve"> </w:t>
      </w:r>
      <w:r>
        <w:t>кейсов,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13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68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2"/>
        </w:rPr>
        <w:t xml:space="preserve"> </w:t>
      </w:r>
      <w:r>
        <w:t>формате).</w:t>
      </w:r>
    </w:p>
    <w:p w:rsidR="006D286A" w:rsidRDefault="006D286A">
      <w:pPr>
        <w:pStyle w:val="a3"/>
        <w:spacing w:before="1"/>
        <w:ind w:left="0"/>
        <w:jc w:val="left"/>
        <w:rPr>
          <w:sz w:val="34"/>
        </w:rPr>
      </w:pPr>
    </w:p>
    <w:p w:rsidR="006D286A" w:rsidRDefault="0046298F">
      <w:pPr>
        <w:pStyle w:val="Heading2"/>
        <w:spacing w:before="1" w:line="242" w:lineRule="auto"/>
        <w:ind w:right="147"/>
      </w:pPr>
      <w:bookmarkStart w:id="12" w:name="_bookmark10"/>
      <w:bookmarkEnd w:id="12"/>
      <w:r>
        <w:t>Тема</w:t>
      </w:r>
      <w:r>
        <w:rPr>
          <w:spacing w:val="-15"/>
        </w:rPr>
        <w:t xml:space="preserve"> </w:t>
      </w:r>
      <w:r>
        <w:t>3.</w:t>
      </w:r>
      <w:r>
        <w:rPr>
          <w:spacing w:val="-16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11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«</w:t>
      </w:r>
      <w:proofErr w:type="gramStart"/>
      <w:r>
        <w:t>Мои</w:t>
      </w:r>
      <w:proofErr w:type="gramEnd"/>
      <w:r>
        <w:rPr>
          <w:spacing w:val="-14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разбор</w:t>
      </w:r>
      <w:r>
        <w:rPr>
          <w:spacing w:val="-68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10"/>
        <w:ind w:left="0"/>
        <w:jc w:val="left"/>
        <w:rPr>
          <w:b/>
          <w:sz w:val="34"/>
        </w:rPr>
      </w:pPr>
    </w:p>
    <w:p w:rsidR="006D286A" w:rsidRDefault="0046298F">
      <w:pPr>
        <w:spacing w:line="360" w:lineRule="auto"/>
        <w:ind w:left="110" w:right="131" w:firstLine="706"/>
        <w:jc w:val="both"/>
        <w:rPr>
          <w:b/>
          <w:sz w:val="28"/>
        </w:rPr>
      </w:pPr>
      <w:proofErr w:type="gramStart"/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обучающихся-участников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профсреды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7</w:t>
      </w:r>
      <w:r>
        <w:rPr>
          <w:b/>
          <w:sz w:val="28"/>
        </w:rPr>
        <w:t>.</w:t>
      </w:r>
      <w:proofErr w:type="gramEnd"/>
    </w:p>
    <w:p w:rsidR="006D286A" w:rsidRDefault="0046298F">
      <w:pPr>
        <w:pStyle w:val="a3"/>
        <w:spacing w:line="360" w:lineRule="auto"/>
        <w:ind w:right="133" w:firstLine="706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интернет-платформе</w:t>
      </w:r>
      <w:proofErr w:type="spellEnd"/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требуемый</w:t>
      </w:r>
      <w:r>
        <w:rPr>
          <w:spacing w:val="16"/>
        </w:rPr>
        <w:t xml:space="preserve"> </w:t>
      </w:r>
      <w:r>
        <w:t>объем</w:t>
      </w:r>
      <w:r>
        <w:rPr>
          <w:spacing w:val="18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6"/>
        </w:rPr>
        <w:t xml:space="preserve"> </w:t>
      </w:r>
      <w:r>
        <w:t>помощи</w:t>
      </w:r>
      <w:r>
        <w:rPr>
          <w:spacing w:val="1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сформировать</w:t>
      </w:r>
      <w:proofErr w:type="gramEnd"/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950918">
      <w:pPr>
        <w:pStyle w:val="a3"/>
        <w:spacing w:before="6"/>
        <w:ind w:left="0"/>
        <w:jc w:val="left"/>
        <w:rPr>
          <w:sz w:val="18"/>
        </w:rPr>
      </w:pPr>
      <w:r w:rsidRPr="00950918">
        <w:pict>
          <v:rect id="_x0000_s2055" style="position:absolute;margin-left:56.55pt;margin-top:12.65pt;width:144.1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6D286A" w:rsidRDefault="0046298F">
      <w:pPr>
        <w:spacing w:before="58"/>
        <w:ind w:left="110" w:right="707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6D286A" w:rsidRDefault="006D286A">
      <w:pPr>
        <w:rPr>
          <w:sz w:val="20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spacing w:before="67" w:line="364" w:lineRule="auto"/>
        <w:ind w:right="133"/>
      </w:pPr>
      <w:r>
        <w:lastRenderedPageBreak/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</w:p>
    <w:p w:rsidR="006D286A" w:rsidRDefault="0046298F">
      <w:pPr>
        <w:pStyle w:val="a3"/>
        <w:spacing w:line="360" w:lineRule="auto"/>
        <w:ind w:right="120" w:firstLine="706"/>
      </w:pPr>
      <w:proofErr w:type="gramStart"/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онлайн-диагностика</w:t>
      </w:r>
      <w:proofErr w:type="spellEnd"/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</w:t>
      </w:r>
      <w:proofErr w:type="gramEnd"/>
      <w:r>
        <w:t xml:space="preserve"> В результатах обучающийся 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-12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6-7,</w:t>
      </w:r>
      <w:r>
        <w:rPr>
          <w:spacing w:val="-7"/>
        </w:rPr>
        <w:t xml:space="preserve"> </w:t>
      </w:r>
      <w:r>
        <w:t>8-9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10-</w:t>
      </w:r>
      <w:r>
        <w:rPr>
          <w:spacing w:val="-68"/>
        </w:rPr>
        <w:t xml:space="preserve"> </w:t>
      </w:r>
      <w:r>
        <w:t>11 классов. Методика реализуется в форме кейсов, время прохождения – около 15</w:t>
      </w:r>
      <w:r>
        <w:rPr>
          <w:spacing w:val="1"/>
        </w:rPr>
        <w:t xml:space="preserve"> </w:t>
      </w:r>
      <w:r>
        <w:t>минут.</w:t>
      </w:r>
    </w:p>
    <w:p w:rsidR="006D286A" w:rsidRDefault="0046298F">
      <w:pPr>
        <w:pStyle w:val="a3"/>
        <w:spacing w:line="360" w:lineRule="auto"/>
        <w:ind w:right="139" w:firstLine="70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видеозаписи</w:t>
      </w:r>
      <w:r>
        <w:rPr>
          <w:spacing w:val="-11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 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proofErr w:type="gramStart"/>
      <w:r>
        <w:t>интернет-платформе</w:t>
      </w:r>
      <w:proofErr w:type="spellEnd"/>
      <w:proofErr w:type="gramEnd"/>
      <w:r>
        <w:rPr>
          <w:spacing w:val="-4"/>
        </w:rPr>
        <w:t xml:space="preserve"> </w:t>
      </w:r>
      <w:r>
        <w:t>https://bvbinfo.ru/).</w:t>
      </w:r>
    </w:p>
    <w:p w:rsidR="006D286A" w:rsidRDefault="006D286A">
      <w:pPr>
        <w:pStyle w:val="a3"/>
        <w:spacing w:before="7"/>
        <w:ind w:left="0"/>
        <w:jc w:val="left"/>
        <w:rPr>
          <w:sz w:val="33"/>
        </w:rPr>
      </w:pPr>
    </w:p>
    <w:p w:rsidR="006D286A" w:rsidRDefault="0046298F">
      <w:pPr>
        <w:pStyle w:val="Heading2"/>
        <w:spacing w:before="1"/>
        <w:ind w:right="146"/>
      </w:pPr>
      <w:bookmarkStart w:id="13" w:name="_bookmark11"/>
      <w:bookmarkEnd w:id="13"/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поступления)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7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4" w:firstLine="706"/>
      </w:pPr>
      <w:r>
        <w:rPr>
          <w:b/>
        </w:rPr>
        <w:t>В 6-7 классе</w:t>
      </w:r>
      <w:r>
        <w:t>: обучающиеся знакомятся с системой общего образования РФ и</w:t>
      </w:r>
      <w:r>
        <w:rPr>
          <w:spacing w:val="1"/>
        </w:rPr>
        <w:t xml:space="preserve"> </w:t>
      </w:r>
      <w:r>
        <w:t>понятием «дополнительное образование для школьников», обсуждают значение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дополнительное образование для решения разных задач, в том числе для подготовки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-10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выбору.</w:t>
      </w:r>
    </w:p>
    <w:p w:rsidR="006D286A" w:rsidRDefault="0046298F">
      <w:pPr>
        <w:pStyle w:val="a3"/>
        <w:spacing w:line="360" w:lineRule="auto"/>
        <w:ind w:right="143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8-9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«профессиональное</w:t>
      </w:r>
      <w:r>
        <w:rPr>
          <w:spacing w:val="1"/>
        </w:rPr>
        <w:t xml:space="preserve"> </w:t>
      </w:r>
      <w:r>
        <w:t>образование» и его уровнями, учатся соотносить профессии и уровень образования,</w:t>
      </w:r>
      <w:r>
        <w:rPr>
          <w:spacing w:val="1"/>
        </w:rPr>
        <w:t xml:space="preserve"> </w:t>
      </w:r>
      <w:r>
        <w:t>который требуется для их освоения, узнают об условиях поступления, длительности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6D286A" w:rsidRDefault="0046298F">
      <w:pPr>
        <w:pStyle w:val="a3"/>
        <w:spacing w:line="362" w:lineRule="auto"/>
        <w:ind w:right="134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школьники при подборе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6D286A" w:rsidRDefault="006D286A">
      <w:pPr>
        <w:spacing w:line="362" w:lineRule="auto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Heading2"/>
        <w:spacing w:before="67"/>
        <w:ind w:right="139"/>
      </w:pPr>
      <w:bookmarkStart w:id="14" w:name="_bookmark12"/>
      <w:bookmarkEnd w:id="14"/>
      <w:r>
        <w:lastRenderedPageBreak/>
        <w:t xml:space="preserve">Тема 5.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науки</w:t>
      </w:r>
      <w:r>
        <w:rPr>
          <w:spacing w:val="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образования»</w:t>
      </w:r>
      <w:r>
        <w:rPr>
          <w:spacing w:val="54"/>
        </w:rPr>
        <w:t xml:space="preserve"> </w:t>
      </w:r>
      <w:r>
        <w:t>(моделирующая</w:t>
      </w:r>
      <w:r>
        <w:rPr>
          <w:spacing w:val="58"/>
        </w:rPr>
        <w:t xml:space="preserve"> </w:t>
      </w:r>
      <w:proofErr w:type="spellStart"/>
      <w:r>
        <w:t>онлайн-проба</w:t>
      </w:r>
      <w:proofErr w:type="spellEnd"/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платформе</w:t>
      </w:r>
      <w:r>
        <w:rPr>
          <w:spacing w:val="51"/>
        </w:rPr>
        <w:t xml:space="preserve"> </w:t>
      </w:r>
      <w:r>
        <w:t>проекта</w:t>
      </w:r>
      <w:r>
        <w:rPr>
          <w:spacing w:val="48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профессии учителя, приуроченная к Году педагога и наставника)</w:t>
      </w:r>
      <w:r>
        <w:rPr>
          <w:spacing w:val="-67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spacing w:before="3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D286A" w:rsidRDefault="0046298F">
      <w:pPr>
        <w:pStyle w:val="a3"/>
        <w:spacing w:before="4" w:line="360" w:lineRule="auto"/>
        <w:ind w:right="144" w:firstLine="706"/>
      </w:pPr>
      <w:r>
        <w:rPr>
          <w:spacing w:val="-1"/>
        </w:rPr>
        <w:t>Профессиональная</w:t>
      </w:r>
      <w:r>
        <w:rPr>
          <w:spacing w:val="-7"/>
        </w:rPr>
        <w:t xml:space="preserve"> </w:t>
      </w:r>
      <w:r>
        <w:rPr>
          <w:spacing w:val="-1"/>
        </w:rPr>
        <w:t>проба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профессии</w:t>
      </w:r>
      <w:r>
        <w:rPr>
          <w:spacing w:val="1"/>
        </w:rPr>
        <w:t xml:space="preserve"> </w:t>
      </w:r>
      <w:r>
        <w:rPr>
          <w:spacing w:val="-1"/>
        </w:rPr>
        <w:t>учителя,</w:t>
      </w:r>
      <w:r>
        <w:rPr>
          <w:spacing w:val="-5"/>
        </w:rPr>
        <w:t xml:space="preserve"> </w:t>
      </w:r>
      <w:r>
        <w:t>приуроченная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vertAlign w:val="superscript"/>
        </w:rPr>
        <w:t>8</w:t>
      </w:r>
      <w:r>
        <w:t>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37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spacing w:before="4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36"/>
      </w:pPr>
      <w:bookmarkStart w:id="15" w:name="_bookmark13"/>
      <w:bookmarkEnd w:id="15"/>
      <w:r>
        <w:t xml:space="preserve">Тема 6. </w:t>
      </w:r>
      <w:proofErr w:type="spellStart"/>
      <w:r>
        <w:t>Профориентационное</w:t>
      </w:r>
      <w:proofErr w:type="spellEnd"/>
      <w:r>
        <w:t xml:space="preserve"> занятие «Россия в деле» (часть 1) (на выбор:</w:t>
      </w:r>
      <w:r>
        <w:rPr>
          <w:spacing w:val="-68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67"/>
        </w:rPr>
        <w:t xml:space="preserve"> </w:t>
      </w:r>
      <w:r>
        <w:t>промышленность)</w:t>
      </w:r>
      <w:r>
        <w:rPr>
          <w:spacing w:val="4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ind w:left="0"/>
        <w:jc w:val="left"/>
        <w:rPr>
          <w:b/>
          <w:sz w:val="35"/>
        </w:rPr>
      </w:pPr>
    </w:p>
    <w:p w:rsidR="006D286A" w:rsidRDefault="0046298F">
      <w:pPr>
        <w:spacing w:line="364" w:lineRule="auto"/>
        <w:ind w:left="110" w:right="131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Профориентационное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 деле»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(часть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1).</w:t>
      </w:r>
    </w:p>
    <w:p w:rsidR="006D286A" w:rsidRDefault="0046298F">
      <w:pPr>
        <w:pStyle w:val="a3"/>
        <w:spacing w:line="360" w:lineRule="auto"/>
        <w:ind w:right="132" w:firstLine="706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60"/>
        </w:rPr>
        <w:t xml:space="preserve"> </w:t>
      </w:r>
      <w:r>
        <w:t>ниш,</w:t>
      </w:r>
      <w:r>
        <w:rPr>
          <w:spacing w:val="66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котором</w:t>
      </w:r>
      <w:r>
        <w:rPr>
          <w:spacing w:val="66"/>
        </w:rPr>
        <w:t xml:space="preserve"> </w:t>
      </w:r>
      <w:r>
        <w:t>российские</w:t>
      </w:r>
      <w:r>
        <w:rPr>
          <w:spacing w:val="62"/>
        </w:rPr>
        <w:t xml:space="preserve"> </w:t>
      </w:r>
      <w:r>
        <w:t>научно-технические</w:t>
      </w:r>
      <w:r>
        <w:rPr>
          <w:spacing w:val="62"/>
        </w:rPr>
        <w:t xml:space="preserve"> </w:t>
      </w:r>
      <w:r>
        <w:t>достижения</w:t>
      </w:r>
    </w:p>
    <w:p w:rsidR="006D286A" w:rsidRDefault="00950918">
      <w:pPr>
        <w:pStyle w:val="a3"/>
        <w:spacing w:before="7"/>
        <w:ind w:left="0"/>
        <w:jc w:val="left"/>
        <w:rPr>
          <w:sz w:val="10"/>
        </w:rPr>
      </w:pPr>
      <w:r w:rsidRPr="00950918">
        <w:pict>
          <v:rect id="_x0000_s2054" style="position:absolute;margin-left:56.55pt;margin-top:8.1pt;width:144.1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6D286A" w:rsidRDefault="0046298F">
      <w:pPr>
        <w:spacing w:before="58"/>
        <w:ind w:left="110" w:right="212"/>
        <w:rPr>
          <w:sz w:val="20"/>
        </w:rPr>
      </w:pPr>
      <w:r>
        <w:rPr>
          <w:sz w:val="20"/>
          <w:vertAlign w:val="superscript"/>
        </w:rPr>
        <w:t>8</w:t>
      </w:r>
      <w:proofErr w:type="gramStart"/>
      <w:r>
        <w:rPr>
          <w:sz w:val="20"/>
        </w:rPr>
        <w:t xml:space="preserve"> Д</w:t>
      </w:r>
      <w:proofErr w:type="gramEnd"/>
      <w:r>
        <w:rPr>
          <w:sz w:val="20"/>
        </w:rPr>
        <w:t>ля педагогов-навигаторов Всероссийского проекта «Билет в будущее» будет доступна вариативность для выбора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онлайн-проб</w:t>
      </w:r>
      <w:proofErr w:type="spellEnd"/>
      <w:r>
        <w:rPr>
          <w:sz w:val="20"/>
        </w:rPr>
        <w:t xml:space="preserve"> в цифровом инструменте проекта «Конструктор будущего». Для формирования программы </w:t>
      </w:r>
      <w:proofErr w:type="spellStart"/>
      <w:r>
        <w:rPr>
          <w:sz w:val="20"/>
        </w:rPr>
        <w:t>онлайн-проб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рекомендовано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первое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занятие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включить</w:t>
      </w:r>
      <w:proofErr w:type="gramEnd"/>
      <w:r>
        <w:rPr>
          <w:sz w:val="20"/>
        </w:rPr>
        <w:t xml:space="preserve"> профессиональную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пробу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сфере</w:t>
      </w:r>
      <w:r>
        <w:rPr>
          <w:spacing w:val="-4"/>
          <w:sz w:val="20"/>
        </w:rPr>
        <w:t xml:space="preserve"> </w:t>
      </w:r>
      <w:r>
        <w:rPr>
          <w:sz w:val="20"/>
        </w:rPr>
        <w:t>науки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образования.</w:t>
      </w:r>
    </w:p>
    <w:p w:rsidR="006D286A" w:rsidRDefault="006D286A">
      <w:pPr>
        <w:rPr>
          <w:sz w:val="20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spacing w:before="67" w:line="360" w:lineRule="auto"/>
        <w:ind w:right="116"/>
      </w:pPr>
      <w:r>
        <w:lastRenderedPageBreak/>
        <w:t>активно внедряются в технологические отрасли реального сектора экономики,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0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2"/>
        </w:rPr>
        <w:t xml:space="preserve"> </w:t>
      </w:r>
      <w:r>
        <w:t>достойное</w:t>
      </w:r>
      <w:r>
        <w:rPr>
          <w:spacing w:val="-14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10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 – безопасность – эффективность. В рамках занятия предложены 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2"/>
        </w:rPr>
        <w:t xml:space="preserve"> </w:t>
      </w:r>
      <w:r>
        <w:t>лесная</w:t>
      </w:r>
      <w:r>
        <w:rPr>
          <w:spacing w:val="2"/>
        </w:rPr>
        <w:t xml:space="preserve"> </w:t>
      </w:r>
      <w:r>
        <w:t>промышленность.</w:t>
      </w:r>
    </w:p>
    <w:p w:rsidR="006D286A" w:rsidRDefault="006D286A">
      <w:pPr>
        <w:pStyle w:val="a3"/>
        <w:spacing w:before="2"/>
        <w:ind w:left="0"/>
        <w:jc w:val="left"/>
        <w:rPr>
          <w:sz w:val="35"/>
        </w:rPr>
      </w:pPr>
    </w:p>
    <w:p w:rsidR="006D286A" w:rsidRDefault="0046298F">
      <w:pPr>
        <w:pStyle w:val="Heading2"/>
        <w:spacing w:line="237" w:lineRule="auto"/>
        <w:ind w:right="140"/>
      </w:pPr>
      <w:bookmarkStart w:id="16" w:name="_bookmark14"/>
      <w:bookmarkEnd w:id="16"/>
      <w:r>
        <w:t>Тема</w:t>
      </w:r>
      <w:r>
        <w:rPr>
          <w:spacing w:val="-15"/>
        </w:rPr>
        <w:t xml:space="preserve"> </w:t>
      </w:r>
      <w:r>
        <w:t>6.</w:t>
      </w:r>
      <w:r>
        <w:rPr>
          <w:spacing w:val="-16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13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«Мои</w:t>
      </w:r>
      <w:r>
        <w:rPr>
          <w:spacing w:val="-3"/>
        </w:rPr>
        <w:t xml:space="preserve"> </w:t>
      </w:r>
      <w:r>
        <w:t>ориентиры»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разбор</w:t>
      </w:r>
      <w:r>
        <w:rPr>
          <w:spacing w:val="-67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9"/>
        <w:ind w:left="0"/>
        <w:jc w:val="left"/>
        <w:rPr>
          <w:b/>
          <w:sz w:val="35"/>
        </w:rPr>
      </w:pPr>
    </w:p>
    <w:p w:rsidR="006D286A" w:rsidRDefault="0046298F">
      <w:pPr>
        <w:spacing w:line="360" w:lineRule="auto"/>
        <w:ind w:left="110" w:right="133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обучающихся-участников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9</w:t>
      </w:r>
      <w:r>
        <w:rPr>
          <w:b/>
          <w:sz w:val="28"/>
        </w:rPr>
        <w:t>.</w:t>
      </w:r>
    </w:p>
    <w:p w:rsidR="006D286A" w:rsidRDefault="0046298F">
      <w:pPr>
        <w:pStyle w:val="a3"/>
        <w:spacing w:line="360" w:lineRule="auto"/>
        <w:ind w:right="126" w:firstLine="706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интернет-платформе</w:t>
      </w:r>
      <w:proofErr w:type="spellEnd"/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  <w:proofErr w:type="gramEnd"/>
    </w:p>
    <w:p w:rsidR="006D286A" w:rsidRDefault="0046298F">
      <w:pPr>
        <w:pStyle w:val="a3"/>
        <w:spacing w:line="360" w:lineRule="auto"/>
        <w:ind w:right="128" w:firstLine="706"/>
      </w:pPr>
      <w:r>
        <w:t xml:space="preserve">Методика «Мои ориентиры» – </w:t>
      </w:r>
      <w:proofErr w:type="spellStart"/>
      <w:r>
        <w:t>онлайн-диагностика</w:t>
      </w:r>
      <w:proofErr w:type="spellEnd"/>
      <w:r>
        <w:t xml:space="preserve"> особенностей 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8-11 классах методика направлена</w:t>
      </w:r>
      <w:r>
        <w:rPr>
          <w:spacing w:val="1"/>
        </w:rPr>
        <w:t xml:space="preserve"> </w:t>
      </w:r>
      <w:r>
        <w:t>на оценку ценностных ориентиров в сфере самоопределения обучающихся и уровня</w:t>
      </w:r>
      <w:r>
        <w:rPr>
          <w:spacing w:val="1"/>
        </w:rPr>
        <w:t xml:space="preserve"> </w:t>
      </w:r>
      <w:r>
        <w:t>готовности к профессиональному самоопределению. Версия 6-7 классов 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 диагностику</w:t>
      </w:r>
      <w:r>
        <w:rPr>
          <w:spacing w:val="-10"/>
        </w:rPr>
        <w:t xml:space="preserve"> </w:t>
      </w:r>
      <w:r>
        <w:t>ценностных</w:t>
      </w:r>
      <w:r>
        <w:rPr>
          <w:spacing w:val="3"/>
        </w:rPr>
        <w:t xml:space="preserve"> </w:t>
      </w:r>
      <w:r>
        <w:t>ориентиров.</w:t>
      </w:r>
    </w:p>
    <w:p w:rsidR="006D286A" w:rsidRDefault="0046298F">
      <w:pPr>
        <w:pStyle w:val="a3"/>
        <w:spacing w:before="2" w:line="360" w:lineRule="auto"/>
        <w:ind w:right="131" w:firstLine="70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видеозаписи</w:t>
      </w:r>
      <w:r>
        <w:rPr>
          <w:spacing w:val="-11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 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proofErr w:type="gramStart"/>
      <w:r>
        <w:t>интернет-платформе</w:t>
      </w:r>
      <w:proofErr w:type="spellEnd"/>
      <w:proofErr w:type="gramEnd"/>
      <w:r>
        <w:rPr>
          <w:spacing w:val="-3"/>
        </w:rPr>
        <w:t xml:space="preserve"> </w:t>
      </w:r>
      <w:r>
        <w:t>https://bvbinfo.ru/).</w:t>
      </w: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950918">
      <w:pPr>
        <w:pStyle w:val="a3"/>
        <w:spacing w:before="9"/>
        <w:ind w:left="0"/>
        <w:jc w:val="left"/>
        <w:rPr>
          <w:sz w:val="18"/>
        </w:rPr>
      </w:pPr>
      <w:r w:rsidRPr="00950918">
        <w:pict>
          <v:rect id="_x0000_s2053" style="position:absolute;margin-left:56.55pt;margin-top:12.75pt;width:144.1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6D286A" w:rsidRDefault="0046298F">
      <w:pPr>
        <w:spacing w:before="63" w:line="237" w:lineRule="auto"/>
        <w:ind w:left="110" w:right="711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6D286A" w:rsidRDefault="006D286A">
      <w:pPr>
        <w:spacing w:line="237" w:lineRule="auto"/>
        <w:rPr>
          <w:sz w:val="20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Heading2"/>
        <w:spacing w:before="67"/>
        <w:ind w:right="127"/>
      </w:pPr>
      <w:bookmarkStart w:id="17" w:name="_bookmark15"/>
      <w:bookmarkEnd w:id="17"/>
      <w:r>
        <w:lastRenderedPageBreak/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2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сырья)</w:t>
      </w:r>
      <w:r>
        <w:rPr>
          <w:spacing w:val="10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spacing w:before="1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3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промышленности и производственных технологий.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 промышленной и смежных технологий. Повышение информированности о</w:t>
      </w:r>
      <w:r>
        <w:rPr>
          <w:spacing w:val="1"/>
        </w:rPr>
        <w:t xml:space="preserve"> </w:t>
      </w:r>
      <w:r>
        <w:t>достижениях и перспективах развития промышленности, направленное на решение</w:t>
      </w:r>
      <w:r>
        <w:rPr>
          <w:spacing w:val="1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промышленности и смежных</w:t>
      </w:r>
      <w:r>
        <w:rPr>
          <w:spacing w:val="-5"/>
        </w:rPr>
        <w:t xml:space="preserve"> </w:t>
      </w:r>
      <w:r>
        <w:t>отраслей.</w:t>
      </w:r>
    </w:p>
    <w:p w:rsidR="006D286A" w:rsidRDefault="006D286A">
      <w:pPr>
        <w:pStyle w:val="a3"/>
        <w:spacing w:before="1"/>
        <w:ind w:left="0"/>
        <w:jc w:val="left"/>
        <w:rPr>
          <w:sz w:val="35"/>
        </w:rPr>
      </w:pPr>
    </w:p>
    <w:p w:rsidR="006D286A" w:rsidRDefault="0046298F">
      <w:pPr>
        <w:pStyle w:val="Heading2"/>
        <w:spacing w:line="237" w:lineRule="auto"/>
        <w:ind w:right="134"/>
      </w:pPr>
      <w:bookmarkStart w:id="18" w:name="_bookmark16"/>
      <w:bookmarkEnd w:id="18"/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9"/>
        </w:rPr>
        <w:t xml:space="preserve"> </w:t>
      </w:r>
      <w:r>
        <w:t>(моделирующая</w:t>
      </w:r>
      <w:r>
        <w:rPr>
          <w:spacing w:val="-7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7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профессиям на выбор: металлург, специалист по аддитивным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6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1"/>
        <w:ind w:left="0"/>
        <w:jc w:val="left"/>
        <w:rPr>
          <w:b/>
          <w:sz w:val="36"/>
        </w:rPr>
      </w:pPr>
    </w:p>
    <w:p w:rsidR="006D286A" w:rsidRDefault="0046298F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D286A" w:rsidRDefault="0046298F">
      <w:pPr>
        <w:pStyle w:val="a3"/>
        <w:spacing w:line="360" w:lineRule="auto"/>
        <w:ind w:right="145" w:firstLine="706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4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5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spacing w:line="360" w:lineRule="auto"/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Heading2"/>
        <w:spacing w:before="67"/>
        <w:ind w:right="135"/>
      </w:pPr>
      <w:bookmarkStart w:id="19" w:name="_bookmark17"/>
      <w:bookmarkEnd w:id="19"/>
      <w:r>
        <w:lastRenderedPageBreak/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-3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робототехника)</w:t>
      </w:r>
      <w:r>
        <w:rPr>
          <w:spacing w:val="11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6D286A" w:rsidRDefault="006D286A">
      <w:pPr>
        <w:pStyle w:val="a3"/>
        <w:spacing w:before="1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2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перспективах развития </w:t>
      </w:r>
      <w:proofErr w:type="spellStart"/>
      <w:r>
        <w:t>цифровизации</w:t>
      </w:r>
      <w:proofErr w:type="spellEnd"/>
      <w:r>
        <w:t>, направленной на решение важнейших задач</w:t>
      </w:r>
      <w:r>
        <w:rPr>
          <w:spacing w:val="1"/>
        </w:rPr>
        <w:t xml:space="preserve"> </w:t>
      </w:r>
      <w:r>
        <w:t>развития 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цифровой</w:t>
      </w:r>
      <w:r>
        <w:rPr>
          <w:spacing w:val="2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6D286A" w:rsidRDefault="006D286A">
      <w:pPr>
        <w:pStyle w:val="a3"/>
        <w:spacing w:before="3"/>
        <w:ind w:left="0"/>
        <w:jc w:val="left"/>
        <w:rPr>
          <w:sz w:val="35"/>
        </w:rPr>
      </w:pPr>
    </w:p>
    <w:p w:rsidR="006D286A" w:rsidRDefault="0046298F">
      <w:pPr>
        <w:pStyle w:val="Heading2"/>
        <w:spacing w:before="1" w:line="235" w:lineRule="auto"/>
        <w:ind w:right="136"/>
      </w:pPr>
      <w:bookmarkStart w:id="20" w:name="_bookmark18"/>
      <w:bookmarkEnd w:id="20"/>
      <w:r>
        <w:t>Тема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proofErr w:type="spellStart"/>
      <w:proofErr w:type="gram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цифровых</w:t>
      </w:r>
      <w:r>
        <w:rPr>
          <w:spacing w:val="53"/>
        </w:rPr>
        <w:t xml:space="preserve"> </w:t>
      </w:r>
      <w:r>
        <w:t>технологий»</w:t>
      </w:r>
      <w:r>
        <w:rPr>
          <w:spacing w:val="58"/>
        </w:rPr>
        <w:t xml:space="preserve"> </w:t>
      </w:r>
      <w:r>
        <w:t>(моделирующая</w:t>
      </w:r>
      <w:r>
        <w:rPr>
          <w:spacing w:val="57"/>
        </w:rPr>
        <w:t xml:space="preserve"> </w:t>
      </w:r>
      <w:proofErr w:type="spellStart"/>
      <w:r>
        <w:t>онлайн-проба</w:t>
      </w:r>
      <w:proofErr w:type="spellEnd"/>
      <w:r>
        <w:rPr>
          <w:spacing w:val="53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платформе</w:t>
      </w:r>
      <w:r>
        <w:rPr>
          <w:spacing w:val="49"/>
        </w:rPr>
        <w:t xml:space="preserve"> </w:t>
      </w:r>
      <w:r>
        <w:t>проекта</w:t>
      </w:r>
      <w:proofErr w:type="gramEnd"/>
    </w:p>
    <w:p w:rsidR="006D286A" w:rsidRDefault="0046298F">
      <w:pPr>
        <w:spacing w:before="10" w:line="235" w:lineRule="auto"/>
        <w:ind w:left="110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по профессиям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выбор: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программист,</w:t>
      </w:r>
      <w:r>
        <w:rPr>
          <w:b/>
          <w:spacing w:val="11"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робототехник</w:t>
      </w:r>
      <w:proofErr w:type="spellEnd"/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proofErr w:type="gramEnd"/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др.)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час)</w:t>
      </w:r>
    </w:p>
    <w:p w:rsidR="006D286A" w:rsidRDefault="006D286A">
      <w:pPr>
        <w:pStyle w:val="a3"/>
        <w:spacing w:before="1"/>
        <w:ind w:left="0"/>
        <w:jc w:val="left"/>
        <w:rPr>
          <w:b/>
          <w:sz w:val="36"/>
        </w:rPr>
      </w:pPr>
    </w:p>
    <w:p w:rsidR="006D286A" w:rsidRDefault="0046298F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D286A" w:rsidRDefault="0046298F">
      <w:pPr>
        <w:pStyle w:val="a3"/>
        <w:spacing w:line="360" w:lineRule="auto"/>
        <w:ind w:right="144" w:firstLine="706"/>
      </w:pPr>
      <w:r>
        <w:rPr>
          <w:spacing w:val="-1"/>
        </w:rPr>
        <w:t>Профессиональная</w:t>
      </w:r>
      <w:r>
        <w:rPr>
          <w:spacing w:val="-11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цифровых</w:t>
      </w:r>
      <w:r>
        <w:rPr>
          <w:spacing w:val="-16"/>
        </w:rPr>
        <w:t xml:space="preserve"> </w:t>
      </w:r>
      <w:r>
        <w:rPr>
          <w:spacing w:val="-1"/>
        </w:rPr>
        <w:t>технологий,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68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4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0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spacing w:line="360" w:lineRule="auto"/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Heading2"/>
        <w:spacing w:before="70" w:line="237" w:lineRule="auto"/>
        <w:ind w:right="136"/>
      </w:pPr>
      <w:bookmarkStart w:id="21" w:name="_bookmark19"/>
      <w:bookmarkEnd w:id="21"/>
      <w:r>
        <w:rPr>
          <w:spacing w:val="-1"/>
        </w:rPr>
        <w:lastRenderedPageBreak/>
        <w:t>Тема</w:t>
      </w:r>
      <w:r>
        <w:rPr>
          <w:spacing w:val="-17"/>
        </w:rPr>
        <w:t xml:space="preserve"> </w:t>
      </w:r>
      <w:r>
        <w:rPr>
          <w:spacing w:val="-1"/>
        </w:rPr>
        <w:t>11.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Профориентационное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занятие</w:t>
      </w:r>
      <w:r>
        <w:rPr>
          <w:spacing w:val="-15"/>
        </w:rPr>
        <w:t xml:space="preserve"> </w:t>
      </w:r>
      <w:r>
        <w:rPr>
          <w:spacing w:val="-1"/>
        </w:rPr>
        <w:t>«Россия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деле»</w:t>
      </w:r>
      <w:r>
        <w:rPr>
          <w:spacing w:val="-9"/>
        </w:rPr>
        <w:t xml:space="preserve"> </w:t>
      </w:r>
      <w:r>
        <w:t>(часть</w:t>
      </w:r>
      <w:r>
        <w:rPr>
          <w:spacing w:val="-17"/>
        </w:rPr>
        <w:t xml:space="preserve"> </w:t>
      </w:r>
      <w:r>
        <w:t>2)</w:t>
      </w:r>
      <w:r>
        <w:rPr>
          <w:spacing w:val="-11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выбор:</w:t>
      </w:r>
      <w:r>
        <w:rPr>
          <w:spacing w:val="-68"/>
        </w:rPr>
        <w:t xml:space="preserve"> </w:t>
      </w:r>
      <w:r>
        <w:t>медицина,</w:t>
      </w:r>
      <w:r>
        <w:rPr>
          <w:spacing w:val="2"/>
        </w:rPr>
        <w:t xml:space="preserve"> </w:t>
      </w:r>
      <w:r>
        <w:t>реабилитация,</w:t>
      </w:r>
      <w:r>
        <w:rPr>
          <w:spacing w:val="1"/>
        </w:rPr>
        <w:t xml:space="preserve"> </w:t>
      </w:r>
      <w:r>
        <w:t>генетика)</w:t>
      </w:r>
      <w:r>
        <w:rPr>
          <w:spacing w:val="9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spacing w:before="2"/>
        <w:ind w:left="0"/>
        <w:jc w:val="left"/>
        <w:rPr>
          <w:b/>
          <w:sz w:val="35"/>
        </w:rPr>
      </w:pPr>
    </w:p>
    <w:p w:rsidR="006D286A" w:rsidRDefault="0046298F">
      <w:pPr>
        <w:spacing w:line="364" w:lineRule="auto"/>
        <w:ind w:left="110" w:right="139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Профориентационное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2, 1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час)</w:t>
      </w:r>
    </w:p>
    <w:p w:rsidR="006D286A" w:rsidRDefault="0046298F">
      <w:pPr>
        <w:pStyle w:val="a3"/>
        <w:spacing w:line="360" w:lineRule="auto"/>
        <w:ind w:right="116" w:firstLine="706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 внедряются в технологические отрасли реального сектора экономики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0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2"/>
        </w:rPr>
        <w:t xml:space="preserve"> </w:t>
      </w:r>
      <w:r>
        <w:t>достойное</w:t>
      </w:r>
      <w:r>
        <w:rPr>
          <w:spacing w:val="-14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10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 – безопасность – эффективность. В рамках занятия предложены следующие</w:t>
      </w:r>
      <w:r>
        <w:rPr>
          <w:spacing w:val="-67"/>
        </w:rPr>
        <w:t xml:space="preserve"> </w:t>
      </w:r>
      <w:r>
        <w:t>отрасли 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5"/>
        </w:rPr>
        <w:t xml:space="preserve"> </w:t>
      </w:r>
      <w:r>
        <w:t>реабилитация,</w:t>
      </w:r>
      <w:r>
        <w:rPr>
          <w:spacing w:val="2"/>
        </w:rPr>
        <w:t xml:space="preserve"> </w:t>
      </w:r>
      <w:r>
        <w:t>генетика.</w:t>
      </w:r>
    </w:p>
    <w:p w:rsidR="006D286A" w:rsidRDefault="006D286A">
      <w:pPr>
        <w:pStyle w:val="a3"/>
        <w:spacing w:before="8"/>
        <w:ind w:left="0"/>
        <w:jc w:val="left"/>
        <w:rPr>
          <w:sz w:val="33"/>
        </w:rPr>
      </w:pPr>
    </w:p>
    <w:p w:rsidR="006D286A" w:rsidRDefault="0046298F">
      <w:pPr>
        <w:pStyle w:val="Heading2"/>
        <w:spacing w:line="242" w:lineRule="auto"/>
        <w:ind w:right="140"/>
      </w:pPr>
      <w:bookmarkStart w:id="22" w:name="_bookmark20"/>
      <w:bookmarkEnd w:id="22"/>
      <w:r>
        <w:t xml:space="preserve">Тема 11. </w:t>
      </w:r>
      <w:proofErr w:type="spellStart"/>
      <w:r>
        <w:t>Профориентационная</w:t>
      </w:r>
      <w:proofErr w:type="spellEnd"/>
      <w:r>
        <w:t xml:space="preserve"> диагностика № 3 «Мои таланты» и 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10"/>
        <w:ind w:left="0"/>
        <w:jc w:val="left"/>
        <w:rPr>
          <w:b/>
          <w:sz w:val="34"/>
        </w:rPr>
      </w:pPr>
    </w:p>
    <w:p w:rsidR="006D286A" w:rsidRDefault="0046298F">
      <w:pPr>
        <w:spacing w:line="360" w:lineRule="auto"/>
        <w:ind w:left="110" w:right="133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обучающихся-участников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z w:val="28"/>
        </w:rPr>
        <w:t xml:space="preserve">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диагностика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№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    «Мои    таланты»    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10</w:t>
      </w:r>
      <w:r>
        <w:rPr>
          <w:b/>
          <w:sz w:val="28"/>
        </w:rPr>
        <w:t>.</w:t>
      </w:r>
    </w:p>
    <w:p w:rsidR="006D286A" w:rsidRDefault="0046298F">
      <w:pPr>
        <w:pStyle w:val="a3"/>
        <w:spacing w:line="360" w:lineRule="auto"/>
        <w:ind w:right="129" w:firstLine="706"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-67"/>
        </w:rPr>
        <w:t xml:space="preserve"> </w:t>
      </w:r>
      <w:r>
        <w:rPr>
          <w:spacing w:val="-1"/>
        </w:rPr>
        <w:t>(талантов),</w:t>
      </w:r>
      <w:r>
        <w:rPr>
          <w:spacing w:val="-11"/>
        </w:rPr>
        <w:t xml:space="preserve"> </w:t>
      </w:r>
      <w:r>
        <w:rPr>
          <w:spacing w:val="-1"/>
        </w:rPr>
        <w:t>рекомендуемых</w:t>
      </w:r>
      <w:r>
        <w:rPr>
          <w:spacing w:val="-16"/>
        </w:rPr>
        <w:t xml:space="preserve"> </w:t>
      </w:r>
      <w:r>
        <w:rPr>
          <w:spacing w:val="-1"/>
        </w:rPr>
        <w:t>отраслей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профессий.</w:t>
      </w:r>
      <w:r>
        <w:rPr>
          <w:spacing w:val="-11"/>
        </w:rPr>
        <w:t xml:space="preserve"> </w:t>
      </w:r>
      <w:r>
        <w:rPr>
          <w:spacing w:val="-1"/>
        </w:rPr>
        <w:t>Методика</w:t>
      </w:r>
      <w:r>
        <w:rPr>
          <w:spacing w:val="-22"/>
        </w:rPr>
        <w:t xml:space="preserve"> </w:t>
      </w:r>
      <w:r>
        <w:rPr>
          <w:spacing w:val="-1"/>
        </w:rPr>
        <w:t>предусматривает</w:t>
      </w:r>
      <w:r>
        <w:rPr>
          <w:spacing w:val="-12"/>
        </w:rPr>
        <w:t xml:space="preserve"> </w:t>
      </w:r>
      <w:r>
        <w:t>версии</w:t>
      </w:r>
      <w:r>
        <w:rPr>
          <w:spacing w:val="-6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6-7,</w:t>
      </w:r>
      <w:r>
        <w:rPr>
          <w:spacing w:val="-9"/>
        </w:rPr>
        <w:t xml:space="preserve"> </w:t>
      </w:r>
      <w:r>
        <w:t>8-9</w:t>
      </w:r>
      <w:r>
        <w:rPr>
          <w:spacing w:val="-7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силу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данной</w:t>
      </w:r>
      <w:r>
        <w:rPr>
          <w:spacing w:val="-68"/>
        </w:rPr>
        <w:t xml:space="preserve"> </w:t>
      </w:r>
      <w:r>
        <w:rPr>
          <w:spacing w:val="-1"/>
        </w:rPr>
        <w:t>нозологии.</w:t>
      </w:r>
      <w:r>
        <w:rPr>
          <w:spacing w:val="-11"/>
        </w:rPr>
        <w:t xml:space="preserve"> </w:t>
      </w:r>
      <w:r>
        <w:rPr>
          <w:spacing w:val="-1"/>
        </w:rPr>
        <w:t>Рекомендуем</w:t>
      </w:r>
      <w:r>
        <w:rPr>
          <w:spacing w:val="-10"/>
        </w:rPr>
        <w:t xml:space="preserve"> </w:t>
      </w:r>
      <w:r>
        <w:rPr>
          <w:spacing w:val="-1"/>
        </w:rPr>
        <w:t>проходить</w:t>
      </w:r>
      <w:r>
        <w:rPr>
          <w:spacing w:val="-10"/>
        </w:rPr>
        <w:t xml:space="preserve"> </w:t>
      </w:r>
      <w:r>
        <w:rPr>
          <w:spacing w:val="-1"/>
        </w:rPr>
        <w:t>диагностику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сопровождении</w:t>
      </w:r>
      <w:r>
        <w:rPr>
          <w:spacing w:val="-11"/>
        </w:rPr>
        <w:t xml:space="preserve"> </w:t>
      </w:r>
      <w:r>
        <w:t>учителя,</w:t>
      </w:r>
      <w:r>
        <w:rPr>
          <w:spacing w:val="-9"/>
        </w:rPr>
        <w:t xml:space="preserve"> </w:t>
      </w:r>
      <w:r>
        <w:t>родителя,</w:t>
      </w:r>
      <w:r>
        <w:rPr>
          <w:spacing w:val="-68"/>
        </w:rPr>
        <w:t xml:space="preserve"> </w:t>
      </w:r>
      <w:proofErr w:type="spellStart"/>
      <w:r>
        <w:t>тьютора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 непонимание слов, интерпретации результатов.</w:t>
      </w:r>
      <w:r>
        <w:rPr>
          <w:spacing w:val="1"/>
        </w:rPr>
        <w:t xml:space="preserve"> </w:t>
      </w:r>
      <w:r>
        <w:t>Также 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пользователя.</w:t>
      </w: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950918">
      <w:pPr>
        <w:pStyle w:val="a3"/>
        <w:spacing w:before="3"/>
        <w:ind w:left="0"/>
        <w:jc w:val="left"/>
        <w:rPr>
          <w:sz w:val="12"/>
        </w:rPr>
      </w:pPr>
      <w:r w:rsidRPr="00950918">
        <w:pict>
          <v:rect id="_x0000_s2052" style="position:absolute;margin-left:56.55pt;margin-top:9pt;width:144.1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6D286A" w:rsidRDefault="0046298F">
      <w:pPr>
        <w:spacing w:before="63" w:line="237" w:lineRule="auto"/>
        <w:ind w:left="110" w:right="645"/>
        <w:rPr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6D286A" w:rsidRDefault="006D286A">
      <w:pPr>
        <w:spacing w:line="237" w:lineRule="auto"/>
        <w:rPr>
          <w:sz w:val="20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spacing w:before="67" w:line="360" w:lineRule="auto"/>
        <w:ind w:right="133" w:firstLine="706"/>
      </w:pPr>
      <w:r>
        <w:lastRenderedPageBreak/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стационарные</w:t>
      </w:r>
      <w:r>
        <w:rPr>
          <w:spacing w:val="-10"/>
        </w:rPr>
        <w:t xml:space="preserve"> </w:t>
      </w:r>
      <w:r>
        <w:t>компьютеры</w:t>
      </w:r>
      <w:r>
        <w:rPr>
          <w:spacing w:val="-10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ноутбуки,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 w:rsidR="006D286A" w:rsidRDefault="006D286A">
      <w:pPr>
        <w:pStyle w:val="a3"/>
        <w:spacing w:before="10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40"/>
      </w:pPr>
      <w:bookmarkStart w:id="23" w:name="_bookmark21"/>
      <w:bookmarkEnd w:id="23"/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 страны в области инженерного дела» (машиностроение, транспорт,</w:t>
      </w:r>
      <w:r>
        <w:rPr>
          <w:spacing w:val="-67"/>
        </w:rPr>
        <w:t xml:space="preserve"> </w:t>
      </w:r>
      <w:r>
        <w:t>строительство)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0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инженерной и</w:t>
      </w:r>
      <w:r>
        <w:rPr>
          <w:spacing w:val="1"/>
        </w:rPr>
        <w:t xml:space="preserve"> </w:t>
      </w:r>
      <w:r>
        <w:t>инжиниринговой деятельности. Повышение информированности о достижениях и</w:t>
      </w:r>
      <w:r>
        <w:rPr>
          <w:spacing w:val="1"/>
        </w:rPr>
        <w:t xml:space="preserve"> </w:t>
      </w:r>
      <w:r>
        <w:t>перспективах развития инженерного 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смежных</w:t>
      </w:r>
      <w:r>
        <w:rPr>
          <w:spacing w:val="3"/>
        </w:rPr>
        <w:t xml:space="preserve"> </w:t>
      </w:r>
      <w:r>
        <w:t>отраслей.</w:t>
      </w:r>
    </w:p>
    <w:p w:rsidR="006D286A" w:rsidRDefault="006D286A">
      <w:pPr>
        <w:pStyle w:val="a3"/>
        <w:spacing w:before="10"/>
        <w:ind w:left="0"/>
        <w:jc w:val="left"/>
        <w:rPr>
          <w:sz w:val="34"/>
        </w:rPr>
      </w:pPr>
    </w:p>
    <w:p w:rsidR="006D286A" w:rsidRDefault="0046298F">
      <w:pPr>
        <w:pStyle w:val="Heading2"/>
        <w:spacing w:before="1"/>
        <w:ind w:right="141"/>
      </w:pPr>
      <w:bookmarkStart w:id="24" w:name="_bookmark22"/>
      <w:bookmarkEnd w:id="24"/>
      <w:r>
        <w:t>Тема</w:t>
      </w:r>
      <w:r>
        <w:rPr>
          <w:spacing w:val="-9"/>
        </w:rPr>
        <w:t xml:space="preserve"> </w:t>
      </w:r>
      <w:r>
        <w:t>13.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«Пробую</w:t>
      </w:r>
      <w:r>
        <w:rPr>
          <w:spacing w:val="-4"/>
        </w:rPr>
        <w:t xml:space="preserve"> </w:t>
      </w:r>
      <w:r>
        <w:t>профессию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инженерной</w:t>
      </w:r>
      <w:r>
        <w:rPr>
          <w:spacing w:val="-67"/>
        </w:rPr>
        <w:t xml:space="preserve"> </w:t>
      </w:r>
      <w:r>
        <w:t xml:space="preserve">сфере» (моделирующая </w:t>
      </w:r>
      <w:proofErr w:type="spellStart"/>
      <w:r>
        <w:t>онлайн-проба</w:t>
      </w:r>
      <w:proofErr w:type="spellEnd"/>
      <w:r>
        <w:t xml:space="preserve">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 электромонтер и</w:t>
      </w:r>
      <w:r>
        <w:rPr>
          <w:spacing w:val="-4"/>
        </w:rPr>
        <w:t xml:space="preserve"> </w:t>
      </w:r>
      <w:r>
        <w:t>др.)</w:t>
      </w:r>
      <w:r>
        <w:rPr>
          <w:spacing w:val="7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6D286A" w:rsidRDefault="006D286A">
      <w:pPr>
        <w:pStyle w:val="a3"/>
        <w:spacing w:before="11"/>
        <w:ind w:left="0"/>
        <w:jc w:val="left"/>
        <w:rPr>
          <w:b/>
          <w:sz w:val="34"/>
        </w:rPr>
      </w:pPr>
    </w:p>
    <w:p w:rsidR="006D286A" w:rsidRDefault="0046298F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D286A" w:rsidRDefault="006D286A">
      <w:pPr>
        <w:spacing w:line="360" w:lineRule="auto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spacing w:before="67" w:line="364" w:lineRule="auto"/>
        <w:ind w:right="127" w:firstLine="706"/>
        <w:jc w:val="left"/>
      </w:pPr>
      <w:r>
        <w:rPr>
          <w:spacing w:val="-1"/>
        </w:rPr>
        <w:lastRenderedPageBreak/>
        <w:t>Профессиональная</w:t>
      </w:r>
      <w:r>
        <w:rPr>
          <w:spacing w:val="-11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инженерного</w:t>
      </w:r>
      <w:r>
        <w:rPr>
          <w:spacing w:val="-8"/>
        </w:rPr>
        <w:t xml:space="preserve"> </w:t>
      </w:r>
      <w:r>
        <w:rPr>
          <w:spacing w:val="-1"/>
        </w:rPr>
        <w:t>дела</w:t>
      </w:r>
      <w:r>
        <w:rPr>
          <w:spacing w:val="-14"/>
        </w:rPr>
        <w:t xml:space="preserve"> </w:t>
      </w:r>
      <w:r>
        <w:rPr>
          <w:spacing w:val="-1"/>
        </w:rP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t xml:space="preserve"> необходимо</w:t>
      </w:r>
      <w:r>
        <w:rPr>
          <w:spacing w:val="-5"/>
        </w:rPr>
        <w:t xml:space="preserve"> </w:t>
      </w:r>
      <w:r>
        <w:t>пройти последовательность 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16" w:lineRule="exact"/>
        <w:ind w:left="1242" w:hanging="427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spacing w:before="5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37"/>
      </w:pPr>
      <w:bookmarkStart w:id="25" w:name="_bookmark23"/>
      <w:bookmarkEnd w:id="25"/>
      <w:r>
        <w:t>Тема 14.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занятие «Государственное управление 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spacing w:before="2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1" w:firstLine="706"/>
      </w:pPr>
      <w:r>
        <w:rPr>
          <w:b/>
        </w:rPr>
        <w:t>В 6-7 классе</w:t>
      </w:r>
      <w:r>
        <w:t>: обучающиеся знакомятся с основными функциями государства и</w:t>
      </w:r>
      <w:r>
        <w:rPr>
          <w:spacing w:val="-67"/>
        </w:rPr>
        <w:t xml:space="preserve"> </w:t>
      </w:r>
      <w:r>
        <w:t>государственными органами, которые ответственны за реализацию этих 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ограничениях</w:t>
      </w:r>
      <w:r>
        <w:rPr>
          <w:spacing w:val="-16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госструктурах,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частности,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особенностях</w:t>
      </w:r>
      <w:r>
        <w:rPr>
          <w:spacing w:val="-16"/>
        </w:rPr>
        <w:t xml:space="preserve"> </w:t>
      </w:r>
      <w:r>
        <w:rPr>
          <w:spacing w:val="-1"/>
        </w:rPr>
        <w:t>военной</w:t>
      </w:r>
      <w:r>
        <w:rPr>
          <w:spacing w:val="-12"/>
        </w:rPr>
        <w:t xml:space="preserve"> </w:t>
      </w:r>
      <w:r>
        <w:t>службы:</w:t>
      </w:r>
      <w:r>
        <w:rPr>
          <w:spacing w:val="-67"/>
        </w:rPr>
        <w:t xml:space="preserve"> </w:t>
      </w:r>
      <w:r>
        <w:t>наличие рисков для жизни и здоровья, льгот при поступлении в учебные 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служебного</w:t>
      </w:r>
      <w:r>
        <w:rPr>
          <w:spacing w:val="-3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D286A" w:rsidRDefault="0046298F">
      <w:pPr>
        <w:pStyle w:val="a3"/>
        <w:spacing w:before="5" w:line="360" w:lineRule="auto"/>
        <w:ind w:right="137" w:firstLine="706"/>
      </w:pPr>
      <w:r>
        <w:rPr>
          <w:b/>
        </w:rPr>
        <w:t>В 8-9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ответственны</w:t>
      </w:r>
      <w:r>
        <w:rPr>
          <w:spacing w:val="-4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функций;</w:t>
      </w:r>
      <w:r>
        <w:rPr>
          <w:spacing w:val="-2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понятием</w:t>
      </w:r>
    </w:p>
    <w:p w:rsidR="006D286A" w:rsidRDefault="0046298F">
      <w:pPr>
        <w:pStyle w:val="a3"/>
        <w:spacing w:line="360" w:lineRule="auto"/>
        <w:ind w:right="133"/>
      </w:pPr>
      <w:r>
        <w:t>«правоохранительные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сотрудниками;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ограничениях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госструктурах,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частности,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органах.</w:t>
      </w:r>
    </w:p>
    <w:p w:rsidR="006D286A" w:rsidRDefault="0046298F">
      <w:pPr>
        <w:pStyle w:val="a3"/>
        <w:spacing w:line="360" w:lineRule="auto"/>
        <w:ind w:right="131" w:firstLine="706"/>
      </w:pPr>
      <w:r>
        <w:rPr>
          <w:b/>
        </w:rPr>
        <w:t>В 10-11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 которые ответственны за реализацию этих функций; обучающиеся узнают</w:t>
      </w:r>
      <w:r>
        <w:rPr>
          <w:spacing w:val="1"/>
        </w:rPr>
        <w:t xml:space="preserve"> </w:t>
      </w:r>
      <w:r>
        <w:t>об основных рабочих задачах гражданских государственных служащих в 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30"/>
        </w:rPr>
        <w:t xml:space="preserve"> </w:t>
      </w:r>
      <w:r>
        <w:t>государственного</w:t>
      </w:r>
      <w:r>
        <w:rPr>
          <w:spacing w:val="36"/>
        </w:rPr>
        <w:t xml:space="preserve"> </w:t>
      </w:r>
      <w:r>
        <w:t>управления,</w:t>
      </w:r>
      <w:r>
        <w:rPr>
          <w:spacing w:val="34"/>
        </w:rPr>
        <w:t xml:space="preserve"> </w:t>
      </w:r>
      <w:r>
        <w:t>узнают</w:t>
      </w:r>
      <w:r>
        <w:rPr>
          <w:spacing w:val="33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релевантном</w:t>
      </w:r>
      <w:r>
        <w:rPr>
          <w:spacing w:val="34"/>
        </w:rPr>
        <w:t xml:space="preserve"> </w:t>
      </w:r>
      <w:r>
        <w:t>образовании</w:t>
      </w:r>
      <w:r>
        <w:rPr>
          <w:spacing w:val="33"/>
        </w:rPr>
        <w:t xml:space="preserve"> </w:t>
      </w:r>
      <w:proofErr w:type="gramStart"/>
      <w:r>
        <w:t>для</w:t>
      </w:r>
      <w:proofErr w:type="gramEnd"/>
    </w:p>
    <w:p w:rsidR="006D286A" w:rsidRDefault="006D286A">
      <w:pPr>
        <w:spacing w:line="360" w:lineRule="auto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spacing w:before="67" w:line="362" w:lineRule="auto"/>
        <w:ind w:right="142"/>
      </w:pPr>
      <w:r>
        <w:lastRenderedPageBreak/>
        <w:t>управленческих позиций в госструктурах и особенностях трудоустройства в 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структурах.</w:t>
      </w:r>
    </w:p>
    <w:p w:rsidR="006D286A" w:rsidRDefault="006D286A">
      <w:pPr>
        <w:pStyle w:val="a3"/>
        <w:spacing w:before="5"/>
        <w:ind w:left="0"/>
        <w:jc w:val="left"/>
        <w:rPr>
          <w:sz w:val="34"/>
        </w:rPr>
      </w:pPr>
    </w:p>
    <w:p w:rsidR="006D286A" w:rsidRDefault="0046298F">
      <w:pPr>
        <w:pStyle w:val="Heading2"/>
        <w:spacing w:line="237" w:lineRule="auto"/>
        <w:ind w:right="123"/>
      </w:pPr>
      <w:bookmarkStart w:id="26" w:name="_bookmark24"/>
      <w:bookmarkEnd w:id="26"/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proofErr w:type="spellStart"/>
      <w:r>
        <w:t>онлайн-проба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кибербезопасности</w:t>
      </w:r>
      <w:proofErr w:type="spellEnd"/>
      <w:r>
        <w:t>,</w:t>
      </w:r>
      <w:r>
        <w:rPr>
          <w:spacing w:val="2"/>
        </w:rPr>
        <w:t xml:space="preserve"> </w:t>
      </w:r>
      <w:r>
        <w:t>юрист и</w:t>
      </w:r>
      <w:r>
        <w:rPr>
          <w:spacing w:val="-2"/>
        </w:rPr>
        <w:t xml:space="preserve"> </w:t>
      </w:r>
      <w:r>
        <w:t>др.)</w:t>
      </w:r>
      <w:r>
        <w:rPr>
          <w:spacing w:val="8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1"/>
        <w:ind w:left="0"/>
        <w:jc w:val="left"/>
        <w:rPr>
          <w:b/>
          <w:sz w:val="36"/>
        </w:rPr>
      </w:pPr>
    </w:p>
    <w:p w:rsidR="006D286A" w:rsidRDefault="0046298F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D286A" w:rsidRDefault="0046298F">
      <w:pPr>
        <w:pStyle w:val="a3"/>
        <w:spacing w:line="360" w:lineRule="auto"/>
        <w:ind w:right="140" w:firstLine="706"/>
      </w:pPr>
      <w:r>
        <w:t>Профессиональная проба по профессии в сфере управления и безопасности, в</w:t>
      </w:r>
      <w:r>
        <w:rPr>
          <w:spacing w:val="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которой</w:t>
      </w:r>
      <w:r>
        <w:rPr>
          <w:spacing w:val="-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пройти последовательность</w:t>
      </w:r>
      <w:r>
        <w:rPr>
          <w:spacing w:val="-1"/>
        </w:rPr>
        <w:t xml:space="preserve"> </w:t>
      </w:r>
      <w:r>
        <w:t>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5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45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spacing w:before="7"/>
        <w:ind w:left="0"/>
        <w:jc w:val="left"/>
        <w:rPr>
          <w:sz w:val="34"/>
        </w:rPr>
      </w:pPr>
    </w:p>
    <w:p w:rsidR="006D286A" w:rsidRDefault="0046298F">
      <w:pPr>
        <w:pStyle w:val="Heading2"/>
        <w:spacing w:line="237" w:lineRule="auto"/>
        <w:ind w:right="133"/>
      </w:pPr>
      <w:bookmarkStart w:id="27" w:name="_bookmark25"/>
      <w:bookmarkEnd w:id="27"/>
      <w:r>
        <w:t xml:space="preserve">Тема 16. </w:t>
      </w:r>
      <w:proofErr w:type="spellStart"/>
      <w:r>
        <w:t>Профориентационное</w:t>
      </w:r>
      <w:proofErr w:type="spellEnd"/>
      <w:r>
        <w:t xml:space="preserve"> занятие-рефлексия «Моё</w:t>
      </w:r>
      <w:r>
        <w:rPr>
          <w:spacing w:val="1"/>
        </w:rPr>
        <w:t xml:space="preserve"> </w:t>
      </w:r>
      <w:r>
        <w:t>будущее –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страна»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2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2" w:lineRule="auto"/>
        <w:ind w:right="139" w:firstLine="706"/>
      </w:pP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полученного</w:t>
      </w:r>
      <w:r>
        <w:rPr>
          <w:spacing w:val="-8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серии</w:t>
      </w:r>
      <w:r>
        <w:rPr>
          <w:spacing w:val="-3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67"/>
        </w:rPr>
        <w:t xml:space="preserve"> </w:t>
      </w:r>
      <w:r>
        <w:t>занятий. Постановка образовательных и карьерных целей.</w:t>
      </w:r>
      <w:r>
        <w:rPr>
          <w:spacing w:val="1"/>
        </w:rPr>
        <w:t xml:space="preserve"> </w:t>
      </w:r>
      <w:r>
        <w:t>Формирование 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шагов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формулирование</w:t>
      </w:r>
      <w:r>
        <w:rPr>
          <w:spacing w:val="-8"/>
        </w:rPr>
        <w:t xml:space="preserve"> </w:t>
      </w:r>
      <w:r>
        <w:t>карьерной</w:t>
      </w:r>
      <w:r>
        <w:rPr>
          <w:spacing w:val="-6"/>
        </w:rPr>
        <w:t xml:space="preserve"> </w:t>
      </w:r>
      <w:r>
        <w:t>траектории</w:t>
      </w:r>
      <w:r>
        <w:rPr>
          <w:spacing w:val="-6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проектного</w:t>
      </w:r>
      <w:r>
        <w:rPr>
          <w:spacing w:val="2"/>
        </w:rPr>
        <w:t xml:space="preserve"> </w:t>
      </w:r>
      <w:r>
        <w:t>мышления,</w:t>
      </w:r>
      <w:r>
        <w:rPr>
          <w:spacing w:val="7"/>
        </w:rPr>
        <w:t xml:space="preserve"> </w:t>
      </w:r>
      <w:r>
        <w:t>рефлексивного</w:t>
      </w:r>
      <w:r>
        <w:rPr>
          <w:spacing w:val="2"/>
        </w:rPr>
        <w:t xml:space="preserve"> </w:t>
      </w:r>
      <w:r>
        <w:t>сознания</w:t>
      </w:r>
      <w:r>
        <w:rPr>
          <w:spacing w:val="6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7"/>
        </w:rPr>
        <w:t xml:space="preserve"> </w:t>
      </w:r>
      <w:r>
        <w:t>осмысление</w:t>
      </w:r>
    </w:p>
    <w:p w:rsidR="006D286A" w:rsidRDefault="006D286A">
      <w:pPr>
        <w:spacing w:line="362" w:lineRule="auto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tabs>
          <w:tab w:val="left" w:pos="1729"/>
          <w:tab w:val="left" w:pos="3491"/>
          <w:tab w:val="left" w:pos="4570"/>
          <w:tab w:val="left" w:pos="5211"/>
          <w:tab w:val="left" w:pos="6865"/>
          <w:tab w:val="left" w:pos="7958"/>
        </w:tabs>
        <w:spacing w:before="67" w:line="364" w:lineRule="auto"/>
        <w:ind w:right="147"/>
        <w:jc w:val="left"/>
      </w:pPr>
      <w:r>
        <w:lastRenderedPageBreak/>
        <w:t>значимости</w:t>
      </w:r>
      <w:r>
        <w:tab/>
        <w:t>собственных</w:t>
      </w:r>
      <w:r>
        <w:tab/>
        <w:t>усилий</w:t>
      </w:r>
      <w:r>
        <w:tab/>
        <w:t>для</w:t>
      </w:r>
      <w:r>
        <w:tab/>
        <w:t>достижения</w:t>
      </w:r>
      <w:r>
        <w:tab/>
        <w:t>успеха,</w:t>
      </w:r>
      <w:r>
        <w:tab/>
      </w:r>
      <w:r>
        <w:rPr>
          <w:spacing w:val="-1"/>
        </w:rPr>
        <w:t>совершенствование</w:t>
      </w:r>
      <w:r>
        <w:rPr>
          <w:spacing w:val="-67"/>
        </w:rPr>
        <w:t xml:space="preserve"> </w:t>
      </w:r>
      <w:r>
        <w:t>субъектной</w:t>
      </w:r>
      <w:r>
        <w:rPr>
          <w:spacing w:val="-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социально-психологических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личности.</w:t>
      </w:r>
    </w:p>
    <w:p w:rsidR="006D286A" w:rsidRDefault="006D286A">
      <w:pPr>
        <w:pStyle w:val="a3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34"/>
      </w:pPr>
      <w:bookmarkStart w:id="28" w:name="_bookmark26"/>
      <w:bookmarkEnd w:id="28"/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4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агропромышленного комплекса (АПК) и 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 сельского хозяйства и смежных технологий.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достижениях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перспективах</w:t>
      </w:r>
      <w:r>
        <w:rPr>
          <w:spacing w:val="-14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0"/>
        </w:rPr>
        <w:t xml:space="preserve"> </w:t>
      </w:r>
      <w:r>
        <w:t>направленного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экономики сельского хозяйства и</w:t>
      </w:r>
      <w:r>
        <w:rPr>
          <w:spacing w:val="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6D286A" w:rsidRDefault="006D286A">
      <w:pPr>
        <w:pStyle w:val="a3"/>
        <w:spacing w:before="9"/>
        <w:ind w:left="0"/>
        <w:jc w:val="left"/>
        <w:rPr>
          <w:sz w:val="34"/>
        </w:rPr>
      </w:pPr>
    </w:p>
    <w:p w:rsidR="006D286A" w:rsidRDefault="0046298F">
      <w:pPr>
        <w:pStyle w:val="Heading2"/>
        <w:spacing w:before="1"/>
        <w:ind w:right="141"/>
      </w:pPr>
      <w:bookmarkStart w:id="29" w:name="_bookmark27"/>
      <w:bookmarkEnd w:id="29"/>
      <w:r>
        <w:t xml:space="preserve">Тема 18.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аграрной</w:t>
      </w:r>
      <w:r>
        <w:rPr>
          <w:spacing w:val="1"/>
        </w:rPr>
        <w:t xml:space="preserve"> </w:t>
      </w:r>
      <w:r>
        <w:t xml:space="preserve">сфере» (моделирующая </w:t>
      </w:r>
      <w:proofErr w:type="spellStart"/>
      <w:r>
        <w:t>онлайн-проба</w:t>
      </w:r>
      <w:proofErr w:type="spellEnd"/>
      <w:r>
        <w:t xml:space="preserve">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профессиям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агроном,</w:t>
      </w:r>
      <w:r>
        <w:rPr>
          <w:spacing w:val="9"/>
        </w:rPr>
        <w:t xml:space="preserve"> </w:t>
      </w:r>
      <w:r>
        <w:t>зоотехник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6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6D286A" w:rsidRDefault="006D286A">
      <w:pPr>
        <w:pStyle w:val="a3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D286A" w:rsidRDefault="0046298F">
      <w:pPr>
        <w:pStyle w:val="a3"/>
        <w:spacing w:line="364" w:lineRule="auto"/>
        <w:ind w:right="151" w:firstLine="706"/>
      </w:pPr>
      <w:r>
        <w:t>Профессиональная проба по профессии в аграрной сфере,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6D286A">
      <w:pPr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24"/>
      </w:pPr>
      <w:bookmarkStart w:id="30" w:name="_bookmark28"/>
      <w:bookmarkEnd w:id="30"/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4"/>
        </w:rPr>
        <w:t xml:space="preserve"> </w:t>
      </w:r>
      <w:r>
        <w:t>фармацевтика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биотехнологии)</w:t>
      </w:r>
      <w:r>
        <w:rPr>
          <w:spacing w:val="6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8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Знакомство на 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смежных</w:t>
      </w:r>
      <w:r>
        <w:rPr>
          <w:spacing w:val="-8"/>
        </w:rPr>
        <w:t xml:space="preserve"> </w:t>
      </w:r>
      <w:r>
        <w:t>технологий.</w:t>
      </w:r>
      <w:r>
        <w:rPr>
          <w:spacing w:val="-2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информированности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достижениях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медицины и</w:t>
      </w:r>
      <w:r>
        <w:rPr>
          <w:spacing w:val="1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отраслей.</w:t>
      </w:r>
    </w:p>
    <w:p w:rsidR="006D286A" w:rsidRDefault="006D286A">
      <w:pPr>
        <w:pStyle w:val="a3"/>
        <w:spacing w:before="2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27"/>
      </w:pPr>
      <w:bookmarkStart w:id="31" w:name="_bookmark29"/>
      <w:bookmarkEnd w:id="31"/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медицины»</w:t>
      </w:r>
      <w:r>
        <w:rPr>
          <w:spacing w:val="71"/>
        </w:rPr>
        <w:t xml:space="preserve"> </w:t>
      </w:r>
      <w:r>
        <w:t xml:space="preserve">(моделирующая   </w:t>
      </w:r>
      <w:proofErr w:type="spellStart"/>
      <w:r>
        <w:t>онлайн-проба</w:t>
      </w:r>
      <w:proofErr w:type="spellEnd"/>
      <w:r>
        <w:t xml:space="preserve">   на   платформе   проекта   «Билет</w:t>
      </w:r>
      <w:r>
        <w:rPr>
          <w:spacing w:val="-67"/>
        </w:rPr>
        <w:t xml:space="preserve"> </w:t>
      </w:r>
      <w:r>
        <w:t>в будущее»</w:t>
      </w:r>
      <w:r>
        <w:rPr>
          <w:spacing w:val="70"/>
        </w:rPr>
        <w:t xml:space="preserve"> </w:t>
      </w:r>
      <w:r>
        <w:t>по профессиям</w:t>
      </w:r>
      <w:r>
        <w:rPr>
          <w:spacing w:val="70"/>
        </w:rPr>
        <w:t xml:space="preserve"> </w:t>
      </w:r>
      <w:r>
        <w:t>на выбор: врач</w:t>
      </w:r>
      <w:r>
        <w:rPr>
          <w:spacing w:val="70"/>
        </w:rPr>
        <w:t xml:space="preserve"> </w:t>
      </w:r>
      <w:proofErr w:type="spellStart"/>
      <w:r>
        <w:t>телемедицины</w:t>
      </w:r>
      <w:proofErr w:type="spellEnd"/>
      <w:r>
        <w:t xml:space="preserve">, </w:t>
      </w:r>
      <w:proofErr w:type="spellStart"/>
      <w:r>
        <w:t>биотехнолог</w:t>
      </w:r>
      <w:proofErr w:type="spellEnd"/>
      <w:r>
        <w:t xml:space="preserve"> и др.)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spacing w:before="3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D286A" w:rsidRDefault="0046298F">
      <w:pPr>
        <w:pStyle w:val="a3"/>
        <w:spacing w:before="4" w:line="360" w:lineRule="auto"/>
        <w:ind w:right="151" w:firstLine="706"/>
      </w:pPr>
      <w:r>
        <w:t>Профессиональная проба по профессии в сфере медицины,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6D286A">
      <w:pPr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3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32"/>
      </w:pPr>
      <w:bookmarkStart w:id="32" w:name="_bookmark30"/>
      <w:bookmarkEnd w:id="32"/>
      <w:r>
        <w:t>Тема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29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социального развития, туризма и гостеприимства.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и перспективах развития социальной сферы, направленной на решение</w:t>
      </w:r>
      <w:r>
        <w:rPr>
          <w:spacing w:val="-67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 рынке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социальной сферы</w:t>
      </w:r>
      <w:r>
        <w:rPr>
          <w:spacing w:val="-2"/>
        </w:rPr>
        <w:t xml:space="preserve"> </w:t>
      </w:r>
      <w:r>
        <w:t>и смежных</w:t>
      </w:r>
      <w:r>
        <w:rPr>
          <w:spacing w:val="-5"/>
        </w:rPr>
        <w:t xml:space="preserve"> </w:t>
      </w:r>
      <w:r>
        <w:t>отраслей.</w:t>
      </w:r>
    </w:p>
    <w:p w:rsidR="006D286A" w:rsidRDefault="006D286A">
      <w:pPr>
        <w:pStyle w:val="a3"/>
        <w:spacing w:before="2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34"/>
      </w:pPr>
      <w:bookmarkStart w:id="33" w:name="_bookmark31"/>
      <w:bookmarkEnd w:id="33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 xml:space="preserve">общества»   (моделирующая    </w:t>
      </w:r>
      <w:proofErr w:type="spellStart"/>
      <w:r>
        <w:t>онлайн-проба</w:t>
      </w:r>
      <w:proofErr w:type="spellEnd"/>
      <w:r>
        <w:t xml:space="preserve">   на   платформе   проекта   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10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spacing w:before="3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D286A" w:rsidRDefault="0046298F">
      <w:pPr>
        <w:pStyle w:val="a3"/>
        <w:spacing w:before="4" w:line="360" w:lineRule="auto"/>
        <w:ind w:right="142" w:firstLine="706"/>
      </w:pPr>
      <w:r>
        <w:t xml:space="preserve">Профессиональная проба в социальной сфере, в рамках которой </w:t>
      </w:r>
      <w:proofErr w:type="gramStart"/>
      <w:r>
        <w:t>обучающимся</w:t>
      </w:r>
      <w:proofErr w:type="gramEnd"/>
      <w:r>
        <w:rPr>
          <w:spacing w:val="-67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6D286A">
      <w:pPr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spacing w:before="5"/>
        <w:ind w:left="0"/>
        <w:jc w:val="left"/>
        <w:rPr>
          <w:sz w:val="34"/>
        </w:rPr>
      </w:pPr>
    </w:p>
    <w:p w:rsidR="006D286A" w:rsidRDefault="0046298F">
      <w:pPr>
        <w:pStyle w:val="Heading2"/>
        <w:spacing w:line="235" w:lineRule="auto"/>
        <w:ind w:right="147"/>
      </w:pPr>
      <w:bookmarkStart w:id="34" w:name="_bookmark32"/>
      <w:bookmarkEnd w:id="34"/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proofErr w:type="spellStart"/>
      <w:r>
        <w:t>креативная</w:t>
      </w:r>
      <w:proofErr w:type="spellEnd"/>
      <w:r>
        <w:t>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профессии»</w:t>
      </w:r>
      <w:r>
        <w:rPr>
          <w:spacing w:val="8"/>
        </w:rPr>
        <w:t xml:space="preserve"> </w:t>
      </w:r>
      <w:r>
        <w:t>(сфера</w:t>
      </w:r>
      <w:r>
        <w:rPr>
          <w:spacing w:val="-4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искусства)</w:t>
      </w:r>
      <w:r>
        <w:rPr>
          <w:spacing w:val="6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spacing w:before="5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3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</w:t>
      </w:r>
      <w:r>
        <w:rPr>
          <w:spacing w:val="1"/>
        </w:rPr>
        <w:t xml:space="preserve"> </w:t>
      </w:r>
      <w:proofErr w:type="spellStart"/>
      <w:r>
        <w:t>креативной</w:t>
      </w:r>
      <w:proofErr w:type="spellEnd"/>
      <w:r>
        <w:rPr>
          <w:spacing w:val="1"/>
        </w:rPr>
        <w:t xml:space="preserve"> </w:t>
      </w:r>
      <w:r>
        <w:t>экономике и творческих индустрий. Повышение информированности о достижениях</w:t>
      </w:r>
      <w:r>
        <w:rPr>
          <w:spacing w:val="-67"/>
        </w:rPr>
        <w:t xml:space="preserve"> </w:t>
      </w:r>
      <w:r>
        <w:t xml:space="preserve">и перспективах развития </w:t>
      </w:r>
      <w:proofErr w:type="spellStart"/>
      <w:r>
        <w:t>креативного</w:t>
      </w:r>
      <w:proofErr w:type="spellEnd"/>
      <w:r>
        <w:t xml:space="preserve"> сектора экономики, направленных на решение</w:t>
      </w:r>
      <w:r>
        <w:rPr>
          <w:spacing w:val="-6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 современном рынке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 и</w:t>
      </w:r>
      <w:r>
        <w:rPr>
          <w:spacing w:val="-1"/>
        </w:rPr>
        <w:t xml:space="preserve"> </w:t>
      </w:r>
      <w:r>
        <w:t>смежных</w:t>
      </w:r>
      <w:r>
        <w:rPr>
          <w:spacing w:val="-5"/>
        </w:rPr>
        <w:t xml:space="preserve"> </w:t>
      </w:r>
      <w:r>
        <w:t>отраслей.</w:t>
      </w:r>
    </w:p>
    <w:p w:rsidR="006D286A" w:rsidRDefault="006D286A">
      <w:pPr>
        <w:pStyle w:val="a3"/>
        <w:spacing w:before="10"/>
        <w:ind w:left="0"/>
        <w:jc w:val="left"/>
        <w:rPr>
          <w:sz w:val="34"/>
        </w:rPr>
      </w:pPr>
    </w:p>
    <w:p w:rsidR="006D286A" w:rsidRDefault="0046298F">
      <w:pPr>
        <w:pStyle w:val="Heading2"/>
        <w:spacing w:before="1"/>
        <w:ind w:right="133"/>
      </w:pPr>
      <w:bookmarkStart w:id="35" w:name="_bookmark33"/>
      <w:bookmarkEnd w:id="35"/>
      <w:r>
        <w:t xml:space="preserve">Тема 24. </w:t>
      </w:r>
      <w:proofErr w:type="spellStart"/>
      <w:r>
        <w:t>Профориентационное</w:t>
      </w:r>
      <w:proofErr w:type="spellEnd"/>
      <w:r>
        <w:t xml:space="preserve"> занятие «Пробую творческую 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proofErr w:type="spellStart"/>
      <w:r>
        <w:t>онлайн-проба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профессиям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 дизайнер,</w:t>
      </w:r>
      <w:r>
        <w:rPr>
          <w:spacing w:val="9"/>
        </w:rPr>
        <w:t xml:space="preserve"> </w:t>
      </w:r>
      <w:r>
        <w:t>продюсер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4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spacing w:before="11"/>
        <w:ind w:left="0"/>
        <w:jc w:val="left"/>
        <w:rPr>
          <w:b/>
          <w:sz w:val="34"/>
        </w:rPr>
      </w:pPr>
    </w:p>
    <w:p w:rsidR="006D286A" w:rsidRDefault="0046298F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D286A" w:rsidRDefault="0046298F">
      <w:pPr>
        <w:pStyle w:val="a3"/>
        <w:spacing w:before="5" w:line="360" w:lineRule="auto"/>
        <w:ind w:right="150" w:firstLine="706"/>
      </w:pPr>
      <w:r>
        <w:t>Профессиональная проба по профессии в сфере творчества,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6D286A">
      <w:pPr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spacing w:before="5"/>
        <w:ind w:left="0"/>
        <w:jc w:val="left"/>
        <w:rPr>
          <w:sz w:val="34"/>
        </w:rPr>
      </w:pPr>
    </w:p>
    <w:p w:rsidR="006D286A" w:rsidRDefault="0046298F">
      <w:pPr>
        <w:pStyle w:val="Heading2"/>
        <w:spacing w:line="235" w:lineRule="auto"/>
        <w:jc w:val="left"/>
      </w:pPr>
      <w:bookmarkStart w:id="36" w:name="_bookmark34"/>
      <w:bookmarkEnd w:id="36"/>
      <w:r>
        <w:t>Тема 25.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2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«Один день в</w:t>
      </w:r>
      <w:r>
        <w:rPr>
          <w:spacing w:val="3"/>
        </w:rPr>
        <w:t xml:space="preserve"> </w:t>
      </w:r>
      <w:r>
        <w:t>профессии»</w:t>
      </w:r>
      <w:r>
        <w:rPr>
          <w:spacing w:val="7"/>
        </w:rPr>
        <w:t xml:space="preserve"> </w:t>
      </w:r>
      <w:r>
        <w:t>(часть</w:t>
      </w:r>
      <w:r>
        <w:rPr>
          <w:spacing w:val="-1"/>
        </w:rPr>
        <w:t xml:space="preserve"> </w:t>
      </w:r>
      <w:r>
        <w:t>1)</w:t>
      </w:r>
      <w:r>
        <w:rPr>
          <w:spacing w:val="-67"/>
        </w:rPr>
        <w:t xml:space="preserve"> </w:t>
      </w:r>
      <w:r>
        <w:t>(учитель,</w:t>
      </w:r>
      <w:r>
        <w:rPr>
          <w:spacing w:val="2"/>
        </w:rPr>
        <w:t xml:space="preserve"> </w:t>
      </w:r>
      <w:r>
        <w:t>актер,</w:t>
      </w:r>
      <w:r>
        <w:rPr>
          <w:spacing w:val="3"/>
        </w:rPr>
        <w:t xml:space="preserve"> </w:t>
      </w:r>
      <w:r>
        <w:t>эколог)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5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0" w:firstLine="706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</w:t>
      </w:r>
      <w:r>
        <w:rPr>
          <w:spacing w:val="1"/>
        </w:rPr>
        <w:t xml:space="preserve"> </w:t>
      </w:r>
      <w:r>
        <w:t>на основе видеосюжетов с 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proofErr w:type="gramEnd"/>
      <w:r>
        <w:rPr>
          <w:spacing w:val="-11"/>
        </w:rPr>
        <w:t xml:space="preserve"> </w:t>
      </w:r>
      <w:proofErr w:type="spellStart"/>
      <w:r>
        <w:t>медийными</w:t>
      </w:r>
      <w:proofErr w:type="spellEnd"/>
      <w:r>
        <w:rPr>
          <w:spacing w:val="-11"/>
        </w:rPr>
        <w:t xml:space="preserve"> </w:t>
      </w:r>
      <w:r>
        <w:t>личностями</w:t>
      </w:r>
      <w:r>
        <w:rPr>
          <w:spacing w:val="-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-10"/>
        </w:rPr>
        <w:t xml:space="preserve"> </w:t>
      </w:r>
      <w:r>
        <w:t>артистами,</w:t>
      </w:r>
      <w:r>
        <w:rPr>
          <w:spacing w:val="-11"/>
        </w:rPr>
        <w:t xml:space="preserve"> </w:t>
      </w:r>
      <w:r>
        <w:t>ведущими,</w:t>
      </w:r>
      <w:r>
        <w:rPr>
          <w:spacing w:val="-67"/>
        </w:rPr>
        <w:t xml:space="preserve"> </w:t>
      </w:r>
      <w:r>
        <w:t xml:space="preserve">которые решили воплотить свои детские мечты. В формате </w:t>
      </w:r>
      <w:proofErr w:type="spellStart"/>
      <w:r>
        <w:t>реалити-шоу</w:t>
      </w:r>
      <w:proofErr w:type="spellEnd"/>
      <w:r>
        <w:t xml:space="preserve">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профессии (на</w:t>
      </w:r>
      <w:r>
        <w:rPr>
          <w:spacing w:val="-4"/>
        </w:rPr>
        <w:t xml:space="preserve"> </w:t>
      </w:r>
      <w:r>
        <w:t>выбор):</w:t>
      </w:r>
      <w:r>
        <w:rPr>
          <w:spacing w:val="6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актер, эколог.</w:t>
      </w:r>
    </w:p>
    <w:p w:rsidR="006D286A" w:rsidRDefault="006D286A">
      <w:pPr>
        <w:pStyle w:val="a3"/>
        <w:spacing w:before="5"/>
        <w:ind w:left="0"/>
        <w:jc w:val="left"/>
        <w:rPr>
          <w:sz w:val="35"/>
        </w:rPr>
      </w:pPr>
    </w:p>
    <w:p w:rsidR="006D286A" w:rsidRDefault="0046298F">
      <w:pPr>
        <w:pStyle w:val="Heading2"/>
        <w:spacing w:line="235" w:lineRule="auto"/>
        <w:jc w:val="left"/>
      </w:pPr>
      <w:bookmarkStart w:id="37" w:name="_bookmark35"/>
      <w:bookmarkEnd w:id="37"/>
      <w:r>
        <w:t>Тема</w:t>
      </w:r>
      <w:r>
        <w:rPr>
          <w:spacing w:val="-1"/>
        </w:rPr>
        <w:t xml:space="preserve"> </w:t>
      </w:r>
      <w:r>
        <w:t>26.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занятие «Один</w:t>
      </w:r>
      <w:r>
        <w:rPr>
          <w:spacing w:val="8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профессии»</w:t>
      </w:r>
      <w:r>
        <w:rPr>
          <w:spacing w:val="6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2)</w:t>
      </w:r>
      <w:r>
        <w:rPr>
          <w:spacing w:val="-67"/>
        </w:rPr>
        <w:t xml:space="preserve"> </w:t>
      </w:r>
      <w:r>
        <w:t>(пожарный,</w:t>
      </w:r>
      <w:r>
        <w:rPr>
          <w:spacing w:val="2"/>
        </w:rPr>
        <w:t xml:space="preserve"> </w:t>
      </w:r>
      <w:r>
        <w:t>ветеринар,</w:t>
      </w:r>
      <w:r>
        <w:rPr>
          <w:spacing w:val="3"/>
        </w:rPr>
        <w:t xml:space="preserve"> </w:t>
      </w:r>
      <w:r>
        <w:t>повар)</w:t>
      </w:r>
      <w:r>
        <w:rPr>
          <w:spacing w:val="7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5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before="1" w:line="360" w:lineRule="auto"/>
        <w:ind w:right="130" w:firstLine="706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</w:t>
      </w:r>
      <w:r>
        <w:rPr>
          <w:spacing w:val="1"/>
        </w:rPr>
        <w:t xml:space="preserve"> </w:t>
      </w:r>
      <w:r>
        <w:t>на основе видеосюжетов с 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proofErr w:type="gramEnd"/>
      <w:r>
        <w:rPr>
          <w:spacing w:val="-11"/>
        </w:rPr>
        <w:t xml:space="preserve"> </w:t>
      </w:r>
      <w:proofErr w:type="spellStart"/>
      <w:r>
        <w:t>медийными</w:t>
      </w:r>
      <w:proofErr w:type="spellEnd"/>
      <w:r>
        <w:rPr>
          <w:spacing w:val="-12"/>
        </w:rPr>
        <w:t xml:space="preserve"> </w:t>
      </w:r>
      <w:r>
        <w:t>личностями</w:t>
      </w:r>
      <w:r>
        <w:rPr>
          <w:spacing w:val="-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-6"/>
        </w:rPr>
        <w:t xml:space="preserve"> </w:t>
      </w:r>
      <w:r>
        <w:t>артистами,</w:t>
      </w:r>
      <w:r>
        <w:rPr>
          <w:spacing w:val="-11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 xml:space="preserve">которые решили воплотить свои детские мечты. В формате </w:t>
      </w:r>
      <w:proofErr w:type="spellStart"/>
      <w:r>
        <w:t>реалити-шоу</w:t>
      </w:r>
      <w:proofErr w:type="spellEnd"/>
      <w:r>
        <w:t xml:space="preserve">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выбор):</w:t>
      </w:r>
      <w:r>
        <w:rPr>
          <w:spacing w:val="-2"/>
        </w:rPr>
        <w:t xml:space="preserve"> </w:t>
      </w:r>
      <w:r>
        <w:t>пожарный,</w:t>
      </w:r>
      <w:r>
        <w:rPr>
          <w:spacing w:val="-1"/>
        </w:rPr>
        <w:t xml:space="preserve"> </w:t>
      </w:r>
      <w:r>
        <w:t>ветеринар,</w:t>
      </w:r>
      <w:r>
        <w:rPr>
          <w:spacing w:val="-1"/>
        </w:rPr>
        <w:t xml:space="preserve"> </w:t>
      </w:r>
      <w:r>
        <w:t>повар.</w:t>
      </w:r>
    </w:p>
    <w:p w:rsidR="006D286A" w:rsidRDefault="006D286A">
      <w:pPr>
        <w:pStyle w:val="a3"/>
        <w:spacing w:before="4"/>
        <w:ind w:left="0"/>
        <w:jc w:val="left"/>
        <w:rPr>
          <w:sz w:val="35"/>
        </w:rPr>
      </w:pPr>
    </w:p>
    <w:p w:rsidR="006D286A" w:rsidRDefault="0046298F">
      <w:pPr>
        <w:pStyle w:val="Heading2"/>
        <w:tabs>
          <w:tab w:val="left" w:pos="1672"/>
          <w:tab w:val="left" w:pos="2240"/>
          <w:tab w:val="left" w:pos="5327"/>
          <w:tab w:val="left" w:pos="6406"/>
          <w:tab w:val="left" w:pos="7636"/>
          <w:tab w:val="left" w:pos="8759"/>
          <w:tab w:val="left" w:pos="9126"/>
        </w:tabs>
        <w:spacing w:line="235" w:lineRule="auto"/>
        <w:ind w:right="151"/>
        <w:jc w:val="left"/>
      </w:pPr>
      <w:bookmarkStart w:id="38" w:name="_bookmark36"/>
      <w:bookmarkEnd w:id="38"/>
      <w:r>
        <w:t>Тема</w:t>
      </w:r>
      <w:r>
        <w:tab/>
        <w:t>27.</w:t>
      </w:r>
      <w:r>
        <w:tab/>
      </w:r>
      <w:proofErr w:type="spellStart"/>
      <w:r>
        <w:t>Профориентационный</w:t>
      </w:r>
      <w:proofErr w:type="spellEnd"/>
      <w:r>
        <w:tab/>
        <w:t>сериал</w:t>
      </w:r>
      <w:r>
        <w:tab/>
        <w:t>проекта</w:t>
      </w:r>
      <w:r>
        <w:tab/>
        <w:t>«Билет</w:t>
      </w:r>
      <w:r>
        <w:tab/>
        <w:t>в</w:t>
      </w:r>
      <w:r>
        <w:tab/>
      </w:r>
      <w:r>
        <w:rPr>
          <w:spacing w:val="-3"/>
        </w:rP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1)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6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4" w:firstLine="706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профориентации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историей</w:t>
      </w:r>
      <w:r>
        <w:rPr>
          <w:spacing w:val="-4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успеха</w:t>
      </w:r>
      <w:r>
        <w:rPr>
          <w:spacing w:val="-11"/>
        </w:rPr>
        <w:t xml:space="preserve"> </w:t>
      </w:r>
      <w:r>
        <w:t>героев</w:t>
      </w:r>
      <w:r>
        <w:rPr>
          <w:spacing w:val="-11"/>
        </w:rPr>
        <w:t xml:space="preserve"> </w:t>
      </w:r>
      <w:r>
        <w:t>сериала,</w:t>
      </w:r>
      <w:r>
        <w:rPr>
          <w:spacing w:val="-7"/>
        </w:rPr>
        <w:t xml:space="preserve"> </w:t>
      </w:r>
      <w:r>
        <w:t>мотивация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практическая</w:t>
      </w:r>
      <w:r>
        <w:rPr>
          <w:spacing w:val="-8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жизненных</w:t>
      </w:r>
      <w:r>
        <w:rPr>
          <w:spacing w:val="-68"/>
        </w:rPr>
        <w:t xml:space="preserve"> </w:t>
      </w:r>
      <w:r>
        <w:t>историй. Каждая серия знакомит с представителями разных сфер: медицина, IT,</w:t>
      </w:r>
      <w:r>
        <w:rPr>
          <w:spacing w:val="1"/>
        </w:rPr>
        <w:t xml:space="preserve"> </w:t>
      </w:r>
      <w:proofErr w:type="spellStart"/>
      <w:r>
        <w:t>медиа</w:t>
      </w:r>
      <w:proofErr w:type="spellEnd"/>
      <w:r>
        <w:t>, бизнес,</w:t>
      </w:r>
      <w:r>
        <w:rPr>
          <w:spacing w:val="1"/>
        </w:rPr>
        <w:t xml:space="preserve"> </w:t>
      </w:r>
      <w:r>
        <w:t>инженерное</w:t>
      </w:r>
      <w:r>
        <w:rPr>
          <w:spacing w:val="-3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 искусство.</w:t>
      </w:r>
    </w:p>
    <w:p w:rsidR="006D286A" w:rsidRDefault="0046298F">
      <w:pPr>
        <w:pStyle w:val="a3"/>
        <w:spacing w:before="5" w:line="360" w:lineRule="auto"/>
        <w:ind w:right="129" w:firstLine="706"/>
      </w:pP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рекомендовано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просмотру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обсуждению</w:t>
      </w:r>
      <w:r>
        <w:rPr>
          <w:spacing w:val="70"/>
        </w:rPr>
        <w:t xml:space="preserve"> </w:t>
      </w:r>
      <w:r>
        <w:t>1-4</w:t>
      </w:r>
      <w:r>
        <w:rPr>
          <w:spacing w:val="70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выбор),</w:t>
      </w:r>
      <w:r>
        <w:rPr>
          <w:spacing w:val="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профессиям:</w:t>
      </w:r>
    </w:p>
    <w:p w:rsidR="006D286A" w:rsidRDefault="006D286A">
      <w:pPr>
        <w:spacing w:line="360" w:lineRule="auto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8"/>
        </w:numPr>
        <w:tabs>
          <w:tab w:val="left" w:pos="1034"/>
        </w:tabs>
        <w:spacing w:before="67" w:line="364" w:lineRule="auto"/>
        <w:ind w:right="138" w:firstLine="706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конструкторского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ОДК-Авиадвигатели</w:t>
      </w:r>
      <w:proofErr w:type="spellEnd"/>
      <w:r>
        <w:rPr>
          <w:sz w:val="28"/>
        </w:rPr>
        <w:t>»,</w:t>
      </w:r>
      <w:r>
        <w:rPr>
          <w:spacing w:val="-68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фермы</w:t>
      </w:r>
      <w:r>
        <w:rPr>
          <w:spacing w:val="-3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альпаки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шеф-повар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ресторана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Peshi</w:t>
      </w:r>
      <w:proofErr w:type="spellEnd"/>
      <w:r>
        <w:rPr>
          <w:sz w:val="28"/>
        </w:rPr>
        <w:t>».</w:t>
      </w:r>
    </w:p>
    <w:p w:rsidR="006D286A" w:rsidRDefault="0046298F">
      <w:pPr>
        <w:pStyle w:val="a5"/>
        <w:numPr>
          <w:ilvl w:val="0"/>
          <w:numId w:val="58"/>
        </w:numPr>
        <w:tabs>
          <w:tab w:val="left" w:pos="1077"/>
        </w:tabs>
        <w:spacing w:line="360" w:lineRule="auto"/>
        <w:ind w:right="133" w:firstLine="706"/>
        <w:jc w:val="both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12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пилот</w:t>
      </w:r>
      <w:r>
        <w:rPr>
          <w:spacing w:val="-3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9"/>
          <w:sz w:val="28"/>
        </w:rPr>
        <w:t xml:space="preserve"> </w:t>
      </w:r>
      <w:r>
        <w:rPr>
          <w:sz w:val="28"/>
        </w:rPr>
        <w:t>«Аэрофлот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авиалинии»,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полицейский-кинолог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батальона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патрульно-постовой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метрополитене.</w:t>
      </w:r>
    </w:p>
    <w:p w:rsidR="006D286A" w:rsidRDefault="0046298F">
      <w:pPr>
        <w:pStyle w:val="a5"/>
        <w:numPr>
          <w:ilvl w:val="0"/>
          <w:numId w:val="58"/>
        </w:numPr>
        <w:tabs>
          <w:tab w:val="left" w:pos="1235"/>
        </w:tabs>
        <w:spacing w:line="360" w:lineRule="auto"/>
        <w:ind w:right="137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 компании «</w:t>
      </w:r>
      <w:proofErr w:type="spellStart"/>
      <w:r>
        <w:rPr>
          <w:sz w:val="28"/>
        </w:rPr>
        <w:t>Камаз</w:t>
      </w:r>
      <w:proofErr w:type="spellEnd"/>
      <w:r>
        <w:rPr>
          <w:sz w:val="28"/>
        </w:rPr>
        <w:t>», архитектор и руководитель «Архитектурного бюро</w:t>
      </w:r>
      <w:r>
        <w:rPr>
          <w:spacing w:val="-67"/>
          <w:sz w:val="28"/>
        </w:rPr>
        <w:t xml:space="preserve"> </w:t>
      </w:r>
      <w:r>
        <w:rPr>
          <w:sz w:val="28"/>
        </w:rPr>
        <w:t>Маликова»,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нейробиолог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нейронаук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НБИКС-природоподобных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(НИЦ</w:t>
      </w:r>
      <w:r>
        <w:rPr>
          <w:spacing w:val="-6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институт»).</w:t>
      </w:r>
    </w:p>
    <w:p w:rsidR="006D286A" w:rsidRDefault="0046298F">
      <w:pPr>
        <w:pStyle w:val="a5"/>
        <w:numPr>
          <w:ilvl w:val="0"/>
          <w:numId w:val="58"/>
        </w:numPr>
        <w:tabs>
          <w:tab w:val="left" w:pos="1228"/>
        </w:tabs>
        <w:spacing w:line="360" w:lineRule="auto"/>
        <w:ind w:right="134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ОДК-Авиадвигатели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синхротронно-нейтринных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-8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2"/>
          <w:sz w:val="28"/>
        </w:rPr>
        <w:t xml:space="preserve"> </w:t>
      </w:r>
      <w:r>
        <w:rPr>
          <w:sz w:val="28"/>
        </w:rPr>
        <w:t>институт»).</w:t>
      </w:r>
    </w:p>
    <w:p w:rsidR="006D286A" w:rsidRDefault="006D286A">
      <w:pPr>
        <w:pStyle w:val="a3"/>
        <w:spacing w:before="5"/>
        <w:ind w:left="0"/>
        <w:jc w:val="left"/>
        <w:rPr>
          <w:sz w:val="34"/>
        </w:rPr>
      </w:pPr>
    </w:p>
    <w:p w:rsidR="006D286A" w:rsidRDefault="0046298F">
      <w:pPr>
        <w:pStyle w:val="Heading2"/>
        <w:spacing w:line="237" w:lineRule="auto"/>
        <w:ind w:right="139"/>
      </w:pPr>
      <w:bookmarkStart w:id="39" w:name="_bookmark37"/>
      <w:bookmarkEnd w:id="39"/>
      <w:r>
        <w:t>Тема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2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4" w:firstLine="706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proofErr w:type="gramStart"/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</w:t>
      </w:r>
      <w:proofErr w:type="gramEnd"/>
      <w:r>
        <w:t xml:space="preserve"> Каждая серия знакомит с представителями разных сфер:</w:t>
      </w:r>
      <w:r>
        <w:rPr>
          <w:spacing w:val="1"/>
        </w:rPr>
        <w:t xml:space="preserve"> </w:t>
      </w:r>
      <w:r>
        <w:t xml:space="preserve">медицина, IT, </w:t>
      </w:r>
      <w:proofErr w:type="spellStart"/>
      <w:r>
        <w:t>медиа</w:t>
      </w:r>
      <w:proofErr w:type="spellEnd"/>
      <w:r>
        <w:t>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</w:p>
    <w:p w:rsidR="006D286A" w:rsidRDefault="0046298F">
      <w:pPr>
        <w:pStyle w:val="a3"/>
        <w:spacing w:before="5" w:line="360" w:lineRule="auto"/>
        <w:ind w:right="134" w:firstLine="706"/>
      </w:pPr>
      <w:r>
        <w:t>В рамках занятия рекомендовано к просмотру и обсуждению 5-8 серии (на</w:t>
      </w:r>
      <w:r>
        <w:rPr>
          <w:spacing w:val="1"/>
        </w:rPr>
        <w:t xml:space="preserve"> </w:t>
      </w:r>
      <w:r>
        <w:t>выбор),</w:t>
      </w:r>
      <w:r>
        <w:rPr>
          <w:spacing w:val="2"/>
        </w:rPr>
        <w:t xml:space="preserve"> </w:t>
      </w:r>
      <w:r>
        <w:t>посвященные</w:t>
      </w:r>
      <w:r>
        <w:rPr>
          <w:spacing w:val="-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профессиям:</w:t>
      </w:r>
    </w:p>
    <w:p w:rsidR="006D286A" w:rsidRDefault="0046298F">
      <w:pPr>
        <w:pStyle w:val="a5"/>
        <w:numPr>
          <w:ilvl w:val="0"/>
          <w:numId w:val="58"/>
        </w:numPr>
        <w:tabs>
          <w:tab w:val="left" w:pos="1019"/>
        </w:tabs>
        <w:spacing w:line="360" w:lineRule="auto"/>
        <w:ind w:right="135" w:firstLine="706"/>
        <w:jc w:val="both"/>
        <w:rPr>
          <w:sz w:val="28"/>
        </w:rPr>
      </w:pPr>
      <w:r>
        <w:rPr>
          <w:spacing w:val="-1"/>
          <w:sz w:val="28"/>
        </w:rPr>
        <w:t>серия: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сварщик,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методист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6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3"/>
          <w:sz w:val="28"/>
        </w:rPr>
        <w:t xml:space="preserve"> </w:t>
      </w:r>
      <w:r>
        <w:rPr>
          <w:sz w:val="28"/>
        </w:rPr>
        <w:t>врач</w:t>
      </w:r>
      <w:r>
        <w:rPr>
          <w:spacing w:val="-11"/>
          <w:sz w:val="28"/>
        </w:rPr>
        <w:t xml:space="preserve"> </w:t>
      </w:r>
      <w:r>
        <w:rPr>
          <w:sz w:val="28"/>
        </w:rPr>
        <w:t>ЛФК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реабилитолог</w:t>
      </w:r>
      <w:proofErr w:type="spellEnd"/>
      <w:r>
        <w:rPr>
          <w:sz w:val="28"/>
        </w:rPr>
        <w:t>.</w:t>
      </w:r>
    </w:p>
    <w:p w:rsidR="006D286A" w:rsidRDefault="0046298F">
      <w:pPr>
        <w:pStyle w:val="a5"/>
        <w:numPr>
          <w:ilvl w:val="0"/>
          <w:numId w:val="58"/>
        </w:numPr>
        <w:tabs>
          <w:tab w:val="left" w:pos="1214"/>
        </w:tabs>
        <w:spacing w:line="360" w:lineRule="auto"/>
        <w:ind w:right="141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концепт-стора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«Палаты», основатель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Этнодом</w:t>
      </w:r>
      <w:proofErr w:type="spellEnd"/>
      <w:r>
        <w:rPr>
          <w:sz w:val="28"/>
        </w:rPr>
        <w:t>».</w:t>
      </w:r>
    </w:p>
    <w:p w:rsidR="006D286A" w:rsidRDefault="006D286A">
      <w:pPr>
        <w:spacing w:line="360" w:lineRule="auto"/>
        <w:jc w:val="both"/>
        <w:rPr>
          <w:sz w:val="28"/>
        </w:rPr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8"/>
        </w:numPr>
        <w:tabs>
          <w:tab w:val="left" w:pos="1027"/>
        </w:tabs>
        <w:spacing w:before="67" w:line="364" w:lineRule="auto"/>
        <w:ind w:right="143" w:firstLine="706"/>
        <w:jc w:val="both"/>
        <w:rPr>
          <w:sz w:val="28"/>
        </w:rPr>
      </w:pPr>
      <w:r>
        <w:rPr>
          <w:spacing w:val="-2"/>
          <w:sz w:val="28"/>
        </w:rPr>
        <w:lastRenderedPageBreak/>
        <w:t>серия: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сыровар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семейном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предприятии,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оператор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ЧПУ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компании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«</w:t>
      </w:r>
      <w:proofErr w:type="spellStart"/>
      <w:r>
        <w:rPr>
          <w:spacing w:val="-1"/>
          <w:sz w:val="28"/>
        </w:rPr>
        <w:t>Лобаев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Армс</w:t>
      </w:r>
      <w:proofErr w:type="spellEnd"/>
      <w:r>
        <w:rPr>
          <w:sz w:val="28"/>
        </w:rPr>
        <w:t>»,</w:t>
      </w:r>
      <w:r>
        <w:rPr>
          <w:spacing w:val="9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2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2"/>
          <w:sz w:val="28"/>
        </w:rPr>
        <w:t xml:space="preserve"> </w:t>
      </w:r>
      <w:r>
        <w:rPr>
          <w:sz w:val="28"/>
        </w:rPr>
        <w:t>замдиректора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Экотех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+».</w:t>
      </w:r>
    </w:p>
    <w:p w:rsidR="006D286A" w:rsidRDefault="0046298F">
      <w:pPr>
        <w:pStyle w:val="a5"/>
        <w:numPr>
          <w:ilvl w:val="0"/>
          <w:numId w:val="58"/>
        </w:numPr>
        <w:tabs>
          <w:tab w:val="left" w:pos="1091"/>
        </w:tabs>
        <w:spacing w:line="360" w:lineRule="auto"/>
        <w:ind w:right="132" w:firstLine="706"/>
        <w:jc w:val="both"/>
        <w:rPr>
          <w:sz w:val="28"/>
        </w:rPr>
      </w:pPr>
      <w:r>
        <w:rPr>
          <w:sz w:val="28"/>
        </w:rPr>
        <w:t>серия: краевед, технолог, начальник бюро окончательной сборки 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Тонар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ординатор.</w:t>
      </w:r>
    </w:p>
    <w:p w:rsidR="006D286A" w:rsidRDefault="006D286A">
      <w:pPr>
        <w:pStyle w:val="a3"/>
        <w:spacing w:before="10"/>
        <w:ind w:left="0"/>
        <w:jc w:val="left"/>
        <w:rPr>
          <w:sz w:val="33"/>
        </w:rPr>
      </w:pPr>
    </w:p>
    <w:p w:rsidR="006D286A" w:rsidRDefault="0046298F">
      <w:pPr>
        <w:pStyle w:val="Heading2"/>
        <w:ind w:right="134"/>
      </w:pPr>
      <w:bookmarkStart w:id="40" w:name="_bookmark38"/>
      <w:bookmarkEnd w:id="40"/>
      <w:r>
        <w:t xml:space="preserve">Тема 29.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инженерной</w:t>
      </w:r>
      <w:r>
        <w:rPr>
          <w:spacing w:val="-68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12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3" w:firstLine="706"/>
      </w:pPr>
      <w:proofErr w:type="gramStart"/>
      <w:r>
        <w:t>Темы 29-33 –</w:t>
      </w:r>
      <w:r>
        <w:rPr>
          <w:spacing w:val="1"/>
        </w:rPr>
        <w:t xml:space="preserve"> </w:t>
      </w:r>
      <w:r>
        <w:t xml:space="preserve">серия </w:t>
      </w:r>
      <w:proofErr w:type="spellStart"/>
      <w:r>
        <w:t>профориентационных</w:t>
      </w:r>
      <w:proofErr w:type="spellEnd"/>
      <w:r>
        <w:t xml:space="preserve">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сред.</w:t>
      </w:r>
      <w:proofErr w:type="gramEnd"/>
    </w:p>
    <w:p w:rsidR="006D286A" w:rsidRDefault="0046298F">
      <w:pPr>
        <w:pStyle w:val="a3"/>
        <w:spacing w:before="5" w:line="360" w:lineRule="auto"/>
        <w:ind w:right="129" w:firstLine="706"/>
      </w:pPr>
      <w:r>
        <w:rPr>
          <w:spacing w:val="-1"/>
        </w:rPr>
        <w:t>Профессиональная</w:t>
      </w:r>
      <w:r>
        <w:rPr>
          <w:spacing w:val="-12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инженерного</w:t>
      </w:r>
      <w:r>
        <w:rPr>
          <w:spacing w:val="-8"/>
        </w:rPr>
        <w:t xml:space="preserve"> </w:t>
      </w:r>
      <w:r>
        <w:t>дела</w:t>
      </w:r>
      <w:r>
        <w:rPr>
          <w:spacing w:val="-14"/>
        </w:rPr>
        <w:t xml:space="preserve"> </w:t>
      </w:r>
      <w:r>
        <w:t>(инженерии),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38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spacing w:before="4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34"/>
      </w:pPr>
      <w:bookmarkStart w:id="41" w:name="_bookmark39"/>
      <w:bookmarkEnd w:id="41"/>
      <w:r>
        <w:t xml:space="preserve">Тема 30.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цифровой</w:t>
      </w:r>
      <w:r>
        <w:rPr>
          <w:spacing w:val="1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12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spacing w:before="7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before="1" w:line="360" w:lineRule="auto"/>
        <w:ind w:right="139" w:firstLine="706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цифровой сфере,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6D286A" w:rsidRDefault="006D286A">
      <w:pPr>
        <w:spacing w:line="360" w:lineRule="auto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67"/>
        <w:ind w:left="1242" w:hanging="427"/>
        <w:jc w:val="left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9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spacing w:before="4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38"/>
      </w:pPr>
      <w:bookmarkStart w:id="42" w:name="_bookmark40"/>
      <w:bookmarkEnd w:id="42"/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1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8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6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before="1"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онлайн-проб</w:t>
      </w:r>
      <w:proofErr w:type="spellEnd"/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D286A" w:rsidRDefault="0046298F">
      <w:pPr>
        <w:pStyle w:val="a3"/>
        <w:spacing w:before="4" w:line="360" w:lineRule="auto"/>
        <w:ind w:right="145" w:firstLine="706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spacing w:before="5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41"/>
      </w:pPr>
      <w:bookmarkStart w:id="43" w:name="_bookmark41"/>
      <w:bookmarkEnd w:id="43"/>
      <w:r>
        <w:t>Тема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1"/>
        </w:rPr>
        <w:t xml:space="preserve"> </w:t>
      </w:r>
      <w:proofErr w:type="spellStart"/>
      <w:r>
        <w:t>онлайн-проба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будущее»)</w:t>
      </w:r>
      <w:r>
        <w:rPr>
          <w:spacing w:val="1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D286A" w:rsidRDefault="006D286A">
      <w:pPr>
        <w:pStyle w:val="a3"/>
        <w:spacing w:before="7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39" w:firstLine="706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</w:t>
      </w:r>
      <w:r>
        <w:rPr>
          <w:spacing w:val="24"/>
        </w:rPr>
        <w:t xml:space="preserve"> </w:t>
      </w:r>
      <w:r>
        <w:t>профессиональных</w:t>
      </w:r>
      <w:r>
        <w:rPr>
          <w:spacing w:val="25"/>
        </w:rPr>
        <w:t xml:space="preserve"> </w:t>
      </w:r>
      <w:r>
        <w:t>задач</w:t>
      </w:r>
      <w:r>
        <w:rPr>
          <w:spacing w:val="25"/>
        </w:rPr>
        <w:t xml:space="preserve"> </w:t>
      </w:r>
      <w:r>
        <w:t>специалистов</w:t>
      </w:r>
      <w:r>
        <w:rPr>
          <w:spacing w:val="19"/>
        </w:rPr>
        <w:t xml:space="preserve"> </w:t>
      </w:r>
      <w:proofErr w:type="gramStart"/>
      <w:r>
        <w:t>из</w:t>
      </w:r>
      <w:proofErr w:type="gramEnd"/>
      <w:r>
        <w:rPr>
          <w:spacing w:val="20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профессиональных</w:t>
      </w:r>
    </w:p>
    <w:p w:rsidR="006D286A" w:rsidRDefault="006D286A">
      <w:pPr>
        <w:spacing w:line="360" w:lineRule="auto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46298F">
      <w:pPr>
        <w:pStyle w:val="a3"/>
        <w:spacing w:before="67" w:line="364" w:lineRule="auto"/>
        <w:jc w:val="left"/>
      </w:pPr>
      <w:r>
        <w:lastRenderedPageBreak/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 по профессии</w:t>
      </w:r>
      <w:r>
        <w:rPr>
          <w:spacing w:val="1"/>
        </w:rPr>
        <w:t xml:space="preserve"> </w:t>
      </w:r>
      <w:r>
        <w:t>в сфере медицины,</w:t>
      </w:r>
      <w:r>
        <w:rPr>
          <w:spacing w:val="1"/>
        </w:rPr>
        <w:t xml:space="preserve"> </w:t>
      </w:r>
      <w:r>
        <w:t>в рамках которой</w:t>
      </w:r>
      <w:r>
        <w:rPr>
          <w:spacing w:val="-68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подготовительно-обучающий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spacing w:before="5"/>
        <w:ind w:left="0"/>
        <w:jc w:val="left"/>
        <w:rPr>
          <w:sz w:val="34"/>
        </w:rPr>
      </w:pPr>
    </w:p>
    <w:p w:rsidR="006D286A" w:rsidRDefault="0046298F">
      <w:pPr>
        <w:pStyle w:val="Heading2"/>
        <w:ind w:right="134"/>
      </w:pPr>
      <w:bookmarkStart w:id="44" w:name="_bookmark42"/>
      <w:bookmarkEnd w:id="44"/>
      <w:r>
        <w:t xml:space="preserve">Тема 33.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</w:t>
      </w:r>
      <w:proofErr w:type="spellStart"/>
      <w:r>
        <w:t>креативной</w:t>
      </w:r>
      <w:proofErr w:type="spellEnd"/>
      <w:r>
        <w:rPr>
          <w:spacing w:val="-67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12"/>
        </w:rPr>
        <w:t xml:space="preserve"> </w:t>
      </w:r>
      <w:proofErr w:type="spellStart"/>
      <w:r>
        <w:t>онлайн-проба</w:t>
      </w:r>
      <w:proofErr w:type="spellEnd"/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2" w:lineRule="auto"/>
        <w:ind w:right="136" w:firstLine="706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 xml:space="preserve">сред. Профессиональная проба по профессии в </w:t>
      </w:r>
      <w:proofErr w:type="spellStart"/>
      <w:r>
        <w:t>креативной</w:t>
      </w:r>
      <w:proofErr w:type="spellEnd"/>
      <w:r>
        <w:t xml:space="preserve"> сфере,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34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4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артефакта).</w:t>
      </w:r>
    </w:p>
    <w:p w:rsidR="006D286A" w:rsidRDefault="006D286A">
      <w:pPr>
        <w:pStyle w:val="a3"/>
        <w:spacing w:before="7"/>
        <w:ind w:left="0"/>
        <w:jc w:val="left"/>
        <w:rPr>
          <w:sz w:val="34"/>
        </w:rPr>
      </w:pPr>
    </w:p>
    <w:p w:rsidR="006D286A" w:rsidRDefault="0046298F">
      <w:pPr>
        <w:pStyle w:val="Heading2"/>
        <w:spacing w:line="237" w:lineRule="auto"/>
        <w:ind w:right="140"/>
      </w:pPr>
      <w:bookmarkStart w:id="45" w:name="_bookmark43"/>
      <w:bookmarkEnd w:id="45"/>
      <w:r>
        <w:t>Тема</w:t>
      </w:r>
      <w:r>
        <w:rPr>
          <w:spacing w:val="70"/>
        </w:rPr>
        <w:t xml:space="preserve"> </w:t>
      </w:r>
      <w:r>
        <w:t>34.</w:t>
      </w:r>
      <w:r>
        <w:rPr>
          <w:spacing w:val="70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70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«Моё</w:t>
      </w:r>
      <w:r>
        <w:rPr>
          <w:spacing w:val="70"/>
        </w:rPr>
        <w:t xml:space="preserve"> </w:t>
      </w:r>
      <w:r>
        <w:t>будущее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Моя</w:t>
      </w:r>
      <w:r>
        <w:rPr>
          <w:spacing w:val="70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D286A" w:rsidRDefault="006D286A">
      <w:pPr>
        <w:pStyle w:val="a3"/>
        <w:spacing w:before="9"/>
        <w:ind w:left="0"/>
        <w:jc w:val="left"/>
        <w:rPr>
          <w:b/>
          <w:sz w:val="35"/>
        </w:rPr>
      </w:pPr>
    </w:p>
    <w:p w:rsidR="006D286A" w:rsidRDefault="0046298F">
      <w:pPr>
        <w:pStyle w:val="a3"/>
        <w:spacing w:line="360" w:lineRule="auto"/>
        <w:ind w:right="120" w:firstLine="706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интересах и возможностях, образа «Я» в будущем. Построение дальнейших шагов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самоопределения.</w:t>
      </w:r>
    </w:p>
    <w:p w:rsidR="006D286A" w:rsidRDefault="006D286A">
      <w:pPr>
        <w:spacing w:line="360" w:lineRule="auto"/>
        <w:sectPr w:rsidR="006D286A">
          <w:pgSz w:w="11910" w:h="16850"/>
          <w:pgMar w:top="1060" w:right="440" w:bottom="940" w:left="1020" w:header="0" w:footer="743" w:gutter="0"/>
          <w:cols w:space="720"/>
        </w:sectPr>
      </w:pP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6D286A">
      <w:pPr>
        <w:pStyle w:val="a3"/>
        <w:ind w:left="0"/>
        <w:jc w:val="left"/>
        <w:rPr>
          <w:sz w:val="26"/>
        </w:rPr>
      </w:pPr>
    </w:p>
    <w:p w:rsidR="006D286A" w:rsidRDefault="0046298F">
      <w:pPr>
        <w:pStyle w:val="Heading2"/>
        <w:numPr>
          <w:ilvl w:val="0"/>
          <w:numId w:val="60"/>
        </w:numPr>
        <w:tabs>
          <w:tab w:val="left" w:pos="1241"/>
          <w:tab w:val="left" w:pos="1242"/>
        </w:tabs>
        <w:spacing w:before="89"/>
        <w:ind w:left="1241"/>
      </w:pPr>
      <w:bookmarkStart w:id="46" w:name="_bookmark44"/>
      <w:bookmarkEnd w:id="46"/>
      <w:r>
        <w:rPr>
          <w:spacing w:val="-1"/>
        </w:rP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6"/>
        </w:rPr>
      </w:pPr>
    </w:p>
    <w:p w:rsidR="006D286A" w:rsidRDefault="0046298F">
      <w:pPr>
        <w:pStyle w:val="a3"/>
        <w:jc w:val="left"/>
      </w:pPr>
      <w:r>
        <w:t>Таблица</w:t>
      </w:r>
      <w:r>
        <w:rPr>
          <w:spacing w:val="-7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6D286A" w:rsidRDefault="006D286A">
      <w:pPr>
        <w:pStyle w:val="a3"/>
        <w:spacing w:before="2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25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44" w:line="254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7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10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44" w:line="254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6351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>Тема 1. Вводный урок «Моя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Россия – мои горизонты» (обзор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 экономического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счастье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труде)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Россия – страна безграничных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возможностей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развития.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 труда, связь выбора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с персональным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счастьем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экономикой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6D286A" w:rsidRDefault="0046298F">
            <w:pPr>
              <w:pStyle w:val="TableParagraph"/>
              <w:spacing w:line="254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Познавательные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цифры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факты об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отраслях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экономического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качеств, востребованных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 о развитии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следующих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сферах</w:t>
            </w:r>
            <w:proofErr w:type="gramEnd"/>
            <w:r>
              <w:rPr>
                <w:sz w:val="23"/>
              </w:rPr>
              <w:t>: медицина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здоровье; архитектура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строительство;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технологии;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промышленность и добыча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полезных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ископаемых;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сельское хозяйство; транспорт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логистика;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образование;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безопасность;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Актуализация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 на основе знакомства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познавательными </w:t>
            </w:r>
            <w:proofErr w:type="gramStart"/>
            <w:r>
              <w:rPr>
                <w:w w:val="105"/>
                <w:sz w:val="23"/>
              </w:rPr>
              <w:t>фактами о достижениях</w:t>
            </w:r>
            <w:proofErr w:type="gramEnd"/>
            <w:r>
              <w:rPr>
                <w:w w:val="105"/>
                <w:sz w:val="23"/>
              </w:rPr>
              <w:t xml:space="preserve">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различных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экономического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 Формирование представлений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 универсальных компетенциях,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предъявляемых к специалистам из различных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 Повышение познавательного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интереса и </w:t>
            </w:r>
            <w:proofErr w:type="gramStart"/>
            <w:r>
              <w:rPr>
                <w:w w:val="105"/>
                <w:sz w:val="23"/>
              </w:rPr>
              <w:t>компетентности</w:t>
            </w:r>
            <w:proofErr w:type="gramEnd"/>
            <w:r>
              <w:rPr>
                <w:w w:val="105"/>
                <w:sz w:val="23"/>
              </w:rPr>
              <w:t xml:space="preserve">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построении своей карьерной траектории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видеороликов, дискуссии,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обсуждения,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практические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задания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занятие.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рекомендуется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опыта: работа с памятками и материалами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занятий,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онлайн-инструментом</w:t>
            </w:r>
            <w:proofErr w:type="spellEnd"/>
          </w:p>
          <w:p w:rsidR="006D286A" w:rsidRDefault="0046298F">
            <w:pPr>
              <w:pStyle w:val="TableParagraph"/>
              <w:spacing w:line="254" w:lineRule="auto"/>
              <w:ind w:right="82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Примерочная</w:t>
            </w:r>
            <w:proofErr w:type="gramEnd"/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https://bvbinfo.ru/suits.</w:t>
            </w:r>
          </w:p>
          <w:p w:rsidR="006D286A" w:rsidRDefault="0046298F">
            <w:pPr>
              <w:pStyle w:val="TableParagraph"/>
              <w:tabs>
                <w:tab w:val="left" w:pos="513"/>
              </w:tabs>
              <w:spacing w:line="247" w:lineRule="auto"/>
              <w:ind w:right="581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будущее»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footerReference w:type="default" r:id="rId8"/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1935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210"/>
              <w:rPr>
                <w:sz w:val="23"/>
              </w:rPr>
            </w:pPr>
            <w:proofErr w:type="spellStart"/>
            <w:r>
              <w:rPr>
                <w:sz w:val="23"/>
              </w:rPr>
              <w:t>креативные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сервис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торговля;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предпринимательство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финансы.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доступны</w:t>
            </w:r>
            <w:proofErr w:type="gramEnd"/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16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profmin.bvbinfo.ru</w:t>
            </w:r>
            <w:proofErr w:type="spellEnd"/>
          </w:p>
        </w:tc>
      </w:tr>
      <w:tr w:rsidR="006D286A">
        <w:trPr>
          <w:trHeight w:val="6625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866"/>
              <w:rPr>
                <w:sz w:val="23"/>
              </w:rPr>
            </w:pPr>
            <w:r>
              <w:rPr>
                <w:w w:val="105"/>
                <w:sz w:val="23"/>
              </w:rPr>
              <w:t>Тема 2. Тематический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профориентационный</w:t>
            </w:r>
            <w:proofErr w:type="spellEnd"/>
            <w:r>
              <w:rPr>
                <w:spacing w:val="100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  <w:p w:rsidR="006D286A" w:rsidRDefault="0046298F">
            <w:pPr>
              <w:pStyle w:val="TableParagraph"/>
              <w:spacing w:before="4" w:line="247" w:lineRule="auto"/>
              <w:ind w:left="117" w:right="100"/>
              <w:rPr>
                <w:sz w:val="23"/>
              </w:rPr>
            </w:pPr>
            <w:r>
              <w:rPr>
                <w:sz w:val="23"/>
              </w:rPr>
              <w:t>«Открой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своё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(введение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профориентацию)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6 классе: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построено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обсуждении и осознании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базовых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компонентов,</w:t>
            </w:r>
          </w:p>
          <w:p w:rsidR="006D286A" w:rsidRDefault="0046298F">
            <w:pPr>
              <w:pStyle w:val="TableParagraph"/>
              <w:spacing w:before="2" w:line="254" w:lineRule="auto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которые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необходимо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учитывать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выборе:</w:t>
            </w:r>
          </w:p>
          <w:p w:rsidR="006D286A" w:rsidRDefault="0046298F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  <w:tab w:val="left" w:pos="507"/>
              </w:tabs>
              <w:spacing w:line="258" w:lineRule="exact"/>
              <w:ind w:left="506" w:hanging="398"/>
              <w:rPr>
                <w:sz w:val="23"/>
              </w:rPr>
            </w:pPr>
            <w:r>
              <w:rPr>
                <w:w w:val="105"/>
                <w:sz w:val="23"/>
              </w:rPr>
              <w:t>«ХОЧУ»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ваши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интересы;</w:t>
            </w:r>
          </w:p>
          <w:p w:rsidR="006D286A" w:rsidRDefault="0046298F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  <w:tab w:val="left" w:pos="507"/>
              </w:tabs>
              <w:spacing w:before="9" w:line="254" w:lineRule="auto"/>
              <w:ind w:right="1170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«МОГУ»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—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ваши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способности;</w:t>
            </w:r>
          </w:p>
          <w:p w:rsidR="006D286A" w:rsidRDefault="0046298F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  <w:tab w:val="left" w:pos="507"/>
              </w:tabs>
              <w:spacing w:line="258" w:lineRule="exact"/>
              <w:ind w:left="506" w:hanging="398"/>
              <w:rPr>
                <w:sz w:val="23"/>
              </w:rPr>
            </w:pPr>
            <w:r>
              <w:rPr>
                <w:w w:val="105"/>
                <w:sz w:val="23"/>
              </w:rPr>
              <w:t>«БУДУ»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</w:p>
          <w:p w:rsidR="006D286A" w:rsidRDefault="0046298F">
            <w:pPr>
              <w:pStyle w:val="TableParagraph"/>
              <w:spacing w:before="10" w:line="252" w:lineRule="auto"/>
              <w:ind w:left="109" w:right="10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востребованность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будущем.</w:t>
            </w:r>
          </w:p>
          <w:p w:rsidR="006D286A" w:rsidRDefault="0046298F">
            <w:pPr>
              <w:pStyle w:val="TableParagraph"/>
              <w:spacing w:line="252" w:lineRule="auto"/>
              <w:ind w:left="109" w:right="10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профессиях с постепенным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расширением представлений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мире профессионального </w:t>
            </w:r>
            <w:proofErr w:type="gramStart"/>
            <w:r>
              <w:rPr>
                <w:w w:val="105"/>
                <w:sz w:val="23"/>
              </w:rPr>
              <w:t>труда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общем: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системного представления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 профессий и значимости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трудовой деятельности,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например,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</w:p>
          <w:p w:rsidR="006D286A" w:rsidRDefault="0046298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качества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 могут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  <w:r>
              <w:rPr>
                <w:w w:val="105"/>
                <w:sz w:val="23"/>
              </w:rPr>
              <w:t>-</w:t>
            </w:r>
          </w:p>
          <w:p w:rsidR="006D286A" w:rsidRDefault="0046298F">
            <w:pPr>
              <w:pStyle w:val="TableParagraph"/>
              <w:spacing w:before="1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разному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реализовываться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Каждому компоненту посвящен отдельный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занятия,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рамках которого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дискутируют, смотрят видеоролики,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выполняют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spacing w:before="2" w:line="252" w:lineRule="auto"/>
              <w:ind w:right="1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конце каждого блока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предлагается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раздаточный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материал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(чек-лист)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рекомендациями (его можно использовать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качестве задания </w:t>
            </w:r>
            <w:r>
              <w:rPr>
                <w:w w:val="105"/>
                <w:sz w:val="23"/>
              </w:rPr>
              <w:t>на самостоятельную работу).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ставятся перед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>:</w:t>
            </w:r>
          </w:p>
          <w:p w:rsidR="006D286A" w:rsidRDefault="0046298F">
            <w:pPr>
              <w:pStyle w:val="TableParagraph"/>
              <w:numPr>
                <w:ilvl w:val="0"/>
                <w:numId w:val="56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распознать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интересы?</w:t>
            </w:r>
          </w:p>
          <w:p w:rsidR="006D286A" w:rsidRDefault="0046298F">
            <w:pPr>
              <w:pStyle w:val="TableParagraph"/>
              <w:numPr>
                <w:ilvl w:val="0"/>
                <w:numId w:val="56"/>
              </w:numPr>
              <w:tabs>
                <w:tab w:val="left" w:pos="513"/>
                <w:tab w:val="left" w:pos="514"/>
              </w:tabs>
              <w:spacing w:before="16" w:line="247" w:lineRule="auto"/>
              <w:ind w:right="134" w:firstLine="0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способности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могут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пригодиться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развивать?</w:t>
            </w:r>
          </w:p>
          <w:p w:rsidR="006D286A" w:rsidRDefault="0046298F">
            <w:pPr>
              <w:pStyle w:val="TableParagraph"/>
              <w:numPr>
                <w:ilvl w:val="0"/>
                <w:numId w:val="56"/>
              </w:numPr>
              <w:tabs>
                <w:tab w:val="left" w:pos="514"/>
              </w:tabs>
              <w:spacing w:before="3" w:line="252" w:lineRule="auto"/>
              <w:ind w:right="581" w:firstLine="0"/>
              <w:jc w:val="both"/>
              <w:rPr>
                <w:sz w:val="23"/>
              </w:rPr>
            </w:pPr>
            <w:r>
              <w:rPr>
                <w:sz w:val="23"/>
              </w:rPr>
              <w:t>Какие бывают личностные качества,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почему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пути?</w:t>
            </w:r>
          </w:p>
          <w:p w:rsidR="006D286A" w:rsidRDefault="0046298F">
            <w:pPr>
              <w:pStyle w:val="TableParagraph"/>
              <w:numPr>
                <w:ilvl w:val="0"/>
                <w:numId w:val="56"/>
              </w:numPr>
              <w:tabs>
                <w:tab w:val="left" w:pos="514"/>
              </w:tabs>
              <w:spacing w:line="254" w:lineRule="auto"/>
              <w:ind w:right="62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востребованным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специалистом?</w:t>
            </w:r>
          </w:p>
          <w:p w:rsidR="006D286A" w:rsidRDefault="0046298F">
            <w:pPr>
              <w:pStyle w:val="TableParagraph"/>
              <w:spacing w:line="249" w:lineRule="auto"/>
              <w:ind w:right="820"/>
              <w:rPr>
                <w:sz w:val="23"/>
              </w:rPr>
            </w:pPr>
            <w:r>
              <w:rPr>
                <w:w w:val="105"/>
                <w:sz w:val="23"/>
              </w:rPr>
              <w:t>В рамках самостоятельной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заполнение</w:t>
            </w:r>
            <w:r>
              <w:rPr>
                <w:spacing w:val="52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чек-листа</w:t>
            </w:r>
            <w:proofErr w:type="spellEnd"/>
            <w:proofErr w:type="gramEnd"/>
            <w:r>
              <w:rPr>
                <w:sz w:val="23"/>
              </w:rPr>
              <w:t>,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заполнение анкеты </w:t>
            </w:r>
            <w:proofErr w:type="spellStart"/>
            <w:r>
              <w:rPr>
                <w:w w:val="105"/>
                <w:sz w:val="23"/>
              </w:rPr>
              <w:t>саморефлексии</w:t>
            </w:r>
            <w:proofErr w:type="spellEnd"/>
            <w:r>
              <w:rPr>
                <w:w w:val="105"/>
                <w:sz w:val="23"/>
              </w:rPr>
              <w:t xml:space="preserve">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будущее»),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онлайн-инструментом</w:t>
            </w:r>
            <w:proofErr w:type="spellEnd"/>
          </w:p>
        </w:tc>
      </w:tr>
    </w:tbl>
    <w:p w:rsidR="006D286A" w:rsidRDefault="006D286A">
      <w:pPr>
        <w:spacing w:line="249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3311"/>
        </w:trPr>
        <w:tc>
          <w:tcPr>
            <w:tcW w:w="670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386"/>
              <w:rPr>
                <w:sz w:val="23"/>
              </w:rPr>
            </w:pPr>
            <w:r>
              <w:rPr>
                <w:w w:val="105"/>
                <w:sz w:val="23"/>
              </w:rPr>
              <w:t>разных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направлениях</w:t>
            </w:r>
            <w:proofErr w:type="gramEnd"/>
            <w:r>
              <w:rPr>
                <w:w w:val="105"/>
                <w:sz w:val="23"/>
              </w:rPr>
              <w:t>. Помощь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увлечения,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w w:val="105"/>
                <w:sz w:val="23"/>
              </w:rPr>
              <w:t xml:space="preserve">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реализовать свои интересы,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помогать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Поиск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 занятий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увлечений.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820"/>
              <w:rPr>
                <w:sz w:val="23"/>
              </w:rPr>
            </w:pPr>
            <w:r>
              <w:rPr>
                <w:sz w:val="23"/>
              </w:rPr>
              <w:t>«Примерочная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интерне</w:t>
            </w:r>
            <w:proofErr w:type="gramStart"/>
            <w:r>
              <w:rPr>
                <w:sz w:val="23"/>
              </w:rPr>
              <w:t>т-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https://bvbinfo.ru/.</w:t>
            </w:r>
          </w:p>
          <w:p w:rsidR="006D286A" w:rsidRDefault="0046298F">
            <w:pPr>
              <w:pStyle w:val="TableParagraph"/>
              <w:numPr>
                <w:ilvl w:val="0"/>
                <w:numId w:val="55"/>
              </w:numPr>
              <w:tabs>
                <w:tab w:val="left" w:pos="513"/>
                <w:tab w:val="left" w:pos="514"/>
              </w:tabs>
              <w:spacing w:line="249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55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profmin.bvbinfo.ru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6D286A">
        <w:trPr>
          <w:trHeight w:val="4975"/>
        </w:trPr>
        <w:tc>
          <w:tcPr>
            <w:tcW w:w="670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before="7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7 классе: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предполагает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профессиями </w:t>
            </w:r>
            <w:r>
              <w:rPr>
                <w:w w:val="105"/>
                <w:sz w:val="23"/>
              </w:rPr>
              <w:t>через проектную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деятельность.</w:t>
            </w:r>
          </w:p>
          <w:p w:rsidR="006D286A" w:rsidRDefault="0046298F">
            <w:pPr>
              <w:pStyle w:val="TableParagraph"/>
              <w:spacing w:before="5"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разнообразии сред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 профессий: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взаимосвязи 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 специалистов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проектных заданий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профориентационным</w:t>
            </w:r>
            <w:proofErr w:type="spellEnd"/>
          </w:p>
          <w:p w:rsidR="006D286A" w:rsidRDefault="0046298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компонентом,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школьных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командах</w:t>
            </w:r>
            <w:proofErr w:type="gramEnd"/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7" w:line="249" w:lineRule="auto"/>
              <w:ind w:right="175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 обучающихся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разнообразии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профессий: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взаимосвязи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деятельности различных специалистов </w:t>
            </w:r>
            <w:proofErr w:type="gramStart"/>
            <w:r>
              <w:rPr>
                <w:w w:val="105"/>
                <w:sz w:val="23"/>
              </w:rPr>
              <w:t>при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достижение общего результата,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профориентационным</w:t>
            </w:r>
            <w:proofErr w:type="spellEnd"/>
          </w:p>
          <w:p w:rsidR="006D286A" w:rsidRDefault="0046298F">
            <w:pPr>
              <w:pStyle w:val="TableParagraph"/>
              <w:spacing w:before="6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компонентом,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школьных проектных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командах для решения и презентации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решений.</w:t>
            </w:r>
          </w:p>
          <w:p w:rsidR="006D286A" w:rsidRDefault="0046298F">
            <w:pPr>
              <w:pStyle w:val="TableParagraph"/>
              <w:spacing w:before="4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 используются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демонстрационные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ролики, интерактивные форматы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взаимодействия, дискуссии и обсуждения,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групповые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форматы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тематическим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проектным командам. Для знакомства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проектной деятельностью обучающимся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предлагается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формула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</w:t>
            </w:r>
            <w:proofErr w:type="gramEnd"/>
            <w:r>
              <w:rPr>
                <w:w w:val="105"/>
                <w:sz w:val="23"/>
              </w:rPr>
              <w:t>»: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Проблема,</w:t>
            </w:r>
          </w:p>
          <w:p w:rsidR="006D286A" w:rsidRDefault="0046298F">
            <w:pPr>
              <w:pStyle w:val="TableParagraph"/>
              <w:spacing w:line="274" w:lineRule="exact"/>
              <w:ind w:right="417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задачи, Поиск информации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ресурсов,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(решение),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Презентация.</w:t>
            </w:r>
          </w:p>
        </w:tc>
      </w:tr>
    </w:tbl>
    <w:p w:rsidR="006D286A" w:rsidRDefault="006D286A">
      <w:pPr>
        <w:spacing w:line="274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3866"/>
        </w:trPr>
        <w:tc>
          <w:tcPr>
            <w:tcW w:w="670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4" w:lineRule="auto"/>
              <w:ind w:left="109" w:right="739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поиска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презентации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решений.</w:t>
            </w:r>
          </w:p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предстоит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предложить проектные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 по тематическим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направлениями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виртуального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</w:p>
          <w:p w:rsidR="006D286A" w:rsidRDefault="0046298F">
            <w:pPr>
              <w:pStyle w:val="TableParagraph"/>
              <w:spacing w:before="2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Профиград</w:t>
            </w:r>
            <w:proofErr w:type="spellEnd"/>
            <w:r>
              <w:rPr>
                <w:w w:val="105"/>
                <w:sz w:val="23"/>
              </w:rPr>
              <w:t>»: выбрать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проблему для решения,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сформировать проектную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задачу,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команду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профессионалов из 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предложить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презентовать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proofErr w:type="gramStart"/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качестве домашнего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виртуальным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городом</w:t>
            </w:r>
            <w:proofErr w:type="gramEnd"/>
          </w:p>
          <w:p w:rsidR="006D286A" w:rsidRDefault="0046298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Профиград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https://profigrad.bvbinfo.ru/.</w:t>
            </w:r>
          </w:p>
          <w:p w:rsidR="006D286A" w:rsidRDefault="0046298F">
            <w:pPr>
              <w:pStyle w:val="TableParagraph"/>
              <w:numPr>
                <w:ilvl w:val="0"/>
                <w:numId w:val="54"/>
              </w:numPr>
              <w:tabs>
                <w:tab w:val="left" w:pos="513"/>
                <w:tab w:val="left" w:pos="514"/>
              </w:tabs>
              <w:spacing w:before="10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9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54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8 классе: занятие знакомит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разнообразием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прогнозирования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самоопределения. На занятие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раскрываются существующие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направления, варианты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(уровни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образования).</w:t>
            </w:r>
          </w:p>
          <w:p w:rsidR="006D286A" w:rsidRDefault="0046298F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Актуализация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</w:p>
          <w:p w:rsidR="006D286A" w:rsidRDefault="0046298F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профессионального</w:t>
            </w:r>
          </w:p>
          <w:p w:rsidR="006D286A" w:rsidRDefault="0046298F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самоопределения.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20"/>
              <w:rPr>
                <w:sz w:val="23"/>
              </w:rPr>
            </w:pPr>
            <w:r>
              <w:rPr>
                <w:w w:val="105"/>
                <w:sz w:val="23"/>
              </w:rPr>
              <w:t>Каждому компоненту посвящен отдельный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занятия,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рамках которого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обмениваются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мнениями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(дискуссии,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обсуждения), смотрят видеоролики,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выполняют практические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заполняют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анкеты-подсказки,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принимают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участие 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играх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отвечают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час):</w:t>
            </w:r>
          </w:p>
          <w:p w:rsidR="006D286A" w:rsidRDefault="0046298F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line="254" w:lineRule="exact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Что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профессия?</w:t>
            </w:r>
          </w:p>
          <w:p w:rsidR="006D286A" w:rsidRDefault="0046298F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before="9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Насколько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разнообразен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профессий?</w:t>
            </w:r>
          </w:p>
          <w:p w:rsidR="006D286A" w:rsidRDefault="0046298F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before="17" w:line="247" w:lineRule="auto"/>
              <w:ind w:right="586" w:firstLine="0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существуют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профессиональные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направления?</w:t>
            </w:r>
          </w:p>
          <w:p w:rsidR="006D286A" w:rsidRDefault="0046298F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before="3" w:line="252" w:lineRule="auto"/>
              <w:ind w:right="1059" w:firstLine="0"/>
              <w:rPr>
                <w:sz w:val="23"/>
              </w:rPr>
            </w:pPr>
            <w:r>
              <w:rPr>
                <w:w w:val="105"/>
                <w:sz w:val="23"/>
              </w:rPr>
              <w:t>Как выбрать соответствующий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запросам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уровень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образования?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заполнение</w:t>
            </w:r>
          </w:p>
          <w:p w:rsidR="006D286A" w:rsidRDefault="0046298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таблицы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видам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4140"/>
        </w:trPr>
        <w:tc>
          <w:tcPr>
            <w:tcW w:w="670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282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видах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(высшее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 / среднее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образование). Помощь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школьникам в соотнесении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личных качеств и интересов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онлайн-инструментом</w:t>
            </w:r>
            <w:proofErr w:type="spellEnd"/>
            <w:r>
              <w:rPr>
                <w:w w:val="105"/>
                <w:sz w:val="23"/>
              </w:rPr>
              <w:t xml:space="preserve"> «Примерочная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профессий», заполнение анкеты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саморефлексии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proofErr w:type="gramEnd"/>
          </w:p>
          <w:p w:rsidR="006D286A" w:rsidRDefault="0046298F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proofErr w:type="gramStart"/>
            <w:r>
              <w:rPr>
                <w:sz w:val="23"/>
              </w:rPr>
              <w:t>«Билет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интернет-платформе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  <w:proofErr w:type="gramEnd"/>
          </w:p>
          <w:p w:rsidR="006D286A" w:rsidRDefault="0046298F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  <w:tab w:val="left" w:pos="514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profmin.bvbinfo.ru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6D286A">
        <w:trPr>
          <w:trHeight w:val="4420"/>
        </w:trPr>
        <w:tc>
          <w:tcPr>
            <w:tcW w:w="670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before="7" w:line="249" w:lineRule="auto"/>
              <w:ind w:left="109" w:right="145"/>
              <w:rPr>
                <w:sz w:val="23"/>
              </w:rPr>
            </w:pPr>
            <w:r>
              <w:rPr>
                <w:w w:val="105"/>
                <w:sz w:val="23"/>
              </w:rPr>
              <w:t>В 9 классе: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преимуществах обучения как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 высшего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gramStart"/>
            <w:r>
              <w:rPr>
                <w:w w:val="105"/>
                <w:sz w:val="23"/>
              </w:rPr>
              <w:t>ВО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вузы),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 среднего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(СПО).</w:t>
            </w:r>
          </w:p>
          <w:p w:rsidR="006D286A" w:rsidRDefault="0046298F">
            <w:pPr>
              <w:pStyle w:val="TableParagraph"/>
              <w:spacing w:before="4" w:line="252" w:lineRule="auto"/>
              <w:ind w:left="109" w:right="189"/>
              <w:jc w:val="both"/>
              <w:rPr>
                <w:sz w:val="23"/>
              </w:rPr>
            </w:pPr>
            <w:r>
              <w:rPr>
                <w:sz w:val="23"/>
              </w:rPr>
              <w:t>Актуализация представлений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учащихся.</w:t>
            </w:r>
          </w:p>
          <w:p w:rsidR="006D286A" w:rsidRDefault="0046298F">
            <w:pPr>
              <w:pStyle w:val="TableParagraph"/>
              <w:spacing w:line="249" w:lineRule="auto"/>
              <w:ind w:left="109" w:right="279"/>
              <w:rPr>
                <w:sz w:val="23"/>
              </w:rPr>
            </w:pPr>
            <w:r>
              <w:rPr>
                <w:sz w:val="23"/>
              </w:rPr>
              <w:t>Повышение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интереса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философии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построению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карьерной</w:t>
            </w:r>
          </w:p>
          <w:p w:rsidR="006D286A" w:rsidRDefault="0046298F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траектории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видеороликов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видах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профессиях и др. Участие в дискуссиях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обсуждениях. Заполнение и анализ анке</w:t>
            </w:r>
            <w:proofErr w:type="gramStart"/>
            <w:r>
              <w:rPr>
                <w:w w:val="105"/>
                <w:sz w:val="23"/>
              </w:rPr>
              <w:t>т-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подсказок.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Участие в играх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упражнениях.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учащиеся смогут узнать на реальных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примерах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час):</w:t>
            </w:r>
          </w:p>
          <w:p w:rsidR="006D286A" w:rsidRDefault="0046298F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before="6" w:line="247" w:lineRule="auto"/>
              <w:ind w:right="501" w:firstLine="0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 специалистом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направления;</w:t>
            </w:r>
          </w:p>
          <w:p w:rsidR="006D286A" w:rsidRDefault="0046298F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before="3" w:line="254" w:lineRule="auto"/>
              <w:ind w:right="1222" w:firstLine="0"/>
              <w:rPr>
                <w:sz w:val="23"/>
              </w:rPr>
            </w:pPr>
            <w:r>
              <w:rPr>
                <w:sz w:val="23"/>
              </w:rPr>
              <w:t>как работает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образования;</w:t>
            </w:r>
          </w:p>
          <w:p w:rsidR="006D286A" w:rsidRDefault="0046298F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line="252" w:lineRule="auto"/>
              <w:ind w:right="156" w:firstLine="0"/>
              <w:rPr>
                <w:sz w:val="23"/>
              </w:rPr>
            </w:pPr>
            <w:r>
              <w:rPr>
                <w:w w:val="105"/>
                <w:sz w:val="23"/>
              </w:rPr>
              <w:t>о базовом наборе качеств и навыков,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той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траектории;</w:t>
            </w:r>
          </w:p>
          <w:p w:rsidR="006D286A" w:rsidRDefault="0046298F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line="247" w:lineRule="auto"/>
              <w:ind w:right="740" w:firstLine="0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перспективы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открывает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любое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получения</w:t>
            </w:r>
          </w:p>
          <w:p w:rsidR="006D286A" w:rsidRDefault="0046298F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образования.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4968"/>
        </w:trPr>
        <w:tc>
          <w:tcPr>
            <w:tcW w:w="670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2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 рамках самостоятельной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 работа с анкетам</w:t>
            </w:r>
            <w:proofErr w:type="gramStart"/>
            <w:r>
              <w:rPr>
                <w:w w:val="105"/>
                <w:sz w:val="23"/>
              </w:rPr>
              <w:t>и-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подсказками,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</w:t>
            </w:r>
            <w:proofErr w:type="spellEnd"/>
            <w:r>
              <w:rPr>
                <w:sz w:val="23"/>
              </w:rPr>
              <w:t>-</w:t>
            </w:r>
          </w:p>
          <w:p w:rsidR="006D286A" w:rsidRDefault="0046298F">
            <w:pPr>
              <w:pStyle w:val="TableParagraph"/>
              <w:spacing w:line="252" w:lineRule="auto"/>
              <w:ind w:right="546"/>
              <w:rPr>
                <w:sz w:val="23"/>
              </w:rPr>
            </w:pPr>
            <w:r>
              <w:rPr>
                <w:sz w:val="23"/>
              </w:rPr>
              <w:t>инструментом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Примерочная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профессий»,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заполнение анкеты </w:t>
            </w:r>
            <w:proofErr w:type="spellStart"/>
            <w:r>
              <w:rPr>
                <w:w w:val="105"/>
                <w:sz w:val="23"/>
              </w:rPr>
              <w:t>саморефлексии</w:t>
            </w:r>
            <w:proofErr w:type="spellEnd"/>
            <w:r>
              <w:rPr>
                <w:w w:val="105"/>
                <w:sz w:val="23"/>
              </w:rPr>
              <w:t xml:space="preserve">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проекта «Билет в будущее»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r>
              <w:rPr>
                <w:w w:val="105"/>
                <w:sz w:val="23"/>
              </w:rPr>
              <w:t xml:space="preserve"> проекта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50"/>
              </w:numPr>
              <w:tabs>
                <w:tab w:val="left" w:pos="513"/>
                <w:tab w:val="left" w:pos="514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50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profmin.bvbinfo.ru</w:t>
            </w:r>
            <w:proofErr w:type="spellEnd"/>
          </w:p>
        </w:tc>
      </w:tr>
      <w:tr w:rsidR="006D286A">
        <w:trPr>
          <w:trHeight w:val="3591"/>
        </w:trPr>
        <w:tc>
          <w:tcPr>
            <w:tcW w:w="670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before="7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10 классе: в ходе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получают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следующим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деятельности:</w:t>
            </w:r>
          </w:p>
          <w:p w:rsidR="006D286A" w:rsidRDefault="0046298F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spacing w:before="6" w:line="247" w:lineRule="auto"/>
              <w:ind w:right="847" w:firstLine="0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естественно-научное</w:t>
            </w:r>
            <w:proofErr w:type="spellEnd"/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6D286A" w:rsidRDefault="0046298F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spacing w:before="3" w:line="254" w:lineRule="auto"/>
              <w:ind w:right="516" w:firstLine="0"/>
              <w:rPr>
                <w:sz w:val="23"/>
              </w:rPr>
            </w:pPr>
            <w:r>
              <w:rPr>
                <w:sz w:val="23"/>
              </w:rPr>
              <w:t>инженерно-техническое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6D286A" w:rsidRDefault="0046298F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spacing w:line="247" w:lineRule="auto"/>
              <w:ind w:right="257" w:firstLine="0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технологическое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направление;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направлениями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осуществляется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формате видео-обзоров и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состоявшимися представителями каждой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представленных сфер (профессионалов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области), которые поделятся актуальной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информацией об отраслях и покажут,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 добиться успеха. В рамках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ученикам будут предложены задания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упражнения, позволяющие лучше понять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интересующие 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завершается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самостоятельную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работу.</w:t>
            </w:r>
          </w:p>
          <w:p w:rsidR="006D286A" w:rsidRDefault="0046298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  <w:p w:rsidR="006D286A" w:rsidRDefault="0046298F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sz w:val="23"/>
              </w:rPr>
              <w:t>рекомендуется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бланком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«Древо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5797"/>
        </w:trPr>
        <w:tc>
          <w:tcPr>
            <w:tcW w:w="670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54" w:lineRule="auto"/>
              <w:ind w:right="762" w:firstLine="0"/>
              <w:rPr>
                <w:sz w:val="23"/>
              </w:rPr>
            </w:pPr>
            <w:r>
              <w:rPr>
                <w:sz w:val="23"/>
              </w:rPr>
              <w:t>оборонно-спортивное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6D286A" w:rsidRDefault="0046298F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49" w:lineRule="auto"/>
              <w:ind w:right="257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производственн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технологическое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направление;</w:t>
            </w:r>
          </w:p>
          <w:p w:rsidR="006D286A" w:rsidRDefault="0046298F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49" w:lineRule="auto"/>
              <w:ind w:right="423" w:firstLine="0"/>
              <w:rPr>
                <w:sz w:val="23"/>
              </w:rPr>
            </w:pPr>
            <w:r>
              <w:rPr>
                <w:sz w:val="23"/>
              </w:rPr>
              <w:t>социально-гуманитарное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6D286A" w:rsidRDefault="0046298F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54" w:lineRule="auto"/>
              <w:ind w:right="264" w:firstLine="0"/>
              <w:rPr>
                <w:sz w:val="23"/>
              </w:rPr>
            </w:pPr>
            <w:r>
              <w:rPr>
                <w:sz w:val="23"/>
              </w:rPr>
              <w:t>финансово-экономическое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6D286A" w:rsidRDefault="0046298F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52" w:lineRule="auto"/>
              <w:ind w:right="120" w:firstLine="0"/>
              <w:rPr>
                <w:sz w:val="23"/>
              </w:rPr>
            </w:pPr>
            <w:r>
              <w:rPr>
                <w:w w:val="105"/>
                <w:sz w:val="23"/>
              </w:rPr>
              <w:t>творческое направление.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труда.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«Проигрывание»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вариантов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(альтернатив)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компетентностном</w:t>
            </w:r>
            <w:proofErr w:type="spellEnd"/>
            <w:r>
              <w:rPr>
                <w:spacing w:val="2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профиле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направлений. Знакомство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мероприятиями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выбора.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54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профессии», знакомство с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«Примерочная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профессий»,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заполнение анкеты </w:t>
            </w:r>
            <w:proofErr w:type="spellStart"/>
            <w:r>
              <w:rPr>
                <w:w w:val="105"/>
                <w:sz w:val="23"/>
              </w:rPr>
              <w:t>саморефлексии</w:t>
            </w:r>
            <w:proofErr w:type="spellEnd"/>
            <w:r>
              <w:rPr>
                <w:w w:val="105"/>
                <w:sz w:val="23"/>
              </w:rPr>
              <w:t xml:space="preserve">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проекта «Билет в будущее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r>
              <w:rPr>
                <w:w w:val="105"/>
                <w:sz w:val="23"/>
              </w:rPr>
              <w:t xml:space="preserve"> проекта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47"/>
              </w:numPr>
              <w:tabs>
                <w:tab w:val="left" w:pos="513"/>
                <w:tab w:val="left" w:pos="514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47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2757"/>
        </w:trPr>
        <w:tc>
          <w:tcPr>
            <w:tcW w:w="670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before="1"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11 классе: занятие </w:t>
            </w:r>
            <w:proofErr w:type="gramStart"/>
            <w:r>
              <w:rPr>
                <w:w w:val="105"/>
                <w:sz w:val="23"/>
              </w:rPr>
              <w:t>направлен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выпускникам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взглянуть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различные жизненные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сценарии и профессиональные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пути, которые ждут их после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окончания школы. Через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призму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разнообразия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вариантов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событий будет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раскрыта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разнообразия</w:t>
            </w:r>
          </w:p>
          <w:p w:rsidR="006D286A" w:rsidRDefault="0046298F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выбора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В рамках занятия обучающиеся смотрят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видеоролики,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принимают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играх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упражнениях,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дискуссиях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обсуждениях.</w:t>
            </w:r>
          </w:p>
          <w:p w:rsidR="006D286A" w:rsidRDefault="0046298F">
            <w:pPr>
              <w:pStyle w:val="TableParagraph"/>
              <w:spacing w:before="3" w:line="247" w:lineRule="auto"/>
              <w:ind w:right="137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бланком</w:t>
            </w:r>
          </w:p>
          <w:p w:rsidR="006D286A" w:rsidRDefault="0046298F">
            <w:pPr>
              <w:pStyle w:val="TableParagraph"/>
              <w:spacing w:before="3" w:line="249" w:lineRule="auto"/>
              <w:ind w:right="775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«Чемодан/Багаж знаний»,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онлайн-инструментом</w:t>
            </w:r>
            <w:proofErr w:type="spellEnd"/>
            <w:r>
              <w:rPr>
                <w:w w:val="105"/>
                <w:sz w:val="23"/>
              </w:rPr>
              <w:t xml:space="preserve"> «Примерочная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профессий», заполнение анкеты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саморефлексии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proofErr w:type="gramEnd"/>
          </w:p>
        </w:tc>
      </w:tr>
    </w:tbl>
    <w:p w:rsidR="006D286A" w:rsidRDefault="006D286A">
      <w:pPr>
        <w:spacing w:line="249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6351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направлениях</w:t>
            </w:r>
            <w:proofErr w:type="gramEnd"/>
            <w:r>
              <w:rPr>
                <w:w w:val="105"/>
                <w:sz w:val="23"/>
              </w:rPr>
              <w:t>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 о выборе,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развитии и возможных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изменениях в построении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персонального карьерного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пути.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позитивного 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вовлеченности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самоопределения.</w:t>
            </w:r>
          </w:p>
          <w:p w:rsidR="006D286A" w:rsidRDefault="0046298F">
            <w:pPr>
              <w:pStyle w:val="TableParagraph"/>
              <w:spacing w:before="16"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Овладение приемами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 карьерных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Актуализация знаний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 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организации: 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 образования (</w:t>
            </w:r>
            <w:proofErr w:type="gramStart"/>
            <w:r>
              <w:rPr>
                <w:w w:val="105"/>
                <w:sz w:val="23"/>
              </w:rPr>
              <w:t>ВО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вузы) или 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(СПО)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первого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шага формирования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карьерного</w:t>
            </w:r>
          </w:p>
          <w:p w:rsidR="006D286A" w:rsidRDefault="0046298F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пути.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proofErr w:type="gramStart"/>
            <w:r>
              <w:rPr>
                <w:sz w:val="23"/>
              </w:rPr>
              <w:t>«Билет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интернет-платформе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  <w:proofErr w:type="gramEnd"/>
          </w:p>
          <w:p w:rsidR="006D286A" w:rsidRDefault="0046298F">
            <w:pPr>
              <w:pStyle w:val="TableParagraph"/>
              <w:numPr>
                <w:ilvl w:val="0"/>
                <w:numId w:val="46"/>
              </w:numPr>
              <w:tabs>
                <w:tab w:val="left" w:pos="513"/>
                <w:tab w:val="left" w:pos="514"/>
              </w:tabs>
              <w:spacing w:line="249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46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2208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 w:right="22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профиль»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доступна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№ 1 «Мой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профиль».</w:t>
            </w:r>
          </w:p>
          <w:p w:rsidR="006D286A" w:rsidRDefault="0046298F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</w:p>
          <w:p w:rsidR="006D286A" w:rsidRDefault="0046298F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 принимающих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участие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 «Билет в будущее», доступна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w w:val="105"/>
                <w:sz w:val="23"/>
              </w:rPr>
              <w:t xml:space="preserve"> диагностика «Мой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профиль».</w:t>
            </w:r>
          </w:p>
          <w:p w:rsidR="006D286A" w:rsidRDefault="0046298F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проводится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персональном компьютере (телефоне)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устойчивым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Интернет.</w:t>
            </w:r>
          </w:p>
        </w:tc>
      </w:tr>
    </w:tbl>
    <w:p w:rsidR="006D286A" w:rsidRDefault="006D286A">
      <w:pPr>
        <w:spacing w:line="249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289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незарегистрированных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участников) позволяет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 требуемый объем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сформировать дальнейшую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индивидуальную траекторию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в программе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работы.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Методика «Мой профиль»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интересов,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позволяет рекомендовать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 обучения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 развития.</w:t>
            </w:r>
          </w:p>
          <w:p w:rsidR="006D286A" w:rsidRDefault="0046298F">
            <w:pPr>
              <w:pStyle w:val="TableParagraph"/>
              <w:spacing w:before="1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предусматривает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  <w:p w:rsidR="006D286A" w:rsidRDefault="0046298F">
            <w:pPr>
              <w:pStyle w:val="TableParagraph"/>
              <w:spacing w:before="16" w:line="249" w:lineRule="auto"/>
              <w:ind w:left="109" w:right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версии: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10-11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классов. Тест реализуется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кейсов, время</w:t>
            </w:r>
          </w:p>
          <w:p w:rsidR="006D286A" w:rsidRDefault="0046298F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прохождения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около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минут.</w:t>
            </w:r>
          </w:p>
          <w:p w:rsidR="006D286A" w:rsidRDefault="0046298F">
            <w:pPr>
              <w:pStyle w:val="TableParagraph"/>
              <w:spacing w:before="10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 итогам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</w:p>
          <w:p w:rsidR="006D286A" w:rsidRDefault="0046298F">
            <w:pPr>
              <w:pStyle w:val="TableParagraph"/>
              <w:spacing w:before="9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 по полученным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прохождения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диагностики</w:t>
            </w:r>
          </w:p>
          <w:p w:rsidR="006D286A" w:rsidRDefault="0046298F">
            <w:pPr>
              <w:pStyle w:val="TableParagraph"/>
              <w:spacing w:before="16"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рекомендуется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методики,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обратив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  <w:r>
              <w:rPr>
                <w:sz w:val="23"/>
              </w:rPr>
              <w:t>:</w:t>
            </w:r>
          </w:p>
          <w:p w:rsidR="006D286A" w:rsidRDefault="0046298F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spacing w:before="3" w:line="249" w:lineRule="auto"/>
              <w:ind w:right="464" w:firstLine="0"/>
              <w:rPr>
                <w:sz w:val="23"/>
              </w:rPr>
            </w:pPr>
            <w:r>
              <w:rPr>
                <w:w w:val="105"/>
                <w:sz w:val="23"/>
              </w:rPr>
              <w:t>Шкальный профиль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интересов: высокие результаты (яркие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интересы)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низкие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(отсутствие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сфере).</w:t>
            </w:r>
          </w:p>
          <w:p w:rsidR="006D286A" w:rsidRDefault="0046298F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spacing w:before="9"/>
              <w:ind w:left="297" w:hanging="182"/>
              <w:rPr>
                <w:sz w:val="23"/>
              </w:rPr>
            </w:pPr>
            <w:r>
              <w:rPr>
                <w:sz w:val="23"/>
              </w:rPr>
              <w:t>Рекомендованные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профильные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классы.</w:t>
            </w:r>
          </w:p>
          <w:p w:rsidR="006D286A" w:rsidRDefault="0046298F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spacing w:before="10" w:line="247" w:lineRule="auto"/>
              <w:ind w:right="1515" w:firstLine="0"/>
              <w:rPr>
                <w:sz w:val="23"/>
              </w:rPr>
            </w:pPr>
            <w:proofErr w:type="gramStart"/>
            <w:r>
              <w:rPr>
                <w:sz w:val="23"/>
              </w:rPr>
              <w:t>Словесные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обучающегося.</w:t>
            </w:r>
            <w:proofErr w:type="gramEnd"/>
          </w:p>
          <w:p w:rsidR="006D286A" w:rsidRDefault="0046298F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spacing w:before="9" w:line="249" w:lineRule="auto"/>
              <w:ind w:right="1211" w:firstLine="0"/>
              <w:rPr>
                <w:sz w:val="23"/>
              </w:rPr>
            </w:pPr>
            <w:r>
              <w:rPr>
                <w:sz w:val="23"/>
              </w:rPr>
              <w:t>Рекомендованное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дополнительное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 на основе интересов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обучающегося</w:t>
            </w:r>
            <w:proofErr w:type="gramEnd"/>
            <w:r>
              <w:rPr>
                <w:w w:val="105"/>
                <w:sz w:val="23"/>
              </w:rPr>
              <w:t>.</w:t>
            </w:r>
          </w:p>
          <w:p w:rsidR="006D286A" w:rsidRDefault="0046298F">
            <w:pPr>
              <w:pStyle w:val="TableParagraph"/>
              <w:spacing w:before="4"/>
              <w:rPr>
                <w:sz w:val="23"/>
              </w:rPr>
            </w:pPr>
            <w:r>
              <w:rPr>
                <w:w w:val="105"/>
                <w:sz w:val="23"/>
              </w:rPr>
              <w:t>Результаты:</w:t>
            </w:r>
          </w:p>
          <w:p w:rsidR="006D286A" w:rsidRDefault="0046298F">
            <w:pPr>
              <w:pStyle w:val="TableParagraph"/>
              <w:numPr>
                <w:ilvl w:val="0"/>
                <w:numId w:val="45"/>
              </w:numPr>
              <w:tabs>
                <w:tab w:val="left" w:pos="513"/>
                <w:tab w:val="left" w:pos="514"/>
              </w:tabs>
              <w:spacing w:before="9" w:line="247" w:lineRule="auto"/>
              <w:ind w:right="1242" w:firstLine="0"/>
              <w:rPr>
                <w:sz w:val="23"/>
              </w:rPr>
            </w:pPr>
            <w:r>
              <w:rPr>
                <w:sz w:val="23"/>
              </w:rPr>
              <w:t>понимание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обучающимся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интересов;</w:t>
            </w:r>
          </w:p>
          <w:p w:rsidR="006D286A" w:rsidRDefault="0046298F">
            <w:pPr>
              <w:pStyle w:val="TableParagraph"/>
              <w:numPr>
                <w:ilvl w:val="0"/>
                <w:numId w:val="45"/>
              </w:numPr>
              <w:tabs>
                <w:tab w:val="left" w:pos="513"/>
                <w:tab w:val="left" w:pos="514"/>
              </w:tabs>
              <w:spacing w:before="10"/>
              <w:ind w:left="513" w:hanging="398"/>
              <w:rPr>
                <w:sz w:val="23"/>
              </w:rPr>
            </w:pPr>
            <w:r>
              <w:rPr>
                <w:sz w:val="23"/>
              </w:rPr>
              <w:t>понимание</w:t>
            </w:r>
            <w:r>
              <w:rPr>
                <w:spacing w:val="4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обучающимся</w:t>
            </w:r>
            <w:proofErr w:type="gramEnd"/>
          </w:p>
          <w:p w:rsidR="006D286A" w:rsidRDefault="0046298F">
            <w:pPr>
              <w:pStyle w:val="TableParagraph"/>
              <w:spacing w:before="10"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ему профилей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образования.</w:t>
            </w:r>
          </w:p>
          <w:p w:rsidR="006D286A" w:rsidRDefault="0046298F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Обучающимся также доступны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самостоятельного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прохождения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следующие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диагностические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методики:</w:t>
            </w:r>
          </w:p>
          <w:p w:rsidR="006D286A" w:rsidRDefault="0046298F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spacing w:before="3" w:line="249" w:lineRule="auto"/>
              <w:ind w:right="157" w:firstLine="0"/>
              <w:rPr>
                <w:sz w:val="23"/>
              </w:rPr>
            </w:pPr>
            <w:r>
              <w:rPr>
                <w:w w:val="105"/>
                <w:sz w:val="23"/>
              </w:rPr>
              <w:t>«Включенность в выбор профессии»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 к выбору профессии и позволяет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определить, насколько ребенок погружен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 выбора, готов ли он совершать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представляет</w:t>
            </w:r>
          </w:p>
          <w:p w:rsidR="006D286A" w:rsidRDefault="0046298F">
            <w:pPr>
              <w:pStyle w:val="TableParagraph"/>
              <w:spacing w:line="274" w:lineRule="exact"/>
              <w:ind w:right="158"/>
              <w:rPr>
                <w:sz w:val="23"/>
              </w:rPr>
            </w:pPr>
            <w:r>
              <w:rPr>
                <w:sz w:val="23"/>
              </w:rPr>
              <w:t>свои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возможности.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занимает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около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 минут.</w:t>
            </w:r>
          </w:p>
        </w:tc>
      </w:tr>
    </w:tbl>
    <w:p w:rsidR="006D286A" w:rsidRDefault="006D286A">
      <w:pPr>
        <w:spacing w:line="274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1654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– «Колледж или вуз» – 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 на оценку склонностей,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помогут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определить, какое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стоит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выбрать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среднее</w:t>
            </w:r>
          </w:p>
          <w:p w:rsidR="006D286A" w:rsidRDefault="0046298F">
            <w:pPr>
              <w:pStyle w:val="TableParagraph"/>
              <w:spacing w:line="274" w:lineRule="exact"/>
              <w:ind w:right="158"/>
              <w:rPr>
                <w:sz w:val="23"/>
              </w:rPr>
            </w:pPr>
            <w:r>
              <w:rPr>
                <w:sz w:val="23"/>
              </w:rPr>
              <w:t>профессиональное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занимает около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минут.</w:t>
            </w:r>
          </w:p>
        </w:tc>
      </w:tr>
      <w:tr w:rsidR="006D286A">
        <w:trPr>
          <w:trHeight w:val="6905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before="7"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proofErr w:type="gramStart"/>
            <w:r>
              <w:rPr>
                <w:w w:val="105"/>
                <w:sz w:val="23"/>
              </w:rPr>
              <w:t>Мои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профсреды</w:t>
            </w:r>
            <w:proofErr w:type="spellEnd"/>
            <w:r>
              <w:rPr>
                <w:sz w:val="23"/>
              </w:rPr>
              <w:t>»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before="7" w:line="249" w:lineRule="auto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обучающихся-участников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доступна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№ 1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профсреды</w:t>
            </w:r>
            <w:proofErr w:type="spellEnd"/>
            <w:r>
              <w:rPr>
                <w:sz w:val="23"/>
              </w:rPr>
              <w:t>» (обязательна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проведения).</w:t>
            </w:r>
            <w:proofErr w:type="gramEnd"/>
          </w:p>
          <w:p w:rsidR="006D286A" w:rsidRDefault="0046298F">
            <w:pPr>
              <w:pStyle w:val="TableParagraph"/>
              <w:spacing w:before="6" w:line="249" w:lineRule="auto"/>
              <w:ind w:left="109" w:right="354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hyperlink r:id="rId9">
              <w:r>
                <w:rPr>
                  <w:color w:val="0462C1"/>
                  <w:w w:val="105"/>
                  <w:sz w:val="23"/>
                </w:rPr>
                <w:t xml:space="preserve">https://bvbinfo.ru/ </w:t>
              </w:r>
            </w:hyperlink>
            <w:r>
              <w:rPr>
                <w:w w:val="105"/>
                <w:sz w:val="23"/>
              </w:rPr>
              <w:t>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зарегистрированных</w:t>
            </w:r>
            <w:proofErr w:type="gramEnd"/>
          </w:p>
          <w:p w:rsidR="006D286A" w:rsidRDefault="0046298F">
            <w:pPr>
              <w:pStyle w:val="TableParagraph"/>
              <w:spacing w:before="1"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участников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позволяет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 требуемый объем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профориентационной</w:t>
            </w:r>
            <w:proofErr w:type="spellEnd"/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помощи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сформировать дальнейшую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индивидуальную траекторию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в программе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работы.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Методика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профсреды</w:t>
            </w:r>
            <w:proofErr w:type="spellEnd"/>
            <w:r>
              <w:rPr>
                <w:w w:val="105"/>
                <w:sz w:val="23"/>
              </w:rPr>
              <w:t>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онлайн-диагностика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склонностей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обучающихся.</w:t>
            </w:r>
            <w:proofErr w:type="gramEnd"/>
            <w:r>
              <w:rPr>
                <w:w w:val="105"/>
                <w:sz w:val="23"/>
              </w:rPr>
              <w:t xml:space="preserve"> В результатах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получает</w:t>
            </w:r>
          </w:p>
          <w:p w:rsidR="006D286A" w:rsidRDefault="0046298F">
            <w:pPr>
              <w:pStyle w:val="TableParagraph"/>
              <w:spacing w:before="19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построению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Первая часть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 обучающихся в новом учебном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году (1 час). Осуществляется для навигации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активностям проекта «Билет в будущее».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Методика «Мои </w:t>
            </w:r>
            <w:proofErr w:type="spellStart"/>
            <w:r>
              <w:rPr>
                <w:w w:val="105"/>
                <w:sz w:val="23"/>
              </w:rPr>
              <w:t>профсреды</w:t>
            </w:r>
            <w:proofErr w:type="spellEnd"/>
            <w:r>
              <w:rPr>
                <w:w w:val="105"/>
                <w:sz w:val="23"/>
              </w:rPr>
              <w:t>» – обязательная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для проведения диагностика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проекте «Билет в будущее». 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осуществляется 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онлайн-формате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(доступна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личном кабинете обучающегося – участника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проекта), предоставляется возможность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проведения</w:t>
            </w:r>
            <w:proofErr w:type="gramEnd"/>
            <w:r>
              <w:rPr>
                <w:w w:val="105"/>
                <w:sz w:val="23"/>
              </w:rPr>
              <w:t xml:space="preserve"> как в 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домашних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условиях.</w:t>
            </w:r>
          </w:p>
          <w:p w:rsidR="006D286A" w:rsidRDefault="0046298F">
            <w:pPr>
              <w:pStyle w:val="TableParagraph"/>
              <w:spacing w:before="13" w:line="249" w:lineRule="auto"/>
              <w:ind w:right="158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проводится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персональном компьютере (телефоне)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устойчивым доступом в Интернет. После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</w:p>
          <w:p w:rsidR="006D286A" w:rsidRDefault="0046298F">
            <w:pPr>
              <w:pStyle w:val="TableParagraph"/>
              <w:spacing w:before="2"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полученным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 анализ интерпретаций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занятии, посвященном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методики «Мои </w:t>
            </w:r>
            <w:proofErr w:type="spellStart"/>
            <w:r>
              <w:rPr>
                <w:w w:val="105"/>
                <w:sz w:val="23"/>
              </w:rPr>
              <w:t>профсреды</w:t>
            </w:r>
            <w:proofErr w:type="spellEnd"/>
            <w:r>
              <w:rPr>
                <w:w w:val="105"/>
                <w:sz w:val="23"/>
              </w:rPr>
              <w:t>», рекомендуется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w w:val="105"/>
                <w:sz w:val="23"/>
              </w:rPr>
              <w:t>:</w:t>
            </w:r>
          </w:p>
          <w:p w:rsidR="006D286A" w:rsidRDefault="0046298F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Шкальный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профиль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</w:tc>
      </w:tr>
    </w:tbl>
    <w:p w:rsidR="006D286A" w:rsidRDefault="006D286A">
      <w:pPr>
        <w:spacing w:line="247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5522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>трека внутри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(«Профессиональных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сред»). Методика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предусматривает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версии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классов.</w:t>
            </w:r>
          </w:p>
          <w:p w:rsidR="006D286A" w:rsidRDefault="0046298F">
            <w:pPr>
              <w:pStyle w:val="TableParagraph"/>
              <w:spacing w:line="252" w:lineRule="auto"/>
              <w:ind w:left="109" w:right="192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реализуется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кейсов, время прохождения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около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 минут.</w:t>
            </w:r>
          </w:p>
          <w:p w:rsidR="006D286A" w:rsidRDefault="0046298F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 итогам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 по полученным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формате).</w:t>
            </w:r>
          </w:p>
          <w:p w:rsidR="006D286A" w:rsidRDefault="0046298F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Возможно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</w:p>
          <w:p w:rsidR="006D286A" w:rsidRDefault="0046298F">
            <w:pPr>
              <w:pStyle w:val="TableParagraph"/>
              <w:spacing w:before="10"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видеозаписи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готовой</w:t>
            </w:r>
          </w:p>
          <w:p w:rsidR="006D286A" w:rsidRDefault="0046298F">
            <w:pPr>
              <w:pStyle w:val="TableParagraph"/>
              <w:spacing w:before="9" w:line="249" w:lineRule="auto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консультации (доступной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участникам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</w:t>
            </w:r>
            <w:proofErr w:type="gramEnd"/>
          </w:p>
          <w:p w:rsidR="006D286A" w:rsidRDefault="0046298F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51"/>
                <w:sz w:val="23"/>
              </w:rPr>
              <w:t xml:space="preserve"> </w:t>
            </w:r>
            <w:hyperlink r:id="rId10">
              <w:r>
                <w:rPr>
                  <w:color w:val="0462C1"/>
                  <w:sz w:val="23"/>
                </w:rPr>
                <w:t>https://bvbinfo.ru/</w:t>
              </w:r>
            </w:hyperlink>
            <w:r>
              <w:rPr>
                <w:sz w:val="23"/>
              </w:rPr>
              <w:t>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</w:tabs>
              <w:spacing w:line="252" w:lineRule="auto"/>
              <w:ind w:right="443" w:firstLine="0"/>
              <w:rPr>
                <w:sz w:val="23"/>
              </w:rPr>
            </w:pPr>
            <w:r>
              <w:rPr>
                <w:w w:val="105"/>
                <w:sz w:val="23"/>
              </w:rPr>
              <w:t>Шкальный профиль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(склонностей)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обучающегося: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каким шкалам результаты высокие (яркие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интересы), а по каким шкалам результаты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низкие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(отсутствие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интереса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исследуемой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сфере).</w:t>
            </w:r>
          </w:p>
          <w:p w:rsidR="006D286A" w:rsidRDefault="0046298F">
            <w:pPr>
              <w:pStyle w:val="TableParagraph"/>
              <w:numPr>
                <w:ilvl w:val="0"/>
                <w:numId w:val="44"/>
              </w:numPr>
              <w:tabs>
                <w:tab w:val="left" w:pos="355"/>
              </w:tabs>
              <w:spacing w:line="254" w:lineRule="auto"/>
              <w:ind w:right="1451" w:firstLine="0"/>
              <w:rPr>
                <w:sz w:val="23"/>
              </w:rPr>
            </w:pPr>
            <w:proofErr w:type="gramStart"/>
            <w:r>
              <w:rPr>
                <w:sz w:val="23"/>
              </w:rPr>
              <w:t>Словесные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обучающегося.</w:t>
            </w:r>
            <w:proofErr w:type="gramEnd"/>
          </w:p>
          <w:p w:rsidR="006D286A" w:rsidRDefault="0046298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Результаты:</w:t>
            </w:r>
          </w:p>
          <w:p w:rsidR="006D286A" w:rsidRDefault="0046298F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line="254" w:lineRule="auto"/>
              <w:ind w:right="1242" w:firstLine="0"/>
              <w:rPr>
                <w:sz w:val="23"/>
              </w:rPr>
            </w:pPr>
            <w:r>
              <w:rPr>
                <w:sz w:val="23"/>
              </w:rPr>
              <w:t>понимание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обучающимся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интересов;</w:t>
            </w:r>
          </w:p>
          <w:p w:rsidR="006D286A" w:rsidRDefault="0046298F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line="259" w:lineRule="exact"/>
              <w:ind w:left="513" w:hanging="398"/>
              <w:rPr>
                <w:sz w:val="23"/>
              </w:rPr>
            </w:pPr>
            <w:r>
              <w:rPr>
                <w:sz w:val="23"/>
              </w:rPr>
              <w:t>рекомендация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маршруту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будущее»;</w:t>
            </w:r>
          </w:p>
          <w:p w:rsidR="006D286A" w:rsidRDefault="0046298F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before="16" w:line="249" w:lineRule="auto"/>
              <w:ind w:right="422" w:firstLine="0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видеозаписи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</w:p>
          <w:p w:rsidR="006D286A" w:rsidRDefault="0046298F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диагностики;</w:t>
            </w:r>
          </w:p>
          <w:p w:rsidR="006D286A" w:rsidRDefault="0046298F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before="17" w:line="249" w:lineRule="auto"/>
              <w:ind w:right="119" w:firstLine="0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обсуждению  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тестирования с родственниками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специалистами.</w:t>
            </w:r>
          </w:p>
        </w:tc>
      </w:tr>
      <w:tr w:rsidR="006D286A">
        <w:trPr>
          <w:trHeight w:val="3037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4.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«Система образования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России» (дополнительное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образование, уровни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стратегии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поступления)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6-7 классах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предполагает знакомство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с системой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 образования в РФ,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 «дополнительное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школьников».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получают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 о 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человека,</w:t>
            </w:r>
          </w:p>
          <w:p w:rsidR="006D286A" w:rsidRDefault="0046298F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возможностях,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дает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обсуждении.</w:t>
            </w:r>
          </w:p>
          <w:p w:rsidR="006D286A" w:rsidRDefault="006D286A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spacing w:line="252" w:lineRule="auto"/>
              <w:ind w:right="820"/>
              <w:rPr>
                <w:sz w:val="23"/>
              </w:rPr>
            </w:pPr>
            <w:r>
              <w:rPr>
                <w:w w:val="105"/>
                <w:sz w:val="23"/>
              </w:rPr>
              <w:t>Парная работа по выстраиванию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последовательности уровней общего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фронтальной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проверкой.</w:t>
            </w:r>
          </w:p>
          <w:p w:rsidR="006D286A" w:rsidRDefault="006D286A">
            <w:pPr>
              <w:pStyle w:val="TableParagraph"/>
              <w:ind w:left="0"/>
              <w:rPr>
                <w:sz w:val="21"/>
              </w:rPr>
            </w:pPr>
          </w:p>
          <w:p w:rsidR="006D286A" w:rsidRDefault="0046298F">
            <w:pPr>
              <w:pStyle w:val="TableParagraph"/>
              <w:spacing w:line="280" w:lineRule="atLeast"/>
              <w:ind w:right="158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игре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возможностях,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дает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школьникам.</w:t>
            </w:r>
          </w:p>
        </w:tc>
      </w:tr>
    </w:tbl>
    <w:p w:rsidR="006D286A" w:rsidRDefault="006D286A">
      <w:pPr>
        <w:spacing w:line="280" w:lineRule="atLeas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1935"/>
        </w:trPr>
        <w:tc>
          <w:tcPr>
            <w:tcW w:w="670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119"/>
              <w:rPr>
                <w:sz w:val="23"/>
              </w:rPr>
            </w:pPr>
            <w:r>
              <w:rPr>
                <w:w w:val="105"/>
                <w:sz w:val="23"/>
              </w:rPr>
              <w:t>дополнительное образование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школьникам,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 с помощью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дополнительного образования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 подготовиться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профессиональному</w:t>
            </w:r>
          </w:p>
          <w:p w:rsidR="006D286A" w:rsidRDefault="0046298F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выбору.</w:t>
            </w:r>
          </w:p>
        </w:tc>
        <w:tc>
          <w:tcPr>
            <w:tcW w:w="5043" w:type="dxa"/>
          </w:tcPr>
          <w:p w:rsidR="006D286A" w:rsidRDefault="006D286A">
            <w:pPr>
              <w:pStyle w:val="TableParagraph"/>
              <w:ind w:left="0"/>
            </w:pPr>
          </w:p>
        </w:tc>
      </w:tr>
      <w:tr w:rsidR="006D286A">
        <w:trPr>
          <w:trHeight w:val="4968"/>
        </w:trPr>
        <w:tc>
          <w:tcPr>
            <w:tcW w:w="670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8-9 классах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предполагает знакомство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с понятием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“профессиональное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образование”,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 и высшего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и условиями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получения. Обучающиеся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получают представление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значении образования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человека, учатся соотносить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который</w:t>
            </w:r>
          </w:p>
          <w:p w:rsidR="006D286A" w:rsidRDefault="0046298F">
            <w:pPr>
              <w:pStyle w:val="TableParagraph"/>
              <w:spacing w:before="2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требуется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освоения.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обсуждении.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среднего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опорой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таблицу.</w:t>
            </w:r>
          </w:p>
          <w:p w:rsidR="006D286A" w:rsidRDefault="0046298F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Фронтальная работа со схемой,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представляющей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образования.</w:t>
            </w:r>
          </w:p>
          <w:p w:rsidR="006D286A" w:rsidRDefault="0046298F">
            <w:pPr>
              <w:pStyle w:val="TableParagraph"/>
              <w:spacing w:before="3" w:line="249" w:lineRule="auto"/>
              <w:ind w:right="901"/>
              <w:rPr>
                <w:sz w:val="23"/>
              </w:rPr>
            </w:pPr>
            <w:r>
              <w:rPr>
                <w:w w:val="105"/>
                <w:sz w:val="23"/>
              </w:rPr>
              <w:t>Групповая работа: составление схемы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 траектории героев 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описанию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пути.</w:t>
            </w:r>
          </w:p>
        </w:tc>
      </w:tr>
      <w:tr w:rsidR="006D286A">
        <w:trPr>
          <w:trHeight w:val="1661"/>
        </w:trPr>
        <w:tc>
          <w:tcPr>
            <w:tcW w:w="670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4" w:lineRule="auto"/>
              <w:ind w:left="109" w:right="294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обучающиеся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понятиями</w:t>
            </w:r>
          </w:p>
          <w:p w:rsidR="006D286A" w:rsidRDefault="0046298F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«направление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подготовки»,</w:t>
            </w:r>
          </w:p>
          <w:p w:rsidR="006D286A" w:rsidRDefault="0046298F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«область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образования»,</w:t>
            </w:r>
          </w:p>
          <w:p w:rsidR="006D286A" w:rsidRDefault="0046298F">
            <w:pPr>
              <w:pStyle w:val="TableParagraph"/>
              <w:spacing w:before="8"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«укрупненные группы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направлений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обучения»,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Объяснение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подбора</w:t>
            </w:r>
          </w:p>
          <w:p w:rsidR="006D286A" w:rsidRDefault="0046298F">
            <w:pPr>
              <w:pStyle w:val="TableParagraph"/>
              <w:spacing w:before="8" w:line="270" w:lineRule="atLeast"/>
              <w:ind w:right="158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примере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героя:</w:t>
            </w:r>
          </w:p>
        </w:tc>
      </w:tr>
    </w:tbl>
    <w:p w:rsidR="006D286A" w:rsidRDefault="006D286A">
      <w:pPr>
        <w:spacing w:line="270" w:lineRule="atLeas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3037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«специальность»,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«профиль»,</w:t>
            </w:r>
          </w:p>
          <w:p w:rsidR="006D286A" w:rsidRDefault="0046298F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«специализация»,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«программа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обучения». Изучают этапы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подбора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учатся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читать</w:t>
            </w:r>
          </w:p>
          <w:p w:rsidR="006D286A" w:rsidRDefault="0046298F">
            <w:pPr>
              <w:pStyle w:val="TableParagraph"/>
              <w:spacing w:before="3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коды специальностей,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обсуждают основные ошибки,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 делают абитуриенты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выборе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numPr>
                <w:ilvl w:val="0"/>
                <w:numId w:val="42"/>
              </w:numPr>
              <w:tabs>
                <w:tab w:val="left" w:pos="513"/>
                <w:tab w:val="left" w:pos="514"/>
              </w:tabs>
              <w:ind w:left="513" w:hanging="39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</w:t>
            </w:r>
            <w:proofErr w:type="gramEnd"/>
            <w:r>
              <w:rPr>
                <w:w w:val="105"/>
                <w:sz w:val="23"/>
              </w:rPr>
              <w:t>ак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подобрать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уровень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образования;</w:t>
            </w:r>
          </w:p>
          <w:p w:rsidR="006D286A" w:rsidRDefault="0046298F">
            <w:pPr>
              <w:pStyle w:val="TableParagraph"/>
              <w:numPr>
                <w:ilvl w:val="0"/>
                <w:numId w:val="42"/>
              </w:numPr>
              <w:tabs>
                <w:tab w:val="left" w:pos="513"/>
                <w:tab w:val="left" w:pos="514"/>
              </w:tabs>
              <w:spacing w:before="16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подобрать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обучения;</w:t>
            </w:r>
          </w:p>
          <w:p w:rsidR="006D286A" w:rsidRDefault="0046298F">
            <w:pPr>
              <w:pStyle w:val="TableParagraph"/>
              <w:numPr>
                <w:ilvl w:val="0"/>
                <w:numId w:val="42"/>
              </w:numPr>
              <w:tabs>
                <w:tab w:val="left" w:pos="513"/>
                <w:tab w:val="left" w:pos="514"/>
              </w:tabs>
              <w:spacing w:before="9" w:line="249" w:lineRule="auto"/>
              <w:ind w:right="1075" w:firstLine="0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подобрать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специальность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подготовки.</w:t>
            </w:r>
          </w:p>
          <w:p w:rsidR="006D286A" w:rsidRDefault="0046298F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правилами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кода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специальностей.</w:t>
            </w:r>
          </w:p>
          <w:p w:rsidR="006D286A" w:rsidRDefault="0046298F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парах: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тренировку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кода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специальностей.</w:t>
            </w:r>
          </w:p>
          <w:p w:rsidR="006D286A" w:rsidRDefault="0046298F">
            <w:pPr>
              <w:pStyle w:val="TableParagraph"/>
              <w:spacing w:line="247" w:lineRule="auto"/>
              <w:ind w:right="820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ошибок,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делают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абитуриенты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</w:p>
          <w:p w:rsidR="006D286A" w:rsidRDefault="0046298F">
            <w:pPr>
              <w:pStyle w:val="TableParagraph"/>
              <w:spacing w:before="1" w:line="251" w:lineRule="exact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образования.</w:t>
            </w:r>
          </w:p>
        </w:tc>
      </w:tr>
      <w:tr w:rsidR="006D286A">
        <w:trPr>
          <w:trHeight w:val="5523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5.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науки и образования»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учителя,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приуроченная к Году педагога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наставника)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</w:p>
          <w:p w:rsidR="006D286A" w:rsidRDefault="0046298F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компетенциях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</w:p>
          <w:p w:rsidR="006D286A" w:rsidRDefault="0046298F">
            <w:pPr>
              <w:pStyle w:val="TableParagraph"/>
              <w:spacing w:before="17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профессий,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для</w:t>
            </w:r>
            <w:proofErr w:type="gramEnd"/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16" w:line="249" w:lineRule="auto"/>
              <w:ind w:right="315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наука и образование.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6D286A" w:rsidRDefault="0046298F">
            <w:pPr>
              <w:pStyle w:val="TableParagraph"/>
              <w:spacing w:before="1"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 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w w:val="105"/>
                <w:sz w:val="23"/>
              </w:rPr>
              <w:t xml:space="preserve">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дополнительные</w:t>
            </w:r>
          </w:p>
          <w:p w:rsidR="006D286A" w:rsidRDefault="0046298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информационные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материалы,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7734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осуществления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конкретной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6D286A" w:rsidRDefault="0046298F">
            <w:pPr>
              <w:pStyle w:val="TableParagraph"/>
              <w:spacing w:line="249" w:lineRule="auto"/>
              <w:ind w:left="109" w:right="1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приуроченная к Году педагога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обучающимся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</w:t>
            </w:r>
            <w:proofErr w:type="gramStart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:</w:t>
            </w:r>
            <w:proofErr w:type="gramEnd"/>
          </w:p>
          <w:p w:rsidR="006D286A" w:rsidRDefault="0046298F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before="8"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6D286A" w:rsidRDefault="0046298F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462"/>
              <w:rPr>
                <w:sz w:val="23"/>
              </w:rPr>
            </w:pPr>
            <w:r>
              <w:rPr>
                <w:sz w:val="23"/>
              </w:rPr>
              <w:t>находятся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разделе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«Справочник»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</w:t>
            </w:r>
            <w:proofErr w:type="gramStart"/>
            <w:r>
              <w:rPr>
                <w:sz w:val="23"/>
              </w:rPr>
              <w:t>н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line="247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before="4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6D286A" w:rsidRDefault="0046298F">
            <w:pPr>
              <w:pStyle w:val="TableParagraph"/>
              <w:spacing w:before="3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40"/>
              </w:numPr>
              <w:tabs>
                <w:tab w:val="left" w:pos="513"/>
                <w:tab w:val="left" w:pos="514"/>
              </w:tabs>
              <w:spacing w:line="249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40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825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7" w:lineRule="auto"/>
              <w:ind w:left="117" w:right="2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6.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</w:p>
          <w:p w:rsidR="006D286A" w:rsidRDefault="0046298F">
            <w:pPr>
              <w:pStyle w:val="TableParagraph"/>
              <w:spacing w:before="10" w:line="251" w:lineRule="exact"/>
              <w:ind w:left="117"/>
              <w:rPr>
                <w:sz w:val="23"/>
              </w:rPr>
            </w:pPr>
            <w:proofErr w:type="gramStart"/>
            <w:r>
              <w:rPr>
                <w:sz w:val="23"/>
              </w:rPr>
              <w:t>(на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выбор: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импортозамещение</w:t>
            </w:r>
            <w:proofErr w:type="spellEnd"/>
            <w:r>
              <w:rPr>
                <w:sz w:val="23"/>
              </w:rPr>
              <w:t>,</w:t>
            </w:r>
            <w:proofErr w:type="gramEnd"/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7" w:lineRule="auto"/>
              <w:ind w:left="109" w:right="86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принимающих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6D286A" w:rsidRDefault="0046298F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проекте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7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видеосюжетов, обсуждение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формате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дискуссий,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5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познавательного</w:t>
            </w:r>
            <w:proofErr w:type="gramEnd"/>
          </w:p>
          <w:p w:rsidR="006D286A" w:rsidRDefault="0046298F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интереса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</w:t>
            </w:r>
            <w:proofErr w:type="gramEnd"/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>авиастроение,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судовождение,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судостроение, лесная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промышленность)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line="249" w:lineRule="auto"/>
              <w:ind w:left="109" w:right="113"/>
              <w:rPr>
                <w:sz w:val="23"/>
              </w:rPr>
            </w:pPr>
            <w:r>
              <w:rPr>
                <w:w w:val="105"/>
                <w:sz w:val="23"/>
              </w:rPr>
              <w:t>«Россия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Просвещение обучающихся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 к выбору профессий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современной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экономике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 Демонстрация перечня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технологических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ниш,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котором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российские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научно-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технические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</w:p>
          <w:p w:rsidR="006D286A" w:rsidRDefault="0046298F">
            <w:pPr>
              <w:pStyle w:val="TableParagraph"/>
              <w:spacing w:line="249" w:lineRule="auto"/>
              <w:ind w:left="109" w:right="100"/>
              <w:rPr>
                <w:sz w:val="23"/>
              </w:rPr>
            </w:pPr>
            <w:r>
              <w:rPr>
                <w:w w:val="105"/>
                <w:sz w:val="23"/>
              </w:rPr>
              <w:t>активно внедряются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технологические отрасли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реального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сектора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 временем результат этой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займет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достойное место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 только на российском, но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мировом рынке, формируя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устойчивый тренд: 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 – это качество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безопасность – эффективность.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занятия предложены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 отрасли и тематики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выбор: </w:t>
            </w:r>
            <w:proofErr w:type="spellStart"/>
            <w:r>
              <w:rPr>
                <w:w w:val="105"/>
                <w:sz w:val="23"/>
              </w:rPr>
              <w:t>импортозамещение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авиастроение, судовождение,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судостроение, лесная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промышленность.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</w:t>
            </w:r>
            <w:proofErr w:type="gramEnd"/>
            <w:r>
              <w:rPr>
                <w:w w:val="105"/>
                <w:sz w:val="23"/>
              </w:rPr>
              <w:t>рофессиям в предложенных сферах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экономического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(на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выбор):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proofErr w:type="spellStart"/>
            <w:r>
              <w:rPr>
                <w:sz w:val="23"/>
              </w:rPr>
              <w:t>Импортозамещение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управления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судами, которыми оснащены 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импортные.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Российская</w:t>
            </w:r>
          </w:p>
          <w:p w:rsidR="006D286A" w:rsidRDefault="0046298F">
            <w:pPr>
              <w:pStyle w:val="TableParagraph"/>
              <w:spacing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компания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создала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программно-аппаратный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полностью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заместил</w:t>
            </w:r>
          </w:p>
          <w:p w:rsidR="006D286A" w:rsidRDefault="0046298F">
            <w:pPr>
              <w:pStyle w:val="TableParagraph"/>
              <w:spacing w:line="249" w:lineRule="auto"/>
              <w:ind w:right="224"/>
              <w:rPr>
                <w:sz w:val="23"/>
              </w:rPr>
            </w:pPr>
            <w:r>
              <w:rPr>
                <w:sz w:val="23"/>
              </w:rPr>
              <w:t>иностранные аналоги.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ЭКНИС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картографическая </w:t>
            </w:r>
            <w:proofErr w:type="spellStart"/>
            <w:r>
              <w:rPr>
                <w:w w:val="105"/>
                <w:sz w:val="23"/>
              </w:rPr>
              <w:t>навигационн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информационная система. </w:t>
            </w:r>
            <w:proofErr w:type="gramStart"/>
            <w:r>
              <w:rPr>
                <w:w w:val="105"/>
                <w:sz w:val="23"/>
              </w:rPr>
              <w:t>Амбициозный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высокотехнологичный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Кроме этого,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 созданы морские навигационные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тренажеры для обучения тех, кто будет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ближайшем будущем водить суда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мировому океану. Ранее и эти тренажеры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поставлялись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исключительно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Отечественными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малые</w:t>
            </w:r>
          </w:p>
          <w:p w:rsidR="006D286A" w:rsidRDefault="0046298F">
            <w:pPr>
              <w:pStyle w:val="TableParagraph"/>
              <w:spacing w:before="8"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космические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аппараты,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созданные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самым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последним </w:t>
            </w:r>
            <w:r>
              <w:rPr>
                <w:w w:val="105"/>
                <w:sz w:val="23"/>
              </w:rPr>
              <w:t>современным технологиям. Они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уже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орбите.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Авиастроение:</w:t>
            </w:r>
          </w:p>
          <w:p w:rsidR="006D286A" w:rsidRDefault="0046298F">
            <w:pPr>
              <w:pStyle w:val="TableParagraph"/>
              <w:tabs>
                <w:tab w:val="left" w:pos="513"/>
              </w:tabs>
              <w:spacing w:before="9" w:line="249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Авиастроение: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Современные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отечественного авиастроения.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Жуковском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стоят МС-21, которые уже прошли все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испытания 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ждут</w:t>
            </w:r>
          </w:p>
          <w:p w:rsidR="006D286A" w:rsidRDefault="0046298F">
            <w:pPr>
              <w:pStyle w:val="TableParagraph"/>
              <w:spacing w:before="9" w:line="249" w:lineRule="auto"/>
              <w:ind w:right="105"/>
              <w:rPr>
                <w:sz w:val="23"/>
              </w:rPr>
            </w:pPr>
            <w:r>
              <w:rPr>
                <w:sz w:val="23"/>
              </w:rPr>
              <w:t>сертификации.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Москве корпорация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"Иркут"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проводит испытания </w:t>
            </w:r>
            <w:proofErr w:type="spellStart"/>
            <w:r>
              <w:rPr>
                <w:w w:val="105"/>
                <w:sz w:val="23"/>
              </w:rPr>
              <w:t>Суперджета</w:t>
            </w:r>
            <w:proofErr w:type="spellEnd"/>
            <w:r>
              <w:rPr>
                <w:w w:val="105"/>
                <w:sz w:val="23"/>
              </w:rPr>
              <w:t xml:space="preserve"> на стенде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"Электронная птица", собирает новые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модификации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кабин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пилотов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тач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панелях.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Казани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налажено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Ту-214.</w:t>
            </w:r>
          </w:p>
          <w:p w:rsidR="006D286A" w:rsidRDefault="0046298F">
            <w:pPr>
              <w:pStyle w:val="TableParagraph"/>
              <w:spacing w:before="1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Первые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серийные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самолеты,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будут</w:t>
            </w:r>
          </w:p>
        </w:tc>
      </w:tr>
    </w:tbl>
    <w:p w:rsidR="006D286A" w:rsidRDefault="006D286A">
      <w:pPr>
        <w:spacing w:line="258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289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служить гражданской авиации, собирают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специалисты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высокого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владеющие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личным клеймом. То есть каждый из 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отвечает 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качество нового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лайнера.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Цикл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 — 18 месяцев. Самолет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сертифицирован по всем международным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правилам.</w:t>
            </w:r>
          </w:p>
          <w:p w:rsidR="006D286A" w:rsidRDefault="0046298F">
            <w:pPr>
              <w:pStyle w:val="TableParagraph"/>
              <w:spacing w:before="12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Судовождение: Российские специалисты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первые в мире разработали автономную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судовождения,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уже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работает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некоторых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судах.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</w:p>
          <w:p w:rsidR="006D286A" w:rsidRDefault="0046298F">
            <w:pPr>
              <w:pStyle w:val="TableParagraph"/>
              <w:spacing w:before="3"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главные принципы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отечественных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морских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систем.</w:t>
            </w:r>
          </w:p>
          <w:p w:rsidR="006D286A" w:rsidRDefault="0046298F">
            <w:pPr>
              <w:pStyle w:val="TableParagraph"/>
              <w:spacing w:before="9" w:line="249" w:lineRule="auto"/>
              <w:ind w:right="216"/>
              <w:rPr>
                <w:sz w:val="23"/>
              </w:rPr>
            </w:pPr>
            <w:r>
              <w:rPr>
                <w:w w:val="105"/>
                <w:sz w:val="23"/>
              </w:rPr>
              <w:t>Судостроение: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Санкт-Петербурге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верфи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сняты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готовое</w:t>
            </w:r>
            <w:proofErr w:type="gramEnd"/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электросудно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суда,</w:t>
            </w:r>
          </w:p>
          <w:p w:rsidR="006D286A" w:rsidRDefault="0046298F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которые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пока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только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собираются.</w:t>
            </w:r>
          </w:p>
          <w:p w:rsidR="006D286A" w:rsidRDefault="0046298F">
            <w:pPr>
              <w:pStyle w:val="TableParagraph"/>
              <w:spacing w:before="17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Специалисты "</w:t>
            </w:r>
            <w:proofErr w:type="spellStart"/>
            <w:r>
              <w:rPr>
                <w:w w:val="105"/>
                <w:sz w:val="23"/>
              </w:rPr>
              <w:t>Морсвязьавтоматики</w:t>
            </w:r>
            <w:proofErr w:type="spellEnd"/>
            <w:r>
              <w:rPr>
                <w:w w:val="105"/>
                <w:sz w:val="23"/>
              </w:rPr>
              <w:t>"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поставляют двигатели,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узлы,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микросхемы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сборки </w:t>
            </w:r>
            <w:proofErr w:type="spellStart"/>
            <w:r>
              <w:rPr>
                <w:w w:val="105"/>
                <w:sz w:val="23"/>
              </w:rPr>
              <w:t>электросудов</w:t>
            </w:r>
            <w:proofErr w:type="spellEnd"/>
            <w:r>
              <w:rPr>
                <w:w w:val="105"/>
                <w:sz w:val="23"/>
              </w:rPr>
              <w:t>. Этот экологически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чистый вид речного транспорта сегодня уже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принимают Москва, Екатеринбург, Нижний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Новгород.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Нижнем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Новгороде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заводе</w:t>
            </w:r>
          </w:p>
          <w:p w:rsidR="006D286A" w:rsidRDefault="0046298F">
            <w:pPr>
              <w:pStyle w:val="TableParagraph"/>
              <w:spacing w:before="6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"Красное Сормово" начали собирать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судакраболовы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Пока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страна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начале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пути.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заказ 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пять,</w:t>
            </w:r>
          </w:p>
          <w:p w:rsidR="006D286A" w:rsidRDefault="0046298F">
            <w:pPr>
              <w:pStyle w:val="TableParagraph"/>
              <w:spacing w:before="4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которые будут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ходить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Баренцевом море.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Российские краболовы способны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осуществлять полный цикл по вылову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замороженной</w:t>
            </w:r>
            <w:proofErr w:type="gramEnd"/>
            <w:r>
              <w:rPr>
                <w:w w:val="105"/>
                <w:sz w:val="23"/>
              </w:rPr>
              <w:t>,</w:t>
            </w:r>
          </w:p>
          <w:p w:rsidR="006D286A" w:rsidRDefault="0046298F">
            <w:pPr>
              <w:pStyle w:val="TableParagraph"/>
              <w:spacing w:before="2" w:line="258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вакуумированной</w:t>
            </w:r>
            <w:proofErr w:type="spellEnd"/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продукции.</w:t>
            </w:r>
          </w:p>
        </w:tc>
      </w:tr>
    </w:tbl>
    <w:p w:rsidR="006D286A" w:rsidRDefault="006D286A">
      <w:pPr>
        <w:spacing w:line="258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5249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Лесная промышленность: Работа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лесоперерабатывающего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лесозаготовительного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Главные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пути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развития.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Современная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делянках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Вологодской области. Завод по производству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фанеры.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Питомник, где выращивают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елочки,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засаживают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отработанные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делянки,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сохраняя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«зеленый»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баланс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нашей страны.</w:t>
            </w:r>
          </w:p>
          <w:p w:rsidR="006D286A" w:rsidRDefault="0046298F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6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tabs>
                <w:tab w:val="left" w:pos="513"/>
              </w:tabs>
              <w:spacing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3311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6.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ориентиры»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обучающихся-участников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№ 2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ориентиры» и разбор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результатов.</w:t>
            </w:r>
          </w:p>
          <w:p w:rsidR="006D286A" w:rsidRDefault="0046298F">
            <w:pPr>
              <w:pStyle w:val="TableParagraph"/>
              <w:spacing w:before="5" w:line="249" w:lineRule="auto"/>
              <w:ind w:left="109" w:right="354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(для</w:t>
            </w:r>
            <w:proofErr w:type="gramEnd"/>
          </w:p>
          <w:p w:rsidR="006D286A" w:rsidRDefault="0046298F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зарегистрированных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Диагностика осуществляется в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 (доступна в личном кабинете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 – участника проекта),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образовательной организации, так 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домашних условиях.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проводится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персональном</w:t>
            </w:r>
            <w:proofErr w:type="gramEnd"/>
          </w:p>
          <w:p w:rsidR="006D286A" w:rsidRDefault="0046298F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компьютере</w:t>
            </w:r>
            <w:proofErr w:type="gramEnd"/>
            <w:r>
              <w:rPr>
                <w:w w:val="105"/>
                <w:sz w:val="23"/>
              </w:rPr>
              <w:t xml:space="preserve"> (телефоне) с устойчивым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доступом в Интернет. После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</w:p>
        </w:tc>
      </w:tr>
    </w:tbl>
    <w:p w:rsidR="006D286A" w:rsidRDefault="006D286A">
      <w:pPr>
        <w:spacing w:line="249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8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участников </w:t>
            </w:r>
            <w:r>
              <w:rPr>
                <w:w w:val="105"/>
                <w:sz w:val="23"/>
              </w:rPr>
              <w:t>проекта) позволяет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 требуемый объем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помощи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сформировать дальнейшую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индивидуальную траекторию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в программе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работы.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Методика «Мои ориентиры» 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онлайн-диагностика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особенностей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образовательн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траектории.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8-11 классах методика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ценностных ориентиров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и 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самоопределению. Версия 6-7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 включает только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диагностику готовности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</w:p>
          <w:p w:rsidR="006D286A" w:rsidRDefault="0046298F">
            <w:pPr>
              <w:pStyle w:val="TableParagraph"/>
              <w:spacing w:before="26" w:line="249" w:lineRule="auto"/>
              <w:ind w:left="109" w:right="636"/>
              <w:rPr>
                <w:sz w:val="23"/>
              </w:rPr>
            </w:pPr>
            <w:r>
              <w:rPr>
                <w:w w:val="105"/>
                <w:sz w:val="23"/>
              </w:rPr>
              <w:t>включает диагностику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ценностных ориентиров.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итогам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</w:p>
          <w:p w:rsidR="006D286A" w:rsidRDefault="0046298F">
            <w:pPr>
              <w:pStyle w:val="TableParagraph"/>
              <w:spacing w:before="5"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 по полученным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62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интерпретаций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рамках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занятии, посвященном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 «Мои ориентиры» рекомендуется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w w:val="105"/>
                <w:sz w:val="23"/>
              </w:rPr>
              <w:t>:</w:t>
            </w:r>
          </w:p>
          <w:p w:rsidR="006D286A" w:rsidRDefault="0046298F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spacing w:line="252" w:lineRule="auto"/>
              <w:ind w:right="501" w:firstLine="0"/>
              <w:rPr>
                <w:sz w:val="23"/>
              </w:rPr>
            </w:pPr>
            <w:r>
              <w:rPr>
                <w:sz w:val="23"/>
              </w:rPr>
              <w:t>Шкальный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профиль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уровня готовности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 профессии, низкие и высокие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результаты.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позволяет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определить,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именно на пути выбора профессии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w w:val="105"/>
                <w:sz w:val="23"/>
              </w:rPr>
              <w:t xml:space="preserve"> уже делает, а на что стоит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6D286A" w:rsidRDefault="0046298F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spacing w:line="247" w:lineRule="auto"/>
              <w:ind w:right="995" w:firstLine="0"/>
              <w:rPr>
                <w:sz w:val="23"/>
              </w:rPr>
            </w:pPr>
            <w:r>
              <w:rPr>
                <w:sz w:val="23"/>
              </w:rPr>
              <w:t>Словесное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описание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полученным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результатам.</w:t>
            </w:r>
          </w:p>
          <w:p w:rsidR="006D286A" w:rsidRDefault="0046298F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spacing w:line="249" w:lineRule="auto"/>
              <w:ind w:right="175" w:firstLine="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Аватар</w:t>
            </w:r>
            <w:proofErr w:type="spellEnd"/>
            <w:r>
              <w:rPr>
                <w:sz w:val="23"/>
              </w:rPr>
              <w:t>»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данный блок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содержит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сильных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обучающихся.</w:t>
            </w:r>
          </w:p>
          <w:p w:rsidR="006D286A" w:rsidRDefault="0046298F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Результаты:</w:t>
            </w:r>
          </w:p>
          <w:p w:rsidR="006D286A" w:rsidRDefault="0046298F">
            <w:pPr>
              <w:pStyle w:val="TableParagraph"/>
              <w:spacing w:before="6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 по совершению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действий;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видеозаписи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диагностики;</w:t>
            </w:r>
          </w:p>
          <w:p w:rsidR="006D286A" w:rsidRDefault="0046298F">
            <w:pPr>
              <w:pStyle w:val="TableParagraph"/>
              <w:spacing w:before="3"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обсуждению  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тестирования с родственниками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специалистами.</w:t>
            </w:r>
          </w:p>
        </w:tc>
      </w:tr>
    </w:tbl>
    <w:p w:rsidR="006D286A" w:rsidRDefault="006D286A">
      <w:pPr>
        <w:spacing w:line="252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1935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Возможно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</w:p>
          <w:p w:rsidR="006D286A" w:rsidRDefault="0046298F">
            <w:pPr>
              <w:pStyle w:val="TableParagraph"/>
              <w:spacing w:before="16"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видеозаписи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готовой</w:t>
            </w:r>
          </w:p>
          <w:p w:rsidR="006D286A" w:rsidRDefault="0046298F">
            <w:pPr>
              <w:pStyle w:val="TableParagraph"/>
              <w:spacing w:before="3" w:line="252" w:lineRule="auto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консультации (доступной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участникам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</w:t>
            </w:r>
            <w:proofErr w:type="gramEnd"/>
          </w:p>
          <w:p w:rsidR="006D286A" w:rsidRDefault="0046298F">
            <w:pPr>
              <w:pStyle w:val="TableParagraph"/>
              <w:spacing w:line="253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</w:tc>
        <w:tc>
          <w:tcPr>
            <w:tcW w:w="5043" w:type="dxa"/>
          </w:tcPr>
          <w:p w:rsidR="006D286A" w:rsidRDefault="006D286A">
            <w:pPr>
              <w:pStyle w:val="TableParagraph"/>
              <w:ind w:left="0"/>
            </w:pPr>
          </w:p>
        </w:tc>
      </w:tr>
      <w:tr w:rsidR="006D286A">
        <w:trPr>
          <w:trHeight w:val="6625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10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7.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промышленная: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достижения страны в сфере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промышленности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производства»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(тяжелая промышленность,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добыча и переработка сырья) (1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6D286A" w:rsidRDefault="0046298F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достижениями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4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производственных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before="3" w:line="249" w:lineRule="auto"/>
              <w:ind w:left="109" w:right="24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промышленной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</w:t>
            </w:r>
          </w:p>
          <w:p w:rsidR="006D286A" w:rsidRDefault="0046298F">
            <w:pPr>
              <w:pStyle w:val="TableParagraph"/>
              <w:spacing w:before="3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промышленности,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направленное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6D286A" w:rsidRDefault="0046298F">
            <w:pPr>
              <w:pStyle w:val="TableParagraph"/>
              <w:spacing w:before="5"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промышленности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сфере промышленности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форсайт-сессии</w:t>
            </w:r>
            <w:proofErr w:type="spellEnd"/>
            <w:r>
              <w:rPr>
                <w:sz w:val="23"/>
              </w:rPr>
              <w:t>:</w:t>
            </w:r>
          </w:p>
          <w:p w:rsidR="006D286A" w:rsidRDefault="0046298F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</w:tabs>
              <w:spacing w:line="252" w:lineRule="auto"/>
              <w:ind w:right="529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6D286A" w:rsidRDefault="0046298F">
            <w:pPr>
              <w:pStyle w:val="TableParagraph"/>
              <w:numPr>
                <w:ilvl w:val="0"/>
                <w:numId w:val="38"/>
              </w:numPr>
              <w:tabs>
                <w:tab w:val="left" w:pos="298"/>
              </w:tabs>
              <w:spacing w:line="260" w:lineRule="exact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6D286A" w:rsidRDefault="0046298F">
            <w:pPr>
              <w:pStyle w:val="TableParagraph"/>
              <w:numPr>
                <w:ilvl w:val="0"/>
                <w:numId w:val="38"/>
              </w:numPr>
              <w:tabs>
                <w:tab w:val="left" w:pos="298"/>
              </w:tabs>
              <w:spacing w:before="4" w:line="254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6D286A" w:rsidRDefault="0046298F">
            <w:pPr>
              <w:pStyle w:val="TableParagraph"/>
              <w:numPr>
                <w:ilvl w:val="0"/>
                <w:numId w:val="38"/>
              </w:numPr>
              <w:tabs>
                <w:tab w:val="left" w:pos="513"/>
                <w:tab w:val="left" w:pos="514"/>
              </w:tabs>
              <w:spacing w:before="2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2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38"/>
              </w:numPr>
              <w:tabs>
                <w:tab w:val="left" w:pos="513"/>
                <w:tab w:val="left" w:pos="514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 w:right="1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8.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промышленности»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 металлург, специалист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аддитивным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технологиям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</w:p>
          <w:p w:rsidR="006D286A" w:rsidRDefault="0046298F">
            <w:pPr>
              <w:pStyle w:val="TableParagraph"/>
              <w:spacing w:before="9"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6D286A" w:rsidRDefault="0046298F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промышленности,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tabs>
                <w:tab w:val="left" w:pos="506"/>
              </w:tabs>
              <w:spacing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Знакомство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4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промышленности.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6D286A" w:rsidRDefault="0046298F">
            <w:pPr>
              <w:pStyle w:val="TableParagraph"/>
              <w:spacing w:before="1" w:line="249" w:lineRule="auto"/>
              <w:ind w:right="277"/>
              <w:rPr>
                <w:sz w:val="23"/>
              </w:rPr>
            </w:pPr>
            <w:r>
              <w:rPr>
                <w:w w:val="105"/>
                <w:sz w:val="23"/>
              </w:rPr>
              <w:t>также предоставляется возможность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before="22"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 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компьютером.</w:t>
            </w:r>
          </w:p>
        </w:tc>
      </w:tr>
    </w:tbl>
    <w:p w:rsidR="006D286A" w:rsidRDefault="006D286A">
      <w:pPr>
        <w:spacing w:line="253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4694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36"/>
              </w:numPr>
              <w:tabs>
                <w:tab w:val="left" w:pos="513"/>
                <w:tab w:val="left" w:pos="514"/>
              </w:tabs>
              <w:spacing w:line="252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36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3866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2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9.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«Россия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цифровая: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 страны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цифровых технологий»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(информационные технологии,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искусственный интеллект,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робототехника)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6D286A" w:rsidRDefault="0046298F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достижениями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Знакомство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</w:p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сквозных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 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цифровизации</w:t>
            </w:r>
            <w:proofErr w:type="spellEnd"/>
            <w:r>
              <w:rPr>
                <w:w w:val="105"/>
                <w:sz w:val="23"/>
              </w:rPr>
              <w:t>,</w:t>
            </w:r>
          </w:p>
          <w:p w:rsidR="006D286A" w:rsidRDefault="0046298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направленной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области экономики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предпринимательства с использованием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форсайт-сессии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6D286A" w:rsidRDefault="0046298F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spacing w:before="9" w:line="249" w:lineRule="auto"/>
              <w:ind w:right="522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6D286A" w:rsidRDefault="0046298F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before="3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6D286A" w:rsidRDefault="0046298F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before="9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6D286A" w:rsidRDefault="0046298F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трендов,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</w:t>
            </w:r>
          </w:p>
        </w:tc>
      </w:tr>
    </w:tbl>
    <w:p w:rsidR="006D286A" w:rsidRDefault="006D286A">
      <w:pPr>
        <w:spacing w:line="249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3311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4" w:lineRule="auto"/>
              <w:ind w:left="109" w:right="636"/>
              <w:rPr>
                <w:sz w:val="23"/>
              </w:rPr>
            </w:pPr>
            <w:r>
              <w:rPr>
                <w:sz w:val="23"/>
              </w:rPr>
              <w:t>важнейших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6D286A" w:rsidRDefault="0046298F">
            <w:pPr>
              <w:pStyle w:val="TableParagraph"/>
              <w:spacing w:line="249" w:lineRule="auto"/>
              <w:ind w:left="109" w:right="142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личностных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качеств,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6D286A" w:rsidRDefault="0046298F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«Конструктор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3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5248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before="7"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10.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цифровых технологий»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 программист,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робототехник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proofErr w:type="gramEnd"/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before="7" w:line="249" w:lineRule="auto"/>
              <w:ind w:left="109" w:right="351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line="280" w:lineRule="exact"/>
              <w:ind w:left="109" w:right="123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компетенциях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7"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 и профессиональной областью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сфере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технологий.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Обучающемуся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 информация о профессии,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6D286A" w:rsidRDefault="0046298F">
            <w:pPr>
              <w:pStyle w:val="TableParagraph"/>
              <w:spacing w:before="8"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может</w:t>
            </w:r>
          </w:p>
          <w:p w:rsidR="006D286A" w:rsidRDefault="0046298F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дополнительные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008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профессий,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6D286A" w:rsidRDefault="0046298F">
            <w:pPr>
              <w:pStyle w:val="TableParagraph"/>
              <w:spacing w:before="9" w:line="249" w:lineRule="auto"/>
              <w:ind w:left="109" w:right="308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в сфере цифровых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технологий,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before="7"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6D286A" w:rsidRDefault="0046298F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462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находятся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разделе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«Справочник»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</w:t>
            </w:r>
            <w:proofErr w:type="gramStart"/>
            <w:r>
              <w:rPr>
                <w:sz w:val="23"/>
              </w:rPr>
              <w:t>н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551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11.</w:t>
            </w:r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</w:p>
          <w:p w:rsidR="006D286A" w:rsidRDefault="0046298F">
            <w:pPr>
              <w:pStyle w:val="TableParagraph"/>
              <w:spacing w:before="16"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6D286A" w:rsidRDefault="0046298F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ционное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</w:p>
          <w:p w:rsidR="006D286A" w:rsidRDefault="0046298F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принимающих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видеосюжетов,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2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формате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дискуссий,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познавательного</w:t>
            </w:r>
            <w:proofErr w:type="gramEnd"/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008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4" w:lineRule="auto"/>
              <w:ind w:left="117" w:right="428"/>
              <w:rPr>
                <w:sz w:val="23"/>
              </w:rPr>
            </w:pPr>
            <w:r>
              <w:rPr>
                <w:w w:val="105"/>
                <w:sz w:val="23"/>
              </w:rPr>
              <w:t>(на выбор: медицина,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реабилитация,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генетика)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проекте</w:t>
            </w:r>
            <w:proofErr w:type="gramEnd"/>
            <w:r>
              <w:rPr>
                <w:w w:val="105"/>
                <w:sz w:val="23"/>
              </w:rPr>
              <w:t xml:space="preserve">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«Россия в деле» (часть 2).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Просвещение обучающихся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современной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экономике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страны.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Демонстрация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перечня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технологических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ниш,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before="8" w:line="249" w:lineRule="auto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котором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российские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научно-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технические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</w:p>
          <w:p w:rsidR="006D286A" w:rsidRDefault="0046298F">
            <w:pPr>
              <w:pStyle w:val="TableParagraph"/>
              <w:spacing w:line="252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активно </w:t>
            </w:r>
            <w:proofErr w:type="gramStart"/>
            <w:r>
              <w:rPr>
                <w:w w:val="105"/>
                <w:sz w:val="23"/>
              </w:rPr>
              <w:t>внедряются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технологические отрасли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сектора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 временем результат этой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займет</w:t>
            </w:r>
            <w:proofErr w:type="gramEnd"/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достойное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 только на российском, но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мировом рынке, формируя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устойчивый тренд: 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 – это качество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эффективность.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занятия предложены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тематики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выбор: медицина,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реабилитация,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генетика.</w:t>
            </w:r>
          </w:p>
          <w:p w:rsidR="006D286A" w:rsidRDefault="0046298F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‒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интереса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ценности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сферах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экономического развития (на выбор):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Медицина: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очень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интенсивно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развивается.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Произошли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взрывы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знаний,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выдающиеся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открытия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сделаны.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Появились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выращивать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новые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клетки, новые ткани, новые органы, это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начальный этап этой науки, которая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называется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регенеративная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медицина.</w:t>
            </w:r>
          </w:p>
          <w:p w:rsidR="006D286A" w:rsidRDefault="0046298F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Реабилитация: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создание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отечественного оборудования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реабилитации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физиотерапии.</w:t>
            </w:r>
          </w:p>
          <w:p w:rsidR="006D286A" w:rsidRDefault="0046298F">
            <w:pPr>
              <w:pStyle w:val="TableParagraph"/>
              <w:spacing w:before="3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Генетика: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Прогресс человечества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связывают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генетических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организмов.</w:t>
            </w:r>
          </w:p>
          <w:p w:rsidR="006D286A" w:rsidRDefault="0046298F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Сегодня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российские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ученые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научились</w:t>
            </w:r>
          </w:p>
          <w:p w:rsidR="006D286A" w:rsidRDefault="0046298F">
            <w:pPr>
              <w:pStyle w:val="TableParagraph"/>
              <w:spacing w:before="17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конструировать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объекты.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Генетические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проникли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</w:t>
            </w:r>
          </w:p>
          <w:p w:rsidR="006D286A" w:rsidRDefault="0046298F">
            <w:pPr>
              <w:pStyle w:val="TableParagraph"/>
              <w:spacing w:line="252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экономики. И это не опасно для человека!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before="2" w:line="249" w:lineRule="auto"/>
              <w:ind w:right="271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 w:right="273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11.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таланты»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Для </w:t>
            </w:r>
            <w:proofErr w:type="spellStart"/>
            <w:r>
              <w:rPr>
                <w:w w:val="105"/>
                <w:sz w:val="23"/>
              </w:rPr>
              <w:t>обучающихся-участников</w:t>
            </w:r>
            <w:proofErr w:type="spell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доступна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№ 3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таланты».</w:t>
            </w:r>
          </w:p>
          <w:p w:rsidR="006D286A" w:rsidRDefault="0046298F">
            <w:pPr>
              <w:pStyle w:val="TableParagraph"/>
              <w:spacing w:line="252" w:lineRule="auto"/>
              <w:ind w:left="109" w:right="289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 будущее» на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зарегистрированных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left="109" w:right="244"/>
              <w:rPr>
                <w:sz w:val="23"/>
              </w:rPr>
            </w:pPr>
            <w:r>
              <w:rPr>
                <w:w w:val="105"/>
                <w:sz w:val="23"/>
              </w:rPr>
              <w:t>участников проекта)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направлена</w:t>
            </w:r>
            <w:proofErr w:type="gramEnd"/>
            <w:r>
              <w:rPr>
                <w:w w:val="105"/>
                <w:sz w:val="23"/>
              </w:rPr>
              <w:t xml:space="preserve"> на выявление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выраженности интересов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сферах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целью выдачи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</w:p>
          <w:p w:rsidR="006D286A" w:rsidRDefault="0046298F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рекомендаций.</w:t>
            </w:r>
          </w:p>
          <w:p w:rsidR="006D286A" w:rsidRDefault="0046298F">
            <w:pPr>
              <w:pStyle w:val="TableParagraph"/>
              <w:spacing w:line="252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Комплексная методика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таланты» определяет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профессиональные интересы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сильные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подсвечиванием «зон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потенциала» (талантов),</w:t>
            </w:r>
          </w:p>
          <w:p w:rsidR="006D286A" w:rsidRDefault="0046298F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рекомендуемых отраслей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профессий. Методика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предусматривает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версии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6-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 8-9 классов, в силу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особенностей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</w:p>
          <w:p w:rsidR="006D286A" w:rsidRDefault="0046298F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нозологии.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Рекомендуем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осуществляется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</w:t>
            </w:r>
            <w:proofErr w:type="gramStart"/>
            <w:r>
              <w:rPr>
                <w:sz w:val="23"/>
              </w:rPr>
              <w:t>н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 (доступна в личном кабинете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участника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проекта).</w:t>
            </w:r>
          </w:p>
          <w:p w:rsidR="006D286A" w:rsidRDefault="0046298F">
            <w:pPr>
              <w:pStyle w:val="TableParagraph"/>
              <w:spacing w:line="252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 проходить диагностику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сопровождении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родителя,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тьютора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предотвращения случаев, когда 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возникают сложности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платформой, непонимании слов,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интерпретации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Также,</w:t>
            </w:r>
          </w:p>
          <w:p w:rsidR="006D286A" w:rsidRDefault="0046298F">
            <w:pPr>
              <w:pStyle w:val="TableParagraph"/>
              <w:spacing w:line="252" w:lineRule="auto"/>
              <w:ind w:right="195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 видео-сопровождение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знакомства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рекомендациями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пользователя.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После ответа на все вопросы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обучающемуся предоставляется «</w:t>
            </w:r>
            <w:proofErr w:type="spellStart"/>
            <w:r>
              <w:rPr>
                <w:w w:val="105"/>
                <w:sz w:val="23"/>
              </w:rPr>
              <w:t>тиндер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подходящих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профессий»,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где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пользователю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нужно поставить «</w:t>
            </w:r>
            <w:proofErr w:type="spellStart"/>
            <w:r>
              <w:rPr>
                <w:w w:val="105"/>
                <w:sz w:val="23"/>
              </w:rPr>
              <w:t>лайк</w:t>
            </w:r>
            <w:proofErr w:type="spellEnd"/>
            <w:r>
              <w:rPr>
                <w:w w:val="105"/>
                <w:sz w:val="23"/>
              </w:rPr>
              <w:t>» или «</w:t>
            </w:r>
            <w:proofErr w:type="spellStart"/>
            <w:r>
              <w:rPr>
                <w:w w:val="105"/>
                <w:sz w:val="23"/>
              </w:rPr>
              <w:t>дизлайк</w:t>
            </w:r>
            <w:proofErr w:type="spellEnd"/>
            <w:r>
              <w:rPr>
                <w:w w:val="105"/>
                <w:sz w:val="23"/>
              </w:rPr>
              <w:t>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каждую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предложенную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профессию.</w:t>
            </w:r>
          </w:p>
          <w:p w:rsidR="006D286A" w:rsidRDefault="0046298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Результаты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</w:p>
          <w:p w:rsidR="006D286A" w:rsidRDefault="0046298F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54" w:lineRule="auto"/>
              <w:ind w:right="1156" w:firstLine="0"/>
              <w:rPr>
                <w:sz w:val="23"/>
              </w:rPr>
            </w:pPr>
            <w:r>
              <w:rPr>
                <w:sz w:val="23"/>
              </w:rPr>
              <w:t>Визуализация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выраженности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сфер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текстовое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6D286A" w:rsidRDefault="0046298F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47" w:lineRule="auto"/>
              <w:ind w:right="257" w:firstLine="0"/>
              <w:rPr>
                <w:sz w:val="23"/>
              </w:rPr>
            </w:pPr>
            <w:r>
              <w:rPr>
                <w:sz w:val="23"/>
              </w:rPr>
              <w:t>Визуализация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выраженности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способностей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текстовое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6D286A" w:rsidRDefault="0046298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итогу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диагностики</w:t>
            </w:r>
          </w:p>
          <w:p w:rsidR="006D286A" w:rsidRDefault="0046298F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before="4" w:line="247" w:lineRule="auto"/>
              <w:ind w:right="422" w:firstLine="0"/>
              <w:rPr>
                <w:sz w:val="23"/>
              </w:rPr>
            </w:pPr>
            <w:r>
              <w:rPr>
                <w:sz w:val="23"/>
              </w:rPr>
              <w:t>Визуализация выраженных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талантов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6D286A" w:rsidRDefault="0046298F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before="9" w:line="249" w:lineRule="auto"/>
              <w:ind w:right="192" w:firstLine="0"/>
              <w:rPr>
                <w:sz w:val="23"/>
              </w:rPr>
            </w:pPr>
            <w:r>
              <w:rPr>
                <w:sz w:val="23"/>
              </w:rPr>
              <w:t>Визуализация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рекомендованных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отраслей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6D286A" w:rsidRDefault="0046298F">
            <w:pPr>
              <w:pStyle w:val="TableParagraph"/>
              <w:spacing w:line="254" w:lineRule="auto"/>
              <w:ind w:right="116"/>
              <w:rPr>
                <w:sz w:val="23"/>
              </w:rPr>
            </w:pPr>
            <w:r>
              <w:rPr>
                <w:w w:val="105"/>
                <w:sz w:val="23"/>
              </w:rPr>
              <w:t>Визуализация рекомендованных профессий (с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пометкой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лайков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пользователя)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описание.</w:t>
            </w:r>
          </w:p>
        </w:tc>
      </w:tr>
    </w:tbl>
    <w:p w:rsidR="006D286A" w:rsidRDefault="006D286A">
      <w:pPr>
        <w:spacing w:line="254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проходить диагностику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сопровождении учителя,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родителя, </w:t>
            </w:r>
            <w:proofErr w:type="spellStart"/>
            <w:r>
              <w:rPr>
                <w:w w:val="105"/>
                <w:sz w:val="23"/>
              </w:rPr>
              <w:t>тьютора</w:t>
            </w:r>
            <w:proofErr w:type="spellEnd"/>
            <w:r>
              <w:rPr>
                <w:w w:val="105"/>
                <w:sz w:val="23"/>
              </w:rPr>
              <w:t xml:space="preserve">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предотвращения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случаев,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когда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ученика возникают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сложности с платформой,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непонимание слов,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интерпретации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результатов.</w:t>
            </w:r>
          </w:p>
          <w:p w:rsidR="006D286A" w:rsidRDefault="0046298F">
            <w:pPr>
              <w:pStyle w:val="TableParagraph"/>
              <w:spacing w:line="252" w:lineRule="auto"/>
              <w:ind w:left="109" w:right="210"/>
              <w:rPr>
                <w:sz w:val="23"/>
              </w:rPr>
            </w:pPr>
            <w:r>
              <w:rPr>
                <w:w w:val="105"/>
                <w:sz w:val="23"/>
              </w:rPr>
              <w:t>Также рекомендуется виде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сопровождение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знакомства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рекомендациями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пользователя.</w:t>
            </w:r>
          </w:p>
          <w:p w:rsidR="006D286A" w:rsidRDefault="0046298F">
            <w:pPr>
              <w:pStyle w:val="TableParagraph"/>
              <w:spacing w:line="249" w:lineRule="auto"/>
              <w:ind w:left="109" w:right="11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обучающихся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доступно дополнительное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методикам</w:t>
            </w:r>
          </w:p>
          <w:p w:rsidR="006D286A" w:rsidRDefault="0046298F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«Мои возможности» и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способности»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(проводится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).</w:t>
            </w:r>
          </w:p>
          <w:p w:rsidR="006D286A" w:rsidRDefault="0046298F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Дополнительное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тестирование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увеличивает точность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полноту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рекомендаций.</w:t>
            </w:r>
          </w:p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Тестирование проводится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 или в домашних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условиях. Для тестирования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 использовать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стационарные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компьютеры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ноутбуки,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отсутствия</w:t>
            </w:r>
          </w:p>
          <w:p w:rsidR="006D286A" w:rsidRDefault="0046298F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такой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возможности</w:t>
            </w:r>
          </w:p>
        </w:tc>
        <w:tc>
          <w:tcPr>
            <w:tcW w:w="5043" w:type="dxa"/>
          </w:tcPr>
          <w:p w:rsidR="006D286A" w:rsidRDefault="006D286A">
            <w:pPr>
              <w:pStyle w:val="TableParagraph"/>
              <w:ind w:left="0"/>
            </w:pPr>
          </w:p>
        </w:tc>
      </w:tr>
    </w:tbl>
    <w:p w:rsidR="006D286A" w:rsidRDefault="006D286A">
      <w:p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551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допускается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использование</w:t>
            </w:r>
          </w:p>
          <w:p w:rsidR="006D286A" w:rsidRDefault="0046298F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мобильных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устройств.</w:t>
            </w:r>
          </w:p>
        </w:tc>
        <w:tc>
          <w:tcPr>
            <w:tcW w:w="5043" w:type="dxa"/>
          </w:tcPr>
          <w:p w:rsidR="006D286A" w:rsidRDefault="006D286A">
            <w:pPr>
              <w:pStyle w:val="TableParagraph"/>
              <w:ind w:left="0"/>
            </w:pPr>
          </w:p>
        </w:tc>
      </w:tr>
      <w:tr w:rsidR="006D286A">
        <w:trPr>
          <w:trHeight w:val="6625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12.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инженерная: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достижения страны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инженерного дела»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(машиностроение, транспорт,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строительство)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6D286A" w:rsidRDefault="0046298F">
            <w:pPr>
              <w:pStyle w:val="TableParagraph"/>
              <w:spacing w:line="252" w:lineRule="auto"/>
              <w:ind w:left="109" w:right="244"/>
              <w:rPr>
                <w:sz w:val="23"/>
              </w:rPr>
            </w:pPr>
            <w:r>
              <w:rPr>
                <w:w w:val="105"/>
                <w:sz w:val="23"/>
              </w:rPr>
              <w:t>знакомства с достижениями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инженерного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дела. Знакомство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и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инжиниринговой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 и перспективах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инженерного дела,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направленного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6D286A" w:rsidRDefault="0046298F">
            <w:pPr>
              <w:pStyle w:val="TableParagraph"/>
              <w:spacing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и смежных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сфере инженерного дела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форсайт-сессии</w:t>
            </w:r>
            <w:proofErr w:type="spellEnd"/>
            <w:r>
              <w:rPr>
                <w:sz w:val="23"/>
              </w:rPr>
              <w:t>:</w:t>
            </w:r>
          </w:p>
          <w:p w:rsidR="006D286A" w:rsidRDefault="0046298F">
            <w:pPr>
              <w:pStyle w:val="TableParagraph"/>
              <w:numPr>
                <w:ilvl w:val="0"/>
                <w:numId w:val="30"/>
              </w:numPr>
              <w:tabs>
                <w:tab w:val="left" w:pos="413"/>
              </w:tabs>
              <w:spacing w:line="252" w:lineRule="auto"/>
              <w:ind w:right="467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6D286A" w:rsidRDefault="0046298F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line="260" w:lineRule="exact"/>
              <w:ind w:left="354" w:hanging="239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6D286A" w:rsidRDefault="0046298F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before="12" w:line="247" w:lineRule="auto"/>
              <w:ind w:right="946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6D286A" w:rsidRDefault="0046298F">
            <w:pPr>
              <w:pStyle w:val="TableParagraph"/>
              <w:spacing w:before="3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6D286A" w:rsidRDefault="0046298F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line="274" w:lineRule="exact"/>
              <w:ind w:right="271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1379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13. </w:t>
            </w: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proofErr w:type="gramEnd"/>
          </w:p>
          <w:p w:rsidR="006D286A" w:rsidRDefault="0046298F">
            <w:pPr>
              <w:pStyle w:val="TableParagraph"/>
              <w:spacing w:before="1"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</w:p>
          <w:p w:rsidR="006D286A" w:rsidRDefault="0046298F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обучающихся.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</w:tc>
      </w:tr>
    </w:tbl>
    <w:p w:rsidR="006D286A" w:rsidRDefault="006D286A">
      <w:pPr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выбор: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инженер-конструктор,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электромонтер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ключевыми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(приложений-симуляторов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будущее»: https://bvbinfo.ru/).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6D286A" w:rsidRDefault="0046298F">
            <w:pPr>
              <w:pStyle w:val="TableParagraph"/>
              <w:spacing w:before="20"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в 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инженерного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(инженерии),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  <w:tab w:val="left" w:pos="507"/>
              </w:tabs>
              <w:spacing w:before="12"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6D286A" w:rsidRDefault="0046298F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(инженерии).</w:t>
            </w:r>
          </w:p>
          <w:p w:rsidR="006D286A" w:rsidRDefault="0046298F">
            <w:pPr>
              <w:pStyle w:val="TableParagraph"/>
              <w:spacing w:line="249" w:lineRule="auto"/>
              <w:ind w:right="164"/>
              <w:rPr>
                <w:sz w:val="23"/>
              </w:rPr>
            </w:pPr>
            <w:r>
              <w:rPr>
                <w:sz w:val="23"/>
              </w:rPr>
              <w:t>Обучающемуся   предоставляется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профессии, цели и задачи задания (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пробы),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также 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пройти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проба), 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знакомится с профессией, функциональными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обязанностями и особенностями ежедневной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before="15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</w:p>
        </w:tc>
      </w:tr>
    </w:tbl>
    <w:p w:rsidR="006D286A" w:rsidRDefault="006D286A">
      <w:pPr>
        <w:spacing w:line="253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1654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  <w:tab w:val="left" w:pos="507"/>
              </w:tabs>
              <w:spacing w:line="249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качестве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домашнего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</w:tc>
      </w:tr>
      <w:tr w:rsidR="006D286A">
        <w:trPr>
          <w:trHeight w:val="5518"/>
        </w:trPr>
        <w:tc>
          <w:tcPr>
            <w:tcW w:w="670" w:type="dxa"/>
            <w:vMerge w:val="restart"/>
          </w:tcPr>
          <w:p w:rsidR="006D286A" w:rsidRDefault="0046298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796" w:type="dxa"/>
            <w:vMerge w:val="restart"/>
          </w:tcPr>
          <w:p w:rsidR="006D286A" w:rsidRDefault="0046298F">
            <w:pPr>
              <w:pStyle w:val="TableParagraph"/>
              <w:spacing w:before="3"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14.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«Государственное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управление и общественная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безопасность» (федеральная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государственная, военная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правоохранительная службы,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 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службах)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  <w:vMerge w:val="restart"/>
          </w:tcPr>
          <w:p w:rsidR="006D286A" w:rsidRDefault="0046298F">
            <w:pPr>
              <w:pStyle w:val="TableParagraph"/>
              <w:spacing w:before="3" w:line="247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before="3" w:line="249" w:lineRule="auto"/>
              <w:ind w:left="109" w:right="58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 с основными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3" w:line="249" w:lineRule="auto"/>
              <w:ind w:left="109" w:right="161"/>
              <w:rPr>
                <w:sz w:val="23"/>
              </w:rPr>
            </w:pPr>
            <w:proofErr w:type="gramStart"/>
            <w:r>
              <w:rPr>
                <w:spacing w:val="-1"/>
                <w:w w:val="105"/>
                <w:sz w:val="23"/>
              </w:rPr>
              <w:t>органах,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которые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реализацию этих функций;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 с понятием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“военнослужащий”, видами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войск РФ и примерами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имеющих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 к военному делу;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узнают о возможностях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ограничениях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госструктурах, в частности, об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службы: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наличие рисков для жизни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здоровья, льгот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поступлении в учебные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заведения, возможности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служебного</w:t>
            </w:r>
            <w:proofErr w:type="gramEnd"/>
          </w:p>
          <w:p w:rsidR="006D286A" w:rsidRDefault="0046298F">
            <w:pPr>
              <w:pStyle w:val="TableParagraph"/>
              <w:spacing w:before="15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жилья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3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государства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последующим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обсуждением.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</w:t>
            </w:r>
          </w:p>
          <w:p w:rsidR="006D286A" w:rsidRDefault="0046298F">
            <w:pPr>
              <w:pStyle w:val="TableParagraph"/>
              <w:spacing w:before="3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«военнослужащий», информирование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возможным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заданий, дискуссий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видах войск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примерах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имеющих отношение к военному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делу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  <w:r>
              <w:rPr>
                <w:w w:val="105"/>
                <w:sz w:val="23"/>
              </w:rPr>
              <w:t xml:space="preserve"> Работа в парах: выполнение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 на соотнесение профессий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 войск. Работа в командах: участие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игре, направленной на распознавание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 по их описанию. 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 об особенностях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госструктурах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последующим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обсуждением.</w:t>
            </w:r>
          </w:p>
        </w:tc>
      </w:tr>
      <w:tr w:rsidR="006D286A">
        <w:trPr>
          <w:trHeight w:val="1387"/>
        </w:trPr>
        <w:tc>
          <w:tcPr>
            <w:tcW w:w="670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before="7" w:line="249" w:lineRule="auto"/>
              <w:ind w:left="109" w:right="557"/>
              <w:rPr>
                <w:sz w:val="23"/>
              </w:rPr>
            </w:pPr>
            <w:r>
              <w:rPr>
                <w:w w:val="105"/>
                <w:sz w:val="23"/>
              </w:rPr>
              <w:t>В 8-9 классе: обучающиеся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актуализируют знания 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 функциях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обязанностях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государства</w:t>
            </w:r>
            <w:r>
              <w:rPr>
                <w:spacing w:val="4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before="2" w:line="258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отношении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государства с последующим обсуждением.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Информирование обучающихся об основных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правоохранительных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органах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функциях</w:t>
            </w:r>
            <w:r>
              <w:rPr>
                <w:spacing w:val="3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before="2" w:line="258" w:lineRule="exact"/>
              <w:rPr>
                <w:sz w:val="23"/>
              </w:rPr>
            </w:pPr>
            <w:r>
              <w:rPr>
                <w:sz w:val="23"/>
              </w:rPr>
              <w:t>возможным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5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интерактивных</w:t>
            </w:r>
            <w:proofErr w:type="gramEnd"/>
          </w:p>
        </w:tc>
      </w:tr>
    </w:tbl>
    <w:p w:rsidR="006D286A" w:rsidRDefault="006D286A">
      <w:pPr>
        <w:spacing w:line="258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3866"/>
        </w:trPr>
        <w:tc>
          <w:tcPr>
            <w:tcW w:w="670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238"/>
              <w:rPr>
                <w:sz w:val="23"/>
              </w:rPr>
            </w:pPr>
            <w:r>
              <w:rPr>
                <w:w w:val="105"/>
                <w:sz w:val="23"/>
              </w:rPr>
              <w:t>также об органах,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ответственны за реализацию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 функций; знакомятся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“правоохранительные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органы”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 основными профессиями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 соотнося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ведомства с занятыми в 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сотрудниками;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актуализируют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 о возможностях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ограничениях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госструктурах,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частности,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before="19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правоохранительных</w:t>
            </w:r>
            <w:r>
              <w:rPr>
                <w:spacing w:val="5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органах</w:t>
            </w:r>
            <w:proofErr w:type="gramEnd"/>
            <w:r>
              <w:rPr>
                <w:sz w:val="23"/>
              </w:rPr>
              <w:t>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заданий, дискуссий. Работа в командах: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выполнение упражнения на соотнесение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правоохранительных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органов.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 видеоролика об особенностях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 в госструктурах с последующим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обсуждением.</w:t>
            </w:r>
          </w:p>
        </w:tc>
      </w:tr>
      <w:tr w:rsidR="006D286A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6D286A" w:rsidRDefault="006D286A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10-11 классе: обучающиеся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актуализируют знания 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 функциях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обязанностях государства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отношении своих граждан, 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 об органах,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ответственны за реализацию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 функций; обучающиеся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узнают об основных рабочих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задачах гражданских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государственных служащих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 в органах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государственного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узнают о релевантном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образовании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управленческих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before="22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госструктурах</w:t>
            </w:r>
            <w:proofErr w:type="gram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государства с последующим обсуждением.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командах: выполнение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соотнесение гражданских служащих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примерами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командах</w:t>
            </w:r>
            <w:proofErr w:type="gramEnd"/>
            <w:r>
              <w:rPr>
                <w:w w:val="105"/>
                <w:sz w:val="23"/>
              </w:rPr>
              <w:t>: знакомство с историями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успеха госслужащих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последующим обсуждением. 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 об особенностях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госструктурах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последующим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обсуждением.</w:t>
            </w:r>
          </w:p>
        </w:tc>
      </w:tr>
    </w:tbl>
    <w:p w:rsidR="006D286A" w:rsidRDefault="006D286A">
      <w:pPr>
        <w:spacing w:line="249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1380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трудоустройства в органы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государственного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управления;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актуализируют знания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возможностях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ограничениях</w:t>
            </w:r>
          </w:p>
          <w:p w:rsidR="006D286A" w:rsidRDefault="0046298F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госструктурах.</w:t>
            </w:r>
          </w:p>
        </w:tc>
        <w:tc>
          <w:tcPr>
            <w:tcW w:w="5043" w:type="dxa"/>
          </w:tcPr>
          <w:p w:rsidR="006D286A" w:rsidRDefault="006D286A">
            <w:pPr>
              <w:pStyle w:val="TableParagraph"/>
              <w:ind w:left="0"/>
            </w:pPr>
          </w:p>
        </w:tc>
      </w:tr>
      <w:tr w:rsidR="006D286A">
        <w:trPr>
          <w:trHeight w:val="7179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 w:right="1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15.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управления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безопасности»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профессиям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proofErr w:type="spellStart"/>
            <w:r>
              <w:rPr>
                <w:w w:val="105"/>
                <w:sz w:val="23"/>
              </w:rPr>
              <w:t>кибербезопасности</w:t>
            </w:r>
            <w:proofErr w:type="spellEnd"/>
            <w:r>
              <w:rPr>
                <w:w w:val="105"/>
                <w:sz w:val="23"/>
              </w:rPr>
              <w:t>, юрист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350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line="240" w:lineRule="exact"/>
              <w:ind w:left="10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</w:p>
          <w:p w:rsidR="006D286A" w:rsidRDefault="0046298F">
            <w:pPr>
              <w:pStyle w:val="TableParagraph"/>
              <w:spacing w:before="9"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6D286A" w:rsidRDefault="0046298F">
            <w:pPr>
              <w:pStyle w:val="TableParagraph"/>
              <w:spacing w:line="247" w:lineRule="auto"/>
              <w:ind w:left="109" w:right="213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</w:p>
          <w:p w:rsidR="006D286A" w:rsidRDefault="0046298F">
            <w:pPr>
              <w:pStyle w:val="TableParagraph"/>
              <w:spacing w:before="5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16" w:line="249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безопасности.</w:t>
            </w:r>
          </w:p>
          <w:p w:rsidR="006D286A" w:rsidRDefault="0046298F">
            <w:pPr>
              <w:pStyle w:val="TableParagraph"/>
              <w:spacing w:before="4" w:line="249" w:lineRule="auto"/>
              <w:ind w:right="166"/>
              <w:rPr>
                <w:sz w:val="23"/>
              </w:rPr>
            </w:pPr>
            <w:r>
              <w:rPr>
                <w:sz w:val="23"/>
              </w:rPr>
              <w:t>Обучающемуся   предоставляется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профессии, цели и задачи задания (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пробы),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также 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пройти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проба), 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знакомится с профессией, функциональными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обязанностями и особенностями ежедневной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</w:tc>
      </w:tr>
    </w:tbl>
    <w:p w:rsidR="006D286A" w:rsidRDefault="006D286A">
      <w:pPr>
        <w:spacing w:line="249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3866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54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6D286A" w:rsidRDefault="0046298F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49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цифрового</w:t>
            </w:r>
            <w:proofErr w:type="gramEnd"/>
          </w:p>
          <w:p w:rsidR="006D286A" w:rsidRDefault="0046298F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</w:tc>
      </w:tr>
      <w:tr w:rsidR="006D286A">
        <w:trPr>
          <w:trHeight w:val="4420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4" w:lineRule="auto"/>
              <w:ind w:left="117" w:right="17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16.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занятие-рефлексия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«Моё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</w:p>
          <w:p w:rsidR="006D286A" w:rsidRDefault="0046298F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222"/>
              <w:rPr>
                <w:sz w:val="23"/>
              </w:rPr>
            </w:pPr>
            <w:r>
              <w:rPr>
                <w:w w:val="105"/>
                <w:sz w:val="23"/>
              </w:rPr>
              <w:t>Разбор и обсуждение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полученного опыта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серии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занятий. Постановка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карьерных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целей. Формирование планов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шагов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формулирование карьерной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траектории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мышления,</w:t>
            </w:r>
          </w:p>
          <w:p w:rsidR="006D286A" w:rsidRDefault="0046298F">
            <w:pPr>
              <w:pStyle w:val="TableParagraph"/>
              <w:spacing w:before="16" w:line="249" w:lineRule="auto"/>
              <w:ind w:left="109" w:right="14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рефлексивного сознания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 осмысление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значимости собственных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усилий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достижения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успеха,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совершенствование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субъектной</w:t>
            </w:r>
            <w:proofErr w:type="gramEnd"/>
          </w:p>
          <w:p w:rsidR="006D286A" w:rsidRDefault="0046298F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позиции,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социально-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Групповое обсуждение, рефлексия, разбор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полученного опыта за первое полугодие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 практические задания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видеороликов.</w:t>
            </w:r>
          </w:p>
          <w:p w:rsidR="006D286A" w:rsidRDefault="0046298F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line="249" w:lineRule="auto"/>
              <w:ind w:right="27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</w:tbl>
    <w:p w:rsidR="006D286A" w:rsidRDefault="006D286A">
      <w:pPr>
        <w:spacing w:line="249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551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психологических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качеств</w:t>
            </w:r>
          </w:p>
          <w:p w:rsidR="006D286A" w:rsidRDefault="0046298F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личности.</w:t>
            </w:r>
          </w:p>
        </w:tc>
        <w:tc>
          <w:tcPr>
            <w:tcW w:w="5043" w:type="dxa"/>
          </w:tcPr>
          <w:p w:rsidR="006D286A" w:rsidRDefault="006D286A">
            <w:pPr>
              <w:pStyle w:val="TableParagraph"/>
              <w:ind w:left="0"/>
            </w:pPr>
          </w:p>
        </w:tc>
      </w:tr>
      <w:tr w:rsidR="006D286A">
        <w:trPr>
          <w:trHeight w:val="6906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17. </w:t>
            </w: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плодородная: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о достижениях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агропромышленного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(агропромышленный</w:t>
            </w:r>
            <w:proofErr w:type="gramEnd"/>
          </w:p>
          <w:p w:rsidR="006D286A" w:rsidRDefault="0046298F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комплекс)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знакомства с достижениями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агропромышленного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(АПК)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сельского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хозяйства.</w:t>
            </w:r>
          </w:p>
          <w:p w:rsidR="006D286A" w:rsidRDefault="0046298F">
            <w:pPr>
              <w:pStyle w:val="TableParagraph"/>
              <w:spacing w:line="252" w:lineRule="auto"/>
              <w:ind w:left="109" w:right="244"/>
              <w:rPr>
                <w:sz w:val="23"/>
              </w:rPr>
            </w:pPr>
            <w:r>
              <w:rPr>
                <w:w w:val="105"/>
                <w:sz w:val="23"/>
              </w:rPr>
              <w:t>Знакомство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и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</w:t>
            </w:r>
          </w:p>
          <w:p w:rsidR="006D286A" w:rsidRDefault="0046298F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 и перспективах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АПК, направленного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решение важнейших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общества и страны.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экономики сельского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агропромышленного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комплекса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форсайт-сессии</w:t>
            </w:r>
            <w:proofErr w:type="spellEnd"/>
            <w:r>
              <w:rPr>
                <w:sz w:val="23"/>
              </w:rPr>
              <w:t>:</w:t>
            </w:r>
          </w:p>
          <w:p w:rsidR="006D286A" w:rsidRDefault="0046298F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49" w:lineRule="auto"/>
              <w:ind w:right="529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6D286A" w:rsidRDefault="0046298F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spacing w:before="2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6D286A" w:rsidRDefault="0046298F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spacing w:before="9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6D286A" w:rsidRDefault="0046298F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6D286A" w:rsidRDefault="0046298F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1"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9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2"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1106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18.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line="274" w:lineRule="exact"/>
              <w:ind w:left="117" w:right="262"/>
              <w:rPr>
                <w:sz w:val="23"/>
              </w:rPr>
            </w:pPr>
            <w:proofErr w:type="gramStart"/>
            <w:r>
              <w:rPr>
                <w:sz w:val="23"/>
              </w:rPr>
              <w:t>аграрной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proofErr w:type="gramEnd"/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proofErr w:type="gramEnd"/>
          </w:p>
          <w:p w:rsidR="006D286A" w:rsidRDefault="0046298F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актуализации</w:t>
            </w:r>
          </w:p>
          <w:p w:rsidR="006D286A" w:rsidRDefault="0046298F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2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</w:tc>
      </w:tr>
    </w:tbl>
    <w:p w:rsidR="006D286A" w:rsidRDefault="006D286A">
      <w:pPr>
        <w:spacing w:line="253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 w:right="412"/>
              <w:rPr>
                <w:sz w:val="23"/>
              </w:rPr>
            </w:pPr>
            <w:r>
              <w:rPr>
                <w:w w:val="105"/>
                <w:sz w:val="23"/>
              </w:rPr>
              <w:t>проекта «Билет 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профессиям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агроном,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зоотехник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обучающихся.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будущее»: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before="19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6D286A" w:rsidRDefault="0046298F">
            <w:pPr>
              <w:pStyle w:val="TableParagraph"/>
              <w:spacing w:before="7" w:line="249" w:lineRule="auto"/>
              <w:ind w:left="109" w:right="234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аграрной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рамках </w:t>
            </w:r>
            <w:r>
              <w:rPr>
                <w:w w:val="105"/>
                <w:sz w:val="23"/>
              </w:rPr>
              <w:t xml:space="preserve">которой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spacing w:line="254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6D286A" w:rsidRDefault="0046298F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spacing w:line="260" w:lineRule="exact"/>
              <w:ind w:left="506" w:hanging="398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</w:p>
          <w:p w:rsidR="006D286A" w:rsidRDefault="0046298F">
            <w:pPr>
              <w:pStyle w:val="TableParagraph"/>
              <w:spacing w:before="4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задания.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аграрной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6D286A" w:rsidRDefault="0046298F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before="10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</w:p>
        </w:tc>
      </w:tr>
    </w:tbl>
    <w:p w:rsidR="006D286A" w:rsidRDefault="006D286A">
      <w:pPr>
        <w:spacing w:line="253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3592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tabs>
                <w:tab w:val="left" w:pos="506"/>
              </w:tabs>
              <w:spacing w:line="254" w:lineRule="auto"/>
              <w:ind w:left="109" w:right="73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качестве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домашнего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23"/>
              </w:numPr>
              <w:tabs>
                <w:tab w:val="left" w:pos="513"/>
                <w:tab w:val="left" w:pos="514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2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23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4968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28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19.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здоровая: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 страны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 и здравоохранения»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 здравоохранения,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фармацевтика и биотехнологии)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6D286A" w:rsidRDefault="0046298F">
            <w:pPr>
              <w:pStyle w:val="TableParagraph"/>
              <w:spacing w:before="4" w:line="249" w:lineRule="auto"/>
              <w:ind w:left="109" w:right="386"/>
              <w:rPr>
                <w:sz w:val="23"/>
              </w:rPr>
            </w:pPr>
            <w:r>
              <w:rPr>
                <w:w w:val="105"/>
                <w:sz w:val="23"/>
              </w:rPr>
              <w:t>знакомства с достижениями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медицины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здравоохранения.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современной медицины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</w:t>
            </w:r>
          </w:p>
          <w:p w:rsidR="006D286A" w:rsidRDefault="0046298F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здравоохранения,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направленного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6D286A" w:rsidRDefault="0046298F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4" w:line="247" w:lineRule="auto"/>
              <w:ind w:right="178"/>
              <w:rPr>
                <w:sz w:val="23"/>
              </w:rPr>
            </w:pPr>
            <w:r>
              <w:rPr>
                <w:sz w:val="23"/>
              </w:rPr>
              <w:t>здравоохранения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форсайт-сессии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6D286A" w:rsidRDefault="0046298F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before="3" w:line="252" w:lineRule="auto"/>
              <w:ind w:right="594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6D286A" w:rsidRDefault="0046298F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line="260" w:lineRule="exact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6D286A" w:rsidRDefault="0046298F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before="17" w:line="247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6D286A" w:rsidRDefault="0046298F">
            <w:pPr>
              <w:pStyle w:val="TableParagraph"/>
              <w:spacing w:before="2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6D286A" w:rsidRDefault="0046298F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line="247" w:lineRule="auto"/>
              <w:ind w:right="581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1935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 современном </w:t>
            </w:r>
            <w:proofErr w:type="gramStart"/>
            <w:r>
              <w:rPr>
                <w:w w:val="105"/>
                <w:sz w:val="23"/>
              </w:rPr>
              <w:t>рынке</w:t>
            </w:r>
            <w:proofErr w:type="gramEnd"/>
            <w:r>
              <w:rPr>
                <w:w w:val="105"/>
                <w:sz w:val="23"/>
              </w:rPr>
              <w:t xml:space="preserve"> труда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медицины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смежных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доступны</w:t>
            </w:r>
            <w:proofErr w:type="gramEnd"/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16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6351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20.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выбор: врач </w:t>
            </w:r>
            <w:proofErr w:type="spellStart"/>
            <w:r>
              <w:rPr>
                <w:w w:val="105"/>
                <w:sz w:val="23"/>
              </w:rPr>
              <w:t>телемедицины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биотехнолог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before="21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</w:p>
          <w:p w:rsidR="006D286A" w:rsidRDefault="0046298F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9"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медицины.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6D286A" w:rsidRDefault="0046298F">
            <w:pPr>
              <w:pStyle w:val="TableParagraph"/>
              <w:spacing w:line="249" w:lineRule="auto"/>
              <w:ind w:right="392"/>
              <w:rPr>
                <w:sz w:val="23"/>
              </w:rPr>
            </w:pPr>
            <w:proofErr w:type="gramStart"/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разделе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«Справочник»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</w:t>
            </w:r>
            <w:proofErr w:type="spellEnd"/>
            <w:r>
              <w:rPr>
                <w:w w:val="105"/>
                <w:sz w:val="23"/>
              </w:rPr>
              <w:t>-</w:t>
            </w:r>
          </w:p>
          <w:p w:rsidR="006D286A" w:rsidRDefault="0046298F">
            <w:pPr>
              <w:pStyle w:val="TableParagraph"/>
              <w:spacing w:line="274" w:lineRule="exact"/>
              <w:ind w:right="615"/>
              <w:rPr>
                <w:sz w:val="23"/>
              </w:rPr>
            </w:pP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</w:tc>
      </w:tr>
    </w:tbl>
    <w:p w:rsidR="006D286A" w:rsidRDefault="006D286A">
      <w:pPr>
        <w:spacing w:line="274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6906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 медицины,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рамках которой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line="247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6D286A" w:rsidRDefault="0046298F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before="4"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before="4" w:line="249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вопросы,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6D286A" w:rsidRDefault="0046298F">
            <w:pPr>
              <w:pStyle w:val="TableParagraph"/>
              <w:spacing w:before="1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20"/>
              </w:numPr>
              <w:tabs>
                <w:tab w:val="left" w:pos="513"/>
                <w:tab w:val="left" w:pos="514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20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1654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15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21.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добрая: узнаю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профессиях на благо общества»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 социального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туризма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гостеприимства)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203"/>
              <w:jc w:val="both"/>
              <w:rPr>
                <w:sz w:val="23"/>
              </w:rPr>
            </w:pPr>
            <w:r>
              <w:rPr>
                <w:sz w:val="23"/>
              </w:rPr>
              <w:t>Популяризация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6D286A" w:rsidRDefault="0046298F">
            <w:pPr>
              <w:pStyle w:val="TableParagraph"/>
              <w:spacing w:before="4" w:line="249" w:lineRule="auto"/>
              <w:ind w:left="109" w:right="491"/>
              <w:jc w:val="both"/>
              <w:rPr>
                <w:sz w:val="23"/>
              </w:rPr>
            </w:pPr>
            <w:r>
              <w:rPr>
                <w:sz w:val="23"/>
              </w:rPr>
              <w:t>знакомства с достижениями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развития, туризма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4" w:line="251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гостеприимства.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сфере социального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туризма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гостеприимства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использованием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форсайт-сессии</w:t>
            </w:r>
            <w:proofErr w:type="spellEnd"/>
            <w:r>
              <w:rPr>
                <w:w w:val="105"/>
                <w:sz w:val="23"/>
              </w:rPr>
              <w:t>:</w:t>
            </w:r>
          </w:p>
        </w:tc>
      </w:tr>
    </w:tbl>
    <w:p w:rsidR="006D286A" w:rsidRDefault="006D286A">
      <w:pPr>
        <w:spacing w:line="249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5797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420"/>
              <w:rPr>
                <w:sz w:val="23"/>
              </w:rPr>
            </w:pPr>
            <w:r>
              <w:rPr>
                <w:w w:val="105"/>
                <w:sz w:val="23"/>
              </w:rPr>
              <w:t>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социально-экономического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 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социальной сферы,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направленной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6D286A" w:rsidRDefault="0046298F">
            <w:pPr>
              <w:pStyle w:val="TableParagraph"/>
              <w:spacing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социальной сферы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52" w:lineRule="auto"/>
              <w:ind w:right="529" w:firstLine="0"/>
              <w:rPr>
                <w:sz w:val="23"/>
              </w:rPr>
            </w:pPr>
            <w:proofErr w:type="gramStart"/>
            <w:r>
              <w:rPr>
                <w:sz w:val="23"/>
              </w:rPr>
              <w:t>о</w:t>
            </w:r>
            <w:proofErr w:type="gramEnd"/>
            <w:r>
              <w:rPr>
                <w:sz w:val="23"/>
              </w:rPr>
              <w:t>бдумывание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6D286A" w:rsidRDefault="0046298F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spacing w:line="260" w:lineRule="exact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6D286A" w:rsidRDefault="0046298F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spacing w:before="16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6D286A" w:rsidRDefault="0046298F">
            <w:pPr>
              <w:pStyle w:val="TableParagraph"/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spacing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2763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before="7" w:line="249" w:lineRule="auto"/>
              <w:ind w:left="117" w:right="2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22.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благо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общества»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 на выбор: менеджер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туризму, организатор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благотворительных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before="7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</w:p>
          <w:p w:rsidR="006D286A" w:rsidRDefault="0046298F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(моделирующая</w:t>
            </w:r>
            <w:proofErr w:type="gramEnd"/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7"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9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6D286A" w:rsidRDefault="0046298F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351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before="12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6D286A" w:rsidRDefault="0046298F">
            <w:pPr>
              <w:pStyle w:val="TableParagraph"/>
              <w:spacing w:before="7" w:line="249" w:lineRule="auto"/>
              <w:ind w:left="109" w:right="518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before="1" w:line="254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6D286A" w:rsidRDefault="0046298F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line="249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before="17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педагогов-навигаторов,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принимающих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также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вариативности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доступны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</w:tr>
    </w:tbl>
    <w:p w:rsidR="006D286A" w:rsidRDefault="006D286A">
      <w:pPr>
        <w:spacing w:line="253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1935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цифровом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«Конструктор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будущего» (в личном кабинете на интерне</w:t>
            </w:r>
            <w:proofErr w:type="gramStart"/>
            <w:r>
              <w:rPr>
                <w:w w:val="105"/>
                <w:sz w:val="23"/>
              </w:rPr>
              <w:t>т-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line="252" w:lineRule="auto"/>
              <w:ind w:right="271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6625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36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23.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занятие «Россия </w:t>
            </w:r>
            <w:proofErr w:type="spellStart"/>
            <w:r>
              <w:rPr>
                <w:w w:val="105"/>
                <w:sz w:val="23"/>
              </w:rPr>
              <w:t>креативная</w:t>
            </w:r>
            <w:proofErr w:type="spellEnd"/>
            <w:r>
              <w:rPr>
                <w:w w:val="105"/>
                <w:sz w:val="23"/>
              </w:rPr>
              <w:t>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творческие профессии»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6D286A" w:rsidRDefault="0046298F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достижениями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культуры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искусства. Знакомство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</w:p>
          <w:p w:rsidR="006D286A" w:rsidRDefault="0046298F">
            <w:pPr>
              <w:pStyle w:val="TableParagraph"/>
              <w:spacing w:before="7" w:line="249" w:lineRule="auto"/>
              <w:ind w:left="109" w:right="10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креативной</w:t>
            </w:r>
            <w:proofErr w:type="spellEnd"/>
            <w:r>
              <w:rPr>
                <w:w w:val="105"/>
                <w:sz w:val="23"/>
              </w:rPr>
              <w:t xml:space="preserve"> экономике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творческих индустрий.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 и перспективах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развития </w:t>
            </w:r>
            <w:proofErr w:type="spellStart"/>
            <w:r>
              <w:rPr>
                <w:w w:val="105"/>
                <w:sz w:val="23"/>
              </w:rPr>
              <w:t>креативного</w:t>
            </w:r>
            <w:proofErr w:type="spellEnd"/>
            <w:r>
              <w:rPr>
                <w:w w:val="105"/>
                <w:sz w:val="23"/>
              </w:rPr>
              <w:t xml:space="preserve"> сектора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экономики, направленных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важнейших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общества и страны.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Информирование о творческих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профессиях, современном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видео-интервью</w:t>
            </w:r>
            <w:r>
              <w:rPr>
                <w:spacing w:val="4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before="9" w:line="254" w:lineRule="auto"/>
              <w:ind w:right="173"/>
              <w:rPr>
                <w:sz w:val="23"/>
              </w:rPr>
            </w:pPr>
            <w:r>
              <w:rPr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индустрии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форсайт-сессии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6D286A" w:rsidRDefault="0046298F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52" w:lineRule="auto"/>
              <w:ind w:right="471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6D286A" w:rsidRDefault="0046298F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60" w:lineRule="exact"/>
              <w:ind w:left="354" w:hanging="239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6D286A" w:rsidRDefault="0046298F">
            <w:pPr>
              <w:pStyle w:val="TableParagraph"/>
              <w:numPr>
                <w:ilvl w:val="0"/>
                <w:numId w:val="17"/>
              </w:numPr>
              <w:tabs>
                <w:tab w:val="left" w:pos="298"/>
              </w:tabs>
              <w:spacing w:before="3" w:line="254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6D286A" w:rsidRDefault="0046298F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2"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2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32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24.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творческую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профессию»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дизайнер,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продюсер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ключевыми</w:t>
            </w:r>
            <w:proofErr w:type="gramEnd"/>
            <w:r>
              <w:rPr>
                <w:w w:val="105"/>
                <w:sz w:val="23"/>
              </w:rPr>
              <w:t xml:space="preserve"> отраслевыми</w:t>
            </w:r>
          </w:p>
          <w:p w:rsidR="006D286A" w:rsidRDefault="0046298F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направлениями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(приложений-симуляторов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будущее»: https://bvbinfo.ru/).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6D286A" w:rsidRDefault="0046298F"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left="109" w:right="218"/>
              <w:rPr>
                <w:sz w:val="23"/>
              </w:rPr>
            </w:pPr>
            <w:r>
              <w:rPr>
                <w:w w:val="105"/>
                <w:sz w:val="23"/>
              </w:rPr>
              <w:t>профессии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tabs>
                <w:tab w:val="left" w:pos="506"/>
              </w:tabs>
              <w:spacing w:line="259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Знакомство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творчества.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 информация о профессии,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6D286A" w:rsidRDefault="0046298F">
            <w:pPr>
              <w:pStyle w:val="TableParagraph"/>
              <w:spacing w:before="1"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before="22"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компьютером.</w:t>
            </w:r>
          </w:p>
        </w:tc>
      </w:tr>
    </w:tbl>
    <w:p w:rsidR="006D286A" w:rsidRDefault="006D286A">
      <w:pPr>
        <w:spacing w:line="253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4694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3866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17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25.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«Один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 1) (учитель, актер, эколог)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91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познавательного интереса </w:t>
            </w:r>
            <w:proofErr w:type="gramStart"/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к 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с известными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молодежи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медийными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личностями – популярными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блогерами</w:t>
            </w:r>
            <w:proofErr w:type="spellEnd"/>
            <w:r>
              <w:rPr>
                <w:w w:val="105"/>
                <w:sz w:val="23"/>
              </w:rPr>
              <w:t>, артистами,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ведущими, которые решили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воплотить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мечты.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формате </w:t>
            </w:r>
            <w:proofErr w:type="spellStart"/>
            <w:r>
              <w:rPr>
                <w:w w:val="105"/>
                <w:sz w:val="23"/>
              </w:rPr>
              <w:t>реалити-шоу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рассматриваются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Погружение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профориентационную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тематику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основе просмотра и обсуждения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видеосюжетов в формате </w:t>
            </w:r>
            <w:proofErr w:type="spellStart"/>
            <w:r>
              <w:rPr>
                <w:w w:val="105"/>
                <w:sz w:val="23"/>
              </w:rPr>
              <w:t>реалити-шоу</w:t>
            </w:r>
            <w:proofErr w:type="spellEnd"/>
            <w:r>
              <w:rPr>
                <w:w w:val="105"/>
                <w:sz w:val="23"/>
              </w:rPr>
              <w:t>.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 занятия предлагаются к изучению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выбор):</w:t>
            </w:r>
          </w:p>
          <w:p w:rsidR="006D286A" w:rsidRDefault="0046298F">
            <w:pPr>
              <w:pStyle w:val="TableParagraph"/>
              <w:spacing w:line="252" w:lineRule="auto"/>
              <w:ind w:right="175"/>
              <w:rPr>
                <w:sz w:val="23"/>
              </w:rPr>
            </w:pPr>
            <w:r>
              <w:rPr>
                <w:sz w:val="23"/>
              </w:rPr>
              <w:t>Учитель: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это призвание. Педагоги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 только рассказывают общую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предметную информацию, они и наставники,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психологи, способные раскрыть твой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потенциал и направить тебя в нужное русло,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всегда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подсказать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помочь.</w:t>
            </w:r>
          </w:p>
          <w:p w:rsidR="006D286A" w:rsidRDefault="0046298F">
            <w:pPr>
              <w:pStyle w:val="TableParagraph"/>
              <w:spacing w:line="247" w:lineRule="auto"/>
              <w:ind w:right="796"/>
              <w:rPr>
                <w:sz w:val="23"/>
              </w:rPr>
            </w:pPr>
            <w:r>
              <w:rPr>
                <w:w w:val="105"/>
                <w:sz w:val="23"/>
              </w:rPr>
              <w:t>Актер: Творчество – основа профессии,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которая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часто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воспринимается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слишком</w:t>
            </w:r>
          </w:p>
          <w:p w:rsidR="006D286A" w:rsidRDefault="0046298F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играючи.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Профессиональный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актер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289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следующие профессии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выбор):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учитель,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актер,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250"/>
              <w:rPr>
                <w:sz w:val="23"/>
              </w:rPr>
            </w:pPr>
            <w:r>
              <w:rPr>
                <w:sz w:val="23"/>
              </w:rPr>
              <w:t>многогранен,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он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должен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только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вживаться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роль и запоминать текст, но и виртуозно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управляться своим голосом и выражать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эмоции без слов. Именно поэтому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называют универсалами – в работе есть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только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перевоплощении,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 и в правильной подаче, использовании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потенциала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полную.</w:t>
            </w:r>
          </w:p>
          <w:p w:rsidR="006D286A" w:rsidRDefault="0046298F">
            <w:pPr>
              <w:pStyle w:val="TableParagraph"/>
              <w:spacing w:line="252" w:lineRule="auto"/>
              <w:ind w:right="422"/>
              <w:rPr>
                <w:sz w:val="23"/>
              </w:rPr>
            </w:pPr>
            <w:r>
              <w:rPr>
                <w:w w:val="105"/>
                <w:sz w:val="23"/>
              </w:rPr>
              <w:t>Эколог: Проблема экологии – одна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болезненных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сегодняшний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спасти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планету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от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климатических изменений? Что сделать,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многие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животных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перестали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редкими? Возможно ли уменьшить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углеродный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след,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оставляют большие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компании? Решением этих вопросов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занимается целый ряд самых 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приставкой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«эко».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Эко-активисты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эко-юристы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предприниматели и, конечно,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экологи.</w:t>
            </w:r>
          </w:p>
          <w:p w:rsidR="006D286A" w:rsidRDefault="0046298F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line="270" w:lineRule="atLeast"/>
              <w:ind w:right="581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</w:tr>
    </w:tbl>
    <w:p w:rsidR="006D286A" w:rsidRDefault="006D286A">
      <w:pPr>
        <w:spacing w:line="270" w:lineRule="atLeas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551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цифровой</w:t>
            </w:r>
            <w:proofErr w:type="gramEnd"/>
          </w:p>
          <w:p w:rsidR="006D286A" w:rsidRDefault="0046298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8008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49" w:lineRule="auto"/>
              <w:ind w:left="117" w:right="17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26.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«Один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 2) (пожарный, ветеринар,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89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познавательного интереса </w:t>
            </w:r>
            <w:proofErr w:type="gramStart"/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к 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с известными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молодежи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медийными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личностями – популярными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блогерами</w:t>
            </w:r>
            <w:proofErr w:type="spellEnd"/>
            <w:r>
              <w:rPr>
                <w:w w:val="105"/>
                <w:sz w:val="23"/>
              </w:rPr>
              <w:t>, артистами,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ведущими, которые решили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воплотить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мечты.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формате </w:t>
            </w:r>
            <w:proofErr w:type="spellStart"/>
            <w:r>
              <w:rPr>
                <w:w w:val="105"/>
                <w:sz w:val="23"/>
              </w:rPr>
              <w:t>реалити-шоу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занятии рассматриваются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 профессии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выбор): пожарный, ветеринар,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Погружение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профориентационную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тематику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основе просмотра и обсуждения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видеосюжетов в формате </w:t>
            </w:r>
            <w:proofErr w:type="spellStart"/>
            <w:r>
              <w:rPr>
                <w:w w:val="105"/>
                <w:sz w:val="23"/>
              </w:rPr>
              <w:t>реалити-шоу</w:t>
            </w:r>
            <w:proofErr w:type="spellEnd"/>
            <w:r>
              <w:rPr>
                <w:w w:val="105"/>
                <w:sz w:val="23"/>
              </w:rPr>
              <w:t>.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 занятия предлагаются к изучению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Пожарный: несмотря на то, что основная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 пожарного — устранение очага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возгорания, профессионал отвечает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большее, чем тушение огня. Пожарный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должен уметь оказать первую помощь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поддержать человека,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если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нуждается.</w:t>
            </w:r>
          </w:p>
          <w:p w:rsidR="006D286A" w:rsidRDefault="0046298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Ветеринар: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сложных</w:t>
            </w:r>
          </w:p>
          <w:p w:rsidR="006D286A" w:rsidRDefault="0046298F">
            <w:pPr>
              <w:pStyle w:val="TableParagraph"/>
              <w:spacing w:before="16" w:line="249" w:lineRule="auto"/>
              <w:ind w:right="271"/>
              <w:rPr>
                <w:sz w:val="23"/>
              </w:rPr>
            </w:pPr>
            <w:r>
              <w:rPr>
                <w:w w:val="105"/>
                <w:sz w:val="23"/>
              </w:rPr>
              <w:t>профессий, особенно когда твой пациент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может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сказать,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где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что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болит.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сейчас не только о животных. Важно также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чувствовать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найти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правильный</w:t>
            </w:r>
            <w:proofErr w:type="gramEnd"/>
          </w:p>
          <w:p w:rsidR="006D286A" w:rsidRDefault="0046298F">
            <w:pPr>
              <w:pStyle w:val="TableParagraph"/>
              <w:spacing w:before="2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контакт с хозяином хвостатого друга, 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последние</w:t>
            </w:r>
            <w:proofErr w:type="gramEnd"/>
            <w:r>
              <w:rPr>
                <w:w w:val="105"/>
                <w:sz w:val="23"/>
              </w:rPr>
              <w:t xml:space="preserve"> тоже не всегда могут сказать, что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случилось. Ветеринар должен обладать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только профессиональными навыками, но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эмпатией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способностью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другим. </w:t>
            </w:r>
            <w:proofErr w:type="gramStart"/>
            <w:r>
              <w:rPr>
                <w:sz w:val="23"/>
              </w:rPr>
              <w:t>Но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несмотря на все трудности, врачи каждый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 сталкиваются с чем-то новым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интересным.</w:t>
            </w:r>
          </w:p>
          <w:p w:rsidR="006D286A" w:rsidRDefault="0046298F">
            <w:pPr>
              <w:pStyle w:val="TableParagraph"/>
              <w:spacing w:before="11"/>
              <w:rPr>
                <w:sz w:val="23"/>
              </w:rPr>
            </w:pPr>
            <w:r>
              <w:rPr>
                <w:w w:val="105"/>
                <w:sz w:val="23"/>
              </w:rPr>
              <w:t>Повар: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Кулинария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</w:p>
          <w:p w:rsidR="006D286A" w:rsidRDefault="0046298F">
            <w:pPr>
              <w:pStyle w:val="TableParagraph"/>
              <w:spacing w:before="10" w:line="247" w:lineRule="auto"/>
              <w:ind w:right="257"/>
              <w:rPr>
                <w:sz w:val="23"/>
              </w:rPr>
            </w:pPr>
            <w:proofErr w:type="gramStart"/>
            <w:r>
              <w:rPr>
                <w:sz w:val="23"/>
              </w:rPr>
              <w:t>которого можно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гармонию,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счастье,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красоту,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иронию,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общем,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proofErr w:type="gramEnd"/>
          </w:p>
          <w:p w:rsidR="006D286A" w:rsidRDefault="0046298F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чего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складывается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жизнь.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4420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285"/>
              <w:rPr>
                <w:sz w:val="23"/>
              </w:rPr>
            </w:pPr>
            <w:r>
              <w:rPr>
                <w:w w:val="105"/>
                <w:sz w:val="23"/>
              </w:rPr>
              <w:t>праву считаются новыми «рок-звездами»,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именно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меню,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ресторана и многое другое. Профессия,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безусловно,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ответственная,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очень</w:t>
            </w:r>
          </w:p>
          <w:p w:rsidR="006D286A" w:rsidRDefault="0046298F">
            <w:pPr>
              <w:pStyle w:val="TableParagraph"/>
              <w:spacing w:before="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креативная</w:t>
            </w:r>
            <w:proofErr w:type="spell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захватывающая.</w:t>
            </w:r>
          </w:p>
          <w:p w:rsidR="006D286A" w:rsidRDefault="0046298F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before="10"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7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line="252" w:lineRule="auto"/>
              <w:ind w:right="27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4139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27. </w:t>
            </w:r>
            <w:proofErr w:type="spellStart"/>
            <w:r>
              <w:rPr>
                <w:w w:val="105"/>
                <w:sz w:val="23"/>
              </w:rPr>
              <w:t>Профориентационный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сериал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профессиями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 через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реальными представителями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 – героями первого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профориентационного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сериала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школьников.</w:t>
            </w:r>
          </w:p>
          <w:p w:rsidR="006D286A" w:rsidRDefault="0046298F">
            <w:pPr>
              <w:pStyle w:val="TableParagraph"/>
              <w:spacing w:before="5" w:line="252" w:lineRule="auto"/>
              <w:ind w:left="109" w:right="149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познавательного интереса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 профориентации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 знакомства с личной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успеха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сериала,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мотивация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значимость</w:t>
            </w:r>
            <w:r>
              <w:rPr>
                <w:spacing w:val="5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6D286A" w:rsidRDefault="0046298F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основе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жизненных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историй.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сериала,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историй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героев,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обмен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мнением,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марафон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вопросов: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«Какая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была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близка?»,</w:t>
            </w:r>
          </w:p>
          <w:p w:rsidR="006D286A" w:rsidRDefault="0046298F">
            <w:pPr>
              <w:pStyle w:val="TableParagraph"/>
              <w:spacing w:before="9" w:line="249" w:lineRule="auto"/>
              <w:ind w:right="133"/>
              <w:rPr>
                <w:sz w:val="23"/>
              </w:rPr>
            </w:pPr>
            <w:r>
              <w:rPr>
                <w:w w:val="105"/>
                <w:sz w:val="23"/>
              </w:rPr>
              <w:t>«Какие качества необходимы для этой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профессии?», «Какие школьные предметы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необходимы для данной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специальности?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занятия рекомендовано к просмотру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обсуждению 1-4 серии (на выбор),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посвященные следующим профессиям: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начальник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конструкторского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отдела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компании</w:t>
            </w:r>
          </w:p>
          <w:p w:rsidR="006D286A" w:rsidRDefault="0046298F">
            <w:pPr>
              <w:pStyle w:val="TableParagraph"/>
              <w:spacing w:before="12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ОДК-Авиадвигатели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владелец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семейной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фермы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«Российские </w:t>
            </w:r>
            <w:proofErr w:type="spellStart"/>
            <w:r>
              <w:rPr>
                <w:sz w:val="23"/>
              </w:rPr>
              <w:t>альпаки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шеф-повар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ресторана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Peshi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мастер-пожарный</w:t>
            </w:r>
          </w:p>
          <w:p w:rsidR="006D286A" w:rsidRDefault="0046298F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специализированной</w:t>
            </w:r>
            <w:r>
              <w:rPr>
                <w:spacing w:val="91"/>
                <w:sz w:val="23"/>
              </w:rPr>
              <w:t xml:space="preserve"> </w:t>
            </w:r>
            <w:r>
              <w:rPr>
                <w:sz w:val="23"/>
              </w:rPr>
              <w:t>пожарно-спасательной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226"/>
              <w:rPr>
                <w:sz w:val="23"/>
              </w:rPr>
            </w:pPr>
            <w:r>
              <w:rPr>
                <w:w w:val="105"/>
                <w:sz w:val="23"/>
              </w:rPr>
              <w:t>Каждая серия знакомит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представителями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сфер: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медицина, IT, </w:t>
            </w:r>
            <w:proofErr w:type="spellStart"/>
            <w:r>
              <w:rPr>
                <w:w w:val="105"/>
                <w:sz w:val="23"/>
              </w:rPr>
              <w:t>медиа</w:t>
            </w:r>
            <w:proofErr w:type="spellEnd"/>
            <w:r>
              <w:rPr>
                <w:w w:val="105"/>
                <w:sz w:val="23"/>
              </w:rPr>
              <w:t>, бизнес,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инженерное дело, различные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искусство.</w:t>
            </w:r>
          </w:p>
          <w:p w:rsidR="006D286A" w:rsidRDefault="0046298F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6D286A" w:rsidRDefault="0046298F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просмотру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обсуждению 1-4 серии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выбор), посвященные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следующим профессиям:</w:t>
            </w:r>
          </w:p>
          <w:p w:rsidR="006D286A" w:rsidRDefault="0046298F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3"/>
              <w:ind w:hanging="181"/>
              <w:rPr>
                <w:sz w:val="23"/>
              </w:rPr>
            </w:pPr>
            <w:r>
              <w:rPr>
                <w:w w:val="105"/>
                <w:sz w:val="23"/>
              </w:rPr>
              <w:t>серия: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начальник</w:t>
            </w:r>
          </w:p>
          <w:p w:rsidR="006D286A" w:rsidRDefault="0046298F">
            <w:pPr>
              <w:pStyle w:val="TableParagraph"/>
              <w:spacing w:before="9"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конструкторского отдела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«ОДК-</w:t>
            </w:r>
          </w:p>
          <w:p w:rsidR="006D286A" w:rsidRDefault="0046298F">
            <w:pPr>
              <w:pStyle w:val="TableParagraph"/>
              <w:spacing w:line="252" w:lineRule="auto"/>
              <w:ind w:left="109" w:right="134"/>
              <w:rPr>
                <w:sz w:val="23"/>
              </w:rPr>
            </w:pPr>
            <w:r>
              <w:rPr>
                <w:w w:val="105"/>
                <w:sz w:val="23"/>
              </w:rPr>
              <w:t>Авиадвигатели», владелец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семейной фермы «Российские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3"/>
              </w:rPr>
              <w:t>альпаки</w:t>
            </w:r>
            <w:proofErr w:type="spellEnd"/>
            <w:r>
              <w:rPr>
                <w:spacing w:val="-1"/>
                <w:w w:val="105"/>
                <w:sz w:val="23"/>
              </w:rPr>
              <w:t>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шеф-повар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ресторана</w:t>
            </w:r>
          </w:p>
          <w:p w:rsidR="006D286A" w:rsidRDefault="0046298F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Peshi</w:t>
            </w:r>
            <w:proofErr w:type="spellEnd"/>
            <w:r>
              <w:rPr>
                <w:w w:val="105"/>
                <w:sz w:val="23"/>
              </w:rPr>
              <w:t>».</w:t>
            </w:r>
          </w:p>
          <w:p w:rsidR="006D286A" w:rsidRDefault="0046298F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3" w:line="252" w:lineRule="auto"/>
              <w:ind w:left="109" w:right="216" w:firstLine="0"/>
              <w:rPr>
                <w:sz w:val="23"/>
              </w:rPr>
            </w:pPr>
            <w:r>
              <w:rPr>
                <w:w w:val="105"/>
                <w:sz w:val="23"/>
              </w:rPr>
              <w:t>серия: мастер-пожарный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специализированной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пожарн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спасательной части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тушению крупных пожаров,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второй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пилот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авиакомпании</w:t>
            </w:r>
          </w:p>
          <w:p w:rsidR="006D286A" w:rsidRDefault="0046298F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«Аэрофлот – 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авиалинии»,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полицейский-</w:t>
            </w:r>
          </w:p>
          <w:p w:rsidR="006D286A" w:rsidRDefault="0046298F">
            <w:pPr>
              <w:pStyle w:val="TableParagraph"/>
              <w:spacing w:before="4" w:line="249" w:lineRule="auto"/>
              <w:ind w:left="109" w:right="217"/>
              <w:rPr>
                <w:sz w:val="23"/>
              </w:rPr>
            </w:pPr>
            <w:r>
              <w:rPr>
                <w:sz w:val="23"/>
              </w:rPr>
              <w:t>кинолог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батальона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патрульно-постовой службы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полиции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метрополитене.</w:t>
            </w:r>
          </w:p>
          <w:p w:rsidR="006D286A" w:rsidRDefault="0046298F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4" w:line="247" w:lineRule="auto"/>
              <w:ind w:left="109" w:right="239" w:firstLine="0"/>
              <w:rPr>
                <w:sz w:val="23"/>
              </w:rPr>
            </w:pPr>
            <w:r>
              <w:rPr>
                <w:w w:val="105"/>
                <w:sz w:val="23"/>
              </w:rPr>
              <w:t>серия: инженер-технолог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отдела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анализа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</w:p>
          <w:p w:rsidR="006D286A" w:rsidRDefault="0046298F">
            <w:pPr>
              <w:pStyle w:val="TableParagraph"/>
              <w:spacing w:before="3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автомобилей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части по тушению крупных пожаров, второй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пилот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авиакомпании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«Аэрофлот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Российские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авиалинии», полицейский-кинолог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Отдельного батальона патрульно-постовой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службы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полиции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метрополитене, инжене</w:t>
            </w:r>
            <w:proofErr w:type="gramStart"/>
            <w:r>
              <w:rPr>
                <w:sz w:val="23"/>
              </w:rPr>
              <w:t>р-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 отдела анализа эффективности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 автомобилей компании «</w:t>
            </w:r>
            <w:proofErr w:type="spellStart"/>
            <w:r>
              <w:rPr>
                <w:w w:val="105"/>
                <w:sz w:val="23"/>
              </w:rPr>
              <w:t>Камаз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архитектор и руководитель «Архитектурного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бюро Маликова», </w:t>
            </w:r>
            <w:proofErr w:type="spellStart"/>
            <w:r>
              <w:rPr>
                <w:w w:val="105"/>
                <w:sz w:val="23"/>
              </w:rPr>
              <w:t>нейробиолог</w:t>
            </w:r>
            <w:proofErr w:type="spellEnd"/>
            <w:r>
              <w:rPr>
                <w:w w:val="105"/>
                <w:sz w:val="23"/>
              </w:rPr>
              <w:t>, начальник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лаборатории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нейронаук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Курчатовского</w:t>
            </w:r>
          </w:p>
          <w:p w:rsidR="006D286A" w:rsidRDefault="0046298F">
            <w:pPr>
              <w:pStyle w:val="TableParagraph"/>
              <w:spacing w:before="16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комплекса </w:t>
            </w:r>
            <w:proofErr w:type="spellStart"/>
            <w:r>
              <w:rPr>
                <w:w w:val="105"/>
                <w:sz w:val="23"/>
              </w:rPr>
              <w:t>НБИКС-природоподобных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(НИЦ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«Курчатовский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институт»),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 участка компании «ОД</w:t>
            </w:r>
            <w:proofErr w:type="gramStart"/>
            <w:r>
              <w:rPr>
                <w:w w:val="105"/>
                <w:sz w:val="23"/>
              </w:rPr>
              <w:t>К-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Авиадвигатели»,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скульптор,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руководитель</w:t>
            </w:r>
          </w:p>
          <w:p w:rsidR="006D286A" w:rsidRDefault="0046298F">
            <w:pPr>
              <w:pStyle w:val="TableParagraph"/>
              <w:spacing w:before="2"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Курчатовского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синхротронн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нейтринных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(НИЦ</w:t>
            </w:r>
          </w:p>
          <w:p w:rsidR="006D286A" w:rsidRDefault="0046298F">
            <w:pPr>
              <w:pStyle w:val="TableParagraph"/>
              <w:spacing w:before="10"/>
              <w:rPr>
                <w:sz w:val="23"/>
              </w:rPr>
            </w:pPr>
            <w:proofErr w:type="gramStart"/>
            <w:r>
              <w:rPr>
                <w:sz w:val="23"/>
              </w:rPr>
              <w:t>«Курчатовский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институт»).</w:t>
            </w:r>
            <w:proofErr w:type="gramEnd"/>
          </w:p>
          <w:p w:rsidR="006D286A" w:rsidRDefault="0046298F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2"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tabs>
                <w:tab w:val="left" w:pos="513"/>
              </w:tabs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</w:tbl>
    <w:p w:rsidR="006D286A" w:rsidRDefault="006D286A">
      <w:pPr>
        <w:spacing w:line="249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4968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4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компании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Камаз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архитектор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руководитель</w:t>
            </w:r>
          </w:p>
          <w:p w:rsidR="006D286A" w:rsidRDefault="0046298F">
            <w:pPr>
              <w:pStyle w:val="TableParagraph"/>
              <w:spacing w:line="249" w:lineRule="auto"/>
              <w:ind w:left="109" w:right="726"/>
              <w:rPr>
                <w:sz w:val="23"/>
              </w:rPr>
            </w:pPr>
            <w:r>
              <w:rPr>
                <w:w w:val="105"/>
                <w:sz w:val="23"/>
              </w:rPr>
              <w:t>«Архитектурного бюро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Маликова», </w:t>
            </w:r>
            <w:proofErr w:type="spellStart"/>
            <w:r>
              <w:rPr>
                <w:w w:val="105"/>
                <w:sz w:val="23"/>
              </w:rPr>
              <w:t>нейробиолог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начальник лаборатории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нейронаук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Курчатовского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НБИКС-</w:t>
            </w:r>
          </w:p>
          <w:p w:rsidR="006D286A" w:rsidRDefault="0046298F">
            <w:pPr>
              <w:pStyle w:val="TableParagraph"/>
              <w:spacing w:before="2" w:line="249" w:lineRule="auto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природоподобных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(НИЦ «Курчатовский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институт»).</w:t>
            </w:r>
          </w:p>
          <w:p w:rsidR="006D286A" w:rsidRDefault="0046298F">
            <w:pPr>
              <w:pStyle w:val="TableParagraph"/>
              <w:spacing w:before="3" w:line="249" w:lineRule="auto"/>
              <w:ind w:left="109" w:right="969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участка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«ОДК-</w:t>
            </w:r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Авиадвигатели», скульптор,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руководитель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Курчатовского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синхротронн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нейтринных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исследований</w:t>
            </w:r>
          </w:p>
          <w:p w:rsidR="006D286A" w:rsidRDefault="0046298F">
            <w:pPr>
              <w:pStyle w:val="TableParagraph"/>
              <w:spacing w:line="274" w:lineRule="exact"/>
              <w:ind w:left="109" w:right="147"/>
              <w:rPr>
                <w:sz w:val="23"/>
              </w:rPr>
            </w:pPr>
            <w:r>
              <w:rPr>
                <w:sz w:val="23"/>
              </w:rPr>
              <w:t>(НИЦ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«Курчатовский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институт»).</w:t>
            </w:r>
          </w:p>
        </w:tc>
        <w:tc>
          <w:tcPr>
            <w:tcW w:w="5043" w:type="dxa"/>
          </w:tcPr>
          <w:p w:rsidR="006D286A" w:rsidRDefault="006D286A">
            <w:pPr>
              <w:pStyle w:val="TableParagraph"/>
              <w:ind w:left="0"/>
            </w:pPr>
          </w:p>
        </w:tc>
      </w:tr>
      <w:tr w:rsidR="006D286A">
        <w:trPr>
          <w:trHeight w:val="3591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before="7"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28. </w:t>
            </w:r>
            <w:proofErr w:type="spellStart"/>
            <w:r>
              <w:rPr>
                <w:w w:val="105"/>
                <w:sz w:val="23"/>
              </w:rPr>
              <w:t>Профориентационный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сериал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before="7" w:line="249" w:lineRule="auto"/>
              <w:ind w:left="109" w:right="132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профессиями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 через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реальными представителями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 – героями первого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сериала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школьников.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Каждая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личной историей труда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успеха, мотивирует и несет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значимость.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представителями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сфер: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сериала,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историй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героев,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обмен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мнением,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марафон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вопросов:</w:t>
            </w:r>
          </w:p>
          <w:p w:rsidR="006D286A" w:rsidRDefault="0046298F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«Какая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была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близка?»,</w:t>
            </w:r>
          </w:p>
          <w:p w:rsidR="006D286A" w:rsidRDefault="0046298F">
            <w:pPr>
              <w:pStyle w:val="TableParagraph"/>
              <w:spacing w:before="9" w:line="249" w:lineRule="auto"/>
              <w:ind w:right="144"/>
              <w:rPr>
                <w:sz w:val="23"/>
              </w:rPr>
            </w:pPr>
            <w:r>
              <w:rPr>
                <w:w w:val="105"/>
                <w:sz w:val="23"/>
              </w:rPr>
              <w:t>«Какие качества необходимы для этой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профессии?», «Какие школьные предметы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необходимы для данной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специальности?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обсуждению 5-8 серии (на выбор),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посвященные следующим профессиям: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сварщик,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методист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оптики,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ЛФК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спортивной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реабилитолог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врач-</w:t>
            </w:r>
          </w:p>
          <w:p w:rsidR="006D286A" w:rsidRDefault="0046298F">
            <w:pPr>
              <w:pStyle w:val="TableParagraph"/>
              <w:spacing w:before="12" w:line="251" w:lineRule="exact"/>
              <w:rPr>
                <w:sz w:val="23"/>
              </w:rPr>
            </w:pPr>
            <w:r>
              <w:rPr>
                <w:sz w:val="23"/>
              </w:rPr>
              <w:t>педиатр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Псковской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областной</w:t>
            </w:r>
            <w:r>
              <w:rPr>
                <w:spacing w:val="5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инфекционной</w:t>
            </w:r>
            <w:proofErr w:type="gramEnd"/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41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медицина, IT, </w:t>
            </w:r>
            <w:proofErr w:type="spellStart"/>
            <w:r>
              <w:rPr>
                <w:w w:val="105"/>
                <w:sz w:val="23"/>
              </w:rPr>
              <w:t>медиа</w:t>
            </w:r>
            <w:proofErr w:type="spellEnd"/>
            <w:r>
              <w:rPr>
                <w:w w:val="105"/>
                <w:sz w:val="23"/>
              </w:rPr>
              <w:t>, бизнес,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инженерное дело,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искусство.</w:t>
            </w:r>
          </w:p>
          <w:p w:rsidR="006D286A" w:rsidRDefault="0046298F">
            <w:pPr>
              <w:pStyle w:val="TableParagraph"/>
              <w:spacing w:before="16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6D286A" w:rsidRDefault="0046298F">
            <w:pPr>
              <w:pStyle w:val="TableParagraph"/>
              <w:spacing w:before="10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просмотру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обсуждению 5-8 серии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выбор), посвященные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профессиям:</w:t>
            </w:r>
          </w:p>
          <w:p w:rsidR="006D286A" w:rsidRDefault="0046298F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2" w:line="249" w:lineRule="auto"/>
              <w:ind w:right="174" w:firstLine="0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серия: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сварщик,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методист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Музее оптики, врач ЛФК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спортивной медицины,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реабилитолог</w:t>
            </w:r>
            <w:proofErr w:type="spellEnd"/>
            <w:r>
              <w:rPr>
                <w:w w:val="105"/>
                <w:sz w:val="23"/>
              </w:rPr>
              <w:t>.</w:t>
            </w:r>
          </w:p>
          <w:p w:rsidR="006D286A" w:rsidRDefault="0046298F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9" w:line="249" w:lineRule="auto"/>
              <w:ind w:right="738" w:firstLine="0"/>
              <w:rPr>
                <w:sz w:val="23"/>
              </w:rPr>
            </w:pPr>
            <w:r>
              <w:rPr>
                <w:w w:val="105"/>
                <w:sz w:val="23"/>
              </w:rPr>
              <w:t>6 серия: врач-педиатр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Псковской областной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инфекционной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больницы,</w:t>
            </w:r>
          </w:p>
          <w:p w:rsidR="006D286A" w:rsidRDefault="0046298F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sz w:val="23"/>
              </w:rPr>
              <w:t>основательница</w:t>
            </w:r>
            <w:r>
              <w:rPr>
                <w:spacing w:val="5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концепт-стора</w:t>
            </w:r>
            <w:proofErr w:type="spellEnd"/>
          </w:p>
          <w:p w:rsidR="006D286A" w:rsidRDefault="0046298F">
            <w:pPr>
              <w:pStyle w:val="TableParagraph"/>
              <w:spacing w:before="10" w:line="247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«Палаты»,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</w:t>
            </w:r>
            <w:proofErr w:type="gramStart"/>
            <w:r>
              <w:rPr>
                <w:sz w:val="23"/>
              </w:rPr>
              <w:t>а-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музея «</w:t>
            </w:r>
            <w:proofErr w:type="spellStart"/>
            <w:r>
              <w:rPr>
                <w:w w:val="105"/>
                <w:sz w:val="23"/>
              </w:rPr>
              <w:t>Этнодом</w:t>
            </w:r>
            <w:proofErr w:type="spellEnd"/>
            <w:r>
              <w:rPr>
                <w:w w:val="105"/>
                <w:sz w:val="23"/>
              </w:rPr>
              <w:t>».</w:t>
            </w:r>
          </w:p>
          <w:p w:rsidR="006D286A" w:rsidRDefault="0046298F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9" w:line="249" w:lineRule="auto"/>
              <w:ind w:right="663" w:firstLine="0"/>
              <w:rPr>
                <w:sz w:val="23"/>
              </w:rPr>
            </w:pPr>
            <w:r>
              <w:rPr>
                <w:w w:val="105"/>
                <w:sz w:val="23"/>
              </w:rPr>
              <w:t>7 серия: сыровар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семейном предприятии,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оператор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ЧПУ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</w:t>
            </w:r>
          </w:p>
          <w:p w:rsidR="006D286A" w:rsidRDefault="0046298F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Лобаев</w:t>
            </w:r>
            <w:proofErr w:type="spellEnd"/>
            <w:r>
              <w:rPr>
                <w:spacing w:val="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Армс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физики,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замдиректора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  <w:p w:rsidR="006D286A" w:rsidRDefault="0046298F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Экотех</w:t>
            </w:r>
            <w:proofErr w:type="spell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+».</w:t>
            </w:r>
          </w:p>
          <w:p w:rsidR="006D286A" w:rsidRDefault="0046298F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16" w:line="249" w:lineRule="auto"/>
              <w:ind w:right="144" w:firstLine="0"/>
              <w:rPr>
                <w:sz w:val="23"/>
              </w:rPr>
            </w:pPr>
            <w:r>
              <w:rPr>
                <w:w w:val="105"/>
                <w:sz w:val="23"/>
              </w:rPr>
              <w:t>8 серия: краевед, технолог,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начальник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бюро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окончательной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 изделий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машиностроительного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завода</w:t>
            </w:r>
          </w:p>
          <w:p w:rsidR="006D286A" w:rsidRDefault="0046298F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Тонар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травматолог-ортопед,</w:t>
            </w:r>
          </w:p>
          <w:p w:rsidR="006D286A" w:rsidRDefault="0046298F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клинический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ординатор.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больницы,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основательница</w:t>
            </w:r>
            <w:r>
              <w:rPr>
                <w:spacing w:val="4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концепт-стора</w:t>
            </w:r>
            <w:proofErr w:type="spellEnd"/>
          </w:p>
          <w:p w:rsidR="006D286A" w:rsidRDefault="0046298F">
            <w:pPr>
              <w:pStyle w:val="TableParagraph"/>
              <w:spacing w:before="16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«Палаты»,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дома-музея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Этнодом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сыровар на семейном предприятии, оператор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ЧПУ в «</w:t>
            </w:r>
            <w:proofErr w:type="spellStart"/>
            <w:r>
              <w:rPr>
                <w:w w:val="105"/>
                <w:sz w:val="23"/>
              </w:rPr>
              <w:t>Лобаев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Армс</w:t>
            </w:r>
            <w:proofErr w:type="spellEnd"/>
            <w:r>
              <w:rPr>
                <w:w w:val="105"/>
                <w:sz w:val="23"/>
              </w:rPr>
              <w:t>», учитель физики,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замдиректора школы «</w:t>
            </w:r>
            <w:proofErr w:type="spellStart"/>
            <w:r>
              <w:rPr>
                <w:w w:val="105"/>
                <w:sz w:val="23"/>
              </w:rPr>
              <w:t>Экотех</w:t>
            </w:r>
            <w:proofErr w:type="spellEnd"/>
            <w:r>
              <w:rPr>
                <w:w w:val="105"/>
                <w:sz w:val="23"/>
              </w:rPr>
              <w:t xml:space="preserve"> +», краевед,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технолог, начальник бюро окончательной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машиностроительного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завода</w:t>
            </w:r>
          </w:p>
          <w:p w:rsidR="006D286A" w:rsidRDefault="0046298F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Тонар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травматолог-ортопед,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клинический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ординатор.</w:t>
            </w:r>
          </w:p>
          <w:p w:rsidR="006D286A" w:rsidRDefault="0046298F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49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7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</w:tbl>
    <w:p w:rsidR="006D286A" w:rsidRDefault="006D286A">
      <w:pPr>
        <w:spacing w:line="249" w:lineRule="auto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29.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11"/>
              <w:rPr>
                <w:sz w:val="23"/>
              </w:rPr>
            </w:pPr>
            <w:r>
              <w:rPr>
                <w:w w:val="105"/>
                <w:sz w:val="23"/>
              </w:rPr>
              <w:t>Темы 29-33 – серия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 марафона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профессиональным пробам: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решение </w:t>
            </w:r>
            <w:proofErr w:type="spellStart"/>
            <w:r>
              <w:rPr>
                <w:w w:val="105"/>
                <w:sz w:val="23"/>
              </w:rPr>
              <w:t>онлайн-проб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(приложений-симуляторов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https://bvbinfo.ru/),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направленных на погружение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обучающихся в </w:t>
            </w:r>
            <w:proofErr w:type="spellStart"/>
            <w:r>
              <w:rPr>
                <w:w w:val="105"/>
                <w:sz w:val="23"/>
              </w:rPr>
              <w:t>практик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ориентированную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22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решением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6D286A" w:rsidRDefault="0046298F">
            <w:pPr>
              <w:pStyle w:val="TableParagraph"/>
              <w:spacing w:before="3"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в 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инженерного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(инженерии),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tabs>
                <w:tab w:val="left" w:pos="506"/>
              </w:tabs>
              <w:spacing w:before="5" w:line="254" w:lineRule="auto"/>
              <w:ind w:left="109" w:right="194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200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(инженерии).</w:t>
            </w:r>
          </w:p>
          <w:p w:rsidR="006D286A" w:rsidRDefault="0046298F">
            <w:pPr>
              <w:pStyle w:val="TableParagraph"/>
              <w:spacing w:before="4" w:line="249" w:lineRule="auto"/>
              <w:ind w:right="166"/>
              <w:rPr>
                <w:sz w:val="23"/>
              </w:rPr>
            </w:pPr>
            <w:r>
              <w:rPr>
                <w:sz w:val="23"/>
              </w:rPr>
              <w:t>Обучающемуся   предоставляется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профессии, цели и задачи задания (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пробы),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также 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пройти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проба), 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знакомится с профессией, функциональными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обязанностями и особенностями ежедневной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before="19"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компьютером.</w:t>
            </w:r>
          </w:p>
        </w:tc>
      </w:tr>
    </w:tbl>
    <w:p w:rsidR="006D286A" w:rsidRDefault="006D286A">
      <w:pPr>
        <w:spacing w:line="253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4694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3866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 w:right="17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30.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цифровой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сфере»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будущее») (1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6D286A" w:rsidRDefault="0046298F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рамках которой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tabs>
                <w:tab w:val="left" w:pos="506"/>
              </w:tabs>
              <w:spacing w:line="247" w:lineRule="auto"/>
              <w:ind w:left="109" w:right="194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6D286A" w:rsidRDefault="0046298F">
            <w:pPr>
              <w:pStyle w:val="TableParagraph"/>
              <w:spacing w:before="1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проба),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которой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</w:p>
          <w:p w:rsidR="006D286A" w:rsidRDefault="0046298F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знакомится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функциональными</w:t>
            </w:r>
            <w:proofErr w:type="gramEnd"/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289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307"/>
              <w:rPr>
                <w:sz w:val="23"/>
              </w:rPr>
            </w:pP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line="247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 xml:space="preserve"> за каждым компьютером.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before="1"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tabs>
                <w:tab w:val="left" w:pos="513"/>
              </w:tabs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74" w:lineRule="exact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</w:tc>
      </w:tr>
    </w:tbl>
    <w:p w:rsidR="006D286A" w:rsidRDefault="006D286A">
      <w:pPr>
        <w:spacing w:line="274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1106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tabs>
                <w:tab w:val="left" w:pos="513"/>
              </w:tabs>
              <w:spacing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7453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31.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промышленности»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6D286A" w:rsidRDefault="0046298F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промышленности,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6D286A" w:rsidRDefault="0046298F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47" w:lineRule="auto"/>
              <w:ind w:right="262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9"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промышленности.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6D286A" w:rsidRDefault="0046298F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line="280" w:lineRule="exact"/>
              <w:ind w:right="251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</w:tc>
      </w:tr>
    </w:tbl>
    <w:p w:rsidR="006D286A" w:rsidRDefault="006D286A">
      <w:pPr>
        <w:spacing w:line="280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5797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6D286A" w:rsidRDefault="0046298F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before="3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5"/>
              </w:numPr>
              <w:tabs>
                <w:tab w:val="left" w:pos="513"/>
                <w:tab w:val="left" w:pos="514"/>
              </w:tabs>
              <w:spacing w:before="4" w:line="249" w:lineRule="auto"/>
              <w:ind w:right="134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1"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5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2763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before="7" w:line="249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32.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сфере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медицины»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будущее») (1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before="7" w:line="249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6D286A" w:rsidRDefault="0046298F">
            <w:pPr>
              <w:pStyle w:val="TableParagraph"/>
              <w:spacing w:before="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 медицины,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7"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9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медицины.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6D286A" w:rsidRDefault="0046298F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8563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6D286A" w:rsidRDefault="0046298F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before="2" w:line="249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49" w:lineRule="auto"/>
              <w:ind w:right="27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before="17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tabs>
                <w:tab w:val="left" w:pos="513"/>
              </w:tabs>
              <w:spacing w:line="252" w:lineRule="auto"/>
              <w:ind w:right="137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вариативности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</w:t>
            </w:r>
          </w:p>
        </w:tc>
      </w:tr>
    </w:tbl>
    <w:p w:rsidR="006D286A" w:rsidRDefault="006D286A">
      <w:pPr>
        <w:spacing w:line="253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1935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доступны</w:t>
            </w:r>
            <w:proofErr w:type="gramEnd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16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6351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 w:right="497"/>
              <w:jc w:val="both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33.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креативной</w:t>
            </w:r>
            <w:proofErr w:type="spellEnd"/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сфере»</w:t>
            </w:r>
          </w:p>
          <w:p w:rsidR="006D286A" w:rsidRDefault="0046298F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6D286A" w:rsidRDefault="0046298F">
            <w:pPr>
              <w:pStyle w:val="TableParagraph"/>
              <w:spacing w:line="252" w:lineRule="auto"/>
              <w:ind w:left="109" w:right="167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креативной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6D286A" w:rsidRDefault="0046298F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6D286A" w:rsidRDefault="0046298F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6D286A" w:rsidRDefault="0046298F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6D286A" w:rsidRDefault="0046298F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цифрового</w:t>
            </w:r>
            <w:proofErr w:type="gramEnd"/>
          </w:p>
          <w:p w:rsidR="006D286A" w:rsidRDefault="0046298F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2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6D286A" w:rsidRDefault="0046298F">
            <w:pPr>
              <w:pStyle w:val="TableParagraph"/>
              <w:spacing w:before="9"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креативной</w:t>
            </w:r>
            <w:proofErr w:type="spellEnd"/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>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6D286A" w:rsidRDefault="0046298F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онлайн-пробу</w:t>
            </w:r>
            <w:proofErr w:type="spellEnd"/>
            <w:r>
              <w:rPr>
                <w:w w:val="105"/>
                <w:sz w:val="23"/>
              </w:rPr>
              <w:t xml:space="preserve">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w w:val="105"/>
                <w:sz w:val="23"/>
              </w:rPr>
              <w:t xml:space="preserve">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находятся в разделе «Справочник»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прохождения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</w:t>
            </w:r>
          </w:p>
          <w:p w:rsidR="006D286A" w:rsidRDefault="0046298F">
            <w:pPr>
              <w:pStyle w:val="TableParagraph"/>
              <w:spacing w:before="7" w:line="258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обучающийся 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</w:tc>
      </w:tr>
    </w:tbl>
    <w:p w:rsidR="006D286A" w:rsidRDefault="006D286A">
      <w:pPr>
        <w:spacing w:line="258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6906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вопросы,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6D286A" w:rsidRDefault="0046298F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6D286A" w:rsidRDefault="0046298F">
            <w:pPr>
              <w:pStyle w:val="TableParagraph"/>
              <w:spacing w:before="1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</w:t>
            </w:r>
            <w:proofErr w:type="spellStart"/>
            <w:r>
              <w:rPr>
                <w:w w:val="105"/>
                <w:sz w:val="23"/>
              </w:rPr>
              <w:t>онлайн-пробы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6D286A" w:rsidRDefault="0046298F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  <w:tr w:rsidR="006D286A">
        <w:trPr>
          <w:trHeight w:val="1654"/>
        </w:trPr>
        <w:tc>
          <w:tcPr>
            <w:tcW w:w="670" w:type="dxa"/>
          </w:tcPr>
          <w:p w:rsidR="006D286A" w:rsidRDefault="0046298F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3796" w:type="dxa"/>
          </w:tcPr>
          <w:p w:rsidR="006D286A" w:rsidRDefault="0046298F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34.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«Моё будущее – Моя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страна»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245"/>
              <w:rPr>
                <w:sz w:val="23"/>
              </w:rPr>
            </w:pPr>
            <w:r>
              <w:rPr>
                <w:w w:val="105"/>
                <w:sz w:val="23"/>
              </w:rPr>
              <w:t>Подведение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профориентации с учетом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приобретенного опыта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средам,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8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отраслями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экономики,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Занятие завершающего цикла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профориентационной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полученного</w:t>
            </w:r>
            <w:proofErr w:type="gramEnd"/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</w:p>
          <w:p w:rsidR="006D286A" w:rsidRDefault="0046298F">
            <w:pPr>
              <w:pStyle w:val="TableParagraph"/>
              <w:spacing w:line="247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ключевых форматов работы (просмотр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видеосюжетов,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игры,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  <w:r>
              <w:rPr>
                <w:spacing w:val="4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онлайн-пробы</w:t>
            </w:r>
            <w:proofErr w:type="spellEnd"/>
            <w:r>
              <w:rPr>
                <w:sz w:val="23"/>
              </w:rPr>
              <w:t>,</w:t>
            </w:r>
            <w:proofErr w:type="gramEnd"/>
          </w:p>
          <w:p w:rsidR="006D286A" w:rsidRDefault="0046298F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индивидуальных</w:t>
            </w:r>
            <w:proofErr w:type="gramEnd"/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6D286A">
        <w:trPr>
          <w:trHeight w:val="833"/>
        </w:trPr>
        <w:tc>
          <w:tcPr>
            <w:tcW w:w="670" w:type="dxa"/>
          </w:tcPr>
          <w:p w:rsidR="006D286A" w:rsidRDefault="0046298F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  <w:proofErr w:type="spellStart"/>
            <w:r>
              <w:rPr>
                <w:b/>
                <w:sz w:val="23"/>
              </w:rPr>
              <w:t>п</w:t>
            </w:r>
            <w:proofErr w:type="spellEnd"/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6D286A" w:rsidRDefault="0046298F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6D286A" w:rsidRDefault="006D286A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6D286A" w:rsidRDefault="0046298F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6D286A">
        <w:trPr>
          <w:trHeight w:val="4147"/>
        </w:trPr>
        <w:tc>
          <w:tcPr>
            <w:tcW w:w="670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6D286A" w:rsidRDefault="0046298F">
            <w:pPr>
              <w:pStyle w:val="TableParagraph"/>
              <w:spacing w:line="249" w:lineRule="auto"/>
              <w:ind w:left="109" w:right="158"/>
              <w:rPr>
                <w:sz w:val="23"/>
              </w:rPr>
            </w:pPr>
            <w:r>
              <w:rPr>
                <w:w w:val="105"/>
                <w:sz w:val="23"/>
              </w:rPr>
              <w:t>профессиями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ним. Развитие у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личностного смысла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приобретении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 о собственных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интересах и возможностях,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будущем.</w:t>
            </w:r>
          </w:p>
          <w:p w:rsidR="006D286A" w:rsidRDefault="0046298F">
            <w:pPr>
              <w:pStyle w:val="TableParagraph"/>
              <w:spacing w:before="16"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дальнейших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шагов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самоопределения.</w:t>
            </w:r>
          </w:p>
        </w:tc>
        <w:tc>
          <w:tcPr>
            <w:tcW w:w="5043" w:type="dxa"/>
          </w:tcPr>
          <w:p w:rsidR="006D286A" w:rsidRDefault="0046298F">
            <w:pPr>
              <w:pStyle w:val="TableParagraph"/>
              <w:spacing w:line="252" w:lineRule="auto"/>
              <w:ind w:right="408"/>
              <w:rPr>
                <w:sz w:val="23"/>
              </w:rPr>
            </w:pPr>
            <w:r>
              <w:rPr>
                <w:w w:val="105"/>
                <w:sz w:val="23"/>
              </w:rPr>
              <w:t>достижений и проектирование карьерных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 развития: построение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планов, шагов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реализации,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избранной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6D286A" w:rsidRDefault="0046298F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spellEnd"/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6D286A" w:rsidRDefault="0046298F">
            <w:pPr>
              <w:pStyle w:val="TableParagraph"/>
              <w:spacing w:line="252" w:lineRule="auto"/>
              <w:ind w:right="26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6D286A" w:rsidRDefault="0046298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profmin.bvbinfo.ru</w:t>
            </w:r>
            <w:proofErr w:type="spellEnd"/>
            <w:r>
              <w:rPr>
                <w:w w:val="105"/>
                <w:sz w:val="23"/>
              </w:rPr>
              <w:t>.</w:t>
            </w:r>
          </w:p>
        </w:tc>
      </w:tr>
    </w:tbl>
    <w:p w:rsidR="006D286A" w:rsidRDefault="006D286A">
      <w:pPr>
        <w:spacing w:line="253" w:lineRule="exact"/>
        <w:rPr>
          <w:sz w:val="23"/>
        </w:rPr>
        <w:sectPr w:rsidR="006D286A">
          <w:pgSz w:w="16850" w:h="11910" w:orient="landscape"/>
          <w:pgMar w:top="1100" w:right="460" w:bottom="860" w:left="1020" w:header="0" w:footer="663" w:gutter="0"/>
          <w:cols w:space="720"/>
        </w:sectPr>
      </w:pPr>
    </w:p>
    <w:p w:rsidR="006D286A" w:rsidRDefault="0046298F">
      <w:pPr>
        <w:pStyle w:val="a3"/>
        <w:spacing w:before="76"/>
        <w:ind w:left="0" w:right="113"/>
        <w:jc w:val="right"/>
      </w:pPr>
      <w:bookmarkStart w:id="47" w:name="_bookmark45"/>
      <w:bookmarkEnd w:id="47"/>
      <w:r>
        <w:lastRenderedPageBreak/>
        <w:t>Приложение</w:t>
      </w:r>
      <w:r>
        <w:rPr>
          <w:spacing w:val="-13"/>
        </w:rPr>
        <w:t xml:space="preserve"> </w:t>
      </w:r>
      <w:r>
        <w:t>1</w:t>
      </w:r>
    </w:p>
    <w:p w:rsidR="006D286A" w:rsidRDefault="006D286A">
      <w:pPr>
        <w:pStyle w:val="a3"/>
        <w:ind w:left="0"/>
        <w:jc w:val="left"/>
        <w:rPr>
          <w:sz w:val="30"/>
        </w:rPr>
      </w:pPr>
    </w:p>
    <w:p w:rsidR="006D286A" w:rsidRDefault="0046298F">
      <w:pPr>
        <w:pStyle w:val="Heading1"/>
        <w:spacing w:before="177"/>
      </w:pPr>
      <w:r>
        <w:t>Методические</w:t>
      </w:r>
      <w:r>
        <w:rPr>
          <w:spacing w:val="54"/>
        </w:rPr>
        <w:t xml:space="preserve"> </w:t>
      </w:r>
      <w:r>
        <w:t>рекомендации</w:t>
      </w:r>
    </w:p>
    <w:p w:rsidR="006D286A" w:rsidRDefault="0046298F">
      <w:pPr>
        <w:pStyle w:val="Heading2"/>
        <w:spacing w:before="190"/>
        <w:ind w:left="1775" w:right="1786" w:firstLine="0"/>
        <w:jc w:val="center"/>
      </w:pPr>
      <w:r>
        <w:t>по</w:t>
      </w:r>
      <w:r>
        <w:rPr>
          <w:spacing w:val="-12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12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курса внеурочной деятельности «Билет в будущее»</w:t>
      </w:r>
      <w:r>
        <w:rPr>
          <w:spacing w:val="1"/>
        </w:rPr>
        <w:t xml:space="preserve"> </w:t>
      </w:r>
      <w:r>
        <w:t>(также</w:t>
      </w:r>
      <w:r>
        <w:rPr>
          <w:spacing w:val="-2"/>
        </w:rPr>
        <w:t xml:space="preserve"> </w:t>
      </w:r>
      <w:r>
        <w:t>именуемого</w:t>
      </w:r>
      <w:r>
        <w:rPr>
          <w:spacing w:val="-10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горизонты»)</w:t>
      </w:r>
    </w:p>
    <w:p w:rsidR="006D286A" w:rsidRDefault="006D286A">
      <w:pPr>
        <w:pStyle w:val="a3"/>
        <w:spacing w:before="6"/>
        <w:ind w:left="0"/>
        <w:jc w:val="left"/>
        <w:rPr>
          <w:b/>
          <w:sz w:val="42"/>
        </w:rPr>
      </w:pPr>
    </w:p>
    <w:p w:rsidR="006D286A" w:rsidRDefault="0046298F">
      <w:pPr>
        <w:pStyle w:val="a3"/>
        <w:spacing w:before="1" w:line="360" w:lineRule="auto"/>
        <w:ind w:right="101" w:firstLine="706"/>
      </w:pPr>
      <w:r>
        <w:t>Часть занятий программы курса внеурочной деятельности «Билет в будущее»</w:t>
      </w:r>
      <w:r>
        <w:rPr>
          <w:spacing w:val="1"/>
        </w:rPr>
        <w:t xml:space="preserve"> </w:t>
      </w:r>
      <w:r>
        <w:t>(также именуемой «Россия – мои горизонты») (не более 17 из 34 часов) может быть</w:t>
      </w:r>
      <w:r>
        <w:rPr>
          <w:spacing w:val="1"/>
        </w:rPr>
        <w:t xml:space="preserve"> </w:t>
      </w:r>
      <w:r>
        <w:t>заменена региональным</w:t>
      </w:r>
      <w:r>
        <w:rPr>
          <w:spacing w:val="4"/>
        </w:rPr>
        <w:t xml:space="preserve"> </w:t>
      </w:r>
      <w:r>
        <w:t>компонентом.</w:t>
      </w:r>
    </w:p>
    <w:p w:rsidR="006D286A" w:rsidRDefault="006D286A">
      <w:pPr>
        <w:pStyle w:val="a3"/>
        <w:spacing w:before="1"/>
        <w:ind w:left="0"/>
        <w:jc w:val="left"/>
      </w:pPr>
    </w:p>
    <w:p w:rsidR="006D286A" w:rsidRDefault="0046298F">
      <w:pPr>
        <w:pStyle w:val="a3"/>
        <w:spacing w:line="360" w:lineRule="auto"/>
        <w:ind w:right="105" w:firstLine="706"/>
      </w:pPr>
      <w:r>
        <w:t>Содержание и методическое обеспечение занятий регионального компонента</w:t>
      </w:r>
      <w:r>
        <w:rPr>
          <w:spacing w:val="1"/>
        </w:rPr>
        <w:t xml:space="preserve"> </w:t>
      </w:r>
      <w:r>
        <w:t>должно быть утверждено региональным органом исполнительной власти в 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(федеральным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минимума)</w:t>
      </w:r>
      <w:r>
        <w:rPr>
          <w:vertAlign w:val="superscript"/>
        </w:rPr>
        <w:t>11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цифровом</w:t>
      </w:r>
      <w:r>
        <w:rPr>
          <w:spacing w:val="2"/>
        </w:rPr>
        <w:t xml:space="preserve"> </w:t>
      </w:r>
      <w:r>
        <w:t>ресурсе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оператора.</w:t>
      </w:r>
    </w:p>
    <w:p w:rsidR="006D286A" w:rsidRDefault="0046298F">
      <w:pPr>
        <w:pStyle w:val="a3"/>
        <w:spacing w:before="5" w:line="360" w:lineRule="auto"/>
        <w:ind w:right="114" w:firstLine="706"/>
      </w:pPr>
      <w:r>
        <w:t>Полный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занятий,</w:t>
      </w:r>
      <w:r>
        <w:rPr>
          <w:spacing w:val="2"/>
        </w:rPr>
        <w:t xml:space="preserve"> </w:t>
      </w:r>
      <w:r>
        <w:t>включает следующие документы: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3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форме, приведенной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2);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(сценарии);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дидактический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наличии);</w:t>
      </w:r>
    </w:p>
    <w:p w:rsidR="006D286A" w:rsidRDefault="0046298F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презентации,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наличии).</w:t>
      </w:r>
    </w:p>
    <w:p w:rsidR="006D286A" w:rsidRDefault="0046298F">
      <w:pPr>
        <w:pStyle w:val="a3"/>
        <w:spacing w:before="160" w:line="360" w:lineRule="auto"/>
        <w:ind w:right="128" w:firstLine="706"/>
      </w:pPr>
      <w:r>
        <w:t>Согласование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итерационно:</w:t>
      </w:r>
    </w:p>
    <w:p w:rsidR="006D286A" w:rsidRDefault="0046298F">
      <w:pPr>
        <w:pStyle w:val="a5"/>
        <w:numPr>
          <w:ilvl w:val="0"/>
          <w:numId w:val="1"/>
        </w:numPr>
        <w:tabs>
          <w:tab w:val="left" w:pos="1243"/>
        </w:tabs>
        <w:spacing w:line="360" w:lineRule="auto"/>
        <w:ind w:right="110" w:firstLine="706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срок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10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октября</w:t>
      </w:r>
      <w:r>
        <w:rPr>
          <w:spacing w:val="-12"/>
          <w:sz w:val="28"/>
        </w:rPr>
        <w:t xml:space="preserve"> </w:t>
      </w:r>
      <w:r>
        <w:rPr>
          <w:sz w:val="28"/>
        </w:rPr>
        <w:t>2023</w:t>
      </w:r>
      <w:r>
        <w:rPr>
          <w:spacing w:val="-10"/>
          <w:sz w:val="28"/>
        </w:rPr>
        <w:t xml:space="preserve"> </w:t>
      </w:r>
      <w:r>
        <w:rPr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(при</w:t>
      </w:r>
      <w:r>
        <w:rPr>
          <w:spacing w:val="-12"/>
          <w:sz w:val="28"/>
        </w:rPr>
        <w:t xml:space="preserve"> </w:t>
      </w:r>
      <w:r>
        <w:rPr>
          <w:sz w:val="28"/>
        </w:rPr>
        <w:t>этом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12"/>
          <w:sz w:val="28"/>
        </w:rPr>
        <w:t xml:space="preserve"> </w:t>
      </w:r>
      <w:r>
        <w:rPr>
          <w:sz w:val="28"/>
        </w:rPr>
        <w:t>чем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15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7"/>
          <w:sz w:val="28"/>
        </w:rPr>
        <w:t xml:space="preserve"> </w:t>
      </w:r>
      <w:r>
        <w:rPr>
          <w:sz w:val="28"/>
        </w:rPr>
        <w:t>дней</w:t>
      </w:r>
      <w:r>
        <w:rPr>
          <w:spacing w:val="-68"/>
          <w:sz w:val="28"/>
        </w:rPr>
        <w:t xml:space="preserve"> </w:t>
      </w:r>
      <w:r>
        <w:rPr>
          <w:sz w:val="28"/>
        </w:rPr>
        <w:t>до   плановой   даты   проведения   первого   занятия   регионального   компонента)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2"/>
          <w:sz w:val="28"/>
        </w:rPr>
        <w:t xml:space="preserve"> </w:t>
      </w:r>
      <w:r>
        <w:rPr>
          <w:sz w:val="28"/>
        </w:rPr>
        <w:t>2).</w:t>
      </w:r>
    </w:p>
    <w:p w:rsidR="006D286A" w:rsidRDefault="0046298F">
      <w:pPr>
        <w:pStyle w:val="a5"/>
        <w:numPr>
          <w:ilvl w:val="0"/>
          <w:numId w:val="1"/>
        </w:numPr>
        <w:tabs>
          <w:tab w:val="left" w:pos="1243"/>
        </w:tabs>
        <w:spacing w:before="6" w:line="360" w:lineRule="auto"/>
        <w:ind w:right="110" w:firstLine="70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7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70"/>
          <w:sz w:val="28"/>
        </w:rPr>
        <w:t xml:space="preserve"> </w:t>
      </w:r>
      <w:r>
        <w:rPr>
          <w:sz w:val="28"/>
        </w:rPr>
        <w:t>Фонда</w:t>
      </w:r>
      <w:r>
        <w:rPr>
          <w:spacing w:val="70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календарно-тематического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5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7"/>
          <w:sz w:val="28"/>
        </w:rPr>
        <w:t xml:space="preserve"> </w:t>
      </w:r>
      <w:r>
        <w:rPr>
          <w:sz w:val="28"/>
        </w:rPr>
        <w:t>дней</w:t>
      </w:r>
    </w:p>
    <w:p w:rsidR="006D286A" w:rsidRDefault="006D286A">
      <w:pPr>
        <w:pStyle w:val="a3"/>
        <w:ind w:left="0"/>
        <w:jc w:val="left"/>
        <w:rPr>
          <w:sz w:val="20"/>
        </w:rPr>
      </w:pPr>
    </w:p>
    <w:p w:rsidR="006D286A" w:rsidRDefault="00950918">
      <w:pPr>
        <w:pStyle w:val="a3"/>
        <w:spacing w:before="9"/>
        <w:ind w:left="0"/>
        <w:jc w:val="left"/>
        <w:rPr>
          <w:sz w:val="11"/>
        </w:rPr>
      </w:pPr>
      <w:r w:rsidRPr="00950918">
        <w:pict>
          <v:rect id="_x0000_s2051" style="position:absolute;margin-left:56.55pt;margin-top:8.75pt;width:144.1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6D286A" w:rsidRDefault="0046298F">
      <w:pPr>
        <w:spacing w:before="58"/>
        <w:ind w:left="110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3"/>
          <w:sz w:val="20"/>
        </w:rPr>
        <w:t xml:space="preserve"> </w:t>
      </w:r>
      <w:r>
        <w:rPr>
          <w:sz w:val="20"/>
        </w:rPr>
        <w:t>почта</w:t>
      </w:r>
      <w:r>
        <w:rPr>
          <w:spacing w:val="-7"/>
          <w:sz w:val="20"/>
        </w:rPr>
        <w:t xml:space="preserve"> </w:t>
      </w:r>
      <w:r>
        <w:rPr>
          <w:sz w:val="20"/>
        </w:rPr>
        <w:t>Фонда</w:t>
      </w:r>
      <w:r>
        <w:rPr>
          <w:spacing w:val="-7"/>
          <w:sz w:val="20"/>
        </w:rPr>
        <w:t xml:space="preserve"> </w:t>
      </w:r>
      <w:r>
        <w:rPr>
          <w:sz w:val="20"/>
        </w:rPr>
        <w:t>Гуманитарных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Проектов: </w:t>
      </w:r>
      <w:hyperlink r:id="rId11">
        <w:r>
          <w:rPr>
            <w:sz w:val="20"/>
          </w:rPr>
          <w:t>profmin@bvbinfo.ru</w:t>
        </w:r>
      </w:hyperlink>
    </w:p>
    <w:p w:rsidR="006D286A" w:rsidRDefault="006D286A">
      <w:pPr>
        <w:rPr>
          <w:sz w:val="20"/>
        </w:rPr>
        <w:sectPr w:rsidR="006D286A">
          <w:footerReference w:type="default" r:id="rId12"/>
          <w:pgSz w:w="11910" w:h="16850"/>
          <w:pgMar w:top="1080" w:right="460" w:bottom="860" w:left="1020" w:header="0" w:footer="663" w:gutter="0"/>
          <w:cols w:space="720"/>
        </w:sectPr>
      </w:pPr>
    </w:p>
    <w:p w:rsidR="006D286A" w:rsidRDefault="0046298F">
      <w:pPr>
        <w:pStyle w:val="a3"/>
        <w:spacing w:before="67" w:line="362" w:lineRule="auto"/>
        <w:ind w:right="113"/>
      </w:pPr>
      <w:r>
        <w:lastRenderedPageBreak/>
        <w:t>до плановой даты проведения занятия регионального компонента, на согласование</w:t>
      </w:r>
      <w:r>
        <w:rPr>
          <w:spacing w:val="1"/>
        </w:rPr>
        <w:t xml:space="preserve"> </w:t>
      </w:r>
      <w:r>
        <w:t>направляются планы занятий (сценарии) и, при необходимости использовании таких</w:t>
      </w:r>
      <w:r>
        <w:rPr>
          <w:spacing w:val="-67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раздаточные,</w:t>
      </w:r>
      <w:r>
        <w:rPr>
          <w:spacing w:val="1"/>
        </w:rPr>
        <w:t xml:space="preserve"> </w:t>
      </w:r>
      <w:r>
        <w:t>презентационные</w:t>
      </w:r>
      <w:r>
        <w:rPr>
          <w:spacing w:val="-2"/>
        </w:rPr>
        <w:t xml:space="preserve"> </w:t>
      </w:r>
      <w:r>
        <w:t>материалы и</w:t>
      </w:r>
      <w:r>
        <w:rPr>
          <w:spacing w:val="1"/>
        </w:rPr>
        <w:t xml:space="preserve"> </w:t>
      </w:r>
      <w:r>
        <w:t>видеоролики.</w:t>
      </w:r>
    </w:p>
    <w:p w:rsidR="006D286A" w:rsidRDefault="006D286A">
      <w:pPr>
        <w:pStyle w:val="a3"/>
        <w:spacing w:before="7"/>
        <w:ind w:left="0"/>
        <w:jc w:val="left"/>
        <w:rPr>
          <w:sz w:val="27"/>
        </w:rPr>
      </w:pPr>
    </w:p>
    <w:p w:rsidR="006D286A" w:rsidRDefault="0046298F">
      <w:pPr>
        <w:pStyle w:val="a3"/>
        <w:tabs>
          <w:tab w:val="left" w:pos="736"/>
          <w:tab w:val="left" w:pos="2161"/>
          <w:tab w:val="left" w:pos="3686"/>
          <w:tab w:val="left" w:pos="4177"/>
          <w:tab w:val="left" w:pos="4861"/>
          <w:tab w:val="left" w:pos="6384"/>
          <w:tab w:val="left" w:pos="7243"/>
          <w:tab w:val="left" w:pos="8737"/>
          <w:tab w:val="left" w:pos="8834"/>
        </w:tabs>
        <w:spacing w:line="360" w:lineRule="auto"/>
        <w:ind w:right="100" w:firstLine="706"/>
        <w:jc w:val="right"/>
      </w:pPr>
      <w:r>
        <w:t>Занятия</w:t>
      </w:r>
      <w:r>
        <w:rPr>
          <w:spacing w:val="17"/>
        </w:rPr>
        <w:t xml:space="preserve"> </w:t>
      </w:r>
      <w:r>
        <w:t>регионального</w:t>
      </w:r>
      <w:r>
        <w:rPr>
          <w:spacing w:val="13"/>
        </w:rPr>
        <w:t xml:space="preserve"> </w:t>
      </w:r>
      <w:r>
        <w:t>компонента</w:t>
      </w:r>
      <w:r>
        <w:rPr>
          <w:spacing w:val="19"/>
        </w:rPr>
        <w:t xml:space="preserve"> </w:t>
      </w:r>
      <w:r>
        <w:t>должны</w:t>
      </w:r>
      <w:r>
        <w:rPr>
          <w:spacing w:val="16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разработаны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темами,</w:t>
      </w:r>
      <w:r>
        <w:rPr>
          <w:spacing w:val="50"/>
        </w:rPr>
        <w:t xml:space="preserve"> </w:t>
      </w:r>
      <w:r>
        <w:t>указанными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столбце</w:t>
      </w:r>
      <w:r>
        <w:rPr>
          <w:spacing w:val="48"/>
        </w:rPr>
        <w:t xml:space="preserve"> </w:t>
      </w:r>
      <w:r>
        <w:t>3</w:t>
      </w:r>
      <w:r>
        <w:rPr>
          <w:spacing w:val="53"/>
        </w:rPr>
        <w:t xml:space="preserve"> </w:t>
      </w:r>
      <w:r>
        <w:t>таблицы</w:t>
      </w:r>
      <w:r>
        <w:rPr>
          <w:spacing w:val="47"/>
        </w:rPr>
        <w:t xml:space="preserve"> </w:t>
      </w:r>
      <w:r>
        <w:t>1,</w:t>
      </w:r>
      <w:r>
        <w:rPr>
          <w:spacing w:val="50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9"/>
        </w:rPr>
        <w:t xml:space="preserve"> </w:t>
      </w:r>
      <w:r>
        <w:t>отвечать</w:t>
      </w:r>
      <w:r>
        <w:rPr>
          <w:spacing w:val="48"/>
        </w:rPr>
        <w:t xml:space="preserve"> </w:t>
      </w:r>
      <w:r>
        <w:t>целям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задачам</w:t>
      </w:r>
      <w:r>
        <w:rPr>
          <w:spacing w:val="-67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курса</w:t>
      </w:r>
      <w:r>
        <w:rPr>
          <w:spacing w:val="17"/>
        </w:rPr>
        <w:t xml:space="preserve"> </w:t>
      </w:r>
      <w:r>
        <w:t>внеурочной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«Билет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будущее»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обеспечивать</w:t>
      </w:r>
      <w:r>
        <w:rPr>
          <w:spacing w:val="-67"/>
        </w:rPr>
        <w:t xml:space="preserve"> </w:t>
      </w:r>
      <w:r>
        <w:t>достижение</w:t>
      </w:r>
      <w:r>
        <w:rPr>
          <w:spacing w:val="69"/>
        </w:rPr>
        <w:t xml:space="preserve"> </w:t>
      </w:r>
      <w:r>
        <w:t>обучающимися</w:t>
      </w:r>
      <w:r>
        <w:rPr>
          <w:spacing w:val="3"/>
        </w:rPr>
        <w:t xml:space="preserve"> </w:t>
      </w:r>
      <w:r>
        <w:t>планируемых</w:t>
      </w:r>
      <w:r>
        <w:rPr>
          <w:spacing w:val="69"/>
        </w:rPr>
        <w:t xml:space="preserve"> </w:t>
      </w:r>
      <w:r>
        <w:t>результатов</w:t>
      </w:r>
      <w:r>
        <w:rPr>
          <w:spacing w:val="69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курса.</w:t>
      </w:r>
      <w:r>
        <w:rPr>
          <w:spacing w:val="7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замене подлежат только 17 занятий из 25 предлагаемых к замене согласно таблице 1.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4"/>
        </w:rPr>
        <w:t xml:space="preserve"> </w:t>
      </w:r>
      <w:r>
        <w:t>компонента</w:t>
      </w:r>
      <w:r>
        <w:rPr>
          <w:spacing w:val="5"/>
        </w:rPr>
        <w:t xml:space="preserve"> </w:t>
      </w:r>
      <w:r>
        <w:t>рекомендуется</w:t>
      </w:r>
      <w:r>
        <w:rPr>
          <w:spacing w:val="8"/>
        </w:rPr>
        <w:t xml:space="preserve"> </w:t>
      </w:r>
      <w:r>
        <w:t>реализовывать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</w:t>
      </w:r>
      <w:r>
        <w:tab/>
        <w:t>партнерства</w:t>
      </w:r>
      <w:r>
        <w:tab/>
      </w:r>
      <w:r>
        <w:tab/>
        <w:t>с</w:t>
      </w:r>
      <w:r>
        <w:tab/>
        <w:t>организациями</w:t>
      </w:r>
      <w:r>
        <w:tab/>
        <w:t>высшего</w:t>
      </w:r>
      <w:r>
        <w:tab/>
      </w:r>
      <w:r>
        <w:tab/>
        <w:t>образования</w:t>
      </w:r>
      <w:r>
        <w:rPr>
          <w:spacing w:val="-67"/>
        </w:rPr>
        <w:t xml:space="preserve"> </w:t>
      </w:r>
      <w:r>
        <w:t>и</w:t>
      </w:r>
      <w:r>
        <w:tab/>
        <w:t>профессиональными</w:t>
      </w:r>
      <w:r>
        <w:tab/>
        <w:t>образовательными</w:t>
      </w:r>
      <w:r>
        <w:tab/>
        <w:t>организациями,</w:t>
      </w:r>
      <w:r>
        <w:tab/>
        <w:t>компаниями-</w:t>
      </w:r>
    </w:p>
    <w:p w:rsidR="006D286A" w:rsidRDefault="0046298F">
      <w:pPr>
        <w:pStyle w:val="a3"/>
        <w:spacing w:line="320" w:lineRule="exact"/>
      </w:pPr>
      <w:r>
        <w:t>работодателями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6D286A" w:rsidRDefault="006D286A">
      <w:pPr>
        <w:pStyle w:val="a3"/>
        <w:spacing w:before="6"/>
        <w:ind w:left="0"/>
        <w:jc w:val="left"/>
        <w:rPr>
          <w:sz w:val="41"/>
        </w:rPr>
      </w:pPr>
    </w:p>
    <w:p w:rsidR="006D286A" w:rsidRDefault="0046298F">
      <w:pPr>
        <w:pStyle w:val="a3"/>
        <w:spacing w:after="12"/>
      </w:pPr>
      <w:r>
        <w:t>Таблица</w:t>
      </w:r>
      <w:r>
        <w:rPr>
          <w:spacing w:val="-7"/>
        </w:rPr>
        <w:t xml:space="preserve"> </w:t>
      </w:r>
      <w:r>
        <w:t>1 –</w:t>
      </w:r>
      <w:r>
        <w:rPr>
          <w:spacing w:val="-2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соответствия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6D286A">
        <w:trPr>
          <w:trHeight w:val="818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144" w:line="247" w:lineRule="auto"/>
              <w:ind w:left="341" w:right="104" w:hanging="216"/>
              <w:rPr>
                <w:b/>
                <w:sz w:val="23"/>
              </w:rPr>
            </w:pPr>
            <w:r>
              <w:rPr>
                <w:b/>
                <w:spacing w:val="-3"/>
                <w:w w:val="105"/>
                <w:sz w:val="23"/>
              </w:rPr>
              <w:t>№ занятия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(темы)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144" w:line="247" w:lineRule="auto"/>
              <w:ind w:left="124" w:right="166" w:firstLine="4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 программы курса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144" w:line="247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</w:tr>
      <w:tr w:rsidR="006D286A">
        <w:trPr>
          <w:trHeight w:val="228"/>
        </w:trPr>
        <w:tc>
          <w:tcPr>
            <w:tcW w:w="1412" w:type="dxa"/>
          </w:tcPr>
          <w:p w:rsidR="006D286A" w:rsidRDefault="0046298F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6D286A">
        <w:trPr>
          <w:trHeight w:val="1379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1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«Россия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промышленная: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узнаю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страны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сфере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промышленности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производства»</w:t>
            </w:r>
          </w:p>
          <w:p w:rsidR="006D286A" w:rsidRDefault="0046298F">
            <w:pPr>
              <w:pStyle w:val="TableParagraph"/>
              <w:spacing w:line="270" w:lineRule="atLeast"/>
              <w:ind w:left="110" w:right="166"/>
              <w:rPr>
                <w:sz w:val="23"/>
              </w:rPr>
            </w:pPr>
            <w:r>
              <w:rPr>
                <w:sz w:val="23"/>
              </w:rPr>
              <w:t>(тяжелая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промышленность,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добыча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переработка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сырья)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«Промышленность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6D286A">
        <w:trPr>
          <w:trHeight w:val="3037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 w:line="249" w:lineRule="auto"/>
              <w:ind w:left="110" w:right="1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сфере промышленности»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платформе проекта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будущее»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 на выбор: металлург,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специалист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аддитивным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технологиям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25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6D286A" w:rsidRDefault="0046298F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«Промышленность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6D286A" w:rsidRDefault="006D286A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6D286A" w:rsidRDefault="0046298F">
            <w:pPr>
              <w:pStyle w:val="TableParagraph"/>
              <w:spacing w:before="1" w:line="254" w:lineRule="auto"/>
              <w:ind w:left="110" w:right="25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6D286A" w:rsidRDefault="0046298F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«Промышленность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  <w:p w:rsidR="006D286A" w:rsidRDefault="0046298F">
            <w:pPr>
              <w:pStyle w:val="TableParagraph"/>
              <w:spacing w:before="1" w:line="270" w:lineRule="atLeast"/>
              <w:ind w:left="110" w:right="24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(продолжение)»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6D286A">
        <w:trPr>
          <w:trHeight w:val="1387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 w:line="249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«Россия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цифровая: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узнаю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страны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(информационные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технологии,</w:t>
            </w:r>
            <w:proofErr w:type="gramEnd"/>
          </w:p>
          <w:p w:rsidR="006D286A" w:rsidRDefault="0046298F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искусственный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интеллект,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робототехника)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 w:line="247" w:lineRule="auto"/>
              <w:ind w:left="110" w:right="789"/>
              <w:rPr>
                <w:sz w:val="23"/>
              </w:rPr>
            </w:pPr>
            <w:r>
              <w:rPr>
                <w:w w:val="105"/>
                <w:sz w:val="23"/>
              </w:rPr>
              <w:t>«Цифровые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</w:tbl>
    <w:p w:rsidR="006D286A" w:rsidRDefault="006D286A">
      <w:pPr>
        <w:spacing w:line="247" w:lineRule="auto"/>
        <w:rPr>
          <w:sz w:val="23"/>
        </w:rPr>
        <w:sectPr w:rsidR="006D286A">
          <w:pgSz w:w="11910" w:h="16850"/>
          <w:pgMar w:top="1060" w:right="460" w:bottom="94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6D286A">
        <w:trPr>
          <w:trHeight w:val="825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144" w:line="254" w:lineRule="auto"/>
              <w:ind w:left="341" w:right="104" w:hanging="216"/>
              <w:rPr>
                <w:b/>
                <w:sz w:val="23"/>
              </w:rPr>
            </w:pPr>
            <w:r>
              <w:rPr>
                <w:b/>
                <w:spacing w:val="-3"/>
                <w:w w:val="105"/>
                <w:sz w:val="23"/>
              </w:rPr>
              <w:lastRenderedPageBreak/>
              <w:t>№ занятия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(темы)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144" w:line="254" w:lineRule="auto"/>
              <w:ind w:left="124" w:right="166" w:firstLine="4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 программы курса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</w:tr>
      <w:tr w:rsidR="006D286A">
        <w:trPr>
          <w:trHeight w:val="227"/>
        </w:trPr>
        <w:tc>
          <w:tcPr>
            <w:tcW w:w="1412" w:type="dxa"/>
          </w:tcPr>
          <w:p w:rsidR="006D286A" w:rsidRDefault="0046298F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6D286A">
        <w:trPr>
          <w:trHeight w:val="3310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52" w:lineRule="auto"/>
              <w:ind w:left="110" w:right="166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области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технологий» (моделирующая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 на 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 выбор: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программист,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робототехник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line="254" w:lineRule="auto"/>
              <w:ind w:left="110" w:right="255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6D286A" w:rsidRDefault="0046298F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 w:line="254" w:lineRule="auto"/>
              <w:ind w:left="110" w:right="789"/>
              <w:rPr>
                <w:sz w:val="23"/>
              </w:rPr>
            </w:pPr>
            <w:r>
              <w:rPr>
                <w:w w:val="105"/>
                <w:sz w:val="23"/>
              </w:rPr>
              <w:t>«Цифровые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6D286A" w:rsidRDefault="006D286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D286A" w:rsidRDefault="0046298F">
            <w:pPr>
              <w:pStyle w:val="TableParagraph"/>
              <w:spacing w:line="254" w:lineRule="auto"/>
              <w:ind w:left="110" w:right="255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6D286A" w:rsidRDefault="0046298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z w:val="23"/>
              </w:rPr>
              <w:t xml:space="preserve">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«Цифровые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моем</w:t>
            </w:r>
            <w:proofErr w:type="gramEnd"/>
          </w:p>
          <w:p w:rsidR="006D286A" w:rsidRDefault="0046298F">
            <w:pPr>
              <w:pStyle w:val="TableParagraph"/>
              <w:spacing w:before="1" w:line="270" w:lineRule="atLeast"/>
              <w:ind w:left="110" w:right="259"/>
              <w:rPr>
                <w:sz w:val="23"/>
              </w:rPr>
            </w:pPr>
            <w:proofErr w:type="gramStart"/>
            <w:r>
              <w:rPr>
                <w:sz w:val="23"/>
              </w:rPr>
              <w:t>регионе</w:t>
            </w:r>
            <w:proofErr w:type="gramEnd"/>
            <w:r>
              <w:rPr>
                <w:sz w:val="23"/>
              </w:rPr>
              <w:t>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(продолжение)»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тема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6D286A">
        <w:trPr>
          <w:trHeight w:val="1380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 w:line="249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«Россия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инженерная: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узнаю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страны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(машиностроение, транспорт,</w:t>
            </w:r>
            <w:proofErr w:type="gramEnd"/>
          </w:p>
          <w:p w:rsidR="006D286A" w:rsidRDefault="0046298F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строительство)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«Инженерное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6D286A">
        <w:trPr>
          <w:trHeight w:val="3037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 w:line="249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инженерной 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платформе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 инженер-</w:t>
            </w:r>
            <w:proofErr w:type="gramEnd"/>
          </w:p>
          <w:p w:rsidR="006D286A" w:rsidRDefault="0046298F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sz w:val="23"/>
              </w:rPr>
              <w:t>конструктор,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электромонтер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др.)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6D286A" w:rsidRDefault="0046298F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«Инженерное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дело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регионе».</w:t>
            </w:r>
          </w:p>
          <w:p w:rsidR="006D286A" w:rsidRDefault="006D286A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D286A" w:rsidRDefault="0046298F">
            <w:pPr>
              <w:pStyle w:val="TableParagraph"/>
              <w:spacing w:line="254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6D286A" w:rsidRDefault="0046298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«Инженерное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дело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</w:p>
          <w:p w:rsidR="006D286A" w:rsidRDefault="0046298F">
            <w:pPr>
              <w:pStyle w:val="TableParagraph"/>
              <w:spacing w:before="1" w:line="270" w:lineRule="atLeast"/>
              <w:ind w:left="110" w:right="24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(продолжение)»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6D286A">
        <w:trPr>
          <w:trHeight w:val="1661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 w:line="249" w:lineRule="auto"/>
              <w:ind w:left="110" w:right="16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«Государственное управление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общественная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безопасность»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(федеральная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государственная, военная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правоохранительная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службы,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proofErr w:type="gramEnd"/>
          </w:p>
          <w:p w:rsidR="006D286A" w:rsidRDefault="0046298F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службах)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 w:line="247" w:lineRule="auto"/>
              <w:ind w:left="110" w:right="5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«Государственная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6D286A">
        <w:trPr>
          <w:trHeight w:val="3310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49" w:lineRule="auto"/>
              <w:ind w:left="110" w:right="1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сфере управления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безопасности» (моделирующая </w:t>
            </w:r>
            <w:proofErr w:type="spellStart"/>
            <w:r>
              <w:rPr>
                <w:w w:val="105"/>
                <w:sz w:val="23"/>
              </w:rPr>
              <w:t>онлай</w:t>
            </w:r>
            <w:proofErr w:type="gramStart"/>
            <w:r>
              <w:rPr>
                <w:w w:val="105"/>
                <w:sz w:val="23"/>
              </w:rPr>
              <w:t>н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 на 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 выбор: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специалист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proofErr w:type="spellStart"/>
            <w:r>
              <w:rPr>
                <w:sz w:val="23"/>
              </w:rPr>
              <w:t>кибербезопасности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юрист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Если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14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проводилось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6D286A" w:rsidRDefault="0046298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10" w:line="247" w:lineRule="auto"/>
              <w:ind w:left="110" w:right="5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«Государственная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6D286A" w:rsidRDefault="006D286A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D286A" w:rsidRDefault="0046298F">
            <w:pPr>
              <w:pStyle w:val="TableParagraph"/>
              <w:spacing w:line="249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6D286A" w:rsidRDefault="0046298F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«Государственная служба в 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(продолжение)»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ИЛИ  тема</w:t>
            </w:r>
          </w:p>
          <w:p w:rsidR="006D286A" w:rsidRDefault="0046298F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1910" w:h="16850"/>
          <w:pgMar w:top="112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6D286A">
        <w:trPr>
          <w:trHeight w:val="825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144" w:line="254" w:lineRule="auto"/>
              <w:ind w:left="341" w:right="104" w:hanging="216"/>
              <w:rPr>
                <w:b/>
                <w:sz w:val="23"/>
              </w:rPr>
            </w:pPr>
            <w:r>
              <w:rPr>
                <w:b/>
                <w:spacing w:val="-3"/>
                <w:w w:val="105"/>
                <w:sz w:val="23"/>
              </w:rPr>
              <w:lastRenderedPageBreak/>
              <w:t>№ занятия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(темы)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144" w:line="254" w:lineRule="auto"/>
              <w:ind w:left="124" w:right="166" w:firstLine="4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 программы курса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</w:tr>
      <w:tr w:rsidR="006D286A">
        <w:trPr>
          <w:trHeight w:val="227"/>
        </w:trPr>
        <w:tc>
          <w:tcPr>
            <w:tcW w:w="1412" w:type="dxa"/>
          </w:tcPr>
          <w:p w:rsidR="006D286A" w:rsidRDefault="0046298F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6D286A">
        <w:trPr>
          <w:trHeight w:val="1106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17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52" w:lineRule="auto"/>
              <w:ind w:left="110" w:right="1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«Россия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плодородная: узнаю о достижениях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агропромышленного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страны»</w:t>
            </w:r>
          </w:p>
          <w:p w:rsidR="006D286A" w:rsidRDefault="0046298F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(агропромышленный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комплекс)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16" w:line="249" w:lineRule="auto"/>
              <w:ind w:left="110" w:right="259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Агропромышленность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6D286A">
        <w:trPr>
          <w:trHeight w:val="3310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18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52" w:lineRule="auto"/>
              <w:ind w:left="110" w:right="2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аграрной 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 будущее» 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агроном,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зоотехник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Если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17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проводилось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6D286A" w:rsidRDefault="0046298F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Агропромышленность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6D286A" w:rsidRDefault="006D286A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D286A" w:rsidRDefault="0046298F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Если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17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проводилось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6D286A" w:rsidRDefault="0046298F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Агропромышленность</w:t>
            </w:r>
            <w:proofErr w:type="spellEnd"/>
            <w:r>
              <w:rPr>
                <w:w w:val="105"/>
                <w:sz w:val="23"/>
              </w:rPr>
              <w:t xml:space="preserve"> в 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(продолжение)»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тема</w:t>
            </w:r>
          </w:p>
          <w:p w:rsidR="006D286A" w:rsidRDefault="0046298F">
            <w:pPr>
              <w:pStyle w:val="TableParagraph"/>
              <w:spacing w:before="5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6D286A">
        <w:trPr>
          <w:trHeight w:val="1380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49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«Россия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здоровая: узнаю достижения страны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медицины и здравоохранения»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(сфера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здравоохранения,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фармацевтика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proofErr w:type="gramEnd"/>
          </w:p>
          <w:p w:rsidR="006D286A" w:rsidRDefault="0046298F">
            <w:pPr>
              <w:pStyle w:val="TableParagraph"/>
              <w:spacing w:before="9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биотехнологии)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16" w:line="247" w:lineRule="auto"/>
              <w:ind w:left="110" w:right="568"/>
              <w:rPr>
                <w:sz w:val="23"/>
              </w:rPr>
            </w:pPr>
            <w:r>
              <w:rPr>
                <w:sz w:val="23"/>
              </w:rPr>
              <w:t>«Здравоохранение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медицина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6D286A">
        <w:trPr>
          <w:trHeight w:val="3310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52" w:lineRule="auto"/>
              <w:ind w:left="110" w:right="13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области медицины»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телемедицины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биотехнолог</w:t>
            </w:r>
            <w:proofErr w:type="spell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>Если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19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проводилось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6D286A" w:rsidRDefault="0046298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 w:line="254" w:lineRule="auto"/>
              <w:ind w:left="110" w:right="568"/>
              <w:rPr>
                <w:sz w:val="23"/>
              </w:rPr>
            </w:pPr>
            <w:r>
              <w:rPr>
                <w:sz w:val="23"/>
              </w:rPr>
              <w:t>«Здравоохранение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медицина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6D286A" w:rsidRDefault="006D286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D286A" w:rsidRDefault="0046298F">
            <w:pPr>
              <w:pStyle w:val="TableParagraph"/>
              <w:spacing w:before="1"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>Если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19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проводилось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6D286A" w:rsidRDefault="0046298F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«Здравоохранение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медицина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line="270" w:lineRule="atLeast"/>
              <w:ind w:left="110"/>
              <w:rPr>
                <w:sz w:val="23"/>
              </w:rPr>
            </w:pPr>
            <w:r>
              <w:rPr>
                <w:sz w:val="23"/>
              </w:rPr>
              <w:t>моем</w:t>
            </w:r>
            <w:r>
              <w:rPr>
                <w:spacing w:val="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регионе</w:t>
            </w:r>
            <w:proofErr w:type="gramEnd"/>
            <w:r>
              <w:rPr>
                <w:sz w:val="23"/>
              </w:rPr>
              <w:t>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(продолжение)»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6D286A">
        <w:trPr>
          <w:trHeight w:val="1106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«Россия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добрая: узнаю о профессиях на благо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общества»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(сфера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социального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развития,</w:t>
            </w:r>
            <w:proofErr w:type="gramEnd"/>
          </w:p>
          <w:p w:rsidR="006D286A" w:rsidRDefault="0046298F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туризма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гостеприимства)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«Сфера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6D286A">
        <w:trPr>
          <w:trHeight w:val="3044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22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 w:line="249" w:lineRule="auto"/>
              <w:ind w:left="110" w:right="1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w w:val="105"/>
                <w:sz w:val="23"/>
              </w:rPr>
              <w:t xml:space="preserve"> занятие «Пробую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на благо общества»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(моделирующая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w w:val="105"/>
                <w:sz w:val="23"/>
              </w:rPr>
              <w:t xml:space="preserve">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платформе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 на выбор: менеджер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туризму,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организатор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благотворительных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6D286A" w:rsidRDefault="0046298F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z w:val="23"/>
              </w:rPr>
              <w:t xml:space="preserve">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«Сфера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6D286A" w:rsidRDefault="006D286A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D286A" w:rsidRDefault="0046298F">
            <w:pPr>
              <w:pStyle w:val="TableParagraph"/>
              <w:spacing w:line="247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6D286A" w:rsidRDefault="0046298F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 w:line="247" w:lineRule="auto"/>
              <w:ind w:left="110" w:right="245"/>
              <w:rPr>
                <w:sz w:val="23"/>
              </w:rPr>
            </w:pPr>
            <w:r>
              <w:rPr>
                <w:w w:val="105"/>
                <w:sz w:val="23"/>
              </w:rPr>
              <w:t>«Сфера услуг в моем регионе»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(продолжение)»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</w:p>
          <w:p w:rsidR="006D286A" w:rsidRDefault="0046298F">
            <w:pPr>
              <w:pStyle w:val="TableParagraph"/>
              <w:spacing w:before="10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</w:tbl>
    <w:p w:rsidR="006D286A" w:rsidRDefault="006D286A">
      <w:pPr>
        <w:spacing w:line="258" w:lineRule="exact"/>
        <w:rPr>
          <w:sz w:val="23"/>
        </w:rPr>
        <w:sectPr w:rsidR="006D286A">
          <w:pgSz w:w="11910" w:h="16850"/>
          <w:pgMar w:top="112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6D286A">
        <w:trPr>
          <w:trHeight w:val="825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144" w:line="254" w:lineRule="auto"/>
              <w:ind w:left="341" w:right="104" w:hanging="216"/>
              <w:rPr>
                <w:b/>
                <w:sz w:val="23"/>
              </w:rPr>
            </w:pPr>
            <w:r>
              <w:rPr>
                <w:b/>
                <w:spacing w:val="-3"/>
                <w:w w:val="105"/>
                <w:sz w:val="23"/>
              </w:rPr>
              <w:lastRenderedPageBreak/>
              <w:t>№ занятия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(темы)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144" w:line="254" w:lineRule="auto"/>
              <w:ind w:left="124" w:right="166" w:firstLine="4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 программы курса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</w:tr>
      <w:tr w:rsidR="006D286A">
        <w:trPr>
          <w:trHeight w:val="227"/>
        </w:trPr>
        <w:tc>
          <w:tcPr>
            <w:tcW w:w="1412" w:type="dxa"/>
          </w:tcPr>
          <w:p w:rsidR="006D286A" w:rsidRDefault="0046298F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6D286A">
        <w:trPr>
          <w:trHeight w:val="825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«Россия</w:t>
            </w:r>
          </w:p>
          <w:p w:rsidR="006D286A" w:rsidRDefault="0046298F">
            <w:pPr>
              <w:pStyle w:val="TableParagraph"/>
              <w:spacing w:before="1" w:line="270" w:lineRule="atLeast"/>
              <w:ind w:left="110" w:right="166"/>
              <w:rPr>
                <w:sz w:val="23"/>
              </w:rPr>
            </w:pPr>
            <w:proofErr w:type="spellStart"/>
            <w:r>
              <w:rPr>
                <w:sz w:val="23"/>
              </w:rPr>
              <w:t>креативная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узнаю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1" w:line="270" w:lineRule="atLeast"/>
              <w:ind w:left="110" w:right="1048"/>
              <w:rPr>
                <w:sz w:val="23"/>
              </w:rPr>
            </w:pPr>
            <w:r>
              <w:rPr>
                <w:w w:val="105"/>
                <w:sz w:val="23"/>
              </w:rPr>
              <w:t>«Творческие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6D286A">
        <w:trPr>
          <w:trHeight w:val="3317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317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z w:val="23"/>
              </w:rPr>
              <w:t xml:space="preserve"> занятие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творческую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профессию»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proofErr w:type="gramEnd"/>
          </w:p>
          <w:p w:rsidR="006D286A" w:rsidRDefault="0046298F">
            <w:pPr>
              <w:pStyle w:val="TableParagraph"/>
              <w:spacing w:before="11" w:line="247" w:lineRule="auto"/>
              <w:ind w:left="110" w:right="166"/>
              <w:rPr>
                <w:sz w:val="23"/>
              </w:rPr>
            </w:pPr>
            <w:proofErr w:type="gramStart"/>
            <w:r>
              <w:rPr>
                <w:sz w:val="23"/>
              </w:rPr>
              <w:t>«Билет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профессиям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дизайнер,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продюсер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proofErr w:type="gramEnd"/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федеральное:</w:t>
            </w:r>
          </w:p>
          <w:p w:rsidR="006D286A" w:rsidRDefault="0046298F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17" w:line="247" w:lineRule="auto"/>
              <w:ind w:left="110" w:right="1048"/>
              <w:rPr>
                <w:sz w:val="23"/>
              </w:rPr>
            </w:pPr>
            <w:r>
              <w:rPr>
                <w:w w:val="105"/>
                <w:sz w:val="23"/>
              </w:rPr>
              <w:t>«Творческие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регионе».</w:t>
            </w:r>
          </w:p>
          <w:p w:rsidR="006D286A" w:rsidRDefault="006D286A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D286A" w:rsidRDefault="0046298F">
            <w:pPr>
              <w:pStyle w:val="TableParagraph"/>
              <w:spacing w:line="249" w:lineRule="auto"/>
              <w:ind w:left="110" w:right="139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региональное:</w:t>
            </w:r>
          </w:p>
          <w:p w:rsidR="006D286A" w:rsidRDefault="0046298F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line="274" w:lineRule="exact"/>
              <w:ind w:left="110" w:right="259"/>
              <w:rPr>
                <w:sz w:val="23"/>
              </w:rPr>
            </w:pPr>
            <w:r>
              <w:rPr>
                <w:w w:val="105"/>
                <w:sz w:val="23"/>
              </w:rPr>
              <w:t>«Творческие отрасли в 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(продолжение)»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тема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</w:t>
            </w:r>
          </w:p>
        </w:tc>
      </w:tr>
      <w:tr w:rsidR="006D286A">
        <w:trPr>
          <w:trHeight w:val="825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25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47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«Один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(учитель,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актер,</w:t>
            </w:r>
            <w:proofErr w:type="gramEnd"/>
          </w:p>
          <w:p w:rsidR="006D286A" w:rsidRDefault="0046298F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эколог)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6D286A">
        <w:trPr>
          <w:trHeight w:val="825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«Один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</w:p>
          <w:p w:rsidR="006D286A" w:rsidRDefault="0046298F">
            <w:pPr>
              <w:pStyle w:val="TableParagraph"/>
              <w:spacing w:line="270" w:lineRule="atLeast"/>
              <w:ind w:left="110" w:right="958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(пожарный,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ветеринар,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6D286A">
        <w:trPr>
          <w:trHeight w:val="559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27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pacing w:val="-1"/>
                <w:w w:val="105"/>
                <w:sz w:val="23"/>
              </w:rPr>
              <w:t>Профориентационный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6D286A">
        <w:trPr>
          <w:trHeight w:val="551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28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proofErr w:type="spellStart"/>
            <w:r>
              <w:rPr>
                <w:spacing w:val="-1"/>
                <w:w w:val="105"/>
                <w:sz w:val="23"/>
              </w:rPr>
              <w:t>Профориентационный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сериал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6D286A" w:rsidRDefault="0046298F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6D286A">
        <w:trPr>
          <w:trHeight w:val="1099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29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52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инженерной 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proofErr w:type="gramEnd"/>
          </w:p>
          <w:p w:rsidR="006D286A" w:rsidRDefault="0046298F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6D286A">
        <w:trPr>
          <w:trHeight w:val="1106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цифровой 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proofErr w:type="gramEnd"/>
          </w:p>
          <w:p w:rsidR="006D286A" w:rsidRDefault="0046298F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6D286A">
        <w:trPr>
          <w:trHeight w:val="1106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31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52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 промышленности»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proofErr w:type="gramEnd"/>
          </w:p>
          <w:p w:rsidR="006D286A" w:rsidRDefault="0046298F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6D286A">
        <w:trPr>
          <w:trHeight w:val="1099"/>
        </w:trPr>
        <w:tc>
          <w:tcPr>
            <w:tcW w:w="1412" w:type="dxa"/>
          </w:tcPr>
          <w:p w:rsidR="006D286A" w:rsidRDefault="0046298F">
            <w:pPr>
              <w:pStyle w:val="TableParagraph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32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line="252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 в сфере медицины»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proofErr w:type="gramEnd"/>
          </w:p>
          <w:p w:rsidR="006D286A" w:rsidRDefault="0046298F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6D286A">
        <w:trPr>
          <w:trHeight w:val="1106"/>
        </w:trPr>
        <w:tc>
          <w:tcPr>
            <w:tcW w:w="1412" w:type="dxa"/>
          </w:tcPr>
          <w:p w:rsidR="006D286A" w:rsidRDefault="0046298F">
            <w:pPr>
              <w:pStyle w:val="TableParagraph"/>
              <w:spacing w:before="7"/>
              <w:ind w:left="276" w:right="2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33</w:t>
            </w:r>
          </w:p>
        </w:tc>
        <w:tc>
          <w:tcPr>
            <w:tcW w:w="4683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16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профессию в </w:t>
            </w:r>
            <w:proofErr w:type="spellStart"/>
            <w:r>
              <w:rPr>
                <w:w w:val="105"/>
                <w:sz w:val="23"/>
              </w:rPr>
              <w:t>креативной</w:t>
            </w:r>
            <w:proofErr w:type="spellEnd"/>
            <w:r>
              <w:rPr>
                <w:w w:val="105"/>
                <w:sz w:val="23"/>
              </w:rPr>
              <w:t xml:space="preserve"> 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онлайн-проба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proofErr w:type="gramEnd"/>
          </w:p>
          <w:p w:rsidR="006D286A" w:rsidRDefault="0046298F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6D286A" w:rsidRDefault="0046298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</w:tbl>
    <w:p w:rsidR="006D286A" w:rsidRDefault="006D286A">
      <w:pPr>
        <w:rPr>
          <w:sz w:val="23"/>
        </w:rPr>
        <w:sectPr w:rsidR="006D286A">
          <w:pgSz w:w="11910" w:h="16850"/>
          <w:pgMar w:top="1120" w:right="460" w:bottom="860" w:left="1020" w:header="0" w:footer="663" w:gutter="0"/>
          <w:cols w:space="720"/>
        </w:sectPr>
      </w:pPr>
    </w:p>
    <w:p w:rsidR="006D286A" w:rsidRDefault="0046298F">
      <w:pPr>
        <w:pStyle w:val="a3"/>
        <w:spacing w:before="60" w:after="12"/>
        <w:jc w:val="left"/>
      </w:pPr>
      <w:r>
        <w:lastRenderedPageBreak/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1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РФ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6D286A">
        <w:trPr>
          <w:trHeight w:val="811"/>
        </w:trPr>
        <w:tc>
          <w:tcPr>
            <w:tcW w:w="3257" w:type="dxa"/>
          </w:tcPr>
          <w:p w:rsidR="006D286A" w:rsidRDefault="0046298F">
            <w:pPr>
              <w:pStyle w:val="TableParagraph"/>
              <w:spacing w:before="137" w:line="254" w:lineRule="auto"/>
              <w:ind w:left="139" w:right="12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before="137" w:line="254" w:lineRule="auto"/>
              <w:ind w:left="2162" w:right="1686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>Описание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возрастным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группам</w:t>
            </w:r>
          </w:p>
        </w:tc>
      </w:tr>
      <w:tr w:rsidR="006D286A">
        <w:trPr>
          <w:trHeight w:val="3591"/>
        </w:trPr>
        <w:tc>
          <w:tcPr>
            <w:tcW w:w="3257" w:type="dxa"/>
          </w:tcPr>
          <w:p w:rsidR="006D286A" w:rsidRDefault="0046298F">
            <w:pPr>
              <w:pStyle w:val="TableParagraph"/>
              <w:spacing w:line="249" w:lineRule="auto"/>
              <w:ind w:left="110" w:right="12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«Высшее и среднее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6–7 класса – информация об учебе в профессиональных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организациях (СПО) или организациях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 образования региона; об особенностях учебы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образовательных организациях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организациях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сравнении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школой;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8-9 класса – образовательные траектории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регионе,</w:t>
            </w:r>
          </w:p>
          <w:p w:rsidR="006D286A" w:rsidRDefault="0046298F">
            <w:pPr>
              <w:pStyle w:val="TableParagraph"/>
              <w:spacing w:before="12" w:line="249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отраслевая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 региона, востребованные профессии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ведут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подготовку;</w:t>
            </w:r>
          </w:p>
          <w:p w:rsidR="006D286A" w:rsidRDefault="0046298F">
            <w:pPr>
              <w:pStyle w:val="TableParagraph"/>
              <w:spacing w:before="3" w:line="247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востребованные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before="3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направления,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ведут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подготовку.</w:t>
            </w:r>
          </w:p>
        </w:tc>
      </w:tr>
      <w:tr w:rsidR="006D286A">
        <w:trPr>
          <w:trHeight w:val="4412"/>
        </w:trPr>
        <w:tc>
          <w:tcPr>
            <w:tcW w:w="3257" w:type="dxa"/>
          </w:tcPr>
          <w:p w:rsidR="006D286A" w:rsidRDefault="0046298F">
            <w:pPr>
              <w:pStyle w:val="TableParagraph"/>
              <w:spacing w:line="249" w:lineRule="auto"/>
              <w:ind w:left="110" w:right="532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«Стратегии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поступления в 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для 6–7 класса – информация о порядке подготовки к учебе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(СПО)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 высшего образования региона, в том числе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профильных классах и дополнительном образовании; общее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 о стратегиях поступления в колледжи/вузы;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8-9 класса – условия поступления в профессиональные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организации; возможные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траектории получения среднего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на примере историй героев;</w:t>
            </w:r>
            <w:proofErr w:type="gramEnd"/>
            <w:r>
              <w:rPr>
                <w:w w:val="105"/>
                <w:sz w:val="23"/>
              </w:rPr>
              <w:t xml:space="preserve"> факторы,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важно учитывать при выборе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учреждения;</w:t>
            </w:r>
          </w:p>
          <w:p w:rsidR="006D286A" w:rsidRDefault="0046298F">
            <w:pPr>
              <w:pStyle w:val="TableParagraph"/>
              <w:spacing w:before="14" w:line="249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условия поступления в организации высшего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траектории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героев;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факторы,</w:t>
            </w:r>
          </w:p>
          <w:p w:rsidR="006D286A" w:rsidRDefault="0046298F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sz w:val="23"/>
              </w:rPr>
              <w:t>которые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важно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учитывать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выборе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высшего</w:t>
            </w:r>
            <w:proofErr w:type="gramEnd"/>
          </w:p>
          <w:p w:rsidR="006D286A" w:rsidRDefault="0046298F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образования.</w:t>
            </w:r>
          </w:p>
        </w:tc>
      </w:tr>
      <w:tr w:rsidR="006D286A">
        <w:trPr>
          <w:trHeight w:val="4974"/>
        </w:trPr>
        <w:tc>
          <w:tcPr>
            <w:tcW w:w="3257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53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«Чем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заняться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</w:p>
          <w:p w:rsidR="006D286A" w:rsidRDefault="0046298F">
            <w:pPr>
              <w:pStyle w:val="TableParagraph"/>
              <w:spacing w:before="3" w:line="252" w:lineRule="auto"/>
              <w:ind w:left="110" w:right="124"/>
              <w:rPr>
                <w:sz w:val="23"/>
              </w:rPr>
            </w:pPr>
            <w:proofErr w:type="gramStart"/>
            <w:r>
              <w:rPr>
                <w:sz w:val="23"/>
              </w:rPr>
              <w:t>каникулах</w:t>
            </w:r>
            <w:proofErr w:type="gramEnd"/>
            <w:r>
              <w:rPr>
                <w:sz w:val="23"/>
              </w:rPr>
              <w:t>?»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(Возможности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и волонтерской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регионе)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before="7" w:line="249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обучающиеся знакомятся с понятиями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волонтерской и благотворительной деятельности, узнают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всероссийских и региональных волонтерских движениях,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разбирают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заключается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волонтерская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какое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 она имеет для региона, общества и каждого отдельно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взятого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составляют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список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направлений</w:t>
            </w:r>
          </w:p>
          <w:p w:rsidR="006D286A" w:rsidRDefault="0046298F">
            <w:pPr>
              <w:pStyle w:val="TableParagraph"/>
              <w:spacing w:before="6" w:line="247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волонтерской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дальнейшего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изучения.</w:t>
            </w:r>
          </w:p>
          <w:p w:rsidR="006D286A" w:rsidRDefault="0046298F">
            <w:pPr>
              <w:pStyle w:val="TableParagraph"/>
              <w:spacing w:before="3" w:line="252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8-9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разбирают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отличия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подработки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работы, </w:t>
            </w:r>
            <w:r>
              <w:rPr>
                <w:w w:val="105"/>
                <w:sz w:val="23"/>
              </w:rPr>
              <w:t>знакомятся с возможными вариантами подработки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школьников в регионе, узнают, как можно найти подработку, 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 разбирают основные сложности при поиске подработки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</w:t>
            </w:r>
            <w:proofErr w:type="gramEnd"/>
            <w:r>
              <w:rPr>
                <w:w w:val="105"/>
                <w:sz w:val="23"/>
              </w:rPr>
              <w:t>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устройством</w:t>
            </w:r>
          </w:p>
          <w:p w:rsidR="006D286A" w:rsidRDefault="0046298F">
            <w:pPr>
              <w:pStyle w:val="TableParagraph"/>
              <w:spacing w:line="249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рынка труда, процессами, характеризующими рынок труда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основными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сторонами, взаимодействующими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рынке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труда.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Получают общее представление об инструментах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поиска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подработки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</w:tbl>
    <w:p w:rsidR="006D286A" w:rsidRDefault="006D286A">
      <w:pPr>
        <w:spacing w:line="258" w:lineRule="exact"/>
        <w:rPr>
          <w:sz w:val="23"/>
        </w:rPr>
        <w:sectPr w:rsidR="006D286A">
          <w:pgSz w:w="11910" w:h="16850"/>
          <w:pgMar w:top="106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6D286A">
        <w:trPr>
          <w:trHeight w:val="811"/>
        </w:trPr>
        <w:tc>
          <w:tcPr>
            <w:tcW w:w="3257" w:type="dxa"/>
          </w:tcPr>
          <w:p w:rsidR="006D286A" w:rsidRDefault="0046298F">
            <w:pPr>
              <w:pStyle w:val="TableParagraph"/>
              <w:spacing w:before="144" w:line="249" w:lineRule="auto"/>
              <w:ind w:left="139" w:right="12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before="144" w:line="249" w:lineRule="auto"/>
              <w:ind w:left="2162" w:right="1686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>Описание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возрастным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группам</w:t>
            </w:r>
          </w:p>
        </w:tc>
      </w:tr>
      <w:tr w:rsidR="006D286A">
        <w:trPr>
          <w:trHeight w:val="2763"/>
        </w:trPr>
        <w:tc>
          <w:tcPr>
            <w:tcW w:w="3257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15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«Выбор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before="7" w:line="247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динамической системе, основные роли и процессы на рынке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региона;</w:t>
            </w:r>
          </w:p>
          <w:p w:rsidR="006D286A" w:rsidRDefault="0046298F">
            <w:pPr>
              <w:pStyle w:val="TableParagraph"/>
              <w:spacing w:before="11" w:line="247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 и стратегии построения индивидуальных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регионе;</w:t>
            </w:r>
          </w:p>
          <w:p w:rsidR="006D286A" w:rsidRDefault="0046298F">
            <w:pPr>
              <w:pStyle w:val="TableParagraph"/>
              <w:spacing w:before="11" w:line="247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рынка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региона, возможностях, предоставляемых службами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занятости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защиты;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успешные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</w:p>
          <w:p w:rsidR="006D286A" w:rsidRDefault="0046298F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карьеры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6D286A">
        <w:trPr>
          <w:trHeight w:val="2763"/>
        </w:trPr>
        <w:tc>
          <w:tcPr>
            <w:tcW w:w="3257" w:type="dxa"/>
          </w:tcPr>
          <w:p w:rsidR="006D286A" w:rsidRDefault="0046298F">
            <w:pPr>
              <w:pStyle w:val="TableParagraph"/>
              <w:spacing w:line="249" w:lineRule="auto"/>
              <w:ind w:left="110" w:right="9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«Регион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территория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выбора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динамической системе, основные роли и процессы на рынке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региона;</w:t>
            </w:r>
          </w:p>
          <w:p w:rsidR="006D286A" w:rsidRDefault="0046298F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 и стратегии построения индивидуальных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регионе;</w:t>
            </w:r>
          </w:p>
          <w:p w:rsidR="006D286A" w:rsidRDefault="0046298F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рынка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региона, возможностях, предоставляемых службами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занятости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защиты;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успешные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</w:p>
          <w:p w:rsidR="006D286A" w:rsidRDefault="0046298F"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карьеры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6D286A">
        <w:trPr>
          <w:trHeight w:val="2755"/>
        </w:trPr>
        <w:tc>
          <w:tcPr>
            <w:tcW w:w="3257" w:type="dxa"/>
          </w:tcPr>
          <w:p w:rsidR="006D286A" w:rsidRDefault="0046298F">
            <w:pPr>
              <w:pStyle w:val="TableParagraph"/>
              <w:spacing w:line="252" w:lineRule="auto"/>
              <w:ind w:left="110" w:right="27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«Социальная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динамической системе, основные роли и процессы на рынке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региона;</w:t>
            </w:r>
          </w:p>
          <w:p w:rsidR="006D286A" w:rsidRDefault="0046298F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 и стратегии построения индивидуальных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регионе;</w:t>
            </w:r>
          </w:p>
          <w:p w:rsidR="006D286A" w:rsidRDefault="0046298F">
            <w:pPr>
              <w:pStyle w:val="TableParagraph"/>
              <w:spacing w:line="252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рынка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региона, возможностях, предоставляемых службами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занятости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защиты;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успешные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</w:p>
          <w:p w:rsidR="006D286A" w:rsidRDefault="0046298F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карьеры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6D286A">
        <w:trPr>
          <w:trHeight w:val="3036"/>
        </w:trPr>
        <w:tc>
          <w:tcPr>
            <w:tcW w:w="3257" w:type="dxa"/>
          </w:tcPr>
          <w:p w:rsidR="006D286A" w:rsidRDefault="0046298F">
            <w:pPr>
              <w:pStyle w:val="TableParagraph"/>
              <w:spacing w:before="7" w:line="249" w:lineRule="auto"/>
              <w:ind w:left="110" w:right="66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«Архитектура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строительство в 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before="7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6D286A" w:rsidRDefault="0046298F">
            <w:pPr>
              <w:pStyle w:val="TableParagraph"/>
              <w:spacing w:before="9" w:line="252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6D286A" w:rsidRDefault="0046298F">
            <w:pPr>
              <w:pStyle w:val="TableParagraph"/>
              <w:spacing w:line="252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6D286A" w:rsidRDefault="0046298F">
            <w:pPr>
              <w:pStyle w:val="TableParagraph"/>
              <w:spacing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профессиям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74" w:lineRule="exact"/>
              <w:ind w:left="109" w:right="617"/>
              <w:rPr>
                <w:sz w:val="23"/>
              </w:rPr>
            </w:pPr>
            <w:r>
              <w:rPr>
                <w:sz w:val="23"/>
              </w:rPr>
              <w:t>специальностям,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соответствующим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отрасли,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современное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регионе.</w:t>
            </w:r>
          </w:p>
        </w:tc>
      </w:tr>
      <w:tr w:rsidR="006D286A">
        <w:trPr>
          <w:trHeight w:val="1926"/>
        </w:trPr>
        <w:tc>
          <w:tcPr>
            <w:tcW w:w="3257" w:type="dxa"/>
          </w:tcPr>
          <w:p w:rsidR="006D286A" w:rsidRDefault="0046298F">
            <w:pPr>
              <w:pStyle w:val="TableParagraph"/>
              <w:spacing w:line="249" w:lineRule="auto"/>
              <w:ind w:left="110" w:right="35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«Транспорт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line="264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6D286A" w:rsidRDefault="0046298F">
            <w:pPr>
              <w:pStyle w:val="TableParagraph"/>
              <w:spacing w:before="9" w:line="252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6D286A" w:rsidRDefault="0046298F">
            <w:pPr>
              <w:pStyle w:val="TableParagraph"/>
              <w:spacing w:line="249" w:lineRule="auto"/>
              <w:ind w:left="109" w:right="80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востребованные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перспективные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6D286A" w:rsidRDefault="0046298F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отрасли;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1910" w:h="16850"/>
          <w:pgMar w:top="112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6D286A">
        <w:trPr>
          <w:trHeight w:val="811"/>
        </w:trPr>
        <w:tc>
          <w:tcPr>
            <w:tcW w:w="3257" w:type="dxa"/>
          </w:tcPr>
          <w:p w:rsidR="006D286A" w:rsidRDefault="0046298F">
            <w:pPr>
              <w:pStyle w:val="TableParagraph"/>
              <w:spacing w:before="144" w:line="249" w:lineRule="auto"/>
              <w:ind w:left="139" w:right="12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before="144" w:line="249" w:lineRule="auto"/>
              <w:ind w:left="2162" w:right="1686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>Описание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возрастным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группам</w:t>
            </w:r>
          </w:p>
        </w:tc>
      </w:tr>
      <w:tr w:rsidR="006D286A">
        <w:trPr>
          <w:trHeight w:val="1106"/>
        </w:trPr>
        <w:tc>
          <w:tcPr>
            <w:tcW w:w="3257" w:type="dxa"/>
          </w:tcPr>
          <w:p w:rsidR="006D286A" w:rsidRDefault="006D286A">
            <w:pPr>
              <w:pStyle w:val="TableParagraph"/>
              <w:ind w:left="0"/>
            </w:pP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before="7" w:line="247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6D286A" w:rsidRDefault="0046298F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6D286A">
        <w:trPr>
          <w:trHeight w:val="3036"/>
        </w:trPr>
        <w:tc>
          <w:tcPr>
            <w:tcW w:w="3257" w:type="dxa"/>
          </w:tcPr>
          <w:p w:rsidR="006D286A" w:rsidRDefault="0046298F">
            <w:pPr>
              <w:pStyle w:val="TableParagraph"/>
              <w:spacing w:line="249" w:lineRule="auto"/>
              <w:ind w:left="110" w:right="12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</w:t>
            </w:r>
            <w:proofErr w:type="spellStart"/>
            <w:r>
              <w:rPr>
                <w:w w:val="105"/>
                <w:sz w:val="23"/>
              </w:rPr>
              <w:t>Топливн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энергетический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комплекс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6D286A" w:rsidRDefault="0046298F">
            <w:pPr>
              <w:pStyle w:val="TableParagraph"/>
              <w:spacing w:before="16" w:line="249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6D286A" w:rsidRDefault="0046298F">
            <w:pPr>
              <w:pStyle w:val="TableParagraph"/>
              <w:spacing w:before="3" w:line="249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6D286A" w:rsidRDefault="0046298F">
            <w:pPr>
              <w:pStyle w:val="TableParagraph"/>
              <w:spacing w:before="4" w:line="247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6D286A" w:rsidRDefault="0046298F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6D286A">
        <w:trPr>
          <w:trHeight w:val="3036"/>
        </w:trPr>
        <w:tc>
          <w:tcPr>
            <w:tcW w:w="3257" w:type="dxa"/>
          </w:tcPr>
          <w:p w:rsidR="006D286A" w:rsidRDefault="0046298F">
            <w:pPr>
              <w:pStyle w:val="TableParagraph"/>
              <w:spacing w:line="249" w:lineRule="auto"/>
              <w:ind w:left="110" w:right="58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«Добывающая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промышленность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6D286A" w:rsidRDefault="0046298F">
            <w:pPr>
              <w:pStyle w:val="TableParagraph"/>
              <w:spacing w:before="16" w:line="249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6D286A" w:rsidRDefault="0046298F">
            <w:pPr>
              <w:pStyle w:val="TableParagraph"/>
              <w:spacing w:before="3" w:line="247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6D286A" w:rsidRDefault="0046298F">
            <w:pPr>
              <w:pStyle w:val="TableParagraph"/>
              <w:spacing w:before="11" w:line="247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6D286A" w:rsidRDefault="0046298F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6D286A">
        <w:trPr>
          <w:trHeight w:val="3036"/>
        </w:trPr>
        <w:tc>
          <w:tcPr>
            <w:tcW w:w="3257" w:type="dxa"/>
          </w:tcPr>
          <w:p w:rsidR="006D286A" w:rsidRDefault="0046298F">
            <w:pPr>
              <w:pStyle w:val="TableParagraph"/>
              <w:spacing w:line="254" w:lineRule="auto"/>
              <w:ind w:left="110" w:right="532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line="252" w:lineRule="auto"/>
              <w:ind w:left="110" w:right="186"/>
              <w:rPr>
                <w:sz w:val="23"/>
              </w:rPr>
            </w:pPr>
            <w:r>
              <w:rPr>
                <w:w w:val="105"/>
                <w:sz w:val="23"/>
              </w:rPr>
              <w:t>«Предпринимательство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управление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бизнесом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экономики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профессии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стереотипы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предубеждения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отрасли;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6D286A" w:rsidRDefault="0046298F">
            <w:pPr>
              <w:pStyle w:val="TableParagraph"/>
              <w:spacing w:before="9" w:line="247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6D286A" w:rsidRDefault="0046298F">
            <w:pPr>
              <w:pStyle w:val="TableParagraph"/>
              <w:spacing w:before="11"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6D286A" w:rsidRDefault="0046298F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6D286A">
        <w:trPr>
          <w:trHeight w:val="3037"/>
        </w:trPr>
        <w:tc>
          <w:tcPr>
            <w:tcW w:w="3257" w:type="dxa"/>
          </w:tcPr>
          <w:p w:rsidR="006D286A" w:rsidRDefault="0046298F">
            <w:pPr>
              <w:pStyle w:val="TableParagraph"/>
              <w:spacing w:line="252" w:lineRule="auto"/>
              <w:ind w:left="110" w:right="53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«Образование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6D286A" w:rsidRDefault="0046298F">
            <w:pPr>
              <w:pStyle w:val="TableParagraph"/>
              <w:spacing w:before="16" w:line="247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6D286A" w:rsidRDefault="0046298F">
            <w:pPr>
              <w:pStyle w:val="TableParagraph"/>
              <w:spacing w:before="11" w:line="249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6D286A" w:rsidRDefault="0046298F">
            <w:pPr>
              <w:pStyle w:val="TableParagraph"/>
              <w:spacing w:before="3"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6D286A" w:rsidRDefault="0046298F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</w:tbl>
    <w:p w:rsidR="006D286A" w:rsidRDefault="006D286A">
      <w:pPr>
        <w:spacing w:line="251" w:lineRule="exact"/>
        <w:rPr>
          <w:sz w:val="23"/>
        </w:rPr>
        <w:sectPr w:rsidR="006D286A">
          <w:pgSz w:w="11910" w:h="16850"/>
          <w:pgMar w:top="112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6D286A">
        <w:trPr>
          <w:trHeight w:val="811"/>
        </w:trPr>
        <w:tc>
          <w:tcPr>
            <w:tcW w:w="3257" w:type="dxa"/>
          </w:tcPr>
          <w:p w:rsidR="006D286A" w:rsidRDefault="0046298F">
            <w:pPr>
              <w:pStyle w:val="TableParagraph"/>
              <w:spacing w:before="144" w:line="249" w:lineRule="auto"/>
              <w:ind w:left="139" w:right="12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 занятия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компонента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before="144" w:line="249" w:lineRule="auto"/>
              <w:ind w:left="2162" w:right="1686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>Описание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возрастным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группам</w:t>
            </w:r>
          </w:p>
        </w:tc>
      </w:tr>
      <w:tr w:rsidR="006D286A">
        <w:trPr>
          <w:trHeight w:val="3036"/>
        </w:trPr>
        <w:tc>
          <w:tcPr>
            <w:tcW w:w="3257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46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«Финансы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before="7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6D286A" w:rsidRDefault="0046298F">
            <w:pPr>
              <w:pStyle w:val="TableParagraph"/>
              <w:spacing w:before="9" w:line="252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6D286A" w:rsidRDefault="0046298F">
            <w:pPr>
              <w:pStyle w:val="TableParagraph"/>
              <w:spacing w:line="252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6D286A" w:rsidRDefault="0046298F">
            <w:pPr>
              <w:pStyle w:val="TableParagraph"/>
              <w:spacing w:line="252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6D286A" w:rsidRDefault="0046298F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6D286A">
        <w:trPr>
          <w:trHeight w:val="3036"/>
        </w:trPr>
        <w:tc>
          <w:tcPr>
            <w:tcW w:w="3257" w:type="dxa"/>
          </w:tcPr>
          <w:p w:rsidR="006D286A" w:rsidRDefault="0046298F">
            <w:pPr>
              <w:pStyle w:val="TableParagraph"/>
              <w:spacing w:before="7" w:line="247" w:lineRule="auto"/>
              <w:ind w:left="110" w:right="46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«Торговля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before="7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6D286A" w:rsidRDefault="0046298F">
            <w:pPr>
              <w:pStyle w:val="TableParagraph"/>
              <w:spacing w:before="9" w:line="252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6D286A" w:rsidRDefault="0046298F">
            <w:pPr>
              <w:pStyle w:val="TableParagraph"/>
              <w:spacing w:line="252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6D286A" w:rsidRDefault="0046298F">
            <w:pPr>
              <w:pStyle w:val="TableParagraph"/>
              <w:spacing w:line="252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6D286A" w:rsidRDefault="0046298F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6D286A">
        <w:trPr>
          <w:trHeight w:val="3037"/>
        </w:trPr>
        <w:tc>
          <w:tcPr>
            <w:tcW w:w="3257" w:type="dxa"/>
          </w:tcPr>
          <w:p w:rsidR="006D286A" w:rsidRDefault="0046298F">
            <w:pPr>
              <w:pStyle w:val="TableParagraph"/>
              <w:spacing w:before="7" w:line="249" w:lineRule="auto"/>
              <w:ind w:left="110" w:right="12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«Лесная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деревообработка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моей</w:t>
            </w:r>
            <w:proofErr w:type="gramEnd"/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before="7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6D286A" w:rsidRDefault="0046298F">
            <w:pPr>
              <w:pStyle w:val="TableParagraph"/>
              <w:spacing w:before="9" w:line="252" w:lineRule="auto"/>
              <w:ind w:left="109" w:right="738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6D286A" w:rsidRDefault="0046298F">
            <w:pPr>
              <w:pStyle w:val="TableParagraph"/>
              <w:spacing w:line="252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6D286A" w:rsidRDefault="0046298F">
            <w:pPr>
              <w:pStyle w:val="TableParagraph"/>
              <w:spacing w:line="249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профессиям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6D286A" w:rsidRDefault="0046298F">
            <w:pPr>
              <w:pStyle w:val="TableParagraph"/>
              <w:spacing w:line="274" w:lineRule="exact"/>
              <w:ind w:left="109" w:right="617"/>
              <w:rPr>
                <w:sz w:val="23"/>
              </w:rPr>
            </w:pPr>
            <w:r>
              <w:rPr>
                <w:sz w:val="23"/>
              </w:rPr>
              <w:t>специальностям,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соответствующим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отрасли,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современное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регионе.</w:t>
            </w:r>
          </w:p>
        </w:tc>
      </w:tr>
      <w:tr w:rsidR="006D286A">
        <w:trPr>
          <w:trHeight w:val="3036"/>
        </w:trPr>
        <w:tc>
          <w:tcPr>
            <w:tcW w:w="3257" w:type="dxa"/>
          </w:tcPr>
          <w:p w:rsidR="006D286A" w:rsidRDefault="0046298F">
            <w:pPr>
              <w:pStyle w:val="TableParagraph"/>
              <w:spacing w:line="249" w:lineRule="auto"/>
              <w:ind w:left="110" w:right="12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«Туризм,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ресторанный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гостиничный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бизнес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6D286A" w:rsidRDefault="0046298F">
            <w:pPr>
              <w:pStyle w:val="TableParagraph"/>
              <w:spacing w:line="264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6D286A" w:rsidRDefault="0046298F">
            <w:pPr>
              <w:pStyle w:val="TableParagraph"/>
              <w:spacing w:before="9" w:line="252" w:lineRule="auto"/>
              <w:ind w:left="109" w:right="745"/>
              <w:jc w:val="both"/>
              <w:rPr>
                <w:sz w:val="23"/>
              </w:rPr>
            </w:pPr>
            <w:r>
              <w:rPr>
                <w:sz w:val="23"/>
              </w:rPr>
              <w:t>экономики и развития региона, основные профессии в ней,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 стереотипы и предубеждения о работе в отрасли;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отрасль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6D286A" w:rsidRDefault="0046298F">
            <w:pPr>
              <w:pStyle w:val="TableParagraph"/>
              <w:spacing w:line="252" w:lineRule="auto"/>
              <w:ind w:left="109" w:right="137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работодатели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 востребованные и перспективные 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</w:t>
            </w:r>
          </w:p>
          <w:p w:rsidR="006D286A" w:rsidRDefault="0046298F">
            <w:pPr>
              <w:pStyle w:val="TableParagraph"/>
              <w:spacing w:line="252" w:lineRule="auto"/>
              <w:ind w:left="109" w:right="617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профессиям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современное</w:t>
            </w:r>
          </w:p>
          <w:p w:rsidR="006D286A" w:rsidRDefault="0046298F">
            <w:pPr>
              <w:pStyle w:val="TableParagraph"/>
              <w:spacing w:line="253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</w:tbl>
    <w:p w:rsidR="006D286A" w:rsidRDefault="006D286A">
      <w:pPr>
        <w:spacing w:line="253" w:lineRule="exact"/>
        <w:rPr>
          <w:sz w:val="23"/>
        </w:rPr>
        <w:sectPr w:rsidR="006D286A">
          <w:pgSz w:w="11910" w:h="16850"/>
          <w:pgMar w:top="1120" w:right="460" w:bottom="860" w:left="1020" w:header="0" w:footer="663" w:gutter="0"/>
          <w:cols w:space="720"/>
        </w:sectPr>
      </w:pPr>
    </w:p>
    <w:p w:rsidR="006D286A" w:rsidRDefault="0046298F">
      <w:pPr>
        <w:pStyle w:val="a3"/>
        <w:spacing w:before="60"/>
        <w:ind w:left="0" w:right="110"/>
        <w:jc w:val="right"/>
      </w:pPr>
      <w:bookmarkStart w:id="48" w:name="_bookmark46"/>
      <w:bookmarkEnd w:id="48"/>
      <w:r>
        <w:lastRenderedPageBreak/>
        <w:t>Приложение</w:t>
      </w:r>
      <w:r>
        <w:rPr>
          <w:spacing w:val="-10"/>
        </w:rPr>
        <w:t xml:space="preserve"> </w:t>
      </w:r>
      <w:r>
        <w:t>2</w:t>
      </w:r>
    </w:p>
    <w:p w:rsidR="006D286A" w:rsidRDefault="006D286A">
      <w:pPr>
        <w:pStyle w:val="a3"/>
        <w:spacing w:before="8"/>
        <w:ind w:left="0"/>
        <w:jc w:val="left"/>
        <w:rPr>
          <w:sz w:val="44"/>
        </w:rPr>
      </w:pPr>
    </w:p>
    <w:p w:rsidR="006D286A" w:rsidRDefault="0046298F">
      <w:pPr>
        <w:pStyle w:val="Heading2"/>
        <w:spacing w:line="242" w:lineRule="auto"/>
        <w:ind w:left="183" w:right="187" w:firstLine="0"/>
        <w:jc w:val="center"/>
      </w:pPr>
      <w:r>
        <w:t>Шаблон</w:t>
      </w:r>
      <w:r>
        <w:rPr>
          <w:spacing w:val="-6"/>
        </w:rPr>
        <w:t xml:space="preserve"> </w:t>
      </w:r>
      <w:r>
        <w:t>календарно-тематического</w:t>
      </w:r>
      <w:r>
        <w:rPr>
          <w:spacing w:val="-14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регионального</w:t>
      </w:r>
      <w:r>
        <w:rPr>
          <w:spacing w:val="-14"/>
        </w:rPr>
        <w:t xml:space="preserve"> </w:t>
      </w:r>
      <w:r>
        <w:t>компонента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примером</w:t>
      </w:r>
      <w:r>
        <w:rPr>
          <w:spacing w:val="4"/>
        </w:rPr>
        <w:t xml:space="preserve"> </w:t>
      </w:r>
      <w:r>
        <w:t>заполнения</w:t>
      </w:r>
    </w:p>
    <w:p w:rsidR="006D286A" w:rsidRDefault="006D286A">
      <w:pPr>
        <w:pStyle w:val="a3"/>
        <w:spacing w:before="8"/>
        <w:ind w:left="0"/>
        <w:jc w:val="left"/>
        <w:rPr>
          <w:b/>
          <w:sz w:val="42"/>
        </w:rPr>
      </w:pPr>
    </w:p>
    <w:p w:rsidR="006D286A" w:rsidRDefault="0046298F">
      <w:pPr>
        <w:ind w:left="6856" w:right="58"/>
        <w:jc w:val="center"/>
        <w:rPr>
          <w:b/>
          <w:sz w:val="23"/>
        </w:rPr>
      </w:pPr>
      <w:r>
        <w:rPr>
          <w:b/>
          <w:w w:val="105"/>
          <w:sz w:val="23"/>
        </w:rPr>
        <w:t>УТВЕРЖДЕНО</w:t>
      </w:r>
    </w:p>
    <w:p w:rsidR="006D286A" w:rsidRDefault="0046298F">
      <w:pPr>
        <w:spacing w:before="168"/>
        <w:ind w:left="6856" w:right="56"/>
        <w:jc w:val="center"/>
        <w:rPr>
          <w:sz w:val="23"/>
        </w:rPr>
      </w:pPr>
      <w:r>
        <w:rPr>
          <w:w w:val="105"/>
          <w:sz w:val="23"/>
        </w:rPr>
        <w:t>___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6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__</w:t>
      </w:r>
    </w:p>
    <w:p w:rsidR="006D286A" w:rsidRDefault="0046298F">
      <w:pPr>
        <w:spacing w:before="10"/>
        <w:ind w:left="6856" w:right="56"/>
        <w:jc w:val="center"/>
        <w:rPr>
          <w:sz w:val="23"/>
        </w:rPr>
      </w:pPr>
      <w:r>
        <w:rPr>
          <w:w w:val="105"/>
          <w:sz w:val="23"/>
        </w:rPr>
        <w:t>___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6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57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__</w:t>
      </w:r>
    </w:p>
    <w:p w:rsidR="006D286A" w:rsidRDefault="006D286A">
      <w:pPr>
        <w:pStyle w:val="a3"/>
        <w:spacing w:before="2"/>
        <w:ind w:left="0"/>
        <w:jc w:val="left"/>
        <w:rPr>
          <w:sz w:val="25"/>
        </w:rPr>
      </w:pPr>
    </w:p>
    <w:p w:rsidR="006D286A" w:rsidRDefault="0046298F">
      <w:pPr>
        <w:tabs>
          <w:tab w:val="left" w:pos="9136"/>
        </w:tabs>
        <w:ind w:left="6856"/>
        <w:jc w:val="center"/>
        <w:rPr>
          <w:sz w:val="23"/>
        </w:rPr>
      </w:pPr>
      <w:r>
        <w:rPr>
          <w:color w:val="252525"/>
          <w:w w:val="105"/>
          <w:sz w:val="23"/>
        </w:rPr>
        <w:t>Приказ №_____</w:t>
      </w:r>
      <w:r>
        <w:rPr>
          <w:color w:val="252525"/>
          <w:w w:val="105"/>
          <w:sz w:val="23"/>
          <w:u w:val="single" w:color="242424"/>
        </w:rPr>
        <w:t xml:space="preserve"> </w:t>
      </w:r>
      <w:r>
        <w:rPr>
          <w:color w:val="252525"/>
          <w:spacing w:val="48"/>
          <w:w w:val="105"/>
          <w:sz w:val="23"/>
          <w:u w:val="single" w:color="242424"/>
        </w:rPr>
        <w:t xml:space="preserve"> </w:t>
      </w:r>
      <w:r>
        <w:rPr>
          <w:color w:val="252525"/>
          <w:w w:val="105"/>
          <w:sz w:val="23"/>
        </w:rPr>
        <w:t>_</w:t>
      </w:r>
      <w:r>
        <w:rPr>
          <w:color w:val="252525"/>
          <w:w w:val="105"/>
          <w:sz w:val="23"/>
          <w:u w:val="single" w:color="242424"/>
        </w:rPr>
        <w:t xml:space="preserve"> </w:t>
      </w:r>
      <w:r>
        <w:rPr>
          <w:color w:val="252525"/>
          <w:sz w:val="23"/>
          <w:u w:val="single" w:color="242424"/>
        </w:rPr>
        <w:tab/>
      </w:r>
    </w:p>
    <w:p w:rsidR="006D286A" w:rsidRDefault="0046298F">
      <w:pPr>
        <w:tabs>
          <w:tab w:val="left" w:leader="underscore" w:pos="9140"/>
        </w:tabs>
        <w:spacing w:before="9"/>
        <w:ind w:left="6811"/>
        <w:jc w:val="center"/>
        <w:rPr>
          <w:sz w:val="23"/>
        </w:rPr>
      </w:pPr>
      <w:r>
        <w:rPr>
          <w:color w:val="252525"/>
          <w:w w:val="105"/>
          <w:sz w:val="23"/>
        </w:rPr>
        <w:t>от</w:t>
      </w:r>
      <w:r>
        <w:rPr>
          <w:color w:val="252525"/>
          <w:spacing w:val="-2"/>
          <w:w w:val="105"/>
          <w:sz w:val="23"/>
        </w:rPr>
        <w:t xml:space="preserve"> </w:t>
      </w:r>
      <w:r>
        <w:rPr>
          <w:color w:val="252525"/>
          <w:w w:val="105"/>
          <w:sz w:val="23"/>
        </w:rPr>
        <w:t>«___»</w:t>
      </w:r>
      <w:r>
        <w:rPr>
          <w:color w:val="252525"/>
          <w:spacing w:val="-8"/>
          <w:w w:val="105"/>
          <w:sz w:val="23"/>
        </w:rPr>
        <w:t xml:space="preserve"> </w:t>
      </w:r>
      <w:r>
        <w:rPr>
          <w:color w:val="252525"/>
          <w:w w:val="105"/>
          <w:sz w:val="23"/>
        </w:rPr>
        <w:t>______</w:t>
      </w:r>
      <w:r>
        <w:rPr>
          <w:color w:val="252525"/>
          <w:w w:val="105"/>
          <w:sz w:val="23"/>
        </w:rPr>
        <w:tab/>
        <w:t>2023</w:t>
      </w:r>
      <w:r>
        <w:rPr>
          <w:color w:val="252525"/>
          <w:spacing w:val="-3"/>
          <w:w w:val="105"/>
          <w:sz w:val="23"/>
        </w:rPr>
        <w:t xml:space="preserve"> </w:t>
      </w:r>
      <w:r>
        <w:rPr>
          <w:color w:val="252525"/>
          <w:w w:val="105"/>
          <w:sz w:val="23"/>
        </w:rPr>
        <w:t>г.</w:t>
      </w:r>
    </w:p>
    <w:p w:rsidR="006D286A" w:rsidRDefault="006D286A">
      <w:pPr>
        <w:pStyle w:val="a3"/>
        <w:ind w:left="0"/>
        <w:jc w:val="left"/>
        <w:rPr>
          <w:sz w:val="26"/>
        </w:rPr>
      </w:pPr>
    </w:p>
    <w:p w:rsidR="006D286A" w:rsidRDefault="006D286A">
      <w:pPr>
        <w:pStyle w:val="a3"/>
        <w:ind w:left="0"/>
        <w:jc w:val="left"/>
        <w:rPr>
          <w:sz w:val="26"/>
        </w:rPr>
      </w:pPr>
    </w:p>
    <w:p w:rsidR="006D286A" w:rsidRDefault="006D286A">
      <w:pPr>
        <w:pStyle w:val="a3"/>
        <w:spacing w:before="10"/>
        <w:ind w:left="0"/>
        <w:jc w:val="left"/>
        <w:rPr>
          <w:sz w:val="25"/>
        </w:rPr>
      </w:pPr>
    </w:p>
    <w:p w:rsidR="006D286A" w:rsidRDefault="0046298F">
      <w:pPr>
        <w:ind w:left="6856" w:right="59"/>
        <w:jc w:val="center"/>
        <w:rPr>
          <w:b/>
          <w:sz w:val="23"/>
        </w:rPr>
      </w:pPr>
      <w:r>
        <w:rPr>
          <w:b/>
          <w:w w:val="105"/>
          <w:sz w:val="23"/>
        </w:rPr>
        <w:t>СОГЛАСОВАНО</w:t>
      </w:r>
    </w:p>
    <w:p w:rsidR="006D286A" w:rsidRDefault="0046298F">
      <w:pPr>
        <w:spacing w:before="161"/>
        <w:ind w:left="6856" w:right="58"/>
        <w:jc w:val="center"/>
        <w:rPr>
          <w:sz w:val="23"/>
        </w:rPr>
      </w:pPr>
      <w:r>
        <w:rPr>
          <w:sz w:val="23"/>
        </w:rPr>
        <w:t>Фонд</w:t>
      </w:r>
      <w:r>
        <w:rPr>
          <w:spacing w:val="34"/>
          <w:sz w:val="23"/>
        </w:rPr>
        <w:t xml:space="preserve"> </w:t>
      </w:r>
      <w:r>
        <w:rPr>
          <w:sz w:val="23"/>
        </w:rPr>
        <w:t>Гуманитарных</w:t>
      </w:r>
      <w:r>
        <w:rPr>
          <w:spacing w:val="32"/>
          <w:sz w:val="23"/>
        </w:rPr>
        <w:t xml:space="preserve"> </w:t>
      </w:r>
      <w:r>
        <w:rPr>
          <w:sz w:val="23"/>
        </w:rPr>
        <w:t>Проектов</w:t>
      </w:r>
    </w:p>
    <w:p w:rsidR="006D286A" w:rsidRDefault="0046298F">
      <w:pPr>
        <w:spacing w:before="210" w:line="249" w:lineRule="auto"/>
        <w:ind w:left="7106" w:right="292" w:hanging="5"/>
        <w:jc w:val="center"/>
        <w:rPr>
          <w:sz w:val="23"/>
        </w:rPr>
      </w:pPr>
      <w:r>
        <w:rPr>
          <w:color w:val="252525"/>
          <w:w w:val="105"/>
          <w:sz w:val="23"/>
        </w:rPr>
        <w:t>___</w:t>
      </w:r>
      <w:r>
        <w:rPr>
          <w:color w:val="252525"/>
          <w:w w:val="105"/>
          <w:sz w:val="23"/>
          <w:u w:val="single" w:color="242424"/>
        </w:rPr>
        <w:t xml:space="preserve">  </w:t>
      </w:r>
      <w:r>
        <w:rPr>
          <w:color w:val="252525"/>
          <w:spacing w:val="1"/>
          <w:w w:val="105"/>
          <w:sz w:val="23"/>
          <w:u w:val="single" w:color="242424"/>
        </w:rPr>
        <w:t xml:space="preserve"> </w:t>
      </w:r>
      <w:r>
        <w:rPr>
          <w:color w:val="252525"/>
          <w:w w:val="105"/>
          <w:sz w:val="23"/>
        </w:rPr>
        <w:t>_</w:t>
      </w:r>
      <w:r>
        <w:rPr>
          <w:color w:val="252525"/>
          <w:w w:val="105"/>
          <w:sz w:val="23"/>
          <w:u w:val="single" w:color="242424"/>
        </w:rPr>
        <w:t xml:space="preserve">    </w:t>
      </w:r>
      <w:r>
        <w:rPr>
          <w:color w:val="252525"/>
          <w:w w:val="105"/>
          <w:sz w:val="23"/>
        </w:rPr>
        <w:t>_</w:t>
      </w:r>
      <w:r>
        <w:rPr>
          <w:color w:val="252525"/>
          <w:w w:val="105"/>
          <w:sz w:val="23"/>
          <w:u w:val="single" w:color="242424"/>
        </w:rPr>
        <w:t xml:space="preserve">    </w:t>
      </w:r>
      <w:r>
        <w:rPr>
          <w:color w:val="252525"/>
          <w:w w:val="105"/>
          <w:sz w:val="23"/>
        </w:rPr>
        <w:t>_</w:t>
      </w:r>
      <w:r>
        <w:rPr>
          <w:color w:val="252525"/>
          <w:w w:val="105"/>
          <w:sz w:val="23"/>
          <w:u w:val="single" w:color="242424"/>
        </w:rPr>
        <w:t xml:space="preserve">    </w:t>
      </w:r>
      <w:r>
        <w:rPr>
          <w:color w:val="252525"/>
          <w:w w:val="105"/>
          <w:sz w:val="23"/>
        </w:rPr>
        <w:t>_</w:t>
      </w:r>
      <w:r>
        <w:rPr>
          <w:color w:val="252525"/>
          <w:w w:val="105"/>
          <w:sz w:val="23"/>
          <w:u w:val="single" w:color="242424"/>
        </w:rPr>
        <w:t xml:space="preserve">    </w:t>
      </w:r>
      <w:r>
        <w:rPr>
          <w:color w:val="252525"/>
          <w:w w:val="105"/>
          <w:sz w:val="23"/>
        </w:rPr>
        <w:t>_</w:t>
      </w:r>
      <w:r>
        <w:rPr>
          <w:color w:val="252525"/>
          <w:w w:val="105"/>
          <w:sz w:val="23"/>
          <w:u w:val="single" w:color="242424"/>
        </w:rPr>
        <w:t xml:space="preserve">    </w:t>
      </w:r>
      <w:r>
        <w:rPr>
          <w:color w:val="252525"/>
          <w:w w:val="105"/>
          <w:sz w:val="23"/>
        </w:rPr>
        <w:t>_</w:t>
      </w:r>
      <w:r>
        <w:rPr>
          <w:color w:val="252525"/>
          <w:w w:val="105"/>
          <w:sz w:val="23"/>
          <w:u w:val="single" w:color="242424"/>
        </w:rPr>
        <w:t xml:space="preserve">    </w:t>
      </w:r>
      <w:r>
        <w:rPr>
          <w:color w:val="252525"/>
          <w:w w:val="105"/>
          <w:sz w:val="23"/>
        </w:rPr>
        <w:t>_</w:t>
      </w:r>
      <w:r>
        <w:rPr>
          <w:color w:val="252525"/>
          <w:spacing w:val="1"/>
          <w:w w:val="105"/>
          <w:sz w:val="23"/>
        </w:rPr>
        <w:t xml:space="preserve"> </w:t>
      </w:r>
      <w:r>
        <w:rPr>
          <w:color w:val="252525"/>
          <w:w w:val="105"/>
          <w:sz w:val="23"/>
        </w:rPr>
        <w:t>от</w:t>
      </w:r>
      <w:r>
        <w:rPr>
          <w:color w:val="252525"/>
          <w:spacing w:val="-1"/>
          <w:w w:val="105"/>
          <w:sz w:val="23"/>
        </w:rPr>
        <w:t xml:space="preserve"> </w:t>
      </w:r>
      <w:r>
        <w:rPr>
          <w:color w:val="252525"/>
          <w:w w:val="105"/>
          <w:sz w:val="23"/>
        </w:rPr>
        <w:t>«___»</w:t>
      </w:r>
      <w:r>
        <w:rPr>
          <w:color w:val="252525"/>
          <w:spacing w:val="-8"/>
          <w:w w:val="105"/>
          <w:sz w:val="23"/>
        </w:rPr>
        <w:t xml:space="preserve"> </w:t>
      </w:r>
      <w:r>
        <w:rPr>
          <w:color w:val="252525"/>
          <w:w w:val="105"/>
          <w:sz w:val="23"/>
        </w:rPr>
        <w:t>_______</w:t>
      </w:r>
      <w:r>
        <w:rPr>
          <w:color w:val="252525"/>
          <w:spacing w:val="52"/>
          <w:w w:val="105"/>
          <w:sz w:val="23"/>
          <w:u w:val="single" w:color="242424"/>
        </w:rPr>
        <w:t xml:space="preserve"> </w:t>
      </w:r>
      <w:r>
        <w:rPr>
          <w:color w:val="252525"/>
          <w:w w:val="105"/>
          <w:sz w:val="23"/>
        </w:rPr>
        <w:t>__</w:t>
      </w:r>
      <w:r>
        <w:rPr>
          <w:color w:val="252525"/>
          <w:spacing w:val="-1"/>
          <w:w w:val="105"/>
          <w:sz w:val="23"/>
        </w:rPr>
        <w:t xml:space="preserve"> </w:t>
      </w:r>
      <w:r>
        <w:rPr>
          <w:color w:val="252525"/>
          <w:w w:val="105"/>
          <w:sz w:val="23"/>
        </w:rPr>
        <w:t>2023</w:t>
      </w:r>
      <w:r>
        <w:rPr>
          <w:color w:val="252525"/>
          <w:spacing w:val="-2"/>
          <w:w w:val="105"/>
          <w:sz w:val="23"/>
        </w:rPr>
        <w:t xml:space="preserve"> </w:t>
      </w:r>
      <w:r>
        <w:rPr>
          <w:color w:val="252525"/>
          <w:w w:val="105"/>
          <w:sz w:val="23"/>
        </w:rPr>
        <w:t>г.</w:t>
      </w:r>
    </w:p>
    <w:p w:rsidR="006D286A" w:rsidRDefault="006D286A">
      <w:pPr>
        <w:pStyle w:val="a3"/>
        <w:ind w:left="0"/>
        <w:jc w:val="left"/>
        <w:rPr>
          <w:sz w:val="26"/>
        </w:rPr>
      </w:pPr>
    </w:p>
    <w:p w:rsidR="006D286A" w:rsidRDefault="006D286A">
      <w:pPr>
        <w:pStyle w:val="a3"/>
        <w:spacing w:before="9"/>
        <w:ind w:left="0"/>
        <w:jc w:val="left"/>
        <w:rPr>
          <w:sz w:val="21"/>
        </w:rPr>
      </w:pPr>
    </w:p>
    <w:p w:rsidR="006D286A" w:rsidRDefault="0046298F">
      <w:pPr>
        <w:pStyle w:val="Heading1"/>
        <w:spacing w:line="285" w:lineRule="auto"/>
        <w:ind w:left="2604" w:right="2614" w:firstLine="4"/>
      </w:pPr>
      <w:r>
        <w:t>Календарно-тематический</w:t>
      </w:r>
      <w:r>
        <w:rPr>
          <w:spacing w:val="14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занятий</w:t>
      </w:r>
      <w:r>
        <w:rPr>
          <w:spacing w:val="68"/>
        </w:rPr>
        <w:t xml:space="preserve"> </w:t>
      </w:r>
      <w:r>
        <w:t>регионального</w:t>
      </w:r>
      <w:r>
        <w:rPr>
          <w:spacing w:val="59"/>
        </w:rPr>
        <w:t xml:space="preserve"> </w:t>
      </w:r>
      <w:r>
        <w:t>компонента</w:t>
      </w:r>
    </w:p>
    <w:p w:rsidR="006D286A" w:rsidRDefault="0046298F">
      <w:pPr>
        <w:pStyle w:val="Heading2"/>
        <w:spacing w:line="316" w:lineRule="exact"/>
        <w:ind w:left="171" w:right="187" w:firstLine="0"/>
        <w:jc w:val="center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 мои</w:t>
      </w:r>
      <w:r>
        <w:rPr>
          <w:spacing w:val="-8"/>
        </w:rPr>
        <w:t xml:space="preserve"> </w:t>
      </w:r>
      <w:r>
        <w:t>горизонты»</w:t>
      </w: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ind w:left="0"/>
        <w:jc w:val="left"/>
        <w:rPr>
          <w:b/>
          <w:sz w:val="30"/>
        </w:rPr>
      </w:pPr>
    </w:p>
    <w:p w:rsidR="006D286A" w:rsidRDefault="006D286A">
      <w:pPr>
        <w:pStyle w:val="a3"/>
        <w:spacing w:before="2"/>
        <w:ind w:left="0"/>
        <w:jc w:val="left"/>
        <w:rPr>
          <w:b/>
          <w:sz w:val="32"/>
        </w:rPr>
      </w:pPr>
    </w:p>
    <w:p w:rsidR="006D286A" w:rsidRDefault="0046298F">
      <w:pPr>
        <w:ind w:left="136" w:right="187"/>
        <w:jc w:val="center"/>
        <w:rPr>
          <w:sz w:val="23"/>
        </w:rPr>
      </w:pPr>
      <w:r>
        <w:rPr>
          <w:w w:val="105"/>
          <w:sz w:val="23"/>
        </w:rPr>
        <w:t>Разработчик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регионального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компонента: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_______</w:t>
      </w:r>
      <w:r>
        <w:rPr>
          <w:w w:val="105"/>
          <w:sz w:val="23"/>
          <w:u w:val="single"/>
        </w:rPr>
        <w:t xml:space="preserve"> </w:t>
      </w:r>
      <w:r>
        <w:rPr>
          <w:spacing w:val="50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__</w:t>
      </w:r>
      <w:r>
        <w:rPr>
          <w:w w:val="105"/>
          <w:sz w:val="23"/>
          <w:u w:val="single"/>
        </w:rPr>
        <w:t xml:space="preserve">  </w:t>
      </w:r>
      <w:r>
        <w:rPr>
          <w:spacing w:val="49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49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49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49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49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49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  <w:r>
        <w:rPr>
          <w:w w:val="105"/>
          <w:sz w:val="23"/>
          <w:u w:val="single"/>
        </w:rPr>
        <w:t xml:space="preserve">  </w:t>
      </w:r>
      <w:r>
        <w:rPr>
          <w:spacing w:val="49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>_</w:t>
      </w:r>
    </w:p>
    <w:p w:rsidR="006D286A" w:rsidRDefault="0046298F">
      <w:pPr>
        <w:spacing w:before="2"/>
        <w:ind w:right="1059"/>
        <w:jc w:val="right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:rsidR="006D286A" w:rsidRDefault="006D286A">
      <w:pPr>
        <w:pStyle w:val="a3"/>
        <w:ind w:left="0"/>
        <w:jc w:val="left"/>
        <w:rPr>
          <w:sz w:val="18"/>
        </w:rPr>
      </w:pPr>
    </w:p>
    <w:p w:rsidR="006D286A" w:rsidRDefault="006D286A">
      <w:pPr>
        <w:pStyle w:val="a3"/>
        <w:ind w:left="0"/>
        <w:jc w:val="left"/>
        <w:rPr>
          <w:sz w:val="18"/>
        </w:rPr>
      </w:pPr>
    </w:p>
    <w:p w:rsidR="006D286A" w:rsidRDefault="006D286A">
      <w:pPr>
        <w:pStyle w:val="a3"/>
        <w:ind w:left="0"/>
        <w:jc w:val="left"/>
        <w:rPr>
          <w:sz w:val="18"/>
        </w:rPr>
      </w:pPr>
    </w:p>
    <w:p w:rsidR="006D286A" w:rsidRDefault="0046298F">
      <w:pPr>
        <w:pStyle w:val="a3"/>
        <w:spacing w:before="128"/>
        <w:ind w:left="1775" w:right="1775"/>
        <w:jc w:val="center"/>
      </w:pPr>
      <w:r>
        <w:t>2023</w:t>
      </w:r>
    </w:p>
    <w:p w:rsidR="006D286A" w:rsidRDefault="006D286A">
      <w:pPr>
        <w:jc w:val="center"/>
        <w:sectPr w:rsidR="006D286A">
          <w:pgSz w:w="11910" w:h="16850"/>
          <w:pgMar w:top="1060" w:right="460" w:bottom="860" w:left="1020" w:header="0" w:footer="663" w:gutter="0"/>
          <w:cols w:space="720"/>
        </w:sectPr>
      </w:pPr>
    </w:p>
    <w:p w:rsidR="006D286A" w:rsidRDefault="0046298F">
      <w:pPr>
        <w:pStyle w:val="Heading2"/>
        <w:spacing w:before="60" w:line="242" w:lineRule="auto"/>
        <w:ind w:left="1472" w:hanging="1232"/>
        <w:jc w:val="left"/>
      </w:pPr>
      <w:r>
        <w:lastRenderedPageBreak/>
        <w:t>Календарно-тематический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регионального</w:t>
      </w:r>
      <w:r>
        <w:rPr>
          <w:spacing w:val="-14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горизонты»</w:t>
      </w:r>
    </w:p>
    <w:p w:rsidR="006D286A" w:rsidRDefault="006D286A">
      <w:pPr>
        <w:pStyle w:val="a3"/>
        <w:ind w:left="0"/>
        <w:jc w:val="left"/>
        <w:rPr>
          <w:b/>
          <w:sz w:val="20"/>
        </w:rPr>
      </w:pPr>
    </w:p>
    <w:p w:rsidR="006D286A" w:rsidRDefault="006D286A">
      <w:pPr>
        <w:pStyle w:val="a3"/>
        <w:spacing w:before="7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1981"/>
        <w:gridCol w:w="6664"/>
      </w:tblGrid>
      <w:tr w:rsidR="006D286A">
        <w:trPr>
          <w:trHeight w:val="854"/>
        </w:trPr>
        <w:tc>
          <w:tcPr>
            <w:tcW w:w="1556" w:type="dxa"/>
          </w:tcPr>
          <w:p w:rsidR="006D286A" w:rsidRDefault="0046298F">
            <w:pPr>
              <w:pStyle w:val="TableParagraph"/>
              <w:spacing w:before="158" w:line="254" w:lineRule="auto"/>
              <w:ind w:left="413" w:right="176" w:hanging="216"/>
              <w:rPr>
                <w:b/>
                <w:sz w:val="23"/>
              </w:rPr>
            </w:pPr>
            <w:r>
              <w:rPr>
                <w:b/>
                <w:spacing w:val="-3"/>
                <w:w w:val="105"/>
                <w:sz w:val="23"/>
              </w:rPr>
              <w:t>№ занятия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(темы)</w:t>
            </w:r>
          </w:p>
        </w:tc>
        <w:tc>
          <w:tcPr>
            <w:tcW w:w="1981" w:type="dxa"/>
          </w:tcPr>
          <w:p w:rsidR="006D286A" w:rsidRDefault="0046298F">
            <w:pPr>
              <w:pStyle w:val="TableParagraph"/>
              <w:spacing w:before="158" w:line="254" w:lineRule="auto"/>
              <w:ind w:left="362" w:hanging="173"/>
              <w:rPr>
                <w:b/>
                <w:sz w:val="23"/>
              </w:rPr>
            </w:pPr>
            <w:r>
              <w:rPr>
                <w:b/>
                <w:sz w:val="23"/>
              </w:rPr>
              <w:t>Плановая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дата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проведения</w:t>
            </w:r>
          </w:p>
        </w:tc>
        <w:tc>
          <w:tcPr>
            <w:tcW w:w="6664" w:type="dxa"/>
          </w:tcPr>
          <w:p w:rsidR="006D286A" w:rsidRDefault="006D286A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6D286A" w:rsidRDefault="0046298F">
            <w:pPr>
              <w:pStyle w:val="TableParagraph"/>
              <w:ind w:left="1057" w:right="105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занятия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регионального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компонента</w:t>
            </w:r>
          </w:p>
        </w:tc>
      </w:tr>
      <w:tr w:rsidR="006D286A">
        <w:trPr>
          <w:trHeight w:val="551"/>
        </w:trPr>
        <w:tc>
          <w:tcPr>
            <w:tcW w:w="1556" w:type="dxa"/>
          </w:tcPr>
          <w:p w:rsidR="006D286A" w:rsidRDefault="0046298F">
            <w:pPr>
              <w:pStyle w:val="TableParagraph"/>
              <w:spacing w:before="7"/>
              <w:ind w:left="0" w:right="42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</w:p>
        </w:tc>
        <w:tc>
          <w:tcPr>
            <w:tcW w:w="1981" w:type="dxa"/>
          </w:tcPr>
          <w:p w:rsidR="006D286A" w:rsidRDefault="0046298F">
            <w:pPr>
              <w:pStyle w:val="TableParagraph"/>
              <w:spacing w:before="7"/>
              <w:ind w:left="433" w:right="4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19.10.2023</w:t>
            </w:r>
          </w:p>
        </w:tc>
        <w:tc>
          <w:tcPr>
            <w:tcW w:w="6664" w:type="dxa"/>
          </w:tcPr>
          <w:p w:rsidR="006D286A" w:rsidRDefault="0046298F">
            <w:pPr>
              <w:pStyle w:val="TableParagraph"/>
              <w:spacing w:line="274" w:lineRule="exact"/>
              <w:ind w:left="117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«Промышленность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6D286A">
        <w:trPr>
          <w:trHeight w:val="552"/>
        </w:trPr>
        <w:tc>
          <w:tcPr>
            <w:tcW w:w="1556" w:type="dxa"/>
          </w:tcPr>
          <w:p w:rsidR="006D286A" w:rsidRDefault="0046298F">
            <w:pPr>
              <w:pStyle w:val="TableParagraph"/>
              <w:spacing w:before="7"/>
              <w:ind w:left="0" w:right="42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</w:p>
        </w:tc>
        <w:tc>
          <w:tcPr>
            <w:tcW w:w="1981" w:type="dxa"/>
          </w:tcPr>
          <w:p w:rsidR="006D286A" w:rsidRDefault="0046298F">
            <w:pPr>
              <w:pStyle w:val="TableParagraph"/>
              <w:spacing w:before="7"/>
              <w:ind w:left="433" w:right="4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26.10.2023</w:t>
            </w:r>
          </w:p>
        </w:tc>
        <w:tc>
          <w:tcPr>
            <w:tcW w:w="6664" w:type="dxa"/>
          </w:tcPr>
          <w:p w:rsidR="006D286A" w:rsidRDefault="0046298F">
            <w:pPr>
              <w:pStyle w:val="TableParagraph"/>
              <w:spacing w:line="274" w:lineRule="exact"/>
              <w:ind w:left="117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«Промышленность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(продолжение)</w:t>
            </w:r>
          </w:p>
        </w:tc>
      </w:tr>
      <w:tr w:rsidR="006D286A">
        <w:trPr>
          <w:trHeight w:val="551"/>
        </w:trPr>
        <w:tc>
          <w:tcPr>
            <w:tcW w:w="1556" w:type="dxa"/>
          </w:tcPr>
          <w:p w:rsidR="006D286A" w:rsidRDefault="0046298F">
            <w:pPr>
              <w:pStyle w:val="TableParagraph"/>
              <w:spacing w:before="7"/>
              <w:ind w:left="0" w:right="36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</w:t>
            </w:r>
          </w:p>
        </w:tc>
        <w:tc>
          <w:tcPr>
            <w:tcW w:w="1981" w:type="dxa"/>
          </w:tcPr>
          <w:p w:rsidR="006D286A" w:rsidRDefault="0046298F">
            <w:pPr>
              <w:pStyle w:val="TableParagraph"/>
              <w:spacing w:before="7"/>
              <w:ind w:left="433" w:right="4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30.11.2023</w:t>
            </w:r>
          </w:p>
        </w:tc>
        <w:tc>
          <w:tcPr>
            <w:tcW w:w="6664" w:type="dxa"/>
          </w:tcPr>
          <w:p w:rsidR="006D286A" w:rsidRDefault="0046298F">
            <w:pPr>
              <w:pStyle w:val="TableParagraph"/>
              <w:spacing w:line="274" w:lineRule="exact"/>
              <w:ind w:left="117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«Предпринимательство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бизнесом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</w:tr>
      <w:tr w:rsidR="006D286A">
        <w:trPr>
          <w:trHeight w:val="278"/>
        </w:trPr>
        <w:tc>
          <w:tcPr>
            <w:tcW w:w="1556" w:type="dxa"/>
          </w:tcPr>
          <w:p w:rsidR="006D286A" w:rsidRDefault="006D28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1" w:type="dxa"/>
          </w:tcPr>
          <w:p w:rsidR="006D286A" w:rsidRDefault="006D28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6D286A" w:rsidRDefault="006D286A">
            <w:pPr>
              <w:pStyle w:val="TableParagraph"/>
              <w:ind w:left="0"/>
              <w:rPr>
                <w:sz w:val="20"/>
              </w:rPr>
            </w:pPr>
          </w:p>
        </w:tc>
      </w:tr>
      <w:tr w:rsidR="006D286A">
        <w:trPr>
          <w:trHeight w:val="277"/>
        </w:trPr>
        <w:tc>
          <w:tcPr>
            <w:tcW w:w="1556" w:type="dxa"/>
          </w:tcPr>
          <w:p w:rsidR="006D286A" w:rsidRDefault="0046298F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…</w:t>
            </w:r>
          </w:p>
        </w:tc>
        <w:tc>
          <w:tcPr>
            <w:tcW w:w="1981" w:type="dxa"/>
          </w:tcPr>
          <w:p w:rsidR="006D286A" w:rsidRDefault="0046298F">
            <w:pPr>
              <w:pStyle w:val="TableParagraph"/>
              <w:spacing w:line="258" w:lineRule="exact"/>
              <w:ind w:left="14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…</w:t>
            </w:r>
          </w:p>
        </w:tc>
        <w:tc>
          <w:tcPr>
            <w:tcW w:w="6664" w:type="dxa"/>
          </w:tcPr>
          <w:p w:rsidR="006D286A" w:rsidRDefault="0046298F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…</w:t>
            </w:r>
          </w:p>
        </w:tc>
      </w:tr>
    </w:tbl>
    <w:p w:rsidR="006D286A" w:rsidRDefault="006D286A">
      <w:pPr>
        <w:pStyle w:val="a3"/>
        <w:ind w:left="0"/>
        <w:jc w:val="left"/>
        <w:rPr>
          <w:b/>
          <w:sz w:val="20"/>
        </w:rPr>
      </w:pPr>
    </w:p>
    <w:p w:rsidR="006D286A" w:rsidRDefault="0046298F">
      <w:pPr>
        <w:spacing w:before="250"/>
        <w:ind w:left="11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регионального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z w:val="28"/>
          <w:vertAlign w:val="superscript"/>
        </w:rPr>
        <w:t>12</w:t>
      </w:r>
    </w:p>
    <w:p w:rsidR="006D286A" w:rsidRDefault="006D286A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8"/>
        <w:gridCol w:w="2565"/>
        <w:gridCol w:w="1636"/>
        <w:gridCol w:w="4604"/>
      </w:tblGrid>
      <w:tr w:rsidR="006D286A">
        <w:trPr>
          <w:trHeight w:val="832"/>
        </w:trPr>
        <w:tc>
          <w:tcPr>
            <w:tcW w:w="1398" w:type="dxa"/>
          </w:tcPr>
          <w:p w:rsidR="006D286A" w:rsidRDefault="0046298F">
            <w:pPr>
              <w:pStyle w:val="TableParagraph"/>
              <w:spacing w:before="151" w:line="247" w:lineRule="auto"/>
              <w:ind w:left="333" w:right="89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№ занятия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(темы)</w:t>
            </w:r>
          </w:p>
        </w:tc>
        <w:tc>
          <w:tcPr>
            <w:tcW w:w="2565" w:type="dxa"/>
          </w:tcPr>
          <w:p w:rsidR="006D286A" w:rsidRDefault="006D286A">
            <w:pPr>
              <w:pStyle w:val="TableParagraph"/>
              <w:ind w:left="0"/>
              <w:rPr>
                <w:b/>
                <w:sz w:val="25"/>
              </w:rPr>
            </w:pPr>
          </w:p>
          <w:p w:rsidR="006D286A" w:rsidRDefault="0046298F">
            <w:pPr>
              <w:pStyle w:val="TableParagraph"/>
              <w:ind w:left="5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1636" w:type="dxa"/>
          </w:tcPr>
          <w:p w:rsidR="006D286A" w:rsidRDefault="0046298F">
            <w:pPr>
              <w:pStyle w:val="TableParagraph"/>
              <w:spacing w:before="14" w:line="247" w:lineRule="auto"/>
              <w:ind w:left="189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6D286A" w:rsidRDefault="0046298F">
            <w:pPr>
              <w:pStyle w:val="TableParagraph"/>
              <w:spacing w:before="3" w:line="251" w:lineRule="exact"/>
              <w:ind w:left="3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4604" w:type="dxa"/>
          </w:tcPr>
          <w:p w:rsidR="006D286A" w:rsidRDefault="006D286A">
            <w:pPr>
              <w:pStyle w:val="TableParagraph"/>
              <w:ind w:left="0"/>
              <w:rPr>
                <w:b/>
                <w:sz w:val="25"/>
              </w:rPr>
            </w:pPr>
          </w:p>
          <w:p w:rsidR="006D286A" w:rsidRDefault="0046298F">
            <w:pPr>
              <w:pStyle w:val="TableParagraph"/>
              <w:ind w:left="1117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</w:tr>
      <w:tr w:rsidR="006D286A">
        <w:trPr>
          <w:trHeight w:val="5240"/>
        </w:trPr>
        <w:tc>
          <w:tcPr>
            <w:tcW w:w="1398" w:type="dxa"/>
          </w:tcPr>
          <w:p w:rsidR="006D286A" w:rsidRDefault="0046298F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</w:p>
        </w:tc>
        <w:tc>
          <w:tcPr>
            <w:tcW w:w="2565" w:type="dxa"/>
          </w:tcPr>
          <w:p w:rsidR="006D286A" w:rsidRDefault="0046298F">
            <w:pPr>
              <w:pStyle w:val="TableParagraph"/>
              <w:spacing w:line="247" w:lineRule="auto"/>
              <w:ind w:left="117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</w:p>
          <w:p w:rsidR="006D286A" w:rsidRDefault="0046298F">
            <w:pPr>
              <w:pStyle w:val="TableParagraph"/>
              <w:spacing w:before="9" w:line="249" w:lineRule="auto"/>
              <w:ind w:left="117"/>
              <w:rPr>
                <w:sz w:val="23"/>
              </w:rPr>
            </w:pPr>
            <w:r>
              <w:rPr>
                <w:sz w:val="23"/>
              </w:rPr>
              <w:t>«Промышленность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1636" w:type="dxa"/>
          </w:tcPr>
          <w:p w:rsidR="006D286A" w:rsidRDefault="0046298F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</w:t>
            </w:r>
            <w:proofErr w:type="gramStart"/>
            <w:r>
              <w:rPr>
                <w:sz w:val="23"/>
              </w:rPr>
              <w:t>а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</w:p>
        </w:tc>
        <w:tc>
          <w:tcPr>
            <w:tcW w:w="4604" w:type="dxa"/>
          </w:tcPr>
          <w:p w:rsidR="006D286A" w:rsidRDefault="0046298F">
            <w:pPr>
              <w:pStyle w:val="TableParagraph"/>
              <w:spacing w:line="247" w:lineRule="auto"/>
              <w:ind w:left="109" w:right="529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6D286A" w:rsidRDefault="0046298F">
            <w:pPr>
              <w:pStyle w:val="TableParagraph"/>
              <w:spacing w:before="9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экономики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промышленности,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 и предубеждения о работе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промышленности;</w:t>
            </w:r>
          </w:p>
          <w:p w:rsidR="006D286A" w:rsidRDefault="0046298F">
            <w:pPr>
              <w:pStyle w:val="TableParagraph"/>
              <w:spacing w:before="2" w:line="249" w:lineRule="auto"/>
              <w:ind w:left="109" w:right="110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8-9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отрасли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промышленности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трудоустройства,</w:t>
            </w:r>
          </w:p>
          <w:p w:rsidR="006D286A" w:rsidRDefault="0046298F">
            <w:pPr>
              <w:pStyle w:val="TableParagraph"/>
              <w:spacing w:before="5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ключевые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(государственные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частные)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 региона и наиболее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востребованные и перспективные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промышленности;</w:t>
            </w:r>
          </w:p>
          <w:p w:rsidR="006D286A" w:rsidRDefault="0046298F">
            <w:pPr>
              <w:pStyle w:val="TableParagraph"/>
              <w:spacing w:before="2" w:line="249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в регионе по профессиям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специальностям в 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промышленности,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современное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состояние</w:t>
            </w:r>
          </w:p>
          <w:p w:rsidR="006D286A" w:rsidRDefault="0046298F">
            <w:pPr>
              <w:pStyle w:val="TableParagraph"/>
              <w:spacing w:line="274" w:lineRule="exact"/>
              <w:ind w:left="109" w:right="110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перспективы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промышленности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регионе.</w:t>
            </w:r>
          </w:p>
        </w:tc>
      </w:tr>
      <w:tr w:rsidR="006D286A">
        <w:trPr>
          <w:trHeight w:val="278"/>
        </w:trPr>
        <w:tc>
          <w:tcPr>
            <w:tcW w:w="1398" w:type="dxa"/>
          </w:tcPr>
          <w:p w:rsidR="006D286A" w:rsidRDefault="006D28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5" w:type="dxa"/>
          </w:tcPr>
          <w:p w:rsidR="006D286A" w:rsidRDefault="006D28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36" w:type="dxa"/>
          </w:tcPr>
          <w:p w:rsidR="006D286A" w:rsidRDefault="006D28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04" w:type="dxa"/>
          </w:tcPr>
          <w:p w:rsidR="006D286A" w:rsidRDefault="006D286A">
            <w:pPr>
              <w:pStyle w:val="TableParagraph"/>
              <w:ind w:left="0"/>
              <w:rPr>
                <w:sz w:val="20"/>
              </w:rPr>
            </w:pPr>
          </w:p>
        </w:tc>
      </w:tr>
      <w:tr w:rsidR="006D286A">
        <w:trPr>
          <w:trHeight w:val="278"/>
        </w:trPr>
        <w:tc>
          <w:tcPr>
            <w:tcW w:w="1398" w:type="dxa"/>
          </w:tcPr>
          <w:p w:rsidR="006D286A" w:rsidRDefault="0046298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…</w:t>
            </w:r>
          </w:p>
        </w:tc>
        <w:tc>
          <w:tcPr>
            <w:tcW w:w="2565" w:type="dxa"/>
          </w:tcPr>
          <w:p w:rsidR="006D286A" w:rsidRDefault="0046298F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3"/>
                <w:sz w:val="23"/>
              </w:rPr>
              <w:t>…</w:t>
            </w:r>
          </w:p>
        </w:tc>
        <w:tc>
          <w:tcPr>
            <w:tcW w:w="1636" w:type="dxa"/>
          </w:tcPr>
          <w:p w:rsidR="006D286A" w:rsidRDefault="0046298F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…</w:t>
            </w:r>
          </w:p>
        </w:tc>
        <w:tc>
          <w:tcPr>
            <w:tcW w:w="4604" w:type="dxa"/>
          </w:tcPr>
          <w:p w:rsidR="006D286A" w:rsidRDefault="0046298F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…</w:t>
            </w:r>
          </w:p>
        </w:tc>
      </w:tr>
    </w:tbl>
    <w:p w:rsidR="006D286A" w:rsidRDefault="006D286A">
      <w:pPr>
        <w:pStyle w:val="a3"/>
        <w:ind w:left="0"/>
        <w:jc w:val="left"/>
        <w:rPr>
          <w:b/>
          <w:sz w:val="20"/>
        </w:rPr>
      </w:pPr>
    </w:p>
    <w:p w:rsidR="006D286A" w:rsidRDefault="006D286A">
      <w:pPr>
        <w:pStyle w:val="a3"/>
        <w:ind w:left="0"/>
        <w:jc w:val="left"/>
        <w:rPr>
          <w:b/>
          <w:sz w:val="20"/>
        </w:rPr>
      </w:pPr>
    </w:p>
    <w:p w:rsidR="006D286A" w:rsidRDefault="006D286A">
      <w:pPr>
        <w:pStyle w:val="a3"/>
        <w:ind w:left="0"/>
        <w:jc w:val="left"/>
        <w:rPr>
          <w:b/>
          <w:sz w:val="20"/>
        </w:rPr>
      </w:pPr>
    </w:p>
    <w:p w:rsidR="006D286A" w:rsidRDefault="006D286A">
      <w:pPr>
        <w:pStyle w:val="a3"/>
        <w:ind w:left="0"/>
        <w:jc w:val="left"/>
        <w:rPr>
          <w:b/>
          <w:sz w:val="20"/>
        </w:rPr>
      </w:pPr>
    </w:p>
    <w:p w:rsidR="006D286A" w:rsidRDefault="006D286A">
      <w:pPr>
        <w:pStyle w:val="a3"/>
        <w:ind w:left="0"/>
        <w:jc w:val="left"/>
        <w:rPr>
          <w:b/>
          <w:sz w:val="20"/>
        </w:rPr>
      </w:pPr>
    </w:p>
    <w:p w:rsidR="006D286A" w:rsidRDefault="006D286A">
      <w:pPr>
        <w:pStyle w:val="a3"/>
        <w:ind w:left="0"/>
        <w:jc w:val="left"/>
        <w:rPr>
          <w:b/>
          <w:sz w:val="20"/>
        </w:rPr>
      </w:pPr>
    </w:p>
    <w:p w:rsidR="006D286A" w:rsidRDefault="006D286A">
      <w:pPr>
        <w:pStyle w:val="a3"/>
        <w:ind w:left="0"/>
        <w:jc w:val="left"/>
        <w:rPr>
          <w:b/>
          <w:sz w:val="20"/>
        </w:rPr>
      </w:pPr>
    </w:p>
    <w:p w:rsidR="006D286A" w:rsidRDefault="006D286A">
      <w:pPr>
        <w:pStyle w:val="a3"/>
        <w:ind w:left="0"/>
        <w:jc w:val="left"/>
        <w:rPr>
          <w:b/>
          <w:sz w:val="20"/>
        </w:rPr>
      </w:pPr>
    </w:p>
    <w:p w:rsidR="006D286A" w:rsidRDefault="006D286A">
      <w:pPr>
        <w:pStyle w:val="a3"/>
        <w:ind w:left="0"/>
        <w:jc w:val="left"/>
        <w:rPr>
          <w:b/>
          <w:sz w:val="20"/>
        </w:rPr>
      </w:pPr>
    </w:p>
    <w:p w:rsidR="006D286A" w:rsidRDefault="00950918">
      <w:pPr>
        <w:pStyle w:val="a3"/>
        <w:spacing w:before="7"/>
        <w:ind w:left="0"/>
        <w:jc w:val="left"/>
        <w:rPr>
          <w:b/>
          <w:sz w:val="17"/>
        </w:rPr>
      </w:pPr>
      <w:r w:rsidRPr="00950918">
        <w:pict>
          <v:rect id="_x0000_s2050" style="position:absolute;margin-left:56.55pt;margin-top:12.1pt;width:144.1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6D286A" w:rsidRDefault="0046298F">
      <w:pPr>
        <w:spacing w:before="61"/>
        <w:ind w:left="110"/>
        <w:rPr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proofErr w:type="gramStart"/>
      <w:r>
        <w:rPr>
          <w:rFonts w:ascii="Calibri" w:hAnsi="Calibri"/>
          <w:spacing w:val="35"/>
          <w:sz w:val="20"/>
        </w:rPr>
        <w:t xml:space="preserve"> </w:t>
      </w:r>
      <w:r>
        <w:rPr>
          <w:sz w:val="20"/>
        </w:rPr>
        <w:t>С</w:t>
      </w:r>
      <w:proofErr w:type="gramEnd"/>
      <w:r>
        <w:rPr>
          <w:sz w:val="20"/>
        </w:rPr>
        <w:t>одержит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5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компонента.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6D286A" w:rsidSect="006D286A">
      <w:pgSz w:w="11910" w:h="16850"/>
      <w:pgMar w:top="1060" w:right="460" w:bottom="940" w:left="1020" w:header="0" w:footer="663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3A9" w:rsidRDefault="00C663A9" w:rsidP="006D286A">
      <w:r>
        <w:separator/>
      </w:r>
    </w:p>
  </w:endnote>
  <w:endnote w:type="continuationSeparator" w:id="0">
    <w:p w:rsidR="00C663A9" w:rsidRDefault="00C663A9" w:rsidP="006D2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A9" w:rsidRDefault="00C663A9">
    <w:pPr>
      <w:pStyle w:val="a3"/>
      <w:spacing w:line="14" w:lineRule="auto"/>
      <w:ind w:left="0"/>
      <w:jc w:val="left"/>
      <w:rPr>
        <w:sz w:val="20"/>
      </w:rPr>
    </w:pPr>
    <w:r w:rsidRPr="009509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3.9pt;margin-top:793.9pt;width:16.1pt;height:13.2pt;z-index:-18340864;mso-position-horizontal-relative:page;mso-position-vertical-relative:page" filled="f" stroked="f">
          <v:textbox inset="0,0,0,0">
            <w:txbxContent>
              <w:p w:rsidR="00C663A9" w:rsidRDefault="00C663A9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702CE">
                  <w:rPr>
                    <w:noProof/>
                    <w:sz w:val="20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A9" w:rsidRDefault="00C663A9">
    <w:pPr>
      <w:pStyle w:val="a3"/>
      <w:spacing w:line="14" w:lineRule="auto"/>
      <w:ind w:left="0"/>
      <w:jc w:val="left"/>
      <w:rPr>
        <w:sz w:val="20"/>
      </w:rPr>
    </w:pPr>
    <w:r w:rsidRPr="009509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0.5pt;margin-top:547.25pt;width:16.1pt;height:13.2pt;z-index:-18340352;mso-position-horizontal-relative:page;mso-position-vertical-relative:page" filled="f" stroked="f">
          <v:textbox inset="0,0,0,0">
            <w:txbxContent>
              <w:p w:rsidR="00C663A9" w:rsidRDefault="00C663A9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702CE">
                  <w:rPr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A9" w:rsidRDefault="00C663A9">
    <w:pPr>
      <w:pStyle w:val="a3"/>
      <w:spacing w:line="14" w:lineRule="auto"/>
      <w:ind w:left="0"/>
      <w:jc w:val="left"/>
      <w:rPr>
        <w:sz w:val="14"/>
      </w:rPr>
    </w:pPr>
    <w:r w:rsidRPr="009509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8.85pt;margin-top:793.9pt;width:21.15pt;height:13.2pt;z-index:-18339840;mso-position-horizontal-relative:page;mso-position-vertical-relative:page" filled="f" stroked="f">
          <v:textbox inset="0,0,0,0">
            <w:txbxContent>
              <w:p w:rsidR="00C663A9" w:rsidRDefault="00C663A9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3A9" w:rsidRDefault="00C663A9" w:rsidP="006D286A">
      <w:r>
        <w:separator/>
      </w:r>
    </w:p>
  </w:footnote>
  <w:footnote w:type="continuationSeparator" w:id="0">
    <w:p w:rsidR="00C663A9" w:rsidRDefault="00C663A9" w:rsidP="006D2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31">
    <w:multiLevelType w:val="hybridMultilevel"/>
    <w:lvl w:ilvl="0" w:tplc="17380037">
      <w:start w:val="1"/>
      <w:numFmt w:val="decimal"/>
      <w:lvlText w:val="%1."/>
      <w:lvlJc w:val="left"/>
      <w:pPr>
        <w:ind w:left="720" w:hanging="360"/>
      </w:pPr>
    </w:lvl>
    <w:lvl w:ilvl="1" w:tplc="17380037" w:tentative="1">
      <w:start w:val="1"/>
      <w:numFmt w:val="lowerLetter"/>
      <w:lvlText w:val="%2."/>
      <w:lvlJc w:val="left"/>
      <w:pPr>
        <w:ind w:left="1440" w:hanging="360"/>
      </w:pPr>
    </w:lvl>
    <w:lvl w:ilvl="2" w:tplc="17380037" w:tentative="1">
      <w:start w:val="1"/>
      <w:numFmt w:val="lowerRoman"/>
      <w:lvlText w:val="%3."/>
      <w:lvlJc w:val="right"/>
      <w:pPr>
        <w:ind w:left="2160" w:hanging="180"/>
      </w:pPr>
    </w:lvl>
    <w:lvl w:ilvl="3" w:tplc="17380037" w:tentative="1">
      <w:start w:val="1"/>
      <w:numFmt w:val="decimal"/>
      <w:lvlText w:val="%4."/>
      <w:lvlJc w:val="left"/>
      <w:pPr>
        <w:ind w:left="2880" w:hanging="360"/>
      </w:pPr>
    </w:lvl>
    <w:lvl w:ilvl="4" w:tplc="17380037" w:tentative="1">
      <w:start w:val="1"/>
      <w:numFmt w:val="lowerLetter"/>
      <w:lvlText w:val="%5."/>
      <w:lvlJc w:val="left"/>
      <w:pPr>
        <w:ind w:left="3600" w:hanging="360"/>
      </w:pPr>
    </w:lvl>
    <w:lvl w:ilvl="5" w:tplc="17380037" w:tentative="1">
      <w:start w:val="1"/>
      <w:numFmt w:val="lowerRoman"/>
      <w:lvlText w:val="%6."/>
      <w:lvlJc w:val="right"/>
      <w:pPr>
        <w:ind w:left="4320" w:hanging="180"/>
      </w:pPr>
    </w:lvl>
    <w:lvl w:ilvl="6" w:tplc="17380037" w:tentative="1">
      <w:start w:val="1"/>
      <w:numFmt w:val="decimal"/>
      <w:lvlText w:val="%7."/>
      <w:lvlJc w:val="left"/>
      <w:pPr>
        <w:ind w:left="5040" w:hanging="360"/>
      </w:pPr>
    </w:lvl>
    <w:lvl w:ilvl="7" w:tplc="17380037" w:tentative="1">
      <w:start w:val="1"/>
      <w:numFmt w:val="lowerLetter"/>
      <w:lvlText w:val="%8."/>
      <w:lvlJc w:val="left"/>
      <w:pPr>
        <w:ind w:left="5760" w:hanging="360"/>
      </w:pPr>
    </w:lvl>
    <w:lvl w:ilvl="8" w:tplc="173800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30">
    <w:multiLevelType w:val="hybridMultilevel"/>
    <w:lvl w:ilvl="0" w:tplc="22588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12E7036"/>
    <w:multiLevelType w:val="hybridMultilevel"/>
    <w:tmpl w:val="3528A4F0"/>
    <w:lvl w:ilvl="0" w:tplc="24DA064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2F8943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06CC5A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5E02F2A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ADEB1E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6B42D0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2486EC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DAEE79D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255A4FFA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">
    <w:nsid w:val="015721B8"/>
    <w:multiLevelType w:val="hybridMultilevel"/>
    <w:tmpl w:val="7AB4B642"/>
    <w:lvl w:ilvl="0" w:tplc="8FC04B56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C85FBE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7DCC598E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FFEA6172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C34E2D9C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01044070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835CE616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878A41D8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88D84760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2">
    <w:nsid w:val="02EE024E"/>
    <w:multiLevelType w:val="hybridMultilevel"/>
    <w:tmpl w:val="557849FE"/>
    <w:lvl w:ilvl="0" w:tplc="28C6B5C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A42F1A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997E20A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D6C8551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7F3213D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6246D7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8EEC91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731EDE3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56A4A6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">
    <w:nsid w:val="03C373FA"/>
    <w:multiLevelType w:val="hybridMultilevel"/>
    <w:tmpl w:val="4110706E"/>
    <w:lvl w:ilvl="0" w:tplc="9082593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3B615F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CB8AC5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CCEE638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9566D6F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6EE4975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AFF609D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3F056B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06DEF42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">
    <w:nsid w:val="04C94FE4"/>
    <w:multiLevelType w:val="hybridMultilevel"/>
    <w:tmpl w:val="07DCF94E"/>
    <w:lvl w:ilvl="0" w:tplc="A79A57A0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6879A4">
      <w:numFmt w:val="bullet"/>
      <w:lvlText w:val="•"/>
      <w:lvlJc w:val="left"/>
      <w:pPr>
        <w:ind w:left="1150" w:hanging="426"/>
      </w:pPr>
      <w:rPr>
        <w:rFonts w:hint="default"/>
        <w:lang w:val="ru-RU" w:eastAsia="en-US" w:bidi="ar-SA"/>
      </w:rPr>
    </w:lvl>
    <w:lvl w:ilvl="2" w:tplc="2ABA7D2A">
      <w:numFmt w:val="bullet"/>
      <w:lvlText w:val="•"/>
      <w:lvlJc w:val="left"/>
      <w:pPr>
        <w:ind w:left="2181" w:hanging="426"/>
      </w:pPr>
      <w:rPr>
        <w:rFonts w:hint="default"/>
        <w:lang w:val="ru-RU" w:eastAsia="en-US" w:bidi="ar-SA"/>
      </w:rPr>
    </w:lvl>
    <w:lvl w:ilvl="3" w:tplc="376489C0">
      <w:numFmt w:val="bullet"/>
      <w:lvlText w:val="•"/>
      <w:lvlJc w:val="left"/>
      <w:pPr>
        <w:ind w:left="3212" w:hanging="426"/>
      </w:pPr>
      <w:rPr>
        <w:rFonts w:hint="default"/>
        <w:lang w:val="ru-RU" w:eastAsia="en-US" w:bidi="ar-SA"/>
      </w:rPr>
    </w:lvl>
    <w:lvl w:ilvl="4" w:tplc="F8405122">
      <w:numFmt w:val="bullet"/>
      <w:lvlText w:val="•"/>
      <w:lvlJc w:val="left"/>
      <w:pPr>
        <w:ind w:left="4243" w:hanging="426"/>
      </w:pPr>
      <w:rPr>
        <w:rFonts w:hint="default"/>
        <w:lang w:val="ru-RU" w:eastAsia="en-US" w:bidi="ar-SA"/>
      </w:rPr>
    </w:lvl>
    <w:lvl w:ilvl="5" w:tplc="DA8EF914">
      <w:numFmt w:val="bullet"/>
      <w:lvlText w:val="•"/>
      <w:lvlJc w:val="left"/>
      <w:pPr>
        <w:ind w:left="5274" w:hanging="426"/>
      </w:pPr>
      <w:rPr>
        <w:rFonts w:hint="default"/>
        <w:lang w:val="ru-RU" w:eastAsia="en-US" w:bidi="ar-SA"/>
      </w:rPr>
    </w:lvl>
    <w:lvl w:ilvl="6" w:tplc="327E9C1A">
      <w:numFmt w:val="bullet"/>
      <w:lvlText w:val="•"/>
      <w:lvlJc w:val="left"/>
      <w:pPr>
        <w:ind w:left="6305" w:hanging="426"/>
      </w:pPr>
      <w:rPr>
        <w:rFonts w:hint="default"/>
        <w:lang w:val="ru-RU" w:eastAsia="en-US" w:bidi="ar-SA"/>
      </w:rPr>
    </w:lvl>
    <w:lvl w:ilvl="7" w:tplc="2E6C5712">
      <w:numFmt w:val="bullet"/>
      <w:lvlText w:val="•"/>
      <w:lvlJc w:val="left"/>
      <w:pPr>
        <w:ind w:left="7336" w:hanging="426"/>
      </w:pPr>
      <w:rPr>
        <w:rFonts w:hint="default"/>
        <w:lang w:val="ru-RU" w:eastAsia="en-US" w:bidi="ar-SA"/>
      </w:rPr>
    </w:lvl>
    <w:lvl w:ilvl="8" w:tplc="CF688128">
      <w:numFmt w:val="bullet"/>
      <w:lvlText w:val="•"/>
      <w:lvlJc w:val="left"/>
      <w:pPr>
        <w:ind w:left="8367" w:hanging="426"/>
      </w:pPr>
      <w:rPr>
        <w:rFonts w:hint="default"/>
        <w:lang w:val="ru-RU" w:eastAsia="en-US" w:bidi="ar-SA"/>
      </w:rPr>
    </w:lvl>
  </w:abstractNum>
  <w:abstractNum w:abstractNumId="5">
    <w:nsid w:val="0588634C"/>
    <w:multiLevelType w:val="hybridMultilevel"/>
    <w:tmpl w:val="5C12ADC0"/>
    <w:lvl w:ilvl="0" w:tplc="381CEAA4">
      <w:start w:val="2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C9C4832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1E6C592A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F8C0A00A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35D81DC4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6E6C95DA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5F78D636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7640FD8A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4760823C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6">
    <w:nsid w:val="06326484"/>
    <w:multiLevelType w:val="hybridMultilevel"/>
    <w:tmpl w:val="F042B2F0"/>
    <w:lvl w:ilvl="0" w:tplc="20F0088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E5E749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F2D8ED7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0978AC90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7EE47BA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DA7C4500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7E74C8C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FEAFE1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128206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7">
    <w:nsid w:val="086C4EF8"/>
    <w:multiLevelType w:val="hybridMultilevel"/>
    <w:tmpl w:val="67B288AA"/>
    <w:lvl w:ilvl="0" w:tplc="6228017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ED2E66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A5286FB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F5EA5A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79FE9A5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C0A3E5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ABE28C3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D46A876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052A595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8">
    <w:nsid w:val="0B2E0255"/>
    <w:multiLevelType w:val="hybridMultilevel"/>
    <w:tmpl w:val="6576C70C"/>
    <w:lvl w:ilvl="0" w:tplc="D4C06138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B2CF306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BEE84C98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B9F8F876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7570B222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6C1A8D0C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91D04C5E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424607CE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A4C6B964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9">
    <w:nsid w:val="0DBE553A"/>
    <w:multiLevelType w:val="hybridMultilevel"/>
    <w:tmpl w:val="95846258"/>
    <w:lvl w:ilvl="0" w:tplc="67743FD0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A166CC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79D2D89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8161D9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F1F29B1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57FAAA2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DB4844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DD63D4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29F0252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0">
    <w:nsid w:val="10391F72"/>
    <w:multiLevelType w:val="hybridMultilevel"/>
    <w:tmpl w:val="2C3EBE56"/>
    <w:lvl w:ilvl="0" w:tplc="60DEB44A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B32B91A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D02A74F8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E334F75A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EDD0C230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48B6E1FA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C83A0BB6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A71A2912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0F4C1512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11">
    <w:nsid w:val="124C27A3"/>
    <w:multiLevelType w:val="hybridMultilevel"/>
    <w:tmpl w:val="A55A1B3A"/>
    <w:lvl w:ilvl="0" w:tplc="CEF0512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12A410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9678206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4C4E50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BDCE375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60E8F9B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66A2EA0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70C714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3836ECE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2">
    <w:nsid w:val="12A15587"/>
    <w:multiLevelType w:val="hybridMultilevel"/>
    <w:tmpl w:val="D06A0AC0"/>
    <w:lvl w:ilvl="0" w:tplc="E7F4077C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8C428A4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9E187A72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DDACB6AE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E95ABBE6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F6547AA4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825A3E04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8F7E7CF6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5E009EF6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13">
    <w:nsid w:val="17AB3F82"/>
    <w:multiLevelType w:val="hybridMultilevel"/>
    <w:tmpl w:val="3EACC902"/>
    <w:lvl w:ilvl="0" w:tplc="107A819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3666BD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F80E67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533A298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FA401AA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46F814A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24BA36A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3E4EB90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921A8C3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4">
    <w:nsid w:val="187D2367"/>
    <w:multiLevelType w:val="hybridMultilevel"/>
    <w:tmpl w:val="E4261B0A"/>
    <w:lvl w:ilvl="0" w:tplc="CAC6A17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57EA33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D5CADB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41CBC6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A0267ED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486410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02E2FE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B8449D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0540D580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5">
    <w:nsid w:val="1ABA188D"/>
    <w:multiLevelType w:val="hybridMultilevel"/>
    <w:tmpl w:val="1B084FB2"/>
    <w:lvl w:ilvl="0" w:tplc="F1AE45B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50A9AE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E4BCB8A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4918AC5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D042EE0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73E0E9C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0D046A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A32089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6ACDB4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6">
    <w:nsid w:val="1B6A7009"/>
    <w:multiLevelType w:val="hybridMultilevel"/>
    <w:tmpl w:val="BDAA9B48"/>
    <w:lvl w:ilvl="0" w:tplc="96FCF166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34E032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983E08A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78EE47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749E67D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8D78D9A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AA564D0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87E25DF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F24B5A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7">
    <w:nsid w:val="1BE42D4F"/>
    <w:multiLevelType w:val="hybridMultilevel"/>
    <w:tmpl w:val="C948446A"/>
    <w:lvl w:ilvl="0" w:tplc="00061D0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0B4EAF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2786C5E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3F841AC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D3650E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21868A0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24ECC4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3DE38B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75C163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8">
    <w:nsid w:val="1C6A466B"/>
    <w:multiLevelType w:val="hybridMultilevel"/>
    <w:tmpl w:val="85D25FB2"/>
    <w:lvl w:ilvl="0" w:tplc="A80EA5F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58C714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41CB3F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BC70A22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A9D28B8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9256943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455AFD1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323EF05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0818DDB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9">
    <w:nsid w:val="20313FEA"/>
    <w:multiLevelType w:val="hybridMultilevel"/>
    <w:tmpl w:val="78DC11F0"/>
    <w:lvl w:ilvl="0" w:tplc="87E4D2C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8B8D00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15BC3C2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CB3668C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F48255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D728BC4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3A621D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8C9CD53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ABC801A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0">
    <w:nsid w:val="23C2791F"/>
    <w:multiLevelType w:val="hybridMultilevel"/>
    <w:tmpl w:val="E366820E"/>
    <w:lvl w:ilvl="0" w:tplc="C6E6DB1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4DA3C1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3F7C0A8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8E60936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23C6DD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B1CEDFC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AE64C68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8AB26ED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0772E98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1">
    <w:nsid w:val="25EC1A13"/>
    <w:multiLevelType w:val="hybridMultilevel"/>
    <w:tmpl w:val="1E4CCCD4"/>
    <w:lvl w:ilvl="0" w:tplc="6FD4A00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6CAD67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FE78CEE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D500A6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F0C0CC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1CF4070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BECE8E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547204B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6FD81BC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2">
    <w:nsid w:val="2B2D26A1"/>
    <w:multiLevelType w:val="hybridMultilevel"/>
    <w:tmpl w:val="30AA3650"/>
    <w:lvl w:ilvl="0" w:tplc="15525FBA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E58E5A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1AA2228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5F28D51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AF8B5F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04E0606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9AEA6D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80CC91B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27EA7B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3">
    <w:nsid w:val="2B3E1FB3"/>
    <w:multiLevelType w:val="multilevel"/>
    <w:tmpl w:val="53844A36"/>
    <w:lvl w:ilvl="0">
      <w:start w:val="1"/>
      <w:numFmt w:val="decimal"/>
      <w:lvlText w:val="%1."/>
      <w:lvlJc w:val="left"/>
      <w:pPr>
        <w:ind w:left="392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417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872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8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17"/>
      </w:pPr>
      <w:rPr>
        <w:rFonts w:hint="default"/>
        <w:lang w:val="ru-RU" w:eastAsia="en-US" w:bidi="ar-SA"/>
      </w:rPr>
    </w:lvl>
  </w:abstractNum>
  <w:abstractNum w:abstractNumId="24">
    <w:nsid w:val="2C8C3C39"/>
    <w:multiLevelType w:val="hybridMultilevel"/>
    <w:tmpl w:val="4D401CE2"/>
    <w:lvl w:ilvl="0" w:tplc="906ACD0C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FEAB05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6D442DE4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E116C250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314EC29E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C032B9FA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1EF89762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029C6108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CC684DBE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25">
    <w:nsid w:val="2D43285C"/>
    <w:multiLevelType w:val="hybridMultilevel"/>
    <w:tmpl w:val="070A4644"/>
    <w:lvl w:ilvl="0" w:tplc="173E011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45EA3A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F96636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47AFA4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4A1EF76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B13490B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343A067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AA255A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68F0183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6">
    <w:nsid w:val="32841EAF"/>
    <w:multiLevelType w:val="hybridMultilevel"/>
    <w:tmpl w:val="909A0E7A"/>
    <w:lvl w:ilvl="0" w:tplc="D092EA60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DB003E4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ABF0AD0C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57000876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02F23D48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630085F8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F0A6DA2A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2B9EBE9E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5DB668DC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27">
    <w:nsid w:val="34876F80"/>
    <w:multiLevelType w:val="hybridMultilevel"/>
    <w:tmpl w:val="B41AFF1C"/>
    <w:lvl w:ilvl="0" w:tplc="7874983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1ACE7E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6A293A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F7B47BF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AE86B9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1CCFD2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832A6D5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126286D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8726272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8">
    <w:nsid w:val="38BD6DFE"/>
    <w:multiLevelType w:val="hybridMultilevel"/>
    <w:tmpl w:val="FDD0D1F0"/>
    <w:lvl w:ilvl="0" w:tplc="9C2A8068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F7E0464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C5CA725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C3BA51E8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83A8491C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1A162F04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2402CB46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F294DDC2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130C2848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29">
    <w:nsid w:val="397F0C2D"/>
    <w:multiLevelType w:val="hybridMultilevel"/>
    <w:tmpl w:val="72E4FD7C"/>
    <w:lvl w:ilvl="0" w:tplc="24E0FB0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60A51B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1D46510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6D20BD6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7DE2EE6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6242106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66C6FD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AF8C0F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14E9AE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0">
    <w:nsid w:val="39D56027"/>
    <w:multiLevelType w:val="hybridMultilevel"/>
    <w:tmpl w:val="00A4DCFC"/>
    <w:lvl w:ilvl="0" w:tplc="42984AC0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77672D2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59F0B2FC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F38E32E2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8D2094C6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D2B63270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7286F55E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D0E6884C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6FF2048A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31">
    <w:nsid w:val="3CC75826"/>
    <w:multiLevelType w:val="hybridMultilevel"/>
    <w:tmpl w:val="E2DCC73C"/>
    <w:lvl w:ilvl="0" w:tplc="E222B51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CE6314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BCF44D2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A99076F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75C7F0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C74487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682BE6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DED4162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96E3F0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2">
    <w:nsid w:val="3E12706F"/>
    <w:multiLevelType w:val="hybridMultilevel"/>
    <w:tmpl w:val="46382AA6"/>
    <w:lvl w:ilvl="0" w:tplc="8C5E9E1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0B4B65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FD18326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3632A55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BECA024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DF02CA5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13DC424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A909FE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4E3252C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3">
    <w:nsid w:val="3F794258"/>
    <w:multiLevelType w:val="hybridMultilevel"/>
    <w:tmpl w:val="B712B818"/>
    <w:lvl w:ilvl="0" w:tplc="2950383A">
      <w:numFmt w:val="bullet"/>
      <w:lvlText w:val="-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95627F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9B28BB2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BF62B8B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9C34179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34A1F3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B7F856D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D1496C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90E66E0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4">
    <w:nsid w:val="42033563"/>
    <w:multiLevelType w:val="hybridMultilevel"/>
    <w:tmpl w:val="CF2ECA5E"/>
    <w:lvl w:ilvl="0" w:tplc="24042090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DCCE93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4C6C4C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B722308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EE28294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0B2032A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6EA75C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54A0EE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D7253F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5">
    <w:nsid w:val="43AF582D"/>
    <w:multiLevelType w:val="multilevel"/>
    <w:tmpl w:val="7D0491F2"/>
    <w:lvl w:ilvl="0">
      <w:start w:val="1"/>
      <w:numFmt w:val="decimal"/>
      <w:lvlText w:val="%1."/>
      <w:lvlJc w:val="left"/>
      <w:pPr>
        <w:ind w:left="1242" w:hanging="4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9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6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07"/>
      </w:pPr>
      <w:rPr>
        <w:rFonts w:hint="default"/>
        <w:lang w:val="ru-RU" w:eastAsia="en-US" w:bidi="ar-SA"/>
      </w:rPr>
    </w:lvl>
  </w:abstractNum>
  <w:abstractNum w:abstractNumId="36">
    <w:nsid w:val="479025DD"/>
    <w:multiLevelType w:val="hybridMultilevel"/>
    <w:tmpl w:val="8EC46E36"/>
    <w:lvl w:ilvl="0" w:tplc="68A8934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7F4B84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E0024F1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0C8103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E2C4369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908BE1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FAE86A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64720354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82A2FA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7">
    <w:nsid w:val="48052F00"/>
    <w:multiLevelType w:val="hybridMultilevel"/>
    <w:tmpl w:val="84CE6AE8"/>
    <w:lvl w:ilvl="0" w:tplc="C70CC66E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420965C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BD40B564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6D76E292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9EAEE962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D780F76E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BA747B40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CF4AEB82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68C25D4A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38">
    <w:nsid w:val="49D66E23"/>
    <w:multiLevelType w:val="hybridMultilevel"/>
    <w:tmpl w:val="F02C8430"/>
    <w:lvl w:ilvl="0" w:tplc="B1AC808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9E88EE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5F9A2E4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331AB1E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91A86A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9C2CC9A0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798C0F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D6E8339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CE4CB8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9">
    <w:nsid w:val="4EA961CC"/>
    <w:multiLevelType w:val="hybridMultilevel"/>
    <w:tmpl w:val="37F8A752"/>
    <w:lvl w:ilvl="0" w:tplc="87566C0E">
      <w:start w:val="1"/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8463E70">
      <w:numFmt w:val="bullet"/>
      <w:lvlText w:val="•"/>
      <w:lvlJc w:val="left"/>
      <w:pPr>
        <w:ind w:left="601" w:hanging="180"/>
      </w:pPr>
      <w:rPr>
        <w:rFonts w:hint="default"/>
        <w:lang w:val="ru-RU" w:eastAsia="en-US" w:bidi="ar-SA"/>
      </w:rPr>
    </w:lvl>
    <w:lvl w:ilvl="2" w:tplc="C47C5E5C">
      <w:numFmt w:val="bullet"/>
      <w:lvlText w:val="•"/>
      <w:lvlJc w:val="left"/>
      <w:pPr>
        <w:ind w:left="923" w:hanging="180"/>
      </w:pPr>
      <w:rPr>
        <w:rFonts w:hint="default"/>
        <w:lang w:val="ru-RU" w:eastAsia="en-US" w:bidi="ar-SA"/>
      </w:rPr>
    </w:lvl>
    <w:lvl w:ilvl="3" w:tplc="6CF67024">
      <w:numFmt w:val="bullet"/>
      <w:lvlText w:val="•"/>
      <w:lvlJc w:val="left"/>
      <w:pPr>
        <w:ind w:left="1245" w:hanging="180"/>
      </w:pPr>
      <w:rPr>
        <w:rFonts w:hint="default"/>
        <w:lang w:val="ru-RU" w:eastAsia="en-US" w:bidi="ar-SA"/>
      </w:rPr>
    </w:lvl>
    <w:lvl w:ilvl="4" w:tplc="7B40DF9E">
      <w:numFmt w:val="bullet"/>
      <w:lvlText w:val="•"/>
      <w:lvlJc w:val="left"/>
      <w:pPr>
        <w:ind w:left="1567" w:hanging="180"/>
      </w:pPr>
      <w:rPr>
        <w:rFonts w:hint="default"/>
        <w:lang w:val="ru-RU" w:eastAsia="en-US" w:bidi="ar-SA"/>
      </w:rPr>
    </w:lvl>
    <w:lvl w:ilvl="5" w:tplc="4C942202">
      <w:numFmt w:val="bullet"/>
      <w:lvlText w:val="•"/>
      <w:lvlJc w:val="left"/>
      <w:pPr>
        <w:ind w:left="1889" w:hanging="180"/>
      </w:pPr>
      <w:rPr>
        <w:rFonts w:hint="default"/>
        <w:lang w:val="ru-RU" w:eastAsia="en-US" w:bidi="ar-SA"/>
      </w:rPr>
    </w:lvl>
    <w:lvl w:ilvl="6" w:tplc="159ED01E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7" w:tplc="BA20E5C2">
      <w:numFmt w:val="bullet"/>
      <w:lvlText w:val="•"/>
      <w:lvlJc w:val="left"/>
      <w:pPr>
        <w:ind w:left="2532" w:hanging="180"/>
      </w:pPr>
      <w:rPr>
        <w:rFonts w:hint="default"/>
        <w:lang w:val="ru-RU" w:eastAsia="en-US" w:bidi="ar-SA"/>
      </w:rPr>
    </w:lvl>
    <w:lvl w:ilvl="8" w:tplc="DB0E3BB8">
      <w:numFmt w:val="bullet"/>
      <w:lvlText w:val="•"/>
      <w:lvlJc w:val="left"/>
      <w:pPr>
        <w:ind w:left="2854" w:hanging="180"/>
      </w:pPr>
      <w:rPr>
        <w:rFonts w:hint="default"/>
        <w:lang w:val="ru-RU" w:eastAsia="en-US" w:bidi="ar-SA"/>
      </w:rPr>
    </w:lvl>
  </w:abstractNum>
  <w:abstractNum w:abstractNumId="40">
    <w:nsid w:val="4FC175D7"/>
    <w:multiLevelType w:val="hybridMultilevel"/>
    <w:tmpl w:val="2DF44BF0"/>
    <w:lvl w:ilvl="0" w:tplc="888AC0FA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2EEC352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CF1878F0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30407384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1E9E04C4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36E66D28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0CF8CC4E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44224FC0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F9FA98D6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41">
    <w:nsid w:val="505C1472"/>
    <w:multiLevelType w:val="hybridMultilevel"/>
    <w:tmpl w:val="106C7224"/>
    <w:lvl w:ilvl="0" w:tplc="458451B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2AE0FA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6E68261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E560C6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BC7EB80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9A5088C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ECEBF4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80F8326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A16DA9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2">
    <w:nsid w:val="579238BB"/>
    <w:multiLevelType w:val="hybridMultilevel"/>
    <w:tmpl w:val="459AA4AC"/>
    <w:lvl w:ilvl="0" w:tplc="F4702FB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24C6A4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426F97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E0D614B0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116EF61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B5FAB45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FF239D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FFC070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40ED66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3">
    <w:nsid w:val="59347038"/>
    <w:multiLevelType w:val="hybridMultilevel"/>
    <w:tmpl w:val="CB1A36B2"/>
    <w:lvl w:ilvl="0" w:tplc="9AEE3EB0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4B4A63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2C80759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440444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888709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79A390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EFCC0E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14AB2B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8680E7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4">
    <w:nsid w:val="5AC63207"/>
    <w:multiLevelType w:val="hybridMultilevel"/>
    <w:tmpl w:val="EE3622CE"/>
    <w:lvl w:ilvl="0" w:tplc="C4881FC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51E008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3B860B3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E5C9D3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37AD23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296DF3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1C84F9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4A0AD6D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76BC777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5">
    <w:nsid w:val="5B7E4241"/>
    <w:multiLevelType w:val="hybridMultilevel"/>
    <w:tmpl w:val="0518A4CA"/>
    <w:lvl w:ilvl="0" w:tplc="5C3CC86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2BAE5B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526320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CE62333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63AC60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1087C8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DC2D27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9C5E455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C524A85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6">
    <w:nsid w:val="605E2F04"/>
    <w:multiLevelType w:val="hybridMultilevel"/>
    <w:tmpl w:val="E4B812E4"/>
    <w:lvl w:ilvl="0" w:tplc="1646D12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B025E5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09D22DC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C087E7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A038F88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9DF427C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75247BD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C1BE502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539847F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7">
    <w:nsid w:val="60C36EE8"/>
    <w:multiLevelType w:val="hybridMultilevel"/>
    <w:tmpl w:val="3872C6E4"/>
    <w:lvl w:ilvl="0" w:tplc="982405B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D5C0F9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D56C093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F561D70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D498682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3284740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A3A812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87D8D39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68CEDB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8">
    <w:nsid w:val="60CD7527"/>
    <w:multiLevelType w:val="hybridMultilevel"/>
    <w:tmpl w:val="6C429EF8"/>
    <w:lvl w:ilvl="0" w:tplc="F674689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092CB5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A843C2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085052F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E6943C9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C98B26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A8AF4A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04E4F39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D2812F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9">
    <w:nsid w:val="63D41413"/>
    <w:multiLevelType w:val="hybridMultilevel"/>
    <w:tmpl w:val="7DC43E12"/>
    <w:lvl w:ilvl="0" w:tplc="95F8D02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EDC400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1045DF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8CEF06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D82EE5A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4503CF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FFCC21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86447C5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C89C7CD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0">
    <w:nsid w:val="69994DE7"/>
    <w:multiLevelType w:val="hybridMultilevel"/>
    <w:tmpl w:val="CF0EC5C2"/>
    <w:lvl w:ilvl="0" w:tplc="3740DB4E">
      <w:start w:val="1"/>
      <w:numFmt w:val="decimal"/>
      <w:lvlText w:val="%1"/>
      <w:lvlJc w:val="left"/>
      <w:pPr>
        <w:ind w:left="110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B4E15E">
      <w:numFmt w:val="bullet"/>
      <w:lvlText w:val="•"/>
      <w:lvlJc w:val="left"/>
      <w:pPr>
        <w:ind w:left="1152" w:hanging="217"/>
      </w:pPr>
      <w:rPr>
        <w:rFonts w:hint="default"/>
        <w:lang w:val="ru-RU" w:eastAsia="en-US" w:bidi="ar-SA"/>
      </w:rPr>
    </w:lvl>
    <w:lvl w:ilvl="2" w:tplc="878EEEF6">
      <w:numFmt w:val="bullet"/>
      <w:lvlText w:val="•"/>
      <w:lvlJc w:val="left"/>
      <w:pPr>
        <w:ind w:left="2185" w:hanging="217"/>
      </w:pPr>
      <w:rPr>
        <w:rFonts w:hint="default"/>
        <w:lang w:val="ru-RU" w:eastAsia="en-US" w:bidi="ar-SA"/>
      </w:rPr>
    </w:lvl>
    <w:lvl w:ilvl="3" w:tplc="1AEE7F82">
      <w:numFmt w:val="bullet"/>
      <w:lvlText w:val="•"/>
      <w:lvlJc w:val="left"/>
      <w:pPr>
        <w:ind w:left="3218" w:hanging="217"/>
      </w:pPr>
      <w:rPr>
        <w:rFonts w:hint="default"/>
        <w:lang w:val="ru-RU" w:eastAsia="en-US" w:bidi="ar-SA"/>
      </w:rPr>
    </w:lvl>
    <w:lvl w:ilvl="4" w:tplc="2E1433B2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86A63386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F6DE47C4">
      <w:numFmt w:val="bullet"/>
      <w:lvlText w:val="•"/>
      <w:lvlJc w:val="left"/>
      <w:pPr>
        <w:ind w:left="6317" w:hanging="217"/>
      </w:pPr>
      <w:rPr>
        <w:rFonts w:hint="default"/>
        <w:lang w:val="ru-RU" w:eastAsia="en-US" w:bidi="ar-SA"/>
      </w:rPr>
    </w:lvl>
    <w:lvl w:ilvl="7" w:tplc="A8787A9E">
      <w:numFmt w:val="bullet"/>
      <w:lvlText w:val="•"/>
      <w:lvlJc w:val="left"/>
      <w:pPr>
        <w:ind w:left="7350" w:hanging="217"/>
      </w:pPr>
      <w:rPr>
        <w:rFonts w:hint="default"/>
        <w:lang w:val="ru-RU" w:eastAsia="en-US" w:bidi="ar-SA"/>
      </w:rPr>
    </w:lvl>
    <w:lvl w:ilvl="8" w:tplc="794863E0">
      <w:numFmt w:val="bullet"/>
      <w:lvlText w:val="•"/>
      <w:lvlJc w:val="left"/>
      <w:pPr>
        <w:ind w:left="8383" w:hanging="217"/>
      </w:pPr>
      <w:rPr>
        <w:rFonts w:hint="default"/>
        <w:lang w:val="ru-RU" w:eastAsia="en-US" w:bidi="ar-SA"/>
      </w:rPr>
    </w:lvl>
  </w:abstractNum>
  <w:abstractNum w:abstractNumId="51">
    <w:nsid w:val="6A9D4AC5"/>
    <w:multiLevelType w:val="hybridMultilevel"/>
    <w:tmpl w:val="50AC3D3C"/>
    <w:lvl w:ilvl="0" w:tplc="B7A0E884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5EC76BA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35D0B416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2E8E64A6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9CA4C5DA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CB3C6B94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AF980A7A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2EDAAA82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C15EB6B6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52">
    <w:nsid w:val="6AB208FB"/>
    <w:multiLevelType w:val="hybridMultilevel"/>
    <w:tmpl w:val="4B30C556"/>
    <w:lvl w:ilvl="0" w:tplc="2F041C7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752E5D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9FC4AE0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CA48D7E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FB209F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C2C4708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4D1A4C3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408975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2C8296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3">
    <w:nsid w:val="6B0D25E3"/>
    <w:multiLevelType w:val="hybridMultilevel"/>
    <w:tmpl w:val="42763218"/>
    <w:lvl w:ilvl="0" w:tplc="2F345AE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EC8280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97ECCF8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E0E59E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82E28A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6D06E2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6CCB9C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DF147C8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A9AEFEC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4">
    <w:nsid w:val="6FDD3340"/>
    <w:multiLevelType w:val="hybridMultilevel"/>
    <w:tmpl w:val="CB680786"/>
    <w:lvl w:ilvl="0" w:tplc="1C60F49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D7064A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71A2AC3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837A7110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170EBA4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B54A6F1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A5ED97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5DB08C1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F589A8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5">
    <w:nsid w:val="705F3B6E"/>
    <w:multiLevelType w:val="hybridMultilevel"/>
    <w:tmpl w:val="3DD0AF46"/>
    <w:lvl w:ilvl="0" w:tplc="A80A1FF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D5E01F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D5B4E36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A56CF8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FD100FE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94E72E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B04A5C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EE281914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6E9E284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6">
    <w:nsid w:val="709C6038"/>
    <w:multiLevelType w:val="hybridMultilevel"/>
    <w:tmpl w:val="385C7292"/>
    <w:lvl w:ilvl="0" w:tplc="BDD6622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6728D7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2829B2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563CB35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2BB297C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9AC2FE0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0692540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1326C8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00DE832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7">
    <w:nsid w:val="71144AF8"/>
    <w:multiLevelType w:val="hybridMultilevel"/>
    <w:tmpl w:val="8B363302"/>
    <w:lvl w:ilvl="0" w:tplc="43629B8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8881E2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6E182B8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C300674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ED0EED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4EAC9E3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9B08FD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D9EE28B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03C8B9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8">
    <w:nsid w:val="74E71500"/>
    <w:multiLevelType w:val="hybridMultilevel"/>
    <w:tmpl w:val="B3CADFFC"/>
    <w:lvl w:ilvl="0" w:tplc="68748E5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14A2E3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8DB4C5B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C5AE8A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926005B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9389E1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624223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E2568AA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BF1C3B4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9">
    <w:nsid w:val="78051A1A"/>
    <w:multiLevelType w:val="hybridMultilevel"/>
    <w:tmpl w:val="3F5E8A02"/>
    <w:lvl w:ilvl="0" w:tplc="054A2BD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BC4EB6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19621F0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97D8DE9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C529C2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509E193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668EE30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51B037B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16E042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60">
    <w:nsid w:val="7A1A78AE"/>
    <w:multiLevelType w:val="hybridMultilevel"/>
    <w:tmpl w:val="F9805AB0"/>
    <w:lvl w:ilvl="0" w:tplc="85743E78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9480458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F3801162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490EEE24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602A843A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4F7A74E2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77B84DEE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24DEA166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6B58B14A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1"/>
  </w:num>
  <w:num w:numId="3">
    <w:abstractNumId w:val="16"/>
  </w:num>
  <w:num w:numId="4">
    <w:abstractNumId w:val="17"/>
  </w:num>
  <w:num w:numId="5">
    <w:abstractNumId w:val="45"/>
  </w:num>
  <w:num w:numId="6">
    <w:abstractNumId w:val="58"/>
  </w:num>
  <w:num w:numId="7">
    <w:abstractNumId w:val="20"/>
  </w:num>
  <w:num w:numId="8">
    <w:abstractNumId w:val="13"/>
  </w:num>
  <w:num w:numId="9">
    <w:abstractNumId w:val="46"/>
  </w:num>
  <w:num w:numId="10">
    <w:abstractNumId w:val="7"/>
  </w:num>
  <w:num w:numId="11">
    <w:abstractNumId w:val="3"/>
  </w:num>
  <w:num w:numId="12">
    <w:abstractNumId w:val="39"/>
  </w:num>
  <w:num w:numId="13">
    <w:abstractNumId w:val="27"/>
  </w:num>
  <w:num w:numId="14">
    <w:abstractNumId w:val="48"/>
  </w:num>
  <w:num w:numId="15">
    <w:abstractNumId w:val="59"/>
  </w:num>
  <w:num w:numId="16">
    <w:abstractNumId w:val="25"/>
  </w:num>
  <w:num w:numId="17">
    <w:abstractNumId w:val="8"/>
  </w:num>
  <w:num w:numId="18">
    <w:abstractNumId w:val="55"/>
  </w:num>
  <w:num w:numId="19">
    <w:abstractNumId w:val="24"/>
  </w:num>
  <w:num w:numId="20">
    <w:abstractNumId w:val="53"/>
  </w:num>
  <w:num w:numId="21">
    <w:abstractNumId w:val="36"/>
  </w:num>
  <w:num w:numId="22">
    <w:abstractNumId w:val="26"/>
  </w:num>
  <w:num w:numId="23">
    <w:abstractNumId w:val="22"/>
  </w:num>
  <w:num w:numId="24">
    <w:abstractNumId w:val="6"/>
  </w:num>
  <w:num w:numId="25">
    <w:abstractNumId w:val="28"/>
  </w:num>
  <w:num w:numId="26">
    <w:abstractNumId w:val="52"/>
  </w:num>
  <w:num w:numId="27">
    <w:abstractNumId w:val="0"/>
  </w:num>
  <w:num w:numId="28">
    <w:abstractNumId w:val="47"/>
  </w:num>
  <w:num w:numId="29">
    <w:abstractNumId w:val="21"/>
  </w:num>
  <w:num w:numId="30">
    <w:abstractNumId w:val="10"/>
  </w:num>
  <w:num w:numId="31">
    <w:abstractNumId w:val="40"/>
  </w:num>
  <w:num w:numId="32">
    <w:abstractNumId w:val="60"/>
  </w:num>
  <w:num w:numId="33">
    <w:abstractNumId w:val="9"/>
  </w:num>
  <w:num w:numId="34">
    <w:abstractNumId w:val="56"/>
  </w:num>
  <w:num w:numId="35">
    <w:abstractNumId w:val="12"/>
  </w:num>
  <w:num w:numId="36">
    <w:abstractNumId w:val="43"/>
  </w:num>
  <w:num w:numId="37">
    <w:abstractNumId w:val="54"/>
  </w:num>
  <w:num w:numId="38">
    <w:abstractNumId w:val="37"/>
  </w:num>
  <w:num w:numId="39">
    <w:abstractNumId w:val="30"/>
  </w:num>
  <w:num w:numId="40">
    <w:abstractNumId w:val="41"/>
  </w:num>
  <w:num w:numId="41">
    <w:abstractNumId w:val="42"/>
  </w:num>
  <w:num w:numId="42">
    <w:abstractNumId w:val="33"/>
  </w:num>
  <w:num w:numId="43">
    <w:abstractNumId w:val="34"/>
  </w:num>
  <w:num w:numId="44">
    <w:abstractNumId w:val="5"/>
  </w:num>
  <w:num w:numId="45">
    <w:abstractNumId w:val="51"/>
  </w:num>
  <w:num w:numId="46">
    <w:abstractNumId w:val="2"/>
  </w:num>
  <w:num w:numId="47">
    <w:abstractNumId w:val="18"/>
  </w:num>
  <w:num w:numId="48">
    <w:abstractNumId w:val="32"/>
  </w:num>
  <w:num w:numId="49">
    <w:abstractNumId w:val="38"/>
  </w:num>
  <w:num w:numId="50">
    <w:abstractNumId w:val="15"/>
  </w:num>
  <w:num w:numId="51">
    <w:abstractNumId w:val="11"/>
  </w:num>
  <w:num w:numId="52">
    <w:abstractNumId w:val="44"/>
  </w:num>
  <w:num w:numId="53">
    <w:abstractNumId w:val="57"/>
  </w:num>
  <w:num w:numId="54">
    <w:abstractNumId w:val="49"/>
  </w:num>
  <w:num w:numId="55">
    <w:abstractNumId w:val="29"/>
  </w:num>
  <w:num w:numId="56">
    <w:abstractNumId w:val="14"/>
  </w:num>
  <w:num w:numId="57">
    <w:abstractNumId w:val="19"/>
  </w:num>
  <w:num w:numId="58">
    <w:abstractNumId w:val="50"/>
  </w:num>
  <w:num w:numId="59">
    <w:abstractNumId w:val="1"/>
  </w:num>
  <w:num w:numId="60">
    <w:abstractNumId w:val="35"/>
  </w:num>
  <w:num w:numId="61">
    <w:abstractNumId w:val="23"/>
  </w:num>
  <w:num w:numId="11630">
    <w:abstractNumId w:val="11630"/>
  </w:num>
  <w:num w:numId="11631">
    <w:abstractNumId w:val="11631"/>
  </w:num>
  <w:numIdMacAtCleanup w:val="61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D286A"/>
    <w:rsid w:val="0046298F"/>
    <w:rsid w:val="006D286A"/>
    <w:rsid w:val="00950918"/>
    <w:rsid w:val="00C663A9"/>
    <w:rsid w:val="00F7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28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28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D286A"/>
    <w:pPr>
      <w:spacing w:before="9"/>
      <w:ind w:left="392" w:hanging="283"/>
    </w:pPr>
    <w:rPr>
      <w:b/>
      <w:bCs/>
      <w:sz w:val="23"/>
      <w:szCs w:val="23"/>
    </w:rPr>
  </w:style>
  <w:style w:type="paragraph" w:customStyle="1" w:styleId="TOC2">
    <w:name w:val="TOC 2"/>
    <w:basedOn w:val="a"/>
    <w:uiPriority w:val="1"/>
    <w:qFormat/>
    <w:rsid w:val="006D286A"/>
    <w:pPr>
      <w:spacing w:before="9"/>
      <w:ind w:left="392"/>
    </w:pPr>
    <w:rPr>
      <w:sz w:val="23"/>
      <w:szCs w:val="23"/>
    </w:rPr>
  </w:style>
  <w:style w:type="paragraph" w:styleId="a3">
    <w:name w:val="Body Text"/>
    <w:basedOn w:val="a"/>
    <w:uiPriority w:val="1"/>
    <w:qFormat/>
    <w:rsid w:val="006D286A"/>
    <w:pPr>
      <w:ind w:left="1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D286A"/>
    <w:pPr>
      <w:ind w:left="1772" w:right="1786"/>
      <w:jc w:val="center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6D286A"/>
    <w:pPr>
      <w:ind w:left="110" w:firstLine="706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D286A"/>
    <w:pPr>
      <w:spacing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6D286A"/>
    <w:pPr>
      <w:ind w:left="110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6D286A"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4629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98F"/>
    <w:rPr>
      <w:rFonts w:ascii="Tahoma" w:eastAsia="Times New Roman" w:hAnsi="Tahoma" w:cs="Tahoma"/>
      <w:sz w:val="16"/>
      <w:szCs w:val="16"/>
      <w:lang w:val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fmin@bvbinf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Relationship Id="rId259033306" Type="http://schemas.openxmlformats.org/officeDocument/2006/relationships/comments" Target="comments.xml"/><Relationship Id="rId452226863" Type="http://schemas.microsoft.com/office/2011/relationships/commentsExtended" Target="commentsExtended.xml"/><Relationship Id="rId662985899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d89D752cJ3rz3V9pYz7wjIOmjO8=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259033306"/>
            <mdssi:RelationshipReference SourceId="rId452226863"/>
            <mdssi:RelationshipReference SourceId="rId662985899"/>
          </Transform>
          <Transform Algorithm="http://www.w3.org/TR/2001/REC-xml-c14n-20010315"/>
        </Transforms>
        <DigestMethod Algorithm="http://www.w3.org/2000/09/xmldsig#sha1"/>
        <DigestValue>HyOTXVmOISxiIe7mQqGzhUDOhIM=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84nCeB/bIG+7jj9SVFvEj0bDz04=</DigestValue>
      </Reference>
      <Reference URI="/word/endnotes.xml?ContentType=application/vnd.openxmlformats-officedocument.wordprocessingml.endnotes+xml">
        <DigestMethod Algorithm="http://www.w3.org/2000/09/xmldsig#sha1"/>
        <DigestValue>XAGuC7KXfWcNpq9BphesfyMLvMM=</DigestValue>
      </Reference>
      <Reference URI="/word/fontTable.xml?ContentType=application/vnd.openxmlformats-officedocument.wordprocessingml.fontTable+xml">
        <DigestMethod Algorithm="http://www.w3.org/2000/09/xmldsig#sha1"/>
        <DigestValue>193ukYyxDFpI/KAWHtmcWEXn0bM=</DigestValue>
      </Reference>
      <Reference URI="/word/footer1.xml?ContentType=application/vnd.openxmlformats-officedocument.wordprocessingml.footer+xml">
        <DigestMethod Algorithm="http://www.w3.org/2000/09/xmldsig#sha1"/>
        <DigestValue>X6OMbenmKkSbN8lOA1Ce3drH6nk=</DigestValue>
      </Reference>
      <Reference URI="/word/footer2.xml?ContentType=application/vnd.openxmlformats-officedocument.wordprocessingml.footer+xml">
        <DigestMethod Algorithm="http://www.w3.org/2000/09/xmldsig#sha1"/>
        <DigestValue>/1CtM9aHv/rtSAv8BkwEVgkK1B4=</DigestValue>
      </Reference>
      <Reference URI="/word/footer3.xml?ContentType=application/vnd.openxmlformats-officedocument.wordprocessingml.footer+xml">
        <DigestMethod Algorithm="http://www.w3.org/2000/09/xmldsig#sha1"/>
        <DigestValue>NAj6Ak8NrK6ZXAZlNmuqs67rTEo=</DigestValue>
      </Reference>
      <Reference URI="/word/footnotes.xml?ContentType=application/vnd.openxmlformats-officedocument.wordprocessingml.footnotes+xml">
        <DigestMethod Algorithm="http://www.w3.org/2000/09/xmldsig#sha1"/>
        <DigestValue>YH8Z/fdlJaGh3do3lI2o4dEn3yE=</DigestValue>
      </Reference>
      <Reference URI="/word/numbering.xml?ContentType=application/vnd.openxmlformats-officedocument.wordprocessingml.numbering+xml">
        <DigestMethod Algorithm="http://www.w3.org/2000/09/xmldsig#sha1"/>
        <DigestValue>BM03wVZJyWcjLSS+vYUsFQhrZZo=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+MuZtv/G77ckJPpOCRZe+LhFVSs=</DigestValue>
      </Reference>
      <Reference URI="/word/styles.xml?ContentType=application/vnd.openxmlformats-officedocument.wordprocessingml.styles+xml">
        <DigestMethod Algorithm="http://www.w3.org/2000/09/xmldsig#sha1"/>
        <DigestValue>Ek8l0sA2rfRY8gv3XdnS5DDnx0s=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106</Pages>
  <Words>29634</Words>
  <Characters>168916</Characters>
  <Application>Microsoft Office Word</Application>
  <DocSecurity>0</DocSecurity>
  <Lines>1407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8 класс</cp:lastModifiedBy>
  <cp:revision>3</cp:revision>
  <dcterms:created xsi:type="dcterms:W3CDTF">2023-11-01T11:53:00Z</dcterms:created>
  <dcterms:modified xsi:type="dcterms:W3CDTF">2023-11-01T12:33:00Z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</Properties>
</file>