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23" w:rsidRDefault="00B91523">
      <w:pPr>
        <w:pStyle w:val="Heading3"/>
        <w:spacing w:before="70"/>
        <w:ind w:left="446"/>
        <w:jc w:val="center"/>
      </w:pPr>
    </w:p>
    <w:p w:rsidR="00756E43" w:rsidRDefault="00756E43" w:rsidP="00756E43">
      <w:pPr>
        <w:spacing w:line="408" w:lineRule="auto"/>
      </w:pPr>
      <w:r>
        <w:rPr>
          <w:b/>
          <w:color w:val="000000"/>
          <w:sz w:val="28"/>
        </w:rPr>
        <w:t xml:space="preserve">          МИНИСТЕРСТВО ПРОСВЕЩЕНИЯ РОССИЙСКОЙ ФЕДЕРАЦИИ</w:t>
      </w:r>
    </w:p>
    <w:p w:rsidR="00756E43" w:rsidRDefault="00756E43" w:rsidP="00756E4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‌‌‌ </w:t>
      </w:r>
    </w:p>
    <w:p w:rsidR="00756E43" w:rsidRDefault="00756E43" w:rsidP="00756E43">
      <w:pPr>
        <w:spacing w:line="408" w:lineRule="auto"/>
        <w:ind w:left="120"/>
        <w:jc w:val="center"/>
      </w:pPr>
      <w:r>
        <w:rPr>
          <w:b/>
          <w:sz w:val="32"/>
          <w:szCs w:val="32"/>
        </w:rPr>
        <w:t xml:space="preserve">    </w:t>
      </w:r>
      <w:r>
        <w:rPr>
          <w:b/>
          <w:color w:val="000000"/>
        </w:rPr>
        <w:t>ЧОУ «Школа и детский сад «Доверие»</w:t>
      </w: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56E43" w:rsidTr="00756E43">
        <w:tc>
          <w:tcPr>
            <w:tcW w:w="3114" w:type="dxa"/>
          </w:tcPr>
          <w:p w:rsidR="00756E43" w:rsidRDefault="00756E43">
            <w:pPr>
              <w:spacing w:after="12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Председатель МО гуманитарного цикла________________</w:t>
            </w:r>
          </w:p>
          <w:p w:rsidR="00756E43" w:rsidRDefault="00756E43">
            <w:pPr>
              <w:jc w:val="right"/>
              <w:rPr>
                <w:rFonts w:eastAsia="Calibri"/>
                <w:color w:val="000000"/>
              </w:rPr>
            </w:pP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756E43" w:rsidRDefault="00756E43">
            <w:pPr>
              <w:rPr>
                <w:color w:val="000000"/>
              </w:rPr>
            </w:pPr>
            <w:r>
              <w:rPr>
                <w:color w:val="000000"/>
              </w:rPr>
              <w:t>Протокол № 1 от «28» августа   2023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56E43" w:rsidRDefault="00756E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756E43" w:rsidRDefault="00756E43">
            <w:pPr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2023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Директор ЧОУ "Доверие"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56E43" w:rsidRDefault="00756E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756E43" w:rsidRDefault="00756E43">
            <w:pPr>
              <w:rPr>
                <w:color w:val="000000"/>
              </w:rPr>
            </w:pPr>
            <w:r>
              <w:rPr>
                <w:color w:val="000000"/>
              </w:rPr>
              <w:t>Приказ № 40 от «28» августа   2023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</w:tr>
    </w:tbl>
    <w:p w:rsidR="00756E43" w:rsidRDefault="00756E43" w:rsidP="00756E43">
      <w:pPr>
        <w:ind w:left="120"/>
        <w:rPr>
          <w:rFonts w:ascii="Calibri" w:hAnsi="Calibri"/>
          <w:lang w:val="en-US"/>
        </w:rPr>
      </w:pPr>
    </w:p>
    <w:p w:rsidR="00756E43" w:rsidRDefault="00756E43" w:rsidP="00756E43">
      <w:pPr>
        <w:ind w:left="120"/>
      </w:pPr>
      <w:r>
        <w:rPr>
          <w:color w:val="000000"/>
        </w:rPr>
        <w:t>‌</w:t>
      </w:r>
    </w:p>
    <w:p w:rsidR="00756E43" w:rsidRDefault="00756E43" w:rsidP="00756E43">
      <w:pPr>
        <w:ind w:left="120"/>
      </w:pPr>
    </w:p>
    <w:p w:rsidR="00756E43" w:rsidRDefault="00756E43" w:rsidP="00756E43">
      <w:pPr>
        <w:spacing w:line="408" w:lineRule="auto"/>
      </w:pPr>
      <w:r>
        <w:t xml:space="preserve">                                                                </w:t>
      </w:r>
      <w:r>
        <w:rPr>
          <w:b/>
          <w:color w:val="000000"/>
        </w:rPr>
        <w:t>РАБОЧАЯ ПРОГРАММА</w:t>
      </w:r>
    </w:p>
    <w:p w:rsidR="00756E43" w:rsidRDefault="00756E43" w:rsidP="00756E43">
      <w:pPr>
        <w:ind w:left="120"/>
        <w:jc w:val="center"/>
      </w:pPr>
    </w:p>
    <w:p w:rsidR="00756E43" w:rsidRDefault="00756E43" w:rsidP="00756E43">
      <w:pPr>
        <w:spacing w:line="408" w:lineRule="auto"/>
        <w:ind w:left="120"/>
        <w:jc w:val="center"/>
        <w:rPr>
          <w:b/>
        </w:rPr>
      </w:pPr>
      <w:r>
        <w:rPr>
          <w:b/>
          <w:color w:val="000000"/>
        </w:rPr>
        <w:t>курса внеурочно</w:t>
      </w:r>
      <w:r w:rsidR="004C5092">
        <w:rPr>
          <w:b/>
          <w:color w:val="000000"/>
        </w:rPr>
        <w:t>й деятельности  «Профориентация</w:t>
      </w:r>
      <w:r>
        <w:rPr>
          <w:b/>
          <w:color w:val="000000"/>
        </w:rPr>
        <w:t xml:space="preserve">»  </w:t>
      </w:r>
    </w:p>
    <w:p w:rsidR="00756E43" w:rsidRDefault="00756E43" w:rsidP="00756E43">
      <w:pPr>
        <w:spacing w:line="408" w:lineRule="auto"/>
        <w:ind w:left="120"/>
        <w:rPr>
          <w:b/>
        </w:rPr>
      </w:pPr>
      <w:r>
        <w:rPr>
          <w:b/>
        </w:rPr>
        <w:t xml:space="preserve">  </w:t>
      </w:r>
      <w:r>
        <w:rPr>
          <w:b/>
          <w:color w:val="000000"/>
        </w:rPr>
        <w:t xml:space="preserve">                                                           </w:t>
      </w:r>
      <w:r>
        <w:rPr>
          <w:color w:val="000000"/>
        </w:rPr>
        <w:t>для обучающихся 11  классов.</w:t>
      </w:r>
    </w:p>
    <w:p w:rsidR="00756E43" w:rsidRDefault="00756E43" w:rsidP="00756E43"/>
    <w:p w:rsidR="00756E43" w:rsidRDefault="00756E43" w:rsidP="00756E43">
      <w:r>
        <w:t xml:space="preserve">                                                 </w:t>
      </w:r>
    </w:p>
    <w:p w:rsidR="00756E43" w:rsidRDefault="00756E43" w:rsidP="00756E43"/>
    <w:p w:rsidR="00756E43" w:rsidRDefault="00756E43" w:rsidP="00756E43">
      <w:r>
        <w:t xml:space="preserve">                                                                                                       </w:t>
      </w:r>
    </w:p>
    <w:p w:rsidR="00756E43" w:rsidRDefault="00756E43" w:rsidP="00756E43"/>
    <w:p w:rsidR="00756E43" w:rsidRDefault="00756E43" w:rsidP="00756E43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</w:t>
      </w: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r>
        <w:rPr>
          <w:b/>
          <w:color w:val="000000"/>
        </w:rPr>
        <w:t xml:space="preserve">                                                             Санкт-Петербург‌ 2023‌</w:t>
      </w:r>
    </w:p>
    <w:p w:rsidR="00756E43" w:rsidRDefault="00756E43" w:rsidP="00756E43">
      <w:pPr>
        <w:pStyle w:val="a3"/>
        <w:ind w:left="2292"/>
        <w:rPr>
          <w:noProof/>
          <w:sz w:val="20"/>
          <w:lang w:eastAsia="ru-RU"/>
        </w:rPr>
      </w:pPr>
    </w:p>
    <w:p w:rsidR="00B91523" w:rsidRDefault="00B91523">
      <w:pPr>
        <w:pStyle w:val="Heading3"/>
        <w:spacing w:before="70"/>
        <w:ind w:left="446"/>
        <w:jc w:val="center"/>
      </w:pPr>
    </w:p>
    <w:p w:rsidR="00B91523" w:rsidRDefault="00B91523">
      <w:pPr>
        <w:pStyle w:val="Heading3"/>
        <w:spacing w:before="70"/>
        <w:ind w:left="446"/>
        <w:jc w:val="center"/>
      </w:pPr>
    </w:p>
    <w:p w:rsidR="00CB4B49" w:rsidRDefault="00170EAC">
      <w:pPr>
        <w:pStyle w:val="Heading3"/>
        <w:spacing w:before="70"/>
        <w:ind w:left="44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B4B49" w:rsidRPr="00170EAC" w:rsidRDefault="00CB4B49" w:rsidP="00170EAC">
      <w:pPr>
        <w:pStyle w:val="Heading1"/>
        <w:rPr>
          <w:b w:val="0"/>
        </w:rPr>
      </w:pPr>
    </w:p>
    <w:p w:rsidR="00CB4B49" w:rsidRPr="00170EAC" w:rsidRDefault="00170EAC" w:rsidP="00F76BBD">
      <w:pPr>
        <w:pStyle w:val="Heading1"/>
        <w:spacing w:line="276" w:lineRule="auto"/>
        <w:rPr>
          <w:b w:val="0"/>
          <w:spacing w:val="1"/>
          <w:sz w:val="24"/>
          <w:szCs w:val="24"/>
        </w:rPr>
      </w:pPr>
      <w:r w:rsidRPr="00170EAC">
        <w:rPr>
          <w:b w:val="0"/>
        </w:rPr>
        <w:t xml:space="preserve">        </w:t>
      </w:r>
      <w:r w:rsidRPr="00170EAC">
        <w:rPr>
          <w:b w:val="0"/>
          <w:sz w:val="24"/>
          <w:szCs w:val="24"/>
        </w:rPr>
        <w:t>Рабочая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программа учебного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 xml:space="preserve">курса внеурочной деятельности  - </w:t>
      </w:r>
      <w:proofErr w:type="spellStart"/>
      <w:r w:rsidRPr="00756E43">
        <w:rPr>
          <w:sz w:val="24"/>
          <w:szCs w:val="24"/>
        </w:rPr>
        <w:t>профориентационная</w:t>
      </w:r>
      <w:proofErr w:type="spellEnd"/>
      <w:r w:rsidRPr="00756E43">
        <w:rPr>
          <w:sz w:val="24"/>
          <w:szCs w:val="24"/>
        </w:rPr>
        <w:t xml:space="preserve"> деятельность (по 34 часа в 10-11 классах)</w:t>
      </w:r>
      <w:r w:rsidRPr="00170EAC">
        <w:rPr>
          <w:b w:val="0"/>
          <w:sz w:val="24"/>
          <w:szCs w:val="24"/>
        </w:rPr>
        <w:t xml:space="preserve"> разработана  в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соответствии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с</w:t>
      </w:r>
      <w:proofErr w:type="gramEnd"/>
      <w:r w:rsidRPr="00170EAC">
        <w:rPr>
          <w:b w:val="0"/>
          <w:sz w:val="24"/>
          <w:szCs w:val="24"/>
        </w:rPr>
        <w:t>: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170EAC" w:rsidRPr="00170EAC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 Федеральным Законом от 29.12.2012 № 273-ФЗ «Об образовании в Российской Федерации»;</w:t>
      </w:r>
    </w:p>
    <w:p w:rsidR="00170EAC" w:rsidRPr="00170EAC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Приказом Министерства образования и науки РФ от 29 июня 2017 г.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170EAC" w:rsidRPr="00170EAC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 письмом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19.04.2011 № 03-255 «О введении федеральных государственных образовательных стандартов общего образования»;</w:t>
      </w:r>
    </w:p>
    <w:p w:rsidR="00170EAC" w:rsidRDefault="00170EAC" w:rsidP="00F76BBD">
      <w:pPr>
        <w:adjustRightInd w:val="0"/>
        <w:spacing w:line="276" w:lineRule="auto"/>
        <w:jc w:val="both"/>
        <w:rPr>
          <w:rStyle w:val="apple-converted-space"/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sz w:val="24"/>
          <w:szCs w:val="24"/>
        </w:rPr>
        <w:t>- санитарными правилами СП 2.4.3648-20 «Санитарно-эпидемиологические требования к организации воспитания и обучения, отдыха и оздоровления детей и молодёжи», утвержденными п</w:t>
      </w:r>
      <w:r w:rsidRPr="0036226A">
        <w:rPr>
          <w:sz w:val="24"/>
          <w:szCs w:val="24"/>
        </w:rPr>
        <w:t>остан</w:t>
      </w:r>
      <w:r>
        <w:rPr>
          <w:sz w:val="24"/>
          <w:szCs w:val="24"/>
        </w:rPr>
        <w:t xml:space="preserve">овлением </w:t>
      </w:r>
      <w:r w:rsidRPr="0036226A">
        <w:rPr>
          <w:sz w:val="24"/>
          <w:szCs w:val="24"/>
        </w:rPr>
        <w:t>Главного государственного санитарного врача Российской Федерации от 2</w:t>
      </w:r>
      <w:r>
        <w:rPr>
          <w:sz w:val="24"/>
          <w:szCs w:val="24"/>
        </w:rPr>
        <w:t>8</w:t>
      </w:r>
      <w:r w:rsidRPr="0036226A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36226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36226A">
        <w:rPr>
          <w:sz w:val="24"/>
          <w:szCs w:val="24"/>
        </w:rPr>
        <w:t xml:space="preserve"> г. N</w:t>
      </w:r>
      <w:r>
        <w:rPr>
          <w:sz w:val="24"/>
          <w:szCs w:val="24"/>
        </w:rPr>
        <w:t>28;</w:t>
      </w:r>
      <w:r w:rsidRPr="00ED13F0">
        <w:rPr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color w:val="555555"/>
          <w:sz w:val="23"/>
          <w:szCs w:val="23"/>
          <w:shd w:val="clear" w:color="auto" w:fill="FFFFFF"/>
        </w:rPr>
        <w:t> </w:t>
      </w:r>
    </w:p>
    <w:p w:rsidR="00170EAC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санитарными правилами и нормами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утверждёнными постановлением Главного государственного санитарного врача Российской Федерации от 28.01.2021 №2;</w:t>
      </w:r>
    </w:p>
    <w:p w:rsidR="00170EAC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Pr="00C93A97">
        <w:rPr>
          <w:sz w:val="24"/>
          <w:szCs w:val="24"/>
        </w:rPr>
        <w:t>распоряжением Комитета по образованию от</w:t>
      </w:r>
      <w:hyperlink r:id="rId5" w:history="1">
        <w:r w:rsidRPr="0041112E">
          <w:rPr>
            <w:rStyle w:val="a5"/>
            <w:bCs/>
            <w:sz w:val="24"/>
            <w:szCs w:val="24"/>
          </w:rPr>
          <w:t xml:space="preserve"> 12.04.2021 № 1013-р</w:t>
        </w:r>
      </w:hyperlink>
      <w:r w:rsidRPr="00C93A97">
        <w:rPr>
          <w:sz w:val="24"/>
          <w:szCs w:val="24"/>
        </w:rPr>
        <w:t xml:space="preserve">  «О формировании календарного учебного графика  государственных образовательных учреждений Санкт-Петербурга, реализующих основные общео</w:t>
      </w:r>
      <w:r>
        <w:rPr>
          <w:sz w:val="24"/>
          <w:szCs w:val="24"/>
        </w:rPr>
        <w:t>бразовательные программы, в 2021/2022</w:t>
      </w:r>
      <w:r w:rsidRPr="00C93A97">
        <w:rPr>
          <w:sz w:val="24"/>
          <w:szCs w:val="24"/>
        </w:rPr>
        <w:t xml:space="preserve"> учебном году»;</w:t>
      </w:r>
      <w:r w:rsidRPr="00836602">
        <w:rPr>
          <w:sz w:val="24"/>
          <w:szCs w:val="24"/>
        </w:rPr>
        <w:t xml:space="preserve"> </w:t>
      </w:r>
    </w:p>
    <w:p w:rsidR="00170EAC" w:rsidRPr="00C93A97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 w:rsidRPr="00C93A97">
        <w:rPr>
          <w:sz w:val="24"/>
          <w:szCs w:val="24"/>
        </w:rPr>
        <w:t>- распоряжением Комитета по образованию от</w:t>
      </w:r>
      <w:hyperlink r:id="rId6" w:history="1">
        <w:r w:rsidRPr="00DB0C14">
          <w:rPr>
            <w:rStyle w:val="a5"/>
            <w:rFonts w:ascii="Verdana" w:hAnsi="Verdana"/>
            <w:color w:val="244F96"/>
            <w:sz w:val="27"/>
            <w:szCs w:val="27"/>
            <w:shd w:val="clear" w:color="auto" w:fill="FFFFFF"/>
          </w:rPr>
          <w:t xml:space="preserve"> </w:t>
        </w:r>
        <w:r w:rsidRPr="00DB0C14">
          <w:rPr>
            <w:rStyle w:val="a5"/>
            <w:sz w:val="24"/>
            <w:szCs w:val="24"/>
            <w:shd w:val="clear" w:color="auto" w:fill="FFFFFF"/>
          </w:rPr>
          <w:t>09.04.2021 № 997-р </w:t>
        </w:r>
      </w:hyperlink>
      <w:r w:rsidRPr="00C93A97">
        <w:rPr>
          <w:sz w:val="24"/>
          <w:szCs w:val="24"/>
        </w:rPr>
        <w:t xml:space="preserve"> «О формировании учебных планов  государственных образовательных учреждений   Санкт-Петербурга, реализующих основные общеобразовательные программы</w:t>
      </w:r>
      <w:r>
        <w:rPr>
          <w:sz w:val="24"/>
          <w:szCs w:val="24"/>
        </w:rPr>
        <w:t>, на 2021/2022</w:t>
      </w:r>
      <w:r w:rsidRPr="00C93A97">
        <w:rPr>
          <w:sz w:val="24"/>
          <w:szCs w:val="24"/>
        </w:rPr>
        <w:t xml:space="preserve"> учебный год»;</w:t>
      </w:r>
    </w:p>
    <w:p w:rsidR="00170EAC" w:rsidRDefault="00170EAC" w:rsidP="00F76BBD">
      <w:pPr>
        <w:adjustRightInd w:val="0"/>
        <w:spacing w:line="276" w:lineRule="auto"/>
        <w:jc w:val="both"/>
      </w:pPr>
      <w:r>
        <w:rPr>
          <w:sz w:val="24"/>
          <w:szCs w:val="24"/>
        </w:rPr>
        <w:t>- инструктивно-методическим письмом Комитета по образованию «О формировании учебных планов образовательных организаций Санкт-Петербурга, реализующих основные общеобразовательные программы, на 2021/2022 учебный год» от 13.04.2021 № 03-28-3143/21-0-0</w:t>
      </w:r>
      <w:r w:rsidRPr="00F1124E">
        <w:t>;</w:t>
      </w:r>
    </w:p>
    <w:p w:rsidR="00170EAC" w:rsidRDefault="00170EAC" w:rsidP="00F76BBD">
      <w:pPr>
        <w:tabs>
          <w:tab w:val="left" w:pos="284"/>
          <w:tab w:val="left" w:pos="567"/>
        </w:tabs>
        <w:adjustRightInd w:val="0"/>
        <w:spacing w:line="276" w:lineRule="auto"/>
        <w:jc w:val="both"/>
      </w:pPr>
      <w:r>
        <w:rPr>
          <w:sz w:val="24"/>
          <w:szCs w:val="24"/>
        </w:rPr>
        <w:t xml:space="preserve">- Основной Образовательной Программой среднего общего образования частного  общеобразовательного учреждения «Школа и детский сад «Доверие», принятой Педагогическим советом </w:t>
      </w:r>
      <w:r w:rsidRPr="00F21A27">
        <w:t xml:space="preserve"> (Прот</w:t>
      </w:r>
      <w:r>
        <w:t xml:space="preserve">окол Педагогического совета № 6 от 01.06.2021), утвержденной  приказом директора ОУ </w:t>
      </w:r>
    </w:p>
    <w:p w:rsidR="00170EAC" w:rsidRDefault="00170EAC" w:rsidP="00F76BBD">
      <w:pPr>
        <w:tabs>
          <w:tab w:val="left" w:pos="284"/>
          <w:tab w:val="left" w:pos="567"/>
        </w:tabs>
        <w:adjustRightInd w:val="0"/>
        <w:spacing w:line="276" w:lineRule="auto"/>
        <w:jc w:val="both"/>
      </w:pPr>
      <w:proofErr w:type="gramStart"/>
      <w:r>
        <w:t>№ 23/2 от 01.06.2021)</w:t>
      </w:r>
      <w:r w:rsidRPr="00F21A27">
        <w:t>;</w:t>
      </w:r>
      <w:proofErr w:type="gramEnd"/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Уставом частного общеобразовательного учреждения «Школа  и детский сад «Доверие»;</w:t>
      </w:r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 w:rsidRPr="00253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87FAF">
        <w:t>Положением</w:t>
      </w:r>
      <w:r w:rsidRPr="00087FAF">
        <w:rPr>
          <w:b/>
          <w:bCs/>
        </w:rPr>
        <w:t xml:space="preserve"> </w:t>
      </w:r>
      <w:r w:rsidRPr="00087FAF">
        <w:rPr>
          <w:bCs/>
          <w:sz w:val="24"/>
          <w:szCs w:val="24"/>
        </w:rPr>
        <w:t>о внеурочной деятельности в условиях ФГОС начального, основного и среднего общего образования</w:t>
      </w:r>
      <w:r>
        <w:rPr>
          <w:bCs/>
        </w:rPr>
        <w:t xml:space="preserve"> </w:t>
      </w:r>
      <w:r>
        <w:rPr>
          <w:sz w:val="24"/>
          <w:szCs w:val="24"/>
        </w:rPr>
        <w:t>ЧОУ «Школа и детский сад «Доверие», протокол Педагогического совета № 5 от 02.06.2020.</w:t>
      </w:r>
    </w:p>
    <w:p w:rsidR="00CB4B49" w:rsidRPr="00F76BBD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F76BBD">
        <w:rPr>
          <w:sz w:val="24"/>
          <w:szCs w:val="24"/>
        </w:rPr>
        <w:t xml:space="preserve">           Актуальность  </w:t>
      </w:r>
      <w:r w:rsidRPr="00F76BBD">
        <w:rPr>
          <w:spacing w:val="5"/>
          <w:sz w:val="24"/>
          <w:szCs w:val="24"/>
        </w:rPr>
        <w:t xml:space="preserve"> </w:t>
      </w:r>
      <w:r w:rsidRPr="00F76BBD">
        <w:rPr>
          <w:sz w:val="24"/>
          <w:szCs w:val="24"/>
        </w:rPr>
        <w:t>программы:</w:t>
      </w:r>
      <w:r w:rsidRPr="00F76BBD">
        <w:rPr>
          <w:b w:val="0"/>
          <w:sz w:val="24"/>
          <w:szCs w:val="24"/>
        </w:rPr>
        <w:t xml:space="preserve">  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рабочая  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программа  </w:t>
      </w:r>
      <w:r w:rsidRPr="00F76BBD">
        <w:rPr>
          <w:b w:val="0"/>
          <w:spacing w:val="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предназначена  </w:t>
      </w:r>
      <w:r w:rsidRPr="00F76BBD">
        <w:rPr>
          <w:b w:val="0"/>
          <w:spacing w:val="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для  </w:t>
      </w:r>
      <w:r w:rsidRPr="00F76BBD">
        <w:rPr>
          <w:b w:val="0"/>
          <w:spacing w:val="1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реализации</w:t>
      </w:r>
    </w:p>
    <w:p w:rsidR="00CB4B49" w:rsidRPr="00F76BBD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технологической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подготовки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10-11-х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классов</w:t>
      </w:r>
      <w:r w:rsidR="00F76BBD">
        <w:rPr>
          <w:b w:val="0"/>
          <w:sz w:val="24"/>
          <w:szCs w:val="24"/>
        </w:rPr>
        <w:t xml:space="preserve"> и </w:t>
      </w:r>
      <w:proofErr w:type="gramStart"/>
      <w:r w:rsidR="00F76BBD">
        <w:rPr>
          <w:b w:val="0"/>
          <w:sz w:val="24"/>
          <w:szCs w:val="24"/>
        </w:rPr>
        <w:t>с</w:t>
      </w:r>
      <w:r w:rsidRPr="00F76BBD">
        <w:rPr>
          <w:b w:val="0"/>
          <w:sz w:val="24"/>
          <w:szCs w:val="24"/>
        </w:rPr>
        <w:t>оставлена</w:t>
      </w:r>
      <w:proofErr w:type="gramEnd"/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учетом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опыта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трудовой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технологической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деятельности,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учащимися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обучении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основной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школе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определяется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значимостью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формирования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школьников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 самосознания и осознанного профессионального намерения, осознанию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интереса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будущей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краткостью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слов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«выбор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профессии»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стоит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планирование,  </w:t>
      </w:r>
      <w:r w:rsidRPr="00F76BBD">
        <w:rPr>
          <w:b w:val="0"/>
          <w:spacing w:val="3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проектирование,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обдумывание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профессионального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жизненного  </w:t>
      </w:r>
      <w:r w:rsidRPr="00F76BBD">
        <w:rPr>
          <w:b w:val="0"/>
          <w:spacing w:val="4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пути,</w:t>
      </w:r>
    </w:p>
    <w:p w:rsidR="00CB4B49" w:rsidRPr="00F76BBD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«профессионального старта». Правильно сделанный выбор – это начало пути к успеху, 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самореализации,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материальному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благополучию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будущем.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самоопределение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является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начальным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звеном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развития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личности.</w:t>
      </w:r>
    </w:p>
    <w:p w:rsidR="00CB4B49" w:rsidRP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</w:t>
      </w:r>
      <w:r w:rsidR="00170EAC" w:rsidRPr="00F76BBD">
        <w:rPr>
          <w:b w:val="0"/>
          <w:sz w:val="24"/>
          <w:szCs w:val="24"/>
        </w:rPr>
        <w:t>Старшекласснику для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принятия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решения,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выбора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«старта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профессию» нужно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хорошо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знать мир профессий, их требования к человеку и рейтинг на рынке труда, он должен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правильно и реально оценивать свои возможности, способности и интересы. По сути дела,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он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стоит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перед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решением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сложной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творческой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задачи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многими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неизвестными,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подготовить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его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к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успешному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решению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этой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задачи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должна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система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школьной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профориентации.</w:t>
      </w:r>
    </w:p>
    <w:p w:rsidR="00CB4B49" w:rsidRP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70EAC" w:rsidRPr="00F76BBD">
        <w:rPr>
          <w:b w:val="0"/>
          <w:sz w:val="24"/>
          <w:szCs w:val="24"/>
        </w:rPr>
        <w:t>Успех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="00170EAC" w:rsidRPr="00F76BBD">
        <w:rPr>
          <w:b w:val="0"/>
          <w:sz w:val="24"/>
          <w:szCs w:val="24"/>
        </w:rPr>
        <w:t>профориентационной</w:t>
      </w:r>
      <w:proofErr w:type="spellEnd"/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работы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многом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зависит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умения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педагога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связать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="00170EAC" w:rsidRPr="00F76BBD">
        <w:rPr>
          <w:b w:val="0"/>
          <w:sz w:val="24"/>
          <w:szCs w:val="24"/>
        </w:rPr>
        <w:t>профориентационный</w:t>
      </w:r>
      <w:proofErr w:type="spellEnd"/>
      <w:r w:rsidR="00170EAC" w:rsidRPr="00F76BBD">
        <w:rPr>
          <w:b w:val="0"/>
          <w:spacing w:val="22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материал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</w:t>
      </w:r>
      <w:r w:rsidR="00170EAC" w:rsidRPr="00F76BBD">
        <w:rPr>
          <w:b w:val="0"/>
          <w:spacing w:val="23"/>
          <w:sz w:val="24"/>
          <w:szCs w:val="24"/>
        </w:rPr>
        <w:t xml:space="preserve"> </w:t>
      </w:r>
      <w:proofErr w:type="gramStart"/>
      <w:r w:rsidR="00170EAC" w:rsidRPr="00F76BBD">
        <w:rPr>
          <w:b w:val="0"/>
          <w:sz w:val="24"/>
          <w:szCs w:val="24"/>
        </w:rPr>
        <w:t>программным</w:t>
      </w:r>
      <w:proofErr w:type="gramEnd"/>
      <w:r w:rsidR="00170EAC" w:rsidRPr="00F76BBD">
        <w:rPr>
          <w:b w:val="0"/>
          <w:sz w:val="24"/>
          <w:szCs w:val="24"/>
        </w:rPr>
        <w:t>,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сформировать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положительное</w:t>
      </w:r>
      <w:r w:rsidR="00170EAC" w:rsidRPr="00F76BBD">
        <w:rPr>
          <w:b w:val="0"/>
          <w:spacing w:val="23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отношение</w:t>
      </w:r>
      <w:r w:rsidR="00170EAC" w:rsidRPr="00F76BBD">
        <w:rPr>
          <w:b w:val="0"/>
          <w:spacing w:val="-57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 школьников к тому или иному виду деятельности, от его знаний и владения методами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обучения.</w:t>
      </w:r>
    </w:p>
    <w:p w:rsidR="00CB4B49" w:rsidRDefault="00170EAC" w:rsidP="00F76BBD">
      <w:pPr>
        <w:pStyle w:val="Heading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Программой предусмотрено создание </w:t>
      </w:r>
      <w:proofErr w:type="gramStart"/>
      <w:r w:rsidRPr="00F76BBD">
        <w:rPr>
          <w:b w:val="0"/>
          <w:sz w:val="24"/>
          <w:szCs w:val="24"/>
        </w:rPr>
        <w:t>учебных</w:t>
      </w:r>
      <w:proofErr w:type="gramEnd"/>
      <w:r w:rsidRPr="00F76BBD">
        <w:rPr>
          <w:b w:val="0"/>
          <w:sz w:val="24"/>
          <w:szCs w:val="24"/>
        </w:rPr>
        <w:t xml:space="preserve"> компьютерных </w:t>
      </w:r>
      <w:proofErr w:type="spellStart"/>
      <w:r w:rsidRPr="00F76BBD">
        <w:rPr>
          <w:b w:val="0"/>
          <w:sz w:val="24"/>
          <w:szCs w:val="24"/>
        </w:rPr>
        <w:t>профессиограмм</w:t>
      </w:r>
      <w:proofErr w:type="spellEnd"/>
      <w:r w:rsidRPr="00F76BBD">
        <w:rPr>
          <w:b w:val="0"/>
          <w:sz w:val="24"/>
          <w:szCs w:val="24"/>
        </w:rPr>
        <w:t>. Учащиеся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познакомятся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основами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принятия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решений,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овладеют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навыками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составления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плана,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написания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резюме.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ходе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изучения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программы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учащимися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будет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осуществляться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работа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самопознанию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типовых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диагностических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методик,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позволяющих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выявить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индивидуальные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особенности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профессиональные склонности и интересы школьников, что позволит старшеклассникам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сформировать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свой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портрет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соотнести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его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требованиями,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предъявляемыми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профессией.</w:t>
      </w:r>
    </w:p>
    <w:p w:rsidR="00F76BBD" w:rsidRP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</w:p>
    <w:p w:rsidR="00CB4B49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170EAC" w:rsidRPr="00F76BBD">
        <w:rPr>
          <w:sz w:val="24"/>
          <w:szCs w:val="24"/>
        </w:rPr>
        <w:t>Цель</w:t>
      </w:r>
      <w:r w:rsidR="00170EAC" w:rsidRPr="00F76BBD">
        <w:rPr>
          <w:spacing w:val="1"/>
          <w:sz w:val="24"/>
          <w:szCs w:val="24"/>
        </w:rPr>
        <w:t xml:space="preserve"> </w:t>
      </w:r>
      <w:r w:rsidR="00170EAC" w:rsidRPr="00F76BBD">
        <w:rPr>
          <w:sz w:val="24"/>
          <w:szCs w:val="24"/>
        </w:rPr>
        <w:t>программы: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формирование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психологической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готовности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к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самостоятельному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осознанному выбору профессии, оказание психологической помощи в профессиональном 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личностном</w:t>
      </w:r>
      <w:r w:rsidR="00170EAC" w:rsidRPr="00F76BBD">
        <w:rPr>
          <w:b w:val="0"/>
          <w:spacing w:val="-2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самоопределении, в</w:t>
      </w:r>
      <w:r w:rsidR="00170EAC" w:rsidRPr="00F76BBD">
        <w:rPr>
          <w:b w:val="0"/>
          <w:spacing w:val="-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самопознании</w:t>
      </w:r>
      <w:r w:rsidR="00170EAC" w:rsidRPr="00F76BBD">
        <w:rPr>
          <w:b w:val="0"/>
          <w:spacing w:val="-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школьников.</w:t>
      </w:r>
    </w:p>
    <w:p w:rsidR="00F76BBD" w:rsidRP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</w:p>
    <w:p w:rsidR="00CB4B49" w:rsidRPr="00F76BBD" w:rsidRDefault="00F76BBD" w:rsidP="00F76BBD">
      <w:pPr>
        <w:pStyle w:val="Heading1"/>
        <w:spacing w:line="276" w:lineRule="auto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70EAC" w:rsidRPr="00F76BBD">
        <w:rPr>
          <w:sz w:val="24"/>
          <w:szCs w:val="24"/>
        </w:rPr>
        <w:t>Задачи:</w:t>
      </w:r>
    </w:p>
    <w:p w:rsidR="00CB4B49" w:rsidRPr="00F76BBD" w:rsidRDefault="00170EAC" w:rsidP="00F76BBD">
      <w:pPr>
        <w:pStyle w:val="Heading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разъяснение</w:t>
      </w:r>
      <w:r w:rsidRPr="00F76BBD">
        <w:rPr>
          <w:b w:val="0"/>
          <w:spacing w:val="-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сущности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личностного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самоопределения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личности,</w:t>
      </w:r>
    </w:p>
    <w:p w:rsidR="00CB4B49" w:rsidRPr="00F76BBD" w:rsidRDefault="00170EAC" w:rsidP="00F76BBD">
      <w:pPr>
        <w:pStyle w:val="Heading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расширение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знаний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</w:t>
      </w:r>
      <w:r w:rsidRPr="00F76BBD">
        <w:rPr>
          <w:b w:val="0"/>
          <w:spacing w:val="-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мире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профессий,</w:t>
      </w:r>
    </w:p>
    <w:p w:rsidR="00CB4B49" w:rsidRPr="00F76BBD" w:rsidRDefault="00170EAC" w:rsidP="00F76BBD">
      <w:pPr>
        <w:pStyle w:val="Heading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формирование</w:t>
      </w:r>
      <w:r w:rsidRPr="00F76BBD">
        <w:rPr>
          <w:b w:val="0"/>
          <w:spacing w:val="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</w:t>
      </w:r>
      <w:r w:rsidRPr="00F76BBD">
        <w:rPr>
          <w:b w:val="0"/>
          <w:spacing w:val="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понимания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необходимости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самопознания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для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осознанного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выбора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профессии,</w:t>
      </w:r>
    </w:p>
    <w:p w:rsidR="00CB4B49" w:rsidRPr="00F76BBD" w:rsidRDefault="00170EAC" w:rsidP="00F76BBD">
      <w:pPr>
        <w:pStyle w:val="Heading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овладение учащимися навыками самопознания, самоанализа,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самосовершенствования,</w:t>
      </w:r>
    </w:p>
    <w:p w:rsidR="00CB4B49" w:rsidRDefault="00170EAC" w:rsidP="00F76BBD">
      <w:pPr>
        <w:pStyle w:val="Heading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самопознание</w:t>
      </w:r>
      <w:r w:rsidRPr="00F76BBD">
        <w:rPr>
          <w:b w:val="0"/>
          <w:spacing w:val="1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1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области</w:t>
      </w:r>
      <w:r w:rsidRPr="00F76BBD">
        <w:rPr>
          <w:b w:val="0"/>
          <w:spacing w:val="1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профессиональных</w:t>
      </w:r>
      <w:r w:rsidRPr="00F76BBD">
        <w:rPr>
          <w:b w:val="0"/>
          <w:spacing w:val="1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склонностей,</w:t>
      </w:r>
      <w:r w:rsidRPr="00F76BBD">
        <w:rPr>
          <w:b w:val="0"/>
          <w:spacing w:val="1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индивидуальных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особенностей.</w:t>
      </w:r>
    </w:p>
    <w:p w:rsidR="00F76BBD" w:rsidRPr="00F76BBD" w:rsidRDefault="00F76BBD" w:rsidP="00F76BBD">
      <w:pPr>
        <w:pStyle w:val="Heading1"/>
        <w:spacing w:line="276" w:lineRule="auto"/>
        <w:ind w:left="820"/>
        <w:rPr>
          <w:b w:val="0"/>
          <w:sz w:val="24"/>
          <w:szCs w:val="24"/>
        </w:rPr>
      </w:pPr>
    </w:p>
    <w:p w:rsid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0EAC" w:rsidRPr="00F76BBD">
        <w:rPr>
          <w:sz w:val="24"/>
          <w:szCs w:val="24"/>
        </w:rPr>
        <w:t>Формы проведения уроков:</w:t>
      </w:r>
      <w:r w:rsidR="00170EAC" w:rsidRPr="00F76BBD">
        <w:rPr>
          <w:b w:val="0"/>
          <w:sz w:val="24"/>
          <w:szCs w:val="24"/>
        </w:rPr>
        <w:t xml:space="preserve"> </w:t>
      </w:r>
    </w:p>
    <w:p w:rsidR="00F76BBD" w:rsidRDefault="00F76BBD" w:rsidP="00F76BBD">
      <w:pPr>
        <w:pStyle w:val="Heading1"/>
        <w:spacing w:line="276" w:lineRule="auto"/>
        <w:rPr>
          <w:b w:val="0"/>
          <w:sz w:val="24"/>
          <w:szCs w:val="24"/>
        </w:rPr>
      </w:pP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беседа, 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мини-лекция, 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дискуссия,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практические и творческие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задания,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ролевые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Pr="00F76BBD">
        <w:rPr>
          <w:b w:val="0"/>
          <w:sz w:val="24"/>
          <w:szCs w:val="24"/>
        </w:rPr>
        <w:t>профориентационные</w:t>
      </w:r>
      <w:proofErr w:type="spellEnd"/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игры,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pacing w:val="1"/>
          <w:sz w:val="24"/>
          <w:szCs w:val="24"/>
        </w:rPr>
      </w:pPr>
      <w:r w:rsidRPr="00F76BBD">
        <w:rPr>
          <w:b w:val="0"/>
          <w:sz w:val="24"/>
          <w:szCs w:val="24"/>
        </w:rPr>
        <w:t>психологические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игры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упражнения,</w:t>
      </w:r>
    </w:p>
    <w:p w:rsid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анализ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ситуаций,</w:t>
      </w:r>
    </w:p>
    <w:p w:rsidR="00CB4B49" w:rsidRPr="00F76BBD" w:rsidRDefault="00170EAC" w:rsidP="00F76BBD">
      <w:pPr>
        <w:pStyle w:val="Heading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метод взаимной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групповой оценки.</w:t>
      </w:r>
    </w:p>
    <w:p w:rsidR="00CB4B49" w:rsidRDefault="00CB4B49">
      <w:pPr>
        <w:jc w:val="both"/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170EAC">
      <w:pPr>
        <w:pStyle w:val="a3"/>
        <w:spacing w:before="65"/>
        <w:ind w:left="680" w:right="233"/>
        <w:jc w:val="both"/>
      </w:pPr>
      <w:r>
        <w:rPr>
          <w:b/>
        </w:rPr>
        <w:lastRenderedPageBreak/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уроков</w:t>
      </w:r>
      <w:r>
        <w:t>:</w:t>
      </w:r>
      <w:r>
        <w:rPr>
          <w:spacing w:val="1"/>
        </w:rPr>
        <w:t xml:space="preserve"> </w:t>
      </w:r>
      <w:r>
        <w:t>фронтальные,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комбинированные уроки,</w:t>
      </w:r>
      <w:r>
        <w:rPr>
          <w:spacing w:val="1"/>
        </w:rPr>
        <w:t xml:space="preserve"> </w:t>
      </w:r>
      <w:r>
        <w:t>уроки приобретения новых</w:t>
      </w:r>
      <w:r>
        <w:rPr>
          <w:spacing w:val="1"/>
        </w:rPr>
        <w:t xml:space="preserve"> </w:t>
      </w:r>
      <w:r>
        <w:t>знаний, навыков и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повторения и закрепления знаний, умений, навыков; уроки обобщения и систематизации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контрольно-учетные уроки.</w:t>
      </w:r>
    </w:p>
    <w:p w:rsidR="00CB4B49" w:rsidRDefault="00170EAC">
      <w:pPr>
        <w:pStyle w:val="a3"/>
        <w:spacing w:before="1"/>
        <w:ind w:left="680" w:right="232"/>
        <w:jc w:val="both"/>
      </w:pPr>
      <w:proofErr w:type="gramStart"/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t>: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(предметы,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таблицы, рисунки,</w:t>
      </w:r>
      <w:r>
        <w:rPr>
          <w:spacing w:val="1"/>
        </w:rPr>
        <w:t xml:space="preserve"> </w:t>
      </w:r>
      <w:r>
        <w:t>видеоматериалы),</w:t>
      </w:r>
      <w:r>
        <w:rPr>
          <w:spacing w:val="1"/>
        </w:rPr>
        <w:t xml:space="preserve"> </w:t>
      </w:r>
      <w:r>
        <w:t>практические (лабораторные работы,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задач),</w:t>
      </w:r>
      <w:r>
        <w:rPr>
          <w:spacing w:val="-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(лекция,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книгой,</w:t>
      </w:r>
      <w:r>
        <w:rPr>
          <w:spacing w:val="-4"/>
        </w:rPr>
        <w:t xml:space="preserve"> </w:t>
      </w:r>
      <w:r>
        <w:t>консультация).</w:t>
      </w:r>
      <w:proofErr w:type="gramEnd"/>
    </w:p>
    <w:p w:rsidR="00CB4B49" w:rsidRDefault="00170EAC">
      <w:pPr>
        <w:pStyle w:val="a3"/>
        <w:ind w:left="680" w:right="232"/>
        <w:jc w:val="both"/>
      </w:pPr>
      <w:r>
        <w:rPr>
          <w:b/>
        </w:rPr>
        <w:t>Технологии</w:t>
      </w:r>
      <w:r>
        <w:rPr>
          <w:b/>
          <w:spacing w:val="1"/>
        </w:rPr>
        <w:t xml:space="preserve"> </w:t>
      </w:r>
      <w:r>
        <w:rPr>
          <w:b/>
        </w:rPr>
        <w:t>урока</w:t>
      </w:r>
      <w:r>
        <w:t>: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тестов.</w:t>
      </w:r>
    </w:p>
    <w:p w:rsidR="00CB4B49" w:rsidRDefault="00CB4B49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6"/>
        <w:gridCol w:w="3236"/>
        <w:gridCol w:w="3240"/>
      </w:tblGrid>
      <w:tr w:rsidR="00CB4B49">
        <w:trPr>
          <w:trHeight w:val="554"/>
        </w:trPr>
        <w:tc>
          <w:tcPr>
            <w:tcW w:w="3236" w:type="dxa"/>
          </w:tcPr>
          <w:p w:rsidR="00CB4B49" w:rsidRDefault="00170EAC">
            <w:pPr>
              <w:pStyle w:val="TableParagraph"/>
              <w:spacing w:before="135"/>
              <w:ind w:left="1455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76" w:lineRule="exact"/>
              <w:ind w:left="1401" w:right="339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before="135"/>
              <w:ind w:left="459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B4B49">
        <w:trPr>
          <w:trHeight w:val="275"/>
        </w:trPr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left="1455" w:right="10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right="13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B4B49">
        <w:trPr>
          <w:trHeight w:val="275"/>
        </w:trPr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left="1455" w:right="10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right="13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B4B49">
        <w:trPr>
          <w:trHeight w:val="275"/>
        </w:trPr>
        <w:tc>
          <w:tcPr>
            <w:tcW w:w="6472" w:type="dxa"/>
            <w:gridSpan w:val="2"/>
          </w:tcPr>
          <w:p w:rsidR="00CB4B49" w:rsidRDefault="00170EAC">
            <w:pPr>
              <w:pStyle w:val="TableParagraph"/>
              <w:spacing w:line="256" w:lineRule="exact"/>
              <w:ind w:left="2692" w:right="2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CB4B49" w:rsidRDefault="00CB4B49">
      <w:pPr>
        <w:pStyle w:val="a3"/>
        <w:spacing w:before="9"/>
        <w:ind w:left="0"/>
        <w:rPr>
          <w:sz w:val="23"/>
        </w:rPr>
      </w:pPr>
    </w:p>
    <w:p w:rsidR="00CB4B49" w:rsidRDefault="00170EAC">
      <w:pPr>
        <w:pStyle w:val="Heading1"/>
        <w:ind w:left="6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курса:</w:t>
      </w:r>
    </w:p>
    <w:p w:rsidR="00CB4B49" w:rsidRDefault="00170EAC">
      <w:pPr>
        <w:pStyle w:val="Heading2"/>
        <w:tabs>
          <w:tab w:val="left" w:pos="1388"/>
        </w:tabs>
        <w:spacing w:line="296" w:lineRule="exact"/>
        <w:ind w:left="680"/>
      </w:pPr>
      <w:r>
        <w:t>1.</w:t>
      </w:r>
      <w:r>
        <w:tab/>
        <w:t>Личностными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(Л):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2944"/>
          <w:tab w:val="left" w:pos="5182"/>
          <w:tab w:val="left" w:pos="6556"/>
          <w:tab w:val="left" w:pos="8604"/>
          <w:tab w:val="left" w:pos="9002"/>
        </w:tabs>
        <w:ind w:right="232" w:firstLine="566"/>
        <w:rPr>
          <w:sz w:val="24"/>
        </w:rPr>
      </w:pPr>
      <w:r>
        <w:rPr>
          <w:sz w:val="24"/>
        </w:rPr>
        <w:t>Личностное,</w:t>
      </w:r>
      <w:r>
        <w:rPr>
          <w:sz w:val="24"/>
        </w:rPr>
        <w:tab/>
        <w:t>профессиональное,</w:t>
      </w:r>
      <w:r>
        <w:rPr>
          <w:sz w:val="24"/>
        </w:rPr>
        <w:tab/>
        <w:t>жизненное</w:t>
      </w:r>
      <w:r>
        <w:rPr>
          <w:sz w:val="24"/>
        </w:rPr>
        <w:tab/>
        <w:t>самоопределение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 во временной перспективе.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28" w:firstLine="566"/>
        <w:rPr>
          <w:sz w:val="24"/>
        </w:rPr>
      </w:pPr>
      <w:r>
        <w:rPr>
          <w:sz w:val="24"/>
        </w:rPr>
        <w:t>Самопознание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самоопределение:</w:t>
      </w:r>
      <w:r>
        <w:rPr>
          <w:spacing w:val="3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9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(«</w:t>
      </w:r>
      <w:proofErr w:type="spellStart"/>
      <w:proofErr w:type="gramStart"/>
      <w:r>
        <w:rPr>
          <w:sz w:val="24"/>
        </w:rPr>
        <w:t>Я-концепции</w:t>
      </w:r>
      <w:proofErr w:type="spellEnd"/>
      <w:proofErr w:type="gramEnd"/>
      <w:r>
        <w:rPr>
          <w:sz w:val="24"/>
        </w:rPr>
        <w:t>»),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самоотношение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самооценку;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2693"/>
          <w:tab w:val="left" w:pos="4158"/>
          <w:tab w:val="left" w:pos="5371"/>
          <w:tab w:val="left" w:pos="6632"/>
          <w:tab w:val="left" w:pos="6946"/>
          <w:tab w:val="left" w:pos="8282"/>
          <w:tab w:val="left" w:pos="10038"/>
        </w:tabs>
        <w:ind w:right="237" w:firstLine="566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39" w:firstLine="566"/>
        <w:rPr>
          <w:sz w:val="24"/>
        </w:rPr>
      </w:pPr>
      <w:r>
        <w:rPr>
          <w:sz w:val="24"/>
        </w:rPr>
        <w:t>Действие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2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39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4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меня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left="1388" w:hanging="709"/>
        <w:rPr>
          <w:sz w:val="24"/>
        </w:rPr>
      </w:pPr>
      <w:r>
        <w:rPr>
          <w:sz w:val="24"/>
        </w:rPr>
        <w:t>.Ценностно-смысловая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left="1388" w:hanging="709"/>
        <w:rPr>
          <w:sz w:val="24"/>
        </w:rPr>
      </w:pPr>
      <w:r>
        <w:rPr>
          <w:sz w:val="24"/>
        </w:rPr>
        <w:t>Нравственно-этическое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оценивание;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37" w:firstLine="566"/>
        <w:rPr>
          <w:sz w:val="24"/>
        </w:rPr>
      </w:pPr>
      <w:r>
        <w:rPr>
          <w:sz w:val="24"/>
        </w:rPr>
        <w:t>Принятие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мотивовучебной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29" w:firstLine="566"/>
        <w:rPr>
          <w:sz w:val="24"/>
        </w:rPr>
      </w:pP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нормах.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3425"/>
          <w:tab w:val="left" w:pos="4056"/>
          <w:tab w:val="left" w:pos="5742"/>
          <w:tab w:val="left" w:pos="7876"/>
          <w:tab w:val="left" w:pos="9154"/>
        </w:tabs>
        <w:ind w:right="232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проявление</w:t>
      </w:r>
      <w:r>
        <w:rPr>
          <w:sz w:val="24"/>
        </w:rPr>
        <w:tab/>
        <w:t>положительных</w:t>
      </w:r>
      <w:r>
        <w:rPr>
          <w:sz w:val="24"/>
        </w:rPr>
        <w:tab/>
        <w:t>качеств</w:t>
      </w:r>
      <w:r>
        <w:rPr>
          <w:sz w:val="24"/>
        </w:rPr>
        <w:tab/>
      </w:r>
      <w:r>
        <w:rPr>
          <w:spacing w:val="-1"/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дисциплинированности,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цели.</w:t>
      </w:r>
    </w:p>
    <w:p w:rsidR="00CB4B49" w:rsidRDefault="00170EAC">
      <w:pPr>
        <w:pStyle w:val="Heading2"/>
        <w:spacing w:before="44"/>
      </w:pPr>
      <w:r>
        <w:t>2.</w:t>
      </w:r>
      <w:r>
        <w:rPr>
          <w:spacing w:val="28"/>
        </w:rPr>
        <w:t xml:space="preserve"> </w:t>
      </w:r>
      <w:proofErr w:type="spellStart"/>
      <w:r>
        <w:t>Метапредметными</w:t>
      </w:r>
      <w:proofErr w:type="spellEnd"/>
      <w:r>
        <w:rPr>
          <w:spacing w:val="-3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(М):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39"/>
        <w:ind w:hanging="709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5" w:firstLine="566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4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7" w:firstLine="566"/>
        <w:rPr>
          <w:sz w:val="24"/>
        </w:rPr>
      </w:pPr>
      <w:proofErr w:type="spellStart"/>
      <w:r>
        <w:rPr>
          <w:sz w:val="24"/>
        </w:rPr>
        <w:t>Целеполагание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того,</w:t>
      </w:r>
      <w:r>
        <w:rPr>
          <w:spacing w:val="15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уже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 и 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 еще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неизвестно;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 w:rsidR="00F76BBD">
        <w:rPr>
          <w:sz w:val="24"/>
        </w:rPr>
        <w:t xml:space="preserve">-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результата, 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действий;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4" w:firstLine="566"/>
        <w:rPr>
          <w:sz w:val="24"/>
        </w:rPr>
      </w:pPr>
      <w:r>
        <w:rPr>
          <w:sz w:val="24"/>
        </w:rPr>
        <w:t>Прогнозирование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предвосхищение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4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4" w:firstLine="566"/>
        <w:rPr>
          <w:sz w:val="24"/>
        </w:rPr>
      </w:pPr>
      <w:r>
        <w:rPr>
          <w:sz w:val="24"/>
        </w:rPr>
        <w:t>Контроль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7"/>
          <w:sz w:val="24"/>
        </w:rPr>
        <w:t xml:space="preserve"> </w:t>
      </w:r>
      <w:r>
        <w:rPr>
          <w:sz w:val="24"/>
        </w:rPr>
        <w:t>сличения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"/>
          <w:sz w:val="24"/>
        </w:rPr>
        <w:t xml:space="preserve"> </w:t>
      </w:r>
      <w:r>
        <w:rPr>
          <w:sz w:val="24"/>
        </w:rPr>
        <w:t>эталоном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обнаружения 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отличий от эталона;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Коррекция</w:t>
      </w:r>
      <w:r>
        <w:rPr>
          <w:spacing w:val="8"/>
          <w:sz w:val="24"/>
        </w:rPr>
        <w:t xml:space="preserve"> </w:t>
      </w:r>
      <w:r w:rsidR="00F76BBD">
        <w:rPr>
          <w:sz w:val="24"/>
        </w:rPr>
        <w:t xml:space="preserve">- </w:t>
      </w:r>
      <w:r>
        <w:rPr>
          <w:sz w:val="24"/>
        </w:rPr>
        <w:t>внесение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коррективов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расхождения эталона,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Оценка -</w:t>
      </w:r>
      <w:r w:rsidR="00F76BBD">
        <w:rPr>
          <w:sz w:val="24"/>
        </w:rPr>
        <w:t xml:space="preserve"> </w:t>
      </w:r>
      <w:r>
        <w:rPr>
          <w:sz w:val="24"/>
        </w:rPr>
        <w:t>выделение и осознание учащимся того, что уже усвоено и что еще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усвоения;</w:t>
      </w:r>
    </w:p>
    <w:p w:rsidR="00CB4B49" w:rsidRDefault="00CB4B49">
      <w:pPr>
        <w:rPr>
          <w:sz w:val="24"/>
        </w:rPr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65"/>
        <w:ind w:left="113" w:right="228" w:firstLine="566"/>
        <w:rPr>
          <w:sz w:val="24"/>
        </w:rPr>
      </w:pPr>
      <w:r>
        <w:rPr>
          <w:sz w:val="24"/>
        </w:rPr>
        <w:lastRenderedPageBreak/>
        <w:t>Волевая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волевому</w:t>
      </w:r>
      <w:r>
        <w:rPr>
          <w:spacing w:val="7"/>
          <w:sz w:val="24"/>
        </w:rPr>
        <w:t xml:space="preserve"> </w:t>
      </w:r>
      <w:r>
        <w:rPr>
          <w:sz w:val="24"/>
        </w:rPr>
        <w:t>усилию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 w:rsidR="00F76BBD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конфликта,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препятствий;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1"/>
        <w:ind w:left="113" w:right="22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2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неуспеха.</w:t>
      </w:r>
    </w:p>
    <w:p w:rsidR="00CB4B49" w:rsidRDefault="00170EAC">
      <w:pPr>
        <w:pStyle w:val="Heading2"/>
        <w:spacing w:before="48"/>
      </w:pPr>
      <w:r>
        <w:t>3.</w:t>
      </w:r>
      <w:r>
        <w:rPr>
          <w:spacing w:val="30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(П):</w:t>
      </w:r>
    </w:p>
    <w:p w:rsidR="00CB4B49" w:rsidRDefault="00170EAC">
      <w:pPr>
        <w:pStyle w:val="Heading3"/>
        <w:spacing w:before="118"/>
        <w:ind w:left="680"/>
        <w:jc w:val="left"/>
      </w:pPr>
      <w:r>
        <w:t>Десятиклассник</w:t>
      </w:r>
      <w:r>
        <w:rPr>
          <w:spacing w:val="-5"/>
        </w:rPr>
        <w:t xml:space="preserve"> </w:t>
      </w:r>
      <w:r>
        <w:t>научится: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характеризовать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влияние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общественное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развитие;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знать</w:t>
      </w:r>
      <w:r w:rsidRPr="00170EAC">
        <w:rPr>
          <w:b w:val="0"/>
          <w:sz w:val="24"/>
          <w:szCs w:val="24"/>
        </w:rPr>
        <w:tab/>
        <w:t>определения</w:t>
      </w:r>
      <w:r w:rsidRPr="00170EAC">
        <w:rPr>
          <w:b w:val="0"/>
          <w:sz w:val="24"/>
          <w:szCs w:val="24"/>
        </w:rPr>
        <w:tab/>
        <w:t>понятий</w:t>
      </w:r>
      <w:r w:rsidRPr="00170EAC">
        <w:rPr>
          <w:b w:val="0"/>
          <w:sz w:val="24"/>
          <w:szCs w:val="24"/>
        </w:rPr>
        <w:tab/>
        <w:t>«профессия»,</w:t>
      </w:r>
      <w:r w:rsidRPr="00170EAC">
        <w:rPr>
          <w:b w:val="0"/>
          <w:sz w:val="24"/>
          <w:szCs w:val="24"/>
        </w:rPr>
        <w:tab/>
        <w:t>«специальность»,</w:t>
      </w:r>
      <w:r w:rsidRPr="00170EAC">
        <w:rPr>
          <w:b w:val="0"/>
          <w:sz w:val="24"/>
          <w:szCs w:val="24"/>
        </w:rPr>
        <w:tab/>
        <w:t>«специализация»,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«квалификация»,</w:t>
      </w:r>
      <w:r w:rsidRPr="00170EAC">
        <w:rPr>
          <w:b w:val="0"/>
          <w:spacing w:val="4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«характеристика</w:t>
      </w:r>
      <w:r w:rsidRPr="00170EAC">
        <w:rPr>
          <w:b w:val="0"/>
          <w:spacing w:val="10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  <w:r w:rsidRPr="00170EAC">
        <w:rPr>
          <w:b w:val="0"/>
          <w:spacing w:val="10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«классификация</w:t>
      </w:r>
      <w:r w:rsidRPr="00170EAC">
        <w:rPr>
          <w:b w:val="0"/>
          <w:spacing w:val="9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профессий»,</w:t>
      </w:r>
      <w:r w:rsidRPr="00170EAC">
        <w:rPr>
          <w:b w:val="0"/>
          <w:spacing w:val="10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«цели</w:t>
      </w:r>
      <w:r w:rsidRPr="00170EAC">
        <w:rPr>
          <w:b w:val="0"/>
          <w:spacing w:val="10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«орудия</w:t>
      </w:r>
      <w:r w:rsidRPr="00170EAC">
        <w:rPr>
          <w:b w:val="0"/>
          <w:spacing w:val="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«формула</w:t>
      </w:r>
      <w:r w:rsidRPr="00170EAC">
        <w:rPr>
          <w:b w:val="0"/>
          <w:spacing w:val="5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профессии»,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</w:t>
      </w:r>
      <w:proofErr w:type="spellStart"/>
      <w:r w:rsidRPr="00170EAC">
        <w:rPr>
          <w:b w:val="0"/>
          <w:sz w:val="24"/>
          <w:szCs w:val="24"/>
        </w:rPr>
        <w:t>профессиограмма</w:t>
      </w:r>
      <w:proofErr w:type="spellEnd"/>
      <w:r w:rsidRPr="00170EAC">
        <w:rPr>
          <w:b w:val="0"/>
          <w:sz w:val="24"/>
          <w:szCs w:val="24"/>
        </w:rPr>
        <w:t>»,</w:t>
      </w:r>
      <w:r w:rsidRPr="00170EAC">
        <w:rPr>
          <w:b w:val="0"/>
          <w:spacing w:val="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«тип</w:t>
      </w:r>
      <w:r w:rsidRPr="00170EAC">
        <w:rPr>
          <w:b w:val="0"/>
          <w:spacing w:val="5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профессии»,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«тип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личности»,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«подтипы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«профессионально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важные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качества»;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составляющие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современного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производства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описывать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снижения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негативного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влияния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производства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окружающую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среду: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описывать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организации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индивидуальной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коллективной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работы;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proofErr w:type="gramStart"/>
      <w:r w:rsidRPr="00170EAC">
        <w:rPr>
          <w:b w:val="0"/>
          <w:sz w:val="24"/>
          <w:szCs w:val="24"/>
        </w:rPr>
        <w:t>различать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подтипы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человек»,</w:t>
      </w:r>
      <w:r w:rsidRPr="00170EAC">
        <w:rPr>
          <w:b w:val="0"/>
          <w:spacing w:val="1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техника»,</w:t>
      </w:r>
      <w:r w:rsidRPr="00170EAC">
        <w:rPr>
          <w:b w:val="0"/>
          <w:spacing w:val="1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знаковая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система»,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природа»,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художественный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образ»;</w:t>
      </w:r>
      <w:proofErr w:type="gramEnd"/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раскрывать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основные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этапы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проектной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раскрывать</w:t>
      </w:r>
      <w:r w:rsidRPr="00170EAC">
        <w:rPr>
          <w:b w:val="0"/>
          <w:sz w:val="24"/>
          <w:szCs w:val="24"/>
        </w:rPr>
        <w:tab/>
        <w:t>понятия</w:t>
      </w:r>
      <w:r w:rsidRPr="00170EAC">
        <w:rPr>
          <w:b w:val="0"/>
          <w:sz w:val="24"/>
          <w:szCs w:val="24"/>
        </w:rPr>
        <w:tab/>
        <w:t>«карьера»,</w:t>
      </w:r>
      <w:r w:rsidRPr="00170EAC">
        <w:rPr>
          <w:b w:val="0"/>
          <w:sz w:val="24"/>
          <w:szCs w:val="24"/>
        </w:rPr>
        <w:tab/>
        <w:t>«вертикальная</w:t>
      </w:r>
      <w:r w:rsidRPr="00170EAC">
        <w:rPr>
          <w:b w:val="0"/>
          <w:sz w:val="24"/>
          <w:szCs w:val="24"/>
        </w:rPr>
        <w:tab/>
        <w:t>карьера»,</w:t>
      </w:r>
      <w:r w:rsidRPr="00170EAC">
        <w:rPr>
          <w:b w:val="0"/>
          <w:sz w:val="24"/>
          <w:szCs w:val="24"/>
        </w:rPr>
        <w:tab/>
        <w:t>«горизонтальная</w:t>
      </w:r>
      <w:r w:rsidRPr="00170EAC">
        <w:rPr>
          <w:b w:val="0"/>
          <w:sz w:val="24"/>
          <w:szCs w:val="24"/>
        </w:rPr>
        <w:tab/>
        <w:t>карьера»,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«должность»,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«внутренняя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внешняя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оценка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карьеры»;</w:t>
      </w:r>
    </w:p>
    <w:p w:rsidR="00F76BBD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называть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источники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информации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путях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образования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трудоустройства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учетом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потребностей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рынка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труда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="00F76BBD">
        <w:rPr>
          <w:b w:val="0"/>
          <w:sz w:val="24"/>
          <w:szCs w:val="24"/>
        </w:rPr>
        <w:t>СПб;</w:t>
      </w:r>
    </w:p>
    <w:p w:rsidR="00F76BBD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различат</w:t>
      </w:r>
      <w:r w:rsidR="00F76BBD">
        <w:rPr>
          <w:b w:val="0"/>
          <w:sz w:val="24"/>
          <w:szCs w:val="24"/>
        </w:rPr>
        <w:t>ь</w:t>
      </w:r>
      <w:r w:rsidR="00F76BBD">
        <w:rPr>
          <w:b w:val="0"/>
          <w:sz w:val="24"/>
          <w:szCs w:val="24"/>
        </w:rPr>
        <w:tab/>
        <w:t>возможности</w:t>
      </w:r>
      <w:r w:rsidR="00F76BBD">
        <w:rPr>
          <w:b w:val="0"/>
          <w:sz w:val="24"/>
          <w:szCs w:val="24"/>
        </w:rPr>
        <w:tab/>
        <w:t>социальной</w:t>
      </w:r>
      <w:r w:rsidR="00F76BBD">
        <w:rPr>
          <w:b w:val="0"/>
          <w:sz w:val="24"/>
          <w:szCs w:val="24"/>
        </w:rPr>
        <w:tab/>
        <w:t xml:space="preserve">защиты населения на </w:t>
      </w:r>
      <w:r w:rsidRPr="00F76BBD">
        <w:rPr>
          <w:b w:val="0"/>
          <w:sz w:val="24"/>
          <w:szCs w:val="24"/>
        </w:rPr>
        <w:t>рынке</w:t>
      </w:r>
      <w:r w:rsidRPr="00F76BBD">
        <w:rPr>
          <w:b w:val="0"/>
          <w:sz w:val="24"/>
          <w:szCs w:val="24"/>
        </w:rPr>
        <w:tab/>
        <w:t>труда,</w:t>
      </w:r>
      <w:r w:rsidRPr="00F76BBD">
        <w:rPr>
          <w:b w:val="0"/>
          <w:sz w:val="24"/>
          <w:szCs w:val="24"/>
        </w:rPr>
        <w:tab/>
        <w:t>систему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обязательного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пенсионного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страхования в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стране,</w:t>
      </w:r>
      <w:r w:rsidR="00F76BBD">
        <w:rPr>
          <w:b w:val="0"/>
          <w:sz w:val="24"/>
          <w:szCs w:val="24"/>
        </w:rPr>
        <w:t xml:space="preserve"> СПб;</w:t>
      </w:r>
      <w:r w:rsidRPr="00F76BBD">
        <w:rPr>
          <w:b w:val="0"/>
          <w:sz w:val="24"/>
          <w:szCs w:val="24"/>
        </w:rPr>
        <w:t xml:space="preserve"> </w:t>
      </w:r>
    </w:p>
    <w:p w:rsidR="00CB4B49" w:rsidRPr="00F76BBD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оценивать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потребительские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качества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товаров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услуг;</w:t>
      </w:r>
    </w:p>
    <w:p w:rsidR="00F76BBD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изучать потребности потенциальных покупателей на рынке товаров и услуг;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F76BBD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составлять планы деятельности по изготовлению и реализации продукта труда;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методы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решения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творческих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задач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технологической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делать вывод о необходимости соотносить свои желания («хочу») со своими способностями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возможностями («могу») и требованиями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рынка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 («надо»);</w:t>
      </w:r>
    </w:p>
    <w:p w:rsidR="00CB4B49" w:rsidRPr="00170EAC" w:rsidRDefault="00170EAC" w:rsidP="00170EAC">
      <w:pPr>
        <w:pStyle w:val="Heading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проектировать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материальный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объект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услугу;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оформлять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процесс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результаты</w:t>
      </w:r>
      <w:r w:rsidR="00F76BBD">
        <w:rPr>
          <w:b w:val="0"/>
          <w:sz w:val="24"/>
          <w:szCs w:val="24"/>
        </w:rPr>
        <w:t xml:space="preserve"> 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проектной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</w:p>
    <w:p w:rsidR="00CB4B49" w:rsidRDefault="00170EAC">
      <w:pPr>
        <w:pStyle w:val="Heading4"/>
        <w:spacing w:before="4"/>
        <w:ind w:left="255"/>
      </w:pPr>
      <w:r>
        <w:t>Десятиклассник</w:t>
      </w:r>
      <w:r>
        <w:rPr>
          <w:spacing w:val="-6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CB4B49" w:rsidRPr="00170EAC" w:rsidRDefault="00170EAC" w:rsidP="00170EAC">
      <w:pPr>
        <w:pStyle w:val="Heading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ориентироваться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мире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профессий,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понимать</w:t>
      </w:r>
      <w:r w:rsidRPr="00170EAC">
        <w:rPr>
          <w:b w:val="0"/>
          <w:spacing w:val="4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значение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4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для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человека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интересах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устойчивого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развития общества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 природы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Heading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принимать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ценности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человеческой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жизни,</w:t>
      </w:r>
      <w:r w:rsidRPr="00170EAC">
        <w:rPr>
          <w:b w:val="0"/>
          <w:spacing w:val="5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семьи,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гражданского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общества,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многонационального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>оссийского народа, человечества;</w:t>
      </w:r>
    </w:p>
    <w:p w:rsidR="00CB4B49" w:rsidRPr="00170EAC" w:rsidRDefault="00170EAC" w:rsidP="00170EAC">
      <w:pPr>
        <w:pStyle w:val="Heading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активно и заинтересованно познавать мир, осознавать ценность труда, науки и творчества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уметь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учиться,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важность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образования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самообразования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для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</w:p>
    <w:p w:rsidR="00CB4B49" w:rsidRPr="00170EAC" w:rsidRDefault="00170EAC" w:rsidP="00170EAC">
      <w:pPr>
        <w:pStyle w:val="Heading1"/>
        <w:ind w:left="820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деятельности,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применять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полученные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знания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практике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Heading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быть социально активным, уважать закон и правопорядок, соизмерять свои поступки с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нравственными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ценностями,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обязанности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перед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семьёй,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обществом,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Отечеством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Heading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соотносить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индивидуальные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особенности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требованиями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конкретной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профессии.</w:t>
      </w:r>
    </w:p>
    <w:p w:rsidR="00CB4B49" w:rsidRDefault="00170EAC">
      <w:pPr>
        <w:spacing w:before="4"/>
        <w:ind w:left="776"/>
        <w:rPr>
          <w:b/>
          <w:sz w:val="24"/>
        </w:rPr>
      </w:pPr>
      <w:r>
        <w:rPr>
          <w:b/>
          <w:sz w:val="24"/>
          <w:u w:val="thick"/>
        </w:rPr>
        <w:t>11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класс:</w:t>
      </w:r>
    </w:p>
    <w:p w:rsidR="00CB4B49" w:rsidRDefault="00170EAC">
      <w:pPr>
        <w:spacing w:line="274" w:lineRule="exact"/>
        <w:ind w:left="776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организовывать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рабочие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места,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выбирать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средства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методы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реализации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проекта;</w:t>
      </w:r>
      <w:r w:rsidRPr="00170EAC">
        <w:rPr>
          <w:b w:val="0"/>
          <w:spacing w:val="-57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выявлять свой ведущий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тип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темперамента;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отличительные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признаки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видов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мотивации;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приёмы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делового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общения,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решения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конфликтов;</w:t>
      </w:r>
    </w:p>
    <w:p w:rsidR="00CB4B49" w:rsidRPr="00170EAC" w:rsidRDefault="00CB4B49" w:rsidP="00170EAC">
      <w:pPr>
        <w:pStyle w:val="Heading1"/>
        <w:rPr>
          <w:b w:val="0"/>
          <w:sz w:val="24"/>
          <w:szCs w:val="24"/>
        </w:rPr>
        <w:sectPr w:rsidR="00CB4B49" w:rsidRPr="00170EAC">
          <w:pgSz w:w="11910" w:h="16840"/>
          <w:pgMar w:top="760" w:right="620" w:bottom="280" w:left="880" w:header="720" w:footer="720" w:gutter="0"/>
          <w:cols w:space="720"/>
        </w:sectPr>
      </w:pPr>
    </w:p>
    <w:p w:rsidR="0043179D" w:rsidRPr="0043179D" w:rsidRDefault="00170EAC" w:rsidP="0043179D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43179D">
        <w:rPr>
          <w:b w:val="0"/>
          <w:sz w:val="24"/>
          <w:szCs w:val="24"/>
        </w:rPr>
        <w:lastRenderedPageBreak/>
        <w:t>проектировать</w:t>
      </w:r>
      <w:r w:rsidRPr="0043179D">
        <w:rPr>
          <w:b w:val="0"/>
          <w:spacing w:val="-7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индивидуальные</w:t>
      </w:r>
      <w:r w:rsidRPr="0043179D">
        <w:rPr>
          <w:b w:val="0"/>
          <w:spacing w:val="-6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модели</w:t>
      </w:r>
      <w:r w:rsidRPr="0043179D">
        <w:rPr>
          <w:b w:val="0"/>
          <w:spacing w:val="-4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поведения</w:t>
      </w:r>
      <w:r w:rsidRPr="0043179D">
        <w:rPr>
          <w:b w:val="0"/>
          <w:spacing w:val="-5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в</w:t>
      </w:r>
      <w:r w:rsidRPr="0043179D">
        <w:rPr>
          <w:b w:val="0"/>
          <w:spacing w:val="-5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конфликтных</w:t>
      </w:r>
      <w:r w:rsidRPr="0043179D">
        <w:rPr>
          <w:b w:val="0"/>
          <w:spacing w:val="-4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ситуациях;</w:t>
      </w:r>
      <w:r w:rsidRPr="0043179D">
        <w:rPr>
          <w:b w:val="0"/>
          <w:spacing w:val="-57"/>
          <w:sz w:val="24"/>
          <w:szCs w:val="24"/>
        </w:rPr>
        <w:t xml:space="preserve"> </w:t>
      </w:r>
    </w:p>
    <w:p w:rsidR="0043179D" w:rsidRDefault="0043179D" w:rsidP="0043179D">
      <w:pPr>
        <w:pStyle w:val="a4"/>
        <w:rPr>
          <w:b/>
          <w:sz w:val="24"/>
          <w:szCs w:val="24"/>
        </w:rPr>
      </w:pPr>
    </w:p>
    <w:p w:rsidR="00CB4B49" w:rsidRPr="0043179D" w:rsidRDefault="00170EAC" w:rsidP="0043179D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43179D">
        <w:rPr>
          <w:b w:val="0"/>
          <w:sz w:val="24"/>
          <w:szCs w:val="24"/>
        </w:rPr>
        <w:t>перечислять</w:t>
      </w:r>
      <w:r w:rsidRPr="0043179D">
        <w:rPr>
          <w:b w:val="0"/>
          <w:spacing w:val="-1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способы разрешения конфликтов;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выполнять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изученные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технологические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операции;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этапы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профессионального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самоопределения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4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соотносить</w:t>
      </w:r>
      <w:r w:rsidRPr="00170EAC">
        <w:rPr>
          <w:b w:val="0"/>
          <w:spacing w:val="3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их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своим</w:t>
      </w:r>
      <w:r w:rsidRPr="00170EAC">
        <w:rPr>
          <w:b w:val="0"/>
          <w:spacing w:val="4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уровнем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готовности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 выбору</w:t>
      </w:r>
      <w:r w:rsidRPr="00170EAC">
        <w:rPr>
          <w:b w:val="0"/>
          <w:spacing w:val="-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планировать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возможное</w:t>
      </w:r>
      <w:r w:rsidRPr="00170EAC">
        <w:rPr>
          <w:b w:val="0"/>
          <w:spacing w:val="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продвижение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материального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объекта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1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услуги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рынке</w:t>
      </w:r>
      <w:r w:rsidRPr="00170EAC">
        <w:rPr>
          <w:b w:val="0"/>
          <w:spacing w:val="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услуг;</w:t>
      </w:r>
    </w:p>
    <w:p w:rsidR="00CB4B49" w:rsidRPr="00170EAC" w:rsidRDefault="00B20286" w:rsidP="00B20286">
      <w:pPr>
        <w:pStyle w:val="Heading1"/>
        <w:numPr>
          <w:ilvl w:val="0"/>
          <w:numId w:val="1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анализировать </w:t>
      </w:r>
      <w:r w:rsidR="00F76BBD">
        <w:rPr>
          <w:b w:val="0"/>
          <w:sz w:val="24"/>
          <w:szCs w:val="24"/>
        </w:rPr>
        <w:t xml:space="preserve">информацию о путях </w:t>
      </w:r>
      <w:r w:rsidR="00170EAC" w:rsidRPr="00170EAC">
        <w:rPr>
          <w:b w:val="0"/>
          <w:sz w:val="24"/>
          <w:szCs w:val="24"/>
        </w:rPr>
        <w:t>получения</w:t>
      </w:r>
      <w:r w:rsidR="00170EAC" w:rsidRPr="00170EAC">
        <w:rPr>
          <w:b w:val="0"/>
          <w:sz w:val="24"/>
          <w:szCs w:val="24"/>
        </w:rPr>
        <w:tab/>
        <w:t>профессионального</w:t>
      </w:r>
      <w:r w:rsidR="00170EAC" w:rsidRPr="00170EAC">
        <w:rPr>
          <w:b w:val="0"/>
          <w:sz w:val="24"/>
          <w:szCs w:val="24"/>
        </w:rPr>
        <w:tab/>
        <w:t>образования</w:t>
      </w:r>
      <w:r w:rsidR="00170EAC" w:rsidRPr="00170EAC">
        <w:rPr>
          <w:b w:val="0"/>
          <w:sz w:val="24"/>
          <w:szCs w:val="24"/>
        </w:rPr>
        <w:tab/>
      </w:r>
      <w:r w:rsidR="00170EAC" w:rsidRPr="00170EAC">
        <w:rPr>
          <w:b w:val="0"/>
          <w:spacing w:val="-2"/>
          <w:sz w:val="24"/>
          <w:szCs w:val="24"/>
        </w:rPr>
        <w:t>и</w:t>
      </w:r>
      <w:r w:rsidR="00170EAC" w:rsidRPr="00170EAC">
        <w:rPr>
          <w:b w:val="0"/>
          <w:spacing w:val="-57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трудоустройства,</w:t>
      </w:r>
      <w:r w:rsidR="00170EAC" w:rsidRPr="00170EAC">
        <w:rPr>
          <w:b w:val="0"/>
          <w:spacing w:val="-2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рынок</w:t>
      </w:r>
      <w:r w:rsidR="00170EAC" w:rsidRPr="00170EAC">
        <w:rPr>
          <w:b w:val="0"/>
          <w:spacing w:val="-1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образовательных</w:t>
      </w:r>
      <w:r w:rsidR="00170EAC" w:rsidRPr="00170EAC">
        <w:rPr>
          <w:b w:val="0"/>
          <w:spacing w:val="3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услуг</w:t>
      </w:r>
      <w:r w:rsidR="00170EAC" w:rsidRPr="00170EAC">
        <w:rPr>
          <w:b w:val="0"/>
          <w:spacing w:val="1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и</w:t>
      </w:r>
      <w:r w:rsidR="00170EAC" w:rsidRPr="00170EAC">
        <w:rPr>
          <w:b w:val="0"/>
          <w:spacing w:val="-2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профессиональной</w:t>
      </w:r>
      <w:r w:rsidR="00170EAC" w:rsidRPr="00170EAC">
        <w:rPr>
          <w:b w:val="0"/>
          <w:spacing w:val="-3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уточнять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корректировать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профессиональные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намерения,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строить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модель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профессионального продвижения с учетом потребностей рынка и собственных склонностей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потребностей;</w:t>
      </w:r>
    </w:p>
    <w:p w:rsidR="00CB4B49" w:rsidRPr="00F76BBD" w:rsidRDefault="00170EAC" w:rsidP="00F76BBD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 приобретенные знания и умения в практической деятельности и повседневной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="00F76BBD">
        <w:rPr>
          <w:b w:val="0"/>
          <w:sz w:val="24"/>
          <w:szCs w:val="24"/>
        </w:rPr>
        <w:t xml:space="preserve">для </w:t>
      </w:r>
      <w:r w:rsidRPr="00F76BBD">
        <w:rPr>
          <w:b w:val="0"/>
          <w:sz w:val="24"/>
          <w:szCs w:val="24"/>
        </w:rPr>
        <w:t>проектирования различного характера - материального, социального, экзистенциального 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направленности,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согласно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выбранному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профилю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обучения;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повышения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эффективности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своей практической деятельности; организации трудовой деятельности при коллективной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форме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труда;</w:t>
      </w:r>
    </w:p>
    <w:p w:rsidR="00CB4B49" w:rsidRPr="00170EAC" w:rsidRDefault="00170EAC" w:rsidP="00F76BBD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решения практических задач в выбранном направлении профиля обучения;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рационального поведения на рынке труда с учетом потребностей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</w:t>
      </w:r>
    </w:p>
    <w:p w:rsidR="00CB4B49" w:rsidRPr="00F76BBD" w:rsidRDefault="00170EAC" w:rsidP="00170EAC">
      <w:pPr>
        <w:pStyle w:val="Heading1"/>
        <w:numPr>
          <w:ilvl w:val="0"/>
          <w:numId w:val="15"/>
        </w:numPr>
        <w:rPr>
          <w:b w:val="0"/>
          <w:szCs w:val="24"/>
        </w:rPr>
      </w:pPr>
      <w:r w:rsidRPr="00170EAC">
        <w:rPr>
          <w:b w:val="0"/>
          <w:sz w:val="24"/>
          <w:szCs w:val="24"/>
        </w:rPr>
        <w:t>проектирования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собственной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карьеры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проведения</w:t>
      </w:r>
      <w:r w:rsidRPr="00170EAC">
        <w:rPr>
          <w:b w:val="0"/>
          <w:spacing w:val="-4"/>
          <w:sz w:val="24"/>
          <w:szCs w:val="24"/>
        </w:rPr>
        <w:t xml:space="preserve"> </w:t>
      </w:r>
      <w:proofErr w:type="spellStart"/>
      <w:r w:rsidRPr="00170EAC">
        <w:rPr>
          <w:b w:val="0"/>
          <w:sz w:val="24"/>
          <w:szCs w:val="24"/>
        </w:rPr>
        <w:t>са</w:t>
      </w:r>
      <w:r w:rsidR="00F76BBD">
        <w:rPr>
          <w:b w:val="0"/>
          <w:sz w:val="24"/>
          <w:szCs w:val="24"/>
        </w:rPr>
        <w:t>мопрезентации</w:t>
      </w:r>
      <w:proofErr w:type="spellEnd"/>
      <w:r w:rsidRPr="00F76BBD">
        <w:rPr>
          <w:b w:val="0"/>
          <w:szCs w:val="24"/>
        </w:rPr>
        <w:t>.</w:t>
      </w:r>
    </w:p>
    <w:p w:rsidR="00CB4B49" w:rsidRPr="00F76BBD" w:rsidRDefault="00170EAC" w:rsidP="00F76BBD">
      <w:pPr>
        <w:pStyle w:val="Heading1"/>
        <w:ind w:left="820"/>
        <w:rPr>
          <w:sz w:val="24"/>
          <w:szCs w:val="24"/>
        </w:rPr>
      </w:pPr>
      <w:r w:rsidRPr="00F76BBD">
        <w:rPr>
          <w:sz w:val="24"/>
          <w:szCs w:val="24"/>
        </w:rPr>
        <w:t>Выпускник</w:t>
      </w:r>
      <w:r w:rsidRPr="00F76BBD">
        <w:rPr>
          <w:spacing w:val="-4"/>
          <w:sz w:val="24"/>
          <w:szCs w:val="24"/>
        </w:rPr>
        <w:t xml:space="preserve"> </w:t>
      </w:r>
      <w:r w:rsidRPr="00F76BBD">
        <w:rPr>
          <w:sz w:val="24"/>
          <w:szCs w:val="24"/>
        </w:rPr>
        <w:t>получит</w:t>
      </w:r>
      <w:r w:rsidRPr="00F76BBD">
        <w:rPr>
          <w:spacing w:val="-2"/>
          <w:sz w:val="24"/>
          <w:szCs w:val="24"/>
        </w:rPr>
        <w:t xml:space="preserve"> </w:t>
      </w:r>
      <w:r w:rsidRPr="00F76BBD">
        <w:rPr>
          <w:sz w:val="24"/>
          <w:szCs w:val="24"/>
        </w:rPr>
        <w:t>возможность</w:t>
      </w:r>
      <w:r w:rsidRPr="00F76BBD">
        <w:rPr>
          <w:spacing w:val="-4"/>
          <w:sz w:val="24"/>
          <w:szCs w:val="24"/>
        </w:rPr>
        <w:t xml:space="preserve"> </w:t>
      </w:r>
      <w:r w:rsidRPr="00F76BBD">
        <w:rPr>
          <w:sz w:val="24"/>
          <w:szCs w:val="24"/>
        </w:rPr>
        <w:t>научиться: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владеть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развитой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способностью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ориентации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3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  <w:r w:rsidRPr="00170EAC">
        <w:rPr>
          <w:b w:val="0"/>
          <w:spacing w:val="3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прогнозированию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мире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</w:t>
      </w:r>
      <w:r w:rsidR="00F76BBD"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Heading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составлять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личный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профессиональный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план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мобильно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изменять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его</w:t>
      </w:r>
      <w:r w:rsidR="00F76BBD">
        <w:rPr>
          <w:b w:val="0"/>
          <w:sz w:val="24"/>
          <w:szCs w:val="24"/>
        </w:rPr>
        <w:t>;</w:t>
      </w:r>
    </w:p>
    <w:p w:rsidR="00CB4B49" w:rsidRDefault="00170EAC" w:rsidP="00170EAC">
      <w:pPr>
        <w:pStyle w:val="Heading1"/>
        <w:numPr>
          <w:ilvl w:val="0"/>
          <w:numId w:val="15"/>
        </w:numPr>
      </w:pPr>
      <w:r w:rsidRPr="00170EAC">
        <w:rPr>
          <w:b w:val="0"/>
          <w:sz w:val="24"/>
          <w:szCs w:val="24"/>
        </w:rPr>
        <w:t>выявлять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собственные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интересы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склонности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определять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свой тип нервной системы</w:t>
      </w:r>
      <w:r>
        <w:t>.</w:t>
      </w:r>
    </w:p>
    <w:p w:rsidR="00CB4B49" w:rsidRDefault="00170EAC">
      <w:pPr>
        <w:pStyle w:val="Heading1"/>
        <w:spacing w:before="208" w:line="440" w:lineRule="atLeast"/>
        <w:ind w:left="1400" w:right="5778" w:hanging="788"/>
      </w:pPr>
      <w:r>
        <w:t>Содержание учебного предмета</w:t>
      </w:r>
      <w:r>
        <w:rPr>
          <w:spacing w:val="-67"/>
        </w:rPr>
        <w:t xml:space="preserve"> </w:t>
      </w:r>
      <w:r>
        <w:rPr>
          <w:u w:val="thick"/>
        </w:rPr>
        <w:t>10 класс:</w:t>
      </w:r>
    </w:p>
    <w:p w:rsidR="00CB4B49" w:rsidRDefault="00170EAC">
      <w:pPr>
        <w:pStyle w:val="Heading3"/>
        <w:spacing w:before="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29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ЕТКС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тарифно-квалификационный</w:t>
      </w:r>
      <w:r>
        <w:rPr>
          <w:spacing w:val="-1"/>
        </w:rPr>
        <w:t xml:space="preserve"> </w:t>
      </w:r>
      <w:r>
        <w:t>справочник)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Игра: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профессию».</w:t>
      </w:r>
    </w:p>
    <w:p w:rsidR="00CB4B49" w:rsidRDefault="00170EAC">
      <w:pPr>
        <w:pStyle w:val="Heading3"/>
        <w:spacing w:before="21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5" w:line="256" w:lineRule="auto"/>
        <w:ind w:right="229"/>
        <w:jc w:val="both"/>
      </w:pPr>
      <w:r>
        <w:t>Представление о себе и выбор профессии. Путь к самопознанию. Психические особенности</w:t>
      </w:r>
      <w:r>
        <w:rPr>
          <w:spacing w:val="1"/>
        </w:rPr>
        <w:t xml:space="preserve"> </w:t>
      </w:r>
      <w:r>
        <w:t xml:space="preserve">личности и человеческие возможности, ведущие к профессиональному успеху. </w:t>
      </w:r>
      <w:r>
        <w:rPr>
          <w:i/>
        </w:rPr>
        <w:t>Развивающие</w:t>
      </w:r>
      <w:r>
        <w:rPr>
          <w:i/>
          <w:spacing w:val="1"/>
        </w:rPr>
        <w:t xml:space="preserve"> </w:t>
      </w:r>
      <w:r>
        <w:rPr>
          <w:i/>
        </w:rPr>
        <w:t>процедуры</w:t>
      </w:r>
      <w:r>
        <w:t>:</w:t>
      </w:r>
      <w:r>
        <w:rPr>
          <w:spacing w:val="-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</w:t>
      </w:r>
      <w:proofErr w:type="gramStart"/>
      <w:r>
        <w:t>Произвольное</w:t>
      </w:r>
      <w:proofErr w:type="gramEnd"/>
      <w:r>
        <w:rPr>
          <w:spacing w:val="-2"/>
        </w:rPr>
        <w:t xml:space="preserve"> </w:t>
      </w:r>
      <w:proofErr w:type="spellStart"/>
      <w:r>
        <w:t>самоописание</w:t>
      </w:r>
      <w:proofErr w:type="spellEnd"/>
      <w:r>
        <w:t>».</w:t>
      </w:r>
    </w:p>
    <w:p w:rsidR="00CB4B49" w:rsidRDefault="00170EAC">
      <w:pPr>
        <w:spacing w:line="271" w:lineRule="exact"/>
        <w:ind w:left="253"/>
        <w:jc w:val="both"/>
        <w:rPr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я?».</w:t>
      </w:r>
    </w:p>
    <w:p w:rsidR="00CB4B49" w:rsidRDefault="00170EAC">
      <w:pPr>
        <w:pStyle w:val="Heading3"/>
        <w:spacing w:before="24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6"/>
        <w:jc w:val="both"/>
      </w:pPr>
      <w:r>
        <w:t>Анализ</w:t>
      </w:r>
      <w:r>
        <w:rPr>
          <w:spacing w:val="1"/>
        </w:rPr>
        <w:t xml:space="preserve"> </w:t>
      </w:r>
      <w:r>
        <w:t>предприятий: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непроизводственная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занятости. Составление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профессий.</w:t>
      </w:r>
    </w:p>
    <w:p w:rsidR="00CB4B49" w:rsidRDefault="00170EAC">
      <w:pPr>
        <w:pStyle w:val="a3"/>
        <w:spacing w:line="256" w:lineRule="auto"/>
        <w:ind w:right="233"/>
        <w:jc w:val="both"/>
      </w:pPr>
      <w:r>
        <w:rPr>
          <w:i/>
        </w:rPr>
        <w:t>Развивающие</w:t>
      </w:r>
      <w:r>
        <w:rPr>
          <w:i/>
          <w:spacing w:val="1"/>
        </w:rPr>
        <w:t xml:space="preserve"> </w:t>
      </w:r>
      <w:r>
        <w:rPr>
          <w:i/>
        </w:rPr>
        <w:t>процедуры:</w:t>
      </w:r>
      <w:r>
        <w:rPr>
          <w:i/>
          <w:spacing w:val="1"/>
        </w:rPr>
        <w:t xml:space="preserve"> </w:t>
      </w:r>
      <w:proofErr w:type="gramStart"/>
      <w:r>
        <w:t>дискуссия</w:t>
      </w:r>
      <w:proofErr w:type="gramEnd"/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области?».</w:t>
      </w:r>
      <w:r>
        <w:rPr>
          <w:spacing w:val="-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Новосибирск.</w:t>
      </w:r>
    </w:p>
    <w:p w:rsidR="00CB4B49" w:rsidRDefault="00170EAC">
      <w:pPr>
        <w:pStyle w:val="Heading3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CB4B49" w:rsidRDefault="00170EAC">
      <w:pPr>
        <w:pStyle w:val="a3"/>
        <w:spacing w:before="14" w:line="254" w:lineRule="auto"/>
        <w:ind w:right="234"/>
        <w:jc w:val="both"/>
      </w:pPr>
      <w:r>
        <w:t>Содержание и характер труда. Виды и формы разделения труда. Профессии и специальности.</w:t>
      </w:r>
      <w:r>
        <w:rPr>
          <w:spacing w:val="1"/>
        </w:rPr>
        <w:t xml:space="preserve"> </w:t>
      </w:r>
      <w:r>
        <w:t>Квалификация.</w:t>
      </w:r>
    </w:p>
    <w:p w:rsidR="00CB4B49" w:rsidRDefault="00170EAC">
      <w:pPr>
        <w:pStyle w:val="Heading3"/>
        <w:spacing w:before="8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профессий</w:t>
      </w:r>
      <w:r>
        <w:rPr>
          <w:spacing w:val="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CB4B49">
      <w:pPr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43179D">
      <w:pPr>
        <w:pStyle w:val="a3"/>
        <w:spacing w:before="64" w:line="254" w:lineRule="auto"/>
        <w:ind w:right="189"/>
      </w:pPr>
      <w:proofErr w:type="spellStart"/>
      <w:r>
        <w:lastRenderedPageBreak/>
        <w:t>Дифферренциально</w:t>
      </w:r>
      <w:r w:rsidR="00170EAC">
        <w:t>-диагностический</w:t>
      </w:r>
      <w:proofErr w:type="spellEnd"/>
      <w:r w:rsidR="00170EAC">
        <w:rPr>
          <w:spacing w:val="2"/>
        </w:rPr>
        <w:t xml:space="preserve"> </w:t>
      </w:r>
      <w:proofErr w:type="spellStart"/>
      <w:r w:rsidR="00170EAC">
        <w:t>опр</w:t>
      </w:r>
      <w:r>
        <w:t>о</w:t>
      </w:r>
      <w:r w:rsidR="00170EAC">
        <w:t>сник</w:t>
      </w:r>
      <w:proofErr w:type="spellEnd"/>
      <w:r w:rsidR="00170EAC">
        <w:rPr>
          <w:spacing w:val="2"/>
        </w:rPr>
        <w:t xml:space="preserve"> </w:t>
      </w:r>
      <w:r w:rsidR="00170EAC">
        <w:t>Климова.</w:t>
      </w:r>
      <w:r w:rsidR="00170EAC">
        <w:rPr>
          <w:spacing w:val="1"/>
        </w:rPr>
        <w:t xml:space="preserve"> </w:t>
      </w:r>
      <w:r w:rsidR="00170EAC">
        <w:t>Цель:</w:t>
      </w:r>
      <w:r w:rsidR="00170EAC">
        <w:rPr>
          <w:spacing w:val="60"/>
        </w:rPr>
        <w:t xml:space="preserve"> </w:t>
      </w:r>
      <w:r w:rsidR="00170EAC">
        <w:t>определение</w:t>
      </w:r>
      <w:r w:rsidR="00170EAC">
        <w:rPr>
          <w:spacing w:val="1"/>
        </w:rPr>
        <w:t xml:space="preserve"> </w:t>
      </w:r>
      <w:r w:rsidR="00170EAC">
        <w:t>интересов</w:t>
      </w:r>
      <w:r w:rsidR="00170EAC">
        <w:rPr>
          <w:spacing w:val="1"/>
        </w:rPr>
        <w:t xml:space="preserve"> </w:t>
      </w:r>
      <w:r w:rsidR="00170EAC">
        <w:t>в</w:t>
      </w:r>
      <w:r w:rsidR="00170EAC">
        <w:rPr>
          <w:spacing w:val="-57"/>
        </w:rPr>
        <w:t xml:space="preserve"> </w:t>
      </w:r>
      <w:r w:rsidR="00170EAC">
        <w:t>каждой</w:t>
      </w:r>
      <w:r w:rsidR="00170EAC">
        <w:rPr>
          <w:spacing w:val="34"/>
        </w:rPr>
        <w:t xml:space="preserve"> </w:t>
      </w:r>
      <w:r w:rsidR="00170EAC">
        <w:t>из</w:t>
      </w:r>
      <w:r w:rsidR="00170EAC">
        <w:rPr>
          <w:spacing w:val="35"/>
        </w:rPr>
        <w:t xml:space="preserve"> </w:t>
      </w:r>
      <w:r w:rsidR="00170EAC">
        <w:t>сфер</w:t>
      </w:r>
      <w:r w:rsidR="00170EAC">
        <w:rPr>
          <w:spacing w:val="33"/>
        </w:rPr>
        <w:t xml:space="preserve"> </w:t>
      </w:r>
      <w:r w:rsidR="00170EAC">
        <w:t>профессиональной</w:t>
      </w:r>
      <w:r w:rsidR="00170EAC">
        <w:rPr>
          <w:spacing w:val="35"/>
        </w:rPr>
        <w:t xml:space="preserve"> </w:t>
      </w:r>
      <w:r w:rsidR="00170EAC">
        <w:t>деятельности:</w:t>
      </w:r>
      <w:r w:rsidR="00170EAC">
        <w:rPr>
          <w:spacing w:val="39"/>
        </w:rPr>
        <w:t xml:space="preserve"> </w:t>
      </w:r>
      <w:r w:rsidR="00170EAC">
        <w:t>«человек</w:t>
      </w:r>
      <w:r w:rsidR="00170EAC">
        <w:rPr>
          <w:spacing w:val="40"/>
        </w:rPr>
        <w:t xml:space="preserve"> </w:t>
      </w:r>
      <w:r w:rsidR="00170EAC">
        <w:t>–</w:t>
      </w:r>
      <w:r w:rsidR="00170EAC">
        <w:rPr>
          <w:spacing w:val="33"/>
        </w:rPr>
        <w:t xml:space="preserve"> </w:t>
      </w:r>
      <w:r w:rsidR="00170EAC">
        <w:t>человек»,</w:t>
      </w:r>
      <w:r w:rsidR="00170EAC">
        <w:rPr>
          <w:spacing w:val="40"/>
        </w:rPr>
        <w:t xml:space="preserve"> </w:t>
      </w:r>
      <w:r w:rsidR="00170EAC">
        <w:t>«человек</w:t>
      </w:r>
      <w:r w:rsidR="00170EAC">
        <w:rPr>
          <w:spacing w:val="35"/>
        </w:rPr>
        <w:t xml:space="preserve"> </w:t>
      </w:r>
      <w:r w:rsidR="00170EAC">
        <w:t>–</w:t>
      </w:r>
      <w:r w:rsidR="00170EAC">
        <w:rPr>
          <w:spacing w:val="34"/>
        </w:rPr>
        <w:t xml:space="preserve"> </w:t>
      </w:r>
      <w:r w:rsidR="00170EAC">
        <w:t>природа»,</w:t>
      </w:r>
    </w:p>
    <w:p w:rsidR="00CB4B49" w:rsidRDefault="00170EAC">
      <w:pPr>
        <w:pStyle w:val="a3"/>
        <w:spacing w:before="3"/>
      </w:pPr>
      <w:r>
        <w:t>«человек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техника»,</w:t>
      </w:r>
      <w:r>
        <w:rPr>
          <w:spacing w:val="-1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знак», «человек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4"/>
        </w:rPr>
        <w:t xml:space="preserve"> </w:t>
      </w:r>
      <w:r>
        <w:t>образ».</w:t>
      </w:r>
    </w:p>
    <w:p w:rsidR="00CB4B49" w:rsidRDefault="00170EAC">
      <w:pPr>
        <w:spacing w:before="18"/>
        <w:ind w:left="253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</w:p>
    <w:p w:rsidR="00CB4B49" w:rsidRDefault="00170EAC">
      <w:pPr>
        <w:pStyle w:val="Heading3"/>
        <w:spacing w:before="24"/>
        <w:jc w:val="left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CB4B49" w:rsidRDefault="00170EAC">
      <w:pPr>
        <w:pStyle w:val="a3"/>
        <w:spacing w:before="12" w:line="256" w:lineRule="auto"/>
      </w:pPr>
      <w:r>
        <w:t>Секреты</w:t>
      </w:r>
      <w:r>
        <w:rPr>
          <w:spacing w:val="1"/>
        </w:rPr>
        <w:t xml:space="preserve"> </w:t>
      </w:r>
      <w:r>
        <w:t>выбора профессии</w:t>
      </w:r>
      <w:r>
        <w:rPr>
          <w:spacing w:val="2"/>
        </w:rPr>
        <w:t xml:space="preserve"> </w:t>
      </w:r>
      <w:r>
        <w:t>(«хочу» -</w:t>
      </w:r>
      <w:r>
        <w:rPr>
          <w:spacing w:val="5"/>
        </w:rPr>
        <w:t xml:space="preserve"> </w:t>
      </w:r>
      <w:r>
        <w:t>«могу»</w:t>
      </w:r>
      <w:r>
        <w:rPr>
          <w:spacing w:val="-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«надо»).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3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Активная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личности при выборе</w:t>
      </w:r>
      <w:r>
        <w:rPr>
          <w:spacing w:val="-1"/>
        </w:rPr>
        <w:t xml:space="preserve"> </w:t>
      </w:r>
      <w:r>
        <w:t>профессии.</w:t>
      </w:r>
    </w:p>
    <w:p w:rsidR="00CB4B49" w:rsidRDefault="00170EAC">
      <w:pPr>
        <w:pStyle w:val="Heading3"/>
        <w:spacing w:before="2"/>
        <w:jc w:val="left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CB4B49" w:rsidRDefault="00170EAC">
      <w:pPr>
        <w:pStyle w:val="a3"/>
        <w:spacing w:before="14" w:line="254" w:lineRule="auto"/>
        <w:ind w:right="236"/>
        <w:jc w:val="both"/>
      </w:pPr>
      <w:r>
        <w:t>Понятие «неблагоприятные производственные факторы». Работоспособность. Условия и режим</w:t>
      </w:r>
      <w:r>
        <w:rPr>
          <w:spacing w:val="-57"/>
        </w:rPr>
        <w:t xml:space="preserve"> </w:t>
      </w:r>
      <w:r>
        <w:t>работы.</w:t>
      </w:r>
    </w:p>
    <w:p w:rsidR="00CB4B49" w:rsidRDefault="00170EAC">
      <w:pPr>
        <w:pStyle w:val="a3"/>
        <w:spacing w:before="3" w:line="256" w:lineRule="auto"/>
        <w:ind w:right="229"/>
        <w:jc w:val="both"/>
      </w:pPr>
      <w:r>
        <w:rPr>
          <w:i/>
        </w:rPr>
        <w:t xml:space="preserve">Практическая работа: </w:t>
      </w:r>
      <w:r>
        <w:t>письменная работа «Труд в современном обществе», работа с перечнем</w:t>
      </w:r>
      <w:r>
        <w:rPr>
          <w:spacing w:val="1"/>
        </w:rPr>
        <w:t xml:space="preserve"> </w:t>
      </w:r>
      <w:r>
        <w:t>профессий, специальностей, должностей (контроль знаний), работа с «Анкетой здоровья»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 по охране</w:t>
      </w:r>
      <w:r>
        <w:rPr>
          <w:spacing w:val="-1"/>
        </w:rPr>
        <w:t xml:space="preserve"> </w:t>
      </w:r>
      <w:r>
        <w:t>труда.</w:t>
      </w:r>
    </w:p>
    <w:p w:rsidR="00CB4B49" w:rsidRDefault="00170EAC">
      <w:pPr>
        <w:pStyle w:val="Heading3"/>
        <w:spacing w:line="276" w:lineRule="exact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темперамента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5" w:line="254" w:lineRule="auto"/>
        <w:ind w:right="229"/>
        <w:jc w:val="both"/>
      </w:pPr>
      <w:r>
        <w:t>Знакомство с типами темперамента: холерики, сангвиники, флегматики, меланхолики. Понятие</w:t>
      </w:r>
      <w:r>
        <w:rPr>
          <w:spacing w:val="1"/>
        </w:rPr>
        <w:t xml:space="preserve"> </w:t>
      </w:r>
      <w:r>
        <w:t>экстраверсии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интроверсии.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темперамента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</w:t>
      </w:r>
    </w:p>
    <w:p w:rsidR="00CB4B49" w:rsidRDefault="00170EAC">
      <w:pPr>
        <w:pStyle w:val="Heading3"/>
        <w:spacing w:before="8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рынок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профессионалу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1"/>
        <w:jc w:val="both"/>
      </w:pPr>
      <w:r>
        <w:t>Анализ профессий. Формула профессии. Классификационные признаки - предмет труда, цель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орудия труда,</w:t>
      </w:r>
      <w:r>
        <w:rPr>
          <w:spacing w:val="4"/>
        </w:rPr>
        <w:t xml:space="preserve"> </w:t>
      </w:r>
      <w:r>
        <w:t>условия труда.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t>Кадровое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(спрос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предложение).</w:t>
      </w:r>
      <w:r>
        <w:rPr>
          <w:spacing w:val="60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 безработица.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</w:p>
    <w:p w:rsidR="00CB4B49" w:rsidRDefault="00170EAC">
      <w:pPr>
        <w:pStyle w:val="Heading3"/>
        <w:spacing w:before="21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перспектива.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резюме</w:t>
      </w:r>
      <w:r>
        <w:rPr>
          <w:spacing w:val="-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4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Призвание.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57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студенческой</w:t>
      </w:r>
      <w:r>
        <w:rPr>
          <w:spacing w:val="-1"/>
        </w:rPr>
        <w:t xml:space="preserve"> </w:t>
      </w:r>
      <w:r>
        <w:t>скамье. 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4"/>
        </w:rPr>
        <w:t xml:space="preserve"> </w:t>
      </w:r>
      <w:r>
        <w:t>резюме.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rPr>
          <w:i/>
        </w:rPr>
        <w:t xml:space="preserve">Практическая работа: </w:t>
      </w:r>
      <w:r>
        <w:t>составление индивидуальной программы самовоспитания, составление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(интеграция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«Текстовый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WORD»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технологий)).</w:t>
      </w:r>
    </w:p>
    <w:p w:rsidR="00CB4B49" w:rsidRDefault="00170EAC">
      <w:pPr>
        <w:pStyle w:val="Heading3"/>
        <w:jc w:val="left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Собеседование.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CB4B49" w:rsidRDefault="00170EAC">
      <w:pPr>
        <w:pStyle w:val="a3"/>
        <w:spacing w:before="12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собеседованию:</w:t>
      </w:r>
      <w:r>
        <w:rPr>
          <w:spacing w:val="-2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(</w:t>
      </w:r>
      <w:proofErr w:type="spellStart"/>
      <w:r>
        <w:t>дресс-код</w:t>
      </w:r>
      <w:proofErr w:type="spellEnd"/>
      <w:r>
        <w:t>),</w:t>
      </w:r>
      <w:r>
        <w:rPr>
          <w:spacing w:val="-2"/>
        </w:rPr>
        <w:t xml:space="preserve"> </w:t>
      </w:r>
      <w:r>
        <w:t>этикет.</w:t>
      </w:r>
    </w:p>
    <w:p w:rsidR="00CB4B49" w:rsidRDefault="00170EAC">
      <w:pPr>
        <w:pStyle w:val="a3"/>
        <w:spacing w:before="17"/>
      </w:pPr>
      <w:r>
        <w:t>Развивающие</w:t>
      </w:r>
      <w:r>
        <w:rPr>
          <w:spacing w:val="-6"/>
        </w:rPr>
        <w:t xml:space="preserve"> </w:t>
      </w:r>
      <w:r>
        <w:t>процедуры:</w:t>
      </w:r>
      <w:r>
        <w:rPr>
          <w:spacing w:val="-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«Руководитель»</w:t>
      </w:r>
      <w:r>
        <w:rPr>
          <w:spacing w:val="-10"/>
        </w:rPr>
        <w:t xml:space="preserve"> </w:t>
      </w:r>
      <w:r>
        <w:t>(демократичный,</w:t>
      </w:r>
      <w:r>
        <w:rPr>
          <w:spacing w:val="-4"/>
        </w:rPr>
        <w:t xml:space="preserve"> </w:t>
      </w:r>
      <w:r>
        <w:t>авторитарный).</w:t>
      </w:r>
    </w:p>
    <w:p w:rsidR="00CB4B49" w:rsidRDefault="00170EAC">
      <w:pPr>
        <w:spacing w:before="6"/>
        <w:ind w:left="253"/>
        <w:rPr>
          <w:b/>
          <w:sz w:val="28"/>
        </w:rPr>
      </w:pPr>
      <w:r>
        <w:rPr>
          <w:b/>
          <w:sz w:val="28"/>
          <w:u w:val="thick"/>
        </w:rPr>
        <w:t>11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класс:</w:t>
      </w:r>
    </w:p>
    <w:p w:rsidR="00CB4B49" w:rsidRDefault="00170EAC">
      <w:pPr>
        <w:pStyle w:val="Heading3"/>
        <w:spacing w:before="18"/>
        <w:jc w:val="left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tabs>
          <w:tab w:val="left" w:pos="1561"/>
          <w:tab w:val="left" w:pos="2974"/>
          <w:tab w:val="left" w:pos="4134"/>
          <w:tab w:val="left" w:pos="5746"/>
          <w:tab w:val="left" w:pos="6115"/>
          <w:tab w:val="left" w:pos="7355"/>
          <w:tab w:val="left" w:pos="8659"/>
          <w:tab w:val="left" w:pos="9549"/>
        </w:tabs>
        <w:spacing w:before="12" w:line="256" w:lineRule="auto"/>
        <w:ind w:right="235"/>
      </w:pPr>
      <w:r>
        <w:t>Структура</w:t>
      </w:r>
      <w:r>
        <w:tab/>
        <w:t>экономики.</w:t>
      </w:r>
      <w:r>
        <w:tab/>
        <w:t>Развитие</w:t>
      </w:r>
      <w:r>
        <w:tab/>
        <w:t>производства</w:t>
      </w:r>
      <w:r>
        <w:tab/>
        <w:t>и</w:t>
      </w:r>
      <w:r>
        <w:tab/>
        <w:t>сельского</w:t>
      </w:r>
      <w:r>
        <w:tab/>
        <w:t>хозяйства.</w:t>
      </w:r>
      <w:r>
        <w:tab/>
        <w:t>Сфера</w:t>
      </w:r>
      <w:r>
        <w:tab/>
      </w:r>
      <w:r>
        <w:rPr>
          <w:spacing w:val="-2"/>
        </w:rPr>
        <w:t>услуг.</w:t>
      </w:r>
      <w:r>
        <w:rPr>
          <w:spacing w:val="-57"/>
        </w:rPr>
        <w:t xml:space="preserve"> </w:t>
      </w:r>
      <w:r>
        <w:t>Хозяйственный</w:t>
      </w:r>
      <w:r>
        <w:rPr>
          <w:spacing w:val="-1"/>
        </w:rPr>
        <w:t xml:space="preserve"> </w:t>
      </w:r>
      <w:r>
        <w:t>механизм. Экологические</w:t>
      </w:r>
      <w:r>
        <w:rPr>
          <w:spacing w:val="-2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решение.</w:t>
      </w:r>
    </w:p>
    <w:p w:rsidR="00CB4B49" w:rsidRDefault="00170EAC">
      <w:pPr>
        <w:spacing w:line="273" w:lineRule="exact"/>
        <w:ind w:left="253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мэром».</w:t>
      </w:r>
    </w:p>
    <w:p w:rsidR="00CB4B49" w:rsidRDefault="00170EAC">
      <w:pPr>
        <w:pStyle w:val="Heading3"/>
        <w:spacing w:before="24"/>
        <w:jc w:val="lef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3"/>
        <w:jc w:val="both"/>
      </w:pPr>
      <w:r>
        <w:t>Зачем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производство</w:t>
      </w:r>
      <w:r>
        <w:rPr>
          <w:spacing w:val="60"/>
        </w:rPr>
        <w:t xml:space="preserve"> </w:t>
      </w:r>
      <w:r>
        <w:t>благ.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и торговля. Банки и биржи.</w:t>
      </w:r>
    </w:p>
    <w:p w:rsidR="00CB4B49" w:rsidRDefault="00170EAC">
      <w:pPr>
        <w:pStyle w:val="a3"/>
        <w:spacing w:line="256" w:lineRule="auto"/>
        <w:ind w:right="235"/>
        <w:jc w:val="both"/>
      </w:pP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патентного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патентирование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товарных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интеллектуальной собственности в РФ и других странах. Предпринимательство. Маркетинг.</w:t>
      </w:r>
      <w:r>
        <w:rPr>
          <w:spacing w:val="1"/>
        </w:rPr>
        <w:t xml:space="preserve"> </w:t>
      </w:r>
      <w:r>
        <w:t>Менеджмент.</w:t>
      </w:r>
      <w:r>
        <w:rPr>
          <w:spacing w:val="-1"/>
        </w:rPr>
        <w:t xml:space="preserve"> </w:t>
      </w:r>
      <w:r>
        <w:t>Иностранные</w:t>
      </w:r>
      <w:r>
        <w:rPr>
          <w:spacing w:val="-2"/>
        </w:rPr>
        <w:t xml:space="preserve"> </w:t>
      </w:r>
      <w:r>
        <w:t>инвестиции.</w:t>
      </w:r>
    </w:p>
    <w:p w:rsidR="00CB4B49" w:rsidRDefault="00170EAC">
      <w:pPr>
        <w:spacing w:line="271" w:lineRule="exact"/>
        <w:ind w:left="253"/>
        <w:jc w:val="both"/>
        <w:rPr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процедуры: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«Малое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предприятие».</w:t>
      </w:r>
    </w:p>
    <w:p w:rsidR="00CB4B49" w:rsidRDefault="00170EAC">
      <w:pPr>
        <w:pStyle w:val="Heading3"/>
        <w:spacing w:before="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Рынок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26"/>
        <w:jc w:val="both"/>
      </w:pPr>
      <w:r>
        <w:t>Система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приема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обучения студентов. Система дополнительного образования. Социально – профессиональная</w:t>
      </w:r>
      <w:r>
        <w:rPr>
          <w:spacing w:val="1"/>
        </w:rPr>
        <w:t xml:space="preserve"> </w:t>
      </w:r>
      <w:r>
        <w:t>мобильность.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профессию».</w:t>
      </w:r>
    </w:p>
    <w:p w:rsidR="00CB4B49" w:rsidRDefault="00170EAC">
      <w:pPr>
        <w:pStyle w:val="Heading3"/>
        <w:spacing w:before="2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кодекс.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CB4B49">
      <w:pPr>
        <w:sectPr w:rsidR="00CB4B49">
          <w:pgSz w:w="11910" w:h="16840"/>
          <w:pgMar w:top="780" w:right="620" w:bottom="280" w:left="880" w:header="720" w:footer="720" w:gutter="0"/>
          <w:cols w:space="720"/>
        </w:sectPr>
      </w:pPr>
    </w:p>
    <w:p w:rsidR="00CB4B49" w:rsidRDefault="00170EAC">
      <w:pPr>
        <w:pStyle w:val="a3"/>
        <w:spacing w:before="64"/>
      </w:pPr>
      <w:r>
        <w:lastRenderedPageBreak/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трудовым кодексом</w:t>
      </w:r>
      <w:r>
        <w:rPr>
          <w:spacing w:val="-2"/>
        </w:rPr>
        <w:t xml:space="preserve"> </w:t>
      </w:r>
      <w:r>
        <w:t>РФ.</w:t>
      </w:r>
    </w:p>
    <w:p w:rsidR="00CB4B49" w:rsidRDefault="00170EAC">
      <w:pPr>
        <w:pStyle w:val="Heading3"/>
        <w:spacing w:before="22"/>
        <w:jc w:val="lef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CB4B49" w:rsidRDefault="00170EAC">
      <w:pPr>
        <w:pStyle w:val="a3"/>
        <w:spacing w:before="14" w:line="254" w:lineRule="auto"/>
      </w:pPr>
      <w:r>
        <w:t>Сущность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3"/>
        </w:rPr>
        <w:t xml:space="preserve"> </w:t>
      </w:r>
      <w:r>
        <w:t>культуры:</w:t>
      </w:r>
      <w:r>
        <w:rPr>
          <w:spacing w:val="14"/>
        </w:rPr>
        <w:t xml:space="preserve"> </w:t>
      </w:r>
      <w:r>
        <w:t>структура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3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технологическая</w:t>
      </w:r>
      <w:r>
        <w:rPr>
          <w:spacing w:val="-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жизнедеятельности человека.</w:t>
      </w:r>
    </w:p>
    <w:p w:rsidR="00CB4B49" w:rsidRDefault="00170EAC">
      <w:pPr>
        <w:pStyle w:val="a3"/>
        <w:spacing w:before="4"/>
      </w:pPr>
      <w:r>
        <w:t>Технологическая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прогрессивного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CB4B49" w:rsidRDefault="00170EAC">
      <w:pPr>
        <w:pStyle w:val="a3"/>
        <w:spacing w:before="17" w:line="256" w:lineRule="auto"/>
        <w:ind w:right="235"/>
        <w:jc w:val="both"/>
      </w:pPr>
      <w:r>
        <w:t>Технологии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-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управленческой деятельности</w:t>
      </w:r>
      <w:r>
        <w:rPr>
          <w:spacing w:val="-1"/>
        </w:rPr>
        <w:t xml:space="preserve"> </w:t>
      </w:r>
      <w:r>
        <w:t>человека.</w:t>
      </w:r>
    </w:p>
    <w:p w:rsidR="00CB4B49" w:rsidRDefault="00170EAC">
      <w:pPr>
        <w:pStyle w:val="a3"/>
        <w:spacing w:line="256" w:lineRule="auto"/>
        <w:ind w:right="237"/>
        <w:jc w:val="both"/>
      </w:pPr>
      <w:r>
        <w:t>Технологическая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труда»,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становление.</w:t>
      </w:r>
    </w:p>
    <w:p w:rsidR="00CB4B49" w:rsidRDefault="00170EAC">
      <w:pPr>
        <w:spacing w:line="254" w:lineRule="auto"/>
        <w:ind w:left="253" w:right="231"/>
        <w:jc w:val="both"/>
        <w:rPr>
          <w:sz w:val="24"/>
        </w:rPr>
      </w:pPr>
      <w:r>
        <w:rPr>
          <w:i/>
          <w:sz w:val="24"/>
        </w:rPr>
        <w:t xml:space="preserve">Развивающие процедуры: </w:t>
      </w:r>
      <w:r>
        <w:rPr>
          <w:sz w:val="24"/>
        </w:rPr>
        <w:t>ролевая игра «продавцы – покупатели», разрешение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CB4B49" w:rsidRDefault="00170EAC">
      <w:pPr>
        <w:pStyle w:val="Heading3"/>
        <w:spacing w:before="2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4"/>
        <w:jc w:val="both"/>
      </w:pPr>
      <w:r>
        <w:t>Понятие о профессиональной карьере. Профессиональная компетентность. Индивидуальный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роста человека. Профессиональное прогнозирование и самоопределение.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проекта.</w:t>
      </w:r>
    </w:p>
    <w:p w:rsidR="00CB4B49" w:rsidRDefault="00170EAC">
      <w:pPr>
        <w:pStyle w:val="a3"/>
        <w:spacing w:line="256" w:lineRule="auto"/>
        <w:ind w:left="397" w:right="230" w:hanging="144"/>
        <w:jc w:val="both"/>
      </w:pPr>
      <w:r>
        <w:rPr>
          <w:i/>
        </w:rPr>
        <w:t xml:space="preserve">Практическая работа: </w:t>
      </w:r>
      <w:r>
        <w:t>заполнение дневника профессиональной карьеры</w:t>
      </w:r>
      <w:r>
        <w:rPr>
          <w:i/>
        </w:rPr>
        <w:t xml:space="preserve">, </w:t>
      </w:r>
      <w:r>
        <w:t>составление и анализ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профессионального плана.</w:t>
      </w:r>
    </w:p>
    <w:p w:rsidR="00CB4B49" w:rsidRDefault="00170EAC">
      <w:pPr>
        <w:pStyle w:val="Heading3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профиля,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9"/>
        <w:jc w:val="both"/>
      </w:pPr>
      <w:r>
        <w:t>Оценка способности к самоанализу, анализу профессии, самореализации в различных видах</w:t>
      </w:r>
      <w:r>
        <w:rPr>
          <w:spacing w:val="1"/>
        </w:rPr>
        <w:t xml:space="preserve"> </w:t>
      </w:r>
      <w:r>
        <w:t>профессиональной деятельности. Проверка соответствия выбранной профессии склонностям</w:t>
      </w:r>
      <w:r>
        <w:rPr>
          <w:spacing w:val="1"/>
        </w:rPr>
        <w:t xml:space="preserve"> </w:t>
      </w:r>
      <w:r>
        <w:t>учащихся.</w:t>
      </w:r>
    </w:p>
    <w:p w:rsidR="00CB4B49" w:rsidRDefault="00170EAC">
      <w:pPr>
        <w:spacing w:line="256" w:lineRule="auto"/>
        <w:ind w:left="253" w:right="228"/>
        <w:jc w:val="both"/>
        <w:rPr>
          <w:sz w:val="24"/>
        </w:rPr>
      </w:pPr>
      <w:r>
        <w:rPr>
          <w:i/>
          <w:sz w:val="24"/>
        </w:rPr>
        <w:t xml:space="preserve">Развивающие процедуры: </w:t>
      </w:r>
      <w:r>
        <w:rPr>
          <w:sz w:val="24"/>
        </w:rPr>
        <w:t>обсуждение результатов диагностических тестов, дискуссия «Риски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выбора».</w:t>
      </w:r>
    </w:p>
    <w:p w:rsidR="00CB4B49" w:rsidRDefault="00170EAC">
      <w:pPr>
        <w:pStyle w:val="Heading3"/>
        <w:spacing w:line="256" w:lineRule="auto"/>
        <w:ind w:right="238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</w:t>
      </w:r>
      <w:proofErr w:type="spellStart"/>
      <w:r>
        <w:t>профессиограммы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профпробы</w:t>
      </w:r>
      <w:proofErr w:type="spellEnd"/>
      <w:r>
        <w:t>)</w:t>
      </w:r>
      <w:r>
        <w:rPr>
          <w:spacing w:val="-2"/>
        </w:rPr>
        <w:t xml:space="preserve"> </w:t>
      </w:r>
      <w:r>
        <w:t>(6 часов).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проб по выбранным направлениям. Подготовка и защита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(презентация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proofErr w:type="spellStart"/>
      <w:r>
        <w:t>профессиограммы</w:t>
      </w:r>
      <w:proofErr w:type="spellEnd"/>
      <w:r>
        <w:rPr>
          <w:spacing w:val="-1"/>
        </w:rPr>
        <w:t xml:space="preserve"> </w:t>
      </w:r>
      <w:r>
        <w:t>и технологической карты).</w:t>
      </w:r>
    </w:p>
    <w:p w:rsidR="00CB4B49" w:rsidRDefault="00CB4B49">
      <w:pPr>
        <w:spacing w:line="256" w:lineRule="auto"/>
        <w:jc w:val="both"/>
        <w:sectPr w:rsidR="00CB4B49">
          <w:pgSz w:w="11910" w:h="16840"/>
          <w:pgMar w:top="780" w:right="620" w:bottom="280" w:left="880" w:header="720" w:footer="720" w:gutter="0"/>
          <w:cols w:space="720"/>
        </w:sectPr>
      </w:pPr>
    </w:p>
    <w:p w:rsidR="00CB4B49" w:rsidRDefault="00170EAC">
      <w:pPr>
        <w:pStyle w:val="Heading1"/>
        <w:tabs>
          <w:tab w:val="left" w:pos="587"/>
        </w:tabs>
        <w:spacing w:before="63"/>
        <w:ind w:left="227"/>
      </w:pPr>
      <w:r>
        <w:lastRenderedPageBreak/>
        <w:t>4</w:t>
      </w:r>
      <w:r>
        <w:tab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B4B49" w:rsidRDefault="00CB4B49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415"/>
        <w:gridCol w:w="981"/>
        <w:gridCol w:w="1694"/>
        <w:gridCol w:w="1612"/>
        <w:gridCol w:w="851"/>
        <w:gridCol w:w="4092"/>
      </w:tblGrid>
      <w:tr w:rsidR="00CB4B49">
        <w:trPr>
          <w:trHeight w:val="532"/>
        </w:trPr>
        <w:tc>
          <w:tcPr>
            <w:tcW w:w="648" w:type="dxa"/>
            <w:vMerge w:val="restart"/>
          </w:tcPr>
          <w:p w:rsidR="00CB4B49" w:rsidRDefault="00170EAC">
            <w:pPr>
              <w:pStyle w:val="TableParagraph"/>
              <w:spacing w:before="157" w:line="276" w:lineRule="auto"/>
              <w:ind w:left="189" w:right="180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415" w:type="dxa"/>
            <w:vMerge w:val="restart"/>
          </w:tcPr>
          <w:p w:rsidR="00CB4B49" w:rsidRDefault="00CB4B49">
            <w:pPr>
              <w:pStyle w:val="TableParagraph"/>
              <w:rPr>
                <w:b/>
                <w:sz w:val="26"/>
              </w:rPr>
            </w:pPr>
          </w:p>
          <w:p w:rsidR="00CB4B49" w:rsidRDefault="00170EAC">
            <w:pPr>
              <w:pStyle w:val="TableParagraph"/>
              <w:spacing w:before="175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981" w:type="dxa"/>
            <w:vMerge w:val="restart"/>
          </w:tcPr>
          <w:p w:rsidR="00CB4B49" w:rsidRDefault="00170EAC">
            <w:pPr>
              <w:pStyle w:val="TableParagraph"/>
              <w:spacing w:line="276" w:lineRule="auto"/>
              <w:ind w:left="185" w:right="15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157" w:type="dxa"/>
            <w:gridSpan w:val="3"/>
          </w:tcPr>
          <w:p w:rsidR="00CB4B49" w:rsidRDefault="00170EAC">
            <w:pPr>
              <w:pStyle w:val="TableParagraph"/>
              <w:spacing w:before="107"/>
              <w:ind w:left="1649" w:right="1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</w:tc>
        <w:tc>
          <w:tcPr>
            <w:tcW w:w="4092" w:type="dxa"/>
            <w:vMerge w:val="restart"/>
          </w:tcPr>
          <w:p w:rsidR="00CB4B49" w:rsidRDefault="0043179D">
            <w:pPr>
              <w:pStyle w:val="TableParagraph"/>
              <w:spacing w:before="157" w:line="273" w:lineRule="auto"/>
              <w:ind w:left="452" w:right="439" w:firstLine="5"/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</w:tr>
      <w:tr w:rsidR="00CB4B49">
        <w:trPr>
          <w:trHeight w:val="726"/>
        </w:trPr>
        <w:tc>
          <w:tcPr>
            <w:tcW w:w="648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851" w:type="dxa"/>
          </w:tcPr>
          <w:p w:rsidR="00CB4B49" w:rsidRDefault="00170E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4092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</w:tr>
      <w:tr w:rsidR="00CB4B49">
        <w:trPr>
          <w:trHeight w:val="369"/>
        </w:trPr>
        <w:tc>
          <w:tcPr>
            <w:tcW w:w="15293" w:type="dxa"/>
            <w:gridSpan w:val="7"/>
          </w:tcPr>
          <w:p w:rsidR="00CB4B49" w:rsidRDefault="00170EA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CB4B49">
        <w:trPr>
          <w:trHeight w:val="953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1 -2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3-4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 предприятий. Производственная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B4B49" w:rsidRDefault="00170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5-6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«Какие профессии востребованы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(дискуссия).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7-8 недели</w:t>
            </w:r>
          </w:p>
        </w:tc>
      </w:tr>
      <w:tr w:rsidR="00CB4B49">
        <w:trPr>
          <w:trHeight w:val="1269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49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Климова.</w:t>
            </w:r>
          </w:p>
          <w:p w:rsidR="00CB4B49" w:rsidRDefault="00170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  <w:p w:rsidR="00CB4B49" w:rsidRDefault="00170EAC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профессий.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9-10 недели</w:t>
            </w:r>
          </w:p>
        </w:tc>
      </w:tr>
      <w:tr w:rsidR="00CB4B49">
        <w:trPr>
          <w:trHeight w:val="1468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Диферринцированно-диагностический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опрсник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(«человек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  <w:proofErr w:type="gramEnd"/>
          </w:p>
          <w:p w:rsidR="00CB4B49" w:rsidRDefault="00170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образ»).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11-12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13-14 недели</w:t>
            </w:r>
          </w:p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90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473"/>
        <w:gridCol w:w="981"/>
        <w:gridCol w:w="1694"/>
        <w:gridCol w:w="1612"/>
        <w:gridCol w:w="851"/>
        <w:gridCol w:w="4045"/>
      </w:tblGrid>
      <w:tr w:rsidR="0043179D" w:rsidTr="001C45B9">
        <w:trPr>
          <w:trHeight w:val="950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    15-16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 типами темперамента: холерики,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сангвиники,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флегматики,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меланхолики.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3179D" w:rsidRDefault="004317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экстраверсии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интроверсии.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    17-18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3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0.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темперамента: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холерики,</w:t>
            </w:r>
          </w:p>
          <w:p w:rsidR="0043179D" w:rsidRDefault="0043179D">
            <w:pPr>
              <w:pStyle w:val="TableParagraph"/>
              <w:spacing w:before="7" w:line="31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сангвиники, флегматики, меланхолики. 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экстраверсии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интроверсии.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19-20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1.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ind w:left="107" w:right="7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21-22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2.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8" w:lineRule="auto"/>
              <w:ind w:left="107" w:right="556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профессионалу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23-24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3.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07"/>
              <w:rPr>
                <w:sz w:val="24"/>
              </w:rPr>
            </w:pPr>
            <w:r>
              <w:rPr>
                <w:sz w:val="24"/>
              </w:rPr>
              <w:t>Понятие о профессиональной пригодности.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25-26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4.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94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27-28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3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5.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51"/>
              <w:rPr>
                <w:sz w:val="24"/>
              </w:rPr>
            </w:pPr>
            <w:r>
              <w:rPr>
                <w:sz w:val="24"/>
              </w:rPr>
              <w:t>Подготовка к собеседованию: речь, одежда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дресс-код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1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29-30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6.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«Руководитель»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(стили руководства).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31-32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0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7.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 xml:space="preserve">Подготовка и защита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33-34 </w:t>
            </w:r>
            <w:r>
              <w:rPr>
                <w:sz w:val="24"/>
              </w:rPr>
              <w:t>недели</w:t>
            </w:r>
          </w:p>
        </w:tc>
      </w:tr>
      <w:tr w:rsidR="0043179D" w:rsidTr="0043179D">
        <w:trPr>
          <w:trHeight w:val="414"/>
        </w:trPr>
        <w:tc>
          <w:tcPr>
            <w:tcW w:w="6063" w:type="dxa"/>
            <w:gridSpan w:val="2"/>
          </w:tcPr>
          <w:p w:rsidR="0043179D" w:rsidRDefault="0043179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before="1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43179D"/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415"/>
        <w:gridCol w:w="981"/>
        <w:gridCol w:w="1694"/>
        <w:gridCol w:w="1612"/>
        <w:gridCol w:w="851"/>
        <w:gridCol w:w="4092"/>
      </w:tblGrid>
      <w:tr w:rsidR="00CB4B49">
        <w:trPr>
          <w:trHeight w:val="369"/>
        </w:trPr>
        <w:tc>
          <w:tcPr>
            <w:tcW w:w="15293" w:type="dxa"/>
            <w:gridSpan w:val="7"/>
          </w:tcPr>
          <w:p w:rsidR="00CB4B49" w:rsidRDefault="00170EA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ind w:left="107" w:right="957"/>
              <w:rPr>
                <w:sz w:val="24"/>
              </w:rPr>
            </w:pPr>
            <w:r>
              <w:rPr>
                <w:sz w:val="24"/>
              </w:rPr>
              <w:t>Хозяйственный механизм. 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1 -2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 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мэром»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3-4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Зачем нужна экономика. Как устроена экономика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5-6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биржи.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7-8 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1C45B9" w:rsidRDefault="001C45B9">
            <w:pPr>
              <w:pStyle w:val="TableParagraph"/>
              <w:spacing w:before="7" w:line="31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учебных заведений, условия приема 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9-10 недели</w:t>
            </w:r>
          </w:p>
        </w:tc>
      </w:tr>
      <w:tr w:rsidR="001C45B9">
        <w:trPr>
          <w:trHeight w:val="1271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590"/>
              <w:jc w:val="both"/>
              <w:rPr>
                <w:sz w:val="24"/>
              </w:rPr>
            </w:pPr>
            <w:r>
              <w:rPr>
                <w:sz w:val="24"/>
              </w:rPr>
              <w:t>Социально – профессиональная мобильность.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работа: сочинение «Мой путь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  <w:p w:rsidR="001C45B9" w:rsidRDefault="001C45B9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11-12 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13-14 недели</w:t>
            </w:r>
          </w:p>
        </w:tc>
      </w:tr>
      <w:tr w:rsidR="001C45B9">
        <w:trPr>
          <w:trHeight w:val="1271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Сущность и содержание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 жизнедеятельности</w:t>
            </w:r>
          </w:p>
          <w:p w:rsidR="001C45B9" w:rsidRDefault="001C45B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 15-16 </w:t>
            </w:r>
            <w:r>
              <w:rPr>
                <w:sz w:val="24"/>
              </w:rPr>
              <w:t>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1C45B9" w:rsidRDefault="001C45B9">
            <w:pPr>
              <w:pStyle w:val="TableParagraph"/>
              <w:spacing w:before="7" w:line="310" w:lineRule="atLeast"/>
              <w:ind w:left="107" w:right="1086"/>
              <w:rPr>
                <w:sz w:val="24"/>
              </w:rPr>
            </w:pPr>
            <w:r>
              <w:rPr>
                <w:sz w:val="24"/>
              </w:rPr>
              <w:t>прогрессивного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 17-18 </w:t>
            </w:r>
            <w:r>
              <w:rPr>
                <w:sz w:val="24"/>
              </w:rPr>
              <w:t>недели</w:t>
            </w:r>
          </w:p>
        </w:tc>
      </w:tr>
      <w:tr w:rsidR="001C45B9">
        <w:trPr>
          <w:trHeight w:val="414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19-20 </w:t>
            </w:r>
            <w:r>
              <w:rPr>
                <w:sz w:val="24"/>
              </w:rPr>
              <w:t>недели</w:t>
            </w:r>
          </w:p>
        </w:tc>
      </w:tr>
    </w:tbl>
    <w:p w:rsidR="00CB4B49" w:rsidRDefault="00CB4B49">
      <w:pPr>
        <w:spacing w:line="273" w:lineRule="exact"/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473"/>
        <w:gridCol w:w="981"/>
        <w:gridCol w:w="1694"/>
        <w:gridCol w:w="1612"/>
        <w:gridCol w:w="851"/>
        <w:gridCol w:w="4095"/>
      </w:tblGrid>
      <w:tr w:rsidR="0043179D" w:rsidTr="0043179D">
        <w:trPr>
          <w:trHeight w:val="633"/>
        </w:trPr>
        <w:tc>
          <w:tcPr>
            <w:tcW w:w="590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</w:p>
          <w:p w:rsidR="0043179D" w:rsidRDefault="0043179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43179D"/>
        </w:tc>
      </w:tr>
      <w:tr w:rsidR="001C45B9" w:rsidTr="0043179D">
        <w:trPr>
          <w:trHeight w:val="1588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8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C45B9" w:rsidRDefault="001C45B9">
            <w:pPr>
              <w:pStyle w:val="TableParagraph"/>
              <w:spacing w:line="276" w:lineRule="auto"/>
              <w:ind w:left="107" w:right="685"/>
              <w:rPr>
                <w:sz w:val="24"/>
              </w:rPr>
            </w:pPr>
            <w:r>
              <w:rPr>
                <w:sz w:val="24"/>
              </w:rPr>
              <w:t>деятельности, понятие «культура труда»,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деловых</w:t>
            </w:r>
            <w:proofErr w:type="gramEnd"/>
          </w:p>
          <w:p w:rsidR="001C45B9" w:rsidRDefault="001C45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взаимоотношений.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21-22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0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134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1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23-24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1324"/>
              <w:rPr>
                <w:sz w:val="24"/>
              </w:rPr>
            </w:pPr>
            <w:r>
              <w:rPr>
                <w:sz w:val="24"/>
              </w:rPr>
              <w:t>Профессиональное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45B9" w:rsidRDefault="001C45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самоопределение.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25-26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27-28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29-30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3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31-32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 xml:space="preserve">Подготовка и защита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профессиограммы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33-34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414"/>
        </w:trPr>
        <w:tc>
          <w:tcPr>
            <w:tcW w:w="6063" w:type="dxa"/>
            <w:gridSpan w:val="2"/>
          </w:tcPr>
          <w:p w:rsidR="001C45B9" w:rsidRDefault="001C45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5" w:lineRule="exact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45B9" w:rsidRDefault="001C45B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/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p w:rsidR="00CB4B49" w:rsidRDefault="00170EAC">
      <w:pPr>
        <w:spacing w:before="69"/>
        <w:ind w:left="10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E35762" w:rsidRDefault="00170EAC" w:rsidP="00E35762">
      <w:pPr>
        <w:pStyle w:val="Heading3"/>
        <w:spacing w:before="49" w:line="274" w:lineRule="exact"/>
        <w:ind w:left="640"/>
        <w:jc w:val="left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обеспечение:</w:t>
      </w:r>
    </w:p>
    <w:p w:rsidR="00E35762" w:rsidRPr="00E35762" w:rsidRDefault="00E35762" w:rsidP="00E35762">
      <w:pPr>
        <w:pStyle w:val="Heading1"/>
        <w:rPr>
          <w:i/>
          <w:sz w:val="24"/>
          <w:szCs w:val="24"/>
        </w:rPr>
      </w:pPr>
      <w:r w:rsidRPr="00E35762">
        <w:rPr>
          <w:i/>
          <w:sz w:val="24"/>
          <w:szCs w:val="24"/>
        </w:rPr>
        <w:t>Кузнецов К. Г.  Моя будущая профессия. Рабочие программы. 8—11 классы / К. Г. Кузнецов, М. А. Лебедева. — М.</w:t>
      </w:r>
      <w:proofErr w:type="gramStart"/>
      <w:r w:rsidRPr="00E35762">
        <w:rPr>
          <w:i/>
          <w:sz w:val="24"/>
          <w:szCs w:val="24"/>
        </w:rPr>
        <w:t xml:space="preserve"> :</w:t>
      </w:r>
      <w:proofErr w:type="gramEnd"/>
      <w:r w:rsidRPr="00E35762">
        <w:rPr>
          <w:i/>
          <w:sz w:val="24"/>
          <w:szCs w:val="24"/>
        </w:rPr>
        <w:t xml:space="preserve"> Просвещение, 2021.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right="117" w:firstLine="0"/>
        <w:rPr>
          <w:sz w:val="24"/>
        </w:rPr>
      </w:pPr>
      <w:r>
        <w:rPr>
          <w:sz w:val="24"/>
        </w:rPr>
        <w:t>Афанасьева Н.В.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тренинг для старшеклассников</w:t>
      </w:r>
      <w:r>
        <w:rPr>
          <w:spacing w:val="4"/>
          <w:sz w:val="24"/>
        </w:rPr>
        <w:t xml:space="preserve"> </w:t>
      </w:r>
      <w:r>
        <w:rPr>
          <w:sz w:val="24"/>
        </w:rPr>
        <w:t>«Твой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выбор»/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Н.В. Афанасьевой.</w:t>
      </w:r>
      <w:r>
        <w:rPr>
          <w:spacing w:val="1"/>
          <w:sz w:val="24"/>
        </w:rPr>
        <w:t xml:space="preserve"> </w:t>
      </w:r>
      <w:r>
        <w:rPr>
          <w:sz w:val="24"/>
        </w:rPr>
        <w:t>– 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Речь. 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line="274" w:lineRule="exact"/>
        <w:ind w:left="640" w:hanging="541"/>
        <w:rPr>
          <w:sz w:val="24"/>
        </w:rPr>
      </w:pPr>
      <w:proofErr w:type="spellStart"/>
      <w:r>
        <w:rPr>
          <w:sz w:val="24"/>
        </w:rPr>
        <w:t>Заиченко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экономике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.:Вита-пресс.2006.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«Закон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МП «Новая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«Закон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Про-Пресс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//Библиография.-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№6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right="110" w:firstLine="0"/>
        <w:rPr>
          <w:sz w:val="24"/>
        </w:rPr>
      </w:pPr>
      <w:r>
        <w:rPr>
          <w:sz w:val="24"/>
        </w:rPr>
        <w:t>Климов</w:t>
      </w:r>
      <w:r>
        <w:rPr>
          <w:spacing w:val="32"/>
          <w:sz w:val="24"/>
        </w:rPr>
        <w:t xml:space="preserve"> </w:t>
      </w:r>
      <w:r>
        <w:rPr>
          <w:sz w:val="24"/>
        </w:rPr>
        <w:t>Е.А.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3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57"/>
          <w:sz w:val="24"/>
        </w:rPr>
        <w:t xml:space="preserve"> </w:t>
      </w:r>
      <w:r>
        <w:rPr>
          <w:sz w:val="24"/>
        </w:rPr>
        <w:t>1996.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Климов</w:t>
      </w:r>
      <w:r>
        <w:rPr>
          <w:spacing w:val="-4"/>
          <w:sz w:val="24"/>
        </w:rPr>
        <w:t xml:space="preserve"> </w:t>
      </w:r>
      <w:r>
        <w:rPr>
          <w:sz w:val="24"/>
        </w:rPr>
        <w:t>Е.А.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М.:Academia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1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населения".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1995</w:t>
      </w:r>
      <w:r>
        <w:rPr>
          <w:spacing w:val="-3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32, ст. 3324.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2" w:firstLine="0"/>
        <w:jc w:val="both"/>
        <w:rPr>
          <w:sz w:val="24"/>
        </w:rPr>
      </w:pPr>
      <w:proofErr w:type="spellStart"/>
      <w:r>
        <w:rPr>
          <w:sz w:val="24"/>
        </w:rPr>
        <w:t>Пряжников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Н.С.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опросники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Москва: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. 2005.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Пряжникова</w:t>
      </w:r>
      <w:proofErr w:type="spellEnd"/>
      <w:r>
        <w:rPr>
          <w:sz w:val="24"/>
        </w:rPr>
        <w:t xml:space="preserve"> Е.Ю. </w:t>
      </w:r>
      <w:proofErr w:type="spellStart"/>
      <w:r>
        <w:rPr>
          <w:sz w:val="24"/>
        </w:rPr>
        <w:t>Пряжников</w:t>
      </w:r>
      <w:proofErr w:type="spellEnd"/>
      <w:r>
        <w:rPr>
          <w:sz w:val="24"/>
        </w:rPr>
        <w:t xml:space="preserve"> Н.С. Профориентация: учебное пособие для вузов. 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Академия.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Технология. Учебник для 10-х классов под ред. В. Д. Симоненко. М.: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4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10-11-х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9" w:firstLine="0"/>
        <w:jc w:val="both"/>
        <w:rPr>
          <w:sz w:val="24"/>
        </w:rPr>
      </w:pPr>
      <w:r>
        <w:rPr>
          <w:sz w:val="24"/>
        </w:rPr>
        <w:t>Технология.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Чистяковой.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Просвещение. 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5" w:firstLine="0"/>
        <w:jc w:val="both"/>
        <w:rPr>
          <w:sz w:val="24"/>
        </w:rPr>
      </w:pPr>
      <w:r>
        <w:rPr>
          <w:sz w:val="24"/>
        </w:rPr>
        <w:t>Технология. Профессиональный успех.10-11 класс. Под редакцией Чистяковой С.Н.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Просвещение 2010. Допущено министерством образования и науки.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технологической культуры - Симоненко В.Д.,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Н.В.: учебник для учащихся 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общеобразовательных школ, гимназий, лицеев. – М.: Издательский центр “Вент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Графф</w:t>
      </w:r>
      <w:proofErr w:type="spellEnd"/>
      <w:r>
        <w:rPr>
          <w:sz w:val="24"/>
        </w:rPr>
        <w:t>”,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7" w:firstLine="0"/>
        <w:jc w:val="both"/>
        <w:rPr>
          <w:sz w:val="24"/>
        </w:rPr>
      </w:pPr>
      <w:r>
        <w:rPr>
          <w:sz w:val="24"/>
        </w:rPr>
        <w:t>Основы технологической культуры, 10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(гуманитарный профиль) / под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Симоненко,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8" w:firstLine="0"/>
        <w:jc w:val="both"/>
        <w:rPr>
          <w:sz w:val="24"/>
        </w:rPr>
      </w:pPr>
      <w:r>
        <w:rPr>
          <w:sz w:val="24"/>
        </w:rPr>
        <w:t>Гапоненко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Кропивянская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С.О.,</w:t>
      </w:r>
      <w:r>
        <w:rPr>
          <w:spacing w:val="1"/>
          <w:sz w:val="24"/>
        </w:rPr>
        <w:t xml:space="preserve"> </w:t>
      </w:r>
      <w:r>
        <w:rPr>
          <w:sz w:val="24"/>
        </w:rPr>
        <w:t>Кузина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Чистяковой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Очинин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О.П.,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Н.В.,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уровень)</w:t>
      </w:r>
    </w:p>
    <w:p w:rsidR="00CB4B49" w:rsidRDefault="00170EAC">
      <w:pPr>
        <w:pStyle w:val="Heading4"/>
        <w:spacing w:line="240" w:lineRule="auto"/>
      </w:pPr>
      <w:r>
        <w:t>Электронный</w:t>
      </w:r>
      <w:r>
        <w:rPr>
          <w:spacing w:val="-3"/>
        </w:rPr>
        <w:t xml:space="preserve"> </w:t>
      </w:r>
      <w:r>
        <w:t>ресурс</w:t>
      </w:r>
    </w:p>
    <w:p w:rsidR="00CB4B49" w:rsidRDefault="00F17346">
      <w:pPr>
        <w:pStyle w:val="a3"/>
        <w:spacing w:before="115"/>
        <w:ind w:left="100"/>
      </w:pPr>
      <w:hyperlink r:id="rId7">
        <w:r w:rsidR="00170EAC">
          <w:t>http://www.kto-kem.ru</w:t>
        </w:r>
        <w:r w:rsidR="00170EAC">
          <w:rPr>
            <w:spacing w:val="-4"/>
          </w:rPr>
          <w:t xml:space="preserve"> </w:t>
        </w:r>
      </w:hyperlink>
      <w:r w:rsidR="00170EAC">
        <w:t>Азбука</w:t>
      </w:r>
      <w:r w:rsidR="00170EAC">
        <w:rPr>
          <w:spacing w:val="-4"/>
        </w:rPr>
        <w:t xml:space="preserve"> </w:t>
      </w:r>
      <w:r w:rsidR="00170EAC">
        <w:t>профессий</w:t>
      </w:r>
    </w:p>
    <w:p w:rsidR="00CB4B49" w:rsidRDefault="00F17346">
      <w:pPr>
        <w:pStyle w:val="a3"/>
        <w:ind w:left="100"/>
      </w:pPr>
      <w:hyperlink r:id="rId8">
        <w:r w:rsidR="00170EAC">
          <w:t>http://www.moeobrazovanie.ru</w:t>
        </w:r>
      </w:hyperlink>
      <w:r w:rsidR="00170EAC">
        <w:rPr>
          <w:spacing w:val="-4"/>
        </w:rPr>
        <w:t xml:space="preserve"> </w:t>
      </w:r>
      <w:r w:rsidR="00170EAC">
        <w:t>Интернет-портал</w:t>
      </w:r>
      <w:r w:rsidR="00170EAC">
        <w:rPr>
          <w:spacing w:val="-4"/>
        </w:rPr>
        <w:t xml:space="preserve"> </w:t>
      </w:r>
      <w:r w:rsidR="00170EAC">
        <w:t>для</w:t>
      </w:r>
      <w:r w:rsidR="00170EAC">
        <w:rPr>
          <w:spacing w:val="-4"/>
        </w:rPr>
        <w:t xml:space="preserve"> </w:t>
      </w:r>
      <w:r w:rsidR="00170EAC">
        <w:t>абитуриентов</w:t>
      </w:r>
    </w:p>
    <w:p w:rsidR="00CB4B49" w:rsidRDefault="00F17346">
      <w:pPr>
        <w:pStyle w:val="a3"/>
        <w:ind w:left="100"/>
      </w:pPr>
      <w:hyperlink r:id="rId9">
        <w:r w:rsidR="00170EAC">
          <w:t>http://www.vyborprofessia.ru</w:t>
        </w:r>
      </w:hyperlink>
      <w:r w:rsidR="00170EAC">
        <w:rPr>
          <w:spacing w:val="-4"/>
        </w:rPr>
        <w:t xml:space="preserve"> </w:t>
      </w:r>
      <w:r w:rsidR="00170EAC">
        <w:t>Популярные</w:t>
      </w:r>
      <w:r w:rsidR="00170EAC">
        <w:rPr>
          <w:spacing w:val="-4"/>
        </w:rPr>
        <w:t xml:space="preserve"> </w:t>
      </w:r>
      <w:r w:rsidR="00170EAC">
        <w:t>профессии</w:t>
      </w:r>
      <w:r w:rsidR="00170EAC">
        <w:rPr>
          <w:spacing w:val="-3"/>
        </w:rPr>
        <w:t xml:space="preserve"> </w:t>
      </w:r>
      <w:r w:rsidR="00170EAC">
        <w:t>с</w:t>
      </w:r>
      <w:r w:rsidR="00170EAC">
        <w:rPr>
          <w:spacing w:val="-4"/>
        </w:rPr>
        <w:t xml:space="preserve"> </w:t>
      </w:r>
      <w:proofErr w:type="spellStart"/>
      <w:r w:rsidR="00170EAC">
        <w:t>профессиограммой</w:t>
      </w:r>
      <w:proofErr w:type="spellEnd"/>
    </w:p>
    <w:p w:rsidR="00CB4B49" w:rsidRDefault="00F17346">
      <w:pPr>
        <w:pStyle w:val="a3"/>
        <w:ind w:left="160" w:right="1329" w:hanging="60"/>
      </w:pPr>
      <w:hyperlink r:id="rId10">
        <w:r w:rsidR="00170EAC">
          <w:t xml:space="preserve">http://education.superinform.ru </w:t>
        </w:r>
      </w:hyperlink>
      <w:r w:rsidR="00170EAC">
        <w:t>Информационно-поисковый портал для родителей</w:t>
      </w:r>
      <w:r w:rsidR="00170EAC">
        <w:rPr>
          <w:spacing w:val="-57"/>
        </w:rPr>
        <w:t xml:space="preserve"> </w:t>
      </w:r>
      <w:hyperlink r:id="rId11">
        <w:r w:rsidR="00170EAC">
          <w:t>http://www.ucheba.ru</w:t>
        </w:r>
      </w:hyperlink>
      <w:r w:rsidR="00170EAC">
        <w:rPr>
          <w:spacing w:val="-1"/>
        </w:rPr>
        <w:t xml:space="preserve"> </w:t>
      </w:r>
      <w:r w:rsidR="00170EAC">
        <w:t>Образовательный портал</w:t>
      </w:r>
    </w:p>
    <w:p w:rsidR="00CB4B49" w:rsidRDefault="00F17346">
      <w:pPr>
        <w:pStyle w:val="a3"/>
        <w:spacing w:before="1"/>
        <w:ind w:left="100" w:right="867"/>
      </w:pPr>
      <w:hyperlink r:id="rId12">
        <w:r w:rsidR="00170EAC">
          <w:t xml:space="preserve">http://www.profcareer.ru </w:t>
        </w:r>
      </w:hyperlink>
      <w:r w:rsidR="00170EAC">
        <w:t>Центр тестирования и развития «Гуманитарные технологии»</w:t>
      </w:r>
      <w:r w:rsidR="00170EAC">
        <w:rPr>
          <w:spacing w:val="-57"/>
        </w:rPr>
        <w:t xml:space="preserve"> </w:t>
      </w:r>
      <w:hyperlink r:id="rId13">
        <w:r w:rsidR="00170EAC">
          <w:t>http://www.proftime.edu.ru</w:t>
        </w:r>
        <w:r w:rsidR="00170EAC">
          <w:rPr>
            <w:spacing w:val="2"/>
          </w:rPr>
          <w:t xml:space="preserve"> </w:t>
        </w:r>
      </w:hyperlink>
      <w:r w:rsidR="00170EAC">
        <w:t>«Время выбрать профессию»</w:t>
      </w:r>
    </w:p>
    <w:p w:rsidR="00CB4B49" w:rsidRDefault="00F17346">
      <w:pPr>
        <w:pStyle w:val="a3"/>
        <w:ind w:left="100" w:right="520"/>
      </w:pPr>
      <w:hyperlink r:id="rId14">
        <w:r w:rsidR="00170EAC">
          <w:t>http://www.proforientator.ru</w:t>
        </w:r>
      </w:hyperlink>
      <w:r w:rsidR="00170EAC">
        <w:t xml:space="preserve"> Центр тестирования и развития «Гуманитарные технологии»</w:t>
      </w:r>
      <w:r w:rsidR="00170EAC">
        <w:rPr>
          <w:spacing w:val="-57"/>
        </w:rPr>
        <w:t xml:space="preserve"> </w:t>
      </w:r>
      <w:hyperlink r:id="rId15">
        <w:r w:rsidR="00170EAC">
          <w:t>http://www.edu.ru/db/portal/index_org.htm</w:t>
        </w:r>
        <w:r w:rsidR="00170EAC">
          <w:rPr>
            <w:spacing w:val="-1"/>
          </w:rPr>
          <w:t xml:space="preserve"> </w:t>
        </w:r>
      </w:hyperlink>
      <w:r w:rsidR="00170EAC">
        <w:t>Портал</w:t>
      </w:r>
      <w:r w:rsidR="00170EAC">
        <w:rPr>
          <w:spacing w:val="3"/>
        </w:rPr>
        <w:t xml:space="preserve"> </w:t>
      </w:r>
      <w:r w:rsidR="00170EAC">
        <w:t>«Российское</w:t>
      </w:r>
      <w:r w:rsidR="00170EAC">
        <w:rPr>
          <w:spacing w:val="-2"/>
        </w:rPr>
        <w:t xml:space="preserve"> </w:t>
      </w:r>
      <w:r w:rsidR="00170EAC">
        <w:t>образование»</w:t>
      </w:r>
    </w:p>
    <w:p w:rsidR="00CB4B49" w:rsidRDefault="00F17346">
      <w:pPr>
        <w:pStyle w:val="a3"/>
        <w:ind w:left="100"/>
      </w:pPr>
      <w:hyperlink r:id="rId16">
        <w:r w:rsidR="00170EAC">
          <w:t>http://www.planetaedu.ru</w:t>
        </w:r>
        <w:r w:rsidR="00170EAC">
          <w:rPr>
            <w:spacing w:val="-3"/>
          </w:rPr>
          <w:t xml:space="preserve"> </w:t>
        </w:r>
      </w:hyperlink>
      <w:r w:rsidR="00170EAC">
        <w:t>Планета</w:t>
      </w:r>
      <w:r w:rsidR="00170EAC">
        <w:rPr>
          <w:spacing w:val="-5"/>
        </w:rPr>
        <w:t xml:space="preserve"> </w:t>
      </w:r>
      <w:r w:rsidR="00170EAC">
        <w:t>образования</w:t>
      </w:r>
    </w:p>
    <w:p w:rsidR="00CB4B49" w:rsidRDefault="00F17346">
      <w:pPr>
        <w:pStyle w:val="a3"/>
        <w:ind w:left="100" w:right="951"/>
      </w:pPr>
      <w:hyperlink r:id="rId17">
        <w:r w:rsidR="00170EAC">
          <w:t xml:space="preserve">http://moscollege.umcpo.ru </w:t>
        </w:r>
      </w:hyperlink>
      <w:r w:rsidR="00170EAC">
        <w:t>«Выбери профессию» (государственные образовательные</w:t>
      </w:r>
      <w:r w:rsidR="00170EAC">
        <w:rPr>
          <w:spacing w:val="-57"/>
        </w:rPr>
        <w:t xml:space="preserve"> </w:t>
      </w:r>
      <w:r w:rsidR="00170EAC">
        <w:t>учреждения</w:t>
      </w:r>
      <w:r w:rsidR="00170EAC">
        <w:rPr>
          <w:spacing w:val="-1"/>
        </w:rPr>
        <w:t xml:space="preserve"> </w:t>
      </w:r>
      <w:r w:rsidR="00170EAC">
        <w:t>среднего</w:t>
      </w:r>
      <w:r w:rsidR="00170EAC">
        <w:rPr>
          <w:spacing w:val="-1"/>
        </w:rPr>
        <w:t xml:space="preserve"> </w:t>
      </w:r>
      <w:r w:rsidR="00170EAC">
        <w:t>профессионального образования)</w:t>
      </w:r>
    </w:p>
    <w:p w:rsidR="00CB4B49" w:rsidRDefault="00F17346">
      <w:pPr>
        <w:pStyle w:val="a3"/>
        <w:ind w:left="100"/>
      </w:pPr>
      <w:hyperlink r:id="rId18">
        <w:r w:rsidR="00170EAC">
          <w:t>http://www.proekt-pro.ru</w:t>
        </w:r>
        <w:r w:rsidR="00170EAC">
          <w:rPr>
            <w:spacing w:val="-1"/>
          </w:rPr>
          <w:t xml:space="preserve"> </w:t>
        </w:r>
      </w:hyperlink>
      <w:r w:rsidR="00170EAC">
        <w:t>Коммерческий</w:t>
      </w:r>
      <w:r w:rsidR="00170EAC">
        <w:rPr>
          <w:spacing w:val="-2"/>
        </w:rPr>
        <w:t xml:space="preserve"> </w:t>
      </w:r>
      <w:r w:rsidR="00170EAC">
        <w:t>проект</w:t>
      </w:r>
      <w:r w:rsidR="00170EAC">
        <w:rPr>
          <w:spacing w:val="-4"/>
        </w:rPr>
        <w:t xml:space="preserve"> </w:t>
      </w:r>
      <w:r w:rsidR="00170EAC">
        <w:t>«Пропу</w:t>
      </w:r>
      <w:proofErr w:type="gramStart"/>
      <w:r w:rsidR="00170EAC">
        <w:t>ск</w:t>
      </w:r>
      <w:r w:rsidR="00170EAC">
        <w:rPr>
          <w:spacing w:val="-2"/>
        </w:rPr>
        <w:t xml:space="preserve"> </w:t>
      </w:r>
      <w:r w:rsidR="00170EAC">
        <w:t>в</w:t>
      </w:r>
      <w:r w:rsidR="00170EAC">
        <w:rPr>
          <w:spacing w:val="-3"/>
        </w:rPr>
        <w:t xml:space="preserve"> </w:t>
      </w:r>
      <w:r w:rsidR="00170EAC">
        <w:t>пр</w:t>
      </w:r>
      <w:proofErr w:type="gramEnd"/>
      <w:r w:rsidR="00170EAC">
        <w:t>офессию»</w:t>
      </w:r>
    </w:p>
    <w:p w:rsidR="00CB4B49" w:rsidRDefault="00170EAC">
      <w:pPr>
        <w:pStyle w:val="Heading4"/>
        <w:spacing w:line="240" w:lineRule="auto"/>
      </w:pPr>
      <w:r>
        <w:t>Экранно-звуковые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CB4B49" w:rsidRDefault="00170EAC">
      <w:pPr>
        <w:pStyle w:val="a3"/>
        <w:spacing w:before="115"/>
        <w:ind w:left="100" w:right="1864"/>
      </w:pPr>
      <w:r>
        <w:t xml:space="preserve">CD, DVD-диски, видеофильмы, компьютерные презентации в формате </w:t>
      </w:r>
      <w:proofErr w:type="spellStart"/>
      <w:r>
        <w:t>Ppt</w:t>
      </w:r>
      <w:proofErr w:type="spellEnd"/>
      <w:r>
        <w:t>.</w:t>
      </w:r>
      <w:r>
        <w:rPr>
          <w:spacing w:val="-57"/>
        </w:rPr>
        <w:t xml:space="preserve"> </w:t>
      </w:r>
      <w:r>
        <w:t>ТСО:</w:t>
      </w:r>
    </w:p>
    <w:p w:rsidR="00CB4B49" w:rsidRDefault="00CB4B49">
      <w:pPr>
        <w:sectPr w:rsidR="00CB4B49">
          <w:pgSz w:w="11910" w:h="16840"/>
          <w:pgMar w:top="800" w:right="740" w:bottom="280" w:left="1460" w:header="720" w:footer="720" w:gutter="0"/>
          <w:cols w:space="720"/>
        </w:sectPr>
      </w:pPr>
    </w:p>
    <w:p w:rsidR="00CB4B49" w:rsidRDefault="00170EAC">
      <w:pPr>
        <w:pStyle w:val="Heading4"/>
        <w:spacing w:before="70"/>
      </w:pPr>
      <w:r>
        <w:lastRenderedPageBreak/>
        <w:t>Материально-техническое</w:t>
      </w:r>
      <w:r>
        <w:rPr>
          <w:spacing w:val="-9"/>
        </w:rPr>
        <w:t xml:space="preserve"> </w:t>
      </w:r>
      <w:r>
        <w:t>обеспечение:</w:t>
      </w:r>
    </w:p>
    <w:p w:rsidR="00CB4B49" w:rsidRDefault="00170EAC">
      <w:pPr>
        <w:pStyle w:val="a3"/>
        <w:ind w:left="100" w:right="7175"/>
      </w:pPr>
      <w:r>
        <w:t>Компьютер;</w:t>
      </w:r>
      <w:r>
        <w:rPr>
          <w:spacing w:val="1"/>
        </w:rPr>
        <w:t xml:space="preserve"> </w:t>
      </w:r>
      <w:proofErr w:type="spellStart"/>
      <w:r>
        <w:t>Мультимедиапроектор</w:t>
      </w:r>
      <w:proofErr w:type="spellEnd"/>
      <w:r>
        <w:t>;</w:t>
      </w:r>
      <w:r>
        <w:rPr>
          <w:spacing w:val="-57"/>
        </w:rPr>
        <w:t xml:space="preserve"> </w:t>
      </w:r>
      <w:r>
        <w:t>Экран</w:t>
      </w:r>
    </w:p>
    <w:p w:rsidR="00CB4B49" w:rsidRDefault="00170EAC">
      <w:pPr>
        <w:pStyle w:val="a3"/>
        <w:ind w:left="100" w:right="8821"/>
        <w:jc w:val="both"/>
      </w:pPr>
      <w:r>
        <w:t>Столы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Шкафы</w:t>
      </w:r>
    </w:p>
    <w:p w:rsidR="00E35762" w:rsidRDefault="00E35762">
      <w:pPr>
        <w:pStyle w:val="a3"/>
        <w:ind w:left="100" w:right="8821"/>
        <w:jc w:val="both"/>
      </w:pPr>
    </w:p>
    <w:p w:rsidR="00E35762" w:rsidRPr="00E35762" w:rsidRDefault="00E35762" w:rsidP="00E35762">
      <w:pPr>
        <w:pStyle w:val="Heading1"/>
        <w:rPr>
          <w:b w:val="0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E35762" w:rsidRPr="00E35762" w:rsidSect="00CB4B49">
      <w:pgSz w:w="11910" w:h="16840"/>
      <w:pgMar w:top="760" w:right="740" w:bottom="280" w:left="146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187">
    <w:multiLevelType w:val="hybridMultilevel"/>
    <w:lvl w:ilvl="0" w:tplc="68772302">
      <w:start w:val="1"/>
      <w:numFmt w:val="decimal"/>
      <w:lvlText w:val="%1."/>
      <w:lvlJc w:val="left"/>
      <w:pPr>
        <w:ind w:left="720" w:hanging="360"/>
      </w:pPr>
    </w:lvl>
    <w:lvl w:ilvl="1" w:tplc="68772302" w:tentative="1">
      <w:start w:val="1"/>
      <w:numFmt w:val="lowerLetter"/>
      <w:lvlText w:val="%2."/>
      <w:lvlJc w:val="left"/>
      <w:pPr>
        <w:ind w:left="1440" w:hanging="360"/>
      </w:pPr>
    </w:lvl>
    <w:lvl w:ilvl="2" w:tplc="68772302" w:tentative="1">
      <w:start w:val="1"/>
      <w:numFmt w:val="lowerRoman"/>
      <w:lvlText w:val="%3."/>
      <w:lvlJc w:val="right"/>
      <w:pPr>
        <w:ind w:left="2160" w:hanging="180"/>
      </w:pPr>
    </w:lvl>
    <w:lvl w:ilvl="3" w:tplc="68772302" w:tentative="1">
      <w:start w:val="1"/>
      <w:numFmt w:val="decimal"/>
      <w:lvlText w:val="%4."/>
      <w:lvlJc w:val="left"/>
      <w:pPr>
        <w:ind w:left="2880" w:hanging="360"/>
      </w:pPr>
    </w:lvl>
    <w:lvl w:ilvl="4" w:tplc="68772302" w:tentative="1">
      <w:start w:val="1"/>
      <w:numFmt w:val="lowerLetter"/>
      <w:lvlText w:val="%5."/>
      <w:lvlJc w:val="left"/>
      <w:pPr>
        <w:ind w:left="3600" w:hanging="360"/>
      </w:pPr>
    </w:lvl>
    <w:lvl w:ilvl="5" w:tplc="68772302" w:tentative="1">
      <w:start w:val="1"/>
      <w:numFmt w:val="lowerRoman"/>
      <w:lvlText w:val="%6."/>
      <w:lvlJc w:val="right"/>
      <w:pPr>
        <w:ind w:left="4320" w:hanging="180"/>
      </w:pPr>
    </w:lvl>
    <w:lvl w:ilvl="6" w:tplc="68772302" w:tentative="1">
      <w:start w:val="1"/>
      <w:numFmt w:val="decimal"/>
      <w:lvlText w:val="%7."/>
      <w:lvlJc w:val="left"/>
      <w:pPr>
        <w:ind w:left="5040" w:hanging="360"/>
      </w:pPr>
    </w:lvl>
    <w:lvl w:ilvl="7" w:tplc="68772302" w:tentative="1">
      <w:start w:val="1"/>
      <w:numFmt w:val="lowerLetter"/>
      <w:lvlText w:val="%8."/>
      <w:lvlJc w:val="left"/>
      <w:pPr>
        <w:ind w:left="5760" w:hanging="360"/>
      </w:pPr>
    </w:lvl>
    <w:lvl w:ilvl="8" w:tplc="68772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86">
    <w:multiLevelType w:val="hybridMultilevel"/>
    <w:lvl w:ilvl="0" w:tplc="24257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81F3E7A"/>
    <w:multiLevelType w:val="multilevel"/>
    <w:tmpl w:val="FA6833D2"/>
    <w:lvl w:ilvl="0">
      <w:start w:val="3"/>
      <w:numFmt w:val="decimal"/>
      <w:lvlText w:val="%1"/>
      <w:lvlJc w:val="left"/>
      <w:pPr>
        <w:ind w:left="680" w:hanging="428"/>
      </w:pPr>
      <w:rPr>
        <w:rFonts w:hint="default"/>
        <w:lang w:val="ru-RU" w:eastAsia="en-US" w:bidi="ar-SA"/>
      </w:rPr>
    </w:lvl>
    <w:lvl w:ilvl="1">
      <w:start w:val="30"/>
      <w:numFmt w:val="decimal"/>
      <w:lvlText w:val="%1.%2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</w:abstractNum>
  <w:abstractNum w:abstractNumId="1">
    <w:nsid w:val="174F773C"/>
    <w:multiLevelType w:val="hybridMultilevel"/>
    <w:tmpl w:val="B516923C"/>
    <w:lvl w:ilvl="0" w:tplc="92C2A898">
      <w:start w:val="1"/>
      <w:numFmt w:val="decimal"/>
      <w:lvlText w:val="%1."/>
      <w:lvlJc w:val="left"/>
      <w:pPr>
        <w:ind w:left="10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A1468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2" w:tplc="6048165C">
      <w:numFmt w:val="bullet"/>
      <w:lvlText w:val="•"/>
      <w:lvlJc w:val="left"/>
      <w:pPr>
        <w:ind w:left="2021" w:hanging="540"/>
      </w:pPr>
      <w:rPr>
        <w:rFonts w:hint="default"/>
        <w:lang w:val="ru-RU" w:eastAsia="en-US" w:bidi="ar-SA"/>
      </w:rPr>
    </w:lvl>
    <w:lvl w:ilvl="3" w:tplc="4E4C51C4">
      <w:numFmt w:val="bullet"/>
      <w:lvlText w:val="•"/>
      <w:lvlJc w:val="left"/>
      <w:pPr>
        <w:ind w:left="2981" w:hanging="540"/>
      </w:pPr>
      <w:rPr>
        <w:rFonts w:hint="default"/>
        <w:lang w:val="ru-RU" w:eastAsia="en-US" w:bidi="ar-SA"/>
      </w:rPr>
    </w:lvl>
    <w:lvl w:ilvl="4" w:tplc="4C721F58">
      <w:numFmt w:val="bullet"/>
      <w:lvlText w:val="•"/>
      <w:lvlJc w:val="left"/>
      <w:pPr>
        <w:ind w:left="3942" w:hanging="540"/>
      </w:pPr>
      <w:rPr>
        <w:rFonts w:hint="default"/>
        <w:lang w:val="ru-RU" w:eastAsia="en-US" w:bidi="ar-SA"/>
      </w:rPr>
    </w:lvl>
    <w:lvl w:ilvl="5" w:tplc="F892979E">
      <w:numFmt w:val="bullet"/>
      <w:lvlText w:val="•"/>
      <w:lvlJc w:val="left"/>
      <w:pPr>
        <w:ind w:left="4903" w:hanging="540"/>
      </w:pPr>
      <w:rPr>
        <w:rFonts w:hint="default"/>
        <w:lang w:val="ru-RU" w:eastAsia="en-US" w:bidi="ar-SA"/>
      </w:rPr>
    </w:lvl>
    <w:lvl w:ilvl="6" w:tplc="F112C198">
      <w:numFmt w:val="bullet"/>
      <w:lvlText w:val="•"/>
      <w:lvlJc w:val="left"/>
      <w:pPr>
        <w:ind w:left="5863" w:hanging="540"/>
      </w:pPr>
      <w:rPr>
        <w:rFonts w:hint="default"/>
        <w:lang w:val="ru-RU" w:eastAsia="en-US" w:bidi="ar-SA"/>
      </w:rPr>
    </w:lvl>
    <w:lvl w:ilvl="7" w:tplc="7D0469BE">
      <w:numFmt w:val="bullet"/>
      <w:lvlText w:val="•"/>
      <w:lvlJc w:val="left"/>
      <w:pPr>
        <w:ind w:left="6824" w:hanging="540"/>
      </w:pPr>
      <w:rPr>
        <w:rFonts w:hint="default"/>
        <w:lang w:val="ru-RU" w:eastAsia="en-US" w:bidi="ar-SA"/>
      </w:rPr>
    </w:lvl>
    <w:lvl w:ilvl="8" w:tplc="FB0ECA8E">
      <w:numFmt w:val="bullet"/>
      <w:lvlText w:val="•"/>
      <w:lvlJc w:val="left"/>
      <w:pPr>
        <w:ind w:left="7785" w:hanging="540"/>
      </w:pPr>
      <w:rPr>
        <w:rFonts w:hint="default"/>
        <w:lang w:val="ru-RU" w:eastAsia="en-US" w:bidi="ar-SA"/>
      </w:rPr>
    </w:lvl>
  </w:abstractNum>
  <w:abstractNum w:abstractNumId="2">
    <w:nsid w:val="1A1A042E"/>
    <w:multiLevelType w:val="hybridMultilevel"/>
    <w:tmpl w:val="166ED4A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F5D7251"/>
    <w:multiLevelType w:val="hybridMultilevel"/>
    <w:tmpl w:val="DB9209D0"/>
    <w:lvl w:ilvl="0" w:tplc="04190001">
      <w:start w:val="1"/>
      <w:numFmt w:val="bullet"/>
      <w:lvlText w:val=""/>
      <w:lvlJc w:val="left"/>
      <w:pPr>
        <w:ind w:left="1280" w:hanging="2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8F7CF1D0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58169F3E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95D0B50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74821E82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CA525A26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BD48E83E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4FF6F40A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E38ABD96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4">
    <w:nsid w:val="29C5369E"/>
    <w:multiLevelType w:val="multilevel"/>
    <w:tmpl w:val="798EDE4E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39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5">
    <w:nsid w:val="2C242319"/>
    <w:multiLevelType w:val="hybridMultilevel"/>
    <w:tmpl w:val="83943F7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0126FE7"/>
    <w:multiLevelType w:val="hybridMultilevel"/>
    <w:tmpl w:val="96C0B868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378A61CC"/>
    <w:multiLevelType w:val="multilevel"/>
    <w:tmpl w:val="F68296D2"/>
    <w:lvl w:ilvl="0">
      <w:start w:val="3"/>
      <w:numFmt w:val="decimal"/>
      <w:lvlText w:val="%1"/>
      <w:lvlJc w:val="left"/>
      <w:pPr>
        <w:ind w:left="680" w:hanging="428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</w:abstractNum>
  <w:abstractNum w:abstractNumId="8">
    <w:nsid w:val="38AE3CCB"/>
    <w:multiLevelType w:val="multilevel"/>
    <w:tmpl w:val="7752F3B6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9">
    <w:nsid w:val="404B2D52"/>
    <w:multiLevelType w:val="hybridMultilevel"/>
    <w:tmpl w:val="B81ED59A"/>
    <w:lvl w:ilvl="0" w:tplc="0F267C64">
      <w:start w:val="1"/>
      <w:numFmt w:val="decimal"/>
      <w:lvlText w:val="%1."/>
      <w:lvlJc w:val="left"/>
      <w:pPr>
        <w:ind w:left="12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7CF1D0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58169F3E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95D0B50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74821E82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CA525A26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BD48E83E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4FF6F40A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E38ABD96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10">
    <w:nsid w:val="4A1A1269"/>
    <w:multiLevelType w:val="multilevel"/>
    <w:tmpl w:val="3B2A205C"/>
    <w:lvl w:ilvl="0">
      <w:start w:val="3"/>
      <w:numFmt w:val="decimal"/>
      <w:lvlText w:val="%1"/>
      <w:lvlJc w:val="left"/>
      <w:pPr>
        <w:ind w:left="61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1">
    <w:nsid w:val="4B5F3B8F"/>
    <w:multiLevelType w:val="hybridMultilevel"/>
    <w:tmpl w:val="2BE8BED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63D40A71"/>
    <w:multiLevelType w:val="multilevel"/>
    <w:tmpl w:val="B8A05776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3">
    <w:nsid w:val="71593A4A"/>
    <w:multiLevelType w:val="hybridMultilevel"/>
    <w:tmpl w:val="DD5C947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756C06B6"/>
    <w:multiLevelType w:val="hybridMultilevel"/>
    <w:tmpl w:val="31C4B766"/>
    <w:lvl w:ilvl="0" w:tplc="523E8180">
      <w:start w:val="1"/>
      <w:numFmt w:val="decimal"/>
      <w:lvlText w:val="%1."/>
      <w:lvlJc w:val="left"/>
      <w:pPr>
        <w:ind w:left="138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A68F6">
      <w:numFmt w:val="bullet"/>
      <w:lvlText w:val="•"/>
      <w:lvlJc w:val="left"/>
      <w:pPr>
        <w:ind w:left="1400" w:hanging="708"/>
      </w:pPr>
      <w:rPr>
        <w:rFonts w:hint="default"/>
        <w:lang w:val="ru-RU" w:eastAsia="en-US" w:bidi="ar-SA"/>
      </w:rPr>
    </w:lvl>
    <w:lvl w:ilvl="2" w:tplc="3386E7BC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3" w:tplc="CDF269DC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BF662226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5840FD8A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5D3E977C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0360E93A">
      <w:numFmt w:val="bullet"/>
      <w:lvlText w:val="•"/>
      <w:lvlJc w:val="left"/>
      <w:pPr>
        <w:ind w:left="7404" w:hanging="708"/>
      </w:pPr>
      <w:rPr>
        <w:rFonts w:hint="default"/>
        <w:lang w:val="ru-RU" w:eastAsia="en-US" w:bidi="ar-SA"/>
      </w:rPr>
    </w:lvl>
    <w:lvl w:ilvl="8" w:tplc="E438F7A4">
      <w:numFmt w:val="bullet"/>
      <w:lvlText w:val="•"/>
      <w:lvlJc w:val="left"/>
      <w:pPr>
        <w:ind w:left="8404" w:hanging="708"/>
      </w:pPr>
      <w:rPr>
        <w:rFonts w:hint="default"/>
        <w:lang w:val="ru-RU" w:eastAsia="en-US" w:bidi="ar-SA"/>
      </w:rPr>
    </w:lvl>
  </w:abstractNum>
  <w:abstractNum w:abstractNumId="15">
    <w:nsid w:val="7B1225E6"/>
    <w:multiLevelType w:val="hybridMultilevel"/>
    <w:tmpl w:val="6392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003A8"/>
    <w:multiLevelType w:val="hybridMultilevel"/>
    <w:tmpl w:val="098EEC90"/>
    <w:lvl w:ilvl="0" w:tplc="11BA7DAA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4AD558">
      <w:numFmt w:val="bullet"/>
      <w:lvlText w:val="•"/>
      <w:lvlJc w:val="left"/>
      <w:pPr>
        <w:ind w:left="1400" w:hanging="708"/>
      </w:pPr>
      <w:rPr>
        <w:rFonts w:hint="default"/>
        <w:lang w:val="ru-RU" w:eastAsia="en-US" w:bidi="ar-SA"/>
      </w:rPr>
    </w:lvl>
    <w:lvl w:ilvl="2" w:tplc="09845574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3" w:tplc="D7E2A36A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82BA8BBA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E71838FE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B1AA3A6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A4082EBA">
      <w:numFmt w:val="bullet"/>
      <w:lvlText w:val="•"/>
      <w:lvlJc w:val="left"/>
      <w:pPr>
        <w:ind w:left="7404" w:hanging="708"/>
      </w:pPr>
      <w:rPr>
        <w:rFonts w:hint="default"/>
        <w:lang w:val="ru-RU" w:eastAsia="en-US" w:bidi="ar-SA"/>
      </w:rPr>
    </w:lvl>
    <w:lvl w:ilvl="8" w:tplc="046AD792">
      <w:numFmt w:val="bullet"/>
      <w:lvlText w:val="•"/>
      <w:lvlJc w:val="left"/>
      <w:pPr>
        <w:ind w:left="840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4"/>
  </w:num>
  <w:num w:numId="9">
    <w:abstractNumId w:val="16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5"/>
  </w:num>
  <w:num w:numId="15">
    <w:abstractNumId w:val="2"/>
  </w:num>
  <w:num w:numId="16">
    <w:abstractNumId w:val="13"/>
  </w:num>
  <w:num w:numId="17">
    <w:abstractNumId w:val="11"/>
  </w:num>
  <w:num w:numId="27186">
    <w:abstractNumId w:val="27186"/>
  </w:num>
  <w:num w:numId="27187">
    <w:abstractNumId w:val="271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4B49"/>
    <w:rsid w:val="00170EAC"/>
    <w:rsid w:val="001C45B9"/>
    <w:rsid w:val="002756C3"/>
    <w:rsid w:val="0039422C"/>
    <w:rsid w:val="0043179D"/>
    <w:rsid w:val="004C5092"/>
    <w:rsid w:val="0052090D"/>
    <w:rsid w:val="005C6197"/>
    <w:rsid w:val="00756E43"/>
    <w:rsid w:val="008253DE"/>
    <w:rsid w:val="00B20286"/>
    <w:rsid w:val="00B91523"/>
    <w:rsid w:val="00CB4B49"/>
    <w:rsid w:val="00CD0026"/>
    <w:rsid w:val="00E35762"/>
    <w:rsid w:val="00F17346"/>
    <w:rsid w:val="00F441CF"/>
    <w:rsid w:val="00F7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B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4B49"/>
    <w:pPr>
      <w:ind w:left="2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4B49"/>
    <w:pPr>
      <w:spacing w:before="1"/>
      <w:ind w:left="10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B4B49"/>
    <w:pPr>
      <w:spacing w:before="1"/>
      <w:ind w:left="1040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CB4B49"/>
    <w:pPr>
      <w:ind w:left="253"/>
      <w:jc w:val="both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CB4B49"/>
    <w:pPr>
      <w:spacing w:before="125" w:line="274" w:lineRule="exact"/>
      <w:ind w:left="100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B4B49"/>
    <w:pPr>
      <w:ind w:left="613"/>
    </w:pPr>
  </w:style>
  <w:style w:type="paragraph" w:customStyle="1" w:styleId="TableParagraph">
    <w:name w:val="Table Paragraph"/>
    <w:basedOn w:val="a"/>
    <w:uiPriority w:val="1"/>
    <w:qFormat/>
    <w:rsid w:val="00CB4B49"/>
  </w:style>
  <w:style w:type="character" w:customStyle="1" w:styleId="apple-converted-space">
    <w:name w:val="apple-converted-space"/>
    <w:basedOn w:val="a0"/>
    <w:rsid w:val="00170EAC"/>
  </w:style>
  <w:style w:type="character" w:styleId="a5">
    <w:name w:val="Hyperlink"/>
    <w:basedOn w:val="a0"/>
    <w:uiPriority w:val="99"/>
    <w:semiHidden/>
    <w:unhideWhenUsed/>
    <w:rsid w:val="00170EAC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www.moeobrazovanie.ru/" TargetMode="External"/><Relationship Id="rId13" Type="http://schemas.openxmlformats.org/officeDocument/2006/relationships/hyperlink" Target="http://www.proftime.edu.ru/" TargetMode="External"/><Relationship Id="rId18" Type="http://schemas.openxmlformats.org/officeDocument/2006/relationships/hyperlink" Target="http://www.proekt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o-kem.ru/" TargetMode="External"/><Relationship Id="rId12" Type="http://schemas.openxmlformats.org/officeDocument/2006/relationships/hyperlink" Target="http://www.profcareer.ru/" TargetMode="External"/><Relationship Id="rId17" Type="http://schemas.openxmlformats.org/officeDocument/2006/relationships/hyperlink" Target="http://moscollege.umc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eta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-obr.spb.ru/media/docs/7443/997-%D1%80_21.pdf" TargetMode="External"/><Relationship Id="rId11" Type="http://schemas.openxmlformats.org/officeDocument/2006/relationships/hyperlink" Target="http://www.ucheba.ru/" TargetMode="External"/><Relationship Id="rId5" Type="http://schemas.openxmlformats.org/officeDocument/2006/relationships/hyperlink" Target="http://k-obr.spb.ru/media/uploads/userfiles/2021/04/21/GetAttachmentCashedImageStream.pdf" TargetMode="External"/><Relationship Id="rId15" Type="http://schemas.openxmlformats.org/officeDocument/2006/relationships/hyperlink" Target="http://www.edu.ru/db/portal/index_org.htm" TargetMode="External"/><Relationship Id="rId10" Type="http://schemas.openxmlformats.org/officeDocument/2006/relationships/hyperlink" Target="http://education.superinform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yborprofessia.ru/" TargetMode="External"/><Relationship Id="rId14" Type="http://schemas.openxmlformats.org/officeDocument/2006/relationships/hyperlink" Target="http://www.proforientator.ru/" TargetMode="External"/><Relationship Id="rId413924928" Type="http://schemas.openxmlformats.org/officeDocument/2006/relationships/footnotes" Target="footnotes.xml"/><Relationship Id="rId739007725" Type="http://schemas.openxmlformats.org/officeDocument/2006/relationships/endnotes" Target="endnotes.xml"/><Relationship Id="rId468405471" Type="http://schemas.openxmlformats.org/officeDocument/2006/relationships/comments" Target="comments.xml"/><Relationship Id="rId746478647" Type="http://schemas.microsoft.com/office/2011/relationships/commentsExtended" Target="commentsExtended.xml"/><Relationship Id="rId64012946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qZmDQ16yy8TfUig1JLkbBfjkj74=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413924928"/>
            <mdssi:RelationshipReference SourceId="rId739007725"/>
            <mdssi:RelationshipReference SourceId="rId468405471"/>
            <mdssi:RelationshipReference SourceId="rId746478647"/>
            <mdssi:RelationshipReference SourceId="rId640129464"/>
          </Transform>
          <Transform Algorithm="http://www.w3.org/TR/2001/REC-xml-c14n-20010315"/>
        </Transforms>
        <DigestMethod Algorithm="http://www.w3.org/2000/09/xmldsig#sha1"/>
        <DigestValue>LHdeIskjdqE4/T3Np7mjBd8FYvc=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tbCupWUzUSK18QR0bPHkvquLq5Y=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biBbIT1yqdtxqzB74Qxx//wQ7HY=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ICu5HI603Af6gvcoN3NR+d+QqyA=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XUUwf3B5sETg8ISWsGaeWAeoWWI=</DigestValue>
      </Reference>
      <Reference URI="/word/styles.xml?ContentType=application/vnd.openxmlformats-officedocument.wordprocessingml.styles+xml">
        <DigestMethod Algorithm="http://www.w3.org/2000/09/xmldsig#sha1"/>
        <DigestValue>4JFBaFMCYvGNa2UcjHB9p4wB1Nc=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AHrxvEcucGAzjQx+kYBqZ6kTD1M=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 класс</cp:lastModifiedBy>
  <cp:revision>11</cp:revision>
  <dcterms:created xsi:type="dcterms:W3CDTF">2021-08-25T07:29:00Z</dcterms:created>
  <dcterms:modified xsi:type="dcterms:W3CDTF">2023-11-01T13:22:00Z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