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299" w:rsidRPr="00F04EA8" w:rsidRDefault="00916299" w:rsidP="00916299">
      <w:pPr>
        <w:spacing w:after="0" w:line="408" w:lineRule="auto"/>
        <w:ind w:left="120"/>
        <w:jc w:val="center"/>
        <w:rPr>
          <w:lang w:val="ru-RU"/>
        </w:rPr>
      </w:pPr>
      <w:bookmarkStart w:id="0" w:name="block-39860952"/>
      <w:r w:rsidRPr="00F04EA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16299" w:rsidRPr="00F04EA8" w:rsidRDefault="00916299" w:rsidP="00916299">
      <w:pPr>
        <w:spacing w:after="0" w:line="408" w:lineRule="auto"/>
        <w:ind w:left="120"/>
        <w:jc w:val="center"/>
        <w:rPr>
          <w:lang w:val="ru-RU"/>
        </w:rPr>
      </w:pPr>
    </w:p>
    <w:p w:rsidR="00916299" w:rsidRPr="00F04EA8" w:rsidRDefault="00916299" w:rsidP="00916299">
      <w:pPr>
        <w:spacing w:after="0" w:line="408" w:lineRule="auto"/>
        <w:ind w:left="120"/>
        <w:jc w:val="center"/>
        <w:rPr>
          <w:lang w:val="ru-RU"/>
        </w:rPr>
      </w:pPr>
    </w:p>
    <w:p w:rsidR="00916299" w:rsidRPr="004F034D" w:rsidRDefault="00916299" w:rsidP="0091629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</w:t>
      </w:r>
      <w:r w:rsidRPr="004F034D">
        <w:rPr>
          <w:rFonts w:ascii="Times New Roman" w:hAnsi="Times New Roman"/>
          <w:b/>
          <w:color w:val="000000"/>
          <w:sz w:val="28"/>
          <w:lang w:val="ru-RU"/>
        </w:rPr>
        <w:t xml:space="preserve">ОУ </w:t>
      </w:r>
      <w:r>
        <w:rPr>
          <w:rFonts w:ascii="Times New Roman" w:hAnsi="Times New Roman"/>
          <w:b/>
          <w:color w:val="000000"/>
          <w:sz w:val="28"/>
          <w:lang w:val="ru-RU"/>
        </w:rPr>
        <w:t>«</w:t>
      </w:r>
      <w:r w:rsidRPr="004F034D">
        <w:rPr>
          <w:rFonts w:ascii="Times New Roman" w:hAnsi="Times New Roman"/>
          <w:b/>
          <w:color w:val="000000"/>
          <w:sz w:val="28"/>
          <w:lang w:val="ru-RU"/>
        </w:rPr>
        <w:t xml:space="preserve">Школа </w:t>
      </w:r>
      <w:r>
        <w:rPr>
          <w:rFonts w:ascii="Times New Roman" w:hAnsi="Times New Roman"/>
          <w:b/>
          <w:color w:val="000000"/>
          <w:sz w:val="28"/>
          <w:lang w:val="ru-RU"/>
        </w:rPr>
        <w:t>и детский сад «</w:t>
      </w:r>
      <w:r w:rsidRPr="004F034D">
        <w:rPr>
          <w:rFonts w:ascii="Times New Roman" w:hAnsi="Times New Roman"/>
          <w:b/>
          <w:color w:val="000000"/>
          <w:sz w:val="28"/>
          <w:lang w:val="ru-RU"/>
        </w:rPr>
        <w:t>Доверие</w:t>
      </w:r>
      <w:r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916299" w:rsidRPr="004F034D" w:rsidRDefault="00916299" w:rsidP="00916299">
      <w:pPr>
        <w:spacing w:after="0"/>
        <w:ind w:left="120"/>
        <w:rPr>
          <w:lang w:val="ru-RU"/>
        </w:rPr>
      </w:pPr>
    </w:p>
    <w:p w:rsidR="00916299" w:rsidRPr="004F034D" w:rsidRDefault="00916299" w:rsidP="00916299">
      <w:pPr>
        <w:spacing w:after="0"/>
        <w:ind w:left="120"/>
        <w:rPr>
          <w:lang w:val="ru-RU"/>
        </w:rPr>
      </w:pPr>
    </w:p>
    <w:p w:rsidR="00916299" w:rsidRPr="004F034D" w:rsidRDefault="00916299" w:rsidP="00916299">
      <w:pPr>
        <w:spacing w:after="0"/>
        <w:ind w:left="120"/>
        <w:rPr>
          <w:lang w:val="ru-RU"/>
        </w:rPr>
      </w:pPr>
    </w:p>
    <w:p w:rsidR="00916299" w:rsidRPr="004F034D" w:rsidRDefault="00916299" w:rsidP="00916299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916299" w:rsidRPr="004A3685" w:rsidTr="003E4256">
        <w:tc>
          <w:tcPr>
            <w:tcW w:w="3114" w:type="dxa"/>
          </w:tcPr>
          <w:p w:rsidR="00916299" w:rsidRPr="0040209D" w:rsidRDefault="00916299" w:rsidP="003E425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16299" w:rsidRPr="008944ED" w:rsidRDefault="00916299" w:rsidP="003E425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Методическое объединение учителей начальных классов</w:t>
            </w:r>
          </w:p>
          <w:p w:rsidR="00916299" w:rsidRDefault="00916299" w:rsidP="003E425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16299" w:rsidRPr="008944ED" w:rsidRDefault="00916299" w:rsidP="003E42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Ермолаева А.В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16299" w:rsidRDefault="00916299" w:rsidP="003E42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BC23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16299" w:rsidRPr="0040209D" w:rsidRDefault="00916299" w:rsidP="003E425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16299" w:rsidRPr="0040209D" w:rsidRDefault="00916299" w:rsidP="003E425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16299" w:rsidRDefault="00916299" w:rsidP="003E425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916299" w:rsidRPr="008944ED" w:rsidRDefault="00916299" w:rsidP="003E4256">
            <w:pPr>
              <w:autoSpaceDE w:val="0"/>
              <w:autoSpaceDN w:val="0"/>
              <w:spacing w:after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916299" w:rsidRDefault="00916299" w:rsidP="003E425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16299" w:rsidRPr="008944ED" w:rsidRDefault="00916299" w:rsidP="003E42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Бондаренко Т.В.</w:t>
            </w:r>
          </w:p>
          <w:p w:rsidR="00916299" w:rsidRDefault="00916299" w:rsidP="003E42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16299" w:rsidRPr="0040209D" w:rsidRDefault="00916299" w:rsidP="003E425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16299" w:rsidRDefault="00916299" w:rsidP="003E425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16299" w:rsidRPr="008944ED" w:rsidRDefault="00916299" w:rsidP="003E425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ЧОУ "Школа и детский сад "Доверие"</w:t>
            </w:r>
          </w:p>
          <w:p w:rsidR="00916299" w:rsidRDefault="00916299" w:rsidP="003E425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16299" w:rsidRPr="008944ED" w:rsidRDefault="00916299" w:rsidP="003E425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Бабанина Л.Н.</w:t>
            </w:r>
          </w:p>
          <w:p w:rsidR="00916299" w:rsidRDefault="00916299" w:rsidP="003E425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28/52 от «02» сентября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916299" w:rsidRPr="0040209D" w:rsidRDefault="00916299" w:rsidP="003E425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12986" w:rsidRPr="006927E6" w:rsidRDefault="00F12986">
      <w:pPr>
        <w:spacing w:after="0"/>
        <w:ind w:left="120"/>
        <w:rPr>
          <w:lang w:val="ru-RU"/>
        </w:rPr>
      </w:pPr>
    </w:p>
    <w:p w:rsidR="00F12986" w:rsidRPr="006927E6" w:rsidRDefault="00F12986">
      <w:pPr>
        <w:spacing w:after="0"/>
        <w:ind w:left="120"/>
        <w:rPr>
          <w:lang w:val="ru-RU"/>
        </w:rPr>
      </w:pPr>
    </w:p>
    <w:p w:rsidR="00F12986" w:rsidRPr="006927E6" w:rsidRDefault="00F12986">
      <w:pPr>
        <w:spacing w:after="0"/>
        <w:ind w:left="120"/>
        <w:rPr>
          <w:lang w:val="ru-RU"/>
        </w:rPr>
      </w:pPr>
    </w:p>
    <w:p w:rsidR="00F12986" w:rsidRPr="006927E6" w:rsidRDefault="00F12986">
      <w:pPr>
        <w:spacing w:after="0"/>
        <w:ind w:left="120"/>
        <w:rPr>
          <w:lang w:val="ru-RU"/>
        </w:rPr>
      </w:pPr>
    </w:p>
    <w:p w:rsidR="00F12986" w:rsidRPr="006927E6" w:rsidRDefault="00916299">
      <w:pPr>
        <w:spacing w:after="0" w:line="408" w:lineRule="auto"/>
        <w:ind w:left="120"/>
        <w:jc w:val="center"/>
        <w:rPr>
          <w:lang w:val="ru-RU"/>
        </w:rPr>
      </w:pPr>
      <w:r w:rsidRPr="006927E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12986" w:rsidRPr="006927E6" w:rsidRDefault="00916299">
      <w:pPr>
        <w:spacing w:after="0" w:line="408" w:lineRule="auto"/>
        <w:ind w:left="120"/>
        <w:jc w:val="center"/>
        <w:rPr>
          <w:lang w:val="ru-RU"/>
        </w:rPr>
      </w:pPr>
      <w:r w:rsidRPr="006927E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927E6">
        <w:rPr>
          <w:rFonts w:ascii="Times New Roman" w:hAnsi="Times New Roman"/>
          <w:color w:val="000000"/>
          <w:sz w:val="28"/>
          <w:lang w:val="ru-RU"/>
        </w:rPr>
        <w:t xml:space="preserve"> 5242742)</w:t>
      </w:r>
    </w:p>
    <w:p w:rsidR="00F12986" w:rsidRPr="006927E6" w:rsidRDefault="00F12986">
      <w:pPr>
        <w:spacing w:after="0"/>
        <w:ind w:left="120"/>
        <w:jc w:val="center"/>
        <w:rPr>
          <w:lang w:val="ru-RU"/>
        </w:rPr>
      </w:pPr>
    </w:p>
    <w:p w:rsidR="00F12986" w:rsidRPr="006927E6" w:rsidRDefault="00916299">
      <w:pPr>
        <w:spacing w:after="0" w:line="408" w:lineRule="auto"/>
        <w:ind w:left="120"/>
        <w:jc w:val="center"/>
        <w:rPr>
          <w:lang w:val="ru-RU"/>
        </w:rPr>
      </w:pPr>
      <w:r w:rsidRPr="006927E6"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 w:rsidR="00F12986" w:rsidRPr="006927E6" w:rsidRDefault="00916299">
      <w:pPr>
        <w:spacing w:after="0" w:line="408" w:lineRule="auto"/>
        <w:ind w:left="120"/>
        <w:jc w:val="center"/>
        <w:rPr>
          <w:lang w:val="ru-RU"/>
        </w:rPr>
      </w:pPr>
      <w:r w:rsidRPr="006927E6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F12986" w:rsidRPr="006927E6" w:rsidRDefault="00F12986">
      <w:pPr>
        <w:spacing w:after="0"/>
        <w:ind w:left="120"/>
        <w:jc w:val="center"/>
        <w:rPr>
          <w:lang w:val="ru-RU"/>
        </w:rPr>
      </w:pPr>
    </w:p>
    <w:p w:rsidR="00F12986" w:rsidRPr="006927E6" w:rsidRDefault="00F12986">
      <w:pPr>
        <w:spacing w:after="0"/>
        <w:ind w:left="120"/>
        <w:jc w:val="center"/>
        <w:rPr>
          <w:lang w:val="ru-RU"/>
        </w:rPr>
      </w:pPr>
    </w:p>
    <w:p w:rsidR="00F12986" w:rsidRPr="006927E6" w:rsidRDefault="00F12986">
      <w:pPr>
        <w:spacing w:after="0"/>
        <w:ind w:left="120"/>
        <w:jc w:val="center"/>
        <w:rPr>
          <w:lang w:val="ru-RU"/>
        </w:rPr>
      </w:pPr>
    </w:p>
    <w:p w:rsidR="00F12986" w:rsidRPr="006927E6" w:rsidRDefault="00F12986">
      <w:pPr>
        <w:spacing w:after="0"/>
        <w:ind w:left="120"/>
        <w:jc w:val="center"/>
        <w:rPr>
          <w:lang w:val="ru-RU"/>
        </w:rPr>
      </w:pPr>
    </w:p>
    <w:p w:rsidR="00F12986" w:rsidRPr="006927E6" w:rsidRDefault="00F12986">
      <w:pPr>
        <w:spacing w:after="0"/>
        <w:ind w:left="120"/>
        <w:jc w:val="center"/>
        <w:rPr>
          <w:lang w:val="ru-RU"/>
        </w:rPr>
      </w:pPr>
    </w:p>
    <w:p w:rsidR="00F12986" w:rsidRPr="006927E6" w:rsidRDefault="00F12986">
      <w:pPr>
        <w:spacing w:after="0"/>
        <w:ind w:left="120"/>
        <w:jc w:val="center"/>
        <w:rPr>
          <w:lang w:val="ru-RU"/>
        </w:rPr>
      </w:pPr>
    </w:p>
    <w:p w:rsidR="00F12986" w:rsidRPr="006927E6" w:rsidRDefault="00F12986">
      <w:pPr>
        <w:spacing w:after="0"/>
        <w:ind w:left="120"/>
        <w:jc w:val="center"/>
        <w:rPr>
          <w:lang w:val="ru-RU"/>
        </w:rPr>
      </w:pPr>
    </w:p>
    <w:p w:rsidR="00F12986" w:rsidRPr="006927E6" w:rsidRDefault="00F12986">
      <w:pPr>
        <w:spacing w:after="0"/>
        <w:ind w:left="120"/>
        <w:jc w:val="center"/>
        <w:rPr>
          <w:lang w:val="ru-RU"/>
        </w:rPr>
      </w:pPr>
    </w:p>
    <w:p w:rsidR="00F12986" w:rsidRPr="006927E6" w:rsidRDefault="00F12986">
      <w:pPr>
        <w:spacing w:after="0"/>
        <w:ind w:left="120"/>
        <w:jc w:val="center"/>
        <w:rPr>
          <w:lang w:val="ru-RU"/>
        </w:rPr>
      </w:pPr>
    </w:p>
    <w:p w:rsidR="00F12986" w:rsidRPr="006927E6" w:rsidRDefault="00F12986">
      <w:pPr>
        <w:spacing w:after="0"/>
        <w:ind w:left="120"/>
        <w:jc w:val="center"/>
        <w:rPr>
          <w:lang w:val="ru-RU"/>
        </w:rPr>
      </w:pPr>
    </w:p>
    <w:p w:rsidR="00916299" w:rsidRPr="00F04EA8" w:rsidRDefault="00916299" w:rsidP="00916299">
      <w:pPr>
        <w:spacing w:after="0"/>
        <w:ind w:left="120"/>
        <w:jc w:val="center"/>
        <w:rPr>
          <w:lang w:val="ru-RU"/>
        </w:rPr>
      </w:pPr>
      <w:r w:rsidRPr="00F04EA8">
        <w:rPr>
          <w:rFonts w:ascii="Times New Roman" w:hAnsi="Times New Roman"/>
          <w:b/>
          <w:color w:val="000000"/>
          <w:sz w:val="28"/>
          <w:lang w:val="ru-RU"/>
        </w:rPr>
        <w:t>Санкт - Петербург 2024</w:t>
      </w:r>
    </w:p>
    <w:p w:rsidR="00F12986" w:rsidRPr="006927E6" w:rsidRDefault="00F12986">
      <w:pPr>
        <w:spacing w:after="0"/>
        <w:ind w:left="120"/>
        <w:jc w:val="center"/>
        <w:rPr>
          <w:lang w:val="ru-RU"/>
        </w:rPr>
      </w:pPr>
    </w:p>
    <w:p w:rsidR="00F12986" w:rsidRPr="006927E6" w:rsidRDefault="00F12986">
      <w:pPr>
        <w:rPr>
          <w:lang w:val="ru-RU"/>
        </w:rPr>
        <w:sectPr w:rsidR="00F12986" w:rsidRPr="006927E6">
          <w:pgSz w:w="11906" w:h="16383"/>
          <w:pgMar w:top="1134" w:right="850" w:bottom="1134" w:left="1701" w:header="720" w:footer="720" w:gutter="0"/>
          <w:cols w:space="720"/>
        </w:sectPr>
      </w:pPr>
    </w:p>
    <w:p w:rsidR="00F12986" w:rsidRPr="006927E6" w:rsidRDefault="00916299">
      <w:pPr>
        <w:spacing w:after="0" w:line="264" w:lineRule="auto"/>
        <w:ind w:left="120"/>
        <w:jc w:val="both"/>
        <w:rPr>
          <w:lang w:val="ru-RU"/>
        </w:rPr>
      </w:pPr>
      <w:bookmarkStart w:id="1" w:name="block-39860954"/>
      <w:bookmarkEnd w:id="0"/>
      <w:r w:rsidRPr="006927E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12986" w:rsidRPr="006927E6" w:rsidRDefault="00F12986">
      <w:pPr>
        <w:spacing w:after="0" w:line="264" w:lineRule="auto"/>
        <w:ind w:left="120"/>
        <w:jc w:val="both"/>
        <w:rPr>
          <w:lang w:val="ru-RU"/>
        </w:rPr>
      </w:pPr>
    </w:p>
    <w:p w:rsidR="00F12986" w:rsidRPr="006927E6" w:rsidRDefault="0091629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6927E6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F12986" w:rsidRPr="006927E6" w:rsidRDefault="00916299">
      <w:pPr>
        <w:spacing w:after="0" w:line="264" w:lineRule="auto"/>
        <w:ind w:firstLine="600"/>
        <w:jc w:val="both"/>
        <w:rPr>
          <w:lang w:val="ru-RU"/>
        </w:rPr>
      </w:pPr>
      <w:r w:rsidRPr="006927E6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6927E6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6927E6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F12986" w:rsidRPr="006927E6" w:rsidRDefault="00916299">
      <w:pPr>
        <w:spacing w:after="0" w:line="264" w:lineRule="auto"/>
        <w:ind w:firstLine="600"/>
        <w:jc w:val="both"/>
        <w:rPr>
          <w:lang w:val="ru-RU"/>
        </w:rPr>
      </w:pPr>
      <w:r w:rsidRPr="006927E6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F12986" w:rsidRPr="006927E6" w:rsidRDefault="00916299">
      <w:pPr>
        <w:spacing w:after="0" w:line="264" w:lineRule="auto"/>
        <w:ind w:firstLine="600"/>
        <w:jc w:val="both"/>
        <w:rPr>
          <w:lang w:val="ru-RU"/>
        </w:rPr>
      </w:pPr>
      <w:r w:rsidRPr="006927E6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F12986" w:rsidRPr="006927E6" w:rsidRDefault="00916299">
      <w:pPr>
        <w:spacing w:after="0" w:line="264" w:lineRule="auto"/>
        <w:ind w:firstLine="600"/>
        <w:jc w:val="both"/>
        <w:rPr>
          <w:lang w:val="ru-RU"/>
        </w:rPr>
      </w:pPr>
      <w:r w:rsidRPr="006927E6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F12986" w:rsidRPr="006927E6" w:rsidRDefault="00916299">
      <w:pPr>
        <w:spacing w:after="0" w:line="264" w:lineRule="auto"/>
        <w:ind w:firstLine="600"/>
        <w:jc w:val="both"/>
        <w:rPr>
          <w:lang w:val="ru-RU"/>
        </w:rPr>
      </w:pPr>
      <w:r w:rsidRPr="006927E6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F12986" w:rsidRPr="006927E6" w:rsidRDefault="00916299">
      <w:pPr>
        <w:spacing w:after="0" w:line="264" w:lineRule="auto"/>
        <w:ind w:firstLine="600"/>
        <w:jc w:val="both"/>
        <w:rPr>
          <w:lang w:val="ru-RU"/>
        </w:rPr>
      </w:pPr>
      <w:r w:rsidRPr="006927E6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F12986" w:rsidRPr="006927E6" w:rsidRDefault="00916299">
      <w:pPr>
        <w:spacing w:after="0" w:line="264" w:lineRule="auto"/>
        <w:ind w:firstLine="600"/>
        <w:jc w:val="both"/>
        <w:rPr>
          <w:lang w:val="ru-RU"/>
        </w:rPr>
      </w:pPr>
      <w:r w:rsidRPr="006927E6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F12986" w:rsidRPr="006927E6" w:rsidRDefault="00916299">
      <w:pPr>
        <w:spacing w:after="0" w:line="264" w:lineRule="auto"/>
        <w:ind w:firstLine="600"/>
        <w:jc w:val="both"/>
        <w:rPr>
          <w:lang w:val="ru-RU"/>
        </w:rPr>
      </w:pPr>
      <w:r w:rsidRPr="006927E6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F12986" w:rsidRPr="006927E6" w:rsidRDefault="00916299">
      <w:pPr>
        <w:spacing w:after="0" w:line="264" w:lineRule="auto"/>
        <w:ind w:firstLine="600"/>
        <w:jc w:val="both"/>
        <w:rPr>
          <w:lang w:val="ru-RU"/>
        </w:rPr>
      </w:pPr>
      <w:r w:rsidRPr="006927E6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F12986" w:rsidRPr="006927E6" w:rsidRDefault="00916299">
      <w:pPr>
        <w:spacing w:after="0" w:line="264" w:lineRule="auto"/>
        <w:ind w:firstLine="600"/>
        <w:jc w:val="both"/>
        <w:rPr>
          <w:lang w:val="ru-RU"/>
        </w:rPr>
      </w:pPr>
      <w:r w:rsidRPr="006927E6">
        <w:rPr>
          <w:rFonts w:ascii="Times New Roman" w:hAnsi="Times New Roman"/>
          <w:color w:val="000000"/>
          <w:sz w:val="28"/>
          <w:lang w:val="ru-RU"/>
        </w:rPr>
        <w:lastRenderedPageBreak/>
        <w:t>развитие гибкости и вариативности мышления, способностей к изобретательской деятельности;</w:t>
      </w:r>
    </w:p>
    <w:p w:rsidR="00F12986" w:rsidRPr="006927E6" w:rsidRDefault="00916299">
      <w:pPr>
        <w:spacing w:after="0" w:line="264" w:lineRule="auto"/>
        <w:ind w:firstLine="600"/>
        <w:jc w:val="both"/>
        <w:rPr>
          <w:lang w:val="ru-RU"/>
        </w:rPr>
      </w:pPr>
      <w:r w:rsidRPr="006927E6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F12986" w:rsidRPr="006927E6" w:rsidRDefault="00916299">
      <w:pPr>
        <w:spacing w:after="0" w:line="264" w:lineRule="auto"/>
        <w:ind w:firstLine="600"/>
        <w:jc w:val="both"/>
        <w:rPr>
          <w:lang w:val="ru-RU"/>
        </w:rPr>
      </w:pPr>
      <w:r w:rsidRPr="006927E6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F12986" w:rsidRPr="006927E6" w:rsidRDefault="00916299">
      <w:pPr>
        <w:spacing w:after="0" w:line="264" w:lineRule="auto"/>
        <w:ind w:firstLine="600"/>
        <w:jc w:val="both"/>
        <w:rPr>
          <w:lang w:val="ru-RU"/>
        </w:rPr>
      </w:pPr>
      <w:r w:rsidRPr="006927E6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F12986" w:rsidRPr="006927E6" w:rsidRDefault="00916299">
      <w:pPr>
        <w:spacing w:after="0" w:line="264" w:lineRule="auto"/>
        <w:ind w:firstLine="600"/>
        <w:jc w:val="both"/>
        <w:rPr>
          <w:lang w:val="ru-RU"/>
        </w:rPr>
      </w:pPr>
      <w:r w:rsidRPr="006927E6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6927E6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6927E6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F12986" w:rsidRPr="006927E6" w:rsidRDefault="00916299">
      <w:pPr>
        <w:spacing w:after="0" w:line="264" w:lineRule="auto"/>
        <w:ind w:firstLine="600"/>
        <w:jc w:val="both"/>
        <w:rPr>
          <w:lang w:val="ru-RU"/>
        </w:rPr>
      </w:pPr>
      <w:r w:rsidRPr="006927E6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F12986" w:rsidRPr="006927E6" w:rsidRDefault="00916299">
      <w:pPr>
        <w:spacing w:after="0" w:line="264" w:lineRule="auto"/>
        <w:ind w:firstLine="600"/>
        <w:jc w:val="both"/>
        <w:rPr>
          <w:lang w:val="ru-RU"/>
        </w:rPr>
      </w:pPr>
      <w:r w:rsidRPr="006927E6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F12986" w:rsidRPr="006927E6" w:rsidRDefault="00916299">
      <w:pPr>
        <w:spacing w:after="0" w:line="264" w:lineRule="auto"/>
        <w:ind w:firstLine="600"/>
        <w:jc w:val="both"/>
        <w:rPr>
          <w:lang w:val="ru-RU"/>
        </w:rPr>
      </w:pPr>
      <w:r w:rsidRPr="006927E6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F12986" w:rsidRDefault="00916299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F12986" w:rsidRPr="00916299" w:rsidRDefault="0091629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F12986" w:rsidRPr="00916299" w:rsidRDefault="0091629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F12986" w:rsidRPr="00916299" w:rsidRDefault="0091629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ИКТ (с учётом возможностей материально-технической базы образовательной организации).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 w:rsidRPr="009162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творческих черт личности, коммуникабельности, чувства ответственности, умения искать и использовать информацию. 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916299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916299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16299">
        <w:rPr>
          <w:rFonts w:ascii="Times New Roman" w:hAnsi="Times New Roman"/>
          <w:color w:val="000000"/>
          <w:sz w:val="28"/>
          <w:lang w:val="ru-RU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proofErr w:type="gramEnd"/>
    </w:p>
    <w:p w:rsidR="00F12986" w:rsidRPr="00916299" w:rsidRDefault="00F12986">
      <w:pPr>
        <w:rPr>
          <w:lang w:val="ru-RU"/>
        </w:rPr>
        <w:sectPr w:rsidR="00F12986" w:rsidRPr="00916299">
          <w:pgSz w:w="11906" w:h="16383"/>
          <w:pgMar w:top="1134" w:right="850" w:bottom="1134" w:left="1701" w:header="720" w:footer="720" w:gutter="0"/>
          <w:cols w:space="720"/>
        </w:sectPr>
      </w:pPr>
    </w:p>
    <w:p w:rsidR="00F12986" w:rsidRPr="00916299" w:rsidRDefault="00916299">
      <w:pPr>
        <w:spacing w:after="0" w:line="264" w:lineRule="auto"/>
        <w:ind w:left="120"/>
        <w:jc w:val="both"/>
        <w:rPr>
          <w:lang w:val="ru-RU"/>
        </w:rPr>
      </w:pPr>
      <w:bookmarkStart w:id="2" w:name="block-39860953"/>
      <w:bookmarkEnd w:id="1"/>
      <w:r w:rsidRPr="00916299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F12986" w:rsidRPr="00916299" w:rsidRDefault="00F12986">
      <w:pPr>
        <w:spacing w:after="0" w:line="264" w:lineRule="auto"/>
        <w:ind w:left="120"/>
        <w:jc w:val="both"/>
        <w:rPr>
          <w:lang w:val="ru-RU"/>
        </w:rPr>
      </w:pPr>
    </w:p>
    <w:p w:rsidR="00F12986" w:rsidRPr="00916299" w:rsidRDefault="00916299">
      <w:pPr>
        <w:spacing w:after="0" w:line="264" w:lineRule="auto"/>
        <w:ind w:left="120"/>
        <w:jc w:val="both"/>
        <w:rPr>
          <w:lang w:val="ru-RU"/>
        </w:rPr>
      </w:pPr>
      <w:r w:rsidRPr="00916299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F12986" w:rsidRPr="00916299" w:rsidRDefault="00F12986">
      <w:pPr>
        <w:spacing w:after="0" w:line="120" w:lineRule="auto"/>
        <w:ind w:left="120"/>
        <w:jc w:val="both"/>
        <w:rPr>
          <w:lang w:val="ru-RU"/>
        </w:rPr>
      </w:pP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Мир профессий. Профессии родных и знакомых. Профессии, связанные с изучаемыми материалами и производствами. Профессии сферы обслуживания.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 xml:space="preserve"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 отделка изделия или его деталей. 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Способы разметки деталей: «на глаз» и «от руки»,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916299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Пластические массы, их виды (пластилин, пластика и </w:t>
      </w:r>
      <w:proofErr w:type="gramStart"/>
      <w:r w:rsidRPr="00916299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916299">
        <w:rPr>
          <w:rFonts w:ascii="Times New Roman" w:hAnsi="Times New Roman"/>
          <w:color w:val="000000"/>
          <w:sz w:val="28"/>
          <w:lang w:val="ru-RU"/>
        </w:rPr>
        <w:t>). Приёмы изготовления изделий доступной по сложности формы из них: разметка «на глаз», отделение части (стекой, отрыванием), придание формы.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916299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916299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безопасного использования ножниц.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16299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</w:t>
      </w:r>
      <w:proofErr w:type="gramEnd"/>
      <w:r w:rsidRPr="00916299">
        <w:rPr>
          <w:rFonts w:ascii="Times New Roman" w:hAnsi="Times New Roman"/>
          <w:color w:val="000000"/>
          <w:sz w:val="28"/>
          <w:lang w:val="ru-RU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916299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916299">
        <w:rPr>
          <w:rFonts w:ascii="Times New Roman" w:hAnsi="Times New Roman"/>
          <w:color w:val="000000"/>
          <w:sz w:val="28"/>
          <w:lang w:val="ru-RU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F12986" w:rsidRPr="00916299" w:rsidRDefault="00F12986">
      <w:pPr>
        <w:spacing w:after="0" w:line="264" w:lineRule="auto"/>
        <w:ind w:left="120"/>
        <w:jc w:val="both"/>
        <w:rPr>
          <w:lang w:val="ru-RU"/>
        </w:rPr>
      </w:pP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F12986" w:rsidRPr="004A3685" w:rsidRDefault="00916299">
      <w:pPr>
        <w:spacing w:after="0" w:line="264" w:lineRule="auto"/>
        <w:ind w:firstLine="600"/>
        <w:jc w:val="both"/>
        <w:rPr>
          <w:lang w:val="ru-RU"/>
        </w:rPr>
      </w:pPr>
      <w:r w:rsidRPr="004A3685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Изучение предмета «Труд (технология)»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91629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91629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916299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16299">
        <w:rPr>
          <w:rFonts w:ascii="Times New Roman" w:hAnsi="Times New Roman"/>
          <w:color w:val="000000"/>
          <w:sz w:val="28"/>
          <w:lang w:val="ru-RU"/>
        </w:rPr>
        <w:t>);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916299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916299">
        <w:rPr>
          <w:rFonts w:ascii="Times New Roman" w:hAnsi="Times New Roman"/>
          <w:color w:val="000000"/>
          <w:sz w:val="28"/>
          <w:lang w:val="ru-RU"/>
        </w:rPr>
        <w:t xml:space="preserve"> часть познавательных универсальных учебных действий: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F12986" w:rsidRPr="004A3685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4A3685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16299">
        <w:rPr>
          <w:rFonts w:ascii="Times New Roman" w:hAnsi="Times New Roman"/>
          <w:b/>
          <w:color w:val="000000"/>
          <w:sz w:val="28"/>
          <w:lang w:val="ru-RU"/>
        </w:rPr>
        <w:t>умения общаться</w:t>
      </w:r>
      <w:r w:rsidRPr="00916299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916299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916299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выполнять несложные действия контроля и оценки по предложенным критериям.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Совместная деятельность</w:t>
      </w:r>
      <w:r w:rsidRPr="00916299">
        <w:rPr>
          <w:rFonts w:ascii="Times New Roman" w:hAnsi="Times New Roman"/>
          <w:color w:val="000000"/>
          <w:sz w:val="28"/>
          <w:lang w:val="ru-RU"/>
        </w:rPr>
        <w:t xml:space="preserve"> способствует формированию умений: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F12986" w:rsidRPr="00916299" w:rsidRDefault="00F12986">
      <w:pPr>
        <w:spacing w:after="0" w:line="264" w:lineRule="auto"/>
        <w:ind w:left="120"/>
        <w:rPr>
          <w:lang w:val="ru-RU"/>
        </w:rPr>
      </w:pPr>
    </w:p>
    <w:p w:rsidR="00F12986" w:rsidRPr="00916299" w:rsidRDefault="00916299">
      <w:pPr>
        <w:spacing w:after="0" w:line="264" w:lineRule="auto"/>
        <w:ind w:left="120"/>
        <w:rPr>
          <w:lang w:val="ru-RU"/>
        </w:rPr>
      </w:pPr>
      <w:r w:rsidRPr="00916299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F12986" w:rsidRPr="00916299" w:rsidRDefault="00F12986">
      <w:pPr>
        <w:spacing w:after="0" w:line="48" w:lineRule="auto"/>
        <w:ind w:left="120"/>
        <w:rPr>
          <w:lang w:val="ru-RU"/>
        </w:rPr>
      </w:pP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F12986" w:rsidRPr="00916299" w:rsidRDefault="00F12986">
      <w:pPr>
        <w:spacing w:after="0" w:line="120" w:lineRule="auto"/>
        <w:ind w:left="120"/>
        <w:jc w:val="both"/>
        <w:rPr>
          <w:lang w:val="ru-RU"/>
        </w:rPr>
      </w:pP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16299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</w:t>
      </w:r>
      <w:proofErr w:type="gramEnd"/>
      <w:r w:rsidRPr="00916299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lastRenderedPageBreak/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916299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916299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916299">
        <w:rPr>
          <w:rFonts w:ascii="Times New Roman" w:hAnsi="Times New Roman"/>
          <w:color w:val="000000"/>
          <w:sz w:val="28"/>
          <w:lang w:val="ru-RU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91629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A3685">
        <w:rPr>
          <w:rFonts w:ascii="Times New Roman" w:hAnsi="Times New Roman"/>
          <w:color w:val="000000"/>
          <w:sz w:val="28"/>
          <w:lang w:val="ru-RU"/>
        </w:rPr>
        <w:t xml:space="preserve">Лекало. Разметка с помощью лекала (простейшей выкройки). </w:t>
      </w:r>
      <w:r w:rsidRPr="00916299">
        <w:rPr>
          <w:rFonts w:ascii="Times New Roman" w:hAnsi="Times New Roman"/>
          <w:color w:val="000000"/>
          <w:sz w:val="28"/>
          <w:lang w:val="ru-RU"/>
        </w:rPr>
        <w:t>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F12986" w:rsidRPr="00916299" w:rsidRDefault="00F12986">
      <w:pPr>
        <w:spacing w:after="0" w:line="120" w:lineRule="auto"/>
        <w:ind w:left="120"/>
        <w:jc w:val="both"/>
        <w:rPr>
          <w:lang w:val="ru-RU"/>
        </w:rPr>
      </w:pP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F12986" w:rsidRPr="00916299" w:rsidRDefault="00F12986">
      <w:pPr>
        <w:spacing w:after="0" w:line="120" w:lineRule="auto"/>
        <w:ind w:left="120"/>
        <w:jc w:val="both"/>
        <w:rPr>
          <w:lang w:val="ru-RU"/>
        </w:rPr>
      </w:pP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F12986" w:rsidRPr="00916299" w:rsidRDefault="00F12986">
      <w:pPr>
        <w:spacing w:after="0" w:line="264" w:lineRule="auto"/>
        <w:ind w:left="120"/>
        <w:rPr>
          <w:lang w:val="ru-RU"/>
        </w:rPr>
      </w:pPr>
    </w:p>
    <w:p w:rsidR="00F12986" w:rsidRPr="00916299" w:rsidRDefault="00916299">
      <w:pPr>
        <w:spacing w:after="0" w:line="264" w:lineRule="auto"/>
        <w:ind w:firstLine="600"/>
        <w:rPr>
          <w:lang w:val="ru-RU"/>
        </w:rPr>
      </w:pPr>
      <w:r w:rsidRPr="00916299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lastRenderedPageBreak/>
        <w:t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1629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91629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916299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16299">
        <w:rPr>
          <w:rFonts w:ascii="Times New Roman" w:hAnsi="Times New Roman"/>
          <w:color w:val="000000"/>
          <w:sz w:val="28"/>
          <w:lang w:val="ru-RU"/>
        </w:rPr>
        <w:t>);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916299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916299">
        <w:rPr>
          <w:rFonts w:ascii="Times New Roman" w:hAnsi="Times New Roman"/>
          <w:color w:val="000000"/>
          <w:sz w:val="28"/>
          <w:lang w:val="ru-RU"/>
        </w:rPr>
        <w:t xml:space="preserve"> как часть</w:t>
      </w:r>
      <w:r w:rsidRPr="00916299">
        <w:rPr>
          <w:rFonts w:ascii="Times New Roman" w:hAnsi="Times New Roman"/>
          <w:b/>
          <w:color w:val="000000"/>
          <w:sz w:val="28"/>
          <w:lang w:val="ru-RU"/>
        </w:rPr>
        <w:t xml:space="preserve"> познавательных универсальных учебных действий</w:t>
      </w:r>
      <w:r w:rsidRPr="00916299">
        <w:rPr>
          <w:rFonts w:ascii="Times New Roman" w:hAnsi="Times New Roman"/>
          <w:color w:val="000000"/>
          <w:sz w:val="28"/>
          <w:lang w:val="ru-RU"/>
        </w:rPr>
        <w:t>: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916299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</w:t>
      </w:r>
      <w:r w:rsidRPr="00916299">
        <w:rPr>
          <w:rFonts w:ascii="Times New Roman" w:hAnsi="Times New Roman"/>
          <w:color w:val="000000"/>
          <w:sz w:val="28"/>
          <w:lang w:val="ru-RU"/>
        </w:rPr>
        <w:t xml:space="preserve"> как часть </w:t>
      </w:r>
      <w:r w:rsidRPr="00916299">
        <w:rPr>
          <w:rFonts w:ascii="Times New Roman" w:hAnsi="Times New Roman"/>
          <w:b/>
          <w:color w:val="000000"/>
          <w:sz w:val="28"/>
          <w:lang w:val="ru-RU"/>
        </w:rPr>
        <w:t>коммуникативных универсальных учебных действий</w:t>
      </w:r>
      <w:r w:rsidRPr="00916299">
        <w:rPr>
          <w:rFonts w:ascii="Times New Roman" w:hAnsi="Times New Roman"/>
          <w:color w:val="000000"/>
          <w:sz w:val="28"/>
          <w:lang w:val="ru-RU"/>
        </w:rPr>
        <w:t>: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</w:t>
      </w:r>
      <w:r w:rsidRPr="00916299">
        <w:rPr>
          <w:rFonts w:ascii="Times New Roman" w:hAnsi="Times New Roman"/>
          <w:b/>
          <w:color w:val="000000"/>
          <w:sz w:val="28"/>
          <w:lang w:val="ru-RU"/>
        </w:rPr>
        <w:t>амоорганизации и самоконтроля</w:t>
      </w:r>
      <w:r w:rsidRPr="00916299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916299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</w:t>
      </w:r>
      <w:r w:rsidRPr="00916299">
        <w:rPr>
          <w:rFonts w:ascii="Times New Roman" w:hAnsi="Times New Roman"/>
          <w:color w:val="000000"/>
          <w:sz w:val="28"/>
          <w:lang w:val="ru-RU"/>
        </w:rPr>
        <w:t>: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F12986" w:rsidRPr="00916299" w:rsidRDefault="00F12986">
      <w:pPr>
        <w:spacing w:after="0" w:line="264" w:lineRule="auto"/>
        <w:ind w:left="120"/>
        <w:rPr>
          <w:lang w:val="ru-RU"/>
        </w:rPr>
      </w:pPr>
    </w:p>
    <w:p w:rsidR="00F12986" w:rsidRPr="00916299" w:rsidRDefault="00916299">
      <w:pPr>
        <w:spacing w:after="0" w:line="264" w:lineRule="auto"/>
        <w:ind w:left="120"/>
        <w:rPr>
          <w:lang w:val="ru-RU"/>
        </w:rPr>
      </w:pPr>
      <w:r w:rsidRPr="00916299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F12986" w:rsidRPr="00916299" w:rsidRDefault="00F12986">
      <w:pPr>
        <w:spacing w:after="0" w:line="96" w:lineRule="auto"/>
        <w:ind w:left="120"/>
        <w:rPr>
          <w:lang w:val="ru-RU"/>
        </w:rPr>
      </w:pP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916299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916299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916299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916299">
        <w:rPr>
          <w:rFonts w:ascii="Times New Roman" w:hAnsi="Times New Roman"/>
          <w:color w:val="000000"/>
          <w:sz w:val="28"/>
          <w:lang w:val="ru-RU"/>
        </w:rPr>
        <w:t xml:space="preserve"> на уроках труда (технологии).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916299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916299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</w:t>
      </w:r>
      <w:r w:rsidRPr="00916299">
        <w:rPr>
          <w:rFonts w:ascii="Times New Roman" w:hAnsi="Times New Roman"/>
          <w:color w:val="000000"/>
          <w:sz w:val="28"/>
          <w:lang w:val="ru-RU"/>
        </w:rPr>
        <w:lastRenderedPageBreak/>
        <w:t>Совместная работа в малых группах, осуществление сотрудничества, распределение работы, выполнение социальных ролей (руководитель (лидер) и подчинённый).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знание приёмов их рационального и безопасного использования.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 xml:space="preserve"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</w:t>
      </w:r>
      <w:r w:rsidRPr="004A3685">
        <w:rPr>
          <w:rFonts w:ascii="Times New Roman" w:hAnsi="Times New Roman"/>
          <w:color w:val="000000"/>
          <w:sz w:val="28"/>
          <w:lang w:val="ru-RU"/>
        </w:rPr>
        <w:t xml:space="preserve">Рицовка. Изготовление объёмных изделий из развёрток. </w:t>
      </w:r>
      <w:r w:rsidRPr="00916299">
        <w:rPr>
          <w:rFonts w:ascii="Times New Roman" w:hAnsi="Times New Roman"/>
          <w:color w:val="000000"/>
          <w:sz w:val="28"/>
          <w:lang w:val="ru-RU"/>
        </w:rPr>
        <w:t>Преобразование развёрток несложных форм.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F12986" w:rsidRPr="00916299" w:rsidRDefault="00F12986">
      <w:pPr>
        <w:spacing w:after="0" w:line="264" w:lineRule="auto"/>
        <w:ind w:left="120"/>
        <w:jc w:val="both"/>
        <w:rPr>
          <w:lang w:val="ru-RU"/>
        </w:rPr>
      </w:pP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916299"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916299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916299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91629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916299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F12986" w:rsidRPr="00916299" w:rsidRDefault="00F12986">
      <w:pPr>
        <w:spacing w:after="0" w:line="264" w:lineRule="auto"/>
        <w:ind w:left="120"/>
        <w:rPr>
          <w:lang w:val="ru-RU"/>
        </w:rPr>
      </w:pPr>
    </w:p>
    <w:p w:rsidR="00F12986" w:rsidRPr="00916299" w:rsidRDefault="00916299">
      <w:pPr>
        <w:spacing w:after="0" w:line="264" w:lineRule="auto"/>
        <w:ind w:firstLine="600"/>
        <w:rPr>
          <w:lang w:val="ru-RU"/>
        </w:rPr>
      </w:pPr>
      <w:r w:rsidRPr="00916299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1629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91629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916299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16299">
        <w:rPr>
          <w:rFonts w:ascii="Times New Roman" w:hAnsi="Times New Roman"/>
          <w:color w:val="000000"/>
          <w:sz w:val="28"/>
          <w:lang w:val="ru-RU"/>
        </w:rPr>
        <w:t>);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16299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91629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16299">
        <w:rPr>
          <w:rFonts w:ascii="Times New Roman" w:hAnsi="Times New Roman"/>
          <w:b/>
          <w:color w:val="000000"/>
          <w:sz w:val="28"/>
          <w:lang w:val="ru-RU"/>
        </w:rPr>
        <w:t>умения</w:t>
      </w:r>
      <w:r w:rsidRPr="0091629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16299">
        <w:rPr>
          <w:rFonts w:ascii="Times New Roman" w:hAnsi="Times New Roman"/>
          <w:b/>
          <w:color w:val="000000"/>
          <w:sz w:val="28"/>
          <w:lang w:val="ru-RU"/>
        </w:rPr>
        <w:t>общения</w:t>
      </w:r>
      <w:r w:rsidRPr="00916299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</w:t>
      </w:r>
      <w:proofErr w:type="gramStart"/>
      <w:r w:rsidRPr="00916299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916299">
        <w:rPr>
          <w:rFonts w:ascii="Times New Roman" w:hAnsi="Times New Roman"/>
          <w:color w:val="000000"/>
          <w:sz w:val="28"/>
          <w:lang w:val="ru-RU"/>
        </w:rPr>
        <w:t>я её решения;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проявлять </w:t>
      </w:r>
      <w:proofErr w:type="gramStart"/>
      <w:r w:rsidRPr="00916299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91629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916299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916299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выбирать себе партнёров по совместной деятельности не только по симпатии, но и по деловым качествам;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F12986" w:rsidRPr="00916299" w:rsidRDefault="00F12986">
      <w:pPr>
        <w:spacing w:after="0" w:line="264" w:lineRule="auto"/>
        <w:ind w:left="120"/>
        <w:rPr>
          <w:lang w:val="ru-RU"/>
        </w:rPr>
      </w:pPr>
    </w:p>
    <w:p w:rsidR="00F12986" w:rsidRPr="00916299" w:rsidRDefault="00916299">
      <w:pPr>
        <w:spacing w:after="0" w:line="264" w:lineRule="auto"/>
        <w:ind w:left="120"/>
        <w:rPr>
          <w:lang w:val="ru-RU"/>
        </w:rPr>
      </w:pPr>
      <w:r w:rsidRPr="0091629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F12986" w:rsidRPr="00916299" w:rsidRDefault="00F12986">
      <w:pPr>
        <w:spacing w:after="0" w:line="120" w:lineRule="auto"/>
        <w:ind w:left="120"/>
        <w:rPr>
          <w:lang w:val="ru-RU"/>
        </w:rPr>
      </w:pP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опасностями (пожарные, космонавты, химики и другие).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</w:t>
      </w:r>
      <w:proofErr w:type="gramStart"/>
      <w:r w:rsidRPr="00916299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916299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916299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916299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F12986" w:rsidRPr="00916299" w:rsidRDefault="00F12986">
      <w:pPr>
        <w:spacing w:after="0" w:line="48" w:lineRule="auto"/>
        <w:ind w:left="120"/>
        <w:jc w:val="both"/>
        <w:rPr>
          <w:lang w:val="ru-RU"/>
        </w:rPr>
      </w:pP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Использование измерений, вычислений и построений для решения практических задач. Внесение дополнений и изменений в условные графические изображения в соответствии с дополнительными (изменёнными) требованиями к изделию.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F12986" w:rsidRPr="00916299" w:rsidRDefault="00F12986">
      <w:pPr>
        <w:spacing w:after="0" w:line="48" w:lineRule="auto"/>
        <w:ind w:left="120"/>
        <w:jc w:val="both"/>
        <w:rPr>
          <w:lang w:val="ru-RU"/>
        </w:rPr>
      </w:pP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916299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916299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конструктора,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 xml:space="preserve"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</w:t>
      </w:r>
      <w:r w:rsidRPr="00916299">
        <w:rPr>
          <w:rFonts w:ascii="Times New Roman" w:hAnsi="Times New Roman"/>
          <w:color w:val="000000"/>
          <w:sz w:val="28"/>
          <w:lang w:val="ru-RU"/>
        </w:rPr>
        <w:lastRenderedPageBreak/>
        <w:t>тестирование робота. Преобразование конструкции робота. Презентация робота.</w:t>
      </w:r>
    </w:p>
    <w:p w:rsidR="00F12986" w:rsidRPr="00916299" w:rsidRDefault="00F12986">
      <w:pPr>
        <w:spacing w:after="0" w:line="264" w:lineRule="auto"/>
        <w:ind w:left="120"/>
        <w:jc w:val="both"/>
        <w:rPr>
          <w:lang w:val="ru-RU"/>
        </w:rPr>
      </w:pP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b/>
          <w:color w:val="000000"/>
          <w:sz w:val="28"/>
          <w:lang w:val="ru-RU"/>
        </w:rPr>
        <w:t>ИКТ.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16299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916299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916299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916299">
        <w:rPr>
          <w:rFonts w:ascii="Times New Roman" w:hAnsi="Times New Roman"/>
          <w:color w:val="000000"/>
          <w:sz w:val="28"/>
          <w:lang w:val="ru-RU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916299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F12986" w:rsidRPr="00916299" w:rsidRDefault="00F12986">
      <w:pPr>
        <w:spacing w:after="0" w:line="264" w:lineRule="auto"/>
        <w:ind w:left="120"/>
        <w:rPr>
          <w:lang w:val="ru-RU"/>
        </w:rPr>
      </w:pPr>
    </w:p>
    <w:p w:rsidR="00F12986" w:rsidRPr="00916299" w:rsidRDefault="00916299">
      <w:pPr>
        <w:spacing w:after="0" w:line="264" w:lineRule="auto"/>
        <w:ind w:firstLine="600"/>
        <w:rPr>
          <w:lang w:val="ru-RU"/>
        </w:rPr>
      </w:pPr>
      <w:r w:rsidRPr="00916299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16299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и исследовательские действия </w:t>
      </w:r>
      <w:r w:rsidRPr="00916299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действий: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916299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16299">
        <w:rPr>
          <w:rFonts w:ascii="Times New Roman" w:hAnsi="Times New Roman"/>
          <w:color w:val="000000"/>
          <w:sz w:val="28"/>
          <w:lang w:val="ru-RU"/>
        </w:rPr>
        <w:t>);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16299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91629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 xml:space="preserve">использовать рисунки из ресурса компьютера в оформлении изделий и </w:t>
      </w:r>
      <w:proofErr w:type="gramStart"/>
      <w:r w:rsidRPr="00916299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916299">
        <w:rPr>
          <w:rFonts w:ascii="Times New Roman" w:hAnsi="Times New Roman"/>
          <w:color w:val="000000"/>
          <w:sz w:val="28"/>
          <w:lang w:val="ru-RU"/>
        </w:rPr>
        <w:t>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16299">
        <w:rPr>
          <w:rFonts w:ascii="Times New Roman" w:hAnsi="Times New Roman"/>
          <w:b/>
          <w:color w:val="000000"/>
          <w:sz w:val="28"/>
          <w:lang w:val="ru-RU"/>
        </w:rPr>
        <w:t>умения общения</w:t>
      </w:r>
      <w:r w:rsidRPr="00916299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 xml:space="preserve">описывать факты из истории развития ремёсел на Руси и в России, </w:t>
      </w:r>
      <w:proofErr w:type="gramStart"/>
      <w:r w:rsidRPr="00916299">
        <w:rPr>
          <w:rFonts w:ascii="Times New Roman" w:hAnsi="Times New Roman"/>
          <w:color w:val="000000"/>
          <w:sz w:val="28"/>
          <w:lang w:val="ru-RU"/>
        </w:rPr>
        <w:t>высказывать своё отношение</w:t>
      </w:r>
      <w:proofErr w:type="gramEnd"/>
      <w:r w:rsidRPr="00916299">
        <w:rPr>
          <w:rFonts w:ascii="Times New Roman" w:hAnsi="Times New Roman"/>
          <w:color w:val="000000"/>
          <w:sz w:val="28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lastRenderedPageBreak/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916299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91629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916299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916299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F12986" w:rsidRPr="00916299" w:rsidRDefault="00F12986">
      <w:pPr>
        <w:rPr>
          <w:lang w:val="ru-RU"/>
        </w:rPr>
        <w:sectPr w:rsidR="00F12986" w:rsidRPr="00916299">
          <w:pgSz w:w="11906" w:h="16383"/>
          <w:pgMar w:top="1134" w:right="850" w:bottom="1134" w:left="1701" w:header="720" w:footer="720" w:gutter="0"/>
          <w:cols w:space="720"/>
        </w:sectPr>
      </w:pPr>
    </w:p>
    <w:p w:rsidR="00F12986" w:rsidRPr="00916299" w:rsidRDefault="00916299">
      <w:pPr>
        <w:spacing w:after="0"/>
        <w:ind w:left="120"/>
        <w:jc w:val="both"/>
        <w:rPr>
          <w:lang w:val="ru-RU"/>
        </w:rPr>
      </w:pPr>
      <w:bookmarkStart w:id="3" w:name="block-39860955"/>
      <w:bookmarkEnd w:id="2"/>
      <w:r w:rsidRPr="0091629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F12986" w:rsidRPr="00916299" w:rsidRDefault="00F12986">
      <w:pPr>
        <w:spacing w:after="0"/>
        <w:ind w:left="120"/>
        <w:rPr>
          <w:lang w:val="ru-RU"/>
        </w:rPr>
      </w:pPr>
      <w:bookmarkStart w:id="4" w:name="_Toc143620888"/>
      <w:bookmarkEnd w:id="4"/>
    </w:p>
    <w:p w:rsidR="00F12986" w:rsidRPr="00916299" w:rsidRDefault="00F12986">
      <w:pPr>
        <w:spacing w:after="0" w:line="168" w:lineRule="auto"/>
        <w:ind w:left="120"/>
        <w:rPr>
          <w:lang w:val="ru-RU"/>
        </w:rPr>
      </w:pPr>
    </w:p>
    <w:p w:rsidR="00F12986" w:rsidRPr="00916299" w:rsidRDefault="00916299">
      <w:pPr>
        <w:spacing w:after="0"/>
        <w:ind w:left="120"/>
        <w:rPr>
          <w:lang w:val="ru-RU"/>
        </w:rPr>
      </w:pPr>
      <w:r w:rsidRPr="0091629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916299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916299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916299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916299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916299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916299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</w:t>
      </w:r>
      <w:proofErr w:type="spellStart"/>
      <w:r w:rsidRPr="00916299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916299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F12986" w:rsidRPr="00916299" w:rsidRDefault="00F12986">
      <w:pPr>
        <w:spacing w:after="0"/>
        <w:ind w:left="120"/>
        <w:rPr>
          <w:lang w:val="ru-RU"/>
        </w:rPr>
      </w:pPr>
      <w:bookmarkStart w:id="5" w:name="_Toc143620889"/>
      <w:bookmarkEnd w:id="5"/>
    </w:p>
    <w:p w:rsidR="00F12986" w:rsidRPr="00916299" w:rsidRDefault="00F12986">
      <w:pPr>
        <w:spacing w:after="0" w:line="192" w:lineRule="auto"/>
        <w:ind w:left="120"/>
        <w:rPr>
          <w:lang w:val="ru-RU"/>
        </w:rPr>
      </w:pPr>
    </w:p>
    <w:p w:rsidR="00F12986" w:rsidRPr="00916299" w:rsidRDefault="00916299">
      <w:pPr>
        <w:spacing w:after="0"/>
        <w:ind w:left="120"/>
        <w:rPr>
          <w:lang w:val="ru-RU"/>
        </w:rPr>
      </w:pPr>
      <w:r w:rsidRPr="00916299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1629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</w:t>
      </w:r>
      <w:r w:rsidRPr="0091629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916299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916299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916299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916299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действий: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916299">
        <w:rPr>
          <w:rFonts w:ascii="Times New Roman" w:hAnsi="Times New Roman"/>
          <w:b/>
          <w:color w:val="000000"/>
          <w:sz w:val="28"/>
          <w:lang w:val="ru-RU"/>
        </w:rPr>
        <w:t xml:space="preserve">умения общения </w:t>
      </w:r>
      <w:r w:rsidRPr="00916299">
        <w:rPr>
          <w:rFonts w:ascii="Times New Roman" w:hAnsi="Times New Roman"/>
          <w:color w:val="000000"/>
          <w:sz w:val="28"/>
          <w:lang w:val="ru-RU"/>
        </w:rPr>
        <w:t>как часть коммуникативных универсальных учебных действий: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proofErr w:type="spellStart"/>
      <w:r w:rsidRPr="00916299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916299">
        <w:rPr>
          <w:rFonts w:ascii="Times New Roman" w:hAnsi="Times New Roman"/>
          <w:color w:val="000000"/>
          <w:sz w:val="28"/>
          <w:lang w:val="ru-RU"/>
        </w:rPr>
        <w:t xml:space="preserve"> их излагать, выслушивать разные мнения, учитывать их в диалоге;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916299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и самоконтроля</w:t>
      </w:r>
      <w:r w:rsidRPr="00916299">
        <w:rPr>
          <w:rFonts w:ascii="Times New Roman" w:hAnsi="Times New Roman"/>
          <w:color w:val="000000"/>
          <w:sz w:val="28"/>
          <w:lang w:val="ru-RU"/>
        </w:rPr>
        <w:t xml:space="preserve"> как часть регулятивных универсальных учебных действий: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916299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91629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916299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916299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F12986" w:rsidRPr="00916299" w:rsidRDefault="00F12986">
      <w:pPr>
        <w:spacing w:after="0" w:line="48" w:lineRule="auto"/>
        <w:ind w:left="120"/>
        <w:jc w:val="both"/>
        <w:rPr>
          <w:lang w:val="ru-RU"/>
        </w:rPr>
      </w:pP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</w:t>
      </w:r>
      <w:r w:rsidRPr="00916299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916299">
        <w:rPr>
          <w:rFonts w:ascii="Times New Roman" w:hAnsi="Times New Roman"/>
          <w:color w:val="000000"/>
          <w:sz w:val="28"/>
          <w:lang w:val="ru-RU"/>
        </w:rPr>
        <w:t>: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F12986" w:rsidRPr="00916299" w:rsidRDefault="00F12986">
      <w:pPr>
        <w:spacing w:after="0" w:line="264" w:lineRule="auto"/>
        <w:ind w:left="120"/>
        <w:rPr>
          <w:lang w:val="ru-RU"/>
        </w:rPr>
      </w:pPr>
      <w:bookmarkStart w:id="6" w:name="_Toc134720971"/>
      <w:bookmarkEnd w:id="6"/>
    </w:p>
    <w:p w:rsidR="00F12986" w:rsidRPr="00916299" w:rsidRDefault="00F12986">
      <w:pPr>
        <w:spacing w:after="0" w:line="264" w:lineRule="auto"/>
        <w:ind w:left="120"/>
        <w:rPr>
          <w:lang w:val="ru-RU"/>
        </w:rPr>
      </w:pPr>
    </w:p>
    <w:p w:rsidR="00F12986" w:rsidRPr="00916299" w:rsidRDefault="00916299">
      <w:pPr>
        <w:spacing w:after="0" w:line="264" w:lineRule="auto"/>
        <w:ind w:left="120"/>
        <w:rPr>
          <w:lang w:val="ru-RU"/>
        </w:rPr>
      </w:pPr>
      <w:r w:rsidRPr="0091629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12986" w:rsidRPr="00916299" w:rsidRDefault="00F12986">
      <w:pPr>
        <w:spacing w:after="0" w:line="48" w:lineRule="auto"/>
        <w:ind w:left="120"/>
        <w:rPr>
          <w:lang w:val="ru-RU"/>
        </w:rPr>
      </w:pP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16299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91629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1629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16299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16299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916299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916299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«на глаз», «от руки», выделение деталей способами обрывания, вырезания и другое, сборку изделий с помощью клея, ниток и другое;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16299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выполнять задания с опорой на готовый план;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lastRenderedPageBreak/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16299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16299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16299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«на глаз», «от руки»,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916299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916299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916299">
        <w:rPr>
          <w:rFonts w:ascii="Times New Roman" w:hAnsi="Times New Roman"/>
          <w:color w:val="000000"/>
          <w:sz w:val="28"/>
          <w:lang w:val="ru-RU"/>
        </w:rPr>
        <w:t xml:space="preserve"> раскрашиванием, аппликацией, строчкой прямого стежка;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называть профессии, связанные с изучаемыми материалами и производствами, их социальное значение.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916299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91629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1629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16299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916299">
        <w:rPr>
          <w:rFonts w:ascii="Times New Roman" w:hAnsi="Times New Roman"/>
          <w:color w:val="000000"/>
          <w:sz w:val="28"/>
          <w:lang w:val="ru-RU"/>
        </w:rPr>
        <w:t xml:space="preserve">понимать смысл понятий «инструкционная» («технологическая») карта, «чертёж», «эскиз», «линии чертежа», «развёртка», «макет», «модель», </w:t>
      </w:r>
      <w:r w:rsidRPr="00916299">
        <w:rPr>
          <w:rFonts w:ascii="Times New Roman" w:hAnsi="Times New Roman"/>
          <w:color w:val="000000"/>
          <w:sz w:val="28"/>
          <w:lang w:val="ru-RU"/>
        </w:rPr>
        <w:lastRenderedPageBreak/>
        <w:t>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F12986" w:rsidRPr="004A3685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 xml:space="preserve"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</w:t>
      </w:r>
      <w:r w:rsidRPr="004A3685">
        <w:rPr>
          <w:rFonts w:ascii="Times New Roman" w:hAnsi="Times New Roman"/>
          <w:color w:val="000000"/>
          <w:sz w:val="28"/>
          <w:lang w:val="ru-RU"/>
        </w:rPr>
        <w:t>(технологическую) карту;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916299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916299">
        <w:rPr>
          <w:rFonts w:ascii="Times New Roman" w:hAnsi="Times New Roman"/>
          <w:color w:val="000000"/>
          <w:sz w:val="28"/>
          <w:lang w:val="ru-RU"/>
        </w:rPr>
        <w:t>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отличать макет от модели, строить трёхмерный макет из готовой развёртки;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lastRenderedPageBreak/>
        <w:t>решать несложные конструкторско-технологические задачи;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16299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91629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1629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16299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lastRenderedPageBreak/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конструктора по заданным техническим, технологическим и декоративно-художественным условиям;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16299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916299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916299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916299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труду (технологии):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lastRenderedPageBreak/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91629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PowerPoint</w:t>
      </w:r>
      <w:r w:rsidRPr="00916299">
        <w:rPr>
          <w:rFonts w:ascii="Times New Roman" w:hAnsi="Times New Roman"/>
          <w:color w:val="000000"/>
          <w:sz w:val="28"/>
          <w:lang w:val="ru-RU"/>
        </w:rPr>
        <w:t>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 xml:space="preserve">решать творческие задачи, мысленно создавать и разрабатывать проектный замысел, осуществлять выбор средств и способов его практического воплощения, </w:t>
      </w:r>
      <w:proofErr w:type="spellStart"/>
      <w:r w:rsidRPr="00916299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916299">
        <w:rPr>
          <w:rFonts w:ascii="Times New Roman" w:hAnsi="Times New Roman"/>
          <w:color w:val="000000"/>
          <w:sz w:val="28"/>
          <w:lang w:val="ru-RU"/>
        </w:rPr>
        <w:t xml:space="preserve"> представлять продукт проектной деятельности;</w:t>
      </w:r>
    </w:p>
    <w:p w:rsidR="00F12986" w:rsidRPr="00916299" w:rsidRDefault="00916299">
      <w:pPr>
        <w:spacing w:after="0" w:line="264" w:lineRule="auto"/>
        <w:ind w:firstLine="600"/>
        <w:jc w:val="both"/>
        <w:rPr>
          <w:lang w:val="ru-RU"/>
        </w:rPr>
      </w:pPr>
      <w:r w:rsidRPr="00916299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F12986" w:rsidRPr="00916299" w:rsidRDefault="00F12986">
      <w:pPr>
        <w:rPr>
          <w:lang w:val="ru-RU"/>
        </w:rPr>
        <w:sectPr w:rsidR="00F12986" w:rsidRPr="00916299">
          <w:pgSz w:w="11906" w:h="16383"/>
          <w:pgMar w:top="1134" w:right="850" w:bottom="1134" w:left="1701" w:header="720" w:footer="720" w:gutter="0"/>
          <w:cols w:space="720"/>
        </w:sectPr>
      </w:pPr>
    </w:p>
    <w:p w:rsidR="00F12986" w:rsidRDefault="00916299">
      <w:pPr>
        <w:spacing w:after="0"/>
        <w:ind w:left="120"/>
      </w:pPr>
      <w:bookmarkStart w:id="7" w:name="block-39860951"/>
      <w:bookmarkEnd w:id="3"/>
      <w:r w:rsidRPr="0091629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12986" w:rsidRDefault="009162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3"/>
        <w:gridCol w:w="4332"/>
        <w:gridCol w:w="1266"/>
        <w:gridCol w:w="1841"/>
        <w:gridCol w:w="1910"/>
        <w:gridCol w:w="1347"/>
        <w:gridCol w:w="2221"/>
      </w:tblGrid>
      <w:tr w:rsidR="00F12986">
        <w:trPr>
          <w:trHeight w:val="144"/>
          <w:tblCellSpacing w:w="20" w:type="nil"/>
        </w:trPr>
        <w:tc>
          <w:tcPr>
            <w:tcW w:w="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2986" w:rsidRDefault="00F12986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2986" w:rsidRDefault="00F129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2986" w:rsidRDefault="00F12986">
            <w:pPr>
              <w:spacing w:after="0"/>
              <w:ind w:left="135"/>
            </w:pPr>
          </w:p>
        </w:tc>
        <w:tc>
          <w:tcPr>
            <w:tcW w:w="20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2986" w:rsidRDefault="00F12986">
            <w:pPr>
              <w:spacing w:after="0"/>
              <w:ind w:left="135"/>
            </w:pPr>
          </w:p>
        </w:tc>
      </w:tr>
      <w:tr w:rsidR="00F129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2986" w:rsidRDefault="00F129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2986" w:rsidRDefault="00F12986"/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2986" w:rsidRDefault="00F12986">
            <w:pPr>
              <w:spacing w:after="0"/>
              <w:ind w:left="135"/>
            </w:pP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2986" w:rsidRDefault="00F12986">
            <w:pPr>
              <w:spacing w:after="0"/>
              <w:ind w:left="135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2986" w:rsidRDefault="00F129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2986" w:rsidRDefault="00F129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2986" w:rsidRDefault="00F12986"/>
        </w:tc>
      </w:tr>
      <w:tr w:rsidR="00F12986" w:rsidRPr="004A368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12986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62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F1298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12986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человека. Мир профессий. Профессии, связанные с изучаемыми материалами и производствами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</w:pPr>
          </w:p>
        </w:tc>
      </w:tr>
      <w:tr w:rsidR="00F129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12986" w:rsidRDefault="00F12986"/>
        </w:tc>
      </w:tr>
      <w:tr w:rsidR="00F1298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r w:rsidRPr="009162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62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F1298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12986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обработки. Способы соединения природных материалов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</w:pPr>
          </w:p>
        </w:tc>
      </w:tr>
      <w:tr w:rsidR="00F1298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12986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</w:pPr>
          </w:p>
        </w:tc>
      </w:tr>
      <w:tr w:rsidR="00F1298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Пластические массы. Свойства. Технология обработки. Получение различных форм деталей изделия из пластилина.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</w:pPr>
          </w:p>
        </w:tc>
      </w:tr>
      <w:tr w:rsidR="00F1298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12986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бумаги. Мир профессий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</w:pPr>
          </w:p>
        </w:tc>
      </w:tr>
      <w:tr w:rsidR="00F1298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12986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картона.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</w:pPr>
          </w:p>
        </w:tc>
      </w:tr>
      <w:tr w:rsidR="00F1298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</w:pPr>
          </w:p>
        </w:tc>
      </w:tr>
      <w:tr w:rsidR="00F1298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</w:pPr>
          </w:p>
        </w:tc>
      </w:tr>
      <w:tr w:rsidR="00F1298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12986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</w:pPr>
          </w:p>
        </w:tc>
      </w:tr>
      <w:tr w:rsidR="00F1298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тканях и нитках.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</w:pPr>
          </w:p>
        </w:tc>
      </w:tr>
      <w:tr w:rsidR="00F1298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</w:pPr>
          </w:p>
        </w:tc>
      </w:tr>
      <w:tr w:rsidR="00F1298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</w:pPr>
          </w:p>
        </w:tc>
      </w:tr>
      <w:tr w:rsidR="00F12986">
        <w:trPr>
          <w:trHeight w:val="144"/>
          <w:tblCellSpacing w:w="20" w:type="nil"/>
        </w:trPr>
        <w:tc>
          <w:tcPr>
            <w:tcW w:w="532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Выставка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занятие</w:t>
            </w:r>
            <w:proofErr w:type="spellEnd"/>
          </w:p>
        </w:tc>
        <w:tc>
          <w:tcPr>
            <w:tcW w:w="854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176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</w:pPr>
          </w:p>
        </w:tc>
        <w:tc>
          <w:tcPr>
            <w:tcW w:w="2005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</w:pPr>
          </w:p>
        </w:tc>
      </w:tr>
      <w:tr w:rsidR="00F129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12986" w:rsidRDefault="00F12986"/>
        </w:tc>
      </w:tr>
      <w:tr w:rsidR="00F129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2986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3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56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2986" w:rsidRDefault="00F12986"/>
        </w:tc>
      </w:tr>
    </w:tbl>
    <w:p w:rsidR="00F12986" w:rsidRDefault="00F12986">
      <w:pPr>
        <w:sectPr w:rsidR="00F129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2986" w:rsidRDefault="009162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0"/>
        <w:gridCol w:w="4014"/>
        <w:gridCol w:w="1220"/>
        <w:gridCol w:w="1841"/>
        <w:gridCol w:w="1910"/>
        <w:gridCol w:w="1347"/>
        <w:gridCol w:w="2678"/>
      </w:tblGrid>
      <w:tr w:rsidR="00F12986">
        <w:trPr>
          <w:trHeight w:val="144"/>
          <w:tblCellSpacing w:w="20" w:type="nil"/>
        </w:trPr>
        <w:tc>
          <w:tcPr>
            <w:tcW w:w="4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2986" w:rsidRDefault="00F1298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2986" w:rsidRDefault="00F129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2986" w:rsidRDefault="00F12986">
            <w:pPr>
              <w:spacing w:after="0"/>
              <w:ind w:left="135"/>
            </w:pPr>
          </w:p>
        </w:tc>
        <w:tc>
          <w:tcPr>
            <w:tcW w:w="20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2986" w:rsidRDefault="00F12986">
            <w:pPr>
              <w:spacing w:after="0"/>
              <w:ind w:left="135"/>
            </w:pPr>
          </w:p>
        </w:tc>
      </w:tr>
      <w:tr w:rsidR="00F129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2986" w:rsidRDefault="00F129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2986" w:rsidRDefault="00F12986"/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2986" w:rsidRDefault="00F12986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2986" w:rsidRDefault="00F12986">
            <w:pPr>
              <w:spacing w:after="0"/>
              <w:ind w:left="135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2986" w:rsidRDefault="00F129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2986" w:rsidRDefault="00F129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2986" w:rsidRDefault="00F12986"/>
        </w:tc>
      </w:tr>
      <w:tr w:rsidR="00F12986" w:rsidRPr="004A368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12986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62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F12986" w:rsidRPr="004A368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2986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12986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129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12986" w:rsidRDefault="00F12986"/>
        </w:tc>
      </w:tr>
      <w:tr w:rsidR="00F1298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12986" w:rsidRPr="004A368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2986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информационный мир. Персональный компьютер (ПК) и его назначение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12986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129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12986" w:rsidRDefault="00F12986"/>
        </w:tc>
      </w:tr>
      <w:tr w:rsidR="00F12986" w:rsidRPr="004A368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12986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62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ручной обработки материалов</w:t>
            </w:r>
          </w:p>
        </w:tc>
      </w:tr>
      <w:tr w:rsidR="00F12986" w:rsidRPr="004A368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2986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</w:t>
            </w:r>
            <w:proofErr w:type="gramStart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proofErr w:type="gramEnd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</w:t>
            </w:r>
            <w:proofErr w:type="gramStart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т</w:t>
            </w:r>
            <w:proofErr w:type="gramEnd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ехнология обработки пластических масс, креповой бумаги, фольги).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12986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12986" w:rsidRPr="004A368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2986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Фольга. Технология обработки фольги.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12986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12986" w:rsidRPr="004A368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2986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Гофрокартон</w:t>
            </w:r>
            <w:proofErr w:type="spellEnd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12986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12986" w:rsidRPr="004A368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2986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формы деталей и изделий. Развертка. Чертеж развертки. Мир профессий</w:t>
            </w:r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12986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12986" w:rsidRPr="004A368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12986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12986" w:rsidRPr="004A368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12986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12986" w:rsidRPr="004A368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производства и профессии (история швейной машины или </w:t>
            </w:r>
            <w:proofErr w:type="gramStart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другое</w:t>
            </w:r>
            <w:proofErr w:type="gramEnd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12986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129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12986" w:rsidRDefault="00F12986"/>
        </w:tc>
      </w:tr>
      <w:tr w:rsidR="00F1298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F12986" w:rsidRPr="004A368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изделий из разных материалов, в том числе наборов «Конструктор» по заданным условиям.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12986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129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12986" w:rsidRDefault="00F12986"/>
        </w:tc>
      </w:tr>
      <w:tr w:rsidR="00F12986" w:rsidRPr="004A368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12986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62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F12986" w:rsidRPr="004A3685">
        <w:trPr>
          <w:trHeight w:val="144"/>
          <w:tblCellSpacing w:w="20" w:type="nil"/>
        </w:trPr>
        <w:tc>
          <w:tcPr>
            <w:tcW w:w="438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61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183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F12986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/20/03</w:t>
              </w:r>
            </w:hyperlink>
          </w:p>
        </w:tc>
      </w:tr>
      <w:tr w:rsidR="00F129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12986" w:rsidRDefault="00F12986"/>
        </w:tc>
      </w:tr>
      <w:tr w:rsidR="00F129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2986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54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2986" w:rsidRDefault="00F12986"/>
        </w:tc>
      </w:tr>
    </w:tbl>
    <w:p w:rsidR="00F12986" w:rsidRDefault="00F12986">
      <w:pPr>
        <w:sectPr w:rsidR="00F129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2986" w:rsidRDefault="009162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54"/>
        <w:gridCol w:w="4133"/>
        <w:gridCol w:w="1177"/>
        <w:gridCol w:w="1841"/>
        <w:gridCol w:w="1910"/>
        <w:gridCol w:w="1347"/>
        <w:gridCol w:w="2678"/>
      </w:tblGrid>
      <w:tr w:rsidR="00F12986">
        <w:trPr>
          <w:trHeight w:val="144"/>
          <w:tblCellSpacing w:w="20" w:type="nil"/>
        </w:trPr>
        <w:tc>
          <w:tcPr>
            <w:tcW w:w="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2986" w:rsidRDefault="00F1298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2986" w:rsidRDefault="00F129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2986" w:rsidRDefault="00F12986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2986" w:rsidRDefault="00F12986">
            <w:pPr>
              <w:spacing w:after="0"/>
              <w:ind w:left="135"/>
            </w:pPr>
          </w:p>
        </w:tc>
      </w:tr>
      <w:tr w:rsidR="00F1298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2986" w:rsidRDefault="00F129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2986" w:rsidRDefault="00F12986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2986" w:rsidRDefault="00F12986">
            <w:pPr>
              <w:spacing w:after="0"/>
              <w:ind w:left="135"/>
            </w:pP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2986" w:rsidRDefault="00F12986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2986" w:rsidRDefault="00F129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2986" w:rsidRDefault="00F129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2986" w:rsidRDefault="00F12986"/>
        </w:tc>
      </w:tr>
      <w:tr w:rsidR="00F12986" w:rsidRPr="004A368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12986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62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</w:t>
            </w:r>
          </w:p>
        </w:tc>
      </w:tr>
      <w:tr w:rsidR="00F12986" w:rsidRPr="004A368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2986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Технологии, профессии и производства. Современные производства и профессии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12986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129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12986" w:rsidRDefault="00F12986"/>
        </w:tc>
      </w:tr>
      <w:tr w:rsidR="00F1298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F12986" w:rsidRPr="004A368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12986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129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12986" w:rsidRDefault="00F12986"/>
        </w:tc>
      </w:tr>
      <w:tr w:rsidR="00F1298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F12986" w:rsidRPr="004A368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12986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129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12986" w:rsidRDefault="00F12986"/>
        </w:tc>
      </w:tr>
      <w:tr w:rsidR="00F12986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r w:rsidRPr="009162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62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</w:p>
        </w:tc>
      </w:tr>
      <w:tr w:rsidR="00F12986" w:rsidRPr="004A368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2986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12986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12986" w:rsidRPr="004A368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2986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12986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12986" w:rsidRPr="004A368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Интерьеры разных времен. Декор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12986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12986" w:rsidRPr="004A368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12986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12986" w:rsidRPr="004A368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одежды и текстильных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12986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12986" w:rsidRPr="004A368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2986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моделирование. Конструирование изделий из разных материалов, в том числе наборов «Конструктор» по заданным условиям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12986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129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12986" w:rsidRDefault="00F12986"/>
        </w:tc>
      </w:tr>
      <w:tr w:rsidR="00F12986" w:rsidRPr="004A3685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F12986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162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F12986" w:rsidRPr="004A3685">
        <w:trPr>
          <w:trHeight w:val="144"/>
          <w:tblCellSpacing w:w="20" w:type="nil"/>
        </w:trPr>
        <w:tc>
          <w:tcPr>
            <w:tcW w:w="417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F12986" w:rsidRDefault="00F12986">
            <w:pPr>
              <w:spacing w:after="0"/>
              <w:ind w:left="135"/>
            </w:pP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F12986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/20/04</w:t>
              </w:r>
            </w:hyperlink>
          </w:p>
        </w:tc>
      </w:tr>
      <w:tr w:rsidR="00F129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F12986" w:rsidRDefault="00F12986"/>
        </w:tc>
      </w:tr>
      <w:tr w:rsidR="00F1298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2986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2986" w:rsidRDefault="00F12986"/>
        </w:tc>
      </w:tr>
    </w:tbl>
    <w:p w:rsidR="00F12986" w:rsidRPr="00916299" w:rsidRDefault="00F12986">
      <w:pPr>
        <w:rPr>
          <w:lang w:val="ru-RU"/>
        </w:rPr>
        <w:sectPr w:rsidR="00F12986" w:rsidRPr="009162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2986" w:rsidRDefault="00916299">
      <w:pPr>
        <w:spacing w:after="0"/>
        <w:ind w:left="120"/>
      </w:pPr>
      <w:bookmarkStart w:id="8" w:name="block-3986095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12986" w:rsidRDefault="009162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44"/>
        <w:gridCol w:w="4415"/>
        <w:gridCol w:w="1262"/>
        <w:gridCol w:w="1841"/>
        <w:gridCol w:w="1910"/>
        <w:gridCol w:w="1347"/>
        <w:gridCol w:w="2221"/>
      </w:tblGrid>
      <w:tr w:rsidR="00F12986" w:rsidTr="00916299">
        <w:trPr>
          <w:trHeight w:val="144"/>
          <w:tblCellSpacing w:w="20" w:type="nil"/>
        </w:trPr>
        <w:tc>
          <w:tcPr>
            <w:tcW w:w="10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2986" w:rsidRDefault="00F12986">
            <w:pPr>
              <w:spacing w:after="0"/>
              <w:ind w:left="135"/>
            </w:pPr>
          </w:p>
        </w:tc>
        <w:tc>
          <w:tcPr>
            <w:tcW w:w="4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2986" w:rsidRDefault="00F129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2986" w:rsidRDefault="00F12986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2986" w:rsidRDefault="00F12986">
            <w:pPr>
              <w:spacing w:after="0"/>
              <w:ind w:left="135"/>
            </w:pPr>
          </w:p>
        </w:tc>
      </w:tr>
      <w:tr w:rsidR="00F12986" w:rsidTr="009162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2986" w:rsidRDefault="00F129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2986" w:rsidRDefault="00F12986"/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2986" w:rsidRDefault="00F1298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2986" w:rsidRDefault="00F1298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2986" w:rsidRDefault="00F129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2986" w:rsidRDefault="00F129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2986" w:rsidRDefault="00F12986"/>
        </w:tc>
      </w:tr>
      <w:tr w:rsidR="00916299" w:rsidTr="009162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4A3685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916299" w:rsidTr="009162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4A3685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916299" w:rsidTr="009162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и праздники народов России, ремёсла, обычаи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4A3685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916299" w:rsidTr="009162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материалами и производствами.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обслуживания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4A3685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</w:pPr>
          </w:p>
        </w:tc>
      </w:tr>
      <w:tr w:rsidR="00916299" w:rsidTr="009162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материалы. Сбор листьев и способы их засушивания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30.09.2024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4A3685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916299" w:rsidTr="009162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4A3685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916299" w:rsidTr="009162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4A3685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916299" w:rsidTr="009162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21.10.2024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4A3685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916299" w:rsidTr="009162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«композиция». Центровая </w:t>
            </w: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композиция. Точечное наклеивание листьев.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4A3685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916299" w:rsidTr="009162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4A3685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916299" w:rsidTr="009162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Материалы для лепки (пластилин, пластические массы).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пластических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масс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25.11.2024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4A3685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916299" w:rsidTr="009162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Изделие. Основа и детали изделия. Понятие «технология»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4A3685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916299" w:rsidTr="009162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4A3685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916299" w:rsidTr="009162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4A3685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916299" w:rsidTr="009162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23.12.2024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4A3685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916299" w:rsidTr="009162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4A3685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916299" w:rsidTr="009162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4A3685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916299" w:rsidTr="009162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27.01.2025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4A3685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916299" w:rsidTr="009162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4A3685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916299" w:rsidTr="009162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4A3685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916299" w:rsidTr="009162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24.02.2025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4A3685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916299" w:rsidTr="009162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03.03.2025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4A3685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916299" w:rsidTr="009162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4A3685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</w:pPr>
          </w:p>
        </w:tc>
      </w:tr>
      <w:tr w:rsidR="00916299" w:rsidTr="009162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17.03.2025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4A3685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916299" w:rsidTr="009162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31.03.2025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4A3685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916299" w:rsidTr="009162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4A3685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916299" w:rsidTr="009162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4A3685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916299" w:rsidTr="009162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4A3685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916299" w:rsidTr="009162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28.04.2025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4A3685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916299" w:rsidTr="009162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4A3685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916299" w:rsidTr="009162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4A3685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916299" w:rsidTr="009162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19.05.2025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44517E" w:rsidRPr="0044517E" w:rsidRDefault="004A3685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F12986" w:rsidRPr="004A3685" w:rsidTr="00916299">
        <w:trPr>
          <w:trHeight w:val="144"/>
          <w:tblCellSpacing w:w="20" w:type="nil"/>
        </w:trPr>
        <w:tc>
          <w:tcPr>
            <w:tcW w:w="1027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00" w:type="dxa"/>
            <w:tcMar>
              <w:top w:w="50" w:type="dxa"/>
              <w:left w:w="100" w:type="dxa"/>
            </w:tcMar>
            <w:vAlign w:val="center"/>
          </w:tcPr>
          <w:p w:rsidR="00F12986" w:rsidRPr="004A3685" w:rsidRDefault="004A368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="00916299" w:rsidRPr="004A3685">
              <w:rPr>
                <w:rFonts w:ascii="Times New Roman" w:hAnsi="Times New Roman"/>
                <w:color w:val="000000"/>
                <w:sz w:val="24"/>
                <w:lang w:val="ru-RU"/>
              </w:rPr>
              <w:t>Выставка работ. Итоговое занятие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12986" w:rsidRPr="004A3685" w:rsidRDefault="00916299">
            <w:pPr>
              <w:spacing w:after="0"/>
              <w:ind w:left="135"/>
              <w:jc w:val="center"/>
              <w:rPr>
                <w:lang w:val="ru-RU"/>
              </w:rPr>
            </w:pPr>
            <w:r w:rsidRPr="004A36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986" w:rsidRPr="004A3685" w:rsidRDefault="00F1298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986" w:rsidRPr="004A3685" w:rsidRDefault="00F12986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F12986" w:rsidRPr="004A3685" w:rsidRDefault="00F1298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F12986" w:rsidRPr="004A3685" w:rsidRDefault="00F12986">
            <w:pPr>
              <w:spacing w:after="0"/>
              <w:ind w:left="135"/>
              <w:rPr>
                <w:lang w:val="ru-RU"/>
              </w:rPr>
            </w:pPr>
          </w:p>
        </w:tc>
      </w:tr>
      <w:tr w:rsidR="00F12986" w:rsidRPr="004A3685" w:rsidTr="009162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2986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F12986" w:rsidRPr="004A3685" w:rsidRDefault="00916299">
            <w:pPr>
              <w:spacing w:after="0"/>
              <w:ind w:left="135"/>
              <w:jc w:val="center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A36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986" w:rsidRPr="004A3685" w:rsidRDefault="00916299">
            <w:pPr>
              <w:spacing w:after="0"/>
              <w:ind w:left="135"/>
              <w:jc w:val="center"/>
              <w:rPr>
                <w:lang w:val="ru-RU"/>
              </w:rPr>
            </w:pPr>
            <w:r w:rsidRPr="004A36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986" w:rsidRPr="004A3685" w:rsidRDefault="00916299">
            <w:pPr>
              <w:spacing w:after="0"/>
              <w:ind w:left="135"/>
              <w:jc w:val="center"/>
              <w:rPr>
                <w:lang w:val="ru-RU"/>
              </w:rPr>
            </w:pPr>
            <w:r w:rsidRPr="004A36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2986" w:rsidRPr="004A3685" w:rsidRDefault="00F12986">
            <w:pPr>
              <w:rPr>
                <w:lang w:val="ru-RU"/>
              </w:rPr>
            </w:pPr>
          </w:p>
        </w:tc>
      </w:tr>
    </w:tbl>
    <w:p w:rsidR="00916299" w:rsidRDefault="0091629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16299" w:rsidRDefault="0091629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16299" w:rsidRDefault="0091629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16299" w:rsidRDefault="0091629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16299" w:rsidRDefault="0091629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16299" w:rsidRDefault="0091629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16299" w:rsidRDefault="0091629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16299" w:rsidRDefault="0091629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16299" w:rsidRDefault="0091629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16299" w:rsidRDefault="0091629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16299" w:rsidRDefault="0091629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16299" w:rsidRDefault="0091629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16299" w:rsidRDefault="0091629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16299" w:rsidRDefault="0091629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16299" w:rsidRDefault="0091629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16299" w:rsidRDefault="0091629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16299" w:rsidRDefault="0091629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16299" w:rsidRDefault="0091629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16299" w:rsidRDefault="0091629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16299" w:rsidRDefault="0091629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16299" w:rsidRDefault="0091629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16299" w:rsidRDefault="0091629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16299" w:rsidRDefault="0091629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16299" w:rsidRDefault="0091629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12986" w:rsidRPr="004A3685" w:rsidRDefault="00916299">
      <w:pPr>
        <w:spacing w:after="0"/>
        <w:ind w:left="120"/>
        <w:rPr>
          <w:lang w:val="ru-RU"/>
        </w:rPr>
      </w:pPr>
      <w:r w:rsidRPr="004A368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4"/>
        <w:gridCol w:w="3879"/>
        <w:gridCol w:w="1156"/>
        <w:gridCol w:w="1841"/>
        <w:gridCol w:w="1910"/>
        <w:gridCol w:w="1347"/>
        <w:gridCol w:w="2873"/>
      </w:tblGrid>
      <w:tr w:rsidR="00F12986" w:rsidTr="00916299">
        <w:trPr>
          <w:trHeight w:val="144"/>
          <w:tblCellSpacing w:w="20" w:type="nil"/>
        </w:trPr>
        <w:tc>
          <w:tcPr>
            <w:tcW w:w="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2986" w:rsidRPr="004A3685" w:rsidRDefault="00916299">
            <w:pPr>
              <w:spacing w:after="0"/>
              <w:ind w:left="135"/>
              <w:rPr>
                <w:lang w:val="ru-RU"/>
              </w:rPr>
            </w:pPr>
            <w:r w:rsidRPr="004A368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</w:t>
            </w:r>
            <w:proofErr w:type="spellStart"/>
            <w:proofErr w:type="gramStart"/>
            <w:r w:rsidRPr="004A368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spellEnd"/>
            <w:proofErr w:type="gramEnd"/>
            <w:r w:rsidRPr="004A368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</w:t>
            </w:r>
            <w:proofErr w:type="spellStart"/>
            <w:r w:rsidRPr="004A368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spellEnd"/>
            <w:r w:rsidRPr="004A368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  <w:p w:rsidR="00F12986" w:rsidRPr="004A3685" w:rsidRDefault="00F1298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38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2986" w:rsidRPr="004A3685" w:rsidRDefault="00916299">
            <w:pPr>
              <w:spacing w:after="0"/>
              <w:ind w:left="135"/>
              <w:rPr>
                <w:lang w:val="ru-RU"/>
              </w:rPr>
            </w:pPr>
            <w:r w:rsidRPr="004A368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Тема урока </w:t>
            </w:r>
          </w:p>
          <w:p w:rsidR="00F12986" w:rsidRPr="004A3685" w:rsidRDefault="00F12986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</w:pPr>
            <w:r w:rsidRPr="004A368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Количество ч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2986" w:rsidRDefault="00F12986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2986" w:rsidRDefault="00F12986">
            <w:pPr>
              <w:spacing w:after="0"/>
              <w:ind w:left="135"/>
            </w:pPr>
          </w:p>
        </w:tc>
      </w:tr>
      <w:tr w:rsidR="00F12986" w:rsidTr="009162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2986" w:rsidRDefault="00F129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2986" w:rsidRDefault="00F12986"/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2986" w:rsidRDefault="00F1298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2986" w:rsidRDefault="00F1298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2986" w:rsidRDefault="00F129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2986" w:rsidRDefault="00F129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2986" w:rsidRDefault="00F12986"/>
        </w:tc>
      </w:tr>
      <w:tr w:rsidR="00916299" w:rsidTr="0091629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Технологии, профессии и производства. Повторение и обобщение </w:t>
            </w:r>
            <w:proofErr w:type="gramStart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</w:pPr>
          </w:p>
        </w:tc>
      </w:tr>
      <w:tr w:rsidR="00916299" w:rsidRPr="004A3685" w:rsidTr="0091629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производства и профессии, связанные с обработкой материалов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11.09.2024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/713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16299" w:rsidRPr="004A3685" w:rsidTr="0091629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18.09.2024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916299" w:rsidRPr="004A3685" w:rsidTr="0091629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25.09.2024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4226</w:t>
              </w:r>
            </w:hyperlink>
          </w:p>
        </w:tc>
      </w:tr>
      <w:tr w:rsidR="00916299" w:rsidRPr="004A3685" w:rsidTr="0091629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02.10.2024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/140524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6299" w:rsidRPr="004A3685" w:rsidTr="0091629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09.10.2024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916299" w:rsidRPr="004A3685" w:rsidTr="0091629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16.10.2024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6299" w:rsidRPr="004A3685" w:rsidTr="0091629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работает художник-декоратор. Материалы художника, художественные </w:t>
            </w: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технологии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23.10.2024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0115</w:t>
              </w:r>
            </w:hyperlink>
          </w:p>
        </w:tc>
      </w:tr>
      <w:tr w:rsidR="00916299" w:rsidRPr="004A3685" w:rsidTr="0091629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06.11.2024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981</w:t>
              </w:r>
            </w:hyperlink>
          </w:p>
        </w:tc>
      </w:tr>
      <w:tr w:rsidR="00916299" w:rsidRPr="004A3685" w:rsidTr="0091629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13.11.2024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0704</w:t>
              </w:r>
            </w:hyperlink>
          </w:p>
        </w:tc>
      </w:tr>
      <w:tr w:rsidR="00916299" w:rsidRPr="004A3685" w:rsidTr="0091629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20.11.2024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916299" w:rsidRPr="004A3685" w:rsidTr="0091629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27.11.2024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916299" w:rsidTr="0091629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04.12.2024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</w:pPr>
          </w:p>
        </w:tc>
      </w:tr>
      <w:tr w:rsidR="00916299" w:rsidTr="0091629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11.12.2024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</w:pPr>
          </w:p>
        </w:tc>
      </w:tr>
      <w:tr w:rsidR="00916299" w:rsidRPr="004A3685" w:rsidTr="0091629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Оклеивание деталей коробки с крышкой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18.12.2024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916299" w:rsidRPr="004A3685" w:rsidTr="0091629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25.12.2024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caeea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916299" w:rsidRPr="004A3685" w:rsidTr="0091629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916299" w:rsidRPr="004A3685" w:rsidTr="0091629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174679</w:t>
              </w:r>
            </w:hyperlink>
          </w:p>
        </w:tc>
      </w:tr>
      <w:tr w:rsidR="00916299" w:rsidRPr="004A3685" w:rsidTr="0091629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29.01.2025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</w:hyperlink>
          </w:p>
        </w:tc>
      </w:tr>
      <w:tr w:rsidR="00916299" w:rsidRPr="004A3685" w:rsidTr="0091629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19427</w:t>
              </w:r>
            </w:hyperlink>
          </w:p>
        </w:tc>
      </w:tr>
      <w:tr w:rsidR="00916299" w:rsidRPr="004A3685" w:rsidTr="0091629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916299" w:rsidRPr="004A3685" w:rsidTr="0091629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</w:hyperlink>
          </w:p>
        </w:tc>
      </w:tr>
      <w:tr w:rsidR="00916299" w:rsidTr="0091629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</w:pPr>
          </w:p>
        </w:tc>
      </w:tr>
      <w:tr w:rsidR="00916299" w:rsidRPr="004A3685" w:rsidTr="0091629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05.03.2025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916299" w:rsidRPr="004A3685" w:rsidTr="0091629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12.03.2025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16299" w:rsidRPr="004A3685" w:rsidTr="0091629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19.03.2025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916299" w:rsidRPr="004A3685" w:rsidTr="0091629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02.04.2025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  <w:proofErr w:type="spellEnd"/>
            </w:hyperlink>
          </w:p>
        </w:tc>
      </w:tr>
      <w:tr w:rsidR="00916299" w:rsidRPr="004A3685" w:rsidTr="0091629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инженерной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направленности</w:t>
            </w:r>
            <w:proofErr w:type="spellEnd"/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09.04.2025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4472846</w:t>
              </w:r>
            </w:hyperlink>
          </w:p>
        </w:tc>
      </w:tr>
      <w:tr w:rsidR="00916299" w:rsidTr="0091629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с подвижным и неподвижным соединением из деталей набора типа «Конструктор» или из разных материалов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16.04.2025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</w:pPr>
          </w:p>
        </w:tc>
      </w:tr>
      <w:tr w:rsidR="00916299" w:rsidTr="0091629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Рычаг. Конструирование моделей качелей из деталей набора типа «Конструктор», или из разных материалов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23.04.2025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</w:pPr>
          </w:p>
        </w:tc>
      </w:tr>
      <w:tr w:rsidR="00916299" w:rsidTr="0091629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механизмы. Ножничный механизм. Конструирование моделей с ножничным механизмом из деталей набора типа «Конструктор», или из разных материалов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30.04.2025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</w:pPr>
          </w:p>
        </w:tc>
      </w:tr>
      <w:tr w:rsidR="00916299" w:rsidRPr="004A3685" w:rsidTr="0091629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модели робота из деталей набора типа «Конструктор» или из разных материалов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07.05.2025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cad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1629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916299" w:rsidTr="0091629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модели транспортного робота из деталей </w:t>
            </w: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набора типа «Конструктор» или из разных материалов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14.05.2025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</w:pPr>
          </w:p>
        </w:tc>
      </w:tr>
      <w:tr w:rsidR="00916299" w:rsidTr="00916299">
        <w:trPr>
          <w:trHeight w:val="144"/>
          <w:tblCellSpacing w:w="20" w:type="nil"/>
        </w:trPr>
        <w:tc>
          <w:tcPr>
            <w:tcW w:w="988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44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21.05.2025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</w:pPr>
          </w:p>
        </w:tc>
      </w:tr>
      <w:tr w:rsidR="00F12986" w:rsidTr="009162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2986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7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2986" w:rsidRDefault="00F12986"/>
        </w:tc>
      </w:tr>
    </w:tbl>
    <w:p w:rsidR="00F12986" w:rsidRDefault="00F12986">
      <w:pPr>
        <w:sectPr w:rsidR="00F129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2986" w:rsidRDefault="009162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0"/>
        <w:gridCol w:w="3470"/>
        <w:gridCol w:w="1079"/>
        <w:gridCol w:w="1841"/>
        <w:gridCol w:w="1910"/>
        <w:gridCol w:w="1347"/>
        <w:gridCol w:w="3493"/>
      </w:tblGrid>
      <w:tr w:rsidR="00F12986" w:rsidTr="00916299">
        <w:trPr>
          <w:trHeight w:val="144"/>
          <w:tblCellSpacing w:w="20" w:type="nil"/>
        </w:trPr>
        <w:tc>
          <w:tcPr>
            <w:tcW w:w="9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12986" w:rsidRDefault="00F12986">
            <w:pPr>
              <w:spacing w:after="0"/>
              <w:ind w:left="135"/>
            </w:pPr>
          </w:p>
        </w:tc>
        <w:tc>
          <w:tcPr>
            <w:tcW w:w="39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2986" w:rsidRDefault="00F1298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2986" w:rsidRDefault="00F12986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2986" w:rsidRDefault="00F12986">
            <w:pPr>
              <w:spacing w:after="0"/>
              <w:ind w:left="135"/>
            </w:pPr>
          </w:p>
        </w:tc>
      </w:tr>
      <w:tr w:rsidR="00F12986" w:rsidTr="009162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2986" w:rsidRDefault="00F129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2986" w:rsidRDefault="00F12986"/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2986" w:rsidRDefault="00F12986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2986" w:rsidRDefault="00F1298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F12986" w:rsidRDefault="00F1298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2986" w:rsidRDefault="00F1298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12986" w:rsidRDefault="00F12986"/>
        </w:tc>
      </w:tr>
      <w:tr w:rsidR="00916299" w:rsidRPr="004A3685" w:rsidTr="0091629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proofErr w:type="gramStart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классе. Современные синтетические материалы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916299" w:rsidRPr="00916299" w:rsidRDefault="00916299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</w:pPr>
            <w:r w:rsidRPr="00916299"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  <w:t xml:space="preserve">[[Библиотека ЦОК </w:t>
            </w:r>
            <w:hyperlink r:id="rId51" w:history="1"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://</w:t>
              </w:r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m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edsoo</w:t>
              </w:r>
              <w:proofErr w:type="spellEnd"/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ru</w:t>
              </w:r>
              <w:proofErr w:type="spellEnd"/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/</w:t>
              </w:r>
              <w:proofErr w:type="spellStart"/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ec</w:t>
              </w:r>
              <w:proofErr w:type="spellEnd"/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351</w:t>
              </w:r>
              <w:proofErr w:type="spellStart"/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bda</w:t>
              </w:r>
              <w:proofErr w:type="spellEnd"/>
            </w:hyperlink>
            <w:r w:rsidRPr="00916299"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  <w:t>]]</w:t>
            </w:r>
          </w:p>
        </w:tc>
      </w:tr>
      <w:tr w:rsidR="00916299" w:rsidTr="0091629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11.09.2024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916299" w:rsidTr="0091629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18.09.2024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916299" w:rsidTr="0091629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25.09.2024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916299" w:rsidTr="0091629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в рамках изучаемой тематики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02.10.2024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916299" w:rsidTr="0091629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09.10.2024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916299" w:rsidTr="0091629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16.10.2024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916299" w:rsidRPr="004A3685" w:rsidTr="0091629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23.10.2024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916299" w:rsidRPr="00916299" w:rsidRDefault="00916299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</w:pPr>
            <w:r w:rsidRPr="00916299"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  <w:t xml:space="preserve">[[Библиотека ЦОК </w:t>
            </w:r>
            <w:hyperlink r:id="rId52" w:history="1"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://</w:t>
              </w:r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m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edsoo</w:t>
              </w:r>
              <w:proofErr w:type="spellEnd"/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ru</w:t>
              </w:r>
              <w:proofErr w:type="spellEnd"/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/</w:t>
              </w:r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a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74007</w:t>
              </w:r>
              <w:proofErr w:type="spellStart"/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cd</w:t>
              </w:r>
              <w:proofErr w:type="spellEnd"/>
            </w:hyperlink>
            <w:r w:rsidRPr="00916299"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  <w:t>]]</w:t>
            </w:r>
          </w:p>
        </w:tc>
      </w:tr>
      <w:tr w:rsidR="00916299" w:rsidTr="0091629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23.10.2024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916299" w:rsidTr="0091629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06.11.2024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916299" w:rsidRPr="004A3685" w:rsidTr="0091629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13.11.2024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916299" w:rsidRPr="00916299" w:rsidRDefault="00916299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</w:pPr>
            <w:r w:rsidRPr="00916299"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  <w:t xml:space="preserve">[[Библиотека ЦОК </w:t>
            </w:r>
            <w:hyperlink r:id="rId53" w:history="1"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://</w:t>
              </w:r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m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edsoo</w:t>
              </w:r>
              <w:proofErr w:type="spellEnd"/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ru</w:t>
              </w:r>
              <w:proofErr w:type="spellEnd"/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/</w:t>
              </w:r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2322</w:t>
              </w:r>
              <w:proofErr w:type="spellStart"/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cd</w:t>
              </w:r>
              <w:proofErr w:type="spellEnd"/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2</w:t>
              </w:r>
            </w:hyperlink>
            <w:r w:rsidRPr="00916299"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  <w:t>]]</w:t>
            </w:r>
          </w:p>
        </w:tc>
      </w:tr>
      <w:tr w:rsidR="00916299" w:rsidTr="0091629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20.11.2024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916299" w:rsidRPr="004A3685" w:rsidTr="0091629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27.11.2024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916299" w:rsidRPr="00916299" w:rsidRDefault="00916299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</w:pPr>
            <w:r w:rsidRPr="00916299"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  <w:t xml:space="preserve">[[Библиотека ЦОК </w:t>
            </w:r>
            <w:hyperlink r:id="rId54" w:history="1"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://</w:t>
              </w:r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m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edsoo</w:t>
              </w:r>
              <w:proofErr w:type="spellEnd"/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ru</w:t>
              </w:r>
              <w:proofErr w:type="spellEnd"/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/11599</w:t>
              </w:r>
              <w:proofErr w:type="spellStart"/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dcf</w:t>
              </w:r>
              <w:proofErr w:type="spellEnd"/>
            </w:hyperlink>
            <w:r w:rsidRPr="00916299"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  <w:t>]]</w:t>
            </w:r>
          </w:p>
        </w:tc>
      </w:tr>
      <w:tr w:rsidR="00916299" w:rsidRPr="004A3685" w:rsidTr="0091629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04.12.2024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916299" w:rsidRPr="00916299" w:rsidRDefault="00916299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</w:pPr>
            <w:r w:rsidRPr="00916299"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  <w:t xml:space="preserve">[[Библиотека ЦОК </w:t>
            </w:r>
            <w:hyperlink r:id="rId55" w:history="1"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://</w:t>
              </w:r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m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edsoo</w:t>
              </w:r>
              <w:proofErr w:type="spellEnd"/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ru</w:t>
              </w:r>
              <w:proofErr w:type="spellEnd"/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/9976</w:t>
              </w:r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9</w:t>
              </w:r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2</w:t>
              </w:r>
            </w:hyperlink>
            <w:r w:rsidRPr="00916299"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  <w:t>]]</w:t>
            </w:r>
          </w:p>
        </w:tc>
      </w:tr>
      <w:tr w:rsidR="00916299" w:rsidRPr="004A3685" w:rsidTr="0091629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11.12.2024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916299" w:rsidRPr="00916299" w:rsidRDefault="00916299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</w:pPr>
            <w:r w:rsidRPr="00916299"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  <w:t xml:space="preserve">[[Библиотека ЦОК </w:t>
            </w:r>
            <w:hyperlink r:id="rId56" w:history="1"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://</w:t>
              </w:r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m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edsoo</w:t>
              </w:r>
              <w:proofErr w:type="spellEnd"/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ru</w:t>
              </w:r>
              <w:proofErr w:type="spellEnd"/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/341</w:t>
              </w:r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c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8</w:t>
              </w:r>
              <w:proofErr w:type="spellStart"/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aaf</w:t>
              </w:r>
              <w:proofErr w:type="spellEnd"/>
            </w:hyperlink>
            <w:r w:rsidRPr="00916299"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  <w:t>]]</w:t>
            </w:r>
          </w:p>
        </w:tc>
      </w:tr>
      <w:tr w:rsidR="00916299" w:rsidRPr="004A3685" w:rsidTr="0091629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18.12.2024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916299" w:rsidRPr="00916299" w:rsidRDefault="00916299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</w:pPr>
            <w:r w:rsidRPr="00916299"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  <w:t xml:space="preserve">[[Библиотека ЦОК </w:t>
            </w:r>
            <w:hyperlink r:id="rId57" w:history="1"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://</w:t>
              </w:r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m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edsoo</w:t>
              </w:r>
              <w:proofErr w:type="spellEnd"/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ru</w:t>
              </w:r>
              <w:proofErr w:type="spellEnd"/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/</w:t>
              </w:r>
              <w:proofErr w:type="spellStart"/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ceccf</w:t>
              </w:r>
              <w:proofErr w:type="spellEnd"/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420</w:t>
              </w:r>
            </w:hyperlink>
            <w:r w:rsidRPr="00916299"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  <w:t>]]</w:t>
            </w:r>
          </w:p>
        </w:tc>
      </w:tr>
      <w:tr w:rsidR="00916299" w:rsidRPr="004A3685" w:rsidTr="0091629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многогранной пирамиды циркулем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25.12.2024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916299" w:rsidRPr="00916299" w:rsidRDefault="00916299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</w:pPr>
            <w:r w:rsidRPr="00916299"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  <w:t xml:space="preserve">[[Библиотека ЦОК </w:t>
            </w:r>
            <w:hyperlink r:id="rId58" w:history="1"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://</w:t>
              </w:r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m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edsoo</w:t>
              </w:r>
              <w:proofErr w:type="spellEnd"/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ru</w:t>
              </w:r>
              <w:proofErr w:type="spellEnd"/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/52</w:t>
              </w:r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a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8</w:t>
              </w:r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a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4</w:t>
              </w:r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f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9</w:t>
              </w:r>
            </w:hyperlink>
            <w:r w:rsidRPr="00916299"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  <w:t>]]</w:t>
            </w:r>
          </w:p>
        </w:tc>
      </w:tr>
      <w:tr w:rsidR="00916299" w:rsidRPr="004A3685" w:rsidTr="0091629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15.01.2025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916299" w:rsidRPr="00916299" w:rsidRDefault="00916299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</w:pPr>
            <w:r w:rsidRPr="00916299"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  <w:t xml:space="preserve">[[Библиотека ЦОК </w:t>
            </w:r>
            <w:hyperlink r:id="rId59" w:history="1"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://</w:t>
              </w:r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m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edsoo</w:t>
              </w:r>
              <w:proofErr w:type="spellEnd"/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ru</w:t>
              </w:r>
              <w:proofErr w:type="spellEnd"/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/</w:t>
              </w:r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c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3</w:t>
              </w:r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d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5</w:t>
              </w:r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b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73</w:t>
              </w:r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</w:t>
              </w:r>
            </w:hyperlink>
            <w:r w:rsidRPr="00916299"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  <w:t>]]</w:t>
            </w:r>
          </w:p>
        </w:tc>
      </w:tr>
      <w:tr w:rsidR="00916299" w:rsidRPr="004A3685" w:rsidTr="0091629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22.01.2025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916299" w:rsidRPr="00916299" w:rsidRDefault="00916299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</w:pPr>
            <w:r w:rsidRPr="00916299"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  <w:t xml:space="preserve">[[Библиотека ЦОК </w:t>
            </w:r>
            <w:hyperlink r:id="rId60" w:history="1"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://</w:t>
              </w:r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m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edsoo</w:t>
              </w:r>
              <w:proofErr w:type="spellEnd"/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ru</w:t>
              </w:r>
              <w:proofErr w:type="spellEnd"/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/</w:t>
              </w:r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d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4</w:t>
              </w:r>
              <w:proofErr w:type="spellStart"/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ef</w:t>
              </w:r>
              <w:proofErr w:type="spellEnd"/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9152</w:t>
              </w:r>
            </w:hyperlink>
            <w:r w:rsidRPr="00916299"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  <w:t>]]</w:t>
            </w:r>
          </w:p>
        </w:tc>
      </w:tr>
      <w:tr w:rsidR="00916299" w:rsidRPr="004A3685" w:rsidTr="0091629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29.01.2025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916299" w:rsidRPr="00916299" w:rsidRDefault="00916299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</w:pPr>
            <w:r w:rsidRPr="00916299"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  <w:t xml:space="preserve">[[Библиотека ЦОК </w:t>
            </w:r>
            <w:hyperlink r:id="rId61" w:history="1"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://</w:t>
              </w:r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m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edsoo</w:t>
              </w:r>
              <w:proofErr w:type="spellEnd"/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ru</w:t>
              </w:r>
              <w:proofErr w:type="spellEnd"/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/</w:t>
              </w:r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d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51</w:t>
              </w:r>
              <w:proofErr w:type="spellStart"/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dd</w:t>
              </w:r>
              <w:proofErr w:type="spellEnd"/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163</w:t>
              </w:r>
            </w:hyperlink>
            <w:r w:rsidRPr="00916299"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  <w:t>]]</w:t>
            </w:r>
          </w:p>
        </w:tc>
      </w:tr>
      <w:tr w:rsidR="00916299" w:rsidRPr="004A3685" w:rsidTr="0091629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916299" w:rsidRPr="00916299" w:rsidRDefault="00916299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</w:pPr>
            <w:r w:rsidRPr="00916299"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  <w:t xml:space="preserve">[[Библиотека ЦОК </w:t>
            </w:r>
            <w:hyperlink r:id="rId62" w:history="1"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://</w:t>
              </w:r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m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edsoo</w:t>
              </w:r>
              <w:proofErr w:type="spellEnd"/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ru</w:t>
              </w:r>
              <w:proofErr w:type="spellEnd"/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/90</w:t>
              </w:r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a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79</w:t>
              </w:r>
              <w:proofErr w:type="spellStart"/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dd</w:t>
              </w:r>
              <w:proofErr w:type="spellEnd"/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6</w:t>
              </w:r>
            </w:hyperlink>
            <w:r w:rsidRPr="00916299"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  <w:t>]]</w:t>
            </w:r>
          </w:p>
        </w:tc>
      </w:tr>
      <w:tr w:rsidR="00916299" w:rsidRPr="004A3685" w:rsidTr="0091629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916299" w:rsidRPr="00916299" w:rsidRDefault="00916299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</w:pPr>
            <w:r w:rsidRPr="00916299"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  <w:t xml:space="preserve">[[Библиотека ЦОК </w:t>
            </w:r>
            <w:hyperlink r:id="rId63" w:history="1"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://</w:t>
              </w:r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m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edsoo</w:t>
              </w:r>
              <w:proofErr w:type="spellEnd"/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ru</w:t>
              </w:r>
              <w:proofErr w:type="spellEnd"/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/0</w:t>
              </w:r>
              <w:proofErr w:type="spellStart"/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af</w:t>
              </w:r>
              <w:proofErr w:type="spellEnd"/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65</w:t>
              </w:r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b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52</w:t>
              </w:r>
            </w:hyperlink>
            <w:r w:rsidRPr="00916299"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  <w:t>]]</w:t>
            </w:r>
          </w:p>
        </w:tc>
      </w:tr>
      <w:tr w:rsidR="00916299" w:rsidRPr="004A3685" w:rsidTr="0091629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916299" w:rsidRPr="00916299" w:rsidRDefault="00916299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</w:pPr>
            <w:r w:rsidRPr="00916299"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  <w:t xml:space="preserve">[[Библиотека ЦОК </w:t>
            </w:r>
            <w:hyperlink r:id="rId64" w:history="1"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://</w:t>
              </w:r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m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edsoo</w:t>
              </w:r>
              <w:proofErr w:type="spellEnd"/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ru</w:t>
              </w:r>
              <w:proofErr w:type="spellEnd"/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/6929</w:t>
              </w:r>
              <w:proofErr w:type="spellStart"/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ee</w:t>
              </w:r>
              <w:proofErr w:type="spellEnd"/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2</w:t>
              </w:r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c</w:t>
              </w:r>
            </w:hyperlink>
            <w:r w:rsidRPr="00916299"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  <w:t>]]</w:t>
            </w:r>
          </w:p>
        </w:tc>
      </w:tr>
      <w:tr w:rsidR="00916299" w:rsidRPr="004A3685" w:rsidTr="0091629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26.02.2025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916299" w:rsidRPr="00916299" w:rsidRDefault="00916299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</w:pPr>
            <w:r w:rsidRPr="00916299"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  <w:t xml:space="preserve">[[Библиотека ЦОК </w:t>
            </w:r>
            <w:hyperlink r:id="rId65" w:history="1"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://</w:t>
              </w:r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m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edsoo</w:t>
              </w:r>
              <w:proofErr w:type="spellEnd"/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ru</w:t>
              </w:r>
              <w:proofErr w:type="spellEnd"/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/26725911</w:t>
              </w:r>
            </w:hyperlink>
            <w:r w:rsidRPr="00916299"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  <w:t>]]</w:t>
            </w:r>
          </w:p>
        </w:tc>
      </w:tr>
      <w:tr w:rsidR="00916299" w:rsidRPr="004A3685" w:rsidTr="0091629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05.03.2025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916299" w:rsidRPr="00916299" w:rsidRDefault="00916299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</w:pPr>
            <w:r w:rsidRPr="00916299"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  <w:t xml:space="preserve">[[Библиотека ЦОК </w:t>
            </w:r>
            <w:hyperlink r:id="rId66" w:history="1"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://</w:t>
              </w:r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m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edsoo</w:t>
              </w:r>
              <w:proofErr w:type="spellEnd"/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ru</w:t>
              </w:r>
              <w:proofErr w:type="spellEnd"/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/</w:t>
              </w:r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ea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8</w:t>
              </w:r>
              <w:proofErr w:type="spellStart"/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eeadb</w:t>
              </w:r>
              <w:proofErr w:type="spellEnd"/>
            </w:hyperlink>
            <w:r w:rsidRPr="00916299"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  <w:t>]]</w:t>
            </w:r>
          </w:p>
        </w:tc>
      </w:tr>
      <w:tr w:rsidR="00916299" w:rsidRPr="004A3685" w:rsidTr="0091629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12.03.2025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916299" w:rsidRPr="00916299" w:rsidRDefault="00916299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</w:pPr>
            <w:r w:rsidRPr="00916299"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  <w:t xml:space="preserve">[[Библиотека ЦОК </w:t>
            </w:r>
            <w:hyperlink r:id="rId67" w:history="1"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://</w:t>
              </w:r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m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edsoo</w:t>
              </w:r>
              <w:proofErr w:type="spellEnd"/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ru</w:t>
              </w:r>
              <w:proofErr w:type="spellEnd"/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/</w:t>
              </w:r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f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05</w:t>
              </w:r>
              <w:proofErr w:type="spellStart"/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deee</w:t>
              </w:r>
              <w:proofErr w:type="spellEnd"/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5</w:t>
              </w:r>
            </w:hyperlink>
            <w:r w:rsidRPr="00916299"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  <w:t>]]</w:t>
            </w:r>
          </w:p>
        </w:tc>
      </w:tr>
      <w:tr w:rsidR="00916299" w:rsidRPr="004A3685" w:rsidTr="0091629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19.03.2025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916299" w:rsidRPr="00916299" w:rsidRDefault="00916299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</w:pPr>
            <w:r w:rsidRPr="00916299"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  <w:t xml:space="preserve">[[Библиотека ЦОК </w:t>
            </w:r>
            <w:hyperlink r:id="rId68" w:history="1"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://</w:t>
              </w:r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m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edsoo</w:t>
              </w:r>
              <w:proofErr w:type="spellEnd"/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ru</w:t>
              </w:r>
              <w:proofErr w:type="spellEnd"/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/6888977</w:t>
              </w:r>
            </w:hyperlink>
            <w:r w:rsidRPr="00916299"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  <w:t>]]</w:t>
            </w:r>
          </w:p>
        </w:tc>
      </w:tr>
      <w:tr w:rsidR="00916299" w:rsidTr="0091629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02.04.2025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916299" w:rsidRPr="004A3685" w:rsidTr="0091629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09.04.2025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916299" w:rsidRPr="00916299" w:rsidRDefault="00916299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</w:pPr>
            <w:r w:rsidRPr="00916299"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  <w:t xml:space="preserve">[[Библиотека ЦОК </w:t>
            </w:r>
            <w:hyperlink r:id="rId69" w:history="1"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://</w:t>
              </w:r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m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edsoo</w:t>
              </w:r>
              <w:proofErr w:type="spellEnd"/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ru</w:t>
              </w:r>
              <w:proofErr w:type="spellEnd"/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/</w:t>
              </w:r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a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75</w:t>
              </w:r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d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3</w:t>
              </w:r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c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7</w:t>
              </w:r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f</w:t>
              </w:r>
            </w:hyperlink>
            <w:r w:rsidRPr="00916299"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  <w:t>]]</w:t>
            </w:r>
          </w:p>
        </w:tc>
      </w:tr>
      <w:tr w:rsidR="00916299" w:rsidRPr="004A3685" w:rsidTr="0091629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16.04.2025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916299" w:rsidRPr="00916299" w:rsidRDefault="00916299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</w:pPr>
            <w:r w:rsidRPr="00916299"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  <w:t xml:space="preserve">[[Библиотека ЦОК </w:t>
            </w:r>
            <w:hyperlink r:id="rId70" w:history="1"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://</w:t>
              </w:r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m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edsoo</w:t>
              </w:r>
              <w:proofErr w:type="spellEnd"/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ru</w:t>
              </w:r>
              <w:proofErr w:type="spellEnd"/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/</w:t>
              </w:r>
              <w:proofErr w:type="spellStart"/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dccd</w:t>
              </w:r>
              <w:proofErr w:type="spellEnd"/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97</w:t>
              </w:r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ad</w:t>
              </w:r>
            </w:hyperlink>
            <w:r w:rsidRPr="00916299"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  <w:t>]]</w:t>
            </w:r>
          </w:p>
        </w:tc>
      </w:tr>
      <w:tr w:rsidR="00916299" w:rsidRPr="004A3685" w:rsidTr="0091629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916299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«пружина» из полос картона или </w:t>
            </w: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металлических деталей наборов типа «Конструктор»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23.04.2025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916299" w:rsidRPr="00916299" w:rsidRDefault="00916299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</w:pPr>
            <w:r w:rsidRPr="00916299"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  <w:t xml:space="preserve">[[Библиотека ЦОК </w:t>
            </w:r>
            <w:hyperlink r:id="rId71" w:history="1"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https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://</w:t>
              </w:r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m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edsoo</w:t>
              </w:r>
              <w:proofErr w:type="spellEnd"/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.</w:t>
              </w:r>
              <w:proofErr w:type="spellStart"/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ru</w:t>
              </w:r>
              <w:proofErr w:type="spellEnd"/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/23</w:t>
              </w:r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d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6</w:t>
              </w:r>
              <w:r w:rsidRPr="0044517E">
                <w:rPr>
                  <w:rFonts w:ascii="inherit" w:eastAsia="Times New Roman" w:hAnsi="inherit" w:cs="Times New Roman"/>
                  <w:color w:val="0000FF"/>
                  <w:sz w:val="27"/>
                  <w:lang w:eastAsia="ru-RU"/>
                </w:rPr>
                <w:t>c</w:t>
              </w:r>
              <w:r w:rsidRPr="00916299">
                <w:rPr>
                  <w:rFonts w:ascii="inherit" w:eastAsia="Times New Roman" w:hAnsi="inherit" w:cs="Times New Roman"/>
                  <w:color w:val="0000FF"/>
                  <w:sz w:val="27"/>
                  <w:lang w:val="ru-RU" w:eastAsia="ru-RU"/>
                </w:rPr>
                <w:t>953</w:t>
              </w:r>
            </w:hyperlink>
            <w:r w:rsidRPr="00916299">
              <w:rPr>
                <w:rFonts w:ascii="inherit" w:eastAsia="Times New Roman" w:hAnsi="inherit" w:cs="Times New Roman"/>
                <w:sz w:val="27"/>
                <w:szCs w:val="27"/>
                <w:lang w:val="ru-RU" w:eastAsia="ru-RU"/>
              </w:rPr>
              <w:t>]]</w:t>
            </w:r>
          </w:p>
        </w:tc>
      </w:tr>
      <w:tr w:rsidR="00916299" w:rsidTr="0091629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ножничным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30.04.2025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916299" w:rsidTr="0091629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рычажным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механизмом</w:t>
            </w:r>
            <w:proofErr w:type="spell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07.05.2025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916299" w:rsidTr="00916299">
        <w:trPr>
          <w:trHeight w:val="144"/>
          <w:tblCellSpacing w:w="20" w:type="nil"/>
        </w:trPr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12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портфолио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916299" w:rsidRDefault="00916299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44517E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21.05.2025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</w:tcPr>
          <w:p w:rsidR="00916299" w:rsidRPr="0044517E" w:rsidRDefault="00916299" w:rsidP="003E4256">
            <w:pPr>
              <w:spacing w:before="100" w:beforeAutospacing="1" w:after="100" w:afterAutospacing="1" w:line="240" w:lineRule="auto"/>
              <w:rPr>
                <w:rFonts w:ascii="inherit" w:eastAsia="Times New Roman" w:hAnsi="inherit" w:cs="Times New Roman"/>
                <w:sz w:val="27"/>
                <w:szCs w:val="27"/>
                <w:lang w:eastAsia="ru-RU"/>
              </w:rPr>
            </w:pPr>
          </w:p>
        </w:tc>
      </w:tr>
      <w:tr w:rsidR="00F12986" w:rsidTr="009162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2986" w:rsidRPr="00916299" w:rsidRDefault="00916299">
            <w:pPr>
              <w:spacing w:after="0"/>
              <w:ind w:left="135"/>
              <w:rPr>
                <w:lang w:val="ru-RU"/>
              </w:rPr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1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 w:rsidRPr="0091629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12986" w:rsidRDefault="009162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12986" w:rsidRDefault="00F12986"/>
        </w:tc>
      </w:tr>
    </w:tbl>
    <w:p w:rsidR="00F12986" w:rsidRDefault="00F12986">
      <w:pPr>
        <w:sectPr w:rsidR="00F129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2986" w:rsidRDefault="00F12986">
      <w:pPr>
        <w:sectPr w:rsidR="00F1298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12986" w:rsidRDefault="00916299">
      <w:pPr>
        <w:spacing w:after="0"/>
        <w:ind w:left="120"/>
      </w:pPr>
      <w:bookmarkStart w:id="9" w:name="block-3986095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12986" w:rsidRDefault="0091629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12986" w:rsidRDefault="00F12986">
      <w:pPr>
        <w:spacing w:after="0" w:line="480" w:lineRule="auto"/>
        <w:ind w:left="120"/>
      </w:pPr>
    </w:p>
    <w:p w:rsidR="00F12986" w:rsidRDefault="00F12986">
      <w:pPr>
        <w:spacing w:after="0" w:line="480" w:lineRule="auto"/>
        <w:ind w:left="120"/>
      </w:pPr>
    </w:p>
    <w:p w:rsidR="00F12986" w:rsidRDefault="00F12986">
      <w:pPr>
        <w:spacing w:after="0"/>
        <w:ind w:left="120"/>
      </w:pPr>
    </w:p>
    <w:p w:rsidR="00F12986" w:rsidRDefault="00916299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12986" w:rsidRPr="00916299" w:rsidRDefault="00916299">
      <w:pPr>
        <w:spacing w:after="0" w:line="480" w:lineRule="auto"/>
        <w:ind w:left="120"/>
        <w:rPr>
          <w:lang w:val="ru-RU"/>
        </w:rPr>
      </w:pPr>
      <w:bookmarkStart w:id="10" w:name="0ffefc5c-f9fc-44a3-a446-5fc8622ad11a"/>
      <w:r w:rsidRPr="00916299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916299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uchitel</w:t>
      </w:r>
      <w:proofErr w:type="spellEnd"/>
      <w:r w:rsidRPr="0091629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916299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916299">
        <w:rPr>
          <w:rFonts w:ascii="Times New Roman" w:hAnsi="Times New Roman"/>
          <w:color w:val="000000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fgos</w:t>
      </w:r>
      <w:proofErr w:type="spellEnd"/>
      <w:r w:rsidRPr="00916299">
        <w:rPr>
          <w:rFonts w:ascii="Times New Roman" w:hAnsi="Times New Roman"/>
          <w:color w:val="000000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000000"/>
          <w:sz w:val="28"/>
        </w:rPr>
        <w:t>tehnologiya</w:t>
      </w:r>
      <w:proofErr w:type="spellEnd"/>
      <w:r w:rsidRPr="00916299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10"/>
    </w:p>
    <w:p w:rsidR="00F12986" w:rsidRPr="00916299" w:rsidRDefault="00F12986">
      <w:pPr>
        <w:spacing w:after="0"/>
        <w:ind w:left="120"/>
        <w:rPr>
          <w:lang w:val="ru-RU"/>
        </w:rPr>
      </w:pPr>
    </w:p>
    <w:p w:rsidR="00F12986" w:rsidRPr="00916299" w:rsidRDefault="00916299">
      <w:pPr>
        <w:spacing w:after="0" w:line="480" w:lineRule="auto"/>
        <w:ind w:left="120"/>
        <w:rPr>
          <w:lang w:val="ru-RU"/>
        </w:rPr>
      </w:pPr>
      <w:r w:rsidRPr="0091629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12986" w:rsidRPr="00916299" w:rsidRDefault="00F12986">
      <w:pPr>
        <w:spacing w:after="0" w:line="480" w:lineRule="auto"/>
        <w:ind w:left="120"/>
        <w:rPr>
          <w:lang w:val="ru-RU"/>
        </w:rPr>
      </w:pPr>
    </w:p>
    <w:p w:rsidR="00F12986" w:rsidRPr="00916299" w:rsidRDefault="00F12986">
      <w:pPr>
        <w:rPr>
          <w:lang w:val="ru-RU"/>
        </w:rPr>
        <w:sectPr w:rsidR="00F12986" w:rsidRPr="00916299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E45CAA" w:rsidRPr="00916299" w:rsidRDefault="00E45CAA">
      <w:pPr>
        <w:rPr>
          <w:lang w:val="ru-RU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w:rsidR="00E45CAA" w:rsidRPr="00916299" w:rsidSect="00F12986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1009">
    <w:multiLevelType w:val="hybridMultilevel"/>
    <w:lvl w:ilvl="0" w:tplc="78235042">
      <w:start w:val="1"/>
      <w:numFmt w:val="decimal"/>
      <w:lvlText w:val="%1."/>
      <w:lvlJc w:val="left"/>
      <w:pPr>
        <w:ind w:left="720" w:hanging="360"/>
      </w:pPr>
    </w:lvl>
    <w:lvl w:ilvl="1" w:tplc="78235042" w:tentative="1">
      <w:start w:val="1"/>
      <w:numFmt w:val="lowerLetter"/>
      <w:lvlText w:val="%2."/>
      <w:lvlJc w:val="left"/>
      <w:pPr>
        <w:ind w:left="1440" w:hanging="360"/>
      </w:pPr>
    </w:lvl>
    <w:lvl w:ilvl="2" w:tplc="78235042" w:tentative="1">
      <w:start w:val="1"/>
      <w:numFmt w:val="lowerRoman"/>
      <w:lvlText w:val="%3."/>
      <w:lvlJc w:val="right"/>
      <w:pPr>
        <w:ind w:left="2160" w:hanging="180"/>
      </w:pPr>
    </w:lvl>
    <w:lvl w:ilvl="3" w:tplc="78235042" w:tentative="1">
      <w:start w:val="1"/>
      <w:numFmt w:val="decimal"/>
      <w:lvlText w:val="%4."/>
      <w:lvlJc w:val="left"/>
      <w:pPr>
        <w:ind w:left="2880" w:hanging="360"/>
      </w:pPr>
    </w:lvl>
    <w:lvl w:ilvl="4" w:tplc="78235042" w:tentative="1">
      <w:start w:val="1"/>
      <w:numFmt w:val="lowerLetter"/>
      <w:lvlText w:val="%5."/>
      <w:lvlJc w:val="left"/>
      <w:pPr>
        <w:ind w:left="3600" w:hanging="360"/>
      </w:pPr>
    </w:lvl>
    <w:lvl w:ilvl="5" w:tplc="78235042" w:tentative="1">
      <w:start w:val="1"/>
      <w:numFmt w:val="lowerRoman"/>
      <w:lvlText w:val="%6."/>
      <w:lvlJc w:val="right"/>
      <w:pPr>
        <w:ind w:left="4320" w:hanging="180"/>
      </w:pPr>
    </w:lvl>
    <w:lvl w:ilvl="6" w:tplc="78235042" w:tentative="1">
      <w:start w:val="1"/>
      <w:numFmt w:val="decimal"/>
      <w:lvlText w:val="%7."/>
      <w:lvlJc w:val="left"/>
      <w:pPr>
        <w:ind w:left="5040" w:hanging="360"/>
      </w:pPr>
    </w:lvl>
    <w:lvl w:ilvl="7" w:tplc="78235042" w:tentative="1">
      <w:start w:val="1"/>
      <w:numFmt w:val="lowerLetter"/>
      <w:lvlText w:val="%8."/>
      <w:lvlJc w:val="left"/>
      <w:pPr>
        <w:ind w:left="5760" w:hanging="360"/>
      </w:pPr>
    </w:lvl>
    <w:lvl w:ilvl="8" w:tplc="782350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08">
    <w:multiLevelType w:val="hybridMultilevel"/>
    <w:lvl w:ilvl="0" w:tplc="154685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6FD3E1B"/>
    <w:multiLevelType w:val="multilevel"/>
    <w:tmpl w:val="9CA632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31008">
    <w:abstractNumId w:val="31008"/>
  </w:num>
  <w:num w:numId="31009">
    <w:abstractNumId w:val="31009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F12986"/>
    <w:rsid w:val="004A3685"/>
    <w:rsid w:val="006927E6"/>
    <w:rsid w:val="00916299"/>
    <w:rsid w:val="00E45CAA"/>
    <w:rsid w:val="00F129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1298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129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13" Type="http://schemas.openxmlformats.org/officeDocument/2006/relationships/hyperlink" Target="https://lesson.edu.ru/20/03" TargetMode="External"/><Relationship Id="rId18" Type="http://schemas.openxmlformats.org/officeDocument/2006/relationships/hyperlink" Target="https://lesson.edu.ru/20/04" TargetMode="External"/><Relationship Id="rId26" Type="http://schemas.openxmlformats.org/officeDocument/2006/relationships/hyperlink" Target="https://m.edsoo.ru/713ab6b7" TargetMode="External"/><Relationship Id="rId39" Type="http://schemas.openxmlformats.org/officeDocument/2006/relationships/hyperlink" Target="https://m.edsoo.ru/a41333b7" TargetMode="External"/><Relationship Id="rId21" Type="http://schemas.openxmlformats.org/officeDocument/2006/relationships/hyperlink" Target="https://lesson.edu.ru/20/04" TargetMode="External"/><Relationship Id="rId34" Type="http://schemas.openxmlformats.org/officeDocument/2006/relationships/hyperlink" Target="https://m.edsoo.ru/302e0704" TargetMode="External"/><Relationship Id="rId42" Type="http://schemas.openxmlformats.org/officeDocument/2006/relationships/hyperlink" Target="https://m.edsoo.ru/b3c19427" TargetMode="External"/><Relationship Id="rId47" Type="http://schemas.openxmlformats.org/officeDocument/2006/relationships/hyperlink" Target="https://m.edsoo.ru/7ff3b68a" TargetMode="External"/><Relationship Id="rId50" Type="http://schemas.openxmlformats.org/officeDocument/2006/relationships/hyperlink" Target="https://m.edsoo.ru/9cad9a08" TargetMode="External"/><Relationship Id="rId55" Type="http://schemas.openxmlformats.org/officeDocument/2006/relationships/hyperlink" Target="https://m.edsoo.ru/9976e9e2" TargetMode="External"/><Relationship Id="rId63" Type="http://schemas.openxmlformats.org/officeDocument/2006/relationships/hyperlink" Target="https://m.edsoo.ru/0af65b52" TargetMode="External"/><Relationship Id="rId68" Type="http://schemas.openxmlformats.org/officeDocument/2006/relationships/hyperlink" Target="https://m.edsoo.ru/6888977" TargetMode="External"/><Relationship Id="rId7" Type="http://schemas.openxmlformats.org/officeDocument/2006/relationships/hyperlink" Target="https://lesson.edu.ru/20/03" TargetMode="External"/><Relationship Id="rId71" Type="http://schemas.openxmlformats.org/officeDocument/2006/relationships/hyperlink" Target="https://m.edsoo.ru/23d6c95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sson.edu.ru/20/04" TargetMode="External"/><Relationship Id="rId29" Type="http://schemas.openxmlformats.org/officeDocument/2006/relationships/hyperlink" Target="https://m.edsoo.ru/140524a8" TargetMode="External"/><Relationship Id="rId11" Type="http://schemas.openxmlformats.org/officeDocument/2006/relationships/hyperlink" Target="https://lesson.edu.ru/20/03" TargetMode="External"/><Relationship Id="rId24" Type="http://schemas.openxmlformats.org/officeDocument/2006/relationships/hyperlink" Target="https://lesson.edu.ru/20/04" TargetMode="External"/><Relationship Id="rId32" Type="http://schemas.openxmlformats.org/officeDocument/2006/relationships/hyperlink" Target="https://m.edsoo.ru/589b0115" TargetMode="External"/><Relationship Id="rId37" Type="http://schemas.openxmlformats.org/officeDocument/2006/relationships/hyperlink" Target="https://m.edsoo.ru/63a3f74d" TargetMode="External"/><Relationship Id="rId40" Type="http://schemas.openxmlformats.org/officeDocument/2006/relationships/hyperlink" Target="https://m.edsoo.ru/5c174679" TargetMode="External"/><Relationship Id="rId45" Type="http://schemas.openxmlformats.org/officeDocument/2006/relationships/hyperlink" Target="https://m.edsoo.ru/3ad2a050" TargetMode="External"/><Relationship Id="rId53" Type="http://schemas.openxmlformats.org/officeDocument/2006/relationships/hyperlink" Target="https://m.edsoo.ru/e2322cd2" TargetMode="External"/><Relationship Id="rId58" Type="http://schemas.openxmlformats.org/officeDocument/2006/relationships/hyperlink" Target="https://m.edsoo.ru/52a8a4f9" TargetMode="External"/><Relationship Id="rId66" Type="http://schemas.openxmlformats.org/officeDocument/2006/relationships/hyperlink" Target="https://m.edsoo.ru/ea8eeadb" TargetMode="External"/><Relationship Id="rId5" Type="http://schemas.openxmlformats.org/officeDocument/2006/relationships/hyperlink" Target="https://lesson.edu.ru/20/03" TargetMode="External"/><Relationship Id="rId15" Type="http://schemas.openxmlformats.org/officeDocument/2006/relationships/hyperlink" Target="https://lesson.edu.ru/20/03" TargetMode="External"/><Relationship Id="rId23" Type="http://schemas.openxmlformats.org/officeDocument/2006/relationships/hyperlink" Target="https://lesson.edu.ru/20/04" TargetMode="External"/><Relationship Id="rId28" Type="http://schemas.openxmlformats.org/officeDocument/2006/relationships/hyperlink" Target="https://m.edsoo.ru/067b4226" TargetMode="External"/><Relationship Id="rId36" Type="http://schemas.openxmlformats.org/officeDocument/2006/relationships/hyperlink" Target="https://m.edsoo.ru/8302f69b" TargetMode="External"/><Relationship Id="rId49" Type="http://schemas.openxmlformats.org/officeDocument/2006/relationships/hyperlink" Target="https://m.edsoo.ru/f4472846" TargetMode="External"/><Relationship Id="rId57" Type="http://schemas.openxmlformats.org/officeDocument/2006/relationships/hyperlink" Target="https://m.edsoo.ru/ceccf420" TargetMode="External"/><Relationship Id="rId61" Type="http://schemas.openxmlformats.org/officeDocument/2006/relationships/hyperlink" Target="https://m.edsoo.ru/d51dd163" TargetMode="External"/><Relationship Id="rId10" Type="http://schemas.openxmlformats.org/officeDocument/2006/relationships/hyperlink" Target="https://lesson.edu.ru/20/03" TargetMode="External"/><Relationship Id="rId19" Type="http://schemas.openxmlformats.org/officeDocument/2006/relationships/hyperlink" Target="https://lesson.edu.ru/20/04" TargetMode="External"/><Relationship Id="rId31" Type="http://schemas.openxmlformats.org/officeDocument/2006/relationships/hyperlink" Target="https://m.edsoo.ru/f5d9725c" TargetMode="External"/><Relationship Id="rId44" Type="http://schemas.openxmlformats.org/officeDocument/2006/relationships/hyperlink" Target="https://m.edsoo.ru/430736bb" TargetMode="External"/><Relationship Id="rId52" Type="http://schemas.openxmlformats.org/officeDocument/2006/relationships/hyperlink" Target="https://m.edsoo.ru/a74007cd" TargetMode="External"/><Relationship Id="rId60" Type="http://schemas.openxmlformats.org/officeDocument/2006/relationships/hyperlink" Target="https://m.edsoo.ru/d4ef9152" TargetMode="External"/><Relationship Id="rId65" Type="http://schemas.openxmlformats.org/officeDocument/2006/relationships/hyperlink" Target="https://m.edsoo.ru/26725911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esson.edu.ru/20/03" TargetMode="External"/><Relationship Id="rId14" Type="http://schemas.openxmlformats.org/officeDocument/2006/relationships/hyperlink" Target="https://lesson.edu.ru/20/03" TargetMode="External"/><Relationship Id="rId22" Type="http://schemas.openxmlformats.org/officeDocument/2006/relationships/hyperlink" Target="https://lesson.edu.ru/20/04" TargetMode="External"/><Relationship Id="rId27" Type="http://schemas.openxmlformats.org/officeDocument/2006/relationships/hyperlink" Target="https://m.edsoo.ru/89c519cc" TargetMode="External"/><Relationship Id="rId30" Type="http://schemas.openxmlformats.org/officeDocument/2006/relationships/hyperlink" Target="https://m.edsoo.ru/1d0065f8" TargetMode="External"/><Relationship Id="rId35" Type="http://schemas.openxmlformats.org/officeDocument/2006/relationships/hyperlink" Target="https://m.edsoo.ru/c2e5fd16" TargetMode="External"/><Relationship Id="rId43" Type="http://schemas.openxmlformats.org/officeDocument/2006/relationships/hyperlink" Target="https://m.edsoo.ru/f94dc1a1" TargetMode="External"/><Relationship Id="rId48" Type="http://schemas.openxmlformats.org/officeDocument/2006/relationships/hyperlink" Target="https://m.edsoo.ru/c9d99bec" TargetMode="External"/><Relationship Id="rId56" Type="http://schemas.openxmlformats.org/officeDocument/2006/relationships/hyperlink" Target="https://m.edsoo.ru/341c8aaf" TargetMode="External"/><Relationship Id="rId64" Type="http://schemas.openxmlformats.org/officeDocument/2006/relationships/hyperlink" Target="https://m.edsoo.ru/6929ee2c" TargetMode="External"/><Relationship Id="rId69" Type="http://schemas.openxmlformats.org/officeDocument/2006/relationships/hyperlink" Target="https://m.edsoo.ru/a75d3c7f" TargetMode="External"/><Relationship Id="rId8" Type="http://schemas.openxmlformats.org/officeDocument/2006/relationships/hyperlink" Target="https://lesson.edu.ru/20/03" TargetMode="External"/><Relationship Id="rId51" Type="http://schemas.openxmlformats.org/officeDocument/2006/relationships/hyperlink" Target="https://m.edsoo.ru/ec351bda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esson.edu.ru/20/03" TargetMode="External"/><Relationship Id="rId17" Type="http://schemas.openxmlformats.org/officeDocument/2006/relationships/hyperlink" Target="https://lesson.edu.ru/20/04" TargetMode="External"/><Relationship Id="rId25" Type="http://schemas.openxmlformats.org/officeDocument/2006/relationships/hyperlink" Target="https://lesson.edu.ru/20/04" TargetMode="External"/><Relationship Id="rId33" Type="http://schemas.openxmlformats.org/officeDocument/2006/relationships/hyperlink" Target="https://m.edsoo.ru/1a92e981" TargetMode="External"/><Relationship Id="rId38" Type="http://schemas.openxmlformats.org/officeDocument/2006/relationships/hyperlink" Target="https://m.edsoo.ru/19caeea5" TargetMode="External"/><Relationship Id="rId46" Type="http://schemas.openxmlformats.org/officeDocument/2006/relationships/hyperlink" Target="https://m.edsoo.ru/d76e609c" TargetMode="External"/><Relationship Id="rId59" Type="http://schemas.openxmlformats.org/officeDocument/2006/relationships/hyperlink" Target="https://m.edsoo.ru/c3d5b73e" TargetMode="External"/><Relationship Id="rId67" Type="http://schemas.openxmlformats.org/officeDocument/2006/relationships/hyperlink" Target="https://m.edsoo.ru/f05deee5" TargetMode="External"/><Relationship Id="rId20" Type="http://schemas.openxmlformats.org/officeDocument/2006/relationships/hyperlink" Target="https://lesson.edu.ru/20/04" TargetMode="External"/><Relationship Id="rId41" Type="http://schemas.openxmlformats.org/officeDocument/2006/relationships/hyperlink" Target="https://m.edsoo.ru/8c98d179" TargetMode="External"/><Relationship Id="rId54" Type="http://schemas.openxmlformats.org/officeDocument/2006/relationships/hyperlink" Target="https://m.edsoo.ru/11599dcf" TargetMode="External"/><Relationship Id="rId62" Type="http://schemas.openxmlformats.org/officeDocument/2006/relationships/hyperlink" Target="https://m.edsoo.ru/90a79dd6" TargetMode="External"/><Relationship Id="rId70" Type="http://schemas.openxmlformats.org/officeDocument/2006/relationships/hyperlink" Target="https://m.edsoo.ru/dccd97ad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sson.edu.ru/20/03" TargetMode="External"/><Relationship Id="rId911054145" Type="http://schemas.openxmlformats.org/officeDocument/2006/relationships/footnotes" Target="footnotes.xml"/><Relationship Id="rId585248032" Type="http://schemas.openxmlformats.org/officeDocument/2006/relationships/endnotes" Target="endnotes.xml"/><Relationship Id="rId576962058" Type="http://schemas.openxmlformats.org/officeDocument/2006/relationships/comments" Target="comments.xml"/><Relationship Id="rId486977259" Type="http://schemas.microsoft.com/office/2011/relationships/commentsExtended" Target="commentsExtended.xml"/><Relationship Id="rId233417376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m7P2BwhPhGSUfhOq2FiNn/HkB6g=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9"/>
            <mdssi:RelationshipReference SourceId="rId21"/>
            <mdssi:RelationshipReference SourceId="rId34"/>
            <mdssi:RelationshipReference SourceId="rId42"/>
            <mdssi:RelationshipReference SourceId="rId47"/>
            <mdssi:RelationshipReference SourceId="rId50"/>
            <mdssi:RelationshipReference SourceId="rId55"/>
            <mdssi:RelationshipReference SourceId="rId63"/>
            <mdssi:RelationshipReference SourceId="rId68"/>
            <mdssi:RelationshipReference SourceId="rId7"/>
            <mdssi:RelationshipReference SourceId="rId71"/>
            <mdssi:RelationshipReference SourceId="rId2"/>
            <mdssi:RelationshipReference SourceId="rId16"/>
            <mdssi:RelationshipReference SourceId="rId29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40"/>
            <mdssi:RelationshipReference SourceId="rId45"/>
            <mdssi:RelationshipReference SourceId="rId53"/>
            <mdssi:RelationshipReference SourceId="rId58"/>
            <mdssi:RelationshipReference SourceId="rId66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49"/>
            <mdssi:RelationshipReference SourceId="rId57"/>
            <mdssi:RelationshipReference SourceId="rId61"/>
            <mdssi:RelationshipReference SourceId="rId10"/>
            <mdssi:RelationshipReference SourceId="rId19"/>
            <mdssi:RelationshipReference SourceId="rId31"/>
            <mdssi:RelationshipReference SourceId="rId44"/>
            <mdssi:RelationshipReference SourceId="rId52"/>
            <mdssi:RelationshipReference SourceId="rId60"/>
            <mdssi:RelationshipReference SourceId="rId65"/>
            <mdssi:RelationshipReference SourceId="rId73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43"/>
            <mdssi:RelationshipReference SourceId="rId48"/>
            <mdssi:RelationshipReference SourceId="rId56"/>
            <mdssi:RelationshipReference SourceId="rId64"/>
            <mdssi:RelationshipReference SourceId="rId69"/>
            <mdssi:RelationshipReference SourceId="rId8"/>
            <mdssi:RelationshipReference SourceId="rId51"/>
            <mdssi:RelationshipReference SourceId="rId72"/>
            <mdssi:RelationshipReference SourceId="rId3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46"/>
            <mdssi:RelationshipReference SourceId="rId59"/>
            <mdssi:RelationshipReference SourceId="rId67"/>
            <mdssi:RelationshipReference SourceId="rId20"/>
            <mdssi:RelationshipReference SourceId="rId41"/>
            <mdssi:RelationshipReference SourceId="rId54"/>
            <mdssi:RelationshipReference SourceId="rId62"/>
            <mdssi:RelationshipReference SourceId="rId70"/>
            <mdssi:RelationshipReference SourceId="rId1"/>
            <mdssi:RelationshipReference SourceId="rId6"/>
            <mdssi:RelationshipReference SourceId="rId911054145"/>
            <mdssi:RelationshipReference SourceId="rId585248032"/>
            <mdssi:RelationshipReference SourceId="rId576962058"/>
            <mdssi:RelationshipReference SourceId="rId486977259"/>
            <mdssi:RelationshipReference SourceId="rId233417376"/>
          </Transform>
          <Transform Algorithm="http://www.w3.org/TR/2001/REC-xml-c14n-20010315"/>
        </Transforms>
        <DigestMethod Algorithm="http://www.w3.org/2000/09/xmldsig#sha1"/>
        <DigestValue>YrbWPWGLn08OMYIYkfjG8NPIGfw=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4uEaQ2GnNYHr8i1tDoFPO3oQyEo=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zOTG5qYlT238PjkCC3ykCXoa4zA=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9h6Lm0jsBC8vwDu5IM7U/XQuFMw=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uoTABsLmnb9rgNqF7bWf1anrQlI=</DigestValue>
      </Reference>
      <Reference URI="/word/styles.xml?ContentType=application/vnd.openxmlformats-officedocument.wordprocessingml.styles+xml">
        <DigestMethod Algorithm="http://www.w3.org/2000/09/xmldsig#sha1"/>
        <DigestValue>EmUxCR47udPIOYqGfx3uuYhPzJ0=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YTFuZ0NNnpIdfhsr3E7tcjRRtmA=</DigestValue>
      </Reference>
    </Manifest>
    <SignatureProperties>
      <SignatureProperty Id="idSignatureTime" Target="#idPackageSignature">
        <mdssi:SignatureTime>
          <mdssi:Format>YYYY-MM-DDThh:mm:ssTZD</mdssi:Format>
          <mdssi:Value>2025-02-11T11:31:49Z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51</Pages>
  <Words>11044</Words>
  <Characters>62952</Characters>
  <Application>Microsoft Office Word</Application>
  <DocSecurity>0</DocSecurity>
  <Lines>524</Lines>
  <Paragraphs>147</Paragraphs>
  <ScaleCrop>false</ScaleCrop>
  <Company/>
  <LinksUpToDate>false</LinksUpToDate>
  <CharactersWithSpaces>73849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2024-11-01T09:39:00Z</dcterms:created>
  <dcterms:modified xsi:type="dcterms:W3CDTF">2024-11-01T10:05:00Z</dcterms:modified>
</cp:coreProperties>
</file>