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C3" w:rsidRPr="00F04EA8" w:rsidRDefault="00791EC3" w:rsidP="00791EC3">
      <w:pPr>
        <w:spacing w:after="0" w:line="408" w:lineRule="auto"/>
        <w:ind w:left="120"/>
        <w:jc w:val="center"/>
        <w:rPr>
          <w:lang w:val="ru-RU"/>
        </w:rPr>
      </w:pPr>
      <w:bookmarkStart w:id="0" w:name="block-39499011"/>
      <w:r w:rsidRPr="00F04E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91EC3" w:rsidRPr="00F04EA8" w:rsidRDefault="00791EC3" w:rsidP="00791EC3">
      <w:pPr>
        <w:spacing w:after="0" w:line="408" w:lineRule="auto"/>
        <w:ind w:left="120"/>
        <w:jc w:val="center"/>
        <w:rPr>
          <w:lang w:val="ru-RU"/>
        </w:rPr>
      </w:pPr>
    </w:p>
    <w:p w:rsidR="00791EC3" w:rsidRPr="00F04EA8" w:rsidRDefault="00791EC3" w:rsidP="00791EC3">
      <w:pPr>
        <w:spacing w:after="0" w:line="408" w:lineRule="auto"/>
        <w:ind w:left="120"/>
        <w:jc w:val="center"/>
        <w:rPr>
          <w:lang w:val="ru-RU"/>
        </w:rPr>
      </w:pPr>
    </w:p>
    <w:p w:rsidR="00791EC3" w:rsidRPr="004F034D" w:rsidRDefault="00791EC3" w:rsidP="00791EC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Школа </w:t>
      </w:r>
      <w:r>
        <w:rPr>
          <w:rFonts w:ascii="Times New Roman" w:hAnsi="Times New Roman"/>
          <w:b/>
          <w:color w:val="000000"/>
          <w:sz w:val="28"/>
          <w:lang w:val="ru-RU"/>
        </w:rPr>
        <w:t>и детский сад 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>Доверие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791EC3" w:rsidRPr="004F034D" w:rsidRDefault="00791EC3" w:rsidP="00791EC3">
      <w:pPr>
        <w:spacing w:after="0"/>
        <w:ind w:left="120"/>
        <w:rPr>
          <w:lang w:val="ru-RU"/>
        </w:rPr>
      </w:pPr>
    </w:p>
    <w:p w:rsidR="00791EC3" w:rsidRPr="004F034D" w:rsidRDefault="00791EC3" w:rsidP="00791EC3">
      <w:pPr>
        <w:spacing w:after="0"/>
        <w:ind w:left="120"/>
        <w:rPr>
          <w:lang w:val="ru-RU"/>
        </w:rPr>
      </w:pPr>
    </w:p>
    <w:p w:rsidR="00791EC3" w:rsidRPr="004F034D" w:rsidRDefault="00791EC3" w:rsidP="00791EC3">
      <w:pPr>
        <w:spacing w:after="0"/>
        <w:ind w:left="120"/>
        <w:rPr>
          <w:lang w:val="ru-RU"/>
        </w:rPr>
      </w:pPr>
    </w:p>
    <w:p w:rsidR="00791EC3" w:rsidRPr="004F034D" w:rsidRDefault="00791EC3" w:rsidP="00791EC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91EC3" w:rsidRPr="00791EC3" w:rsidTr="008145B2">
        <w:tc>
          <w:tcPr>
            <w:tcW w:w="3114" w:type="dxa"/>
          </w:tcPr>
          <w:p w:rsidR="00791EC3" w:rsidRPr="0040209D" w:rsidRDefault="00791EC3" w:rsidP="008145B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91EC3" w:rsidRPr="008944ED" w:rsidRDefault="00791EC3" w:rsidP="008145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начальных классов</w:t>
            </w:r>
          </w:p>
          <w:p w:rsidR="00791EC3" w:rsidRDefault="00791EC3" w:rsidP="008145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1EC3" w:rsidRPr="008944ED" w:rsidRDefault="00791EC3" w:rsidP="008145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Ермолаева А.В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91EC3" w:rsidRDefault="00791EC3" w:rsidP="00814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BC2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91EC3" w:rsidRPr="0040209D" w:rsidRDefault="00791EC3" w:rsidP="008145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1EC3" w:rsidRPr="0040209D" w:rsidRDefault="00791EC3" w:rsidP="008145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91EC3" w:rsidRDefault="00791EC3" w:rsidP="008145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91EC3" w:rsidRPr="008944ED" w:rsidRDefault="00791EC3" w:rsidP="008145B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791EC3" w:rsidRDefault="00791EC3" w:rsidP="008145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1EC3" w:rsidRPr="008944ED" w:rsidRDefault="00791EC3" w:rsidP="008145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:rsidR="00791EC3" w:rsidRDefault="00791EC3" w:rsidP="00814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91EC3" w:rsidRPr="0040209D" w:rsidRDefault="00791EC3" w:rsidP="008145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1EC3" w:rsidRDefault="00791EC3" w:rsidP="008145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91EC3" w:rsidRPr="008944ED" w:rsidRDefault="00791EC3" w:rsidP="008145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"Школа и детский сад "Доверие"</w:t>
            </w:r>
          </w:p>
          <w:p w:rsidR="00791EC3" w:rsidRDefault="00791EC3" w:rsidP="008145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1EC3" w:rsidRPr="008944ED" w:rsidRDefault="00791EC3" w:rsidP="008145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:rsidR="00791EC3" w:rsidRDefault="00791EC3" w:rsidP="00814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28/52 от «02»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91EC3" w:rsidRPr="0040209D" w:rsidRDefault="00791EC3" w:rsidP="008145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B1324" w:rsidRPr="00791EC3" w:rsidRDefault="002B1324">
      <w:pPr>
        <w:spacing w:after="0"/>
        <w:ind w:left="120"/>
        <w:rPr>
          <w:lang w:val="ru-RU"/>
        </w:rPr>
      </w:pPr>
    </w:p>
    <w:p w:rsidR="002B1324" w:rsidRPr="00791EC3" w:rsidRDefault="002B1324">
      <w:pPr>
        <w:spacing w:after="0"/>
        <w:ind w:left="120"/>
        <w:rPr>
          <w:lang w:val="ru-RU"/>
        </w:rPr>
      </w:pPr>
    </w:p>
    <w:p w:rsidR="002B1324" w:rsidRPr="00791EC3" w:rsidRDefault="002B1324">
      <w:pPr>
        <w:spacing w:after="0"/>
        <w:ind w:left="120"/>
        <w:rPr>
          <w:lang w:val="ru-RU"/>
        </w:rPr>
      </w:pPr>
    </w:p>
    <w:p w:rsidR="002B1324" w:rsidRPr="00791EC3" w:rsidRDefault="002B1324">
      <w:pPr>
        <w:spacing w:after="0"/>
        <w:ind w:left="120"/>
        <w:rPr>
          <w:lang w:val="ru-RU"/>
        </w:rPr>
      </w:pPr>
    </w:p>
    <w:p w:rsidR="002B1324" w:rsidRPr="00791EC3" w:rsidRDefault="002B1324">
      <w:pPr>
        <w:spacing w:after="0"/>
        <w:ind w:left="120"/>
        <w:rPr>
          <w:lang w:val="ru-RU"/>
        </w:rPr>
      </w:pPr>
    </w:p>
    <w:p w:rsidR="002B1324" w:rsidRPr="00791EC3" w:rsidRDefault="004B017D">
      <w:pPr>
        <w:spacing w:after="0" w:line="408" w:lineRule="auto"/>
        <w:ind w:left="120"/>
        <w:jc w:val="center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B1324" w:rsidRPr="00791EC3" w:rsidRDefault="004B017D">
      <w:pPr>
        <w:spacing w:after="0" w:line="408" w:lineRule="auto"/>
        <w:ind w:left="120"/>
        <w:jc w:val="center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5195783)</w:t>
      </w: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4B017D">
      <w:pPr>
        <w:spacing w:after="0" w:line="408" w:lineRule="auto"/>
        <w:ind w:left="120"/>
        <w:jc w:val="center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2B1324" w:rsidRPr="00791EC3" w:rsidRDefault="004B017D">
      <w:pPr>
        <w:spacing w:after="0" w:line="408" w:lineRule="auto"/>
        <w:ind w:left="120"/>
        <w:jc w:val="center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rPr>
          <w:lang w:val="ru-RU"/>
        </w:rPr>
      </w:pPr>
    </w:p>
    <w:p w:rsidR="002B1324" w:rsidRPr="00791EC3" w:rsidRDefault="004B017D">
      <w:pPr>
        <w:spacing w:after="0" w:line="264" w:lineRule="auto"/>
        <w:ind w:left="120"/>
        <w:jc w:val="both"/>
        <w:rPr>
          <w:lang w:val="ru-RU"/>
        </w:rPr>
      </w:pPr>
      <w:bookmarkStart w:id="1" w:name="block-39499010"/>
      <w:bookmarkEnd w:id="0"/>
      <w:r w:rsidRPr="00791EC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</w:t>
      </w:r>
      <w:r w:rsidRPr="00791EC3">
        <w:rPr>
          <w:rFonts w:ascii="Times New Roman" w:hAnsi="Times New Roman"/>
          <w:color w:val="000000"/>
          <w:sz w:val="28"/>
          <w:lang w:val="ru-RU"/>
        </w:rPr>
        <w:t>о плана, а также подходы к отбору содержания и планируемым результатам.</w:t>
      </w:r>
    </w:p>
    <w:p w:rsidR="002B1324" w:rsidRPr="00791EC3" w:rsidRDefault="004B017D">
      <w:pPr>
        <w:spacing w:after="0" w:line="264" w:lineRule="auto"/>
        <w:ind w:left="120"/>
        <w:jc w:val="both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Программа по окружающему миру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4B017D">
      <w:pPr>
        <w:spacing w:after="0" w:line="264" w:lineRule="auto"/>
        <w:ind w:left="120"/>
        <w:jc w:val="both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</w:t>
      </w:r>
      <w:r w:rsidRPr="00791EC3">
        <w:rPr>
          <w:rFonts w:ascii="Times New Roman" w:hAnsi="Times New Roman"/>
          <w:color w:val="000000"/>
          <w:sz w:val="28"/>
          <w:lang w:val="ru-RU"/>
        </w:rPr>
        <w:t>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B1324" w:rsidRPr="00791EC3" w:rsidRDefault="004B01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</w:t>
      </w:r>
      <w:r w:rsidRPr="00791EC3">
        <w:rPr>
          <w:rFonts w:ascii="Times New Roman" w:hAnsi="Times New Roman"/>
          <w:color w:val="000000"/>
          <w:sz w:val="28"/>
          <w:lang w:val="ru-RU"/>
        </w:rPr>
        <w:t>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2B1324" w:rsidRPr="00791EC3" w:rsidRDefault="004B01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</w:t>
      </w:r>
      <w:r w:rsidRPr="00791EC3">
        <w:rPr>
          <w:rFonts w:ascii="Times New Roman" w:hAnsi="Times New Roman"/>
          <w:color w:val="000000"/>
          <w:sz w:val="28"/>
          <w:lang w:val="ru-RU"/>
        </w:rPr>
        <w:t>, приверженности здоровому образу жизни;</w:t>
      </w:r>
    </w:p>
    <w:p w:rsidR="002B1324" w:rsidRPr="00791EC3" w:rsidRDefault="004B01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</w:t>
      </w:r>
      <w:r w:rsidRPr="00791EC3">
        <w:rPr>
          <w:rFonts w:ascii="Times New Roman" w:hAnsi="Times New Roman"/>
          <w:color w:val="000000"/>
          <w:sz w:val="28"/>
          <w:lang w:val="ru-RU"/>
        </w:rPr>
        <w:t>использованием приобретённых знаний в речевой, изобразительной, художественной деятельности;</w:t>
      </w:r>
    </w:p>
    <w:p w:rsidR="002B1324" w:rsidRPr="00791EC3" w:rsidRDefault="004B01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2B1324" w:rsidRPr="00791EC3" w:rsidRDefault="004B01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B1324" w:rsidRPr="00791EC3" w:rsidRDefault="004B01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B1324" w:rsidRPr="00791EC3" w:rsidRDefault="004B01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B1324" w:rsidRPr="00791EC3" w:rsidRDefault="004B01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станов</w:t>
      </w:r>
      <w:r w:rsidRPr="00791EC3">
        <w:rPr>
          <w:rFonts w:ascii="Times New Roman" w:hAnsi="Times New Roman"/>
          <w:color w:val="000000"/>
          <w:sz w:val="28"/>
          <w:lang w:val="ru-RU"/>
        </w:rPr>
        <w:t>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</w:t>
      </w:r>
      <w:r w:rsidRPr="00791EC3">
        <w:rPr>
          <w:rFonts w:ascii="Times New Roman" w:hAnsi="Times New Roman"/>
          <w:color w:val="000000"/>
          <w:sz w:val="28"/>
          <w:lang w:val="ru-RU"/>
        </w:rPr>
        <w:t>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</w:t>
      </w:r>
      <w:r w:rsidRPr="00791EC3">
        <w:rPr>
          <w:rFonts w:ascii="Times New Roman" w:hAnsi="Times New Roman"/>
          <w:color w:val="000000"/>
          <w:sz w:val="28"/>
          <w:lang w:val="ru-RU"/>
        </w:rPr>
        <w:t>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шей ситуации. 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B1324" w:rsidRPr="00791EC3" w:rsidRDefault="004B01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B1324" w:rsidRPr="00791EC3" w:rsidRDefault="004B01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</w:t>
      </w:r>
      <w:r w:rsidRPr="00791EC3">
        <w:rPr>
          <w:rFonts w:ascii="Times New Roman" w:hAnsi="Times New Roman"/>
          <w:color w:val="000000"/>
          <w:sz w:val="28"/>
          <w:lang w:val="ru-RU"/>
        </w:rPr>
        <w:t>о», «Человек и другие люди», «Человек и его самость», «Человек и познание».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4B017D">
      <w:pPr>
        <w:spacing w:after="0" w:line="264" w:lineRule="auto"/>
        <w:ind w:left="120"/>
        <w:jc w:val="both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курса «Окружающий мир», составляет 270 часов (два часа в неделю в каждом </w:t>
      </w:r>
      <w:r w:rsidRPr="00791EC3">
        <w:rPr>
          <w:rFonts w:ascii="Times New Roman" w:hAnsi="Times New Roman"/>
          <w:color w:val="000000"/>
          <w:sz w:val="28"/>
          <w:lang w:val="ru-RU"/>
        </w:rPr>
        <w:t>классе): 1 класс – 66 часов, 2 класс – 68 часов, 3 класс – 68 часов, 4 класс – 68 часов.</w:t>
      </w:r>
    </w:p>
    <w:p w:rsidR="002B1324" w:rsidRPr="00791EC3" w:rsidRDefault="002B1324">
      <w:pPr>
        <w:rPr>
          <w:lang w:val="ru-RU"/>
        </w:rPr>
        <w:sectPr w:rsidR="002B1324" w:rsidRPr="00791EC3">
          <w:pgSz w:w="11906" w:h="16383"/>
          <w:pgMar w:top="1134" w:right="850" w:bottom="1134" w:left="1701" w:header="720" w:footer="720" w:gutter="0"/>
          <w:cols w:space="720"/>
        </w:sectPr>
      </w:pPr>
    </w:p>
    <w:p w:rsidR="002B1324" w:rsidRPr="00791EC3" w:rsidRDefault="004B017D">
      <w:pPr>
        <w:spacing w:after="0" w:line="264" w:lineRule="auto"/>
        <w:ind w:left="120"/>
        <w:jc w:val="both"/>
        <w:rPr>
          <w:lang w:val="ru-RU"/>
        </w:rPr>
      </w:pPr>
      <w:bookmarkStart w:id="2" w:name="block-39499013"/>
      <w:bookmarkEnd w:id="1"/>
      <w:r w:rsidRPr="00791EC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4B017D">
      <w:pPr>
        <w:spacing w:after="0" w:line="264" w:lineRule="auto"/>
        <w:ind w:left="120"/>
        <w:jc w:val="both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между ними; ценность дружбы, согласия, взаимной помощи.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</w:t>
      </w:r>
      <w:r w:rsidRPr="00791EC3">
        <w:rPr>
          <w:rFonts w:ascii="Times New Roman" w:hAnsi="Times New Roman"/>
          <w:color w:val="000000"/>
          <w:sz w:val="28"/>
          <w:lang w:val="ru-RU"/>
        </w:rPr>
        <w:t>ной работы на учебном месте.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оссии. Символы России (герб, флаг, гимн). Народы России. </w:t>
      </w:r>
      <w:r>
        <w:rPr>
          <w:rFonts w:ascii="Times New Roman" w:hAnsi="Times New Roman"/>
          <w:color w:val="000000"/>
          <w:sz w:val="28"/>
        </w:rPr>
        <w:t xml:space="preserve">Первоначальные сведения о родном крае. </w:t>
      </w:r>
      <w:r w:rsidRPr="00791EC3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</w:t>
      </w:r>
      <w:r w:rsidRPr="00791EC3">
        <w:rPr>
          <w:rFonts w:ascii="Times New Roman" w:hAnsi="Times New Roman"/>
          <w:color w:val="000000"/>
          <w:sz w:val="28"/>
          <w:lang w:val="ru-RU"/>
        </w:rPr>
        <w:t>ние температуры воздуха (воды) по термометру.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</w:t>
      </w:r>
      <w:r w:rsidRPr="00791EC3">
        <w:rPr>
          <w:rFonts w:ascii="Times New Roman" w:hAnsi="Times New Roman"/>
          <w:color w:val="000000"/>
          <w:sz w:val="28"/>
          <w:lang w:val="ru-RU"/>
        </w:rPr>
        <w:t>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Мир животны</w:t>
      </w:r>
      <w:r w:rsidRPr="00791EC3">
        <w:rPr>
          <w:rFonts w:ascii="Times New Roman" w:hAnsi="Times New Roman"/>
          <w:color w:val="000000"/>
          <w:sz w:val="28"/>
          <w:lang w:val="ru-RU"/>
        </w:rPr>
        <w:t>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и личной гигиены. Правила использования электронных средств, </w:t>
      </w: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разметка, дорожные сигналы).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Изучение окружающего мира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ности. 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B1324" w:rsidRPr="00791EC3" w:rsidRDefault="004B01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2B1324" w:rsidRPr="00791EC3" w:rsidRDefault="004B01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2B1324" w:rsidRPr="00791EC3" w:rsidRDefault="004B01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</w:t>
      </w:r>
      <w:r w:rsidRPr="00791EC3">
        <w:rPr>
          <w:rFonts w:ascii="Times New Roman" w:hAnsi="Times New Roman"/>
          <w:color w:val="000000"/>
          <w:sz w:val="28"/>
          <w:lang w:val="ru-RU"/>
        </w:rPr>
        <w:t>я во внешнем виде.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2B1324" w:rsidRPr="00791EC3" w:rsidRDefault="004B01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2B1324" w:rsidRPr="00791EC3" w:rsidRDefault="004B01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соотносить иллюстрацию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явления (объекта, предмета) с его названием.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91EC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B1324" w:rsidRPr="00791EC3" w:rsidRDefault="004B01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 носиться к разны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м мнениям; </w:t>
      </w:r>
    </w:p>
    <w:p w:rsidR="002B1324" w:rsidRPr="00791EC3" w:rsidRDefault="004B01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2B1324" w:rsidRPr="00791EC3" w:rsidRDefault="004B01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2B1324" w:rsidRPr="00791EC3" w:rsidRDefault="004B01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2B1324" w:rsidRPr="00791EC3" w:rsidRDefault="004B01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сравнивать домашних и дик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их животных, объяснять, чем они различаются. 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91EC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B1324" w:rsidRPr="00791EC3" w:rsidRDefault="004B01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каливание, безопасность использования бытовых электроприборов); </w:t>
      </w:r>
    </w:p>
    <w:p w:rsidR="002B1324" w:rsidRPr="00791EC3" w:rsidRDefault="004B01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2B1324" w:rsidRPr="00791EC3" w:rsidRDefault="004B01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</w:t>
      </w:r>
      <w:r w:rsidRPr="00791EC3">
        <w:rPr>
          <w:rFonts w:ascii="Times New Roman" w:hAnsi="Times New Roman"/>
          <w:color w:val="000000"/>
          <w:sz w:val="28"/>
          <w:lang w:val="ru-RU"/>
        </w:rPr>
        <w:t>ии учебной работы; нарушения правил дорожного движения, правил пользования электро- и газовыми приборами.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91EC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2B1324" w:rsidRPr="00791EC3" w:rsidRDefault="004B01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</w:t>
      </w:r>
      <w:r w:rsidRPr="00791EC3">
        <w:rPr>
          <w:rFonts w:ascii="Times New Roman" w:hAnsi="Times New Roman"/>
          <w:color w:val="000000"/>
          <w:sz w:val="28"/>
          <w:lang w:val="ru-RU"/>
        </w:rPr>
        <w:t>ь работу, определять нарушение правил взаимоотношений, при участии учителя устранять возникающие конфликты.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4B017D">
      <w:pPr>
        <w:spacing w:after="0" w:line="264" w:lineRule="auto"/>
        <w:ind w:left="120"/>
        <w:jc w:val="both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</w:t>
      </w:r>
      <w:r w:rsidRPr="00791EC3">
        <w:rPr>
          <w:rFonts w:ascii="Times New Roman" w:hAnsi="Times New Roman"/>
          <w:color w:val="000000"/>
          <w:sz w:val="28"/>
          <w:lang w:val="ru-RU"/>
        </w:rPr>
        <w:t>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</w:t>
      </w:r>
      <w:r w:rsidRPr="00791EC3">
        <w:rPr>
          <w:rFonts w:ascii="Times New Roman" w:hAnsi="Times New Roman"/>
          <w:color w:val="000000"/>
          <w:sz w:val="28"/>
          <w:lang w:val="ru-RU"/>
        </w:rPr>
        <w:t>мечательности, история и характеристика отдельных исторических событий, связанных с ним.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</w:t>
      </w:r>
      <w:r w:rsidRPr="00791EC3">
        <w:rPr>
          <w:rFonts w:ascii="Times New Roman" w:hAnsi="Times New Roman"/>
          <w:color w:val="000000"/>
          <w:sz w:val="28"/>
          <w:lang w:val="ru-RU"/>
        </w:rPr>
        <w:t>России.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</w:t>
      </w:r>
      <w:r w:rsidRPr="00791EC3">
        <w:rPr>
          <w:rFonts w:ascii="Times New Roman" w:hAnsi="Times New Roman"/>
          <w:color w:val="000000"/>
          <w:sz w:val="28"/>
          <w:lang w:val="ru-RU"/>
        </w:rPr>
        <w:t>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</w:t>
      </w:r>
      <w:r w:rsidRPr="00791EC3">
        <w:rPr>
          <w:rFonts w:ascii="Times New Roman" w:hAnsi="Times New Roman"/>
          <w:color w:val="000000"/>
          <w:sz w:val="28"/>
          <w:lang w:val="ru-RU"/>
        </w:rPr>
        <w:t>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</w:t>
      </w:r>
      <w:r w:rsidRPr="00791EC3">
        <w:rPr>
          <w:rFonts w:ascii="Times New Roman" w:hAnsi="Times New Roman"/>
          <w:color w:val="000000"/>
          <w:sz w:val="28"/>
          <w:lang w:val="ru-RU"/>
        </w:rPr>
        <w:t>, отношение к людям независимо от их национальности, социального статуса, религиозной принадлежности.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</w:t>
      </w:r>
      <w:r w:rsidRPr="00791EC3">
        <w:rPr>
          <w:rFonts w:ascii="Times New Roman" w:hAnsi="Times New Roman"/>
          <w:color w:val="000000"/>
          <w:sz w:val="28"/>
          <w:lang w:val="ru-RU"/>
        </w:rPr>
        <w:t>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года.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Водоёмы, их </w:t>
      </w:r>
      <w:r w:rsidRPr="00791EC3">
        <w:rPr>
          <w:rFonts w:ascii="Times New Roman" w:hAnsi="Times New Roman"/>
          <w:color w:val="000000"/>
          <w:sz w:val="28"/>
          <w:lang w:val="ru-RU"/>
        </w:rPr>
        <w:t>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</w:t>
      </w:r>
      <w:r w:rsidRPr="00791EC3">
        <w:rPr>
          <w:rFonts w:ascii="Times New Roman" w:hAnsi="Times New Roman"/>
          <w:color w:val="000000"/>
          <w:sz w:val="28"/>
          <w:lang w:val="ru-RU"/>
        </w:rPr>
        <w:t>дений).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</w:t>
      </w:r>
      <w:r w:rsidRPr="00791EC3">
        <w:rPr>
          <w:rFonts w:ascii="Times New Roman" w:hAnsi="Times New Roman"/>
          <w:color w:val="000000"/>
          <w:sz w:val="28"/>
          <w:lang w:val="ru-RU"/>
        </w:rPr>
        <w:t>ловека на природу изучаемых зон, охрана природы). Связи в природных зонах.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мира. Правила </w:t>
      </w: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>нравственного поведения в природе. Международная Красная книга (отдельные примеры).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</w:t>
      </w:r>
      <w:r w:rsidRPr="00791EC3">
        <w:rPr>
          <w:rFonts w:ascii="Times New Roman" w:hAnsi="Times New Roman"/>
          <w:color w:val="000000"/>
          <w:sz w:val="28"/>
          <w:lang w:val="ru-RU"/>
        </w:rPr>
        <w:t>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</w:t>
      </w:r>
      <w:r w:rsidRPr="00791EC3">
        <w:rPr>
          <w:rFonts w:ascii="Times New Roman" w:hAnsi="Times New Roman"/>
          <w:color w:val="000000"/>
          <w:sz w:val="28"/>
          <w:lang w:val="ru-RU"/>
        </w:rPr>
        <w:t>я самоката и других средств индивидуальной мобильности.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</w:t>
      </w:r>
      <w:r w:rsidRPr="00791EC3">
        <w:rPr>
          <w:rFonts w:ascii="Times New Roman" w:hAnsi="Times New Roman"/>
          <w:color w:val="000000"/>
          <w:sz w:val="28"/>
          <w:lang w:val="ru-RU"/>
        </w:rPr>
        <w:t>уемого доступа в информационно-коммуникационную сеть Интернет.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</w:t>
      </w:r>
      <w:r w:rsidRPr="00791EC3">
        <w:rPr>
          <w:rFonts w:ascii="Times New Roman" w:hAnsi="Times New Roman"/>
          <w:color w:val="000000"/>
          <w:sz w:val="28"/>
          <w:lang w:val="ru-RU"/>
        </w:rPr>
        <w:t>гулятивных универсальных учебных действий, совместной деятельности.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2B1324" w:rsidRPr="00791EC3" w:rsidRDefault="004B017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о развития человека; </w:t>
      </w:r>
    </w:p>
    <w:p w:rsidR="002B1324" w:rsidRPr="00791EC3" w:rsidRDefault="004B017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2B1324" w:rsidRPr="00791EC3" w:rsidRDefault="004B017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2B1324" w:rsidRPr="00791EC3" w:rsidRDefault="004B017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ределённой природной зоне; </w:t>
      </w:r>
    </w:p>
    <w:p w:rsidR="002B1324" w:rsidRPr="00791EC3" w:rsidRDefault="004B017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2B1324" w:rsidRPr="00791EC3" w:rsidRDefault="004B017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</w:t>
      </w:r>
      <w:r w:rsidRPr="00791EC3">
        <w:rPr>
          <w:rFonts w:ascii="Times New Roman" w:hAnsi="Times New Roman"/>
          <w:i/>
          <w:color w:val="000000"/>
          <w:sz w:val="28"/>
          <w:lang w:val="ru-RU"/>
        </w:rPr>
        <w:t>вательных универсальных учебных действий способствует формированию умений:</w:t>
      </w:r>
    </w:p>
    <w:p w:rsidR="002B1324" w:rsidRPr="00791EC3" w:rsidRDefault="004B017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 работать с информацией, представленной в разных формах; оценивать объективность информации, учитывать </w:t>
      </w: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>правила безопасного использования электронных образовательн</w:t>
      </w:r>
      <w:r w:rsidRPr="00791EC3">
        <w:rPr>
          <w:rFonts w:ascii="Times New Roman" w:hAnsi="Times New Roman"/>
          <w:color w:val="000000"/>
          <w:sz w:val="28"/>
          <w:lang w:val="ru-RU"/>
        </w:rPr>
        <w:t>ых и информационных ресурсов;</w:t>
      </w:r>
    </w:p>
    <w:p w:rsidR="002B1324" w:rsidRPr="00791EC3" w:rsidRDefault="004B017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2B1324" w:rsidRPr="00791EC3" w:rsidRDefault="004B017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делать сообщения (док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2B1324" w:rsidRPr="00791EC3" w:rsidRDefault="004B017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2B1324" w:rsidRPr="00791EC3" w:rsidRDefault="004B017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кции различных систем органов; объяснять особую роль нервной системы в деятельности организма; </w:t>
      </w:r>
    </w:p>
    <w:p w:rsidR="002B1324" w:rsidRPr="00791EC3" w:rsidRDefault="004B017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2B1324" w:rsidRPr="00791EC3" w:rsidRDefault="004B017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 – отзывч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ивости, доброты, справедливости и др.; </w:t>
      </w:r>
    </w:p>
    <w:p w:rsidR="002B1324" w:rsidRPr="00791EC3" w:rsidRDefault="004B017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2B1324" w:rsidRPr="00791EC3" w:rsidRDefault="004B017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2B1324" w:rsidRPr="00791EC3" w:rsidRDefault="004B017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создав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ать небольшие тексты о знаменательных страницах истории нашей страны (в рамках изученного). 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2B1324" w:rsidRPr="00791EC3" w:rsidRDefault="004B017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самостоятельно планировать алгоритм решения учебной задачи; предвидеть трудности и во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зможные ошибки; </w:t>
      </w:r>
    </w:p>
    <w:p w:rsidR="002B1324" w:rsidRPr="00791EC3" w:rsidRDefault="004B017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2B1324" w:rsidRPr="00791EC3" w:rsidRDefault="004B017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2B1324" w:rsidRPr="00791EC3" w:rsidRDefault="004B017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причины. 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2B1324" w:rsidRPr="00791EC3" w:rsidRDefault="004B017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2B1324" w:rsidRPr="00791EC3" w:rsidRDefault="004B017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цессе совместной деятельности, объективно оценивать свой вклад в общее дело; </w:t>
      </w:r>
    </w:p>
    <w:p w:rsidR="002B1324" w:rsidRPr="00791EC3" w:rsidRDefault="004B017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2B1324" w:rsidRPr="00791EC3" w:rsidRDefault="002B1324">
      <w:pPr>
        <w:rPr>
          <w:lang w:val="ru-RU"/>
        </w:rPr>
        <w:sectPr w:rsidR="002B1324" w:rsidRPr="00791EC3">
          <w:pgSz w:w="11906" w:h="16383"/>
          <w:pgMar w:top="1134" w:right="850" w:bottom="1134" w:left="1701" w:header="720" w:footer="720" w:gutter="0"/>
          <w:cols w:space="720"/>
        </w:sectPr>
      </w:pPr>
    </w:p>
    <w:p w:rsidR="002B1324" w:rsidRPr="00791EC3" w:rsidRDefault="004B017D">
      <w:pPr>
        <w:spacing w:after="0" w:line="264" w:lineRule="auto"/>
        <w:ind w:left="120"/>
        <w:jc w:val="both"/>
        <w:rPr>
          <w:lang w:val="ru-RU"/>
        </w:rPr>
      </w:pPr>
      <w:bookmarkStart w:id="3" w:name="block-39499014"/>
      <w:bookmarkEnd w:id="2"/>
      <w:r w:rsidRPr="00791EC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</w:t>
      </w:r>
      <w:r w:rsidRPr="00791EC3">
        <w:rPr>
          <w:rFonts w:ascii="Times New Roman" w:hAnsi="Times New Roman"/>
          <w:b/>
          <w:color w:val="000000"/>
          <w:sz w:val="28"/>
          <w:lang w:val="ru-RU"/>
        </w:rPr>
        <w:t>ЫЕ ОБРАЗОВАТЕЛЬНЫЕ РЕЗУЛЬТАТЫ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2B1324" w:rsidRPr="00791EC3" w:rsidRDefault="002B1324">
      <w:pPr>
        <w:spacing w:after="0"/>
        <w:ind w:left="120"/>
        <w:rPr>
          <w:lang w:val="ru-RU"/>
        </w:rPr>
      </w:pPr>
    </w:p>
    <w:p w:rsidR="002B1324" w:rsidRPr="00791EC3" w:rsidRDefault="004B017D">
      <w:pPr>
        <w:spacing w:after="0"/>
        <w:ind w:left="120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</w:t>
      </w:r>
      <w:r w:rsidRPr="00791EC3">
        <w:rPr>
          <w:rFonts w:ascii="Times New Roman" w:hAnsi="Times New Roman"/>
          <w:color w:val="000000"/>
          <w:sz w:val="28"/>
          <w:lang w:val="ru-RU"/>
        </w:rPr>
        <w:t>ать приобретение первоначального опыта деятельности обучающихся, в части: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2B1324" w:rsidRPr="00791EC3" w:rsidRDefault="004B017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2B1324" w:rsidRPr="00791EC3" w:rsidRDefault="004B017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B1324" w:rsidRPr="00791EC3" w:rsidRDefault="004B017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2B1324" w:rsidRPr="00791EC3" w:rsidRDefault="004B017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ациональной культуре своей страны, уважения к своему и другим народам; </w:t>
      </w:r>
    </w:p>
    <w:p w:rsidR="002B1324" w:rsidRPr="00791EC3" w:rsidRDefault="004B017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2B1324" w:rsidRPr="00791EC3" w:rsidRDefault="004B017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проявление культуры общения,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уважительного отношения к людям, их взглядам, признанию их индивидуальности; </w:t>
      </w:r>
    </w:p>
    <w:p w:rsidR="002B1324" w:rsidRPr="00791EC3" w:rsidRDefault="004B017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желательности; </w:t>
      </w:r>
    </w:p>
    <w:p w:rsidR="002B1324" w:rsidRPr="00791EC3" w:rsidRDefault="004B017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2B1324" w:rsidRPr="00791EC3" w:rsidRDefault="004B017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понимание особой роли Росси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и в развитии общемировой художественной культуры, проявление уважительного отношения, </w:t>
      </w: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2B1324" w:rsidRPr="00791EC3" w:rsidRDefault="004B017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льности, в разных видах художественной деятельности. 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B1324" w:rsidRPr="00791EC3" w:rsidRDefault="004B017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пасного поведении в окружающей среде (в том числе информационной); </w:t>
      </w:r>
    </w:p>
    <w:p w:rsidR="002B1324" w:rsidRPr="00791EC3" w:rsidRDefault="004B017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2B1324" w:rsidRPr="00791EC3" w:rsidRDefault="004B017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2B1324" w:rsidRPr="00791EC3" w:rsidRDefault="004B017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ос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B1324" w:rsidRPr="00791EC3" w:rsidRDefault="004B017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</w:t>
      </w:r>
      <w:r w:rsidRPr="00791EC3">
        <w:rPr>
          <w:rFonts w:ascii="Times New Roman" w:hAnsi="Times New Roman"/>
          <w:color w:val="000000"/>
          <w:sz w:val="28"/>
          <w:lang w:val="ru-RU"/>
        </w:rPr>
        <w:t>зования и саморазвития;</w:t>
      </w:r>
    </w:p>
    <w:p w:rsidR="002B1324" w:rsidRPr="00791EC3" w:rsidRDefault="004B017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2B1324" w:rsidRPr="00791EC3" w:rsidRDefault="002B1324">
      <w:pPr>
        <w:spacing w:after="0"/>
        <w:ind w:left="120"/>
        <w:rPr>
          <w:lang w:val="ru-RU"/>
        </w:rPr>
      </w:pPr>
    </w:p>
    <w:p w:rsidR="002B1324" w:rsidRPr="00791EC3" w:rsidRDefault="004B017D">
      <w:pPr>
        <w:spacing w:after="0"/>
        <w:ind w:left="120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791EC3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действия: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2B1324" w:rsidRPr="00791EC3" w:rsidRDefault="004B017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2B1324" w:rsidRPr="00791EC3" w:rsidRDefault="004B017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на основе наблюдений досту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2B1324" w:rsidRPr="00791EC3" w:rsidRDefault="004B017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2B1324" w:rsidRPr="00791EC3" w:rsidRDefault="004B017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2B1324" w:rsidRPr="00791EC3" w:rsidRDefault="004B017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2B1324" w:rsidRPr="00791EC3" w:rsidRDefault="004B017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едложенного алгоритма; </w:t>
      </w:r>
    </w:p>
    <w:p w:rsidR="002B1324" w:rsidRPr="00791EC3" w:rsidRDefault="004B017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2B1324" w:rsidRPr="00791EC3" w:rsidRDefault="004B017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плану или выдвинутому пре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дположению) наблюдения, несложные опыты; </w:t>
      </w:r>
    </w:p>
    <w:p w:rsidR="002B1324" w:rsidRPr="00791EC3" w:rsidRDefault="004B017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2B1324" w:rsidRPr="00791EC3" w:rsidRDefault="004B017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2B1324" w:rsidRPr="00791EC3" w:rsidRDefault="004B017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B1324" w:rsidRPr="00791EC3" w:rsidRDefault="004B017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2B1324" w:rsidRPr="00791EC3" w:rsidRDefault="004B017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ей между объектами (часть – целое, причина – следствие); </w:t>
      </w:r>
    </w:p>
    <w:p w:rsidR="002B1324" w:rsidRPr="00791EC3" w:rsidRDefault="004B017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2B1324" w:rsidRPr="00791EC3" w:rsidRDefault="004B017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2B1324" w:rsidRPr="00791EC3" w:rsidRDefault="004B017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2B1324" w:rsidRPr="00791EC3" w:rsidRDefault="004B017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распознавать достоверную и не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достоверную информацию самостоятельно или на основе предложенного учителем способа её проверки; </w:t>
      </w:r>
    </w:p>
    <w:p w:rsidR="002B1324" w:rsidRPr="00791EC3" w:rsidRDefault="004B017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2B1324" w:rsidRDefault="004B017D">
      <w:pPr>
        <w:numPr>
          <w:ilvl w:val="0"/>
          <w:numId w:val="35"/>
        </w:numPr>
        <w:spacing w:after="0" w:line="264" w:lineRule="auto"/>
        <w:jc w:val="both"/>
      </w:pPr>
      <w:r w:rsidRPr="00791EC3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2B1324" w:rsidRPr="00791EC3" w:rsidRDefault="004B017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2B1324" w:rsidRPr="00791EC3" w:rsidRDefault="004B017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</w:t>
      </w:r>
      <w:r w:rsidRPr="00791EC3">
        <w:rPr>
          <w:rFonts w:ascii="Times New Roman" w:hAnsi="Times New Roman"/>
          <w:color w:val="000000"/>
          <w:sz w:val="28"/>
          <w:lang w:val="ru-RU"/>
        </w:rPr>
        <w:t>ую информацию в соответствии с учебной задачей;</w:t>
      </w:r>
    </w:p>
    <w:p w:rsidR="002B1324" w:rsidRPr="00791EC3" w:rsidRDefault="004B017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B1324" w:rsidRPr="00791EC3" w:rsidRDefault="004B01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в процессе диалогов задав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ать вопросы, высказывать суждения, оценивать выступления участников; </w:t>
      </w:r>
    </w:p>
    <w:p w:rsidR="002B1324" w:rsidRPr="00791EC3" w:rsidRDefault="004B01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2B1324" w:rsidRPr="00791EC3" w:rsidRDefault="004B01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и дискуссии; проявлять уважительное отношение к собеседнику; </w:t>
      </w:r>
    </w:p>
    <w:p w:rsidR="002B1324" w:rsidRPr="00791EC3" w:rsidRDefault="004B01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B1324" w:rsidRPr="00791EC3" w:rsidRDefault="004B01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дение, повествование); </w:t>
      </w:r>
    </w:p>
    <w:p w:rsidR="002B1324" w:rsidRPr="00791EC3" w:rsidRDefault="004B01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2B1324" w:rsidRPr="00791EC3" w:rsidRDefault="004B01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тиях социальной жизни; </w:t>
      </w:r>
    </w:p>
    <w:p w:rsidR="002B1324" w:rsidRPr="00791EC3" w:rsidRDefault="004B01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2B1324" w:rsidRPr="00791EC3" w:rsidRDefault="004B017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2B1324" w:rsidRPr="00791EC3" w:rsidRDefault="004B017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2B1324" w:rsidRPr="00791EC3" w:rsidRDefault="004B017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2B1324" w:rsidRPr="00791EC3" w:rsidRDefault="004B017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нах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одить ошибки в своей работе и устанавливать их причины; </w:t>
      </w:r>
    </w:p>
    <w:p w:rsidR="002B1324" w:rsidRPr="00791EC3" w:rsidRDefault="004B017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2B1324" w:rsidRPr="00791EC3" w:rsidRDefault="004B017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ских ситуациях, опасных для здоровья и жизни. </w:t>
      </w:r>
    </w:p>
    <w:p w:rsidR="002B1324" w:rsidRPr="00791EC3" w:rsidRDefault="004B017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2B1324" w:rsidRPr="00791EC3" w:rsidRDefault="004B017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</w:t>
      </w:r>
      <w:r>
        <w:rPr>
          <w:rFonts w:ascii="Times New Roman" w:hAnsi="Times New Roman"/>
          <w:b/>
          <w:color w:val="000000"/>
          <w:sz w:val="28"/>
        </w:rPr>
        <w:t>сть:</w:t>
      </w:r>
    </w:p>
    <w:p w:rsidR="002B1324" w:rsidRPr="00791EC3" w:rsidRDefault="004B017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2B1324" w:rsidRPr="00791EC3" w:rsidRDefault="004B017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кол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2B1324" w:rsidRPr="00791EC3" w:rsidRDefault="004B017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2B1324" w:rsidRPr="00791EC3" w:rsidRDefault="004B017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2B1324" w:rsidRPr="00791EC3" w:rsidRDefault="004B017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2B1324" w:rsidRPr="00791EC3" w:rsidRDefault="002B1324">
      <w:pPr>
        <w:spacing w:after="0"/>
        <w:ind w:left="120"/>
        <w:rPr>
          <w:lang w:val="ru-RU"/>
        </w:rPr>
      </w:pPr>
    </w:p>
    <w:p w:rsidR="002B1324" w:rsidRPr="00791EC3" w:rsidRDefault="004B017D">
      <w:pPr>
        <w:spacing w:after="0"/>
        <w:ind w:left="120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B1324" w:rsidRPr="00791EC3" w:rsidRDefault="002B1324">
      <w:pPr>
        <w:spacing w:after="0"/>
        <w:ind w:left="120"/>
        <w:rPr>
          <w:lang w:val="ru-RU"/>
        </w:rPr>
      </w:pPr>
    </w:p>
    <w:p w:rsidR="002B1324" w:rsidRPr="00791EC3" w:rsidRDefault="004B017D">
      <w:pPr>
        <w:spacing w:after="0" w:line="264" w:lineRule="auto"/>
        <w:ind w:left="120"/>
        <w:jc w:val="both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91EC3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791EC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в социуме и на природе;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е вести счёт времени, измерять температуру воздуха) и опыты под руководством учителя;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дения в быту, в общественных местах;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соблю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дать правила здорового питания и личной гигиены;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</w:t>
      </w:r>
      <w:r w:rsidRPr="00791EC3">
        <w:rPr>
          <w:rFonts w:ascii="Times New Roman" w:hAnsi="Times New Roman"/>
          <w:color w:val="000000"/>
          <w:sz w:val="28"/>
          <w:lang w:val="ru-RU"/>
        </w:rPr>
        <w:t>ы.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4B017D">
      <w:pPr>
        <w:spacing w:after="0" w:line="264" w:lineRule="auto"/>
        <w:ind w:left="120"/>
        <w:jc w:val="both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91EC3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791EC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B1324" w:rsidRPr="00791EC3" w:rsidRDefault="004B017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2B1324" w:rsidRPr="00791EC3" w:rsidRDefault="004B017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2B1324" w:rsidRPr="00791EC3" w:rsidRDefault="004B017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проявлят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ь уважение к семейным ценностям и традициям, традициям своего народа и других народов, государственным символам России; </w:t>
      </w: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2B1324" w:rsidRPr="00791EC3" w:rsidRDefault="004B017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2B1324" w:rsidRPr="00791EC3" w:rsidRDefault="004B017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довой деятельности и профессий жителей родного края; </w:t>
      </w:r>
    </w:p>
    <w:p w:rsidR="002B1324" w:rsidRPr="00791EC3" w:rsidRDefault="004B017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2B1324" w:rsidRPr="00791EC3" w:rsidRDefault="004B017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ды в жизни человека; </w:t>
      </w:r>
    </w:p>
    <w:p w:rsidR="002B1324" w:rsidRPr="00791EC3" w:rsidRDefault="004B017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2B1324" w:rsidRPr="00791EC3" w:rsidRDefault="004B017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ления, в том числе звёзды, созвездия, планеты; </w:t>
      </w:r>
    </w:p>
    <w:p w:rsidR="002B1324" w:rsidRPr="00791EC3" w:rsidRDefault="004B017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2B1324" w:rsidRPr="00791EC3" w:rsidRDefault="004B017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2B1324" w:rsidRPr="00791EC3" w:rsidRDefault="004B017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изнакам, Солнцу, компасу; </w:t>
      </w:r>
    </w:p>
    <w:p w:rsidR="002B1324" w:rsidRPr="00791EC3" w:rsidRDefault="004B017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2B1324" w:rsidRPr="00791EC3" w:rsidRDefault="004B017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2B1324" w:rsidRPr="00791EC3" w:rsidRDefault="004B017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:rsidR="002B1324" w:rsidRPr="00791EC3" w:rsidRDefault="004B017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2B1324" w:rsidRPr="00791EC3" w:rsidRDefault="004B017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соблюдать режим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дня и питания; </w:t>
      </w:r>
    </w:p>
    <w:p w:rsidR="002B1324" w:rsidRPr="00791EC3" w:rsidRDefault="004B017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2B1324" w:rsidRPr="00791EC3" w:rsidRDefault="004B017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4B017D">
      <w:pPr>
        <w:spacing w:after="0" w:line="264" w:lineRule="auto"/>
        <w:ind w:left="120"/>
        <w:jc w:val="both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К концу о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бучения в </w:t>
      </w:r>
      <w:r w:rsidRPr="00791EC3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791EC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B1324" w:rsidRPr="00791EC3" w:rsidRDefault="004B017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2B1324" w:rsidRPr="00791EC3" w:rsidRDefault="004B017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его народа и других народов; соблюдать правила нравственного поведения в социуме; </w:t>
      </w:r>
    </w:p>
    <w:p w:rsidR="002B1324" w:rsidRPr="00791EC3" w:rsidRDefault="004B017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в декоративно-прикладного искусства; проявлять интерес и уважение к истории и культуре народов России; </w:t>
      </w:r>
    </w:p>
    <w:p w:rsidR="002B1324" w:rsidRPr="00791EC3" w:rsidRDefault="004B017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2B1324" w:rsidRPr="00791EC3" w:rsidRDefault="004B017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2B1324" w:rsidRPr="00791EC3" w:rsidRDefault="004B017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2B1324" w:rsidRPr="00791EC3" w:rsidRDefault="004B017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2B1324" w:rsidRPr="00791EC3" w:rsidRDefault="004B017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ой природы, проводить простейшую классификацию; </w:t>
      </w:r>
    </w:p>
    <w:p w:rsidR="002B1324" w:rsidRPr="00791EC3" w:rsidRDefault="004B017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2B1324" w:rsidRPr="00791EC3" w:rsidRDefault="004B017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ства; </w:t>
      </w:r>
    </w:p>
    <w:p w:rsidR="002B1324" w:rsidRPr="00791EC3" w:rsidRDefault="004B017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2B1324" w:rsidRPr="00791EC3" w:rsidRDefault="004B017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организме человека; </w:t>
      </w:r>
    </w:p>
    <w:p w:rsidR="002B1324" w:rsidRPr="00791EC3" w:rsidRDefault="004B017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2B1324" w:rsidRPr="00791EC3" w:rsidRDefault="004B017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>создавать по заданному плану собственные развёрнутые высказывания о природе, человеке и обществе,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сопровождая выступление иллюстрациями (презентацией); </w:t>
      </w:r>
    </w:p>
    <w:p w:rsidR="002B1324" w:rsidRPr="00791EC3" w:rsidRDefault="004B017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2B1324" w:rsidRPr="00791EC3" w:rsidRDefault="004B017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</w:t>
      </w:r>
      <w:r w:rsidRPr="00791EC3">
        <w:rPr>
          <w:rFonts w:ascii="Times New Roman" w:hAnsi="Times New Roman"/>
          <w:color w:val="000000"/>
          <w:sz w:val="28"/>
          <w:lang w:val="ru-RU"/>
        </w:rPr>
        <w:t>ового питания;</w:t>
      </w:r>
    </w:p>
    <w:p w:rsidR="002B1324" w:rsidRDefault="004B017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2B1324" w:rsidRPr="00791EC3" w:rsidRDefault="004B017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2B1324" w:rsidRPr="00791EC3" w:rsidRDefault="004B017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2B1324" w:rsidRPr="00791EC3" w:rsidRDefault="004B017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информационно-телекоммуникационную сеть Интернет; </w:t>
      </w:r>
    </w:p>
    <w:p w:rsidR="002B1324" w:rsidRPr="00791EC3" w:rsidRDefault="004B017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4B017D">
      <w:pPr>
        <w:spacing w:after="0" w:line="264" w:lineRule="auto"/>
        <w:ind w:left="120"/>
        <w:jc w:val="both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91EC3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791EC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его народа и других народов, государственным символам России; 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2B1324" w:rsidRDefault="004B017D">
      <w:pPr>
        <w:numPr>
          <w:ilvl w:val="0"/>
          <w:numId w:val="43"/>
        </w:numPr>
        <w:spacing w:after="0" w:line="264" w:lineRule="auto"/>
        <w:jc w:val="both"/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>Росс</w:t>
      </w:r>
      <w:r>
        <w:rPr>
          <w:rFonts w:ascii="Times New Roman" w:hAnsi="Times New Roman"/>
          <w:color w:val="000000"/>
          <w:sz w:val="28"/>
        </w:rPr>
        <w:t xml:space="preserve">ии); 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риодов, достопримечательностях столицы России и родного края; 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проводить по предложенному/самостоят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ельно составленному плану или выдвинутому предположению несложные наблюдения, опыты с </w:t>
      </w: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вления живой и неживой природы по их описанию, рисункам и фотографиям, различать их в окружающем мире; 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объекты живой и неживой природы на основе их внешних признаков и известных характерных свойств; 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изменений в природе своей местности, причины смены природных зон); 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создавать по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заданному плану собственные развёрнутые высказывания о природе и обществе; 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осознавать возможные по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следствия вредных привычек для здоровья и жизни человека; 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уры (музеях, библиотеках и т.д.); 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2B1324" w:rsidRPr="00791EC3" w:rsidRDefault="004B017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соблюдат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ь правила безопасного для здоровья использования электронных образовательных и информационных ресурсов. </w:t>
      </w:r>
    </w:p>
    <w:p w:rsidR="002B1324" w:rsidRPr="00791EC3" w:rsidRDefault="002B1324">
      <w:pPr>
        <w:rPr>
          <w:lang w:val="ru-RU"/>
        </w:rPr>
        <w:sectPr w:rsidR="002B1324" w:rsidRPr="00791EC3">
          <w:pgSz w:w="11906" w:h="16383"/>
          <w:pgMar w:top="1134" w:right="850" w:bottom="1134" w:left="1701" w:header="720" w:footer="720" w:gutter="0"/>
          <w:cols w:space="720"/>
        </w:sectPr>
      </w:pPr>
    </w:p>
    <w:p w:rsidR="002B1324" w:rsidRDefault="004B017D">
      <w:pPr>
        <w:spacing w:after="0"/>
        <w:ind w:left="120"/>
      </w:pPr>
      <w:bookmarkStart w:id="4" w:name="block-39499012"/>
      <w:bookmarkEnd w:id="3"/>
      <w:r w:rsidRPr="00791E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B1324" w:rsidRDefault="004B0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2B132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B13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B13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Разные группы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B13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</w:tbl>
    <w:p w:rsidR="002B1324" w:rsidRDefault="002B1324">
      <w:pPr>
        <w:sectPr w:rsidR="002B13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324" w:rsidRDefault="004B0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2B132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общество</w:t>
            </w:r>
          </w:p>
        </w:tc>
      </w:tr>
      <w:tr w:rsidR="002B13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B13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природы. Земля и другие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B13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</w:tbl>
    <w:p w:rsidR="002B1324" w:rsidRDefault="002B1324">
      <w:pPr>
        <w:sectPr w:rsidR="002B13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324" w:rsidRDefault="004B0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2B132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 безопасной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</w:tbl>
    <w:p w:rsidR="002B1324" w:rsidRDefault="002B1324">
      <w:pPr>
        <w:sectPr w:rsidR="002B13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324" w:rsidRDefault="004B0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2B1324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культурных ценностей. Всемирное культурное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</w:tbl>
    <w:p w:rsidR="002B1324" w:rsidRDefault="002B1324">
      <w:pPr>
        <w:sectPr w:rsidR="002B13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324" w:rsidRDefault="002B1324">
      <w:pPr>
        <w:sectPr w:rsidR="002B13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324" w:rsidRPr="00791EC3" w:rsidRDefault="004B017D">
      <w:pPr>
        <w:spacing w:after="0"/>
        <w:ind w:left="120"/>
        <w:rPr>
          <w:lang w:val="ru-RU"/>
        </w:rPr>
      </w:pPr>
      <w:bookmarkStart w:id="5" w:name="block-39499017"/>
      <w:bookmarkEnd w:id="4"/>
      <w:r w:rsidRPr="00791E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2B1324" w:rsidRDefault="004B017D">
      <w:pPr>
        <w:spacing w:after="0"/>
        <w:ind w:left="120"/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2B1324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предметах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Явления и объекты неживой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растения. Название, краткая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растений: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называние). Главная особенность этой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мира животных. Какие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класс. Рабочее место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</w:t>
            </w:r>
            <w:r>
              <w:rPr>
                <w:rFonts w:ascii="Times New Roman" w:hAnsi="Times New Roman"/>
                <w:color w:val="000000"/>
                <w:sz w:val="24"/>
              </w:rPr>
              <w:t>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</w:tbl>
    <w:p w:rsidR="002B1324" w:rsidRDefault="002B1324">
      <w:pPr>
        <w:sectPr w:rsidR="002B13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324" w:rsidRDefault="004B0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2B1324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Звёздное небо: звёзды и созвездия. Солнечная система: планеты (название, расположение от Солнца,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Условия жизни на Земле. Водные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дикорастущие и культурные: общее и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(включая представителей животного мира региона): узнавание,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Заповедники: значение для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Подробнее о лесных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Формы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 нашего края: узнавание,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Явления природы. В гости к весне. Впереди </w:t>
            </w:r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</w:tbl>
    <w:p w:rsidR="002B1324" w:rsidRDefault="002B1324">
      <w:pPr>
        <w:sectPr w:rsidR="002B13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324" w:rsidRDefault="004B0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B132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вещества, жидкости, газы. Определение свойств твердых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растений: зависимость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B1324" w:rsidRPr="00791EC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1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</w:t>
            </w: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грибов: </w:t>
            </w: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Проверочная работа по теме «Человек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</w:t>
            </w: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</w:t>
            </w: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Сергиев Посад, </w:t>
            </w: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исторический центр </w:t>
            </w: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-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</w:tbl>
    <w:p w:rsidR="002B1324" w:rsidRDefault="002B1324">
      <w:pPr>
        <w:sectPr w:rsidR="002B13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324" w:rsidRDefault="004B0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B132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</w:t>
            </w: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2B1324" w:rsidRPr="004B01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Pr="004B017D" w:rsidRDefault="004B017D">
            <w:pPr>
              <w:spacing w:after="0"/>
              <w:ind w:left="135"/>
              <w:rPr>
                <w:lang w:val="ru-RU"/>
              </w:rPr>
            </w:pPr>
            <w:r w:rsidRPr="004B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Всемирного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4"/>
              </w:rPr>
              <w:t>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характеристика, главные вершины,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Водоёмы </w:t>
            </w:r>
            <w:r>
              <w:rPr>
                <w:rFonts w:ascii="Times New Roman" w:hAnsi="Times New Roman"/>
                <w:color w:val="000000"/>
                <w:sz w:val="24"/>
              </w:rPr>
              <w:t>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человеком (хозяйственная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Русь. Страницы общественной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</w:tbl>
    <w:p w:rsidR="002B1324" w:rsidRDefault="002B1324">
      <w:pPr>
        <w:sectPr w:rsidR="002B13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324" w:rsidRDefault="002B1324">
      <w:pPr>
        <w:sectPr w:rsidR="002B13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324" w:rsidRDefault="004B017D">
      <w:pPr>
        <w:spacing w:after="0"/>
        <w:ind w:left="120"/>
      </w:pPr>
      <w:bookmarkStart w:id="6" w:name="block-3949901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2B1324" w:rsidRDefault="004B0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B132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предметах декоративного искусства природных условий </w:t>
            </w:r>
            <w:r>
              <w:rPr>
                <w:rFonts w:ascii="Times New Roman" w:hAnsi="Times New Roman"/>
                <w:color w:val="000000"/>
                <w:sz w:val="24"/>
              </w:rPr>
              <w:t>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термометр. 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особенностью погоды, жизнью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мы ухаживаем </w:t>
            </w:r>
            <w:r>
              <w:rPr>
                <w:rFonts w:ascii="Times New Roman" w:hAnsi="Times New Roman"/>
                <w:color w:val="000000"/>
                <w:sz w:val="24"/>
              </w:rPr>
              <w:t>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насекомые (узнавание,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Где обитают птицы, чем они </w:t>
            </w:r>
            <w:r>
              <w:rPr>
                <w:rFonts w:ascii="Times New Roman" w:hAnsi="Times New Roman"/>
                <w:color w:val="000000"/>
                <w:sz w:val="24"/>
              </w:rPr>
              <w:t>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земноводные (узнавание, называние, краткое описание). Главная особенность этой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Поговорим </w:t>
            </w:r>
            <w:r>
              <w:rPr>
                <w:rFonts w:ascii="Times New Roman" w:hAnsi="Times New Roman"/>
                <w:color w:val="000000"/>
                <w:sz w:val="24"/>
              </w:rPr>
              <w:t>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заботится о домашних животных Профессии людей, которые </w:t>
            </w:r>
            <w:r>
              <w:rPr>
                <w:rFonts w:ascii="Times New Roman" w:hAnsi="Times New Roman"/>
                <w:color w:val="000000"/>
                <w:sz w:val="24"/>
              </w:rPr>
              <w:t>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</w:t>
            </w:r>
            <w:r>
              <w:rPr>
                <w:rFonts w:ascii="Times New Roman" w:hAnsi="Times New Roman"/>
                <w:color w:val="000000"/>
                <w:sz w:val="24"/>
              </w:rPr>
              <w:t>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</w:tbl>
    <w:p w:rsidR="002B1324" w:rsidRDefault="002B1324">
      <w:pPr>
        <w:sectPr w:rsidR="002B13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324" w:rsidRDefault="004B0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B132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Значимые события истории родного края. Исторические памятники, </w:t>
            </w:r>
            <w:r>
              <w:rPr>
                <w:rFonts w:ascii="Times New Roman" w:hAnsi="Times New Roman"/>
                <w:color w:val="000000"/>
                <w:sz w:val="24"/>
              </w:rPr>
              <w:t>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Взаимоотношения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>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называние,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</w:t>
            </w:r>
            <w:r>
              <w:rPr>
                <w:rFonts w:ascii="Times New Roman" w:hAnsi="Times New Roman"/>
                <w:color w:val="000000"/>
                <w:sz w:val="24"/>
              </w:rPr>
              <w:t>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задачи решают сотрудники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приемов пищи и рацион питания. Витамины и здоровье </w:t>
            </w:r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безопасности в школе: маршрут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</w:tbl>
    <w:p w:rsidR="002B1324" w:rsidRDefault="002B1324">
      <w:pPr>
        <w:sectPr w:rsidR="002B13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324" w:rsidRDefault="004B0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B132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Трудолюбие как общественно значимая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жителей региона. 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первый и главный коллектив в жизни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«Наша Родина -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родного края: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необходимые для жизни животных: 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природные сообщества, </w:t>
            </w:r>
            <w:r>
              <w:rPr>
                <w:rFonts w:ascii="Times New Roman" w:hAnsi="Times New Roman"/>
                <w:color w:val="000000"/>
                <w:sz w:val="24"/>
              </w:rPr>
              <w:t>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Дыхательная система и ее </w:t>
            </w:r>
            <w:r>
              <w:rPr>
                <w:rFonts w:ascii="Times New Roman" w:hAnsi="Times New Roman"/>
                <w:color w:val="000000"/>
                <w:sz w:val="24"/>
              </w:rPr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«Многообразие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«Человек -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авиа и водного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</w:tbl>
    <w:p w:rsidR="002B1324" w:rsidRDefault="002B1324">
      <w:pPr>
        <w:sectPr w:rsidR="002B13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324" w:rsidRDefault="004B0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B132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Русь.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Отечественная война: 1812 год. Защита Родины от французских </w:t>
            </w:r>
            <w:r>
              <w:rPr>
                <w:rFonts w:ascii="Times New Roman" w:hAnsi="Times New Roman"/>
                <w:color w:val="000000"/>
                <w:sz w:val="24"/>
              </w:rPr>
              <w:t>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доброта и гуманизм,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Смена </w:t>
            </w:r>
            <w:r>
              <w:rPr>
                <w:rFonts w:ascii="Times New Roman" w:hAnsi="Times New Roman"/>
                <w:color w:val="000000"/>
                <w:sz w:val="24"/>
              </w:rPr>
              <w:t>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Общая характеристика времен </w:t>
            </w:r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Восточно-Европейская, Западно-Сибирская (название, общая характеристика,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в общественных местах: зонах отдыха, учреждениях культуры и </w:t>
            </w:r>
            <w:r>
              <w:rPr>
                <w:rFonts w:ascii="Times New Roman" w:hAnsi="Times New Roman"/>
                <w:color w:val="000000"/>
                <w:sz w:val="24"/>
              </w:rPr>
              <w:t>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2B1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</w:tbl>
    <w:p w:rsidR="002B1324" w:rsidRDefault="002B1324">
      <w:pPr>
        <w:sectPr w:rsidR="002B13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324" w:rsidRDefault="002B1324">
      <w:pPr>
        <w:sectPr w:rsidR="002B13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324" w:rsidRDefault="004B017D">
      <w:pPr>
        <w:spacing w:after="0"/>
        <w:ind w:left="120"/>
      </w:pPr>
      <w:bookmarkStart w:id="7" w:name="block-3949901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B1324" w:rsidRDefault="004B01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B1324" w:rsidRDefault="002B1324">
      <w:pPr>
        <w:spacing w:after="0" w:line="480" w:lineRule="auto"/>
        <w:ind w:left="120"/>
      </w:pPr>
    </w:p>
    <w:p w:rsidR="002B1324" w:rsidRDefault="002B1324">
      <w:pPr>
        <w:spacing w:after="0" w:line="480" w:lineRule="auto"/>
        <w:ind w:left="120"/>
      </w:pPr>
    </w:p>
    <w:p w:rsidR="002B1324" w:rsidRDefault="002B1324">
      <w:pPr>
        <w:spacing w:after="0"/>
        <w:ind w:left="120"/>
      </w:pPr>
    </w:p>
    <w:p w:rsidR="002B1324" w:rsidRDefault="004B01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B1324" w:rsidRDefault="002B1324">
      <w:pPr>
        <w:spacing w:after="0" w:line="480" w:lineRule="auto"/>
        <w:ind w:left="120"/>
      </w:pPr>
    </w:p>
    <w:p w:rsidR="002B1324" w:rsidRDefault="002B1324">
      <w:pPr>
        <w:spacing w:after="0"/>
        <w:ind w:left="120"/>
      </w:pPr>
    </w:p>
    <w:p w:rsidR="002B1324" w:rsidRDefault="004B01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B1324" w:rsidRDefault="002B1324">
      <w:pPr>
        <w:spacing w:after="0" w:line="480" w:lineRule="auto"/>
        <w:ind w:left="120"/>
      </w:pPr>
    </w:p>
    <w:p w:rsidR="002B1324" w:rsidRDefault="002B1324">
      <w:pPr>
        <w:sectPr w:rsidR="002B1324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00000" w:rsidRDefault="004B017D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000000" w:rsidSect="002B132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076">
    <w:multiLevelType w:val="hybridMultilevel"/>
    <w:lvl w:ilvl="0" w:tplc="80838832">
      <w:start w:val="1"/>
      <w:numFmt w:val="decimal"/>
      <w:lvlText w:val="%1."/>
      <w:lvlJc w:val="left"/>
      <w:pPr>
        <w:ind w:left="720" w:hanging="360"/>
      </w:pPr>
    </w:lvl>
    <w:lvl w:ilvl="1" w:tplc="80838832" w:tentative="1">
      <w:start w:val="1"/>
      <w:numFmt w:val="lowerLetter"/>
      <w:lvlText w:val="%2."/>
      <w:lvlJc w:val="left"/>
      <w:pPr>
        <w:ind w:left="1440" w:hanging="360"/>
      </w:pPr>
    </w:lvl>
    <w:lvl w:ilvl="2" w:tplc="80838832" w:tentative="1">
      <w:start w:val="1"/>
      <w:numFmt w:val="lowerRoman"/>
      <w:lvlText w:val="%3."/>
      <w:lvlJc w:val="right"/>
      <w:pPr>
        <w:ind w:left="2160" w:hanging="180"/>
      </w:pPr>
    </w:lvl>
    <w:lvl w:ilvl="3" w:tplc="80838832" w:tentative="1">
      <w:start w:val="1"/>
      <w:numFmt w:val="decimal"/>
      <w:lvlText w:val="%4."/>
      <w:lvlJc w:val="left"/>
      <w:pPr>
        <w:ind w:left="2880" w:hanging="360"/>
      </w:pPr>
    </w:lvl>
    <w:lvl w:ilvl="4" w:tplc="80838832" w:tentative="1">
      <w:start w:val="1"/>
      <w:numFmt w:val="lowerLetter"/>
      <w:lvlText w:val="%5."/>
      <w:lvlJc w:val="left"/>
      <w:pPr>
        <w:ind w:left="3600" w:hanging="360"/>
      </w:pPr>
    </w:lvl>
    <w:lvl w:ilvl="5" w:tplc="80838832" w:tentative="1">
      <w:start w:val="1"/>
      <w:numFmt w:val="lowerRoman"/>
      <w:lvlText w:val="%6."/>
      <w:lvlJc w:val="right"/>
      <w:pPr>
        <w:ind w:left="4320" w:hanging="180"/>
      </w:pPr>
    </w:lvl>
    <w:lvl w:ilvl="6" w:tplc="80838832" w:tentative="1">
      <w:start w:val="1"/>
      <w:numFmt w:val="decimal"/>
      <w:lvlText w:val="%7."/>
      <w:lvlJc w:val="left"/>
      <w:pPr>
        <w:ind w:left="5040" w:hanging="360"/>
      </w:pPr>
    </w:lvl>
    <w:lvl w:ilvl="7" w:tplc="80838832" w:tentative="1">
      <w:start w:val="1"/>
      <w:numFmt w:val="lowerLetter"/>
      <w:lvlText w:val="%8."/>
      <w:lvlJc w:val="left"/>
      <w:pPr>
        <w:ind w:left="5760" w:hanging="360"/>
      </w:pPr>
    </w:lvl>
    <w:lvl w:ilvl="8" w:tplc="80838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75">
    <w:multiLevelType w:val="hybridMultilevel"/>
    <w:lvl w:ilvl="0" w:tplc="25562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2C6082E"/>
    <w:multiLevelType w:val="multilevel"/>
    <w:tmpl w:val="DE5C2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A1E00"/>
    <w:multiLevelType w:val="multilevel"/>
    <w:tmpl w:val="3370C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862594"/>
    <w:multiLevelType w:val="multilevel"/>
    <w:tmpl w:val="913641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815A6D"/>
    <w:multiLevelType w:val="multilevel"/>
    <w:tmpl w:val="B61E46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FA79D3"/>
    <w:multiLevelType w:val="multilevel"/>
    <w:tmpl w:val="A9F80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1D529F"/>
    <w:multiLevelType w:val="multilevel"/>
    <w:tmpl w:val="DDB4D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252EB5"/>
    <w:multiLevelType w:val="multilevel"/>
    <w:tmpl w:val="270AE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2D7B77"/>
    <w:multiLevelType w:val="multilevel"/>
    <w:tmpl w:val="CD141B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347BA5"/>
    <w:multiLevelType w:val="multilevel"/>
    <w:tmpl w:val="96223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275E2C"/>
    <w:multiLevelType w:val="multilevel"/>
    <w:tmpl w:val="1E748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79227E"/>
    <w:multiLevelType w:val="multilevel"/>
    <w:tmpl w:val="F8B4D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057711"/>
    <w:multiLevelType w:val="multilevel"/>
    <w:tmpl w:val="156651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4B719D"/>
    <w:multiLevelType w:val="multilevel"/>
    <w:tmpl w:val="EEF0F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5A0BB0"/>
    <w:multiLevelType w:val="multilevel"/>
    <w:tmpl w:val="1952DBA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EE746A"/>
    <w:multiLevelType w:val="multilevel"/>
    <w:tmpl w:val="8C4CD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A14966"/>
    <w:multiLevelType w:val="multilevel"/>
    <w:tmpl w:val="FE78F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AE6172"/>
    <w:multiLevelType w:val="multilevel"/>
    <w:tmpl w:val="538EE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3335AB"/>
    <w:multiLevelType w:val="multilevel"/>
    <w:tmpl w:val="1B0E5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8719C5"/>
    <w:multiLevelType w:val="multilevel"/>
    <w:tmpl w:val="B970A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2A2594"/>
    <w:multiLevelType w:val="multilevel"/>
    <w:tmpl w:val="93A24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6D3197"/>
    <w:multiLevelType w:val="multilevel"/>
    <w:tmpl w:val="622ED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AD272E"/>
    <w:multiLevelType w:val="multilevel"/>
    <w:tmpl w:val="7E363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725E92"/>
    <w:multiLevelType w:val="multilevel"/>
    <w:tmpl w:val="C2E8D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AC12A3"/>
    <w:multiLevelType w:val="multilevel"/>
    <w:tmpl w:val="55D2C2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A2700B"/>
    <w:multiLevelType w:val="multilevel"/>
    <w:tmpl w:val="48EAA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1229C4"/>
    <w:multiLevelType w:val="multilevel"/>
    <w:tmpl w:val="DB365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7A3309"/>
    <w:multiLevelType w:val="multilevel"/>
    <w:tmpl w:val="20385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E8284E"/>
    <w:multiLevelType w:val="multilevel"/>
    <w:tmpl w:val="EE4EE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DA6377"/>
    <w:multiLevelType w:val="multilevel"/>
    <w:tmpl w:val="1BF4A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000CC4"/>
    <w:multiLevelType w:val="multilevel"/>
    <w:tmpl w:val="BC06B2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302A54"/>
    <w:multiLevelType w:val="multilevel"/>
    <w:tmpl w:val="3EEC6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B424BF"/>
    <w:multiLevelType w:val="multilevel"/>
    <w:tmpl w:val="E9A26F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F5298A"/>
    <w:multiLevelType w:val="multilevel"/>
    <w:tmpl w:val="A300E0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700925"/>
    <w:multiLevelType w:val="multilevel"/>
    <w:tmpl w:val="21004E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990B80"/>
    <w:multiLevelType w:val="multilevel"/>
    <w:tmpl w:val="D0E68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1411D7"/>
    <w:multiLevelType w:val="multilevel"/>
    <w:tmpl w:val="37228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3A2B70"/>
    <w:multiLevelType w:val="multilevel"/>
    <w:tmpl w:val="2BB4F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8C7DC0"/>
    <w:multiLevelType w:val="multilevel"/>
    <w:tmpl w:val="FC9C8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3961F9"/>
    <w:multiLevelType w:val="multilevel"/>
    <w:tmpl w:val="A2A2A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C72105"/>
    <w:multiLevelType w:val="multilevel"/>
    <w:tmpl w:val="E08621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EA2577"/>
    <w:multiLevelType w:val="multilevel"/>
    <w:tmpl w:val="05BC4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B152BC"/>
    <w:multiLevelType w:val="multilevel"/>
    <w:tmpl w:val="7CCAF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BD02E3"/>
    <w:multiLevelType w:val="multilevel"/>
    <w:tmpl w:val="D9A88B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"/>
  </w:num>
  <w:num w:numId="3">
    <w:abstractNumId w:val="10"/>
  </w:num>
  <w:num w:numId="4">
    <w:abstractNumId w:val="21"/>
  </w:num>
  <w:num w:numId="5">
    <w:abstractNumId w:val="14"/>
  </w:num>
  <w:num w:numId="6">
    <w:abstractNumId w:val="17"/>
  </w:num>
  <w:num w:numId="7">
    <w:abstractNumId w:val="5"/>
  </w:num>
  <w:num w:numId="8">
    <w:abstractNumId w:val="38"/>
  </w:num>
  <w:num w:numId="9">
    <w:abstractNumId w:val="0"/>
  </w:num>
  <w:num w:numId="10">
    <w:abstractNumId w:val="31"/>
  </w:num>
  <w:num w:numId="11">
    <w:abstractNumId w:val="6"/>
  </w:num>
  <w:num w:numId="12">
    <w:abstractNumId w:val="13"/>
  </w:num>
  <w:num w:numId="13">
    <w:abstractNumId w:val="23"/>
  </w:num>
  <w:num w:numId="14">
    <w:abstractNumId w:val="40"/>
  </w:num>
  <w:num w:numId="15">
    <w:abstractNumId w:val="18"/>
  </w:num>
  <w:num w:numId="16">
    <w:abstractNumId w:val="22"/>
  </w:num>
  <w:num w:numId="17">
    <w:abstractNumId w:val="4"/>
  </w:num>
  <w:num w:numId="18">
    <w:abstractNumId w:val="34"/>
  </w:num>
  <w:num w:numId="19">
    <w:abstractNumId w:val="27"/>
  </w:num>
  <w:num w:numId="20">
    <w:abstractNumId w:val="37"/>
  </w:num>
  <w:num w:numId="21">
    <w:abstractNumId w:val="39"/>
  </w:num>
  <w:num w:numId="22">
    <w:abstractNumId w:val="2"/>
  </w:num>
  <w:num w:numId="23">
    <w:abstractNumId w:val="19"/>
  </w:num>
  <w:num w:numId="24">
    <w:abstractNumId w:val="42"/>
  </w:num>
  <w:num w:numId="25">
    <w:abstractNumId w:val="11"/>
  </w:num>
  <w:num w:numId="26">
    <w:abstractNumId w:val="15"/>
  </w:num>
  <w:num w:numId="27">
    <w:abstractNumId w:val="9"/>
  </w:num>
  <w:num w:numId="28">
    <w:abstractNumId w:val="8"/>
  </w:num>
  <w:num w:numId="29">
    <w:abstractNumId w:val="24"/>
  </w:num>
  <w:num w:numId="30">
    <w:abstractNumId w:val="20"/>
  </w:num>
  <w:num w:numId="31">
    <w:abstractNumId w:val="36"/>
  </w:num>
  <w:num w:numId="32">
    <w:abstractNumId w:val="30"/>
  </w:num>
  <w:num w:numId="33">
    <w:abstractNumId w:val="25"/>
  </w:num>
  <w:num w:numId="34">
    <w:abstractNumId w:val="7"/>
  </w:num>
  <w:num w:numId="35">
    <w:abstractNumId w:val="12"/>
  </w:num>
  <w:num w:numId="36">
    <w:abstractNumId w:val="26"/>
  </w:num>
  <w:num w:numId="37">
    <w:abstractNumId w:val="1"/>
  </w:num>
  <w:num w:numId="38">
    <w:abstractNumId w:val="28"/>
  </w:num>
  <w:num w:numId="39">
    <w:abstractNumId w:val="35"/>
  </w:num>
  <w:num w:numId="40">
    <w:abstractNumId w:val="16"/>
  </w:num>
  <w:num w:numId="41">
    <w:abstractNumId w:val="33"/>
  </w:num>
  <w:num w:numId="42">
    <w:abstractNumId w:val="41"/>
  </w:num>
  <w:num w:numId="43">
    <w:abstractNumId w:val="29"/>
  </w:num>
  <w:num w:numId="28075">
    <w:abstractNumId w:val="28075"/>
  </w:num>
  <w:num w:numId="28076">
    <w:abstractNumId w:val="2807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2B1324"/>
    <w:rsid w:val="002B1324"/>
    <w:rsid w:val="004B017D"/>
    <w:rsid w:val="0079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B132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B13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Relationship Id="rId783489725" Type="http://schemas.openxmlformats.org/officeDocument/2006/relationships/footnotes" Target="footnotes.xml"/><Relationship Id="rId964881034" Type="http://schemas.openxmlformats.org/officeDocument/2006/relationships/endnotes" Target="endnotes.xml"/><Relationship Id="rId931877187" Type="http://schemas.openxmlformats.org/officeDocument/2006/relationships/comments" Target="comments.xml"/><Relationship Id="rId205969910" Type="http://schemas.microsoft.com/office/2011/relationships/commentsExtended" Target="commentsExtended.xml"/><Relationship Id="rId65189729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UqNaJ0LYa/uUT2Zv3QTZyvhG1Is=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17"/>
            <mdssi:RelationshipReference SourceId="rId21"/>
            <mdssi:RelationshipReference SourceId="rId42"/>
            <mdssi:RelationshipReference SourceId="rId63"/>
            <mdssi:RelationshipReference SourceId="rId84"/>
            <mdssi:RelationshipReference SourceId="rId138"/>
            <mdssi:RelationshipReference SourceId="rId159"/>
            <mdssi:RelationshipReference SourceId="rId170"/>
            <mdssi:RelationshipReference SourceId="rId191"/>
            <mdssi:RelationshipReference SourceId="rId205"/>
            <mdssi:RelationshipReference SourceId="rId226"/>
            <mdssi:RelationshipReference SourceId="rId107"/>
            <mdssi:RelationshipReference SourceId="rId11"/>
            <mdssi:RelationshipReference SourceId="rId32"/>
            <mdssi:RelationshipReference SourceId="rId53"/>
            <mdssi:RelationshipReference SourceId="rId74"/>
            <mdssi:RelationshipReference SourceId="rId128"/>
            <mdssi:RelationshipReference SourceId="rId149"/>
            <mdssi:RelationshipReference SourceId="rId5"/>
            <mdssi:RelationshipReference SourceId="rId95"/>
            <mdssi:RelationshipReference SourceId="rId160"/>
            <mdssi:RelationshipReference SourceId="rId181"/>
            <mdssi:RelationshipReference SourceId="rId216"/>
            <mdssi:RelationshipReference SourceId="rId22"/>
            <mdssi:RelationshipReference SourceId="rId43"/>
            <mdssi:RelationshipReference SourceId="rId64"/>
            <mdssi:RelationshipReference SourceId="rId118"/>
            <mdssi:RelationshipReference SourceId="rId139"/>
            <mdssi:RelationshipReference SourceId="rId80"/>
            <mdssi:RelationshipReference SourceId="rId85"/>
            <mdssi:RelationshipReference SourceId="rId150"/>
            <mdssi:RelationshipReference SourceId="rId155"/>
            <mdssi:RelationshipReference SourceId="rId171"/>
            <mdssi:RelationshipReference SourceId="rId176"/>
            <mdssi:RelationshipReference SourceId="rId192"/>
            <mdssi:RelationshipReference SourceId="rId197"/>
            <mdssi:RelationshipReference SourceId="rId206"/>
            <mdssi:RelationshipReference SourceId="rId227"/>
            <mdssi:RelationshipReference SourceId="rId201"/>
            <mdssi:RelationshipReference SourceId="rId222"/>
            <mdssi:RelationshipReference SourceId="rId12"/>
            <mdssi:RelationshipReference SourceId="rId17"/>
            <mdssi:RelationshipReference SourceId="rId33"/>
            <mdssi:RelationshipReference SourceId="rId38"/>
            <mdssi:RelationshipReference SourceId="rId59"/>
            <mdssi:RelationshipReference SourceId="rId103"/>
            <mdssi:RelationshipReference SourceId="rId108"/>
            <mdssi:RelationshipReference SourceId="rId124"/>
            <mdssi:RelationshipReference SourceId="rId129"/>
            <mdssi:RelationshipReference SourceId="rId54"/>
            <mdssi:RelationshipReference SourceId="rId70"/>
            <mdssi:RelationshipReference SourceId="rId75"/>
            <mdssi:RelationshipReference SourceId="rId91"/>
            <mdssi:RelationshipReference SourceId="rId96"/>
            <mdssi:RelationshipReference SourceId="rId140"/>
            <mdssi:RelationshipReference SourceId="rId145"/>
            <mdssi:RelationshipReference SourceId="rId161"/>
            <mdssi:RelationshipReference SourceId="rId166"/>
            <mdssi:RelationshipReference SourceId="rId182"/>
            <mdssi:RelationshipReference SourceId="rId187"/>
            <mdssi:RelationshipReference SourceId="rId217"/>
            <mdssi:RelationshipReference SourceId="rId1"/>
            <mdssi:RelationshipReference SourceId="rId6"/>
            <mdssi:RelationshipReference SourceId="rId212"/>
            <mdssi:RelationshipReference SourceId="rId233"/>
            <mdssi:RelationshipReference SourceId="rId23"/>
            <mdssi:RelationshipReference SourceId="rId28"/>
            <mdssi:RelationshipReference SourceId="rId49"/>
            <mdssi:RelationshipReference SourceId="rId114"/>
            <mdssi:RelationshipReference SourceId="rId119"/>
            <mdssi:RelationshipReference SourceId="rId44"/>
            <mdssi:RelationshipReference SourceId="rId60"/>
            <mdssi:RelationshipReference SourceId="rId65"/>
            <mdssi:RelationshipReference SourceId="rId81"/>
            <mdssi:RelationshipReference SourceId="rId86"/>
            <mdssi:RelationshipReference SourceId="rId130"/>
            <mdssi:RelationshipReference SourceId="rId135"/>
            <mdssi:RelationshipReference SourceId="rId151"/>
            <mdssi:RelationshipReference SourceId="rId156"/>
            <mdssi:RelationshipReference SourceId="rId177"/>
            <mdssi:RelationshipReference SourceId="rId198"/>
            <mdssi:RelationshipReference SourceId="rId172"/>
            <mdssi:RelationshipReference SourceId="rId193"/>
            <mdssi:RelationshipReference SourceId="rId202"/>
            <mdssi:RelationshipReference SourceId="rId207"/>
            <mdssi:RelationshipReference SourceId="rId223"/>
            <mdssi:RelationshipReference SourceId="rId228"/>
            <mdssi:RelationshipReference SourceId="rId13"/>
            <mdssi:RelationshipReference SourceId="rId18"/>
            <mdssi:RelationshipReference SourceId="rId39"/>
            <mdssi:RelationshipReference SourceId="rId109"/>
            <mdssi:RelationshipReference SourceId="rId34"/>
            <mdssi:RelationshipReference SourceId="rId50"/>
            <mdssi:RelationshipReference SourceId="rId55"/>
            <mdssi:RelationshipReference SourceId="rId76"/>
            <mdssi:RelationshipReference SourceId="rId97"/>
            <mdssi:RelationshipReference SourceId="rId104"/>
            <mdssi:RelationshipReference SourceId="rId120"/>
            <mdssi:RelationshipReference SourceId="rId125"/>
            <mdssi:RelationshipReference SourceId="rId141"/>
            <mdssi:RelationshipReference SourceId="rId146"/>
            <mdssi:RelationshipReference SourceId="rId167"/>
            <mdssi:RelationshipReference SourceId="rId188"/>
            <mdssi:RelationshipReference SourceId="rId7"/>
            <mdssi:RelationshipReference SourceId="rId71"/>
            <mdssi:RelationshipReference SourceId="rId92"/>
            <mdssi:RelationshipReference SourceId="rId162"/>
            <mdssi:RelationshipReference SourceId="rId183"/>
            <mdssi:RelationshipReference SourceId="rId213"/>
            <mdssi:RelationshipReference SourceId="rId218"/>
            <mdssi:RelationshipReference SourceId="rId234"/>
            <mdssi:RelationshipReference SourceId="rId2"/>
            <mdssi:RelationshipReference SourceId="rId29"/>
            <mdssi:RelationshipReference SourceId="rId24"/>
            <mdssi:RelationshipReference SourceId="rId40"/>
            <mdssi:RelationshipReference SourceId="rId45"/>
            <mdssi:RelationshipReference SourceId="rId66"/>
            <mdssi:RelationshipReference SourceId="rId87"/>
            <mdssi:RelationshipReference SourceId="rId110"/>
            <mdssi:RelationshipReference SourceId="rId115"/>
            <mdssi:RelationshipReference SourceId="rId131"/>
            <mdssi:RelationshipReference SourceId="rId136"/>
            <mdssi:RelationshipReference SourceId="rId157"/>
            <mdssi:RelationshipReference SourceId="rId178"/>
            <mdssi:RelationshipReference SourceId="rId61"/>
            <mdssi:RelationshipReference SourceId="rId82"/>
            <mdssi:RelationshipReference SourceId="rId152"/>
            <mdssi:RelationshipReference SourceId="rId173"/>
            <mdssi:RelationshipReference SourceId="rId194"/>
            <mdssi:RelationshipReference SourceId="rId199"/>
            <mdssi:RelationshipReference SourceId="rId203"/>
            <mdssi:RelationshipReference SourceId="rId208"/>
            <mdssi:RelationshipReference SourceId="rId229"/>
            <mdssi:RelationshipReference SourceId="rId19"/>
            <mdssi:RelationshipReference SourceId="rId224"/>
            <mdssi:RelationshipReference SourceId="rId14"/>
            <mdssi:RelationshipReference SourceId="rId30"/>
            <mdssi:RelationshipReference SourceId="rId35"/>
            <mdssi:RelationshipReference SourceId="rId56"/>
            <mdssi:RelationshipReference SourceId="rId77"/>
            <mdssi:RelationshipReference SourceId="rId100"/>
            <mdssi:RelationshipReference SourceId="rId105"/>
            <mdssi:RelationshipReference SourceId="rId126"/>
            <mdssi:RelationshipReference SourceId="rId147"/>
            <mdssi:RelationshipReference SourceId="rId168"/>
            <mdssi:RelationshipReference SourceId="rId8"/>
            <mdssi:RelationshipReference SourceId="rId51"/>
            <mdssi:RelationshipReference SourceId="rId72"/>
            <mdssi:RelationshipReference SourceId="rId93"/>
            <mdssi:RelationshipReference SourceId="rId98"/>
            <mdssi:RelationshipReference SourceId="rId121"/>
            <mdssi:RelationshipReference SourceId="rId142"/>
            <mdssi:RelationshipReference SourceId="rId163"/>
            <mdssi:RelationshipReference SourceId="rId184"/>
            <mdssi:RelationshipReference SourceId="rId189"/>
            <mdssi:RelationshipReference SourceId="rId219"/>
            <mdssi:RelationshipReference SourceId="rId3"/>
            <mdssi:RelationshipReference SourceId="rId214"/>
            <mdssi:RelationshipReference SourceId="rId230"/>
            <mdssi:RelationshipReference SourceId="rId235"/>
            <mdssi:RelationshipReference SourceId="rId25"/>
            <mdssi:RelationshipReference SourceId="rId46"/>
            <mdssi:RelationshipReference SourceId="rId67"/>
            <mdssi:RelationshipReference SourceId="rId116"/>
            <mdssi:RelationshipReference SourceId="rId137"/>
            <mdssi:RelationshipReference SourceId="rId158"/>
            <mdssi:RelationshipReference SourceId="rId20"/>
            <mdssi:RelationshipReference SourceId="rId41"/>
            <mdssi:RelationshipReference SourceId="rId62"/>
            <mdssi:RelationshipReference SourceId="rId83"/>
            <mdssi:RelationshipReference SourceId="rId88"/>
            <mdssi:RelationshipReference SourceId="rId111"/>
            <mdssi:RelationshipReference SourceId="rId132"/>
            <mdssi:RelationshipReference SourceId="rId153"/>
            <mdssi:RelationshipReference SourceId="rId174"/>
            <mdssi:RelationshipReference SourceId="rId179"/>
            <mdssi:RelationshipReference SourceId="rId195"/>
            <mdssi:RelationshipReference SourceId="rId209"/>
            <mdssi:RelationshipReference SourceId="rId190"/>
            <mdssi:RelationshipReference SourceId="rId204"/>
            <mdssi:RelationshipReference SourceId="rId220"/>
            <mdssi:RelationshipReference SourceId="rId225"/>
            <mdssi:RelationshipReference SourceId="rId15"/>
            <mdssi:RelationshipReference SourceId="rId36"/>
            <mdssi:RelationshipReference SourceId="rId57"/>
            <mdssi:RelationshipReference SourceId="rId106"/>
            <mdssi:RelationshipReference SourceId="rId127"/>
            <mdssi:RelationshipReference SourceId="rId10"/>
            <mdssi:RelationshipReference SourceId="rId31"/>
            <mdssi:RelationshipReference SourceId="rId52"/>
            <mdssi:RelationshipReference SourceId="rId73"/>
            <mdssi:RelationshipReference SourceId="rId78"/>
            <mdssi:RelationshipReference SourceId="rId94"/>
            <mdssi:RelationshipReference SourceId="rId99"/>
            <mdssi:RelationshipReference SourceId="rId101"/>
            <mdssi:RelationshipReference SourceId="rId122"/>
            <mdssi:RelationshipReference SourceId="rId143"/>
            <mdssi:RelationshipReference SourceId="rId148"/>
            <mdssi:RelationshipReference SourceId="rId164"/>
            <mdssi:RelationshipReference SourceId="rId169"/>
            <mdssi:RelationshipReference SourceId="rId185"/>
            <mdssi:RelationshipReference SourceId="rId4"/>
            <mdssi:RelationshipReference SourceId="rId9"/>
            <mdssi:RelationshipReference SourceId="rId180"/>
            <mdssi:RelationshipReference SourceId="rId210"/>
            <mdssi:RelationshipReference SourceId="rId215"/>
            <mdssi:RelationshipReference SourceId="rId26"/>
            <mdssi:RelationshipReference SourceId="rId231"/>
            <mdssi:RelationshipReference SourceId="rId47"/>
            <mdssi:RelationshipReference SourceId="rId68"/>
            <mdssi:RelationshipReference SourceId="rId89"/>
            <mdssi:RelationshipReference SourceId="rId112"/>
            <mdssi:RelationshipReference SourceId="rId133"/>
            <mdssi:RelationshipReference SourceId="rId154"/>
            <mdssi:RelationshipReference SourceId="rId175"/>
            <mdssi:RelationshipReference SourceId="rId196"/>
            <mdssi:RelationshipReference SourceId="rId200"/>
            <mdssi:RelationshipReference SourceId="rId16"/>
            <mdssi:RelationshipReference SourceId="rId221"/>
            <mdssi:RelationshipReference SourceId="rId37"/>
            <mdssi:RelationshipReference SourceId="rId58"/>
            <mdssi:RelationshipReference SourceId="rId79"/>
            <mdssi:RelationshipReference SourceId="rId102"/>
            <mdssi:RelationshipReference SourceId="rId123"/>
            <mdssi:RelationshipReference SourceId="rId144"/>
            <mdssi:RelationshipReference SourceId="rId90"/>
            <mdssi:RelationshipReference SourceId="rId165"/>
            <mdssi:RelationshipReference SourceId="rId186"/>
            <mdssi:RelationshipReference SourceId="rId211"/>
            <mdssi:RelationshipReference SourceId="rId232"/>
            <mdssi:RelationshipReference SourceId="rId27"/>
            <mdssi:RelationshipReference SourceId="rId48"/>
            <mdssi:RelationshipReference SourceId="rId69"/>
            <mdssi:RelationshipReference SourceId="rId113"/>
            <mdssi:RelationshipReference SourceId="rId134"/>
            <mdssi:RelationshipReference SourceId="rId783489725"/>
            <mdssi:RelationshipReference SourceId="rId964881034"/>
            <mdssi:RelationshipReference SourceId="rId931877187"/>
            <mdssi:RelationshipReference SourceId="rId205969910"/>
            <mdssi:RelationshipReference SourceId="rId651897296"/>
          </Transform>
          <Transform Algorithm="http://www.w3.org/TR/2001/REC-xml-c14n-20010315"/>
        </Transforms>
        <DigestMethod Algorithm="http://www.w3.org/2000/09/xmldsig#sha1"/>
        <DigestValue>Op3c+tM7aZiVWykm/PfOUzNpISg=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CjrqgQfMYCZx0bvf6PcwYGP1xqY=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jXmuPzsUSc3xboEpdC7HGGPO1bs=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k6CC4ESnbqFO7Y7RtRLKPY/B2g8=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mmGrG8IvTELRflMTkXy63qdwxYM=</DigestValue>
      </Reference>
      <Reference URI="/word/styles.xml?ContentType=application/vnd.openxmlformats-officedocument.wordprocessingml.styles+xml">
        <DigestMethod Algorithm="http://www.w3.org/2000/09/xmldsig#sha1"/>
        <DigestValue>6SbrKtru4upj8oNsGWK+DtPWMeY=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97</Pages>
  <Words>15988</Words>
  <Characters>91135</Characters>
  <Application>Microsoft Office Word</Application>
  <DocSecurity>0</DocSecurity>
  <Lines>759</Lines>
  <Paragraphs>213</Paragraphs>
  <ScaleCrop>false</ScaleCrop>
  <Company/>
  <LinksUpToDate>false</LinksUpToDate>
  <CharactersWithSpaces>106910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2024-11-01T10:51:00Z</dcterms:created>
  <dcterms:modified xsi:type="dcterms:W3CDTF">2024-11-01T10:51:00Z</dcterms:modified>
</cp:coreProperties>
</file>