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C3" w:rsidRPr="00F04EA8" w:rsidRDefault="00791EC3" w:rsidP="00791EC3">
      <w:pPr>
        <w:spacing w:after="0" w:line="408" w:lineRule="auto"/>
        <w:ind w:left="120"/>
        <w:jc w:val="center"/>
        <w:rPr>
          <w:lang w:val="ru-RU"/>
        </w:rPr>
      </w:pPr>
      <w:bookmarkStart w:id="0" w:name="block-39499011"/>
      <w:r w:rsidRPr="00F04E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1EC3" w:rsidRPr="00F04EA8" w:rsidRDefault="00791EC3" w:rsidP="00791EC3">
      <w:pPr>
        <w:spacing w:after="0" w:line="408" w:lineRule="auto"/>
        <w:ind w:left="120"/>
        <w:jc w:val="center"/>
        <w:rPr>
          <w:lang w:val="ru-RU"/>
        </w:rPr>
      </w:pPr>
    </w:p>
    <w:p w:rsidR="00791EC3" w:rsidRPr="00F04EA8" w:rsidRDefault="00791EC3" w:rsidP="00791EC3">
      <w:pPr>
        <w:spacing w:after="0" w:line="408" w:lineRule="auto"/>
        <w:ind w:left="120"/>
        <w:jc w:val="center"/>
        <w:rPr>
          <w:lang w:val="ru-RU"/>
        </w:rPr>
      </w:pPr>
    </w:p>
    <w:p w:rsidR="00791EC3" w:rsidRPr="004F034D" w:rsidRDefault="00791EC3" w:rsidP="00791EC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Школа </w:t>
      </w:r>
      <w:r>
        <w:rPr>
          <w:rFonts w:ascii="Times New Roman" w:hAnsi="Times New Roman"/>
          <w:b/>
          <w:color w:val="000000"/>
          <w:sz w:val="28"/>
          <w:lang w:val="ru-RU"/>
        </w:rPr>
        <w:t>и детский сад 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>Доверие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91EC3" w:rsidRPr="004F034D" w:rsidRDefault="00791EC3" w:rsidP="00791EC3">
      <w:pPr>
        <w:spacing w:after="0"/>
        <w:ind w:left="120"/>
        <w:rPr>
          <w:lang w:val="ru-RU"/>
        </w:rPr>
      </w:pPr>
    </w:p>
    <w:p w:rsidR="00791EC3" w:rsidRPr="004F034D" w:rsidRDefault="00791EC3" w:rsidP="00791EC3">
      <w:pPr>
        <w:spacing w:after="0"/>
        <w:ind w:left="120"/>
        <w:rPr>
          <w:lang w:val="ru-RU"/>
        </w:rPr>
      </w:pPr>
    </w:p>
    <w:p w:rsidR="00791EC3" w:rsidRPr="004F034D" w:rsidRDefault="00791EC3" w:rsidP="00791EC3">
      <w:pPr>
        <w:spacing w:after="0"/>
        <w:ind w:left="120"/>
        <w:rPr>
          <w:lang w:val="ru-RU"/>
        </w:rPr>
      </w:pPr>
    </w:p>
    <w:p w:rsidR="00791EC3" w:rsidRPr="004F034D" w:rsidRDefault="00791EC3" w:rsidP="00791EC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91EC3" w:rsidRPr="00BA2E33" w:rsidTr="008145B2">
        <w:tc>
          <w:tcPr>
            <w:tcW w:w="3114" w:type="dxa"/>
          </w:tcPr>
          <w:p w:rsidR="00791EC3" w:rsidRPr="0040209D" w:rsidRDefault="00791EC3" w:rsidP="008145B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91EC3" w:rsidRPr="008944ED" w:rsidRDefault="00791EC3" w:rsidP="00814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791EC3" w:rsidRDefault="00791EC3" w:rsidP="008145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1EC3" w:rsidRPr="008944ED" w:rsidRDefault="00791EC3" w:rsidP="008145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Ермолаева А.В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91EC3" w:rsidRDefault="00791EC3" w:rsidP="00814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BC2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1EC3" w:rsidRPr="0040209D" w:rsidRDefault="00791EC3" w:rsidP="008145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1EC3" w:rsidRPr="0040209D" w:rsidRDefault="00791EC3" w:rsidP="00814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91EC3" w:rsidRDefault="00791EC3" w:rsidP="00814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91EC3" w:rsidRPr="008944ED" w:rsidRDefault="00791EC3" w:rsidP="008145B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91EC3" w:rsidRDefault="00791EC3" w:rsidP="008145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1EC3" w:rsidRPr="008944ED" w:rsidRDefault="00791EC3" w:rsidP="008145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791EC3" w:rsidRDefault="00791EC3" w:rsidP="00814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1EC3" w:rsidRPr="0040209D" w:rsidRDefault="00791EC3" w:rsidP="008145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1EC3" w:rsidRDefault="00791EC3" w:rsidP="00814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91EC3" w:rsidRPr="008944ED" w:rsidRDefault="00791EC3" w:rsidP="00814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"Школа и детский сад "Доверие"</w:t>
            </w:r>
          </w:p>
          <w:p w:rsidR="00791EC3" w:rsidRDefault="00791EC3" w:rsidP="008145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1EC3" w:rsidRPr="008944ED" w:rsidRDefault="00791EC3" w:rsidP="008145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791EC3" w:rsidRDefault="00791EC3" w:rsidP="00814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1EC3" w:rsidRPr="0040209D" w:rsidRDefault="00791EC3" w:rsidP="008145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4B017D">
      <w:pPr>
        <w:spacing w:after="0" w:line="408" w:lineRule="auto"/>
        <w:ind w:left="120"/>
        <w:jc w:val="center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1324" w:rsidRPr="00791EC3" w:rsidRDefault="004B017D">
      <w:pPr>
        <w:spacing w:after="0" w:line="408" w:lineRule="auto"/>
        <w:ind w:left="120"/>
        <w:jc w:val="center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5195783)</w:t>
      </w: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4B017D">
      <w:pPr>
        <w:spacing w:after="0" w:line="408" w:lineRule="auto"/>
        <w:ind w:left="120"/>
        <w:jc w:val="center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B1324" w:rsidRPr="00791EC3" w:rsidRDefault="00BA2E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класса</w:t>
      </w:r>
      <w:r w:rsidR="004B017D" w:rsidRPr="00791EC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jc w:val="center"/>
        <w:rPr>
          <w:lang w:val="ru-RU"/>
        </w:rPr>
      </w:pP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bookmarkStart w:id="1" w:name="block-39499010"/>
      <w:bookmarkEnd w:id="0"/>
      <w:r w:rsidRPr="00791EC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B1324" w:rsidRPr="00791EC3" w:rsidRDefault="004B0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B1324" w:rsidRPr="00791EC3" w:rsidRDefault="004B01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B1324" w:rsidRPr="00791EC3" w:rsidRDefault="004B01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2B1324" w:rsidRPr="00791EC3" w:rsidRDefault="002B1324">
      <w:pPr>
        <w:rPr>
          <w:lang w:val="ru-RU"/>
        </w:rPr>
        <w:sectPr w:rsidR="002B1324" w:rsidRPr="00791EC3">
          <w:pgSz w:w="11906" w:h="16383"/>
          <w:pgMar w:top="1134" w:right="850" w:bottom="1134" w:left="1701" w:header="720" w:footer="720" w:gutter="0"/>
          <w:cols w:space="720"/>
        </w:sect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bookmarkStart w:id="2" w:name="block-39499013"/>
      <w:bookmarkEnd w:id="1"/>
      <w:r w:rsidRPr="00791EC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BA2E33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791EC3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B1324" w:rsidRPr="00791EC3" w:rsidRDefault="004B01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B1324" w:rsidRPr="00791EC3" w:rsidRDefault="004B01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2B1324" w:rsidRPr="00791EC3" w:rsidRDefault="004B01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91EC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B1324" w:rsidRPr="00791EC3" w:rsidRDefault="004B01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2B1324" w:rsidRPr="00791EC3" w:rsidRDefault="004B01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91EC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B1324" w:rsidRPr="00791EC3" w:rsidRDefault="004B01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2B1324" w:rsidRPr="00791EC3" w:rsidRDefault="004B01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2B1324" w:rsidRPr="00791EC3" w:rsidRDefault="004B01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B1324" w:rsidRPr="00791EC3" w:rsidRDefault="004B01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B1324" w:rsidRPr="00791EC3" w:rsidRDefault="004B01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91EC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B1324" w:rsidRPr="00791EC3" w:rsidRDefault="004B01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2B1324" w:rsidRPr="00791EC3" w:rsidRDefault="004B01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B1324" w:rsidRPr="00791EC3" w:rsidRDefault="004B01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91EC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B1324" w:rsidRPr="00791EC3" w:rsidRDefault="004B01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2B1324">
      <w:pPr>
        <w:rPr>
          <w:lang w:val="ru-RU"/>
        </w:rPr>
        <w:sectPr w:rsidR="002B1324" w:rsidRPr="00791EC3">
          <w:pgSz w:w="11906" w:h="16383"/>
          <w:pgMar w:top="1134" w:right="850" w:bottom="1134" w:left="1701" w:header="720" w:footer="720" w:gutter="0"/>
          <w:cols w:space="720"/>
        </w:sect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bookmarkStart w:id="3" w:name="block-39499014"/>
      <w:bookmarkEnd w:id="2"/>
      <w:r w:rsidRPr="00791EC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4B017D">
      <w:pPr>
        <w:spacing w:after="0"/>
        <w:ind w:left="120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2B1324" w:rsidRPr="00791EC3" w:rsidRDefault="004B017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B1324" w:rsidRPr="00791EC3" w:rsidRDefault="004B017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B1324" w:rsidRPr="00791EC3" w:rsidRDefault="004B017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2B1324" w:rsidRPr="00791EC3" w:rsidRDefault="004B017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B1324" w:rsidRPr="00791EC3" w:rsidRDefault="004B017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B1324" w:rsidRPr="00791EC3" w:rsidRDefault="004B017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B1324" w:rsidRPr="00791EC3" w:rsidRDefault="004B017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B1324" w:rsidRPr="00791EC3" w:rsidRDefault="004B017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2B1324" w:rsidRPr="00791EC3" w:rsidRDefault="004B017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2B1324" w:rsidRPr="00791EC3" w:rsidRDefault="004B017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B1324" w:rsidRPr="00791EC3" w:rsidRDefault="004B017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B1324" w:rsidRPr="00791EC3" w:rsidRDefault="004B017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B1324" w:rsidRPr="00791EC3" w:rsidRDefault="004B017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2B1324" w:rsidRPr="00791EC3" w:rsidRDefault="004B017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B1324" w:rsidRPr="00791EC3" w:rsidRDefault="004B017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B1324" w:rsidRPr="00791EC3" w:rsidRDefault="004B017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4B017D">
      <w:pPr>
        <w:spacing w:after="0"/>
        <w:ind w:left="120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B1324" w:rsidRPr="00791EC3" w:rsidRDefault="004B01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B1324" w:rsidRPr="00791EC3" w:rsidRDefault="004B01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B1324" w:rsidRDefault="004B017D">
      <w:pPr>
        <w:numPr>
          <w:ilvl w:val="0"/>
          <w:numId w:val="35"/>
        </w:numPr>
        <w:spacing w:after="0" w:line="264" w:lineRule="auto"/>
        <w:jc w:val="both"/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B1324" w:rsidRPr="00791EC3" w:rsidRDefault="004B01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B1324" w:rsidRPr="00791EC3" w:rsidRDefault="004B01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2B1324" w:rsidRPr="00791EC3" w:rsidRDefault="004B017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B1324" w:rsidRPr="00791EC3" w:rsidRDefault="004B017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2B1324" w:rsidRPr="00791EC3" w:rsidRDefault="004B01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2B1324" w:rsidRPr="00791EC3" w:rsidRDefault="004B01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B1324" w:rsidRPr="00791EC3" w:rsidRDefault="004B01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2B1324" w:rsidRPr="00791EC3" w:rsidRDefault="004B01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B1324" w:rsidRPr="00791EC3" w:rsidRDefault="004B01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B1324" w:rsidRPr="00791EC3" w:rsidRDefault="004B01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B1324" w:rsidRDefault="004B01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B1324" w:rsidRPr="00791EC3" w:rsidRDefault="004B017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B1324" w:rsidRPr="00791EC3" w:rsidRDefault="004B017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B1324" w:rsidRPr="00791EC3" w:rsidRDefault="004B017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2B1324" w:rsidRPr="00791EC3" w:rsidRDefault="004B017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B1324" w:rsidRPr="00791EC3" w:rsidRDefault="004B017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4B017D">
      <w:pPr>
        <w:spacing w:after="0"/>
        <w:ind w:left="120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1324" w:rsidRPr="00791EC3" w:rsidRDefault="002B1324">
      <w:pPr>
        <w:spacing w:after="0"/>
        <w:ind w:left="120"/>
        <w:rPr>
          <w:lang w:val="ru-RU"/>
        </w:rPr>
      </w:pPr>
    </w:p>
    <w:p w:rsidR="002B1324" w:rsidRPr="00791EC3" w:rsidRDefault="004B017D">
      <w:pPr>
        <w:spacing w:after="0" w:line="264" w:lineRule="auto"/>
        <w:ind w:left="120"/>
        <w:jc w:val="both"/>
        <w:rPr>
          <w:lang w:val="ru-RU"/>
        </w:rPr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B1324" w:rsidRPr="00791EC3" w:rsidRDefault="004B017D">
      <w:pPr>
        <w:spacing w:after="0" w:line="264" w:lineRule="auto"/>
        <w:ind w:firstLine="600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91EC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791EC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2B1324" w:rsidRPr="00791EC3" w:rsidRDefault="004B017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91EC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B1324" w:rsidRPr="00791EC3" w:rsidRDefault="002B1324">
      <w:pPr>
        <w:spacing w:after="0" w:line="264" w:lineRule="auto"/>
        <w:ind w:left="120"/>
        <w:jc w:val="both"/>
        <w:rPr>
          <w:lang w:val="ru-RU"/>
        </w:rPr>
      </w:pPr>
    </w:p>
    <w:p w:rsidR="002B1324" w:rsidRPr="00791EC3" w:rsidRDefault="002B1324">
      <w:pPr>
        <w:rPr>
          <w:lang w:val="ru-RU"/>
        </w:rPr>
        <w:sectPr w:rsidR="002B1324" w:rsidRPr="00791EC3">
          <w:pgSz w:w="11906" w:h="16383"/>
          <w:pgMar w:top="1134" w:right="850" w:bottom="1134" w:left="1701" w:header="720" w:footer="720" w:gutter="0"/>
          <w:cols w:space="720"/>
        </w:sectPr>
      </w:pPr>
    </w:p>
    <w:p w:rsidR="002B1324" w:rsidRDefault="004B017D">
      <w:pPr>
        <w:spacing w:after="0"/>
        <w:ind w:left="120"/>
      </w:pPr>
      <w:bookmarkStart w:id="4" w:name="block-39499012"/>
      <w:bookmarkEnd w:id="3"/>
      <w:r w:rsidRPr="00791E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B1324" w:rsidRDefault="004B0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2B132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Pr="00791EC3" w:rsidRDefault="004B017D">
      <w:pPr>
        <w:spacing w:after="0"/>
        <w:ind w:left="120"/>
        <w:rPr>
          <w:lang w:val="ru-RU"/>
        </w:rPr>
      </w:pPr>
      <w:bookmarkStart w:id="5" w:name="block-39499017"/>
      <w:bookmarkEnd w:id="4"/>
      <w:r w:rsidRPr="00791E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2B1324" w:rsidRDefault="004B017D">
      <w:pPr>
        <w:spacing w:after="0"/>
        <w:ind w:left="120"/>
      </w:pPr>
      <w:r w:rsidRPr="00791E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2B132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324" w:rsidRDefault="002B13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324" w:rsidRDefault="002B1324"/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B1324" w:rsidRDefault="002B1324">
            <w:pPr>
              <w:spacing w:after="0"/>
              <w:ind w:left="135"/>
            </w:pPr>
          </w:p>
        </w:tc>
      </w:tr>
      <w:tr w:rsidR="002B1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Pr="00791EC3" w:rsidRDefault="004B017D">
            <w:pPr>
              <w:spacing w:after="0"/>
              <w:ind w:left="135"/>
              <w:rPr>
                <w:lang w:val="ru-RU"/>
              </w:rPr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 w:rsidRPr="00791E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B1324" w:rsidRDefault="004B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324" w:rsidRDefault="002B1324"/>
        </w:tc>
      </w:tr>
    </w:tbl>
    <w:p w:rsidR="002B1324" w:rsidRDefault="002B1324">
      <w:pPr>
        <w:sectPr w:rsidR="002B13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324" w:rsidRPr="00BA2E33" w:rsidRDefault="004B017D">
      <w:pPr>
        <w:spacing w:after="0"/>
        <w:ind w:left="120"/>
        <w:rPr>
          <w:lang w:val="ru-RU"/>
        </w:rPr>
      </w:pPr>
      <w:bookmarkStart w:id="6" w:name="block-39499016"/>
      <w:bookmarkEnd w:id="5"/>
      <w:r w:rsidRPr="00BA2E3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B1324" w:rsidRDefault="004B01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B1324" w:rsidRDefault="002B1324">
      <w:pPr>
        <w:spacing w:after="0" w:line="480" w:lineRule="auto"/>
        <w:ind w:left="120"/>
      </w:pPr>
    </w:p>
    <w:p w:rsidR="002B1324" w:rsidRDefault="002B1324">
      <w:pPr>
        <w:spacing w:after="0" w:line="480" w:lineRule="auto"/>
        <w:ind w:left="120"/>
      </w:pPr>
    </w:p>
    <w:p w:rsidR="002B1324" w:rsidRDefault="002B1324">
      <w:pPr>
        <w:spacing w:after="0"/>
        <w:ind w:left="120"/>
      </w:pPr>
    </w:p>
    <w:p w:rsidR="002B1324" w:rsidRDefault="004B01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B1324" w:rsidRDefault="002B1324">
      <w:pPr>
        <w:spacing w:after="0" w:line="480" w:lineRule="auto"/>
        <w:ind w:left="120"/>
      </w:pPr>
    </w:p>
    <w:p w:rsidR="002B1324" w:rsidRDefault="002B1324">
      <w:pPr>
        <w:spacing w:after="0"/>
        <w:ind w:left="120"/>
      </w:pPr>
    </w:p>
    <w:p w:rsidR="00215E2A" w:rsidRPr="00BA2E33" w:rsidRDefault="004B017D" w:rsidP="00BA2E33">
      <w:pPr>
        <w:spacing w:after="0" w:line="480" w:lineRule="auto"/>
        <w:ind w:left="120"/>
        <w:rPr>
          <w:lang w:val="ru-RU"/>
        </w:rPr>
      </w:pPr>
      <w:r w:rsidRPr="00BA2E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6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215E2A" w:rsidRPr="00BA2E33" w:rsidSect="002B132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852">
    <w:multiLevelType w:val="hybridMultilevel"/>
    <w:lvl w:ilvl="0" w:tplc="82131943">
      <w:start w:val="1"/>
      <w:numFmt w:val="decimal"/>
      <w:lvlText w:val="%1."/>
      <w:lvlJc w:val="left"/>
      <w:pPr>
        <w:ind w:left="720" w:hanging="360"/>
      </w:pPr>
    </w:lvl>
    <w:lvl w:ilvl="1" w:tplc="82131943" w:tentative="1">
      <w:start w:val="1"/>
      <w:numFmt w:val="lowerLetter"/>
      <w:lvlText w:val="%2."/>
      <w:lvlJc w:val="left"/>
      <w:pPr>
        <w:ind w:left="1440" w:hanging="360"/>
      </w:pPr>
    </w:lvl>
    <w:lvl w:ilvl="2" w:tplc="82131943" w:tentative="1">
      <w:start w:val="1"/>
      <w:numFmt w:val="lowerRoman"/>
      <w:lvlText w:val="%3."/>
      <w:lvlJc w:val="right"/>
      <w:pPr>
        <w:ind w:left="2160" w:hanging="180"/>
      </w:pPr>
    </w:lvl>
    <w:lvl w:ilvl="3" w:tplc="82131943" w:tentative="1">
      <w:start w:val="1"/>
      <w:numFmt w:val="decimal"/>
      <w:lvlText w:val="%4."/>
      <w:lvlJc w:val="left"/>
      <w:pPr>
        <w:ind w:left="2880" w:hanging="360"/>
      </w:pPr>
    </w:lvl>
    <w:lvl w:ilvl="4" w:tplc="82131943" w:tentative="1">
      <w:start w:val="1"/>
      <w:numFmt w:val="lowerLetter"/>
      <w:lvlText w:val="%5."/>
      <w:lvlJc w:val="left"/>
      <w:pPr>
        <w:ind w:left="3600" w:hanging="360"/>
      </w:pPr>
    </w:lvl>
    <w:lvl w:ilvl="5" w:tplc="82131943" w:tentative="1">
      <w:start w:val="1"/>
      <w:numFmt w:val="lowerRoman"/>
      <w:lvlText w:val="%6."/>
      <w:lvlJc w:val="right"/>
      <w:pPr>
        <w:ind w:left="4320" w:hanging="180"/>
      </w:pPr>
    </w:lvl>
    <w:lvl w:ilvl="6" w:tplc="82131943" w:tentative="1">
      <w:start w:val="1"/>
      <w:numFmt w:val="decimal"/>
      <w:lvlText w:val="%7."/>
      <w:lvlJc w:val="left"/>
      <w:pPr>
        <w:ind w:left="5040" w:hanging="360"/>
      </w:pPr>
    </w:lvl>
    <w:lvl w:ilvl="7" w:tplc="82131943" w:tentative="1">
      <w:start w:val="1"/>
      <w:numFmt w:val="lowerLetter"/>
      <w:lvlText w:val="%8."/>
      <w:lvlJc w:val="left"/>
      <w:pPr>
        <w:ind w:left="5760" w:hanging="360"/>
      </w:pPr>
    </w:lvl>
    <w:lvl w:ilvl="8" w:tplc="821319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51">
    <w:multiLevelType w:val="hybridMultilevel"/>
    <w:lvl w:ilvl="0" w:tplc="546923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2C6082E"/>
    <w:multiLevelType w:val="multilevel"/>
    <w:tmpl w:val="DE5C2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A1E00"/>
    <w:multiLevelType w:val="multilevel"/>
    <w:tmpl w:val="3370C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62594"/>
    <w:multiLevelType w:val="multilevel"/>
    <w:tmpl w:val="91364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815A6D"/>
    <w:multiLevelType w:val="multilevel"/>
    <w:tmpl w:val="B61E46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FA79D3"/>
    <w:multiLevelType w:val="multilevel"/>
    <w:tmpl w:val="A9F80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1D529F"/>
    <w:multiLevelType w:val="multilevel"/>
    <w:tmpl w:val="DDB4D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252EB5"/>
    <w:multiLevelType w:val="multilevel"/>
    <w:tmpl w:val="270AE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2D7B77"/>
    <w:multiLevelType w:val="multilevel"/>
    <w:tmpl w:val="CD141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347BA5"/>
    <w:multiLevelType w:val="multilevel"/>
    <w:tmpl w:val="96223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275E2C"/>
    <w:multiLevelType w:val="multilevel"/>
    <w:tmpl w:val="1E748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79227E"/>
    <w:multiLevelType w:val="multilevel"/>
    <w:tmpl w:val="F8B4D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057711"/>
    <w:multiLevelType w:val="multilevel"/>
    <w:tmpl w:val="156651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4B719D"/>
    <w:multiLevelType w:val="multilevel"/>
    <w:tmpl w:val="EEF0F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5A0BB0"/>
    <w:multiLevelType w:val="multilevel"/>
    <w:tmpl w:val="1952DBA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EE746A"/>
    <w:multiLevelType w:val="multilevel"/>
    <w:tmpl w:val="8C4CD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A14966"/>
    <w:multiLevelType w:val="multilevel"/>
    <w:tmpl w:val="FE78F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AE6172"/>
    <w:multiLevelType w:val="multilevel"/>
    <w:tmpl w:val="538EE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3335AB"/>
    <w:multiLevelType w:val="multilevel"/>
    <w:tmpl w:val="1B0E5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8719C5"/>
    <w:multiLevelType w:val="multilevel"/>
    <w:tmpl w:val="B970A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2A2594"/>
    <w:multiLevelType w:val="multilevel"/>
    <w:tmpl w:val="93A24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6D3197"/>
    <w:multiLevelType w:val="multilevel"/>
    <w:tmpl w:val="622ED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AD272E"/>
    <w:multiLevelType w:val="multilevel"/>
    <w:tmpl w:val="7E363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725E92"/>
    <w:multiLevelType w:val="multilevel"/>
    <w:tmpl w:val="C2E8D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AC12A3"/>
    <w:multiLevelType w:val="multilevel"/>
    <w:tmpl w:val="55D2C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A2700B"/>
    <w:multiLevelType w:val="multilevel"/>
    <w:tmpl w:val="48EAA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1229C4"/>
    <w:multiLevelType w:val="multilevel"/>
    <w:tmpl w:val="DB365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7A3309"/>
    <w:multiLevelType w:val="multilevel"/>
    <w:tmpl w:val="20385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E8284E"/>
    <w:multiLevelType w:val="multilevel"/>
    <w:tmpl w:val="EE4EE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DA6377"/>
    <w:multiLevelType w:val="multilevel"/>
    <w:tmpl w:val="1BF4A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000CC4"/>
    <w:multiLevelType w:val="multilevel"/>
    <w:tmpl w:val="BC06B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302A54"/>
    <w:multiLevelType w:val="multilevel"/>
    <w:tmpl w:val="3EEC6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B424BF"/>
    <w:multiLevelType w:val="multilevel"/>
    <w:tmpl w:val="E9A26F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F5298A"/>
    <w:multiLevelType w:val="multilevel"/>
    <w:tmpl w:val="A300E0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700925"/>
    <w:multiLevelType w:val="multilevel"/>
    <w:tmpl w:val="21004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990B80"/>
    <w:multiLevelType w:val="multilevel"/>
    <w:tmpl w:val="D0E68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1411D7"/>
    <w:multiLevelType w:val="multilevel"/>
    <w:tmpl w:val="37228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3A2B70"/>
    <w:multiLevelType w:val="multilevel"/>
    <w:tmpl w:val="2BB4F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8C7DC0"/>
    <w:multiLevelType w:val="multilevel"/>
    <w:tmpl w:val="FC9C8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3961F9"/>
    <w:multiLevelType w:val="multilevel"/>
    <w:tmpl w:val="A2A2A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C72105"/>
    <w:multiLevelType w:val="multilevel"/>
    <w:tmpl w:val="E0862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EA2577"/>
    <w:multiLevelType w:val="multilevel"/>
    <w:tmpl w:val="05BC4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B152BC"/>
    <w:multiLevelType w:val="multilevel"/>
    <w:tmpl w:val="7CCAF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BD02E3"/>
    <w:multiLevelType w:val="multilevel"/>
    <w:tmpl w:val="D9A88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"/>
  </w:num>
  <w:num w:numId="3">
    <w:abstractNumId w:val="10"/>
  </w:num>
  <w:num w:numId="4">
    <w:abstractNumId w:val="21"/>
  </w:num>
  <w:num w:numId="5">
    <w:abstractNumId w:val="14"/>
  </w:num>
  <w:num w:numId="6">
    <w:abstractNumId w:val="17"/>
  </w:num>
  <w:num w:numId="7">
    <w:abstractNumId w:val="5"/>
  </w:num>
  <w:num w:numId="8">
    <w:abstractNumId w:val="38"/>
  </w:num>
  <w:num w:numId="9">
    <w:abstractNumId w:val="0"/>
  </w:num>
  <w:num w:numId="10">
    <w:abstractNumId w:val="31"/>
  </w:num>
  <w:num w:numId="11">
    <w:abstractNumId w:val="6"/>
  </w:num>
  <w:num w:numId="12">
    <w:abstractNumId w:val="13"/>
  </w:num>
  <w:num w:numId="13">
    <w:abstractNumId w:val="23"/>
  </w:num>
  <w:num w:numId="14">
    <w:abstractNumId w:val="40"/>
  </w:num>
  <w:num w:numId="15">
    <w:abstractNumId w:val="18"/>
  </w:num>
  <w:num w:numId="16">
    <w:abstractNumId w:val="22"/>
  </w:num>
  <w:num w:numId="17">
    <w:abstractNumId w:val="4"/>
  </w:num>
  <w:num w:numId="18">
    <w:abstractNumId w:val="34"/>
  </w:num>
  <w:num w:numId="19">
    <w:abstractNumId w:val="27"/>
  </w:num>
  <w:num w:numId="20">
    <w:abstractNumId w:val="37"/>
  </w:num>
  <w:num w:numId="21">
    <w:abstractNumId w:val="39"/>
  </w:num>
  <w:num w:numId="22">
    <w:abstractNumId w:val="2"/>
  </w:num>
  <w:num w:numId="23">
    <w:abstractNumId w:val="19"/>
  </w:num>
  <w:num w:numId="24">
    <w:abstractNumId w:val="42"/>
  </w:num>
  <w:num w:numId="25">
    <w:abstractNumId w:val="11"/>
  </w:num>
  <w:num w:numId="26">
    <w:abstractNumId w:val="15"/>
  </w:num>
  <w:num w:numId="27">
    <w:abstractNumId w:val="9"/>
  </w:num>
  <w:num w:numId="28">
    <w:abstractNumId w:val="8"/>
  </w:num>
  <w:num w:numId="29">
    <w:abstractNumId w:val="24"/>
  </w:num>
  <w:num w:numId="30">
    <w:abstractNumId w:val="20"/>
  </w:num>
  <w:num w:numId="31">
    <w:abstractNumId w:val="36"/>
  </w:num>
  <w:num w:numId="32">
    <w:abstractNumId w:val="30"/>
  </w:num>
  <w:num w:numId="33">
    <w:abstractNumId w:val="25"/>
  </w:num>
  <w:num w:numId="34">
    <w:abstractNumId w:val="7"/>
  </w:num>
  <w:num w:numId="35">
    <w:abstractNumId w:val="12"/>
  </w:num>
  <w:num w:numId="36">
    <w:abstractNumId w:val="26"/>
  </w:num>
  <w:num w:numId="37">
    <w:abstractNumId w:val="1"/>
  </w:num>
  <w:num w:numId="38">
    <w:abstractNumId w:val="28"/>
  </w:num>
  <w:num w:numId="39">
    <w:abstractNumId w:val="35"/>
  </w:num>
  <w:num w:numId="40">
    <w:abstractNumId w:val="16"/>
  </w:num>
  <w:num w:numId="41">
    <w:abstractNumId w:val="33"/>
  </w:num>
  <w:num w:numId="42">
    <w:abstractNumId w:val="41"/>
  </w:num>
  <w:num w:numId="43">
    <w:abstractNumId w:val="29"/>
  </w:num>
  <w:num w:numId="24851">
    <w:abstractNumId w:val="24851"/>
  </w:num>
  <w:num w:numId="24852">
    <w:abstractNumId w:val="2485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2B1324"/>
    <w:rsid w:val="00215E2A"/>
    <w:rsid w:val="002B1324"/>
    <w:rsid w:val="004B017D"/>
    <w:rsid w:val="00791EC3"/>
    <w:rsid w:val="00BA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B132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B1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53515314" Type="http://schemas.openxmlformats.org/officeDocument/2006/relationships/footnotes" Target="footnotes.xml"/><Relationship Id="rId645955678" Type="http://schemas.openxmlformats.org/officeDocument/2006/relationships/endnotes" Target="endnotes.xml"/><Relationship Id="rId480471898" Type="http://schemas.openxmlformats.org/officeDocument/2006/relationships/comments" Target="comments.xml"/><Relationship Id="rId654809044" Type="http://schemas.microsoft.com/office/2011/relationships/commentsExtended" Target="commentsExtended.xml"/><Relationship Id="rId15087482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JBs+ZDPHazayO3Iy6WFBQ6eHUew=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53515314"/>
            <mdssi:RelationshipReference SourceId="rId645955678"/>
            <mdssi:RelationshipReference SourceId="rId480471898"/>
            <mdssi:RelationshipReference SourceId="rId654809044"/>
            <mdssi:RelationshipReference SourceId="rId150874824"/>
          </Transform>
          <Transform Algorithm="http://www.w3.org/TR/2001/REC-xml-c14n-20010315"/>
        </Transforms>
        <DigestMethod Algorithm="http://www.w3.org/2000/09/xmldsig#sha1"/>
        <DigestValue>W36hGSEpNLkkDVO0ui/tdvSW4PA=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FNYCGVOhoyM1zRm8wEbFywRBJI0=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jXmuPzsUSc3xboEpdC7HGGPO1bs=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jWmozdKhycdy/G4bOAY0p4RVn8w=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ghpPD7bGKqkiUEV0GW92duZS20I=</DigestValue>
      </Reference>
      <Reference URI="/word/styles.xml?ContentType=application/vnd.openxmlformats-officedocument.wordprocessingml.styles+xml">
        <DigestMethod Algorithm="http://www.w3.org/2000/09/xmldsig#sha1"/>
        <DigestValue>6SbrKtru4upj8oNsGWK+DtPWMeY=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4163</Words>
  <Characters>23733</Characters>
  <Application>Microsoft Office Word</Application>
  <DocSecurity>0</DocSecurity>
  <Lines>197</Lines>
  <Paragraphs>55</Paragraphs>
  <ScaleCrop>false</ScaleCrop>
  <Company/>
  <LinksUpToDate>false</LinksUpToDate>
  <CharactersWithSpaces>27841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2024-11-01T10:51:00Z</dcterms:created>
  <dcterms:modified xsi:type="dcterms:W3CDTF">2024-11-01T10:54:00Z</dcterms:modified>
</cp:coreProperties>
</file>