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0D" w:rsidRPr="00F04EA8" w:rsidRDefault="0034150D" w:rsidP="0034150D">
      <w:pPr>
        <w:spacing w:after="0" w:line="408" w:lineRule="auto"/>
        <w:ind w:left="120"/>
        <w:jc w:val="center"/>
        <w:rPr>
          <w:lang w:val="ru-RU"/>
        </w:rPr>
      </w:pPr>
      <w:bookmarkStart w:id="0" w:name="block-39258161"/>
      <w:r w:rsidRPr="00F04E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4150D" w:rsidRPr="00F04EA8" w:rsidRDefault="0034150D" w:rsidP="0034150D">
      <w:pPr>
        <w:spacing w:after="0" w:line="408" w:lineRule="auto"/>
        <w:ind w:left="120"/>
        <w:jc w:val="center"/>
        <w:rPr>
          <w:lang w:val="ru-RU"/>
        </w:rPr>
      </w:pPr>
    </w:p>
    <w:p w:rsidR="0034150D" w:rsidRPr="00F04EA8" w:rsidRDefault="0034150D" w:rsidP="0034150D">
      <w:pPr>
        <w:spacing w:after="0" w:line="408" w:lineRule="auto"/>
        <w:ind w:left="120"/>
        <w:jc w:val="center"/>
        <w:rPr>
          <w:lang w:val="ru-RU"/>
        </w:rPr>
      </w:pPr>
    </w:p>
    <w:p w:rsidR="0034150D" w:rsidRPr="004F034D" w:rsidRDefault="0034150D" w:rsidP="0034150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Школа </w:t>
      </w:r>
      <w:r>
        <w:rPr>
          <w:rFonts w:ascii="Times New Roman" w:hAnsi="Times New Roman"/>
          <w:b/>
          <w:color w:val="000000"/>
          <w:sz w:val="28"/>
          <w:lang w:val="ru-RU"/>
        </w:rPr>
        <w:t>и детский сад 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>Доверие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34150D" w:rsidRPr="004F034D" w:rsidRDefault="0034150D" w:rsidP="0034150D">
      <w:pPr>
        <w:spacing w:after="0"/>
        <w:ind w:left="120"/>
        <w:rPr>
          <w:lang w:val="ru-RU"/>
        </w:rPr>
      </w:pPr>
    </w:p>
    <w:p w:rsidR="0034150D" w:rsidRPr="004F034D" w:rsidRDefault="0034150D" w:rsidP="0034150D">
      <w:pPr>
        <w:spacing w:after="0"/>
        <w:ind w:left="120"/>
        <w:rPr>
          <w:lang w:val="ru-RU"/>
        </w:rPr>
      </w:pPr>
    </w:p>
    <w:p w:rsidR="0034150D" w:rsidRPr="004F034D" w:rsidRDefault="0034150D" w:rsidP="0034150D">
      <w:pPr>
        <w:spacing w:after="0"/>
        <w:ind w:left="120"/>
        <w:rPr>
          <w:lang w:val="ru-RU"/>
        </w:rPr>
      </w:pPr>
    </w:p>
    <w:p w:rsidR="0034150D" w:rsidRPr="004F034D" w:rsidRDefault="0034150D" w:rsidP="0034150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4150D" w:rsidRPr="00E84AA6" w:rsidTr="00C55E80">
        <w:tc>
          <w:tcPr>
            <w:tcW w:w="3114" w:type="dxa"/>
          </w:tcPr>
          <w:p w:rsidR="0034150D" w:rsidRPr="0040209D" w:rsidRDefault="0034150D" w:rsidP="00C55E8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4150D" w:rsidRPr="008944ED" w:rsidRDefault="0034150D" w:rsidP="00C55E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34150D" w:rsidRDefault="0034150D" w:rsidP="00C55E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150D" w:rsidRPr="008944ED" w:rsidRDefault="0034150D" w:rsidP="00C55E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Ермолаева А.В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4150D" w:rsidRDefault="0034150D" w:rsidP="00C55E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BC2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150D" w:rsidRPr="0040209D" w:rsidRDefault="0034150D" w:rsidP="00C55E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150D" w:rsidRPr="0040209D" w:rsidRDefault="0034150D" w:rsidP="00C55E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4150D" w:rsidRDefault="0034150D" w:rsidP="00C55E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4150D" w:rsidRPr="008944ED" w:rsidRDefault="0034150D" w:rsidP="00C55E8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34150D" w:rsidRDefault="0034150D" w:rsidP="00C55E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150D" w:rsidRPr="008944ED" w:rsidRDefault="0034150D" w:rsidP="00C55E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34150D" w:rsidRDefault="0034150D" w:rsidP="00C55E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150D" w:rsidRPr="0040209D" w:rsidRDefault="0034150D" w:rsidP="00C55E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150D" w:rsidRDefault="0034150D" w:rsidP="00C55E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4150D" w:rsidRPr="008944ED" w:rsidRDefault="0034150D" w:rsidP="00C55E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"Школа и детский сад "Доверие"</w:t>
            </w:r>
          </w:p>
          <w:p w:rsidR="0034150D" w:rsidRDefault="0034150D" w:rsidP="00C55E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150D" w:rsidRPr="008944ED" w:rsidRDefault="0034150D" w:rsidP="00C55E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34150D" w:rsidRDefault="0034150D" w:rsidP="00C55E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150D" w:rsidRPr="0040209D" w:rsidRDefault="0034150D" w:rsidP="00C55E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1E85" w:rsidRPr="0034150D" w:rsidRDefault="007D1E85">
      <w:pPr>
        <w:spacing w:after="0"/>
        <w:ind w:left="120"/>
        <w:rPr>
          <w:lang w:val="ru-RU"/>
        </w:rPr>
      </w:pPr>
    </w:p>
    <w:p w:rsidR="007D1E85" w:rsidRPr="0034150D" w:rsidRDefault="007D1E85">
      <w:pPr>
        <w:spacing w:after="0"/>
        <w:ind w:left="120"/>
        <w:rPr>
          <w:lang w:val="ru-RU"/>
        </w:rPr>
      </w:pPr>
    </w:p>
    <w:p w:rsidR="007D1E85" w:rsidRPr="0034150D" w:rsidRDefault="007D1E85">
      <w:pPr>
        <w:spacing w:after="0"/>
        <w:ind w:left="120"/>
        <w:rPr>
          <w:lang w:val="ru-RU"/>
        </w:rPr>
      </w:pPr>
    </w:p>
    <w:p w:rsidR="007D1E85" w:rsidRPr="0034150D" w:rsidRDefault="007D1E85">
      <w:pPr>
        <w:spacing w:after="0"/>
        <w:ind w:left="120"/>
        <w:rPr>
          <w:lang w:val="ru-RU"/>
        </w:rPr>
      </w:pPr>
    </w:p>
    <w:p w:rsidR="007D1E85" w:rsidRPr="0034150D" w:rsidRDefault="007D1E85">
      <w:pPr>
        <w:spacing w:after="0"/>
        <w:ind w:left="120"/>
        <w:rPr>
          <w:lang w:val="ru-RU"/>
        </w:rPr>
      </w:pPr>
    </w:p>
    <w:p w:rsidR="007D1E85" w:rsidRPr="0034150D" w:rsidRDefault="00E01A68">
      <w:pPr>
        <w:spacing w:after="0" w:line="408" w:lineRule="auto"/>
        <w:ind w:left="120"/>
        <w:jc w:val="center"/>
        <w:rPr>
          <w:lang w:val="ru-RU"/>
        </w:rPr>
      </w:pPr>
      <w:r w:rsidRPr="003415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D1E85" w:rsidRPr="0034150D" w:rsidRDefault="00E01A68">
      <w:pPr>
        <w:spacing w:after="0" w:line="408" w:lineRule="auto"/>
        <w:ind w:left="120"/>
        <w:jc w:val="center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 5164001)</w:t>
      </w:r>
    </w:p>
    <w:p w:rsidR="007D1E85" w:rsidRPr="0034150D" w:rsidRDefault="007D1E85">
      <w:pPr>
        <w:spacing w:after="0"/>
        <w:ind w:left="120"/>
        <w:jc w:val="center"/>
        <w:rPr>
          <w:lang w:val="ru-RU"/>
        </w:rPr>
      </w:pPr>
    </w:p>
    <w:p w:rsidR="007D1E85" w:rsidRPr="0034150D" w:rsidRDefault="00E01A68">
      <w:pPr>
        <w:spacing w:after="0" w:line="408" w:lineRule="auto"/>
        <w:ind w:left="120"/>
        <w:jc w:val="center"/>
        <w:rPr>
          <w:lang w:val="ru-RU"/>
        </w:rPr>
      </w:pPr>
      <w:r w:rsidRPr="0034150D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7D1E85" w:rsidRPr="0034150D" w:rsidRDefault="00B35E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E01A68" w:rsidRPr="0034150D">
        <w:rPr>
          <w:rFonts w:ascii="Times New Roman" w:hAnsi="Times New Roman"/>
          <w:color w:val="000000"/>
          <w:sz w:val="28"/>
          <w:lang w:val="ru-RU"/>
        </w:rPr>
        <w:t xml:space="preserve">4 классов </w:t>
      </w:r>
    </w:p>
    <w:p w:rsidR="007D1E85" w:rsidRPr="0034150D" w:rsidRDefault="007D1E85">
      <w:pPr>
        <w:spacing w:after="0"/>
        <w:ind w:left="120"/>
        <w:jc w:val="center"/>
        <w:rPr>
          <w:lang w:val="ru-RU"/>
        </w:rPr>
      </w:pPr>
    </w:p>
    <w:p w:rsidR="007D1E85" w:rsidRPr="0034150D" w:rsidRDefault="007D1E85">
      <w:pPr>
        <w:spacing w:after="0"/>
        <w:ind w:left="120"/>
        <w:jc w:val="center"/>
        <w:rPr>
          <w:lang w:val="ru-RU"/>
        </w:rPr>
      </w:pPr>
    </w:p>
    <w:p w:rsidR="007D1E85" w:rsidRPr="0034150D" w:rsidRDefault="007D1E85">
      <w:pPr>
        <w:spacing w:after="0"/>
        <w:ind w:left="120"/>
        <w:jc w:val="center"/>
        <w:rPr>
          <w:lang w:val="ru-RU"/>
        </w:rPr>
      </w:pPr>
    </w:p>
    <w:p w:rsidR="007D1E85" w:rsidRPr="0034150D" w:rsidRDefault="007D1E85">
      <w:pPr>
        <w:spacing w:after="0"/>
        <w:ind w:left="120"/>
        <w:jc w:val="center"/>
        <w:rPr>
          <w:lang w:val="ru-RU"/>
        </w:rPr>
      </w:pPr>
    </w:p>
    <w:p w:rsidR="007D1E85" w:rsidRPr="0034150D" w:rsidRDefault="007D1E85">
      <w:pPr>
        <w:spacing w:after="0"/>
        <w:ind w:left="120"/>
        <w:jc w:val="center"/>
        <w:rPr>
          <w:lang w:val="ru-RU"/>
        </w:rPr>
      </w:pPr>
    </w:p>
    <w:p w:rsidR="007D1E85" w:rsidRPr="0034150D" w:rsidRDefault="007D1E85">
      <w:pPr>
        <w:spacing w:after="0"/>
        <w:ind w:left="120"/>
        <w:jc w:val="center"/>
        <w:rPr>
          <w:lang w:val="ru-RU"/>
        </w:rPr>
      </w:pPr>
    </w:p>
    <w:p w:rsidR="007D1E85" w:rsidRPr="0034150D" w:rsidRDefault="007D1E85">
      <w:pPr>
        <w:spacing w:after="0"/>
        <w:ind w:left="120"/>
        <w:jc w:val="center"/>
        <w:rPr>
          <w:lang w:val="ru-RU"/>
        </w:rPr>
      </w:pPr>
    </w:p>
    <w:p w:rsidR="007D1E85" w:rsidRPr="0034150D" w:rsidRDefault="007D1E85">
      <w:pPr>
        <w:spacing w:after="0"/>
        <w:ind w:left="120"/>
        <w:jc w:val="center"/>
        <w:rPr>
          <w:lang w:val="ru-RU"/>
        </w:rPr>
      </w:pPr>
    </w:p>
    <w:p w:rsidR="007D1E85" w:rsidRPr="0034150D" w:rsidRDefault="007D1E85">
      <w:pPr>
        <w:spacing w:after="0"/>
        <w:ind w:left="120"/>
        <w:jc w:val="center"/>
        <w:rPr>
          <w:lang w:val="ru-RU"/>
        </w:rPr>
      </w:pPr>
    </w:p>
    <w:p w:rsidR="0034150D" w:rsidRPr="00F04EA8" w:rsidRDefault="0034150D" w:rsidP="0034150D">
      <w:pPr>
        <w:spacing w:after="0"/>
        <w:ind w:left="120"/>
        <w:jc w:val="center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Санкт - Петербург 2024</w:t>
      </w:r>
    </w:p>
    <w:p w:rsidR="007D1E85" w:rsidRPr="0034150D" w:rsidRDefault="007D1E85">
      <w:pPr>
        <w:spacing w:after="0"/>
        <w:ind w:left="120"/>
        <w:rPr>
          <w:lang w:val="ru-RU"/>
        </w:rPr>
      </w:pPr>
    </w:p>
    <w:p w:rsidR="007D1E85" w:rsidRPr="0034150D" w:rsidRDefault="007D1E85">
      <w:pPr>
        <w:rPr>
          <w:lang w:val="ru-RU"/>
        </w:rPr>
        <w:sectPr w:rsidR="007D1E85" w:rsidRPr="0034150D">
          <w:pgSz w:w="11906" w:h="16383"/>
          <w:pgMar w:top="1134" w:right="850" w:bottom="1134" w:left="1701" w:header="720" w:footer="720" w:gutter="0"/>
          <w:cols w:space="720"/>
        </w:sectPr>
      </w:pPr>
    </w:p>
    <w:p w:rsidR="007D1E85" w:rsidRPr="0034150D" w:rsidRDefault="00E01A68">
      <w:pPr>
        <w:spacing w:after="0" w:line="264" w:lineRule="auto"/>
        <w:ind w:left="120"/>
        <w:rPr>
          <w:lang w:val="ru-RU"/>
        </w:rPr>
      </w:pPr>
      <w:bookmarkStart w:id="1" w:name="block-39258162"/>
      <w:bookmarkEnd w:id="0"/>
      <w:r w:rsidRPr="003415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D1E85" w:rsidRPr="0034150D" w:rsidRDefault="007D1E85">
      <w:pPr>
        <w:spacing w:after="0" w:line="264" w:lineRule="auto"/>
        <w:ind w:left="120"/>
        <w:rPr>
          <w:lang w:val="ru-RU"/>
        </w:rPr>
      </w:pP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D1E85" w:rsidRPr="0034150D" w:rsidRDefault="007D1E85">
      <w:pPr>
        <w:spacing w:after="0" w:line="264" w:lineRule="auto"/>
        <w:ind w:left="120"/>
        <w:rPr>
          <w:lang w:val="ru-RU"/>
        </w:rPr>
      </w:pPr>
    </w:p>
    <w:p w:rsidR="007D1E85" w:rsidRPr="0034150D" w:rsidRDefault="00E01A68">
      <w:pPr>
        <w:spacing w:after="0" w:line="264" w:lineRule="auto"/>
        <w:ind w:left="120"/>
        <w:rPr>
          <w:lang w:val="ru-RU"/>
        </w:rPr>
      </w:pPr>
      <w:r w:rsidRPr="0034150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7D1E85" w:rsidRPr="0034150D" w:rsidRDefault="007D1E85">
      <w:pPr>
        <w:spacing w:after="0" w:line="264" w:lineRule="auto"/>
        <w:ind w:left="120"/>
        <w:rPr>
          <w:lang w:val="ru-RU"/>
        </w:rPr>
      </w:pP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34150D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4150D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34150D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7D1E85" w:rsidRPr="0034150D" w:rsidRDefault="00E01A68">
      <w:pPr>
        <w:spacing w:after="0" w:line="264" w:lineRule="auto"/>
        <w:ind w:left="120"/>
        <w:rPr>
          <w:lang w:val="ru-RU"/>
        </w:rPr>
      </w:pPr>
      <w:r w:rsidRPr="0034150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7D1E85" w:rsidRPr="0034150D" w:rsidRDefault="007D1E85">
      <w:pPr>
        <w:spacing w:after="0" w:line="264" w:lineRule="auto"/>
        <w:ind w:left="120"/>
        <w:rPr>
          <w:lang w:val="ru-RU"/>
        </w:rPr>
      </w:pP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7D1E85" w:rsidRPr="0034150D" w:rsidRDefault="00E01A6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7D1E85" w:rsidRPr="0034150D" w:rsidRDefault="00E01A6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7D1E85" w:rsidRPr="0034150D" w:rsidRDefault="00E01A6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7D1E85" w:rsidRPr="0034150D" w:rsidRDefault="00E01A6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7D1E85" w:rsidRPr="0034150D" w:rsidRDefault="00E01A6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7D1E85" w:rsidRPr="0034150D" w:rsidRDefault="00E01A6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7D1E85" w:rsidRDefault="00E01A68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34150D">
        <w:rPr>
          <w:rFonts w:ascii="Times New Roman" w:hAnsi="Times New Roman"/>
          <w:color w:val="FF0000"/>
          <w:sz w:val="28"/>
          <w:lang w:val="ru-RU"/>
        </w:rPr>
        <w:t>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D1E85" w:rsidRPr="0034150D" w:rsidRDefault="00E01A68">
      <w:pPr>
        <w:spacing w:after="0" w:line="264" w:lineRule="auto"/>
        <w:ind w:left="120"/>
        <w:rPr>
          <w:lang w:val="ru-RU"/>
        </w:rPr>
      </w:pPr>
      <w:r w:rsidRPr="0034150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7D1E85" w:rsidRPr="0034150D" w:rsidRDefault="007D1E85">
      <w:pPr>
        <w:spacing w:after="0" w:line="264" w:lineRule="auto"/>
        <w:ind w:left="120"/>
        <w:rPr>
          <w:lang w:val="ru-RU"/>
        </w:rPr>
      </w:pP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2" w:name="8184041c-500f-4898-8c17-3f7c192d7a9a"/>
      <w:r w:rsidRPr="0034150D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34150D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7D1E85" w:rsidRPr="0034150D" w:rsidRDefault="007D1E85">
      <w:pPr>
        <w:rPr>
          <w:lang w:val="ru-RU"/>
        </w:rPr>
        <w:sectPr w:rsidR="007D1E85" w:rsidRPr="0034150D">
          <w:pgSz w:w="11906" w:h="16383"/>
          <w:pgMar w:top="1134" w:right="850" w:bottom="1134" w:left="1701" w:header="720" w:footer="720" w:gutter="0"/>
          <w:cols w:space="720"/>
        </w:sectPr>
      </w:pPr>
    </w:p>
    <w:p w:rsidR="007D1E85" w:rsidRPr="0034150D" w:rsidRDefault="00E01A68">
      <w:pPr>
        <w:spacing w:after="0" w:line="264" w:lineRule="auto"/>
        <w:ind w:left="120"/>
        <w:jc w:val="both"/>
        <w:rPr>
          <w:lang w:val="ru-RU"/>
        </w:rPr>
      </w:pPr>
      <w:bookmarkStart w:id="3" w:name="block-39258160"/>
      <w:bookmarkEnd w:id="1"/>
      <w:r w:rsidRPr="003415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D1E85" w:rsidRPr="0034150D" w:rsidRDefault="007D1E85" w:rsidP="0034150D">
      <w:pPr>
        <w:spacing w:after="0" w:line="264" w:lineRule="auto"/>
        <w:jc w:val="both"/>
        <w:rPr>
          <w:lang w:val="ru-RU"/>
        </w:rPr>
      </w:pP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4" w:name="e723ba6f-ad13-4eb9-88fb-092822236b1d"/>
      <w:r w:rsidRPr="0034150D">
        <w:rPr>
          <w:rFonts w:ascii="Times New Roman" w:hAnsi="Times New Roman"/>
          <w:color w:val="000000"/>
          <w:sz w:val="28"/>
          <w:lang w:val="ru-RU"/>
        </w:rPr>
        <w:t>и др.</w:t>
      </w:r>
      <w:bookmarkEnd w:id="4"/>
      <w:r w:rsidRPr="0034150D">
        <w:rPr>
          <w:rFonts w:ascii="Times New Roman" w:hAnsi="Times New Roman"/>
          <w:color w:val="000000"/>
          <w:sz w:val="28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34150D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5" w:name="127f14ef-247e-4055-acfd-bc40c4be0ca9"/>
      <w:r w:rsidRPr="0034150D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"/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</w:t>
      </w:r>
      <w:r w:rsidRPr="0034150D">
        <w:rPr>
          <w:rFonts w:ascii="Times New Roman" w:hAnsi="Times New Roman"/>
          <w:color w:val="000000"/>
          <w:sz w:val="28"/>
          <w:lang w:val="ru-RU"/>
        </w:rPr>
        <w:lastRenderedPageBreak/>
        <w:t>лексике. Народные былинно-сказочные темы в творчестве художника В. М. Васнецова.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6" w:name="13ed692d-f68b-4ab7-9394-065d0e010e2b"/>
      <w:r w:rsidRPr="0034150D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"/>
      <w:r w:rsidRPr="0034150D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7" w:name="88e382a1-4742-44f3-be40-3355538b7bf0"/>
      <w:r w:rsidRPr="0034150D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7"/>
      <w:r w:rsidRPr="0034150D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8" w:name="65d9a5fc-cfbc-4c38-8800-4fae49f12f66"/>
      <w:r w:rsidRPr="0034150D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8"/>
      <w:r w:rsidRPr="0034150D">
        <w:rPr>
          <w:rFonts w:ascii="Times New Roman" w:hAnsi="Times New Roman"/>
          <w:color w:val="000000"/>
          <w:sz w:val="28"/>
          <w:lang w:val="ru-RU"/>
        </w:rPr>
        <w:t>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34150D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9" w:name="d4959437-1f52-4e04-ad5c-5e5962b220a9"/>
      <w:r w:rsidRPr="0034150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9"/>
      <w:r w:rsidRPr="0034150D">
        <w:rPr>
          <w:rFonts w:ascii="Times New Roman" w:hAnsi="Times New Roman"/>
          <w:color w:val="000000"/>
          <w:sz w:val="28"/>
          <w:lang w:val="ru-RU"/>
        </w:rPr>
        <w:t>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10" w:name="f6b74d8a-3a68-456b-9560-c1d56f3a7703"/>
      <w:r w:rsidRPr="0034150D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0"/>
      <w:r w:rsidRPr="0034150D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11" w:name="fb9c6b46-90e6-44d3-98e5-d86df8a78f70"/>
      <w:r w:rsidRPr="0034150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1"/>
      <w:r w:rsidRPr="0034150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12" w:name="8753b9aa-1497-4d8a-9925-78a7378ffdc6"/>
      <w:r w:rsidRPr="0034150D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2"/>
      <w:r w:rsidRPr="0034150D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13" w:name="a3acb784-465c-47f9-a1a9-55fd03aefdd7"/>
      <w:r w:rsidRPr="0034150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3"/>
      <w:r w:rsidRPr="0034150D">
        <w:rPr>
          <w:rFonts w:ascii="Times New Roman" w:hAnsi="Times New Roman"/>
          <w:color w:val="000000"/>
          <w:sz w:val="28"/>
          <w:lang w:val="ru-RU"/>
        </w:rPr>
        <w:t>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14" w:name="c485f24c-ccf6-4a4b-a332-12b0e9bda1ee"/>
      <w:r w:rsidRPr="0034150D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14"/>
      <w:r w:rsidRPr="0034150D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15" w:name="b696e61f-1fed-496e-b40a-891403c8acb0"/>
      <w:r w:rsidRPr="0034150D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34150D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16" w:name="bf3989dc-2faf-4749-85de-63cc4f5b6c7f"/>
      <w:r w:rsidRPr="0034150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34150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lastRenderedPageBreak/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4150D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17" w:name="05556173-ef49-42c0-b650-76e818c52f73"/>
      <w:r w:rsidRPr="0034150D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7"/>
      <w:r w:rsidRPr="0034150D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18" w:name="10df2cc6-7eaf-452a-be27-c403590473e7"/>
      <w:r w:rsidRPr="0034150D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18"/>
      <w:r w:rsidRPr="0034150D"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19" w:name="81524b2d-8972-479d-bbde-dc24af398f71"/>
      <w:r w:rsidRPr="0034150D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9"/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20" w:name="8bd46c4b-5995-4a73-9b20-d9c86c3c5312"/>
      <w:r w:rsidRPr="0034150D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20"/>
      <w:r w:rsidRPr="0034150D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21" w:name="7dfac43d-95d1-4f1a-9ef0-dd2e363e5574"/>
      <w:r w:rsidRPr="0034150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34150D">
        <w:rPr>
          <w:rFonts w:ascii="Times New Roman" w:hAnsi="Times New Roman"/>
          <w:color w:val="000000"/>
          <w:sz w:val="28"/>
          <w:lang w:val="ru-RU"/>
        </w:rPr>
        <w:t>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22" w:name="6b7a4d8f-0c10-4499-8b29-96f966374409"/>
      <w:r w:rsidRPr="0034150D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22"/>
      <w:r w:rsidRPr="0034150D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23" w:name="2404cae9-2aea-4be9-9c14-d1f2464ae947"/>
      <w:r w:rsidRPr="0034150D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3"/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bookmarkStart w:id="24" w:name="32f573be-918d-43d1-9ae6-41e22d8f0125"/>
      <w:r w:rsidRPr="0034150D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4"/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25" w:name="af055e7a-930d-4d71-860c-0ef134e8808b"/>
      <w:r w:rsidRPr="0034150D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25"/>
      <w:r w:rsidRPr="0034150D"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К.Г.Паустовский, </w:t>
      </w:r>
      <w:bookmarkStart w:id="26" w:name="7725f3ac-90cc-4ff9-a933-5f2500765865"/>
      <w:r w:rsidRPr="0034150D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26"/>
      <w:r w:rsidRPr="0034150D"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27" w:name="b11b7b7c-b734-4b90-8e59-61db21edb4cb"/>
      <w:r w:rsidRPr="0034150D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27"/>
      <w:r w:rsidRPr="0034150D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28" w:name="37501a53-492c-457b-bba5-1c42b6cc6631"/>
      <w:r w:rsidRPr="0034150D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28"/>
      <w:r w:rsidRPr="0034150D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9" w:name="75d9e905-0ed8-4b64-8f23-d12494003dd9"/>
      <w:r w:rsidRPr="0034150D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29"/>
      <w:r w:rsidRPr="0034150D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30" w:name="861c58cd-2b62-48ca-aee2-cbc0aff1d663"/>
      <w:r w:rsidRPr="0034150D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30"/>
      <w:r w:rsidRPr="0034150D">
        <w:rPr>
          <w:rFonts w:ascii="Times New Roman" w:hAnsi="Times New Roman"/>
          <w:color w:val="000000"/>
          <w:sz w:val="28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31" w:name="3833d43d-9952-42a0-80a6-c982261f81f0"/>
      <w:r w:rsidRPr="0034150D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31"/>
      <w:r w:rsidRPr="0034150D">
        <w:rPr>
          <w:rFonts w:ascii="Times New Roman" w:hAnsi="Times New Roman"/>
          <w:color w:val="000000"/>
          <w:sz w:val="28"/>
          <w:lang w:val="ru-RU"/>
        </w:rPr>
        <w:t xml:space="preserve">, Н.Н. Носов «Витя Малеев в школе и дома» (отдельные главы) </w:t>
      </w:r>
      <w:bookmarkStart w:id="32" w:name="6717adc8-7d22-4c8b-8e0f-ca68d49678b4"/>
      <w:r w:rsidRPr="0034150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2"/>
      <w:r w:rsidRPr="0034150D">
        <w:rPr>
          <w:rFonts w:ascii="Times New Roman" w:hAnsi="Times New Roman"/>
          <w:color w:val="000000"/>
          <w:sz w:val="28"/>
          <w:lang w:val="ru-RU"/>
        </w:rPr>
        <w:t>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33" w:name="0570ee0c-c095-4bdf-be12-0c3444ad3bbe"/>
      <w:r w:rsidRPr="0034150D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33"/>
      <w:r w:rsidRPr="0034150D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Твена. 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34" w:name="7eaefd21-9d80-4380-a4c5-7fbfbc886408"/>
      <w:r w:rsidRPr="0034150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4"/>
      <w:r w:rsidRPr="0034150D">
        <w:rPr>
          <w:rFonts w:ascii="Times New Roman" w:hAnsi="Times New Roman"/>
          <w:color w:val="000000"/>
          <w:sz w:val="28"/>
          <w:lang w:val="ru-RU"/>
        </w:rPr>
        <w:t>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34150D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7D1E85" w:rsidRPr="0034150D" w:rsidRDefault="00E01A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7D1E85" w:rsidRPr="0034150D" w:rsidRDefault="00E01A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7D1E85" w:rsidRPr="0034150D" w:rsidRDefault="00E01A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7D1E85" w:rsidRPr="0034150D" w:rsidRDefault="00E01A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7D1E85" w:rsidRPr="0034150D" w:rsidRDefault="00E01A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7D1E85" w:rsidRPr="0034150D" w:rsidRDefault="00E01A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7D1E85" w:rsidRPr="0034150D" w:rsidRDefault="00E01A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7D1E85" w:rsidRPr="0034150D" w:rsidRDefault="00E01A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7D1E85" w:rsidRPr="0034150D" w:rsidRDefault="00E01A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7D1E85" w:rsidRPr="0034150D" w:rsidRDefault="00E01A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7D1E85" w:rsidRPr="0034150D" w:rsidRDefault="00E01A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7D1E85" w:rsidRPr="0034150D" w:rsidRDefault="00E01A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7D1E85" w:rsidRPr="0034150D" w:rsidRDefault="00E01A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7D1E85" w:rsidRPr="0034150D" w:rsidRDefault="00E01A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7D1E85" w:rsidRPr="0034150D" w:rsidRDefault="00E01A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7D1E85" w:rsidRPr="0034150D" w:rsidRDefault="00E01A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элементы импровизации при исполнении фольклорных произведений;</w:t>
      </w:r>
    </w:p>
    <w:p w:rsidR="007D1E85" w:rsidRPr="0034150D" w:rsidRDefault="00E01A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7D1E85" w:rsidRPr="0034150D" w:rsidRDefault="00E01A6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7D1E85" w:rsidRPr="0034150D" w:rsidRDefault="00E01A6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7D1E85" w:rsidRPr="0034150D" w:rsidRDefault="00E01A6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7D1E85" w:rsidRPr="0034150D" w:rsidRDefault="00E01A6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7D1E85" w:rsidRPr="0034150D" w:rsidRDefault="00E01A6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7D1E85" w:rsidRDefault="00E01A68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7D1E85" w:rsidRPr="0034150D" w:rsidRDefault="00E01A6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5" w:name="_ftn1"/>
    <w:p w:rsidR="007D1E85" w:rsidRPr="0034150D" w:rsidRDefault="00153F3E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7D1E85">
        <w:instrText>HYPERLINK</w:instrText>
      </w:r>
      <w:r w:rsidR="007D1E85" w:rsidRPr="0034150D">
        <w:rPr>
          <w:lang w:val="ru-RU"/>
        </w:rPr>
        <w:instrText xml:space="preserve"> \</w:instrText>
      </w:r>
      <w:r w:rsidR="007D1E85">
        <w:instrText>l</w:instrText>
      </w:r>
      <w:r w:rsidR="007D1E85" w:rsidRPr="0034150D">
        <w:rPr>
          <w:lang w:val="ru-RU"/>
        </w:rPr>
        <w:instrText xml:space="preserve"> "_</w:instrText>
      </w:r>
      <w:r w:rsidR="007D1E85">
        <w:instrText>ftnref</w:instrText>
      </w:r>
      <w:r w:rsidR="007D1E85" w:rsidRPr="0034150D">
        <w:rPr>
          <w:lang w:val="ru-RU"/>
        </w:rPr>
        <w:instrText>1" \</w:instrText>
      </w:r>
      <w:r w:rsidR="007D1E85">
        <w:instrText>h</w:instrText>
      </w:r>
      <w:r>
        <w:fldChar w:fldCharType="separate"/>
      </w:r>
      <w:r w:rsidR="00E01A68" w:rsidRPr="0034150D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35"/>
      <w:r w:rsidR="00E01A68" w:rsidRPr="0034150D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7D1E85" w:rsidRPr="0034150D" w:rsidRDefault="007D1E85">
      <w:pPr>
        <w:rPr>
          <w:lang w:val="ru-RU"/>
        </w:rPr>
        <w:sectPr w:rsidR="007D1E85" w:rsidRPr="0034150D">
          <w:pgSz w:w="11906" w:h="16383"/>
          <w:pgMar w:top="1134" w:right="850" w:bottom="1134" w:left="1701" w:header="720" w:footer="720" w:gutter="0"/>
          <w:cols w:space="720"/>
        </w:sectPr>
      </w:pPr>
    </w:p>
    <w:p w:rsidR="007D1E85" w:rsidRPr="0034150D" w:rsidRDefault="00E01A68">
      <w:pPr>
        <w:spacing w:after="0" w:line="264" w:lineRule="auto"/>
        <w:ind w:left="120"/>
        <w:jc w:val="both"/>
        <w:rPr>
          <w:lang w:val="ru-RU"/>
        </w:rPr>
      </w:pPr>
      <w:bookmarkStart w:id="36" w:name="block-39258164"/>
      <w:bookmarkEnd w:id="3"/>
      <w:r w:rsidRPr="0034150D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34150D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34150D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7D1E85" w:rsidRPr="0034150D" w:rsidRDefault="007D1E85">
      <w:pPr>
        <w:spacing w:after="0" w:line="264" w:lineRule="auto"/>
        <w:ind w:left="120"/>
        <w:jc w:val="both"/>
        <w:rPr>
          <w:lang w:val="ru-RU"/>
        </w:rPr>
      </w:pP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7D1E85" w:rsidRPr="0034150D" w:rsidRDefault="007D1E85">
      <w:pPr>
        <w:spacing w:after="0" w:line="264" w:lineRule="auto"/>
        <w:ind w:left="120"/>
        <w:jc w:val="both"/>
        <w:rPr>
          <w:lang w:val="ru-RU"/>
        </w:rPr>
      </w:pPr>
    </w:p>
    <w:p w:rsidR="007D1E85" w:rsidRPr="0034150D" w:rsidRDefault="00E01A68">
      <w:pPr>
        <w:spacing w:after="0" w:line="264" w:lineRule="auto"/>
        <w:ind w:left="120"/>
        <w:jc w:val="both"/>
        <w:rPr>
          <w:lang w:val="ru-RU"/>
        </w:rPr>
      </w:pPr>
      <w:r w:rsidRPr="003415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D1E85" w:rsidRPr="0034150D" w:rsidRDefault="007D1E85" w:rsidP="0034150D">
      <w:pPr>
        <w:spacing w:after="0" w:line="264" w:lineRule="auto"/>
        <w:jc w:val="both"/>
        <w:rPr>
          <w:lang w:val="ru-RU"/>
        </w:rPr>
      </w:pP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7D1E85" w:rsidRDefault="00E01A6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7D1E85" w:rsidRPr="0034150D" w:rsidRDefault="00E01A6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7D1E85" w:rsidRPr="0034150D" w:rsidRDefault="00E01A6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7D1E85" w:rsidRPr="0034150D" w:rsidRDefault="00E01A6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D1E85" w:rsidRDefault="00E01A6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7D1E85" w:rsidRPr="0034150D" w:rsidRDefault="00E01A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7D1E85" w:rsidRPr="0034150D" w:rsidRDefault="00E01A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7D1E85" w:rsidRPr="0034150D" w:rsidRDefault="00E01A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7D1E85" w:rsidRPr="0034150D" w:rsidRDefault="00E01A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7D1E85" w:rsidRDefault="00E01A6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7D1E85" w:rsidRPr="0034150D" w:rsidRDefault="00E01A6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7D1E85" w:rsidRPr="0034150D" w:rsidRDefault="00E01A6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7D1E85" w:rsidRPr="0034150D" w:rsidRDefault="00E01A6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7D1E85" w:rsidRDefault="00E01A6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7D1E85" w:rsidRPr="0034150D" w:rsidRDefault="00E01A6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D1E85" w:rsidRDefault="00E01A6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7D1E85" w:rsidRPr="0034150D" w:rsidRDefault="00E01A6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7D1E85" w:rsidRPr="0034150D" w:rsidRDefault="00E01A6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7D1E85" w:rsidRDefault="00E01A6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D1E85" w:rsidRPr="0034150D" w:rsidRDefault="00E01A6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7D1E85" w:rsidRPr="0034150D" w:rsidRDefault="00E01A6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7D1E85" w:rsidRPr="0034150D" w:rsidRDefault="00E01A6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34150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7D1E85" w:rsidRPr="0034150D" w:rsidRDefault="007D1E85">
      <w:pPr>
        <w:spacing w:after="0" w:line="264" w:lineRule="auto"/>
        <w:ind w:left="120"/>
        <w:jc w:val="both"/>
        <w:rPr>
          <w:lang w:val="ru-RU"/>
        </w:rPr>
      </w:pPr>
    </w:p>
    <w:p w:rsidR="007D1E85" w:rsidRPr="0034150D" w:rsidRDefault="00E01A68">
      <w:pPr>
        <w:spacing w:after="0" w:line="264" w:lineRule="auto"/>
        <w:ind w:left="120"/>
        <w:jc w:val="both"/>
        <w:rPr>
          <w:lang w:val="ru-RU"/>
        </w:rPr>
      </w:pPr>
      <w:r w:rsidRPr="003415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D1E85" w:rsidRPr="0034150D" w:rsidRDefault="007D1E85">
      <w:pPr>
        <w:spacing w:after="0" w:line="264" w:lineRule="auto"/>
        <w:ind w:left="120"/>
        <w:jc w:val="both"/>
        <w:rPr>
          <w:lang w:val="ru-RU"/>
        </w:rPr>
      </w:pP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7D1E85" w:rsidRDefault="00E01A6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7D1E85" w:rsidRPr="0034150D" w:rsidRDefault="00E01A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7D1E85" w:rsidRPr="0034150D" w:rsidRDefault="00E01A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7D1E85" w:rsidRPr="0034150D" w:rsidRDefault="00E01A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7D1E85" w:rsidRPr="0034150D" w:rsidRDefault="00E01A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7D1E85" w:rsidRPr="0034150D" w:rsidRDefault="00E01A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D1E85" w:rsidRPr="0034150D" w:rsidRDefault="00E01A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7D1E85" w:rsidRDefault="00E01A6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7D1E85" w:rsidRPr="0034150D" w:rsidRDefault="00E01A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7D1E85" w:rsidRPr="0034150D" w:rsidRDefault="00E01A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7D1E85" w:rsidRPr="0034150D" w:rsidRDefault="00E01A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D1E85" w:rsidRPr="0034150D" w:rsidRDefault="00E01A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7D1E85" w:rsidRPr="0034150D" w:rsidRDefault="00E01A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7D1E85" w:rsidRPr="0034150D" w:rsidRDefault="00E01A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D1E85" w:rsidRDefault="00E01A6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7D1E85" w:rsidRDefault="00E01A68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7D1E85" w:rsidRPr="0034150D" w:rsidRDefault="00E01A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D1E85" w:rsidRPr="0034150D" w:rsidRDefault="00E01A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D1E85" w:rsidRPr="0034150D" w:rsidRDefault="00E01A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7D1E85" w:rsidRPr="0034150D" w:rsidRDefault="00E01A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D1E85" w:rsidRPr="0034150D" w:rsidRDefault="00E01A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34150D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34150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7D1E85" w:rsidRDefault="00E01A6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7D1E85" w:rsidRPr="0034150D" w:rsidRDefault="00E01A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D1E85" w:rsidRPr="0034150D" w:rsidRDefault="00E01A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D1E85" w:rsidRPr="0034150D" w:rsidRDefault="00E01A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D1E85" w:rsidRPr="0034150D" w:rsidRDefault="00E01A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D1E85" w:rsidRPr="0034150D" w:rsidRDefault="00E01A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D1E85" w:rsidRPr="0034150D" w:rsidRDefault="00E01A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D1E85" w:rsidRDefault="00E01A68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7D1E85" w:rsidRPr="0034150D" w:rsidRDefault="00E01A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D1E85" w:rsidRPr="0034150D" w:rsidRDefault="00E01A68">
      <w:pPr>
        <w:spacing w:after="0" w:line="264" w:lineRule="auto"/>
        <w:ind w:firstLine="600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34150D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34150D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7D1E85" w:rsidRDefault="00E01A6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7D1E85" w:rsidRPr="0034150D" w:rsidRDefault="00E01A6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D1E85" w:rsidRDefault="00E01A68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7D1E85" w:rsidRDefault="00E01A6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7D1E85" w:rsidRPr="0034150D" w:rsidRDefault="00E01A6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7D1E85" w:rsidRPr="0034150D" w:rsidRDefault="00E01A6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D1E85" w:rsidRDefault="00E01A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7D1E85" w:rsidRPr="0034150D" w:rsidRDefault="00E01A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D1E85" w:rsidRPr="0034150D" w:rsidRDefault="00E01A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D1E85" w:rsidRPr="0034150D" w:rsidRDefault="00E01A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7D1E85" w:rsidRPr="0034150D" w:rsidRDefault="00E01A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D1E85" w:rsidRPr="0034150D" w:rsidRDefault="00E01A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D1E85" w:rsidRPr="0034150D" w:rsidRDefault="00E01A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7D1E85" w:rsidRPr="0034150D" w:rsidRDefault="007D1E85">
      <w:pPr>
        <w:spacing w:after="0" w:line="264" w:lineRule="auto"/>
        <w:ind w:left="120"/>
        <w:jc w:val="both"/>
        <w:rPr>
          <w:lang w:val="ru-RU"/>
        </w:rPr>
      </w:pPr>
    </w:p>
    <w:p w:rsidR="007D1E85" w:rsidRPr="0034150D" w:rsidRDefault="00E01A68">
      <w:pPr>
        <w:spacing w:after="0" w:line="264" w:lineRule="auto"/>
        <w:ind w:left="120"/>
        <w:jc w:val="both"/>
        <w:rPr>
          <w:lang w:val="ru-RU"/>
        </w:rPr>
      </w:pPr>
      <w:r w:rsidRPr="003415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D1E85" w:rsidRPr="0034150D" w:rsidRDefault="007D1E85">
      <w:pPr>
        <w:spacing w:after="0" w:line="264" w:lineRule="auto"/>
        <w:ind w:left="120"/>
        <w:jc w:val="both"/>
        <w:rPr>
          <w:lang w:val="ru-RU"/>
        </w:rPr>
      </w:pPr>
    </w:p>
    <w:p w:rsidR="007D1E85" w:rsidRDefault="00E01A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lastRenderedPageBreak/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7D1E85" w:rsidRPr="0034150D" w:rsidRDefault="00E01A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150D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7D1E85" w:rsidRPr="0034150D" w:rsidRDefault="007D1E85">
      <w:pPr>
        <w:spacing w:after="0" w:line="264" w:lineRule="auto"/>
        <w:ind w:left="120"/>
        <w:jc w:val="both"/>
        <w:rPr>
          <w:lang w:val="ru-RU"/>
        </w:rPr>
      </w:pPr>
    </w:p>
    <w:p w:rsidR="007D1E85" w:rsidRPr="0034150D" w:rsidRDefault="007D1E85">
      <w:pPr>
        <w:rPr>
          <w:lang w:val="ru-RU"/>
        </w:rPr>
        <w:sectPr w:rsidR="007D1E85" w:rsidRPr="0034150D">
          <w:pgSz w:w="11906" w:h="16383"/>
          <w:pgMar w:top="1134" w:right="850" w:bottom="1134" w:left="1701" w:header="720" w:footer="720" w:gutter="0"/>
          <w:cols w:space="720"/>
        </w:sectPr>
      </w:pPr>
    </w:p>
    <w:p w:rsidR="007D1E85" w:rsidRDefault="00E01A68">
      <w:pPr>
        <w:spacing w:after="0"/>
        <w:ind w:left="120"/>
      </w:pPr>
      <w:bookmarkStart w:id="37" w:name="block-39258163"/>
      <w:bookmarkEnd w:id="36"/>
      <w:r w:rsidRPr="003415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E84A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7D1E8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E85" w:rsidRDefault="007D1E8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1E85" w:rsidRDefault="007D1E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1E85" w:rsidRDefault="007D1E85">
            <w:pPr>
              <w:spacing w:after="0"/>
              <w:ind w:left="135"/>
            </w:pPr>
          </w:p>
        </w:tc>
      </w:tr>
      <w:tr w:rsidR="007D1E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E85" w:rsidRDefault="007D1E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E85" w:rsidRDefault="007D1E8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E85" w:rsidRDefault="007D1E8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E85" w:rsidRDefault="007D1E8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E85" w:rsidRDefault="007D1E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E85" w:rsidRDefault="007D1E85"/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1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1E85" w:rsidRDefault="007D1E85"/>
        </w:tc>
      </w:tr>
    </w:tbl>
    <w:p w:rsidR="007D1E85" w:rsidRDefault="007D1E85" w:rsidP="0034150D">
      <w:pPr>
        <w:spacing w:after="0"/>
        <w:sectPr w:rsidR="007D1E8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8" w:name="block-39258167"/>
      <w:bookmarkEnd w:id="37"/>
    </w:p>
    <w:p w:rsidR="007D1E85" w:rsidRDefault="00E01A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03"/>
        <w:gridCol w:w="1144"/>
        <w:gridCol w:w="1841"/>
        <w:gridCol w:w="1910"/>
        <w:gridCol w:w="1423"/>
        <w:gridCol w:w="2824"/>
      </w:tblGrid>
      <w:tr w:rsidR="007D1E85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E85" w:rsidRDefault="007D1E8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1E85" w:rsidRDefault="007D1E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1E85" w:rsidRDefault="007D1E85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1E85" w:rsidRDefault="007D1E85">
            <w:pPr>
              <w:spacing w:after="0"/>
              <w:ind w:left="135"/>
            </w:pPr>
          </w:p>
        </w:tc>
      </w:tr>
      <w:tr w:rsidR="007D1E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E85" w:rsidRDefault="007D1E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E85" w:rsidRDefault="007D1E85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E85" w:rsidRDefault="007D1E85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E85" w:rsidRDefault="007D1E85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E85" w:rsidRDefault="007D1E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E85" w:rsidRDefault="007D1E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E85" w:rsidRDefault="007D1E85"/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– защитник страны. На примере былины «Ильины три поездочки»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В.М. Васнецова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А.С. Пушкина «Песнь о вещем Олеге»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«Волшебное кольцо»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 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«Волшебное кольцо»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</w:t>
            </w: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ценностей на примере фольклорных сказок народов России и мира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средства художественной выразительности в стихотворении «Зимняя дорога» </w:t>
            </w: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других его произведениях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А.С. Пушкина с репродукцией картины. На примере стихотворения «Туча» и репродукции картины И.И. Левитана «Вечерний звон»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мёртвой царевне и о семи богатырях»: сюжет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М.Ю. Лермонтове. Строфа как элемент композиции стихотворения М.Ю. Лермонтова «Парус»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Л.Н. Толстого. Примеры текста-рассуждения в рассказе </w:t>
            </w: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«Черепаха» и в повести Л.Н. Толстого «Детство»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 Толстого. Особенности художественного текста-описания на примере рассказа «Русак» и отрывков из повести Л.Н. Толстого «Детство».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 Толстого: выделение жанровых особенностей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Л.Н. Толстого. Подготовка сообщения о книгах Л.Н. Толстого (сказки, рассказы, были, басни)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чист...»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Анализ </w:t>
            </w: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 в стихотворении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«Люблю берёзу русскую...»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«Камыши»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В.Ф. Одоевского «Городок в табакерке»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 Бажова «Серебряное копытце»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 Бажова «Серебряное копытце»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 Бажова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 Ершова «Конёк-Горбунок»: сюжет и построение (композиция) сказки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 Ершова «Конёк-Горбунок»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«Аленький цветочек» (сюжет, композиция, герои)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«Аленький цветочек».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«Литературная сказка»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 Носова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«Сказки о потерянном времени» Е.Л. Шварца (1964 г.)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«Произведения В.Ю. Драгунского»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В.Ю. Драгунского.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юмористического содержания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«Главные реки»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Л.Д. Каминского «Автопортрет»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 «Весёлые картинки», 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Б.С. Житкова «Как я ловил человечков»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«Ёлка»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произведений. </w:t>
            </w: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примере стихотворений М.И. Цветаевой «Наши царства», «Бежит тропинка с бугорка…»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 Астафьева «Весенний остров»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С.А. Есенина «Лебёдушка»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E85" w:rsidRPr="00E84AA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«Воробьишка»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«Что такое самопожертвование»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В.П. Астафьева «Стрижонок Скрип»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 Дрожжина «Родине»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поступок, подвиг на примере произведений о </w:t>
            </w: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Великой Отечественной войне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«Солдатской песни» Ф.Н. Глинки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Басни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стихотворные и прозаические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И.А. Крылова «Стрекоза и муравей», И.И. Хемницера «Стрекоза», Л.Н. Толстого «Стрекоза и муравьи»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Х.-К. Андерсен «Русалочка»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Х.-К. Андерсен «Дикие лебеди»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 Токмакова и другие – авторы детских журналов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«Оценим свои достижения»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D1E85" w:rsidRPr="0034150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1E85" w:rsidRDefault="007D1E85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D1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E85" w:rsidRPr="0034150D" w:rsidRDefault="00E01A68">
            <w:pPr>
              <w:spacing w:after="0"/>
              <w:ind w:left="135"/>
              <w:rPr>
                <w:lang w:val="ru-RU"/>
              </w:rPr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 w:rsidRPr="003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1E85" w:rsidRDefault="00E01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E85" w:rsidRDefault="007D1E85"/>
        </w:tc>
      </w:tr>
    </w:tbl>
    <w:p w:rsidR="007D1E85" w:rsidRDefault="007D1E85">
      <w:pPr>
        <w:sectPr w:rsidR="007D1E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E85" w:rsidRPr="0034150D" w:rsidRDefault="00E01A68">
      <w:pPr>
        <w:spacing w:after="0"/>
        <w:ind w:left="120"/>
        <w:rPr>
          <w:lang w:val="ru-RU"/>
        </w:rPr>
      </w:pPr>
      <w:bookmarkStart w:id="39" w:name="block-39258166"/>
      <w:bookmarkEnd w:id="38"/>
      <w:r w:rsidRPr="0034150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D1E85" w:rsidRDefault="00E01A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D1E85" w:rsidRDefault="007D1E85">
      <w:pPr>
        <w:spacing w:after="0" w:line="480" w:lineRule="auto"/>
        <w:ind w:left="120"/>
      </w:pPr>
    </w:p>
    <w:p w:rsidR="007D1E85" w:rsidRDefault="007D1E85">
      <w:pPr>
        <w:spacing w:after="0" w:line="480" w:lineRule="auto"/>
        <w:ind w:left="120"/>
      </w:pPr>
    </w:p>
    <w:p w:rsidR="007D1E85" w:rsidRDefault="007D1E85">
      <w:pPr>
        <w:spacing w:after="0"/>
        <w:ind w:left="120"/>
      </w:pPr>
    </w:p>
    <w:p w:rsidR="007D1E85" w:rsidRDefault="00E01A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D1E85" w:rsidRDefault="007D1E85">
      <w:pPr>
        <w:spacing w:after="0" w:line="480" w:lineRule="auto"/>
        <w:ind w:left="120"/>
      </w:pPr>
    </w:p>
    <w:p w:rsidR="007D1E85" w:rsidRDefault="007D1E85">
      <w:pPr>
        <w:spacing w:after="0"/>
        <w:ind w:left="120"/>
      </w:pPr>
    </w:p>
    <w:p w:rsidR="00E01A68" w:rsidRPr="0034150D" w:rsidRDefault="00E01A68" w:rsidP="0034150D">
      <w:pPr>
        <w:spacing w:after="0" w:line="480" w:lineRule="auto"/>
        <w:ind w:left="120"/>
        <w:rPr>
          <w:lang w:val="ru-RU"/>
        </w:rPr>
      </w:pPr>
      <w:r w:rsidRPr="003415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39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E01A68" w:rsidRPr="0034150D" w:rsidSect="007D1E8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620">
    <w:multiLevelType w:val="hybridMultilevel"/>
    <w:lvl w:ilvl="0" w:tplc="93446003">
      <w:start w:val="1"/>
      <w:numFmt w:val="decimal"/>
      <w:lvlText w:val="%1."/>
      <w:lvlJc w:val="left"/>
      <w:pPr>
        <w:ind w:left="720" w:hanging="360"/>
      </w:pPr>
    </w:lvl>
    <w:lvl w:ilvl="1" w:tplc="93446003" w:tentative="1">
      <w:start w:val="1"/>
      <w:numFmt w:val="lowerLetter"/>
      <w:lvlText w:val="%2."/>
      <w:lvlJc w:val="left"/>
      <w:pPr>
        <w:ind w:left="1440" w:hanging="360"/>
      </w:pPr>
    </w:lvl>
    <w:lvl w:ilvl="2" w:tplc="93446003" w:tentative="1">
      <w:start w:val="1"/>
      <w:numFmt w:val="lowerRoman"/>
      <w:lvlText w:val="%3."/>
      <w:lvlJc w:val="right"/>
      <w:pPr>
        <w:ind w:left="2160" w:hanging="180"/>
      </w:pPr>
    </w:lvl>
    <w:lvl w:ilvl="3" w:tplc="93446003" w:tentative="1">
      <w:start w:val="1"/>
      <w:numFmt w:val="decimal"/>
      <w:lvlText w:val="%4."/>
      <w:lvlJc w:val="left"/>
      <w:pPr>
        <w:ind w:left="2880" w:hanging="360"/>
      </w:pPr>
    </w:lvl>
    <w:lvl w:ilvl="4" w:tplc="93446003" w:tentative="1">
      <w:start w:val="1"/>
      <w:numFmt w:val="lowerLetter"/>
      <w:lvlText w:val="%5."/>
      <w:lvlJc w:val="left"/>
      <w:pPr>
        <w:ind w:left="3600" w:hanging="360"/>
      </w:pPr>
    </w:lvl>
    <w:lvl w:ilvl="5" w:tplc="93446003" w:tentative="1">
      <w:start w:val="1"/>
      <w:numFmt w:val="lowerRoman"/>
      <w:lvlText w:val="%6."/>
      <w:lvlJc w:val="right"/>
      <w:pPr>
        <w:ind w:left="4320" w:hanging="180"/>
      </w:pPr>
    </w:lvl>
    <w:lvl w:ilvl="6" w:tplc="93446003" w:tentative="1">
      <w:start w:val="1"/>
      <w:numFmt w:val="decimal"/>
      <w:lvlText w:val="%7."/>
      <w:lvlJc w:val="left"/>
      <w:pPr>
        <w:ind w:left="5040" w:hanging="360"/>
      </w:pPr>
    </w:lvl>
    <w:lvl w:ilvl="7" w:tplc="93446003" w:tentative="1">
      <w:start w:val="1"/>
      <w:numFmt w:val="lowerLetter"/>
      <w:lvlText w:val="%8."/>
      <w:lvlJc w:val="left"/>
      <w:pPr>
        <w:ind w:left="5760" w:hanging="360"/>
      </w:pPr>
    </w:lvl>
    <w:lvl w:ilvl="8" w:tplc="934460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19">
    <w:multiLevelType w:val="hybridMultilevel"/>
    <w:lvl w:ilvl="0" w:tplc="27385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98E4E33"/>
    <w:multiLevelType w:val="multilevel"/>
    <w:tmpl w:val="6FB03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81845"/>
    <w:multiLevelType w:val="multilevel"/>
    <w:tmpl w:val="A8542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B4F8D"/>
    <w:multiLevelType w:val="multilevel"/>
    <w:tmpl w:val="22765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B51405"/>
    <w:multiLevelType w:val="multilevel"/>
    <w:tmpl w:val="69823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B30280"/>
    <w:multiLevelType w:val="multilevel"/>
    <w:tmpl w:val="1C8C8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34748E"/>
    <w:multiLevelType w:val="multilevel"/>
    <w:tmpl w:val="7C4E6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E31EE2"/>
    <w:multiLevelType w:val="multilevel"/>
    <w:tmpl w:val="07545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EF6F9D"/>
    <w:multiLevelType w:val="multilevel"/>
    <w:tmpl w:val="3440E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2E203F"/>
    <w:multiLevelType w:val="multilevel"/>
    <w:tmpl w:val="6D56F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964212"/>
    <w:multiLevelType w:val="multilevel"/>
    <w:tmpl w:val="FF642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21107C"/>
    <w:multiLevelType w:val="multilevel"/>
    <w:tmpl w:val="260AD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E5712A"/>
    <w:multiLevelType w:val="multilevel"/>
    <w:tmpl w:val="4ED6B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5026C9"/>
    <w:multiLevelType w:val="multilevel"/>
    <w:tmpl w:val="6A2A5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287B19"/>
    <w:multiLevelType w:val="multilevel"/>
    <w:tmpl w:val="693C7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883943"/>
    <w:multiLevelType w:val="multilevel"/>
    <w:tmpl w:val="E55ED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3F2BB7"/>
    <w:multiLevelType w:val="multilevel"/>
    <w:tmpl w:val="A3A8F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502657"/>
    <w:multiLevelType w:val="multilevel"/>
    <w:tmpl w:val="243A3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0A3685"/>
    <w:multiLevelType w:val="multilevel"/>
    <w:tmpl w:val="86107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950C3C"/>
    <w:multiLevelType w:val="multilevel"/>
    <w:tmpl w:val="0EC29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147646"/>
    <w:multiLevelType w:val="multilevel"/>
    <w:tmpl w:val="6E66E0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EB41FC"/>
    <w:multiLevelType w:val="multilevel"/>
    <w:tmpl w:val="5C1E3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9F0B1F"/>
    <w:multiLevelType w:val="multilevel"/>
    <w:tmpl w:val="85626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490568"/>
    <w:multiLevelType w:val="multilevel"/>
    <w:tmpl w:val="26282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863D46"/>
    <w:multiLevelType w:val="multilevel"/>
    <w:tmpl w:val="F0BAB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0E7E3A"/>
    <w:multiLevelType w:val="multilevel"/>
    <w:tmpl w:val="A9C8F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1F1222"/>
    <w:multiLevelType w:val="multilevel"/>
    <w:tmpl w:val="BE6E0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AC3353"/>
    <w:multiLevelType w:val="multilevel"/>
    <w:tmpl w:val="52561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877F72"/>
    <w:multiLevelType w:val="multilevel"/>
    <w:tmpl w:val="2528E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9D31B9"/>
    <w:multiLevelType w:val="multilevel"/>
    <w:tmpl w:val="953EE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097690"/>
    <w:multiLevelType w:val="multilevel"/>
    <w:tmpl w:val="9BA48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EB1BB9"/>
    <w:multiLevelType w:val="multilevel"/>
    <w:tmpl w:val="867EF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E16385"/>
    <w:multiLevelType w:val="multilevel"/>
    <w:tmpl w:val="888CC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C24C36"/>
    <w:multiLevelType w:val="multilevel"/>
    <w:tmpl w:val="0F42D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99102C"/>
    <w:multiLevelType w:val="multilevel"/>
    <w:tmpl w:val="21483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0854CF"/>
    <w:multiLevelType w:val="multilevel"/>
    <w:tmpl w:val="A33E2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F30527"/>
    <w:multiLevelType w:val="multilevel"/>
    <w:tmpl w:val="9F34F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161631"/>
    <w:multiLevelType w:val="multilevel"/>
    <w:tmpl w:val="20F48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9"/>
  </w:num>
  <w:num w:numId="3">
    <w:abstractNumId w:val="25"/>
  </w:num>
  <w:num w:numId="4">
    <w:abstractNumId w:val="12"/>
  </w:num>
  <w:num w:numId="5">
    <w:abstractNumId w:val="36"/>
  </w:num>
  <w:num w:numId="6">
    <w:abstractNumId w:val="28"/>
  </w:num>
  <w:num w:numId="7">
    <w:abstractNumId w:val="35"/>
  </w:num>
  <w:num w:numId="8">
    <w:abstractNumId w:val="3"/>
  </w:num>
  <w:num w:numId="9">
    <w:abstractNumId w:val="13"/>
  </w:num>
  <w:num w:numId="10">
    <w:abstractNumId w:val="11"/>
  </w:num>
  <w:num w:numId="11">
    <w:abstractNumId w:val="17"/>
  </w:num>
  <w:num w:numId="12">
    <w:abstractNumId w:val="10"/>
  </w:num>
  <w:num w:numId="13">
    <w:abstractNumId w:val="6"/>
  </w:num>
  <w:num w:numId="14">
    <w:abstractNumId w:val="33"/>
  </w:num>
  <w:num w:numId="15">
    <w:abstractNumId w:val="34"/>
  </w:num>
  <w:num w:numId="16">
    <w:abstractNumId w:val="22"/>
  </w:num>
  <w:num w:numId="17">
    <w:abstractNumId w:val="14"/>
  </w:num>
  <w:num w:numId="18">
    <w:abstractNumId w:val="20"/>
  </w:num>
  <w:num w:numId="19">
    <w:abstractNumId w:val="7"/>
  </w:num>
  <w:num w:numId="20">
    <w:abstractNumId w:val="9"/>
  </w:num>
  <w:num w:numId="21">
    <w:abstractNumId w:val="21"/>
  </w:num>
  <w:num w:numId="22">
    <w:abstractNumId w:val="5"/>
  </w:num>
  <w:num w:numId="23">
    <w:abstractNumId w:val="23"/>
  </w:num>
  <w:num w:numId="24">
    <w:abstractNumId w:val="4"/>
  </w:num>
  <w:num w:numId="25">
    <w:abstractNumId w:val="32"/>
  </w:num>
  <w:num w:numId="26">
    <w:abstractNumId w:val="26"/>
  </w:num>
  <w:num w:numId="27">
    <w:abstractNumId w:val="27"/>
  </w:num>
  <w:num w:numId="28">
    <w:abstractNumId w:val="31"/>
  </w:num>
  <w:num w:numId="29">
    <w:abstractNumId w:val="0"/>
  </w:num>
  <w:num w:numId="30">
    <w:abstractNumId w:val="2"/>
  </w:num>
  <w:num w:numId="31">
    <w:abstractNumId w:val="15"/>
  </w:num>
  <w:num w:numId="32">
    <w:abstractNumId w:val="19"/>
  </w:num>
  <w:num w:numId="33">
    <w:abstractNumId w:val="18"/>
  </w:num>
  <w:num w:numId="34">
    <w:abstractNumId w:val="16"/>
  </w:num>
  <w:num w:numId="35">
    <w:abstractNumId w:val="30"/>
  </w:num>
  <w:num w:numId="36">
    <w:abstractNumId w:val="24"/>
  </w:num>
  <w:num w:numId="37">
    <w:abstractNumId w:val="8"/>
  </w:num>
  <w:num w:numId="18619">
    <w:abstractNumId w:val="18619"/>
  </w:num>
  <w:num w:numId="18620">
    <w:abstractNumId w:val="1862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defaultTabStop w:val="708"/>
  <w:characterSpacingControl w:val="doNotCompress"/>
  <w:compat/>
  <w:rsids>
    <w:rsidRoot w:val="007D1E85"/>
    <w:rsid w:val="00153F3E"/>
    <w:rsid w:val="0034150D"/>
    <w:rsid w:val="007D1E85"/>
    <w:rsid w:val="00B35E5F"/>
    <w:rsid w:val="00E01A68"/>
    <w:rsid w:val="00E8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D1E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D1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s://m.edsoo.ru/f29f70aa" TargetMode="External"/><Relationship Id="rId117" Type="http://schemas.openxmlformats.org/officeDocument/2006/relationships/hyperlink" Target="https://m.edsoo.ru/f29f539a" TargetMode="External"/><Relationship Id="rId21" Type="http://schemas.openxmlformats.org/officeDocument/2006/relationships/hyperlink" Target="https://m.edsoo.ru/f29f6952" TargetMode="External"/><Relationship Id="rId42" Type="http://schemas.openxmlformats.org/officeDocument/2006/relationships/hyperlink" Target="https://m.edsoo.ru/f29f85c2" TargetMode="External"/><Relationship Id="rId47" Type="http://schemas.openxmlformats.org/officeDocument/2006/relationships/hyperlink" Target="https://m.edsoo.ru/f29f9418" TargetMode="External"/><Relationship Id="rId63" Type="http://schemas.openxmlformats.org/officeDocument/2006/relationships/hyperlink" Target="https://m.edsoo.ru/f29f9b34" TargetMode="External"/><Relationship Id="rId68" Type="http://schemas.openxmlformats.org/officeDocument/2006/relationships/hyperlink" Target="https://m.edsoo.ru/f29f9c42" TargetMode="External"/><Relationship Id="rId84" Type="http://schemas.openxmlformats.org/officeDocument/2006/relationships/hyperlink" Target="https://m.edsoo.ru/f29fecba" TargetMode="External"/><Relationship Id="rId89" Type="http://schemas.openxmlformats.org/officeDocument/2006/relationships/hyperlink" Target="https://m.edsoo.ru/f29fede6" TargetMode="External"/><Relationship Id="rId112" Type="http://schemas.openxmlformats.org/officeDocument/2006/relationships/hyperlink" Target="https://m.edsoo.ru/f29fc30c" TargetMode="External"/><Relationship Id="rId133" Type="http://schemas.openxmlformats.org/officeDocument/2006/relationships/hyperlink" Target="https://m.edsoo.ru/f2a08986" TargetMode="External"/><Relationship Id="rId138" Type="http://schemas.openxmlformats.org/officeDocument/2006/relationships/hyperlink" Target="https://m.edsoo.ru/f2a09674" TargetMode="External"/><Relationship Id="rId16" Type="http://schemas.openxmlformats.org/officeDocument/2006/relationships/hyperlink" Target="https://m.edsoo.ru/7f412cec" TargetMode="External"/><Relationship Id="rId107" Type="http://schemas.openxmlformats.org/officeDocument/2006/relationships/hyperlink" Target="https://m.edsoo.ru/f29fc5f0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7956" TargetMode="External"/><Relationship Id="rId37" Type="http://schemas.openxmlformats.org/officeDocument/2006/relationships/hyperlink" Target="https://m.edsoo.ru/f29f7a78" TargetMode="External"/><Relationship Id="rId53" Type="http://schemas.openxmlformats.org/officeDocument/2006/relationships/hyperlink" Target="https://m.edsoo.ru/f29fa8ae" TargetMode="External"/><Relationship Id="rId58" Type="http://schemas.openxmlformats.org/officeDocument/2006/relationships/hyperlink" Target="https://m.edsoo.ru/f2a0a5e2" TargetMode="External"/><Relationship Id="rId74" Type="http://schemas.openxmlformats.org/officeDocument/2006/relationships/hyperlink" Target="https://m.edsoo.ru/f29fb7e0" TargetMode="External"/><Relationship Id="rId79" Type="http://schemas.openxmlformats.org/officeDocument/2006/relationships/hyperlink" Target="https://m.edsoo.ru/f29ff336" TargetMode="External"/><Relationship Id="rId102" Type="http://schemas.openxmlformats.org/officeDocument/2006/relationships/hyperlink" Target="https://m.edsoo.ru/f29fe12a" TargetMode="External"/><Relationship Id="rId123" Type="http://schemas.openxmlformats.org/officeDocument/2006/relationships/hyperlink" Target="https://m.edsoo.ru/f29f61c8" TargetMode="External"/><Relationship Id="rId128" Type="http://schemas.openxmlformats.org/officeDocument/2006/relationships/hyperlink" Target="https://m.edsoo.ru/f29f8eb4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s://m.edsoo.ru/7f412cec" TargetMode="External"/><Relationship Id="rId90" Type="http://schemas.openxmlformats.org/officeDocument/2006/relationships/hyperlink" Target="https://m.edsoo.ru/f2a0b906" TargetMode="External"/><Relationship Id="rId95" Type="http://schemas.openxmlformats.org/officeDocument/2006/relationships/hyperlink" Target="https://m.edsoo.ru/f29fe6ac" TargetMode="External"/><Relationship Id="rId22" Type="http://schemas.openxmlformats.org/officeDocument/2006/relationships/hyperlink" Target="https://m.edsoo.ru/f29f6d1c" TargetMode="External"/><Relationship Id="rId27" Type="http://schemas.openxmlformats.org/officeDocument/2006/relationships/hyperlink" Target="https://m.edsoo.ru/f29f5afc" TargetMode="External"/><Relationship Id="rId43" Type="http://schemas.openxmlformats.org/officeDocument/2006/relationships/hyperlink" Target="https://m.edsoo.ru/f29f8478" TargetMode="External"/><Relationship Id="rId48" Type="http://schemas.openxmlformats.org/officeDocument/2006/relationships/hyperlink" Target="https://m.edsoo.ru/f29f9558" TargetMode="External"/><Relationship Id="rId64" Type="http://schemas.openxmlformats.org/officeDocument/2006/relationships/hyperlink" Target="https://m.edsoo.ru/f29fa21e" TargetMode="External"/><Relationship Id="rId69" Type="http://schemas.openxmlformats.org/officeDocument/2006/relationships/hyperlink" Target="https://m.edsoo.ru/f29f9d82" TargetMode="External"/><Relationship Id="rId113" Type="http://schemas.openxmlformats.org/officeDocument/2006/relationships/hyperlink" Target="https://m.edsoo.ru/f29fc4c4" TargetMode="External"/><Relationship Id="rId118" Type="http://schemas.openxmlformats.org/officeDocument/2006/relationships/hyperlink" Target="https://m.edsoo.ru/f29f54c6" TargetMode="External"/><Relationship Id="rId134" Type="http://schemas.openxmlformats.org/officeDocument/2006/relationships/hyperlink" Target="https://m.edsoo.ru/f2a08b2a" TargetMode="External"/><Relationship Id="rId139" Type="http://schemas.openxmlformats.org/officeDocument/2006/relationships/hyperlink" Target="https://m.edsoo.ru/f2a097d2" TargetMode="External"/><Relationship Id="rId80" Type="http://schemas.openxmlformats.org/officeDocument/2006/relationships/hyperlink" Target="https://m.edsoo.ru/f29ff44e" TargetMode="External"/><Relationship Id="rId85" Type="http://schemas.openxmlformats.org/officeDocument/2006/relationships/hyperlink" Target="https://m.edsoo.ru/f29feb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25" Type="http://schemas.openxmlformats.org/officeDocument/2006/relationships/hyperlink" Target="https://m.edsoo.ru/f29f6f38" TargetMode="External"/><Relationship Id="rId33" Type="http://schemas.openxmlformats.org/officeDocument/2006/relationships/hyperlink" Target="https://m.edsoo.ru/f29f6ace" TargetMode="External"/><Relationship Id="rId38" Type="http://schemas.openxmlformats.org/officeDocument/2006/relationships/hyperlink" Target="https://m.edsoo.ru/f29f7ba4" TargetMode="External"/><Relationship Id="rId46" Type="http://schemas.openxmlformats.org/officeDocument/2006/relationships/hyperlink" Target="https://m.edsoo.ru/f29f890a" TargetMode="External"/><Relationship Id="rId59" Type="http://schemas.openxmlformats.org/officeDocument/2006/relationships/hyperlink" Target="https://m.edsoo.ru/f29fd662" TargetMode="External"/><Relationship Id="rId67" Type="http://schemas.openxmlformats.org/officeDocument/2006/relationships/hyperlink" Target="https://m.edsoo.ru/f29fa11a" TargetMode="External"/><Relationship Id="rId103" Type="http://schemas.openxmlformats.org/officeDocument/2006/relationships/hyperlink" Target="https://m.edsoo.ru/f2a0c34c" TargetMode="External"/><Relationship Id="rId108" Type="http://schemas.openxmlformats.org/officeDocument/2006/relationships/hyperlink" Target="https://m.edsoo.ru/f29fc7bc" TargetMode="External"/><Relationship Id="rId116" Type="http://schemas.openxmlformats.org/officeDocument/2006/relationships/hyperlink" Target="https://m.edsoo.ru/f29f5282" TargetMode="External"/><Relationship Id="rId124" Type="http://schemas.openxmlformats.org/officeDocument/2006/relationships/hyperlink" Target="https://m.edsoo.ru/f29f5e94" TargetMode="External"/><Relationship Id="rId129" Type="http://schemas.openxmlformats.org/officeDocument/2006/relationships/hyperlink" Target="https://m.edsoo.ru/f29f8ff4" TargetMode="External"/><Relationship Id="rId137" Type="http://schemas.openxmlformats.org/officeDocument/2006/relationships/hyperlink" Target="https://m.edsoo.ru/f2a09502" TargetMode="External"/><Relationship Id="rId20" Type="http://schemas.openxmlformats.org/officeDocument/2006/relationships/hyperlink" Target="https://m.edsoo.ru/f29f67cc" TargetMode="External"/><Relationship Id="rId41" Type="http://schemas.openxmlformats.org/officeDocument/2006/relationships/hyperlink" Target="https://m.edsoo.ru/f29f8284" TargetMode="External"/><Relationship Id="rId54" Type="http://schemas.openxmlformats.org/officeDocument/2006/relationships/hyperlink" Target="https://m.edsoo.ru/f29faa20" TargetMode="External"/><Relationship Id="rId62" Type="http://schemas.openxmlformats.org/officeDocument/2006/relationships/hyperlink" Target="https://m.edsoo.ru/f2a0a6f0" TargetMode="External"/><Relationship Id="rId70" Type="http://schemas.openxmlformats.org/officeDocument/2006/relationships/hyperlink" Target="https://m.edsoo.ru/f29faec6" TargetMode="External"/><Relationship Id="rId75" Type="http://schemas.openxmlformats.org/officeDocument/2006/relationships/hyperlink" Target="https://m.edsoo.ru/f29fb8f8" TargetMode="External"/><Relationship Id="rId83" Type="http://schemas.openxmlformats.org/officeDocument/2006/relationships/hyperlink" Target="https://m.edsoo.ru/f29fe256" TargetMode="External"/><Relationship Id="rId88" Type="http://schemas.openxmlformats.org/officeDocument/2006/relationships/hyperlink" Target="https://m.edsoo.ru/f29fe8dc" TargetMode="External"/><Relationship Id="rId91" Type="http://schemas.openxmlformats.org/officeDocument/2006/relationships/hyperlink" Target="https://m.edsoo.ru/f29ff214" TargetMode="External"/><Relationship Id="rId96" Type="http://schemas.openxmlformats.org/officeDocument/2006/relationships/hyperlink" Target="https://m.edsoo.ru/f29fd216" TargetMode="External"/><Relationship Id="rId111" Type="http://schemas.openxmlformats.org/officeDocument/2006/relationships/hyperlink" Target="https://m.edsoo.ru/f29fd0f4" TargetMode="External"/><Relationship Id="rId132" Type="http://schemas.openxmlformats.org/officeDocument/2006/relationships/hyperlink" Target="https://m.edsoo.ru/f29f9300" TargetMode="External"/><Relationship Id="rId140" Type="http://schemas.openxmlformats.org/officeDocument/2006/relationships/hyperlink" Target="https://m.edsoo.ru/f2a0b348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cec" TargetMode="External"/><Relationship Id="rId15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9f783e" TargetMode="External"/><Relationship Id="rId28" Type="http://schemas.openxmlformats.org/officeDocument/2006/relationships/hyperlink" Target="https://m.edsoo.ru/f29f62e0" TargetMode="External"/><Relationship Id="rId36" Type="http://schemas.openxmlformats.org/officeDocument/2006/relationships/hyperlink" Target="https://m.edsoo.ru/f2a0a36c" TargetMode="External"/><Relationship Id="rId49" Type="http://schemas.openxmlformats.org/officeDocument/2006/relationships/hyperlink" Target="https://m.edsoo.ru/f29f9710" TargetMode="External"/><Relationship Id="rId57" Type="http://schemas.openxmlformats.org/officeDocument/2006/relationships/hyperlink" Target="https://m.edsoo.ru/f29fad7c" TargetMode="External"/><Relationship Id="rId106" Type="http://schemas.openxmlformats.org/officeDocument/2006/relationships/hyperlink" Target="https://m.edsoo.ru/f29fc0aa" TargetMode="External"/><Relationship Id="rId114" Type="http://schemas.openxmlformats.org/officeDocument/2006/relationships/hyperlink" Target="https://m.edsoo.ru/f2a0bee2" TargetMode="External"/><Relationship Id="rId119" Type="http://schemas.openxmlformats.org/officeDocument/2006/relationships/hyperlink" Target="https://m.edsoo.ru/f29f55de" TargetMode="External"/><Relationship Id="rId127" Type="http://schemas.openxmlformats.org/officeDocument/2006/relationships/hyperlink" Target="https://m.edsoo.ru/f2a087e2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6c04" TargetMode="External"/><Relationship Id="rId44" Type="http://schemas.openxmlformats.org/officeDocument/2006/relationships/hyperlink" Target="https://m.edsoo.ru/f29f7e42" TargetMode="External"/><Relationship Id="rId52" Type="http://schemas.openxmlformats.org/officeDocument/2006/relationships/hyperlink" Target="https://m.edsoo.ru/f29fa7a0" TargetMode="External"/><Relationship Id="rId60" Type="http://schemas.openxmlformats.org/officeDocument/2006/relationships/hyperlink" Target="https://m.edsoo.ru/f29fdb80" TargetMode="External"/><Relationship Id="rId65" Type="http://schemas.openxmlformats.org/officeDocument/2006/relationships/hyperlink" Target="https://m.edsoo.ru/f29fa002" TargetMode="External"/><Relationship Id="rId73" Type="http://schemas.openxmlformats.org/officeDocument/2006/relationships/hyperlink" Target="https://m.edsoo.ru/f29fb556" TargetMode="External"/><Relationship Id="rId78" Type="http://schemas.openxmlformats.org/officeDocument/2006/relationships/hyperlink" Target="https://m.edsoo.ru/f29fef08" TargetMode="External"/><Relationship Id="rId81" Type="http://schemas.openxmlformats.org/officeDocument/2006/relationships/hyperlink" Target="https://m.edsoo.ru/f29fe36e" TargetMode="External"/><Relationship Id="rId86" Type="http://schemas.openxmlformats.org/officeDocument/2006/relationships/hyperlink" Target="https://m.edsoo.ru/f29fe9ea" TargetMode="External"/><Relationship Id="rId94" Type="http://schemas.openxmlformats.org/officeDocument/2006/relationships/hyperlink" Target="https://m.edsoo.ru/f29fd43c" TargetMode="External"/><Relationship Id="rId99" Type="http://schemas.openxmlformats.org/officeDocument/2006/relationships/hyperlink" Target="https://m.edsoo.ru/f2a0a4b6" TargetMode="External"/><Relationship Id="rId101" Type="http://schemas.openxmlformats.org/officeDocument/2006/relationships/hyperlink" Target="https://m.edsoo.ru/f2a09dd6" TargetMode="External"/><Relationship Id="rId122" Type="http://schemas.openxmlformats.org/officeDocument/2006/relationships/hyperlink" Target="https://m.edsoo.ru/f29f60a6" TargetMode="External"/><Relationship Id="rId130" Type="http://schemas.openxmlformats.org/officeDocument/2006/relationships/hyperlink" Target="https://m.edsoo.ru/f29f91d4" TargetMode="External"/><Relationship Id="rId135" Type="http://schemas.openxmlformats.org/officeDocument/2006/relationships/hyperlink" Target="https://m.edsoo.ru/f2a08cb0" TargetMode="External"/><Relationship Id="rId143" Type="http://schemas.openxmlformats.org/officeDocument/2006/relationships/hyperlink" Target="https://m.edsoo.ru/f2a0c9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a0a7f4" TargetMode="External"/><Relationship Id="rId109" Type="http://schemas.openxmlformats.org/officeDocument/2006/relationships/hyperlink" Target="https://m.edsoo.ru/f29fcd02" TargetMode="External"/><Relationship Id="rId34" Type="http://schemas.openxmlformats.org/officeDocument/2006/relationships/hyperlink" Target="https://m.edsoo.ru/f2a0bdc0" TargetMode="External"/><Relationship Id="rId50" Type="http://schemas.openxmlformats.org/officeDocument/2006/relationships/hyperlink" Target="https://m.edsoo.ru/f29f983c" TargetMode="External"/><Relationship Id="rId55" Type="http://schemas.openxmlformats.org/officeDocument/2006/relationships/hyperlink" Target="https://m.edsoo.ru/f29fab56" TargetMode="External"/><Relationship Id="rId76" Type="http://schemas.openxmlformats.org/officeDocument/2006/relationships/hyperlink" Target="https://m.edsoo.ru/f2a0afd8" TargetMode="External"/><Relationship Id="rId97" Type="http://schemas.openxmlformats.org/officeDocument/2006/relationships/hyperlink" Target="https://m.edsoo.ru/f29fd31a" TargetMode="External"/><Relationship Id="rId104" Type="http://schemas.openxmlformats.org/officeDocument/2006/relationships/hyperlink" Target="https://m.edsoo.ru/f2a0c234" TargetMode="External"/><Relationship Id="rId120" Type="http://schemas.openxmlformats.org/officeDocument/2006/relationships/hyperlink" Target="https://m.edsoo.ru/f29f56ec" TargetMode="External"/><Relationship Id="rId125" Type="http://schemas.openxmlformats.org/officeDocument/2006/relationships/hyperlink" Target="https://m.edsoo.ru/f29f5d7c" TargetMode="External"/><Relationship Id="rId141" Type="http://schemas.openxmlformats.org/officeDocument/2006/relationships/hyperlink" Target="https://m.edsoo.ru/f2a0c7c0" TargetMode="External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9fb682" TargetMode="External"/><Relationship Id="rId92" Type="http://schemas.openxmlformats.org/officeDocument/2006/relationships/hyperlink" Target="https://m.edsoo.ru/f29fba1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76cc" TargetMode="External"/><Relationship Id="rId24" Type="http://schemas.openxmlformats.org/officeDocument/2006/relationships/hyperlink" Target="https://m.edsoo.ru/f29f6e34" TargetMode="External"/><Relationship Id="rId40" Type="http://schemas.openxmlformats.org/officeDocument/2006/relationships/hyperlink" Target="https://m.edsoo.ru/f29f7cbc" TargetMode="External"/><Relationship Id="rId45" Type="http://schemas.openxmlformats.org/officeDocument/2006/relationships/hyperlink" Target="https://m.edsoo.ru/f29f86d0" TargetMode="External"/><Relationship Id="rId66" Type="http://schemas.openxmlformats.org/officeDocument/2006/relationships/hyperlink" Target="https://m.edsoo.ru/f29f9ee0" TargetMode="External"/><Relationship Id="rId87" Type="http://schemas.openxmlformats.org/officeDocument/2006/relationships/hyperlink" Target="https://m.edsoo.ru/f29fe7c4" TargetMode="External"/><Relationship Id="rId110" Type="http://schemas.openxmlformats.org/officeDocument/2006/relationships/hyperlink" Target="https://m.edsoo.ru/f29fce92" TargetMode="External"/><Relationship Id="rId115" Type="http://schemas.openxmlformats.org/officeDocument/2006/relationships/hyperlink" Target="https://m.edsoo.ru/f2a0c45a" TargetMode="External"/><Relationship Id="rId131" Type="http://schemas.openxmlformats.org/officeDocument/2006/relationships/hyperlink" Target="https://m.edsoo.ru/f29f9300" TargetMode="External"/><Relationship Id="rId136" Type="http://schemas.openxmlformats.org/officeDocument/2006/relationships/hyperlink" Target="https://m.edsoo.ru/f2a09372" TargetMode="External"/><Relationship Id="rId61" Type="http://schemas.openxmlformats.org/officeDocument/2006/relationships/hyperlink" Target="https://m.edsoo.ru/f29fdcc0" TargetMode="External"/><Relationship Id="rId82" Type="http://schemas.openxmlformats.org/officeDocument/2006/relationships/hyperlink" Target="https://m.edsoo.ru/f2a08300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6ace" TargetMode="External"/><Relationship Id="rId35" Type="http://schemas.openxmlformats.org/officeDocument/2006/relationships/hyperlink" Target="https://m.edsoo.ru/f2a0aa06" TargetMode="External"/><Relationship Id="rId56" Type="http://schemas.openxmlformats.org/officeDocument/2006/relationships/hyperlink" Target="https://m.edsoo.ru/f29fac6e" TargetMode="External"/><Relationship Id="rId77" Type="http://schemas.openxmlformats.org/officeDocument/2006/relationships/hyperlink" Target="https://m.edsoo.ru/f2a0b1c2" TargetMode="External"/><Relationship Id="rId100" Type="http://schemas.openxmlformats.org/officeDocument/2006/relationships/hyperlink" Target="https://m.edsoo.ru/f29fc1b8" TargetMode="External"/><Relationship Id="rId105" Type="http://schemas.openxmlformats.org/officeDocument/2006/relationships/hyperlink" Target="https://m.edsoo.ru/f29fbf6a" TargetMode="External"/><Relationship Id="rId126" Type="http://schemas.openxmlformats.org/officeDocument/2006/relationships/hyperlink" Target="https://m.edsoo.ru/f29fded2" TargetMode="Externa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a66a" TargetMode="External"/><Relationship Id="rId72" Type="http://schemas.openxmlformats.org/officeDocument/2006/relationships/hyperlink" Target="https://m.edsoo.ru/f29fb420" TargetMode="External"/><Relationship Id="rId93" Type="http://schemas.openxmlformats.org/officeDocument/2006/relationships/hyperlink" Target="https://m.edsoo.ru/f29fbb28" TargetMode="External"/><Relationship Id="rId98" Type="http://schemas.openxmlformats.org/officeDocument/2006/relationships/hyperlink" Target="https://m.edsoo.ru/f29fd554" TargetMode="External"/><Relationship Id="rId121" Type="http://schemas.openxmlformats.org/officeDocument/2006/relationships/hyperlink" Target="https://m.edsoo.ru/f29f5c50" TargetMode="External"/><Relationship Id="rId142" Type="http://schemas.openxmlformats.org/officeDocument/2006/relationships/hyperlink" Target="https://m.edsoo.ru/f2a0c8ec" TargetMode="External"/><Relationship Id="rId109176496" Type="http://schemas.openxmlformats.org/officeDocument/2006/relationships/footnotes" Target="footnotes.xml"/><Relationship Id="rId615522647" Type="http://schemas.openxmlformats.org/officeDocument/2006/relationships/endnotes" Target="endnotes.xml"/><Relationship Id="rId626547663" Type="http://schemas.openxmlformats.org/officeDocument/2006/relationships/comments" Target="comments.xml"/><Relationship Id="rId856041485" Type="http://schemas.microsoft.com/office/2011/relationships/commentsExtended" Target="commentsExtended.xml"/><Relationship Id="rId51979752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XgDPc4QQ5hSOaIIh838mYyXpzTs=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117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84"/>
            <mdssi:RelationshipReference SourceId="rId89"/>
            <mdssi:RelationshipReference SourceId="rId112"/>
            <mdssi:RelationshipReference SourceId="rId133"/>
            <mdssi:RelationshipReference SourceId="rId138"/>
            <mdssi:RelationshipReference SourceId="rId16"/>
            <mdssi:RelationshipReference SourceId="rId107"/>
            <mdssi:RelationshipReference SourceId="rId11"/>
            <mdssi:RelationshipReference SourceId="rId32"/>
            <mdssi:RelationshipReference SourceId="rId37"/>
            <mdssi:RelationshipReference SourceId="rId53"/>
            <mdssi:RelationshipReference SourceId="rId58"/>
            <mdssi:RelationshipReference SourceId="rId74"/>
            <mdssi:RelationshipReference SourceId="rId79"/>
            <mdssi:RelationshipReference SourceId="rId102"/>
            <mdssi:RelationshipReference SourceId="rId123"/>
            <mdssi:RelationshipReference SourceId="rId128"/>
            <mdssi:RelationshipReference SourceId="rId144"/>
            <mdssi:RelationshipReference SourceId="rId5"/>
            <mdssi:RelationshipReference SourceId="rId90"/>
            <mdssi:RelationshipReference SourceId="rId95"/>
            <mdssi:RelationshipReference SourceId="rId22"/>
            <mdssi:RelationshipReference SourceId="rId27"/>
            <mdssi:RelationshipReference SourceId="rId43"/>
            <mdssi:RelationshipReference SourceId="rId48"/>
            <mdssi:RelationshipReference SourceId="rId64"/>
            <mdssi:RelationshipReference SourceId="rId69"/>
            <mdssi:RelationshipReference SourceId="rId113"/>
            <mdssi:RelationshipReference SourceId="rId118"/>
            <mdssi:RelationshipReference SourceId="rId134"/>
            <mdssi:RelationshipReference SourceId="rId139"/>
            <mdssi:RelationshipReference SourceId="rId80"/>
            <mdssi:RelationshipReference SourceId="rId85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103"/>
            <mdssi:RelationshipReference SourceId="rId108"/>
            <mdssi:RelationshipReference SourceId="rId116"/>
            <mdssi:RelationshipReference SourceId="rId124"/>
            <mdssi:RelationshipReference SourceId="rId129"/>
            <mdssi:RelationshipReference SourceId="rId13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83"/>
            <mdssi:RelationshipReference SourceId="rId88"/>
            <mdssi:RelationshipReference SourceId="rId91"/>
            <mdssi:RelationshipReference SourceId="rId96"/>
            <mdssi:RelationshipReference SourceId="rId111"/>
            <mdssi:RelationshipReference SourceId="rId132"/>
            <mdssi:RelationshipReference SourceId="rId140"/>
            <mdssi:RelationshipReference SourceId="rId145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6"/>
            <mdssi:RelationshipReference SourceId="rId114"/>
            <mdssi:RelationshipReference SourceId="rId119"/>
            <mdssi:RelationshipReference SourceId="rId12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86"/>
            <mdssi:RelationshipReference SourceId="rId94"/>
            <mdssi:RelationshipReference SourceId="rId99"/>
            <mdssi:RelationshipReference SourceId="rId101"/>
            <mdssi:RelationshipReference SourceId="rId122"/>
            <mdssi:RelationshipReference SourceId="rId130"/>
            <mdssi:RelationshipReference SourceId="rId135"/>
            <mdssi:RelationshipReference SourceId="rId143"/>
            <mdssi:RelationshipReference SourceId="rId4"/>
            <mdssi:RelationshipReference SourceId="rId9"/>
            <mdssi:RelationshipReference SourceId="rId13"/>
            <mdssi:RelationshipReference SourceId="rId18"/>
            <mdssi:RelationshipReference SourceId="rId39"/>
            <mdssi:RelationshipReference SourceId="rId10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104"/>
            <mdssi:RelationshipReference SourceId="rId120"/>
            <mdssi:RelationshipReference SourceId="rId125"/>
            <mdssi:RelationshipReference SourceId="rId141"/>
            <mdssi:RelationshipReference SourceId="rId7"/>
            <mdssi:RelationshipReference SourceId="rId71"/>
            <mdssi:RelationshipReference SourceId="rId92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15"/>
            <mdssi:RelationshipReference SourceId="rId131"/>
            <mdssi:RelationshipReference SourceId="rId136"/>
            <mdssi:RelationshipReference SourceId="rId61"/>
            <mdssi:RelationshipReference SourceId="rId82"/>
            <mdssi:RelationshipReference SourceId="rId1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126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121"/>
            <mdssi:RelationshipReference SourceId="rId142"/>
            <mdssi:RelationshipReference SourceId="rId109176496"/>
            <mdssi:RelationshipReference SourceId="rId615522647"/>
            <mdssi:RelationshipReference SourceId="rId626547663"/>
            <mdssi:RelationshipReference SourceId="rId856041485"/>
            <mdssi:RelationshipReference SourceId="rId519797526"/>
          </Transform>
          <Transform Algorithm="http://www.w3.org/TR/2001/REC-xml-c14n-20010315"/>
        </Transforms>
        <DigestMethod Algorithm="http://www.w3.org/2000/09/xmldsig#sha1"/>
        <DigestValue>6m9siaMSV/Raa99iLpe2UFekA6w=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3WamvhtOLQ+eyGRzsnYHpcpqm+A=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cCWqBeVRi9MR0R2i5vIzGN1cKNI=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8x/9SXHZT9YbAbaSAPBVsdeoGDk=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8gT5ckk9aYweYa57eoFPYfQodIs=</DigestValue>
      </Reference>
      <Reference URI="/word/styles.xml?ContentType=application/vnd.openxmlformats-officedocument.wordprocessingml.styles+xml">
        <DigestMethod Algorithm="http://www.w3.org/2000/09/xmldsig#sha1"/>
        <DigestValue>veH8BPk9e5JxTGPa5SMPUvjfcDY=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9251</Words>
  <Characters>52731</Characters>
  <Application>Microsoft Office Word</Application>
  <DocSecurity>0</DocSecurity>
  <Lines>439</Lines>
  <Paragraphs>123</Paragraphs>
  <ScaleCrop>false</ScaleCrop>
  <Company/>
  <LinksUpToDate>false</LinksUpToDate>
  <CharactersWithSpaces>61859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2024-11-01T11:38:00Z</dcterms:created>
  <dcterms:modified xsi:type="dcterms:W3CDTF">2024-11-01T11:38:00Z</dcterms:modified>
</cp:coreProperties>
</file>