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6B" w:rsidRPr="00F04EA8" w:rsidRDefault="002B686B" w:rsidP="002B686B">
      <w:pPr>
        <w:spacing w:after="0" w:line="408" w:lineRule="auto"/>
        <w:ind w:left="120"/>
        <w:jc w:val="center"/>
        <w:rPr>
          <w:lang w:val="ru-RU"/>
        </w:rPr>
      </w:pPr>
      <w:bookmarkStart w:id="0" w:name="block-39864374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686B" w:rsidRPr="00F04EA8" w:rsidRDefault="002B686B" w:rsidP="002B686B">
      <w:pPr>
        <w:spacing w:after="0" w:line="408" w:lineRule="auto"/>
        <w:ind w:left="120"/>
        <w:jc w:val="center"/>
        <w:rPr>
          <w:lang w:val="ru-RU"/>
        </w:rPr>
      </w:pPr>
    </w:p>
    <w:p w:rsidR="002B686B" w:rsidRPr="00F04EA8" w:rsidRDefault="002B686B" w:rsidP="002B686B">
      <w:pPr>
        <w:spacing w:after="0" w:line="408" w:lineRule="auto"/>
        <w:ind w:left="120"/>
        <w:jc w:val="center"/>
        <w:rPr>
          <w:lang w:val="ru-RU"/>
        </w:rPr>
      </w:pPr>
    </w:p>
    <w:p w:rsidR="002B686B" w:rsidRPr="004F034D" w:rsidRDefault="002B686B" w:rsidP="002B686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B686B" w:rsidRPr="004F034D" w:rsidRDefault="002B686B" w:rsidP="002B686B">
      <w:pPr>
        <w:spacing w:after="0"/>
        <w:ind w:left="120"/>
        <w:rPr>
          <w:lang w:val="ru-RU"/>
        </w:rPr>
      </w:pPr>
    </w:p>
    <w:p w:rsidR="002B686B" w:rsidRPr="004F034D" w:rsidRDefault="002B686B" w:rsidP="002B686B">
      <w:pPr>
        <w:spacing w:after="0"/>
        <w:ind w:left="120"/>
        <w:rPr>
          <w:lang w:val="ru-RU"/>
        </w:rPr>
      </w:pPr>
    </w:p>
    <w:p w:rsidR="002B686B" w:rsidRPr="004F034D" w:rsidRDefault="002B686B" w:rsidP="002B686B">
      <w:pPr>
        <w:spacing w:after="0"/>
        <w:ind w:left="120"/>
        <w:rPr>
          <w:lang w:val="ru-RU"/>
        </w:rPr>
      </w:pPr>
    </w:p>
    <w:p w:rsidR="002B686B" w:rsidRPr="004F034D" w:rsidRDefault="002B686B" w:rsidP="002B686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B686B" w:rsidRPr="006E44EA" w:rsidTr="002B686B">
        <w:tc>
          <w:tcPr>
            <w:tcW w:w="3114" w:type="dxa"/>
          </w:tcPr>
          <w:p w:rsidR="002B686B" w:rsidRPr="0040209D" w:rsidRDefault="002B686B" w:rsidP="002B68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B686B" w:rsidRPr="008944ED" w:rsidRDefault="002B686B" w:rsidP="002B68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2B686B" w:rsidRDefault="002B686B" w:rsidP="002B68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B686B" w:rsidRPr="008944ED" w:rsidRDefault="002B686B" w:rsidP="002B68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B686B" w:rsidRDefault="002B686B" w:rsidP="002B68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B686B" w:rsidRPr="0040209D" w:rsidRDefault="002B686B" w:rsidP="002B68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B686B" w:rsidRPr="0040209D" w:rsidRDefault="002B686B" w:rsidP="002B68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B686B" w:rsidRDefault="002B686B" w:rsidP="002B68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B686B" w:rsidRPr="008944ED" w:rsidRDefault="002B686B" w:rsidP="002B686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B686B" w:rsidRDefault="002B686B" w:rsidP="002B68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B686B" w:rsidRPr="008944ED" w:rsidRDefault="002B686B" w:rsidP="002B68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2B686B" w:rsidRDefault="002B686B" w:rsidP="002B68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B686B" w:rsidRPr="0040209D" w:rsidRDefault="002B686B" w:rsidP="002B68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B686B" w:rsidRDefault="002B686B" w:rsidP="002B68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B686B" w:rsidRPr="008944ED" w:rsidRDefault="002B686B" w:rsidP="002B68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2B686B" w:rsidRDefault="002B686B" w:rsidP="002B68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B686B" w:rsidRPr="008944ED" w:rsidRDefault="002B686B" w:rsidP="002B68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2B686B" w:rsidRDefault="002B686B" w:rsidP="002B68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B686B" w:rsidRPr="0040209D" w:rsidRDefault="002B686B" w:rsidP="002B68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spacing w:after="0" w:line="408" w:lineRule="auto"/>
        <w:ind w:left="120"/>
        <w:jc w:val="center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4EA7" w:rsidRPr="002B686B" w:rsidRDefault="002B686B">
      <w:pPr>
        <w:spacing w:after="0" w:line="408" w:lineRule="auto"/>
        <w:ind w:left="120"/>
        <w:jc w:val="center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5243195)</w:t>
      </w: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2B686B">
      <w:pPr>
        <w:spacing w:after="0" w:line="408" w:lineRule="auto"/>
        <w:ind w:left="120"/>
        <w:jc w:val="center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64EA7" w:rsidRPr="002B686B" w:rsidRDefault="002B686B">
      <w:pPr>
        <w:spacing w:after="0" w:line="408" w:lineRule="auto"/>
        <w:ind w:left="120"/>
        <w:jc w:val="center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 w:rsidP="002B686B">
      <w:pPr>
        <w:spacing w:after="0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E64EA7" w:rsidRPr="002B686B" w:rsidRDefault="00E64EA7">
      <w:pPr>
        <w:spacing w:after="0"/>
        <w:ind w:left="120"/>
        <w:jc w:val="center"/>
        <w:rPr>
          <w:lang w:val="ru-RU"/>
        </w:rPr>
      </w:pPr>
    </w:p>
    <w:p w:rsidR="002B686B" w:rsidRPr="00F04EA8" w:rsidRDefault="002B686B" w:rsidP="002B686B">
      <w:pPr>
        <w:spacing w:after="0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Санкт - Петербург 2024</w:t>
      </w:r>
    </w:p>
    <w:p w:rsidR="00E64EA7" w:rsidRPr="002B686B" w:rsidRDefault="00E64EA7">
      <w:pPr>
        <w:rPr>
          <w:lang w:val="ru-RU"/>
        </w:rPr>
        <w:sectPr w:rsidR="00E64EA7" w:rsidRPr="002B686B">
          <w:pgSz w:w="11906" w:h="16383"/>
          <w:pgMar w:top="1134" w:right="850" w:bottom="1134" w:left="1701" w:header="720" w:footer="720" w:gutter="0"/>
          <w:cols w:space="720"/>
        </w:sect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bookmarkStart w:id="1" w:name="block-39864378"/>
      <w:bookmarkEnd w:id="0"/>
      <w:r w:rsidRPr="002B68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2B686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E64EA7">
      <w:pPr>
        <w:rPr>
          <w:lang w:val="ru-RU"/>
        </w:rPr>
        <w:sectPr w:rsidR="00E64EA7" w:rsidRPr="002B686B">
          <w:pgSz w:w="11906" w:h="16383"/>
          <w:pgMar w:top="1134" w:right="850" w:bottom="1134" w:left="1701" w:header="720" w:footer="720" w:gutter="0"/>
          <w:cols w:space="720"/>
        </w:sectPr>
      </w:pP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  <w:bookmarkStart w:id="3" w:name="block-39864382"/>
      <w:bookmarkEnd w:id="1"/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64EA7" w:rsidRPr="002B686B" w:rsidRDefault="00E64EA7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E64EA7" w:rsidRPr="002B686B" w:rsidRDefault="002B686B">
      <w:pPr>
        <w:spacing w:after="0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64EA7" w:rsidRPr="002B686B" w:rsidRDefault="00E64EA7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64EA7" w:rsidRPr="006E44EA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6E44EA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6E44EA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2B686B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64EA7" w:rsidRPr="002B686B" w:rsidRDefault="00E64EA7">
      <w:pPr>
        <w:rPr>
          <w:lang w:val="ru-RU"/>
        </w:rPr>
        <w:sectPr w:rsidR="00E64EA7" w:rsidRPr="002B686B">
          <w:pgSz w:w="11906" w:h="16383"/>
          <w:pgMar w:top="1134" w:right="850" w:bottom="1134" w:left="1701" w:header="720" w:footer="720" w:gutter="0"/>
          <w:cols w:space="720"/>
        </w:sect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bookmarkStart w:id="6" w:name="block-39864383"/>
      <w:bookmarkEnd w:id="3"/>
      <w:r w:rsidRPr="002B68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64EA7" w:rsidRPr="002B686B" w:rsidRDefault="00E64EA7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64EA7" w:rsidRPr="002B686B" w:rsidRDefault="002B686B">
      <w:pPr>
        <w:spacing w:after="0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64EA7" w:rsidRPr="002B686B" w:rsidRDefault="002B68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64EA7" w:rsidRDefault="002B686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EA7" w:rsidRPr="002B686B" w:rsidRDefault="002B68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64EA7" w:rsidRDefault="002B686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EA7" w:rsidRPr="002B686B" w:rsidRDefault="002B68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64EA7" w:rsidRDefault="002B686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EA7" w:rsidRPr="002B686B" w:rsidRDefault="002B68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64EA7" w:rsidRPr="002B686B" w:rsidRDefault="002B68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64EA7" w:rsidRPr="002B686B" w:rsidRDefault="002B68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64EA7" w:rsidRPr="002B686B" w:rsidRDefault="002B68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4EA7" w:rsidRPr="002B686B" w:rsidRDefault="002B68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64EA7" w:rsidRPr="002B686B" w:rsidRDefault="002B68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64EA7" w:rsidRPr="002B686B" w:rsidRDefault="002B68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64EA7" w:rsidRPr="002B686B" w:rsidRDefault="002B68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64EA7" w:rsidRPr="002B686B" w:rsidRDefault="002B68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4EA7" w:rsidRDefault="002B686B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EA7" w:rsidRPr="002B686B" w:rsidRDefault="002B68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64EA7" w:rsidRPr="002B686B" w:rsidRDefault="002B68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4EA7" w:rsidRPr="002B686B" w:rsidRDefault="002B68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4EA7" w:rsidRPr="002B686B" w:rsidRDefault="002B68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E64EA7" w:rsidRPr="002B686B" w:rsidRDefault="002B68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64EA7" w:rsidRPr="002B686B" w:rsidRDefault="002B68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64EA7" w:rsidRPr="002B686B" w:rsidRDefault="002B68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64EA7" w:rsidRPr="002B686B" w:rsidRDefault="002B68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E64EA7" w:rsidRPr="002B686B" w:rsidRDefault="002B68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E64EA7" w:rsidRPr="002B686B" w:rsidRDefault="002B68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64EA7" w:rsidRPr="002B686B" w:rsidRDefault="002B68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4EA7" w:rsidRPr="002B686B" w:rsidRDefault="002B68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64EA7" w:rsidRPr="002B686B" w:rsidRDefault="002B68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64EA7" w:rsidRPr="002B686B" w:rsidRDefault="002B68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E64EA7" w:rsidRPr="002B686B" w:rsidRDefault="002B68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E64EA7" w:rsidRPr="002B686B" w:rsidRDefault="002B68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64EA7" w:rsidRPr="002B686B" w:rsidRDefault="002B68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E64EA7" w:rsidRPr="002B686B" w:rsidRDefault="00E64EA7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spacing w:after="0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.;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B686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B68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E64EA7" w:rsidRPr="002B686B" w:rsidRDefault="002B686B">
      <w:pPr>
        <w:spacing w:after="0" w:line="264" w:lineRule="auto"/>
        <w:ind w:left="120"/>
        <w:jc w:val="both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2B686B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2B686B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2B686B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2B686B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64EA7" w:rsidRPr="002B686B" w:rsidRDefault="002B686B">
      <w:pPr>
        <w:spacing w:after="0" w:line="264" w:lineRule="auto"/>
        <w:ind w:firstLine="600"/>
        <w:jc w:val="both"/>
        <w:rPr>
          <w:lang w:val="ru-RU"/>
        </w:rPr>
      </w:pPr>
      <w:r w:rsidRPr="002B686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64EA7" w:rsidRPr="002B686B" w:rsidRDefault="00E64EA7">
      <w:pPr>
        <w:spacing w:after="0" w:line="264" w:lineRule="auto"/>
        <w:ind w:left="120"/>
        <w:jc w:val="both"/>
        <w:rPr>
          <w:lang w:val="ru-RU"/>
        </w:rPr>
      </w:pPr>
    </w:p>
    <w:p w:rsidR="00E64EA7" w:rsidRPr="002B686B" w:rsidRDefault="00E64EA7">
      <w:pPr>
        <w:rPr>
          <w:lang w:val="ru-RU"/>
        </w:rPr>
        <w:sectPr w:rsidR="00E64EA7" w:rsidRPr="002B686B">
          <w:pgSz w:w="11906" w:h="16383"/>
          <w:pgMar w:top="1134" w:right="850" w:bottom="1134" w:left="1701" w:header="720" w:footer="720" w:gutter="0"/>
          <w:cols w:space="720"/>
        </w:sectPr>
      </w:pPr>
    </w:p>
    <w:p w:rsidR="00E64EA7" w:rsidRPr="002B686B" w:rsidRDefault="002B686B">
      <w:pPr>
        <w:spacing w:after="0"/>
        <w:ind w:left="120"/>
        <w:rPr>
          <w:lang w:val="ru-RU"/>
        </w:rPr>
      </w:pPr>
      <w:bookmarkStart w:id="9" w:name="block-39864368"/>
      <w:bookmarkEnd w:id="6"/>
      <w:r w:rsidRPr="002B68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64EA7" w:rsidRPr="002B686B" w:rsidRDefault="002B686B">
      <w:pPr>
        <w:spacing w:after="0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64E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</w:tr>
      <w:tr w:rsidR="00E64E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EA7" w:rsidRDefault="00E64EA7"/>
        </w:tc>
      </w:tr>
    </w:tbl>
    <w:p w:rsidR="00E64EA7" w:rsidRDefault="00E64EA7">
      <w:pPr>
        <w:sectPr w:rsidR="00E64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Pr="002B686B" w:rsidRDefault="002B686B">
      <w:pPr>
        <w:spacing w:after="0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64EA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/>
        </w:tc>
      </w:tr>
    </w:tbl>
    <w:p w:rsidR="00E64EA7" w:rsidRDefault="00E64EA7">
      <w:pPr>
        <w:sectPr w:rsidR="00E64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Pr="002B686B" w:rsidRDefault="002B686B">
      <w:pPr>
        <w:spacing w:after="0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64EA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4EA7" w:rsidRDefault="00E64EA7"/>
        </w:tc>
      </w:tr>
    </w:tbl>
    <w:p w:rsidR="00E64EA7" w:rsidRDefault="00E64EA7">
      <w:pPr>
        <w:sectPr w:rsidR="00E64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Default="00E64EA7">
      <w:pPr>
        <w:sectPr w:rsidR="00E64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Default="002B686B">
      <w:pPr>
        <w:spacing w:after="0"/>
        <w:ind w:left="120"/>
      </w:pPr>
      <w:bookmarkStart w:id="10" w:name="block-3986437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4EA7" w:rsidRDefault="002B6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343"/>
        <w:gridCol w:w="1285"/>
        <w:gridCol w:w="1841"/>
        <w:gridCol w:w="1910"/>
        <w:gridCol w:w="1423"/>
        <w:gridCol w:w="2221"/>
      </w:tblGrid>
      <w:tr w:rsidR="00E64EA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</w:tr>
      <w:tr w:rsidR="00E64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</w:tr>
      <w:tr w:rsidR="00E64EA7" w:rsidRPr="002B686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A7" w:rsidRPr="002B686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</w:t>
            </w: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Default="00E64E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1712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171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  <w:r w:rsidR="002B6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6E4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4EA7" w:rsidRPr="001712C5" w:rsidRDefault="002B686B">
            <w:pPr>
              <w:spacing w:after="0"/>
              <w:rPr>
                <w:lang w:val="ru-RU"/>
              </w:rPr>
            </w:pPr>
            <w:r w:rsidRPr="001712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EA7" w:rsidRPr="002B686B" w:rsidRDefault="006E44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2B686B"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E64E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E64E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EA7" w:rsidRPr="006E4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6E44EA" w:rsidRDefault="00E64EA7">
            <w:pPr>
              <w:rPr>
                <w:lang w:val="ru-RU"/>
              </w:rPr>
            </w:pPr>
          </w:p>
        </w:tc>
      </w:tr>
    </w:tbl>
    <w:p w:rsidR="00E64EA7" w:rsidRPr="006E44EA" w:rsidRDefault="00E64EA7">
      <w:pPr>
        <w:rPr>
          <w:lang w:val="ru-RU"/>
        </w:rPr>
        <w:sectPr w:rsidR="00E64EA7" w:rsidRPr="006E4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Pr="006E44EA" w:rsidRDefault="002B686B">
      <w:pPr>
        <w:spacing w:after="0"/>
        <w:ind w:left="120"/>
        <w:rPr>
          <w:lang w:val="ru-RU"/>
        </w:rPr>
      </w:pPr>
      <w:r w:rsidRPr="006E44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74"/>
        <w:gridCol w:w="1243"/>
        <w:gridCol w:w="1841"/>
        <w:gridCol w:w="1910"/>
        <w:gridCol w:w="1347"/>
        <w:gridCol w:w="2221"/>
      </w:tblGrid>
      <w:tr w:rsidR="00E64EA7" w:rsidTr="00081226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rPr>
                <w:lang w:val="ru-RU"/>
              </w:rPr>
            </w:pPr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E64EA7" w:rsidRPr="006E44EA" w:rsidRDefault="00E64E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rPr>
                <w:lang w:val="ru-RU"/>
              </w:rPr>
            </w:pPr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E64EA7" w:rsidRPr="006E44EA" w:rsidRDefault="00E64E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rPr>
                <w:lang w:val="ru-RU"/>
              </w:rPr>
            </w:pPr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rPr>
                <w:lang w:val="ru-RU"/>
              </w:rPr>
            </w:pPr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E64EA7" w:rsidRPr="006E44EA" w:rsidRDefault="00E64E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 w:rsidRPr="006E4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</w:tr>
      <w:tr w:rsidR="00E64EA7" w:rsidTr="00081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</w:t>
            </w: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Воздушная перспектива: создаем пейзаж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081226" w:rsidTr="000812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081226" w:rsidRPr="002B686B" w:rsidRDefault="00081226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изобразительном </w:t>
            </w: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искусстве: собираем материал для композиции на тему: «Библейский сюжет»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81226" w:rsidRPr="0044517E" w:rsidRDefault="00081226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1226" w:rsidRDefault="00081226">
            <w:pPr>
              <w:spacing w:after="0"/>
              <w:ind w:left="135"/>
            </w:pPr>
          </w:p>
        </w:tc>
      </w:tr>
      <w:tr w:rsidR="00E64EA7" w:rsidTr="00081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Default="00E64EA7"/>
        </w:tc>
      </w:tr>
    </w:tbl>
    <w:p w:rsidR="00E64EA7" w:rsidRDefault="00E64EA7">
      <w:pPr>
        <w:sectPr w:rsidR="00E64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Default="002B6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357"/>
        <w:gridCol w:w="1281"/>
        <w:gridCol w:w="1841"/>
        <w:gridCol w:w="1910"/>
        <w:gridCol w:w="1347"/>
        <w:gridCol w:w="2221"/>
      </w:tblGrid>
      <w:tr w:rsidR="00E64EA7" w:rsidTr="00C96051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</w:tr>
      <w:tr w:rsidR="00E64EA7" w:rsidTr="00C96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EA7" w:rsidRDefault="002B68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EA7" w:rsidRDefault="00E6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EA7" w:rsidRDefault="00E64EA7"/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C96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2B686B" w:rsidRDefault="00C96051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44517E" w:rsidRDefault="00C96051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C96051" w:rsidRPr="006E44EA" w:rsidTr="00C96051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96051" w:rsidRDefault="00C96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C96051" w:rsidRPr="006E44EA" w:rsidRDefault="006E44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C96051"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>Имидж-дизайн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C96051" w:rsidRPr="006E44EA" w:rsidRDefault="00C96051">
            <w:pPr>
              <w:spacing w:after="0"/>
              <w:ind w:left="135"/>
              <w:jc w:val="center"/>
              <w:rPr>
                <w:lang w:val="ru-RU"/>
              </w:rPr>
            </w:pP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1" w:rsidRPr="006E44EA" w:rsidRDefault="00C960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6051" w:rsidRPr="006E44EA" w:rsidRDefault="00C960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96051" w:rsidRPr="006E44EA" w:rsidRDefault="00C96051" w:rsidP="003E42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6E44EA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</w:p>
        </w:tc>
      </w:tr>
      <w:tr w:rsidR="00E64EA7" w:rsidRPr="006E44EA" w:rsidTr="00C96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2B686B" w:rsidRDefault="002B686B">
            <w:pPr>
              <w:spacing w:after="0"/>
              <w:ind w:left="135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2B6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EA7" w:rsidRPr="006E44EA" w:rsidRDefault="002B686B">
            <w:pPr>
              <w:spacing w:after="0"/>
              <w:ind w:left="135"/>
              <w:jc w:val="center"/>
              <w:rPr>
                <w:lang w:val="ru-RU"/>
              </w:rPr>
            </w:pPr>
            <w:r w:rsidRPr="006E4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EA7" w:rsidRPr="006E44EA" w:rsidRDefault="00E64EA7">
            <w:pPr>
              <w:rPr>
                <w:lang w:val="ru-RU"/>
              </w:rPr>
            </w:pPr>
          </w:p>
        </w:tc>
      </w:tr>
    </w:tbl>
    <w:p w:rsidR="00E64EA7" w:rsidRPr="006E44EA" w:rsidRDefault="00E64EA7">
      <w:pPr>
        <w:rPr>
          <w:lang w:val="ru-RU"/>
        </w:rPr>
        <w:sectPr w:rsidR="00E64EA7" w:rsidRPr="006E4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EA7" w:rsidRPr="002B686B" w:rsidRDefault="002B686B">
      <w:pPr>
        <w:spacing w:after="0"/>
        <w:ind w:left="120"/>
        <w:rPr>
          <w:lang w:val="ru-RU"/>
        </w:rPr>
      </w:pPr>
      <w:bookmarkStart w:id="11" w:name="block-39864380"/>
      <w:bookmarkEnd w:id="10"/>
      <w:r w:rsidRPr="002B686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64EA7" w:rsidRPr="002B686B" w:rsidRDefault="002B686B">
      <w:pPr>
        <w:spacing w:after="0" w:line="480" w:lineRule="auto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64EA7" w:rsidRPr="002B686B" w:rsidRDefault="00E64EA7">
      <w:pPr>
        <w:spacing w:after="0" w:line="480" w:lineRule="auto"/>
        <w:ind w:left="120"/>
        <w:rPr>
          <w:lang w:val="ru-RU"/>
        </w:rPr>
      </w:pPr>
    </w:p>
    <w:p w:rsidR="00E64EA7" w:rsidRPr="002B686B" w:rsidRDefault="00E64EA7">
      <w:pPr>
        <w:spacing w:after="0" w:line="480" w:lineRule="auto"/>
        <w:ind w:left="120"/>
        <w:rPr>
          <w:lang w:val="ru-RU"/>
        </w:rPr>
      </w:pPr>
    </w:p>
    <w:p w:rsidR="00E64EA7" w:rsidRPr="002B686B" w:rsidRDefault="00E64EA7">
      <w:pPr>
        <w:spacing w:after="0"/>
        <w:ind w:left="120"/>
        <w:rPr>
          <w:lang w:val="ru-RU"/>
        </w:rPr>
      </w:pPr>
    </w:p>
    <w:p w:rsidR="00E64EA7" w:rsidRDefault="002B68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4EA7" w:rsidRDefault="00E64EA7">
      <w:pPr>
        <w:spacing w:after="0" w:line="480" w:lineRule="auto"/>
        <w:ind w:left="120"/>
      </w:pPr>
    </w:p>
    <w:p w:rsidR="00E64EA7" w:rsidRDefault="00E64EA7">
      <w:pPr>
        <w:spacing w:after="0"/>
        <w:ind w:left="120"/>
      </w:pPr>
    </w:p>
    <w:p w:rsidR="00E64EA7" w:rsidRPr="002B686B" w:rsidRDefault="002B686B">
      <w:pPr>
        <w:spacing w:after="0" w:line="480" w:lineRule="auto"/>
        <w:ind w:left="120"/>
        <w:rPr>
          <w:lang w:val="ru-RU"/>
        </w:rPr>
      </w:pPr>
      <w:r w:rsidRPr="002B68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4EA7" w:rsidRPr="002B686B" w:rsidRDefault="00E64EA7">
      <w:pPr>
        <w:spacing w:after="0" w:line="480" w:lineRule="auto"/>
        <w:ind w:left="120"/>
        <w:rPr>
          <w:lang w:val="ru-RU"/>
        </w:rPr>
      </w:pPr>
    </w:p>
    <w:p w:rsidR="00E64EA7" w:rsidRPr="002B686B" w:rsidRDefault="00E64EA7">
      <w:pPr>
        <w:rPr>
          <w:lang w:val="ru-RU"/>
        </w:rPr>
        <w:sectPr w:rsidR="00E64EA7" w:rsidRPr="002B686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B686B" w:rsidRPr="002B686B" w:rsidRDefault="002B686B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2B686B" w:rsidRPr="002B686B" w:rsidSect="00E64EA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147">
    <w:multiLevelType w:val="hybridMultilevel"/>
    <w:lvl w:ilvl="0" w:tplc="47444651">
      <w:start w:val="1"/>
      <w:numFmt w:val="decimal"/>
      <w:lvlText w:val="%1."/>
      <w:lvlJc w:val="left"/>
      <w:pPr>
        <w:ind w:left="720" w:hanging="360"/>
      </w:pPr>
    </w:lvl>
    <w:lvl w:ilvl="1" w:tplc="47444651" w:tentative="1">
      <w:start w:val="1"/>
      <w:numFmt w:val="lowerLetter"/>
      <w:lvlText w:val="%2."/>
      <w:lvlJc w:val="left"/>
      <w:pPr>
        <w:ind w:left="1440" w:hanging="360"/>
      </w:pPr>
    </w:lvl>
    <w:lvl w:ilvl="2" w:tplc="47444651" w:tentative="1">
      <w:start w:val="1"/>
      <w:numFmt w:val="lowerRoman"/>
      <w:lvlText w:val="%3."/>
      <w:lvlJc w:val="right"/>
      <w:pPr>
        <w:ind w:left="2160" w:hanging="180"/>
      </w:pPr>
    </w:lvl>
    <w:lvl w:ilvl="3" w:tplc="47444651" w:tentative="1">
      <w:start w:val="1"/>
      <w:numFmt w:val="decimal"/>
      <w:lvlText w:val="%4."/>
      <w:lvlJc w:val="left"/>
      <w:pPr>
        <w:ind w:left="2880" w:hanging="360"/>
      </w:pPr>
    </w:lvl>
    <w:lvl w:ilvl="4" w:tplc="47444651" w:tentative="1">
      <w:start w:val="1"/>
      <w:numFmt w:val="lowerLetter"/>
      <w:lvlText w:val="%5."/>
      <w:lvlJc w:val="left"/>
      <w:pPr>
        <w:ind w:left="3600" w:hanging="360"/>
      </w:pPr>
    </w:lvl>
    <w:lvl w:ilvl="5" w:tplc="47444651" w:tentative="1">
      <w:start w:val="1"/>
      <w:numFmt w:val="lowerRoman"/>
      <w:lvlText w:val="%6."/>
      <w:lvlJc w:val="right"/>
      <w:pPr>
        <w:ind w:left="4320" w:hanging="180"/>
      </w:pPr>
    </w:lvl>
    <w:lvl w:ilvl="6" w:tplc="47444651" w:tentative="1">
      <w:start w:val="1"/>
      <w:numFmt w:val="decimal"/>
      <w:lvlText w:val="%7."/>
      <w:lvlJc w:val="left"/>
      <w:pPr>
        <w:ind w:left="5040" w:hanging="360"/>
      </w:pPr>
    </w:lvl>
    <w:lvl w:ilvl="7" w:tplc="47444651" w:tentative="1">
      <w:start w:val="1"/>
      <w:numFmt w:val="lowerLetter"/>
      <w:lvlText w:val="%8."/>
      <w:lvlJc w:val="left"/>
      <w:pPr>
        <w:ind w:left="5760" w:hanging="360"/>
      </w:pPr>
    </w:lvl>
    <w:lvl w:ilvl="8" w:tplc="47444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46">
    <w:multiLevelType w:val="hybridMultilevel"/>
    <w:lvl w:ilvl="0" w:tplc="2506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B462573"/>
    <w:multiLevelType w:val="multilevel"/>
    <w:tmpl w:val="C39CB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B85DD4"/>
    <w:multiLevelType w:val="multilevel"/>
    <w:tmpl w:val="9CEED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F44E0A"/>
    <w:multiLevelType w:val="multilevel"/>
    <w:tmpl w:val="3222B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6368FF"/>
    <w:multiLevelType w:val="multilevel"/>
    <w:tmpl w:val="9F949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9040F"/>
    <w:multiLevelType w:val="multilevel"/>
    <w:tmpl w:val="D3FCF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5B3070"/>
    <w:multiLevelType w:val="multilevel"/>
    <w:tmpl w:val="C58E6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2E7CD9"/>
    <w:multiLevelType w:val="multilevel"/>
    <w:tmpl w:val="A534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31146">
    <w:abstractNumId w:val="31146"/>
  </w:num>
  <w:num w:numId="31147">
    <w:abstractNumId w:val="3114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64EA7"/>
    <w:rsid w:val="00081226"/>
    <w:rsid w:val="001712C5"/>
    <w:rsid w:val="002B686B"/>
    <w:rsid w:val="006E44EA"/>
    <w:rsid w:val="007B19B8"/>
    <w:rsid w:val="009041E5"/>
    <w:rsid w:val="00984737"/>
    <w:rsid w:val="00C96051"/>
    <w:rsid w:val="00E6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4E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4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8323">
                  <w:marLeft w:val="-17"/>
                  <w:marRight w:val="-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2084974" Type="http://schemas.openxmlformats.org/officeDocument/2006/relationships/footnotes" Target="footnotes.xml"/><Relationship Id="rId346820140" Type="http://schemas.openxmlformats.org/officeDocument/2006/relationships/endnotes" Target="endnotes.xml"/><Relationship Id="rId376519016" Type="http://schemas.openxmlformats.org/officeDocument/2006/relationships/comments" Target="comments.xml"/><Relationship Id="rId455030598" Type="http://schemas.microsoft.com/office/2011/relationships/commentsExtended" Target="commentsExtended.xml"/><Relationship Id="rId68682410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ZORnrs27/Pdkw7kXCHPvJphX9QI=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2084974"/>
            <mdssi:RelationshipReference SourceId="rId346820140"/>
            <mdssi:RelationshipReference SourceId="rId376519016"/>
            <mdssi:RelationshipReference SourceId="rId455030598"/>
            <mdssi:RelationshipReference SourceId="rId686824101"/>
          </Transform>
          <Transform Algorithm="http://www.w3.org/TR/2001/REC-xml-c14n-20010315"/>
        </Transforms>
        <DigestMethod Algorithm="http://www.w3.org/2000/09/xmldsig#sha1"/>
        <DigestValue>oakCr59e+81EiGGd/AH2vNhXmcw=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p39bnqdd0+0mtKfVKVZBrLrCGPE=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zOTG5qYlT238PjkCC3ykCXoa4zA=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kAdycrtyQX8ajle7pkJppCltEVs=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CifhrmOuZQ6Ap/Kkiipamq4Cv+4=</DigestValue>
      </Reference>
      <Reference URI="/word/styles.xml?ContentType=application/vnd.openxmlformats-officedocument.wordprocessingml.styles+xml">
        <DigestMethod Algorithm="http://www.w3.org/2000/09/xmldsig#sha1"/>
        <DigestValue>omIQAcg3lyWPzjpO36oMWi5QkQs=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MKOnKe86vy76W1kzO2Dp75YiUVI=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13112</Words>
  <Characters>74740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2024-11-01T09:37:00Z</dcterms:created>
  <dcterms:modified xsi:type="dcterms:W3CDTF">2024-11-01T10:07:00Z</dcterms:modified>
</cp:coreProperties>
</file>