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4FC" w:rsidRPr="00F04EA8" w:rsidRDefault="008E74FC" w:rsidP="008E74FC">
      <w:pPr>
        <w:spacing w:after="0" w:line="408" w:lineRule="auto"/>
        <w:ind w:left="120"/>
        <w:jc w:val="center"/>
        <w:rPr>
          <w:lang w:val="ru-RU"/>
        </w:rPr>
      </w:pPr>
      <w:bookmarkStart w:id="0" w:name="block-39374905"/>
      <w:r w:rsidRPr="00F04EA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E74FC" w:rsidRPr="00F04EA8" w:rsidRDefault="008E74FC" w:rsidP="008E74FC">
      <w:pPr>
        <w:spacing w:after="0" w:line="408" w:lineRule="auto"/>
        <w:ind w:left="120"/>
        <w:jc w:val="center"/>
        <w:rPr>
          <w:lang w:val="ru-RU"/>
        </w:rPr>
      </w:pPr>
    </w:p>
    <w:p w:rsidR="008E74FC" w:rsidRPr="00F04EA8" w:rsidRDefault="008E74FC" w:rsidP="008E74FC">
      <w:pPr>
        <w:spacing w:after="0" w:line="408" w:lineRule="auto"/>
        <w:ind w:left="120"/>
        <w:jc w:val="center"/>
        <w:rPr>
          <w:lang w:val="ru-RU"/>
        </w:rPr>
      </w:pPr>
    </w:p>
    <w:p w:rsidR="008E74FC" w:rsidRPr="004F034D" w:rsidRDefault="008E74FC" w:rsidP="008E74F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</w:t>
      </w:r>
      <w:r w:rsidRPr="004F034D">
        <w:rPr>
          <w:rFonts w:ascii="Times New Roman" w:hAnsi="Times New Roman"/>
          <w:b/>
          <w:color w:val="000000"/>
          <w:sz w:val="28"/>
          <w:lang w:val="ru-RU"/>
        </w:rPr>
        <w:t xml:space="preserve">ОУ </w:t>
      </w:r>
      <w:r>
        <w:rPr>
          <w:rFonts w:ascii="Times New Roman" w:hAnsi="Times New Roman"/>
          <w:b/>
          <w:color w:val="000000"/>
          <w:sz w:val="28"/>
          <w:lang w:val="ru-RU"/>
        </w:rPr>
        <w:t>«</w:t>
      </w:r>
      <w:r w:rsidRPr="004F034D">
        <w:rPr>
          <w:rFonts w:ascii="Times New Roman" w:hAnsi="Times New Roman"/>
          <w:b/>
          <w:color w:val="000000"/>
          <w:sz w:val="28"/>
          <w:lang w:val="ru-RU"/>
        </w:rPr>
        <w:t xml:space="preserve">Школа </w:t>
      </w:r>
      <w:r>
        <w:rPr>
          <w:rFonts w:ascii="Times New Roman" w:hAnsi="Times New Roman"/>
          <w:b/>
          <w:color w:val="000000"/>
          <w:sz w:val="28"/>
          <w:lang w:val="ru-RU"/>
        </w:rPr>
        <w:t>и детский сад «</w:t>
      </w:r>
      <w:r w:rsidRPr="004F034D">
        <w:rPr>
          <w:rFonts w:ascii="Times New Roman" w:hAnsi="Times New Roman"/>
          <w:b/>
          <w:color w:val="000000"/>
          <w:sz w:val="28"/>
          <w:lang w:val="ru-RU"/>
        </w:rPr>
        <w:t>Доверие</w:t>
      </w:r>
      <w:r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8E74FC" w:rsidRPr="004F034D" w:rsidRDefault="008E74FC" w:rsidP="008E74FC">
      <w:pPr>
        <w:spacing w:after="0"/>
        <w:ind w:left="120"/>
        <w:rPr>
          <w:lang w:val="ru-RU"/>
        </w:rPr>
      </w:pPr>
    </w:p>
    <w:p w:rsidR="008E74FC" w:rsidRPr="004F034D" w:rsidRDefault="008E74FC" w:rsidP="008E74FC">
      <w:pPr>
        <w:spacing w:after="0"/>
        <w:ind w:left="120"/>
        <w:rPr>
          <w:lang w:val="ru-RU"/>
        </w:rPr>
      </w:pPr>
    </w:p>
    <w:p w:rsidR="008E74FC" w:rsidRPr="004F034D" w:rsidRDefault="008E74FC" w:rsidP="008E74FC">
      <w:pPr>
        <w:spacing w:after="0"/>
        <w:ind w:left="120"/>
        <w:rPr>
          <w:lang w:val="ru-RU"/>
        </w:rPr>
      </w:pPr>
    </w:p>
    <w:p w:rsidR="008E74FC" w:rsidRPr="004F034D" w:rsidRDefault="008E74FC" w:rsidP="008E74FC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8E74FC" w:rsidRPr="00620897" w:rsidTr="003E4256">
        <w:tc>
          <w:tcPr>
            <w:tcW w:w="3114" w:type="dxa"/>
          </w:tcPr>
          <w:p w:rsidR="008E74FC" w:rsidRPr="0040209D" w:rsidRDefault="008E74FC" w:rsidP="003E425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E74FC" w:rsidRPr="008944ED" w:rsidRDefault="008E74FC" w:rsidP="003E425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Методическое объединение учителей начальных классов</w:t>
            </w:r>
          </w:p>
          <w:p w:rsidR="008E74FC" w:rsidRDefault="008E74FC" w:rsidP="003E425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E74FC" w:rsidRPr="008944ED" w:rsidRDefault="008E74FC" w:rsidP="003E425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Ермолаева А.В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E74FC" w:rsidRDefault="008E74FC" w:rsidP="003E42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BC2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E74FC" w:rsidRPr="0040209D" w:rsidRDefault="008E74FC" w:rsidP="003E425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E74FC" w:rsidRPr="0040209D" w:rsidRDefault="008E74FC" w:rsidP="003E425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E74FC" w:rsidRDefault="008E74FC" w:rsidP="003E425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8E74FC" w:rsidRPr="008944ED" w:rsidRDefault="008E74FC" w:rsidP="003E4256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8E74FC" w:rsidRDefault="008E74FC" w:rsidP="003E425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E74FC" w:rsidRPr="008944ED" w:rsidRDefault="008E74FC" w:rsidP="003E425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Бондаренко Т.В.</w:t>
            </w:r>
          </w:p>
          <w:p w:rsidR="008E74FC" w:rsidRDefault="008E74FC" w:rsidP="003E42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E74FC" w:rsidRPr="0040209D" w:rsidRDefault="008E74FC" w:rsidP="003E425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E74FC" w:rsidRDefault="008E74FC" w:rsidP="003E425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E74FC" w:rsidRPr="008944ED" w:rsidRDefault="008E74FC" w:rsidP="003E425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ЧОУ "Школа и детский сад "Доверие"</w:t>
            </w:r>
          </w:p>
          <w:p w:rsidR="008E74FC" w:rsidRDefault="008E74FC" w:rsidP="003E425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E74FC" w:rsidRPr="008944ED" w:rsidRDefault="008E74FC" w:rsidP="003E425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Бабанина Л.Н.</w:t>
            </w:r>
          </w:p>
          <w:p w:rsidR="008E74FC" w:rsidRDefault="008E74FC" w:rsidP="003E42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28/52 от «02» сентября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E74FC" w:rsidRPr="0040209D" w:rsidRDefault="008E74FC" w:rsidP="003E425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01A92" w:rsidRPr="00462B85" w:rsidRDefault="00001A92">
      <w:pPr>
        <w:spacing w:after="0"/>
        <w:ind w:left="120"/>
        <w:rPr>
          <w:lang w:val="ru-RU"/>
        </w:rPr>
      </w:pPr>
    </w:p>
    <w:p w:rsidR="00001A92" w:rsidRPr="00462B85" w:rsidRDefault="00001A92">
      <w:pPr>
        <w:spacing w:after="0"/>
        <w:ind w:left="120"/>
        <w:rPr>
          <w:lang w:val="ru-RU"/>
        </w:rPr>
      </w:pPr>
    </w:p>
    <w:p w:rsidR="00001A92" w:rsidRPr="00462B85" w:rsidRDefault="00001A92">
      <w:pPr>
        <w:spacing w:after="0"/>
        <w:ind w:left="120"/>
        <w:rPr>
          <w:lang w:val="ru-RU"/>
        </w:rPr>
      </w:pPr>
    </w:p>
    <w:p w:rsidR="00001A92" w:rsidRPr="00462B85" w:rsidRDefault="00001A92">
      <w:pPr>
        <w:spacing w:after="0"/>
        <w:ind w:left="120"/>
        <w:rPr>
          <w:lang w:val="ru-RU"/>
        </w:rPr>
      </w:pPr>
    </w:p>
    <w:p w:rsidR="00001A92" w:rsidRPr="00462B85" w:rsidRDefault="005F67FB">
      <w:pPr>
        <w:spacing w:after="0" w:line="408" w:lineRule="auto"/>
        <w:ind w:left="120"/>
        <w:jc w:val="center"/>
        <w:rPr>
          <w:lang w:val="ru-RU"/>
        </w:rPr>
      </w:pPr>
      <w:r w:rsidRPr="00462B8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01A92" w:rsidRPr="00462B85" w:rsidRDefault="005F67FB">
      <w:pPr>
        <w:spacing w:after="0" w:line="408" w:lineRule="auto"/>
        <w:ind w:left="120"/>
        <w:jc w:val="center"/>
        <w:rPr>
          <w:lang w:val="ru-RU"/>
        </w:rPr>
      </w:pPr>
      <w:r w:rsidRPr="00462B8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62B85">
        <w:rPr>
          <w:rFonts w:ascii="Times New Roman" w:hAnsi="Times New Roman"/>
          <w:color w:val="000000"/>
          <w:sz w:val="28"/>
          <w:lang w:val="ru-RU"/>
        </w:rPr>
        <w:t xml:space="preserve"> 5179552)</w:t>
      </w:r>
    </w:p>
    <w:p w:rsidR="00001A92" w:rsidRPr="00462B85" w:rsidRDefault="00001A92">
      <w:pPr>
        <w:spacing w:after="0"/>
        <w:ind w:left="120"/>
        <w:jc w:val="center"/>
        <w:rPr>
          <w:lang w:val="ru-RU"/>
        </w:rPr>
      </w:pPr>
    </w:p>
    <w:p w:rsidR="00001A92" w:rsidRPr="00462B85" w:rsidRDefault="005F67FB">
      <w:pPr>
        <w:spacing w:after="0" w:line="408" w:lineRule="auto"/>
        <w:ind w:left="120"/>
        <w:jc w:val="center"/>
        <w:rPr>
          <w:lang w:val="ru-RU"/>
        </w:rPr>
      </w:pPr>
      <w:r w:rsidRPr="00462B85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001A92" w:rsidRPr="00462B85" w:rsidRDefault="005F67FB">
      <w:pPr>
        <w:spacing w:after="0" w:line="408" w:lineRule="auto"/>
        <w:ind w:left="120"/>
        <w:jc w:val="center"/>
        <w:rPr>
          <w:lang w:val="ru-RU"/>
        </w:rPr>
      </w:pPr>
      <w:r w:rsidRPr="00462B85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001A92" w:rsidRPr="00462B85" w:rsidRDefault="00001A92">
      <w:pPr>
        <w:spacing w:after="0"/>
        <w:ind w:left="120"/>
        <w:jc w:val="center"/>
        <w:rPr>
          <w:lang w:val="ru-RU"/>
        </w:rPr>
      </w:pPr>
    </w:p>
    <w:p w:rsidR="00001A92" w:rsidRPr="00462B85" w:rsidRDefault="00001A92">
      <w:pPr>
        <w:spacing w:after="0"/>
        <w:ind w:left="120"/>
        <w:jc w:val="center"/>
        <w:rPr>
          <w:lang w:val="ru-RU"/>
        </w:rPr>
      </w:pPr>
    </w:p>
    <w:p w:rsidR="00001A92" w:rsidRPr="00462B85" w:rsidRDefault="00001A92">
      <w:pPr>
        <w:spacing w:after="0"/>
        <w:ind w:left="120"/>
        <w:jc w:val="center"/>
        <w:rPr>
          <w:lang w:val="ru-RU"/>
        </w:rPr>
      </w:pPr>
    </w:p>
    <w:p w:rsidR="00001A92" w:rsidRPr="00462B85" w:rsidRDefault="00001A92">
      <w:pPr>
        <w:spacing w:after="0"/>
        <w:ind w:left="120"/>
        <w:jc w:val="center"/>
        <w:rPr>
          <w:lang w:val="ru-RU"/>
        </w:rPr>
      </w:pPr>
    </w:p>
    <w:p w:rsidR="00001A92" w:rsidRPr="00462B85" w:rsidRDefault="00001A92">
      <w:pPr>
        <w:spacing w:after="0"/>
        <w:ind w:left="120"/>
        <w:jc w:val="center"/>
        <w:rPr>
          <w:lang w:val="ru-RU"/>
        </w:rPr>
      </w:pPr>
    </w:p>
    <w:p w:rsidR="00001A92" w:rsidRPr="00462B85" w:rsidRDefault="00001A92">
      <w:pPr>
        <w:spacing w:after="0"/>
        <w:ind w:left="120"/>
        <w:jc w:val="center"/>
        <w:rPr>
          <w:lang w:val="ru-RU"/>
        </w:rPr>
      </w:pPr>
    </w:p>
    <w:p w:rsidR="00001A92" w:rsidRPr="00462B85" w:rsidRDefault="00001A92">
      <w:pPr>
        <w:spacing w:after="0"/>
        <w:ind w:left="120"/>
        <w:jc w:val="center"/>
        <w:rPr>
          <w:lang w:val="ru-RU"/>
        </w:rPr>
      </w:pPr>
    </w:p>
    <w:p w:rsidR="00001A92" w:rsidRPr="00462B85" w:rsidRDefault="00001A92">
      <w:pPr>
        <w:spacing w:after="0"/>
        <w:ind w:left="120"/>
        <w:jc w:val="center"/>
        <w:rPr>
          <w:lang w:val="ru-RU"/>
        </w:rPr>
      </w:pPr>
    </w:p>
    <w:p w:rsidR="00001A92" w:rsidRPr="00462B85" w:rsidRDefault="00001A92">
      <w:pPr>
        <w:spacing w:after="0"/>
        <w:ind w:left="120"/>
        <w:jc w:val="center"/>
        <w:rPr>
          <w:lang w:val="ru-RU"/>
        </w:rPr>
      </w:pPr>
    </w:p>
    <w:p w:rsidR="00001A92" w:rsidRPr="00462B85" w:rsidRDefault="00001A92">
      <w:pPr>
        <w:spacing w:after="0"/>
        <w:ind w:left="120"/>
        <w:jc w:val="center"/>
        <w:rPr>
          <w:lang w:val="ru-RU"/>
        </w:rPr>
      </w:pPr>
    </w:p>
    <w:p w:rsidR="00001A92" w:rsidRPr="00462B85" w:rsidRDefault="00001A92">
      <w:pPr>
        <w:spacing w:after="0"/>
        <w:ind w:left="120"/>
        <w:jc w:val="center"/>
        <w:rPr>
          <w:lang w:val="ru-RU"/>
        </w:rPr>
      </w:pPr>
    </w:p>
    <w:p w:rsidR="00001A92" w:rsidRPr="00462B85" w:rsidRDefault="008E74FC" w:rsidP="008E74FC">
      <w:pPr>
        <w:spacing w:after="0"/>
        <w:ind w:left="120"/>
        <w:jc w:val="center"/>
        <w:rPr>
          <w:lang w:val="ru-RU"/>
        </w:rPr>
      </w:pPr>
      <w:r w:rsidRPr="00F04EA8">
        <w:rPr>
          <w:rFonts w:ascii="Times New Roman" w:hAnsi="Times New Roman"/>
          <w:b/>
          <w:color w:val="000000"/>
          <w:sz w:val="28"/>
          <w:lang w:val="ru-RU"/>
        </w:rPr>
        <w:t>Санкт - Петербург 2024</w:t>
      </w:r>
    </w:p>
    <w:p w:rsidR="00001A92" w:rsidRPr="00462B85" w:rsidRDefault="00001A92">
      <w:pPr>
        <w:rPr>
          <w:lang w:val="ru-RU"/>
        </w:rPr>
        <w:sectPr w:rsidR="00001A92" w:rsidRPr="00462B85">
          <w:pgSz w:w="11906" w:h="16383"/>
          <w:pgMar w:top="1134" w:right="850" w:bottom="1134" w:left="1701" w:header="720" w:footer="720" w:gutter="0"/>
          <w:cols w:space="720"/>
        </w:sectPr>
      </w:pPr>
    </w:p>
    <w:p w:rsidR="00001A92" w:rsidRPr="00462B85" w:rsidRDefault="005F67FB">
      <w:pPr>
        <w:spacing w:after="0" w:line="264" w:lineRule="auto"/>
        <w:ind w:left="120"/>
        <w:jc w:val="both"/>
        <w:rPr>
          <w:lang w:val="ru-RU"/>
        </w:rPr>
      </w:pPr>
      <w:bookmarkStart w:id="1" w:name="block-39374902"/>
      <w:bookmarkEnd w:id="0"/>
      <w:r w:rsidRPr="00462B8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01A92" w:rsidRPr="00462B85" w:rsidRDefault="00001A92">
      <w:pPr>
        <w:spacing w:after="0" w:line="264" w:lineRule="auto"/>
        <w:ind w:left="120"/>
        <w:jc w:val="both"/>
        <w:rPr>
          <w:lang w:val="ru-RU"/>
        </w:rPr>
      </w:pPr>
    </w:p>
    <w:p w:rsidR="00001A92" w:rsidRPr="00462B85" w:rsidRDefault="005F67F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62B85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001A92" w:rsidRPr="00462B85" w:rsidRDefault="005F67FB">
      <w:pPr>
        <w:spacing w:after="0" w:line="264" w:lineRule="auto"/>
        <w:ind w:firstLine="600"/>
        <w:jc w:val="both"/>
        <w:rPr>
          <w:lang w:val="ru-RU"/>
        </w:rPr>
      </w:pPr>
      <w:r w:rsidRPr="00462B85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001A92" w:rsidRPr="00462B85" w:rsidRDefault="005F67FB">
      <w:pPr>
        <w:spacing w:after="0" w:line="264" w:lineRule="auto"/>
        <w:ind w:firstLine="600"/>
        <w:jc w:val="both"/>
        <w:rPr>
          <w:lang w:val="ru-RU"/>
        </w:rPr>
      </w:pPr>
      <w:r w:rsidRPr="00462B85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462B85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</w:t>
      </w:r>
      <w:r w:rsidRPr="008E74FC">
        <w:rPr>
          <w:rFonts w:ascii="Times New Roman" w:hAnsi="Times New Roman"/>
          <w:color w:val="000000"/>
          <w:sz w:val="28"/>
          <w:lang w:val="ru-RU"/>
        </w:rPr>
        <w:t xml:space="preserve">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8E74FC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8E74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E74FC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bookmarkStart w:id="2" w:name="2de083b3-1f31-409f-b177-a515047f5be6"/>
      <w:r w:rsidRPr="008E74FC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2"/>
    </w:p>
    <w:p w:rsidR="00001A92" w:rsidRPr="008E74FC" w:rsidRDefault="00001A92">
      <w:pPr>
        <w:spacing w:after="0" w:line="264" w:lineRule="auto"/>
        <w:ind w:left="120"/>
        <w:jc w:val="both"/>
        <w:rPr>
          <w:lang w:val="ru-RU"/>
        </w:rPr>
      </w:pPr>
    </w:p>
    <w:p w:rsidR="00001A92" w:rsidRPr="008E74FC" w:rsidRDefault="00001A92">
      <w:pPr>
        <w:rPr>
          <w:lang w:val="ru-RU"/>
        </w:rPr>
        <w:sectPr w:rsidR="00001A92" w:rsidRPr="008E74FC">
          <w:pgSz w:w="11906" w:h="16383"/>
          <w:pgMar w:top="1134" w:right="850" w:bottom="1134" w:left="1701" w:header="720" w:footer="720" w:gutter="0"/>
          <w:cols w:space="720"/>
        </w:sectPr>
      </w:pPr>
    </w:p>
    <w:p w:rsidR="00001A92" w:rsidRPr="008E74FC" w:rsidRDefault="005F67FB">
      <w:pPr>
        <w:spacing w:after="0" w:line="264" w:lineRule="auto"/>
        <w:ind w:left="120"/>
        <w:jc w:val="both"/>
        <w:rPr>
          <w:lang w:val="ru-RU"/>
        </w:rPr>
      </w:pPr>
      <w:bookmarkStart w:id="3" w:name="block-39374906"/>
      <w:bookmarkEnd w:id="1"/>
      <w:r w:rsidRPr="008E74F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01A92" w:rsidRPr="008E74FC" w:rsidRDefault="00001A92">
      <w:pPr>
        <w:spacing w:after="0" w:line="264" w:lineRule="auto"/>
        <w:ind w:left="120"/>
        <w:jc w:val="both"/>
        <w:rPr>
          <w:lang w:val="ru-RU"/>
        </w:rPr>
      </w:pPr>
    </w:p>
    <w:p w:rsidR="00001A92" w:rsidRPr="008E74FC" w:rsidRDefault="005F67FB">
      <w:pPr>
        <w:spacing w:after="0" w:line="264" w:lineRule="auto"/>
        <w:ind w:left="12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8E74F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1A92" w:rsidRPr="008E74FC" w:rsidRDefault="00001A92">
      <w:pPr>
        <w:spacing w:after="0" w:line="264" w:lineRule="auto"/>
        <w:ind w:left="120"/>
        <w:jc w:val="both"/>
        <w:rPr>
          <w:lang w:val="ru-RU"/>
        </w:rPr>
      </w:pP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8E74FC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8E74FC">
        <w:rPr>
          <w:rFonts w:ascii="Times New Roman" w:hAnsi="Times New Roman"/>
          <w:color w:val="000000"/>
          <w:sz w:val="28"/>
          <w:lang w:val="ru-RU"/>
        </w:rPr>
        <w:t xml:space="preserve"> игрушка или по выбору учителя с учётом местных промыслов).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8E74FC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8E74FC">
        <w:rPr>
          <w:rFonts w:ascii="Times New Roman" w:hAnsi="Times New Roman"/>
          <w:color w:val="000000"/>
          <w:sz w:val="28"/>
          <w:lang w:val="ru-RU"/>
        </w:rPr>
        <w:t xml:space="preserve"> игрушка (или по выбору учителя с учётом местных промыслов).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001A92" w:rsidRPr="008E74FC" w:rsidRDefault="00001A92">
      <w:pPr>
        <w:spacing w:after="0"/>
        <w:ind w:left="120"/>
        <w:rPr>
          <w:lang w:val="ru-RU"/>
        </w:rPr>
      </w:pPr>
      <w:bookmarkStart w:id="4" w:name="_Toc137210402"/>
      <w:bookmarkEnd w:id="4"/>
    </w:p>
    <w:p w:rsidR="00001A92" w:rsidRPr="008E74FC" w:rsidRDefault="00001A92">
      <w:pPr>
        <w:spacing w:after="0"/>
        <w:ind w:left="120"/>
        <w:rPr>
          <w:lang w:val="ru-RU"/>
        </w:rPr>
      </w:pPr>
    </w:p>
    <w:p w:rsidR="00001A92" w:rsidRPr="008E74FC" w:rsidRDefault="005F67FB">
      <w:pPr>
        <w:spacing w:after="0"/>
        <w:ind w:left="120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001A92" w:rsidRPr="008E74FC" w:rsidRDefault="00001A92">
      <w:pPr>
        <w:spacing w:after="0"/>
        <w:ind w:left="120"/>
        <w:rPr>
          <w:lang w:val="ru-RU"/>
        </w:rPr>
      </w:pP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001A92" w:rsidRPr="00620897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 w:rsidRPr="00620897">
        <w:rPr>
          <w:rFonts w:ascii="Times New Roman" w:hAnsi="Times New Roman"/>
          <w:color w:val="000000"/>
          <w:sz w:val="28"/>
          <w:lang w:val="ru-RU"/>
        </w:rPr>
        <w:t>Штриховка. Умение внимательно рассматривать и анализировать форму натурного предмета.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8E74FC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8E74FC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8E74FC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8E74F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8E74FC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8E74FC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8E74FC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8E74FC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8E74FC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8E74FC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8E74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8E74FC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8E74FC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8E74FC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8E74FC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 В. </w:t>
      </w:r>
      <w:proofErr w:type="spellStart"/>
      <w:r w:rsidRPr="008E74FC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8E74FC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8E74FC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8E74FC">
        <w:rPr>
          <w:rFonts w:ascii="Times New Roman" w:hAnsi="Times New Roman"/>
          <w:color w:val="000000"/>
          <w:sz w:val="28"/>
          <w:lang w:val="ru-RU"/>
        </w:rPr>
        <w:t>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8E74FC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8E74FC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001A92" w:rsidRPr="008E74FC" w:rsidRDefault="00001A92">
      <w:pPr>
        <w:spacing w:after="0"/>
        <w:ind w:left="120"/>
        <w:rPr>
          <w:lang w:val="ru-RU"/>
        </w:rPr>
      </w:pPr>
      <w:bookmarkStart w:id="5" w:name="_Toc137210403"/>
      <w:bookmarkEnd w:id="5"/>
    </w:p>
    <w:p w:rsidR="00001A92" w:rsidRPr="008E74FC" w:rsidRDefault="005F67FB">
      <w:pPr>
        <w:spacing w:after="0"/>
        <w:ind w:left="120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01A92" w:rsidRPr="008E74FC" w:rsidRDefault="00001A92">
      <w:pPr>
        <w:spacing w:after="0"/>
        <w:ind w:left="120"/>
        <w:rPr>
          <w:lang w:val="ru-RU"/>
        </w:rPr>
      </w:pP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8E74FC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8E74FC">
        <w:rPr>
          <w:rFonts w:ascii="Times New Roman" w:hAnsi="Times New Roman"/>
          <w:color w:val="000000"/>
          <w:sz w:val="28"/>
          <w:lang w:val="ru-RU"/>
        </w:rPr>
        <w:t>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8E74FC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8E74FC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E74FC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8E74FC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8E74FC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других. 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8E74FC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8E74F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8E74FC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001A92" w:rsidRPr="008E74FC" w:rsidRDefault="00001A92">
      <w:pPr>
        <w:spacing w:after="0"/>
        <w:ind w:left="120"/>
        <w:rPr>
          <w:lang w:val="ru-RU"/>
        </w:rPr>
      </w:pPr>
      <w:bookmarkStart w:id="6" w:name="_Toc137210404"/>
      <w:bookmarkEnd w:id="6"/>
    </w:p>
    <w:p w:rsidR="00001A92" w:rsidRPr="008E74FC" w:rsidRDefault="005F67FB">
      <w:pPr>
        <w:spacing w:after="0"/>
        <w:ind w:left="120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01A92" w:rsidRPr="008E74FC" w:rsidRDefault="00001A92">
      <w:pPr>
        <w:spacing w:after="0"/>
        <w:ind w:left="120"/>
        <w:rPr>
          <w:lang w:val="ru-RU"/>
        </w:rPr>
      </w:pP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001A92" w:rsidRPr="00620897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 w:rsidRPr="00620897">
        <w:rPr>
          <w:rFonts w:ascii="Times New Roman" w:hAnsi="Times New Roman"/>
          <w:color w:val="000000"/>
          <w:sz w:val="28"/>
          <w:lang w:val="ru-RU"/>
        </w:rPr>
        <w:t>(из выбранной культурной эпохи).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 xml:space="preserve">Произведения В. М. Васнецова, Б. М. </w:t>
      </w:r>
      <w:proofErr w:type="spellStart"/>
      <w:r w:rsidRPr="008E74FC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8E74FC">
        <w:rPr>
          <w:rFonts w:ascii="Times New Roman" w:hAnsi="Times New Roman"/>
          <w:color w:val="000000"/>
          <w:sz w:val="28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8E74FC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8E74FC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8E74FC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8E74FC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8E74FC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8E74FC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8E74FC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8E74FC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001A92" w:rsidRPr="008E74FC" w:rsidRDefault="00001A92">
      <w:pPr>
        <w:rPr>
          <w:lang w:val="ru-RU"/>
        </w:rPr>
        <w:sectPr w:rsidR="00001A92" w:rsidRPr="008E74FC">
          <w:pgSz w:w="11906" w:h="16383"/>
          <w:pgMar w:top="1134" w:right="850" w:bottom="1134" w:left="1701" w:header="720" w:footer="720" w:gutter="0"/>
          <w:cols w:space="720"/>
        </w:sectPr>
      </w:pPr>
    </w:p>
    <w:p w:rsidR="00001A92" w:rsidRPr="008E74FC" w:rsidRDefault="005F67FB">
      <w:pPr>
        <w:spacing w:after="0" w:line="264" w:lineRule="auto"/>
        <w:ind w:left="120"/>
        <w:jc w:val="both"/>
        <w:rPr>
          <w:lang w:val="ru-RU"/>
        </w:rPr>
      </w:pPr>
      <w:bookmarkStart w:id="7" w:name="block-39374903"/>
      <w:bookmarkEnd w:id="3"/>
      <w:r w:rsidRPr="008E74F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001A92" w:rsidRPr="008E74FC" w:rsidRDefault="00001A92">
      <w:pPr>
        <w:spacing w:after="0" w:line="264" w:lineRule="auto"/>
        <w:ind w:left="120"/>
        <w:jc w:val="both"/>
        <w:rPr>
          <w:lang w:val="ru-RU"/>
        </w:rPr>
      </w:pPr>
    </w:p>
    <w:p w:rsidR="00001A92" w:rsidRPr="008E74FC" w:rsidRDefault="005F67FB">
      <w:pPr>
        <w:spacing w:after="0" w:line="264" w:lineRule="auto"/>
        <w:ind w:left="12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8E74FC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8E74FC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8E74FC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8E74FC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8E74F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8E74FC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001A92" w:rsidRPr="008E74FC" w:rsidRDefault="005F67F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001A92" w:rsidRPr="008E74FC" w:rsidRDefault="005F67F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001A92" w:rsidRDefault="005F67FB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001A92" w:rsidRPr="008E74FC" w:rsidRDefault="005F67F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001A92" w:rsidRPr="008E74FC" w:rsidRDefault="005F67F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8E74FC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8E74FC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8E74FC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8E74FC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8E74FC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8E74FC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8E74FC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8E74FC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8E74FC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8E74FC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8E74FC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8E74FC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8E74FC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8E74FC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8E74FC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8E74FC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8E74FC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8" w:name="_Toc124264881"/>
      <w:bookmarkEnd w:id="8"/>
    </w:p>
    <w:p w:rsidR="00001A92" w:rsidRPr="008E74FC" w:rsidRDefault="005F67FB">
      <w:pPr>
        <w:spacing w:after="0"/>
        <w:ind w:left="120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8E74F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1A92" w:rsidRPr="008E74FC" w:rsidRDefault="00001A92">
      <w:pPr>
        <w:spacing w:after="0"/>
        <w:ind w:left="120"/>
        <w:rPr>
          <w:lang w:val="ru-RU"/>
        </w:rPr>
      </w:pPr>
    </w:p>
    <w:p w:rsidR="00001A92" w:rsidRPr="008E74FC" w:rsidRDefault="005F67FB">
      <w:pPr>
        <w:spacing w:after="0" w:line="264" w:lineRule="auto"/>
        <w:ind w:left="12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8E74F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8E74FC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001A92" w:rsidRDefault="005F67FB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001A92" w:rsidRPr="008E74FC" w:rsidRDefault="005F67F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001A92" w:rsidRPr="008E74FC" w:rsidRDefault="005F67F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001A92" w:rsidRPr="008E74FC" w:rsidRDefault="005F67F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001A92" w:rsidRPr="008E74FC" w:rsidRDefault="005F67F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001A92" w:rsidRPr="008E74FC" w:rsidRDefault="005F67F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001A92" w:rsidRDefault="005F67FB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001A92" w:rsidRPr="008E74FC" w:rsidRDefault="005F67F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001A92" w:rsidRPr="008E74FC" w:rsidRDefault="005F67F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001A92" w:rsidRPr="008E74FC" w:rsidRDefault="005F67F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001A92" w:rsidRPr="008E74FC" w:rsidRDefault="005F67F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001A92" w:rsidRPr="008E74FC" w:rsidRDefault="005F67F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001A92" w:rsidRPr="008E74FC" w:rsidRDefault="005F67F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001A92" w:rsidRPr="008E74FC" w:rsidRDefault="005F67F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001A92" w:rsidRPr="008E74FC" w:rsidRDefault="005F67F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001A92" w:rsidRPr="008E74FC" w:rsidRDefault="005F67F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001A92" w:rsidRPr="008E74FC" w:rsidRDefault="005F67F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001A92" w:rsidRPr="008E74FC" w:rsidRDefault="005F67F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001A92" w:rsidRPr="008E74FC" w:rsidRDefault="005F67F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001A92" w:rsidRPr="008E74FC" w:rsidRDefault="005F67F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001A92" w:rsidRDefault="005F67FB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001A92" w:rsidRPr="008E74FC" w:rsidRDefault="005F67F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001A92" w:rsidRPr="008E74FC" w:rsidRDefault="005F67F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001A92" w:rsidRPr="008E74FC" w:rsidRDefault="005F67F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001A92" w:rsidRPr="008E74FC" w:rsidRDefault="005F67F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001A92" w:rsidRPr="008E74FC" w:rsidRDefault="005F67F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8E74FC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8E74FC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001A92" w:rsidRPr="008E74FC" w:rsidRDefault="005F67F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001A92" w:rsidRPr="008E74FC" w:rsidRDefault="005F67FB">
      <w:pPr>
        <w:spacing w:after="0" w:line="264" w:lineRule="auto"/>
        <w:ind w:left="12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8E74F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001A92" w:rsidRPr="008E74FC" w:rsidRDefault="005F67F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001A92" w:rsidRPr="008E74FC" w:rsidRDefault="005F67F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001A92" w:rsidRPr="008E74FC" w:rsidRDefault="005F67F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001A92" w:rsidRPr="008E74FC" w:rsidRDefault="005F67F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001A92" w:rsidRPr="008E74FC" w:rsidRDefault="005F67F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001A92" w:rsidRPr="008E74FC" w:rsidRDefault="005F67F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001A92" w:rsidRPr="008E74FC" w:rsidRDefault="005F67F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001A92" w:rsidRPr="008E74FC" w:rsidRDefault="005F67FB">
      <w:pPr>
        <w:spacing w:after="0" w:line="264" w:lineRule="auto"/>
        <w:ind w:left="12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8E74F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001A92" w:rsidRPr="008E74FC" w:rsidRDefault="005F67F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001A92" w:rsidRPr="008E74FC" w:rsidRDefault="005F67F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001A92" w:rsidRPr="008E74FC" w:rsidRDefault="005F67F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001A92" w:rsidRPr="008E74FC" w:rsidRDefault="005F67F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001A92" w:rsidRPr="008E74FC" w:rsidRDefault="00001A92">
      <w:pPr>
        <w:spacing w:after="0"/>
        <w:ind w:left="120"/>
        <w:rPr>
          <w:lang w:val="ru-RU"/>
        </w:rPr>
      </w:pPr>
      <w:bookmarkStart w:id="9" w:name="_Toc124264882"/>
      <w:bookmarkEnd w:id="9"/>
    </w:p>
    <w:p w:rsidR="00001A92" w:rsidRPr="008E74FC" w:rsidRDefault="00001A92">
      <w:pPr>
        <w:spacing w:after="0"/>
        <w:ind w:left="120"/>
        <w:rPr>
          <w:lang w:val="ru-RU"/>
        </w:rPr>
      </w:pPr>
    </w:p>
    <w:p w:rsidR="00001A92" w:rsidRPr="008E74FC" w:rsidRDefault="005F67FB">
      <w:pPr>
        <w:spacing w:after="0"/>
        <w:ind w:left="120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01A92" w:rsidRPr="008E74FC" w:rsidRDefault="00001A92">
      <w:pPr>
        <w:spacing w:after="0" w:line="264" w:lineRule="auto"/>
        <w:ind w:left="120"/>
        <w:jc w:val="both"/>
        <w:rPr>
          <w:lang w:val="ru-RU"/>
        </w:rPr>
      </w:pPr>
    </w:p>
    <w:p w:rsidR="00001A92" w:rsidRPr="008E74FC" w:rsidRDefault="005F67FB">
      <w:pPr>
        <w:spacing w:after="0" w:line="264" w:lineRule="auto"/>
        <w:ind w:left="12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8E74FC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8E74F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E74F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E74FC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</w:t>
      </w:r>
      <w:proofErr w:type="gramStart"/>
      <w:r w:rsidRPr="008E74FC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8E74FC">
        <w:rPr>
          <w:rFonts w:ascii="Times New Roman" w:hAnsi="Times New Roman"/>
          <w:color w:val="000000"/>
          <w:sz w:val="28"/>
          <w:lang w:val="ru-RU"/>
        </w:rPr>
        <w:t>остых графических материалов в самостоятельной творческой работе в условиях урока.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8E74FC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8E74FC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8E74FC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8E74F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E74FC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8E74FC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</w:t>
      </w:r>
      <w:proofErr w:type="spellStart"/>
      <w:r w:rsidRPr="008E74FC">
        <w:rPr>
          <w:rFonts w:ascii="Times New Roman" w:hAnsi="Times New Roman"/>
          <w:color w:val="000000"/>
          <w:sz w:val="28"/>
          <w:lang w:val="ru-RU"/>
        </w:rPr>
        <w:t>Гога</w:t>
      </w:r>
      <w:proofErr w:type="spellEnd"/>
      <w:r w:rsidRPr="008E74FC">
        <w:rPr>
          <w:rFonts w:ascii="Times New Roman" w:hAnsi="Times New Roman"/>
          <w:color w:val="000000"/>
          <w:sz w:val="28"/>
          <w:lang w:val="ru-RU"/>
        </w:rPr>
        <w:t xml:space="preserve"> или А. </w:t>
      </w:r>
      <w:proofErr w:type="spellStart"/>
      <w:r w:rsidRPr="008E74FC">
        <w:rPr>
          <w:rFonts w:ascii="Times New Roman" w:hAnsi="Times New Roman"/>
          <w:color w:val="000000"/>
          <w:sz w:val="28"/>
          <w:lang w:val="ru-RU"/>
        </w:rPr>
        <w:t>Матисса</w:t>
      </w:r>
      <w:proofErr w:type="spellEnd"/>
      <w:r w:rsidRPr="008E74FC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0" w:name="_TOC_250003"/>
      <w:bookmarkEnd w:id="10"/>
    </w:p>
    <w:p w:rsidR="00001A92" w:rsidRPr="008E74FC" w:rsidRDefault="005F67FB">
      <w:pPr>
        <w:spacing w:after="0" w:line="264" w:lineRule="auto"/>
        <w:ind w:left="12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8E74FC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8E74F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E74F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E74FC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8E74FC">
        <w:rPr>
          <w:rFonts w:ascii="Times New Roman" w:hAnsi="Times New Roman"/>
          <w:color w:val="000000"/>
          <w:sz w:val="28"/>
          <w:lang w:val="ru-RU"/>
        </w:rPr>
        <w:t>белой</w:t>
      </w:r>
      <w:proofErr w:type="gramEnd"/>
      <w:r w:rsidRPr="008E74FC">
        <w:rPr>
          <w:rFonts w:ascii="Times New Roman" w:hAnsi="Times New Roman"/>
          <w:color w:val="000000"/>
          <w:sz w:val="28"/>
          <w:lang w:val="ru-RU"/>
        </w:rPr>
        <w:t xml:space="preserve"> и чёрной (для изменения их тона).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E74FC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8E74FC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8E74F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E74FC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8E74F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E74FC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8E74FC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E74FC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8E74FC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8E74F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E74FC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8E74F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E74FC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8E74F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8E74FC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8E74FC">
        <w:rPr>
          <w:rFonts w:ascii="Times New Roman" w:hAnsi="Times New Roman"/>
          <w:color w:val="000000"/>
          <w:sz w:val="28"/>
          <w:lang w:val="ru-RU"/>
        </w:rPr>
        <w:t xml:space="preserve"> игрушки или с учётом местных промыслов).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8E74FC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8E74FC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8E74FC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8E74FC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8E74FC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8E74FC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</w:t>
      </w:r>
      <w:proofErr w:type="spellStart"/>
      <w:r w:rsidRPr="008E74FC">
        <w:rPr>
          <w:rFonts w:ascii="Times New Roman" w:hAnsi="Times New Roman"/>
          <w:color w:val="000000"/>
          <w:sz w:val="28"/>
          <w:lang w:val="ru-RU"/>
        </w:rPr>
        <w:t>Гога</w:t>
      </w:r>
      <w:proofErr w:type="spellEnd"/>
      <w:r w:rsidRPr="008E74FC">
        <w:rPr>
          <w:rFonts w:ascii="Times New Roman" w:hAnsi="Times New Roman"/>
          <w:color w:val="000000"/>
          <w:sz w:val="28"/>
          <w:lang w:val="ru-RU"/>
        </w:rPr>
        <w:t xml:space="preserve">, К. Моне, А. </w:t>
      </w:r>
      <w:proofErr w:type="spellStart"/>
      <w:r w:rsidRPr="008E74FC">
        <w:rPr>
          <w:rFonts w:ascii="Times New Roman" w:hAnsi="Times New Roman"/>
          <w:color w:val="000000"/>
          <w:sz w:val="28"/>
          <w:lang w:val="ru-RU"/>
        </w:rPr>
        <w:t>Матисса</w:t>
      </w:r>
      <w:proofErr w:type="spellEnd"/>
      <w:r w:rsidRPr="008E74FC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8E74FC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8E74FC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8E74FC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8E74FC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8E74FC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8E74FC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8E74FC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1" w:name="_TOC_250002"/>
      <w:bookmarkEnd w:id="11"/>
    </w:p>
    <w:p w:rsidR="00001A92" w:rsidRPr="008E74FC" w:rsidRDefault="005F67FB">
      <w:pPr>
        <w:spacing w:after="0" w:line="264" w:lineRule="auto"/>
        <w:ind w:left="12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E74FC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8E74F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E74F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E74FC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8E74FC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8E74FC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8E74FC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8E74FC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Рассматривать и обсуждать содержание работы художника, </w:t>
      </w:r>
      <w:proofErr w:type="spellStart"/>
      <w:r w:rsidRPr="008E74FC">
        <w:rPr>
          <w:rFonts w:ascii="Times New Roman" w:hAnsi="Times New Roman"/>
          <w:color w:val="000000"/>
          <w:sz w:val="28"/>
          <w:lang w:val="ru-RU"/>
        </w:rPr>
        <w:t>ценностно</w:t>
      </w:r>
      <w:proofErr w:type="spellEnd"/>
      <w:r w:rsidRPr="008E74FC">
        <w:rPr>
          <w:rFonts w:ascii="Times New Roman" w:hAnsi="Times New Roman"/>
          <w:color w:val="000000"/>
          <w:sz w:val="28"/>
          <w:lang w:val="ru-RU"/>
        </w:rPr>
        <w:t xml:space="preserve">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E74FC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8E74FC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8E74FC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E74FC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8E74FC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8E74FC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  <w:proofErr w:type="gramEnd"/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 w:rsidRPr="008E74FC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001A92" w:rsidRPr="008E74FC" w:rsidRDefault="005F67FB">
      <w:pPr>
        <w:spacing w:after="0" w:line="264" w:lineRule="auto"/>
        <w:ind w:left="12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E74FC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8E74F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E74F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E74FC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E74FC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8E74FC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8E74FC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8E74FC">
        <w:rPr>
          <w:rFonts w:ascii="Times New Roman" w:hAnsi="Times New Roman"/>
          <w:color w:val="000000"/>
          <w:sz w:val="28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8E74FC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8E74FC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8E74FC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8E74FC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8E74FC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8E74FC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E74FC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8E74F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E74FC">
        <w:rPr>
          <w:rFonts w:ascii="Times New Roman" w:hAnsi="Times New Roman"/>
          <w:color w:val="000000"/>
          <w:sz w:val="28"/>
          <w:lang w:val="ru-RU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8E74FC">
        <w:rPr>
          <w:rFonts w:ascii="Times New Roman" w:hAnsi="Times New Roman"/>
          <w:color w:val="000000"/>
          <w:sz w:val="28"/>
          <w:lang w:val="ru-RU"/>
        </w:rPr>
        <w:t>Трептов-парке</w:t>
      </w:r>
      <w:proofErr w:type="spellEnd"/>
      <w:r w:rsidRPr="008E74FC">
        <w:rPr>
          <w:rFonts w:ascii="Times New Roman" w:hAnsi="Times New Roman"/>
          <w:color w:val="000000"/>
          <w:sz w:val="28"/>
          <w:lang w:val="ru-RU"/>
        </w:rPr>
        <w:t>, Пискарёвский мемориал в Санкт-Петербурге и другие по выбору учителя), знать о правилах поведения при посещении мемориальных памятников.</w:t>
      </w:r>
      <w:proofErr w:type="gramEnd"/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8E74FC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8E74FC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8E74FC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001A92" w:rsidRPr="008E74FC" w:rsidRDefault="005F67FB">
      <w:pPr>
        <w:spacing w:after="0" w:line="264" w:lineRule="auto"/>
        <w:ind w:firstLine="600"/>
        <w:jc w:val="both"/>
        <w:rPr>
          <w:lang w:val="ru-RU"/>
        </w:rPr>
      </w:pPr>
      <w:r w:rsidRPr="008E74FC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8E74FC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8E74FC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001A92" w:rsidRPr="008E74FC" w:rsidRDefault="00001A92">
      <w:pPr>
        <w:rPr>
          <w:lang w:val="ru-RU"/>
        </w:rPr>
        <w:sectPr w:rsidR="00001A92" w:rsidRPr="008E74FC">
          <w:pgSz w:w="11906" w:h="16383"/>
          <w:pgMar w:top="1134" w:right="850" w:bottom="1134" w:left="1701" w:header="720" w:footer="720" w:gutter="0"/>
          <w:cols w:space="720"/>
        </w:sectPr>
      </w:pPr>
    </w:p>
    <w:p w:rsidR="00001A92" w:rsidRDefault="005F67FB">
      <w:pPr>
        <w:spacing w:after="0"/>
        <w:ind w:left="120"/>
      </w:pPr>
      <w:bookmarkStart w:id="12" w:name="block-39374904"/>
      <w:bookmarkEnd w:id="7"/>
      <w:r w:rsidRPr="008E74F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01A92" w:rsidRDefault="005F67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001A9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1A92" w:rsidRDefault="00001A9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1A92" w:rsidRDefault="00001A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1A92" w:rsidRDefault="00001A92">
            <w:pPr>
              <w:spacing w:after="0"/>
              <w:ind w:left="135"/>
            </w:pPr>
          </w:p>
        </w:tc>
      </w:tr>
      <w:tr w:rsidR="00001A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1A92" w:rsidRDefault="00001A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1A92" w:rsidRDefault="00001A9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1A92" w:rsidRDefault="00001A9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1A92" w:rsidRDefault="00001A9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1A92" w:rsidRDefault="00001A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1A92" w:rsidRDefault="00001A92"/>
        </w:tc>
      </w:tr>
      <w:tr w:rsidR="00001A9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1A92" w:rsidRDefault="00001A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1A92" w:rsidRDefault="00001A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1A92" w:rsidRDefault="00001A92">
            <w:pPr>
              <w:spacing w:after="0"/>
              <w:ind w:left="135"/>
            </w:pPr>
          </w:p>
        </w:tc>
      </w:tr>
      <w:tr w:rsidR="00001A9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1A92" w:rsidRDefault="00001A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1A92" w:rsidRDefault="00001A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1A92" w:rsidRDefault="00001A92">
            <w:pPr>
              <w:spacing w:after="0"/>
              <w:ind w:left="135"/>
            </w:pPr>
          </w:p>
        </w:tc>
      </w:tr>
      <w:tr w:rsidR="00001A9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1A92" w:rsidRDefault="00001A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1A92" w:rsidRDefault="00001A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1A92" w:rsidRDefault="00001A92">
            <w:pPr>
              <w:spacing w:after="0"/>
              <w:ind w:left="135"/>
            </w:pPr>
          </w:p>
        </w:tc>
      </w:tr>
      <w:tr w:rsidR="00001A9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1A92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1A92" w:rsidRDefault="00001A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1A92" w:rsidRDefault="00001A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1A92" w:rsidRDefault="00001A92">
            <w:pPr>
              <w:spacing w:after="0"/>
              <w:ind w:left="135"/>
            </w:pPr>
          </w:p>
        </w:tc>
      </w:tr>
      <w:tr w:rsidR="00001A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1A92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1A92" w:rsidRDefault="00001A92"/>
        </w:tc>
      </w:tr>
    </w:tbl>
    <w:p w:rsidR="00001A92" w:rsidRPr="008E74FC" w:rsidRDefault="00001A92" w:rsidP="008E74FC">
      <w:pPr>
        <w:spacing w:after="0"/>
        <w:rPr>
          <w:lang w:val="ru-RU"/>
        </w:rPr>
        <w:sectPr w:rsidR="00001A92" w:rsidRPr="008E74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1A92" w:rsidRDefault="005F67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001A9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1A92" w:rsidRDefault="00001A9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1A92" w:rsidRDefault="00001A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1A92" w:rsidRDefault="00001A92">
            <w:pPr>
              <w:spacing w:after="0"/>
              <w:ind w:left="135"/>
            </w:pPr>
          </w:p>
        </w:tc>
      </w:tr>
      <w:tr w:rsidR="00001A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1A92" w:rsidRDefault="00001A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1A92" w:rsidRDefault="00001A9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1A92" w:rsidRDefault="00001A9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1A92" w:rsidRDefault="00001A9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1A92" w:rsidRDefault="00001A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1A92" w:rsidRDefault="00001A92"/>
        </w:tc>
      </w:tr>
      <w:tr w:rsidR="00001A92" w:rsidRPr="0062089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1A92" w:rsidRDefault="00001A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1A92" w:rsidRDefault="00001A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1A92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01A92" w:rsidRPr="0062089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1A92" w:rsidRDefault="00001A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1A92" w:rsidRDefault="00001A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1A92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01A92" w:rsidRPr="0062089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1A92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1A92" w:rsidRDefault="00001A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1A92" w:rsidRDefault="00001A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1A92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01A92" w:rsidRPr="0062089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1A92" w:rsidRDefault="00001A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1A92" w:rsidRDefault="00001A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1A92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01A92" w:rsidRPr="0062089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1A92" w:rsidRDefault="00001A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1A92" w:rsidRDefault="00001A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1A92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01A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1A92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1A92" w:rsidRDefault="00001A92"/>
        </w:tc>
      </w:tr>
    </w:tbl>
    <w:p w:rsidR="00001A92" w:rsidRDefault="00001A92">
      <w:pPr>
        <w:sectPr w:rsidR="00001A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1A92" w:rsidRDefault="005F67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001A9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1A92" w:rsidRDefault="00001A9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1A92" w:rsidRDefault="00001A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1A92" w:rsidRDefault="00001A92">
            <w:pPr>
              <w:spacing w:after="0"/>
              <w:ind w:left="135"/>
            </w:pPr>
          </w:p>
        </w:tc>
      </w:tr>
      <w:tr w:rsidR="00001A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1A92" w:rsidRDefault="00001A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1A92" w:rsidRDefault="00001A9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1A92" w:rsidRDefault="00001A9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1A92" w:rsidRDefault="00001A9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1A92" w:rsidRDefault="00001A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1A92" w:rsidRDefault="00001A92"/>
        </w:tc>
      </w:tr>
      <w:tr w:rsidR="00001A92" w:rsidRPr="0062089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1A92" w:rsidRDefault="00001A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1A92" w:rsidRDefault="00001A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1A92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01A92" w:rsidRPr="0062089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1A92" w:rsidRDefault="00001A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1A92" w:rsidRDefault="00001A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1A92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01A92" w:rsidRPr="0062089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1A92" w:rsidRDefault="00001A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1A92" w:rsidRDefault="00001A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1A92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01A92" w:rsidRPr="0062089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1A92" w:rsidRDefault="00001A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1A92" w:rsidRDefault="00001A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1A92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01A92" w:rsidRPr="0062089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1A92" w:rsidRDefault="00001A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1A92" w:rsidRDefault="00001A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1A92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01A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1A92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01A92" w:rsidRDefault="00001A92"/>
        </w:tc>
      </w:tr>
    </w:tbl>
    <w:p w:rsidR="00001A92" w:rsidRPr="008E74FC" w:rsidRDefault="00001A92">
      <w:pPr>
        <w:rPr>
          <w:lang w:val="ru-RU"/>
        </w:rPr>
        <w:sectPr w:rsidR="00001A92" w:rsidRPr="008E74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1A92" w:rsidRDefault="005F67FB">
      <w:pPr>
        <w:spacing w:after="0"/>
        <w:ind w:left="120"/>
      </w:pPr>
      <w:bookmarkStart w:id="13" w:name="block-39374907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01A92" w:rsidRDefault="005F67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405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6"/>
        <w:gridCol w:w="4280"/>
        <w:gridCol w:w="1237"/>
        <w:gridCol w:w="1841"/>
        <w:gridCol w:w="1910"/>
        <w:gridCol w:w="1347"/>
        <w:gridCol w:w="2221"/>
      </w:tblGrid>
      <w:tr w:rsidR="005F67FB" w:rsidTr="005F67FB">
        <w:trPr>
          <w:trHeight w:val="144"/>
          <w:tblCellSpacing w:w="20" w:type="nil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67FB" w:rsidRDefault="005F67FB">
            <w:pPr>
              <w:spacing w:after="0"/>
              <w:ind w:left="135"/>
            </w:pPr>
          </w:p>
        </w:tc>
        <w:tc>
          <w:tcPr>
            <w:tcW w:w="42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67FB" w:rsidRDefault="005F67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67FB" w:rsidRDefault="005F67FB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67FB" w:rsidRDefault="005F67FB">
            <w:pPr>
              <w:spacing w:after="0"/>
              <w:ind w:left="135"/>
            </w:pPr>
          </w:p>
        </w:tc>
      </w:tr>
      <w:tr w:rsidR="005F67FB" w:rsidTr="005F67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7FB" w:rsidRDefault="005F67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7FB" w:rsidRDefault="005F67FB"/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67FB" w:rsidRDefault="005F67F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67FB" w:rsidRDefault="005F67F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67FB" w:rsidRDefault="005F67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7FB" w:rsidRDefault="005F67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7FB" w:rsidRDefault="005F67FB"/>
        </w:tc>
      </w:tr>
      <w:tr w:rsidR="005F67FB" w:rsidTr="005F67FB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44517E" w:rsidRDefault="005F67FB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</w:pPr>
          </w:p>
        </w:tc>
      </w:tr>
      <w:tr w:rsidR="005F67FB" w:rsidTr="005F67FB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44517E" w:rsidRDefault="005F67FB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</w:pPr>
          </w:p>
        </w:tc>
      </w:tr>
      <w:tr w:rsidR="005F67FB" w:rsidTr="005F67FB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44517E" w:rsidRDefault="005F67FB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</w:pPr>
          </w:p>
        </w:tc>
      </w:tr>
      <w:tr w:rsidR="005F67FB" w:rsidTr="005F67FB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44517E" w:rsidRDefault="005F67FB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</w:pPr>
          </w:p>
        </w:tc>
      </w:tr>
      <w:tr w:rsidR="005F67FB" w:rsidTr="005F67FB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44517E" w:rsidRDefault="005F67FB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</w:pPr>
          </w:p>
        </w:tc>
      </w:tr>
      <w:tr w:rsidR="005F67FB" w:rsidTr="005F67FB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44517E" w:rsidRDefault="005F67FB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</w:pPr>
          </w:p>
        </w:tc>
      </w:tr>
      <w:tr w:rsidR="005F67FB" w:rsidTr="005F67FB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44517E" w:rsidRDefault="005F67FB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</w:pPr>
          </w:p>
        </w:tc>
      </w:tr>
      <w:tr w:rsidR="005F67FB" w:rsidTr="005F67FB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краски. Рисуем цветные коврики (коврик-осень / зима </w:t>
            </w: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или коврик-ночь / утро)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44517E" w:rsidRDefault="005F67FB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</w:pPr>
          </w:p>
        </w:tc>
      </w:tr>
      <w:tr w:rsidR="005F67FB" w:rsidTr="005F67FB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44517E" w:rsidRDefault="005F67FB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</w:pPr>
          </w:p>
        </w:tc>
      </w:tr>
      <w:tr w:rsidR="005F67FB" w:rsidTr="005F67FB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44517E" w:rsidRDefault="005F67FB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</w:pPr>
          </w:p>
        </w:tc>
      </w:tr>
      <w:tr w:rsidR="005F67FB" w:rsidTr="005F67FB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44517E" w:rsidRDefault="005F67FB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</w:pPr>
          </w:p>
        </w:tc>
      </w:tr>
      <w:tr w:rsidR="005F67FB" w:rsidTr="005F67FB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44517E" w:rsidRDefault="005F67FB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</w:pPr>
          </w:p>
        </w:tc>
      </w:tr>
      <w:tr w:rsidR="005F67FB" w:rsidTr="005F67FB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44517E" w:rsidRDefault="005F67FB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</w:pPr>
          </w:p>
        </w:tc>
      </w:tr>
      <w:tr w:rsidR="005F67FB" w:rsidTr="005F67FB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44517E" w:rsidRDefault="005F67FB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</w:pPr>
          </w:p>
        </w:tc>
      </w:tr>
      <w:tr w:rsidR="005F67FB" w:rsidTr="005F67FB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44517E" w:rsidRDefault="005F67FB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</w:pPr>
          </w:p>
        </w:tc>
      </w:tr>
      <w:tr w:rsidR="005F67FB" w:rsidTr="005F67FB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44517E" w:rsidRDefault="005F67FB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</w:pPr>
          </w:p>
        </w:tc>
      </w:tr>
      <w:tr w:rsidR="005F67FB" w:rsidTr="005F67FB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44517E" w:rsidRDefault="005F67FB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</w:pPr>
          </w:p>
        </w:tc>
      </w:tr>
      <w:tr w:rsidR="005F67FB" w:rsidTr="005F67FB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44517E" w:rsidRDefault="005F67FB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</w:pPr>
          </w:p>
        </w:tc>
      </w:tr>
      <w:tr w:rsidR="005F67FB" w:rsidTr="005F67FB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44517E" w:rsidRDefault="005F67FB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</w:pPr>
          </w:p>
        </w:tc>
      </w:tr>
      <w:tr w:rsidR="005F67FB" w:rsidTr="005F67FB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44517E" w:rsidRDefault="005F67FB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</w:pPr>
          </w:p>
        </w:tc>
      </w:tr>
      <w:tr w:rsidR="005F67FB" w:rsidTr="005F67FB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44517E" w:rsidRDefault="005F67FB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</w:pPr>
          </w:p>
        </w:tc>
      </w:tr>
      <w:tr w:rsidR="005F67FB" w:rsidTr="005F67FB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44517E" w:rsidRDefault="005F67FB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</w:pPr>
          </w:p>
        </w:tc>
      </w:tr>
      <w:tr w:rsidR="005F67FB" w:rsidTr="005F67FB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44517E" w:rsidRDefault="005F67FB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</w:pPr>
          </w:p>
        </w:tc>
      </w:tr>
      <w:tr w:rsidR="005F67FB" w:rsidTr="005F67FB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44517E" w:rsidRDefault="005F67FB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</w:pPr>
          </w:p>
        </w:tc>
      </w:tr>
      <w:tr w:rsidR="005F67FB" w:rsidTr="005F67FB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44517E" w:rsidRDefault="005F67FB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</w:pPr>
          </w:p>
        </w:tc>
      </w:tr>
      <w:tr w:rsidR="005F67FB" w:rsidTr="005F67FB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44517E" w:rsidRDefault="005F67FB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</w:pPr>
          </w:p>
        </w:tc>
      </w:tr>
      <w:tr w:rsidR="005F67FB" w:rsidTr="005F67FB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44517E" w:rsidRDefault="005F67FB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</w:pPr>
          </w:p>
        </w:tc>
      </w:tr>
      <w:tr w:rsidR="005F67FB" w:rsidTr="005F67FB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44517E" w:rsidRDefault="005F67FB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</w:pPr>
          </w:p>
        </w:tc>
      </w:tr>
      <w:tr w:rsidR="005F67FB" w:rsidTr="005F67FB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44517E" w:rsidRDefault="005F67FB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</w:pPr>
          </w:p>
        </w:tc>
      </w:tr>
      <w:tr w:rsidR="005F67FB" w:rsidTr="005F67FB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жуки и бабочки: </w:t>
            </w: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аппликацию из цветной бумаги жука, бабочки или стрекозы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44517E" w:rsidRDefault="005F67FB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</w:pPr>
          </w:p>
        </w:tc>
      </w:tr>
      <w:tr w:rsidR="005F67FB" w:rsidTr="005F67FB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фотографий</w:t>
            </w:r>
            <w:proofErr w:type="spellEnd"/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44517E" w:rsidRDefault="005F67FB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</w:pPr>
          </w:p>
        </w:tc>
      </w:tr>
      <w:tr w:rsidR="005F67FB" w:rsidTr="005F67FB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44517E" w:rsidRDefault="005F67FB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</w:pPr>
          </w:p>
        </w:tc>
      </w:tr>
      <w:tr w:rsidR="005F67FB" w:rsidRPr="00620897" w:rsidTr="005F67FB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6208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="005F67FB"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5F67FB" w:rsidRPr="00620897" w:rsidRDefault="005F67FB">
            <w:pPr>
              <w:spacing w:after="0"/>
              <w:ind w:left="135"/>
              <w:jc w:val="center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08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Pr="00620897" w:rsidRDefault="005F67F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Pr="00620897" w:rsidRDefault="005F67F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5F67FB" w:rsidRDefault="005F67FB" w:rsidP="005F67F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67FB" w:rsidRPr="00620897" w:rsidRDefault="005F67FB">
            <w:pPr>
              <w:spacing w:after="0"/>
              <w:ind w:left="135"/>
              <w:rPr>
                <w:lang w:val="ru-RU"/>
              </w:rPr>
            </w:pPr>
          </w:p>
        </w:tc>
      </w:tr>
      <w:tr w:rsidR="005F67FB" w:rsidRPr="00620897" w:rsidTr="005F67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5F67FB" w:rsidRPr="00620897" w:rsidRDefault="005F67FB">
            <w:pPr>
              <w:spacing w:after="0"/>
              <w:ind w:left="135"/>
              <w:jc w:val="center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08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Pr="00620897" w:rsidRDefault="005F67FB">
            <w:pPr>
              <w:spacing w:after="0"/>
              <w:ind w:left="135"/>
              <w:jc w:val="center"/>
              <w:rPr>
                <w:lang w:val="ru-RU"/>
              </w:rPr>
            </w:pPr>
            <w:r w:rsidRPr="006208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Pr="00620897" w:rsidRDefault="005F67FB">
            <w:pPr>
              <w:spacing w:after="0"/>
              <w:ind w:left="135"/>
              <w:jc w:val="center"/>
              <w:rPr>
                <w:lang w:val="ru-RU"/>
              </w:rPr>
            </w:pPr>
            <w:r w:rsidRPr="006208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7FB" w:rsidRPr="00620897" w:rsidRDefault="005F67FB">
            <w:pPr>
              <w:rPr>
                <w:lang w:val="ru-RU"/>
              </w:rPr>
            </w:pPr>
          </w:p>
        </w:tc>
      </w:tr>
    </w:tbl>
    <w:p w:rsidR="00001A92" w:rsidRPr="00620897" w:rsidRDefault="00001A92">
      <w:pPr>
        <w:rPr>
          <w:lang w:val="ru-RU"/>
        </w:rPr>
        <w:sectPr w:rsidR="00001A92" w:rsidRPr="006208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1A92" w:rsidRPr="00620897" w:rsidRDefault="005F67FB">
      <w:pPr>
        <w:spacing w:after="0"/>
        <w:ind w:left="120"/>
        <w:rPr>
          <w:lang w:val="ru-RU"/>
        </w:rPr>
      </w:pPr>
      <w:r w:rsidRPr="0062089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001A92" w:rsidRPr="00620897" w:rsidRDefault="005F67FB">
      <w:pPr>
        <w:spacing w:after="0"/>
        <w:ind w:left="120"/>
        <w:rPr>
          <w:lang w:val="ru-RU"/>
        </w:rPr>
      </w:pPr>
      <w:r w:rsidRPr="00620897">
        <w:rPr>
          <w:rFonts w:ascii="Times New Roman" w:hAnsi="Times New Roman"/>
          <w:b/>
          <w:color w:val="000000"/>
          <w:sz w:val="28"/>
          <w:lang w:val="ru-RU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0"/>
        <w:gridCol w:w="4174"/>
        <w:gridCol w:w="1057"/>
        <w:gridCol w:w="1841"/>
        <w:gridCol w:w="1910"/>
        <w:gridCol w:w="1347"/>
        <w:gridCol w:w="2861"/>
      </w:tblGrid>
      <w:tr w:rsidR="00001A92" w:rsidTr="005F67FB">
        <w:trPr>
          <w:trHeight w:val="144"/>
          <w:tblCellSpacing w:w="20" w:type="nil"/>
        </w:trPr>
        <w:tc>
          <w:tcPr>
            <w:tcW w:w="8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1A92" w:rsidRPr="00620897" w:rsidRDefault="005F67FB">
            <w:pPr>
              <w:spacing w:after="0"/>
              <w:ind w:left="135"/>
              <w:rPr>
                <w:lang w:val="ru-RU"/>
              </w:rPr>
            </w:pPr>
            <w:r w:rsidRPr="006208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</w:t>
            </w:r>
            <w:proofErr w:type="spellStart"/>
            <w:proofErr w:type="gramStart"/>
            <w:r w:rsidRPr="006208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proofErr w:type="spellEnd"/>
            <w:proofErr w:type="gramEnd"/>
            <w:r w:rsidRPr="006208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</w:t>
            </w:r>
            <w:proofErr w:type="spellStart"/>
            <w:r w:rsidRPr="006208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proofErr w:type="spellEnd"/>
            <w:r w:rsidRPr="006208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</w:p>
          <w:p w:rsidR="00001A92" w:rsidRPr="00620897" w:rsidRDefault="00001A9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1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1A92" w:rsidRPr="00620897" w:rsidRDefault="005F67FB">
            <w:pPr>
              <w:spacing w:after="0"/>
              <w:ind w:left="135"/>
              <w:rPr>
                <w:lang w:val="ru-RU"/>
              </w:rPr>
            </w:pPr>
            <w:r w:rsidRPr="006208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001A92" w:rsidRPr="00620897" w:rsidRDefault="00001A9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1A92" w:rsidRPr="00620897" w:rsidRDefault="005F67FB">
            <w:pPr>
              <w:spacing w:after="0"/>
              <w:rPr>
                <w:lang w:val="ru-RU"/>
              </w:rPr>
            </w:pPr>
            <w:r w:rsidRPr="006208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1A92" w:rsidRPr="00620897" w:rsidRDefault="005F67FB">
            <w:pPr>
              <w:spacing w:after="0"/>
              <w:ind w:left="135"/>
              <w:rPr>
                <w:lang w:val="ru-RU"/>
              </w:rPr>
            </w:pPr>
            <w:r w:rsidRPr="006208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 w:rsidR="00001A92" w:rsidRPr="00620897" w:rsidRDefault="00001A9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1A92" w:rsidRDefault="00001A92">
            <w:pPr>
              <w:spacing w:after="0"/>
              <w:ind w:left="135"/>
            </w:pPr>
          </w:p>
        </w:tc>
      </w:tr>
      <w:tr w:rsidR="00001A92" w:rsidTr="005F67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1A92" w:rsidRDefault="00001A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1A92" w:rsidRDefault="00001A92"/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1A92" w:rsidRDefault="00001A9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1A92" w:rsidRDefault="00001A9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1A92" w:rsidRDefault="00001A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1A92" w:rsidRDefault="00001A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1A92" w:rsidRDefault="00001A92"/>
        </w:tc>
      </w:tr>
      <w:tr w:rsidR="005F67FB" w:rsidRPr="00620897" w:rsidTr="005F67FB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CC2D4E" w:rsidRDefault="005F67FB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03.09.2024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5F67FB" w:rsidRPr="00620897" w:rsidTr="005F67FB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CC2D4E" w:rsidRDefault="005F67FB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10.09.2024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5F67FB" w:rsidRPr="00620897" w:rsidTr="005F67FB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CC2D4E" w:rsidRDefault="005F67FB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17.09.2024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67FB" w:rsidRPr="00620897" w:rsidTr="005F67FB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CC2D4E" w:rsidRDefault="005F67FB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24.09.2024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5F67FB" w:rsidRPr="00620897" w:rsidTr="005F67FB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CC2D4E" w:rsidRDefault="005F67FB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01.10.2024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5F67FB" w:rsidRPr="00620897" w:rsidTr="005F67FB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CC2D4E" w:rsidRDefault="005F67FB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08.10.2024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67FB" w:rsidRPr="00620897" w:rsidTr="005F67FB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книжки: создаем эскизы обложки, заглавной буквицы и </w:t>
            </w: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иллюстраций к детской книге сказок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CC2D4E" w:rsidRDefault="005F67FB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15.10.2024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67FB" w:rsidRPr="00620897" w:rsidTr="005F67FB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открытку</w:t>
            </w:r>
            <w:proofErr w:type="spellEnd"/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CC2D4E" w:rsidRDefault="005F67FB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22.10.2024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67FB" w:rsidTr="005F67FB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CC2D4E" w:rsidRDefault="005F67FB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12.11.2024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</w:pPr>
          </w:p>
        </w:tc>
      </w:tr>
      <w:tr w:rsidR="005F67FB" w:rsidRPr="00620897" w:rsidTr="005F67FB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CC2D4E" w:rsidRDefault="005F67FB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19.11.2024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67FB" w:rsidRPr="00620897" w:rsidTr="005F67FB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CC2D4E" w:rsidRDefault="005F67FB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26.11.2024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5F67FB" w:rsidRPr="00620897" w:rsidTr="005F67FB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CC2D4E" w:rsidRDefault="005F67FB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03.12.2024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67FB" w:rsidTr="005F67FB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CC2D4E" w:rsidRDefault="005F67FB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10.12.2024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</w:pPr>
          </w:p>
        </w:tc>
      </w:tr>
      <w:tr w:rsidR="005F67FB" w:rsidRPr="00620897" w:rsidTr="005F67FB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CC2D4E" w:rsidRDefault="005F67FB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17.12.2024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67FB" w:rsidTr="005F67FB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CC2D4E" w:rsidRDefault="005F67FB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24.12.2024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</w:pPr>
          </w:p>
        </w:tc>
      </w:tr>
      <w:tr w:rsidR="005F67FB" w:rsidRPr="00620897" w:rsidTr="005F67FB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транспорт: рисуем или создаем в </w:t>
            </w:r>
            <w:proofErr w:type="spellStart"/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фантастический транспорт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CC2D4E" w:rsidRDefault="005F67FB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14.01.2025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67FB" w:rsidRPr="00620897" w:rsidTr="005F67FB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CC2D4E" w:rsidRDefault="005F67FB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21.01.2025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F67FB" w:rsidRPr="00620897" w:rsidTr="005F67FB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цирке: рисуем на тему «В цирке»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CC2D4E" w:rsidRDefault="005F67FB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28.01.2025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67FB" w:rsidRPr="00620897" w:rsidTr="005F67FB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CC2D4E" w:rsidRDefault="005F67FB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04.02.2025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7FB" w:rsidRPr="00620897" w:rsidTr="005F67FB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CC2D4E" w:rsidRDefault="005F67FB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11.02.2025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67FB" w:rsidRPr="00620897" w:rsidTr="005F67FB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CC2D4E" w:rsidRDefault="005F67FB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18.02.2025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7FB" w:rsidRPr="00620897" w:rsidTr="005F67FB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CC2D4E" w:rsidRDefault="005F67FB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25.02.2025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7FB" w:rsidRPr="00620897" w:rsidTr="005F67FB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CC2D4E" w:rsidRDefault="005F67FB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04.03.2025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5F67FB" w:rsidTr="005F67FB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CC2D4E" w:rsidRDefault="005F67FB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11.03.2025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</w:pPr>
          </w:p>
        </w:tc>
      </w:tr>
      <w:tr w:rsidR="005F67FB" w:rsidTr="005F67FB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CC2D4E" w:rsidRDefault="005F67FB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18.03.2025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</w:pPr>
          </w:p>
        </w:tc>
      </w:tr>
      <w:tr w:rsidR="005F67FB" w:rsidRPr="00620897" w:rsidTr="005F67FB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CC2D4E" w:rsidRDefault="005F67FB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01.04.2025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67FB" w:rsidRPr="00620897" w:rsidTr="005F67FB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CC2D4E" w:rsidRDefault="005F67FB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08.04.2025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F67FB" w:rsidRPr="00620897" w:rsidTr="005F67FB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CC2D4E" w:rsidRDefault="005F67FB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15.04.2025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5F67FB" w:rsidRPr="00620897" w:rsidTr="005F67FB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CC2D4E" w:rsidRDefault="005F67FB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22.04.2025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67FB" w:rsidTr="005F67FB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CC2D4E" w:rsidRDefault="005F67FB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29.04.2025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</w:pPr>
          </w:p>
        </w:tc>
      </w:tr>
      <w:tr w:rsidR="005F67FB" w:rsidRPr="00620897" w:rsidTr="005F67FB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Картина-натюрморт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CC2D4E" w:rsidRDefault="005F67FB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06.05.2025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5F67FB" w:rsidTr="005F67FB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CC2D4E" w:rsidRDefault="005F67FB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13.05.2025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</w:pPr>
          </w:p>
        </w:tc>
      </w:tr>
      <w:tr w:rsidR="005F67FB" w:rsidRPr="00620897" w:rsidTr="005F67FB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CC2D4E" w:rsidRDefault="005F67FB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20.05.2025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5F67FB" w:rsidRPr="00620897" w:rsidTr="005F67FB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F67FB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5F67FB" w:rsidRPr="008E74FC" w:rsidRDefault="006208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="005F67FB"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5F67FB" w:rsidRPr="00620897" w:rsidRDefault="005F67FB">
            <w:pPr>
              <w:spacing w:after="0"/>
              <w:ind w:left="135"/>
              <w:jc w:val="center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08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67FB" w:rsidRPr="00620897" w:rsidRDefault="005F67F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67FB" w:rsidRPr="00620897" w:rsidRDefault="005F67F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F67FB" w:rsidRPr="00620897" w:rsidRDefault="005F67FB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val="ru-RU" w:eastAsia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F67FB" w:rsidRPr="00620897" w:rsidRDefault="005F67FB">
            <w:pPr>
              <w:spacing w:after="0"/>
              <w:ind w:left="135"/>
              <w:rPr>
                <w:lang w:val="ru-RU"/>
              </w:rPr>
            </w:pPr>
          </w:p>
        </w:tc>
      </w:tr>
      <w:tr w:rsidR="00001A92" w:rsidRPr="00620897" w:rsidTr="005F67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1A92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001A92" w:rsidRPr="00620897" w:rsidRDefault="005F67FB">
            <w:pPr>
              <w:spacing w:after="0"/>
              <w:ind w:left="135"/>
              <w:jc w:val="center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08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1A92" w:rsidRPr="00620897" w:rsidRDefault="005F67FB">
            <w:pPr>
              <w:spacing w:after="0"/>
              <w:ind w:left="135"/>
              <w:jc w:val="center"/>
              <w:rPr>
                <w:lang w:val="ru-RU"/>
              </w:rPr>
            </w:pPr>
            <w:r w:rsidRPr="006208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1A92" w:rsidRPr="00620897" w:rsidRDefault="005F67FB">
            <w:pPr>
              <w:spacing w:after="0"/>
              <w:ind w:left="135"/>
              <w:jc w:val="center"/>
              <w:rPr>
                <w:lang w:val="ru-RU"/>
              </w:rPr>
            </w:pPr>
            <w:r w:rsidRPr="006208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1A92" w:rsidRPr="00620897" w:rsidRDefault="00001A92">
            <w:pPr>
              <w:rPr>
                <w:lang w:val="ru-RU"/>
              </w:rPr>
            </w:pPr>
          </w:p>
        </w:tc>
      </w:tr>
    </w:tbl>
    <w:p w:rsidR="00001A92" w:rsidRPr="00620897" w:rsidRDefault="00001A92">
      <w:pPr>
        <w:rPr>
          <w:lang w:val="ru-RU"/>
        </w:rPr>
        <w:sectPr w:rsidR="00001A92" w:rsidRPr="006208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1A92" w:rsidRPr="00620897" w:rsidRDefault="005F67FB">
      <w:pPr>
        <w:spacing w:after="0"/>
        <w:ind w:left="120"/>
        <w:rPr>
          <w:lang w:val="ru-RU"/>
        </w:rPr>
      </w:pPr>
      <w:r w:rsidRPr="0062089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8"/>
        <w:gridCol w:w="3414"/>
        <w:gridCol w:w="1102"/>
        <w:gridCol w:w="1841"/>
        <w:gridCol w:w="1910"/>
        <w:gridCol w:w="1347"/>
        <w:gridCol w:w="3478"/>
      </w:tblGrid>
      <w:tr w:rsidR="00001A92" w:rsidTr="008E74FC">
        <w:trPr>
          <w:trHeight w:val="144"/>
          <w:tblCellSpacing w:w="20" w:type="nil"/>
        </w:trPr>
        <w:tc>
          <w:tcPr>
            <w:tcW w:w="10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1A92" w:rsidRPr="00620897" w:rsidRDefault="005F67FB">
            <w:pPr>
              <w:spacing w:after="0"/>
              <w:ind w:left="135"/>
              <w:rPr>
                <w:lang w:val="ru-RU"/>
              </w:rPr>
            </w:pPr>
            <w:r w:rsidRPr="006208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</w:t>
            </w:r>
            <w:proofErr w:type="spellStart"/>
            <w:proofErr w:type="gramStart"/>
            <w:r w:rsidRPr="006208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proofErr w:type="spellEnd"/>
            <w:proofErr w:type="gramEnd"/>
            <w:r w:rsidRPr="006208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</w:t>
            </w:r>
            <w:proofErr w:type="spellStart"/>
            <w:r w:rsidRPr="006208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proofErr w:type="spellEnd"/>
            <w:r w:rsidRPr="006208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</w:p>
          <w:p w:rsidR="00001A92" w:rsidRPr="00620897" w:rsidRDefault="00001A9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8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1A92" w:rsidRPr="00620897" w:rsidRDefault="005F67FB">
            <w:pPr>
              <w:spacing w:after="0"/>
              <w:ind w:left="135"/>
              <w:rPr>
                <w:lang w:val="ru-RU"/>
              </w:rPr>
            </w:pPr>
            <w:r w:rsidRPr="006208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001A92" w:rsidRPr="00620897" w:rsidRDefault="00001A9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1A92" w:rsidRPr="00620897" w:rsidRDefault="005F67FB">
            <w:pPr>
              <w:spacing w:after="0"/>
              <w:rPr>
                <w:lang w:val="ru-RU"/>
              </w:rPr>
            </w:pPr>
            <w:r w:rsidRPr="006208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1A92" w:rsidRPr="00620897" w:rsidRDefault="005F67FB">
            <w:pPr>
              <w:spacing w:after="0"/>
              <w:ind w:left="135"/>
              <w:rPr>
                <w:lang w:val="ru-RU"/>
              </w:rPr>
            </w:pPr>
            <w:r w:rsidRPr="006208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 w:rsidR="00001A92" w:rsidRPr="00620897" w:rsidRDefault="00001A9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  <w:ind w:left="135"/>
            </w:pPr>
            <w:r w:rsidRPr="006208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1A92" w:rsidRDefault="00001A92">
            <w:pPr>
              <w:spacing w:after="0"/>
              <w:ind w:left="135"/>
            </w:pPr>
          </w:p>
        </w:tc>
      </w:tr>
      <w:tr w:rsidR="00001A92" w:rsidTr="008E74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1A92" w:rsidRDefault="00001A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1A92" w:rsidRDefault="00001A92"/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1A92" w:rsidRDefault="00001A9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1A92" w:rsidRDefault="00001A9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1A92" w:rsidRDefault="00001A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1A92" w:rsidRDefault="00001A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1A92" w:rsidRDefault="00001A92"/>
        </w:tc>
      </w:tr>
      <w:tr w:rsidR="008E74FC" w:rsidRPr="00620897" w:rsidTr="008E74F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8E74FC" w:rsidRPr="008E74FC" w:rsidRDefault="008E74FC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E74FC" w:rsidRPr="00CC2D4E" w:rsidRDefault="008E74FC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03.09.2024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CC2D4E" w:rsidRPr="00CC2D4E" w:rsidRDefault="008E74FC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  <w:t xml:space="preserve">[[Библиотека ЦОК </w:t>
            </w:r>
            <w:hyperlink r:id="rId45" w:history="1"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://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m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edsoo</w:t>
              </w:r>
              <w:proofErr w:type="spellEnd"/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ru</w:t>
              </w:r>
              <w:proofErr w:type="spellEnd"/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/8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a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14</w:t>
              </w:r>
              <w:proofErr w:type="spellStart"/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fe</w:t>
              </w:r>
              <w:proofErr w:type="spellEnd"/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78</w:t>
              </w:r>
            </w:hyperlink>
            <w:r w:rsidRPr="00CC2D4E"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  <w:t>]]</w:t>
            </w:r>
          </w:p>
        </w:tc>
      </w:tr>
      <w:tr w:rsidR="008E74FC" w:rsidRPr="00620897" w:rsidTr="008E74F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8E74FC" w:rsidRPr="008E74FC" w:rsidRDefault="008E74FC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E74FC" w:rsidRPr="00CC2D4E" w:rsidRDefault="008E74FC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10.09.2024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CC2D4E" w:rsidRPr="00CC2D4E" w:rsidRDefault="008E74FC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  <w:t xml:space="preserve">[[Библиотека ЦОК </w:t>
            </w:r>
            <w:hyperlink r:id="rId46" w:history="1"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://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m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edsoo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ru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/8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a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14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d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4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ca</w:t>
              </w:r>
            </w:hyperlink>
            <w:r w:rsidRPr="00CC2D4E"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  <w:t xml:space="preserve"> </w:t>
            </w:r>
            <w:hyperlink r:id="rId47" w:history="1"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://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m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edsoo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ru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/8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a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14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dd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4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</w:t>
              </w:r>
            </w:hyperlink>
            <w:r w:rsidRPr="00CC2D4E"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  <w:t xml:space="preserve"> </w:t>
            </w:r>
            <w:hyperlink r:id="rId48" w:history="1"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://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m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edsoo</w:t>
              </w:r>
              <w:proofErr w:type="spellEnd"/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ru</w:t>
              </w:r>
              <w:proofErr w:type="spellEnd"/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/8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a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150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90</w:t>
              </w:r>
            </w:hyperlink>
            <w:r w:rsidRPr="00CC2D4E"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  <w:t>]]</w:t>
            </w:r>
          </w:p>
        </w:tc>
      </w:tr>
      <w:tr w:rsidR="008E74FC" w:rsidRPr="00620897" w:rsidTr="008E74F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8E74FC" w:rsidRPr="008E74FC" w:rsidRDefault="008E74FC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E74FC" w:rsidRPr="00CC2D4E" w:rsidRDefault="008E74FC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17.09.2024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CC2D4E" w:rsidRPr="00CC2D4E" w:rsidRDefault="008E74FC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  <w:t xml:space="preserve">[[Библиотека ЦОК </w:t>
            </w:r>
            <w:hyperlink r:id="rId49" w:history="1"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://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m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edsoo</w:t>
              </w:r>
              <w:proofErr w:type="spellEnd"/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ru</w:t>
              </w:r>
              <w:proofErr w:type="spellEnd"/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/8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a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14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f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630</w:t>
              </w:r>
            </w:hyperlink>
            <w:r w:rsidRPr="00CC2D4E"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  <w:t>]]</w:t>
            </w:r>
          </w:p>
        </w:tc>
      </w:tr>
      <w:tr w:rsidR="008E74FC" w:rsidRPr="00620897" w:rsidTr="008E74F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8E74FC" w:rsidRPr="008E74FC" w:rsidRDefault="008E74FC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E74FC" w:rsidRPr="00CC2D4E" w:rsidRDefault="008E74FC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24.09.2024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CC2D4E" w:rsidRPr="00CC2D4E" w:rsidRDefault="008E74FC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  <w:t xml:space="preserve">[[Библиотека ЦОК </w:t>
            </w:r>
            <w:hyperlink r:id="rId50" w:history="1"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://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m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edsoo</w:t>
              </w:r>
              <w:proofErr w:type="spellEnd"/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ru</w:t>
              </w:r>
              <w:proofErr w:type="spellEnd"/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/8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a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151070</w:t>
              </w:r>
            </w:hyperlink>
            <w:r w:rsidRPr="00CC2D4E"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  <w:t>]]</w:t>
            </w:r>
          </w:p>
        </w:tc>
      </w:tr>
      <w:tr w:rsidR="008E74FC" w:rsidRPr="00620897" w:rsidTr="008E74F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8E74FC" w:rsidRPr="008E74FC" w:rsidRDefault="008E74FC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E74FC" w:rsidRPr="00CC2D4E" w:rsidRDefault="008E74FC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01.10.2024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CC2D4E" w:rsidRPr="00CC2D4E" w:rsidRDefault="008E74FC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  <w:t xml:space="preserve">[[Библиотека ЦОК </w:t>
            </w:r>
            <w:hyperlink r:id="rId51" w:history="1"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://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m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edsoo</w:t>
              </w:r>
              <w:proofErr w:type="spellEnd"/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ru</w:t>
              </w:r>
              <w:proofErr w:type="spellEnd"/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/8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a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14</w:t>
              </w:r>
              <w:proofErr w:type="spellStart"/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eafa</w:t>
              </w:r>
              <w:proofErr w:type="spellEnd"/>
            </w:hyperlink>
            <w:r w:rsidRPr="00CC2D4E"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  <w:t>]]</w:t>
            </w:r>
          </w:p>
        </w:tc>
      </w:tr>
      <w:tr w:rsidR="008E74FC" w:rsidTr="008E74F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8E74FC" w:rsidRPr="008E74FC" w:rsidRDefault="008E74FC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E74FC" w:rsidRPr="00CC2D4E" w:rsidRDefault="008E74FC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08.10.2024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CC2D4E" w:rsidRPr="00CC2D4E" w:rsidRDefault="00620897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E74FC" w:rsidRPr="00620897" w:rsidTr="008E74F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8E74FC" w:rsidRPr="008E74FC" w:rsidRDefault="008E74FC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E74FC" w:rsidRPr="00CC2D4E" w:rsidRDefault="008E74FC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15.10.2024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CC2D4E" w:rsidRPr="00CC2D4E" w:rsidRDefault="008E74FC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  <w:t xml:space="preserve">[[Библиотека ЦОК </w:t>
            </w:r>
            <w:hyperlink r:id="rId52" w:history="1"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://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m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edsoo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ru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/8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a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14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ec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6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c</w:t>
              </w:r>
            </w:hyperlink>
            <w:r w:rsidRPr="00CC2D4E"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  <w:t xml:space="preserve"> </w:t>
            </w:r>
            <w:hyperlink r:id="rId53" w:history="1"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://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m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edsoo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ru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/8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a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14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ede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8</w:t>
              </w:r>
            </w:hyperlink>
            <w:r w:rsidRPr="00CC2D4E"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  <w:t>]]</w:t>
            </w:r>
          </w:p>
        </w:tc>
      </w:tr>
      <w:tr w:rsidR="008E74FC" w:rsidRPr="00620897" w:rsidTr="008E74F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8E74FC" w:rsidRPr="008E74FC" w:rsidRDefault="008E74FC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E74FC" w:rsidRPr="00CC2D4E" w:rsidRDefault="008E74FC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22.10.2024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CC2D4E" w:rsidRPr="00CC2D4E" w:rsidRDefault="008E74FC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  <w:t xml:space="preserve">[[Библиотека ЦОК </w:t>
            </w:r>
            <w:hyperlink r:id="rId54" w:history="1"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://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m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edsoo</w:t>
              </w:r>
              <w:proofErr w:type="spellEnd"/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ru</w:t>
              </w:r>
              <w:proofErr w:type="spellEnd"/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/8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a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14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302</w:t>
              </w:r>
            </w:hyperlink>
            <w:r w:rsidRPr="00CC2D4E"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  <w:t>]]</w:t>
            </w:r>
          </w:p>
        </w:tc>
      </w:tr>
      <w:tr w:rsidR="008E74FC" w:rsidRPr="00620897" w:rsidTr="008E74F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8E74FC" w:rsidRPr="008E74FC" w:rsidRDefault="008E74FC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E74FC" w:rsidRPr="00CC2D4E" w:rsidRDefault="008E74FC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12.11.2024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CC2D4E" w:rsidRPr="00CC2D4E" w:rsidRDefault="008E74FC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  <w:t xml:space="preserve">[[Библиотека ЦОК </w:t>
            </w:r>
            <w:hyperlink r:id="rId55" w:history="1"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://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m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edsoo</w:t>
              </w:r>
              <w:proofErr w:type="spellEnd"/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ru</w:t>
              </w:r>
              <w:proofErr w:type="spellEnd"/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/8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a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14</w:t>
              </w:r>
              <w:proofErr w:type="spellStart"/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fcca</w:t>
              </w:r>
              <w:proofErr w:type="spellEnd"/>
            </w:hyperlink>
            <w:r w:rsidRPr="00CC2D4E"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  <w:t>]]</w:t>
            </w:r>
          </w:p>
        </w:tc>
      </w:tr>
      <w:tr w:rsidR="008E74FC" w:rsidTr="008E74F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8E74FC" w:rsidRPr="008E74FC" w:rsidRDefault="008E74FC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E74FC" w:rsidRPr="00CC2D4E" w:rsidRDefault="008E74FC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19.11.2024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CC2D4E" w:rsidRPr="00CC2D4E" w:rsidRDefault="00620897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E74FC" w:rsidRPr="00620897" w:rsidTr="008E74F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8E74FC" w:rsidRPr="008E74FC" w:rsidRDefault="008E74FC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E74FC" w:rsidRPr="00CC2D4E" w:rsidRDefault="008E74FC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26.11.2024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CC2D4E" w:rsidRPr="00CC2D4E" w:rsidRDefault="008E74FC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  <w:t xml:space="preserve">[[Библиотека ЦОК </w:t>
            </w:r>
            <w:hyperlink r:id="rId56" w:history="1"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://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m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edsoo</w:t>
              </w:r>
              <w:proofErr w:type="spellEnd"/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ru</w:t>
              </w:r>
              <w:proofErr w:type="spellEnd"/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/8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a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14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f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838</w:t>
              </w:r>
            </w:hyperlink>
            <w:r w:rsidRPr="00CC2D4E"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  <w:t>]]</w:t>
            </w:r>
          </w:p>
        </w:tc>
      </w:tr>
      <w:tr w:rsidR="008E74FC" w:rsidRPr="00620897" w:rsidTr="008E74F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8E74FC" w:rsidRPr="008E74FC" w:rsidRDefault="008E74FC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E74FC" w:rsidRPr="00CC2D4E" w:rsidRDefault="008E74FC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03.12.2024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CC2D4E" w:rsidRPr="00CC2D4E" w:rsidRDefault="008E74FC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  <w:t xml:space="preserve">[[Библиотека ЦОК </w:t>
            </w:r>
            <w:hyperlink r:id="rId57" w:history="1"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://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m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edsoo</w:t>
              </w:r>
              <w:proofErr w:type="spellEnd"/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ru</w:t>
              </w:r>
              <w:proofErr w:type="spellEnd"/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/8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a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14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db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64</w:t>
              </w:r>
            </w:hyperlink>
            <w:r w:rsidRPr="00CC2D4E"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  <w:t>]]</w:t>
            </w:r>
          </w:p>
        </w:tc>
      </w:tr>
      <w:tr w:rsidR="008E74FC" w:rsidRPr="00620897" w:rsidTr="008E74F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8E74FC" w:rsidRPr="008E74FC" w:rsidRDefault="008E74FC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E74FC" w:rsidRPr="00CC2D4E" w:rsidRDefault="008E74FC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10.12.2024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CC2D4E" w:rsidRPr="00CC2D4E" w:rsidRDefault="008E74FC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  <w:t xml:space="preserve">[[Библиотека ЦОК </w:t>
            </w:r>
            <w:hyperlink r:id="rId58" w:history="1"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://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m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edsoo</w:t>
              </w:r>
              <w:proofErr w:type="spellEnd"/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ru</w:t>
              </w:r>
              <w:proofErr w:type="spellEnd"/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/8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a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14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d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7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b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8</w:t>
              </w:r>
            </w:hyperlink>
            <w:r w:rsidRPr="00CC2D4E"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  <w:t>]]</w:t>
            </w:r>
          </w:p>
        </w:tc>
      </w:tr>
      <w:tr w:rsidR="008E74FC" w:rsidTr="008E74F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8E74FC" w:rsidRPr="008E74FC" w:rsidRDefault="008E74FC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E74FC" w:rsidRPr="00CC2D4E" w:rsidRDefault="008E74FC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17.12.2024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CC2D4E" w:rsidRPr="00CC2D4E" w:rsidRDefault="00620897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E74FC" w:rsidTr="008E74F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8E74FC" w:rsidRPr="008E74FC" w:rsidRDefault="008E74FC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E74FC" w:rsidRPr="00CC2D4E" w:rsidRDefault="008E74FC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24.12.2024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CC2D4E" w:rsidRPr="00CC2D4E" w:rsidRDefault="00620897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E74FC" w:rsidTr="008E74F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8E74FC" w:rsidRPr="008E74FC" w:rsidRDefault="008E74FC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Владимир и Суздаль: </w:t>
            </w: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знакомимся с памятниками древнерусского зодчества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E74FC" w:rsidRPr="00CC2D4E" w:rsidRDefault="008E74FC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14.01.2025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CC2D4E" w:rsidRPr="00CC2D4E" w:rsidRDefault="00620897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E74FC" w:rsidTr="008E74F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8E74FC" w:rsidRPr="008E74FC" w:rsidRDefault="008E74FC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E74FC" w:rsidRPr="00CC2D4E" w:rsidRDefault="008E74FC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21.01.2025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CC2D4E" w:rsidRPr="00CC2D4E" w:rsidRDefault="00620897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E74FC" w:rsidRPr="00620897" w:rsidTr="008E74F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8E74FC" w:rsidRPr="008E74FC" w:rsidRDefault="008E74FC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E74FC" w:rsidRPr="00CC2D4E" w:rsidRDefault="008E74FC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28.01.2025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CC2D4E" w:rsidRPr="00CC2D4E" w:rsidRDefault="008E74FC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  <w:t xml:space="preserve">[[Библиотека ЦОК </w:t>
            </w:r>
            <w:hyperlink r:id="rId59" w:history="1"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://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m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edsoo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ru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/8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a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14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ec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6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c</w:t>
              </w:r>
            </w:hyperlink>
            <w:r w:rsidRPr="00CC2D4E"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  <w:t xml:space="preserve"> </w:t>
            </w:r>
            <w:hyperlink r:id="rId60" w:history="1"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://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m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edsoo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ru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/8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a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14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938</w:t>
              </w:r>
            </w:hyperlink>
            <w:r w:rsidRPr="00CC2D4E"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  <w:t>]]</w:t>
            </w:r>
          </w:p>
        </w:tc>
      </w:tr>
      <w:tr w:rsidR="008E74FC" w:rsidTr="008E74F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8E74FC" w:rsidRPr="008E74FC" w:rsidRDefault="008E74FC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E74FC" w:rsidRPr="00CC2D4E" w:rsidRDefault="008E74FC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04.02.2025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CC2D4E" w:rsidRPr="00CC2D4E" w:rsidRDefault="00620897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E74FC" w:rsidTr="008E74F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8E74FC" w:rsidRPr="008E74FC" w:rsidRDefault="008E74FC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E74FC" w:rsidRPr="00CC2D4E" w:rsidRDefault="008E74FC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11.02.2025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CC2D4E" w:rsidRPr="00CC2D4E" w:rsidRDefault="00620897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E74FC" w:rsidRPr="00620897" w:rsidTr="008E74F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8E74FC" w:rsidRPr="008E74FC" w:rsidRDefault="008E74FC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E74FC" w:rsidRPr="00CC2D4E" w:rsidRDefault="008E74FC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18.02.2025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CC2D4E" w:rsidRPr="00CC2D4E" w:rsidRDefault="008E74FC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  <w:t xml:space="preserve">[[Библиотека ЦОК </w:t>
            </w:r>
            <w:hyperlink r:id="rId61" w:history="1"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://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m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edsoo</w:t>
              </w:r>
              <w:proofErr w:type="spellEnd"/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ru</w:t>
              </w:r>
              <w:proofErr w:type="spellEnd"/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/8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a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14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f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036</w:t>
              </w:r>
            </w:hyperlink>
            <w:r w:rsidRPr="00CC2D4E"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  <w:t>]]</w:t>
            </w:r>
          </w:p>
        </w:tc>
      </w:tr>
      <w:tr w:rsidR="008E74FC" w:rsidRPr="00620897" w:rsidTr="008E74F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8E74FC" w:rsidRPr="008E74FC" w:rsidRDefault="008E74FC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E74FC" w:rsidRPr="00CC2D4E" w:rsidRDefault="008E74FC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25.02.2025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CC2D4E" w:rsidRPr="00CC2D4E" w:rsidRDefault="008E74FC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  <w:t xml:space="preserve">[[Библиотека ЦОК </w:t>
            </w:r>
            <w:hyperlink r:id="rId62" w:history="1"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://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m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edsoo</w:t>
              </w:r>
              <w:proofErr w:type="spellEnd"/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ru</w:t>
              </w:r>
              <w:proofErr w:type="spellEnd"/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/8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a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14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f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270</w:t>
              </w:r>
            </w:hyperlink>
            <w:r w:rsidRPr="00CC2D4E"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  <w:t>]]</w:t>
            </w:r>
          </w:p>
        </w:tc>
      </w:tr>
      <w:tr w:rsidR="008E74FC" w:rsidTr="008E74F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8E74FC" w:rsidRPr="008E74FC" w:rsidRDefault="008E74FC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E74FC" w:rsidRPr="00CC2D4E" w:rsidRDefault="008E74FC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04.03.2025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CC2D4E" w:rsidRPr="00CC2D4E" w:rsidRDefault="00620897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E74FC" w:rsidTr="008E74F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8E74FC" w:rsidRPr="008E74FC" w:rsidRDefault="008E74FC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пустыне: создаём образ города в пустыне с его архитектурными </w:t>
            </w: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особенностями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E74FC" w:rsidRPr="00CC2D4E" w:rsidRDefault="008E74FC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11.03.2025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CC2D4E" w:rsidRPr="00CC2D4E" w:rsidRDefault="00620897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E74FC" w:rsidRPr="00620897" w:rsidTr="008E74F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8E74FC" w:rsidRPr="008E74FC" w:rsidRDefault="008E74FC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E74FC" w:rsidRPr="00CC2D4E" w:rsidRDefault="008E74FC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18.03.2025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CC2D4E" w:rsidRPr="00CC2D4E" w:rsidRDefault="008E74FC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  <w:t xml:space="preserve">[[Библиотека ЦОК </w:t>
            </w:r>
            <w:hyperlink r:id="rId63" w:history="1"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://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m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edsoo</w:t>
              </w:r>
              <w:proofErr w:type="spellEnd"/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ru</w:t>
              </w:r>
              <w:proofErr w:type="spellEnd"/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/8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a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151584</w:t>
              </w:r>
            </w:hyperlink>
            <w:r w:rsidRPr="00CC2D4E"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  <w:t>]]</w:t>
            </w:r>
          </w:p>
        </w:tc>
      </w:tr>
      <w:tr w:rsidR="008E74FC" w:rsidRPr="00620897" w:rsidTr="008E74F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8E74FC" w:rsidRPr="008E74FC" w:rsidRDefault="008E74FC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E74FC" w:rsidRPr="00CC2D4E" w:rsidRDefault="008E74FC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01.04.2025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CC2D4E" w:rsidRPr="00CC2D4E" w:rsidRDefault="008E74FC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  <w:t xml:space="preserve">[[Библиотека ЦОК </w:t>
            </w:r>
            <w:hyperlink r:id="rId64" w:history="1"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://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m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edsoo</w:t>
              </w:r>
              <w:proofErr w:type="spellEnd"/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ru</w:t>
              </w:r>
              <w:proofErr w:type="spellEnd"/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/8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a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15074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c</w:t>
              </w:r>
            </w:hyperlink>
            <w:r w:rsidRPr="00CC2D4E"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  <w:t>]]</w:t>
            </w:r>
          </w:p>
        </w:tc>
      </w:tr>
      <w:tr w:rsidR="008E74FC" w:rsidRPr="00620897" w:rsidTr="008E74F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8E74FC" w:rsidRPr="008E74FC" w:rsidRDefault="008E74FC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E74FC" w:rsidRPr="00CC2D4E" w:rsidRDefault="008E74FC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08.04.2025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CC2D4E" w:rsidRPr="00CC2D4E" w:rsidRDefault="008E74FC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  <w:t xml:space="preserve">[[Библиотека ЦОК </w:t>
            </w:r>
            <w:hyperlink r:id="rId65" w:history="1"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://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m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edsoo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ru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/8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a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15088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c</w:t>
              </w:r>
            </w:hyperlink>
            <w:r w:rsidRPr="00CC2D4E"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  <w:t xml:space="preserve"> </w:t>
            </w:r>
            <w:hyperlink r:id="rId66" w:history="1"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://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m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edsoo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ru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/8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a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14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faa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4</w:t>
              </w:r>
            </w:hyperlink>
            <w:r w:rsidRPr="00CC2D4E"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  <w:t xml:space="preserve"> </w:t>
            </w:r>
            <w:hyperlink r:id="rId67" w:history="1"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://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m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edsoo</w:t>
              </w:r>
              <w:proofErr w:type="spellEnd"/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ru</w:t>
              </w:r>
              <w:proofErr w:type="spellEnd"/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/8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a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150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a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80</w:t>
              </w:r>
            </w:hyperlink>
            <w:r w:rsidRPr="00CC2D4E"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  <w:t>]]</w:t>
            </w:r>
          </w:p>
        </w:tc>
      </w:tr>
      <w:tr w:rsidR="008E74FC" w:rsidRPr="00620897" w:rsidTr="008E74F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8E74FC" w:rsidRPr="008E74FC" w:rsidRDefault="008E74FC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E74FC" w:rsidRPr="00CC2D4E" w:rsidRDefault="008E74FC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15.04.2025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CC2D4E" w:rsidRPr="00CC2D4E" w:rsidRDefault="008E74FC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  <w:t xml:space="preserve">[[Библиотека ЦОК </w:t>
            </w:r>
            <w:hyperlink r:id="rId68" w:history="1"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://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m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edsoo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ru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/8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a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151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a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7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a</w:t>
              </w:r>
            </w:hyperlink>
            <w:r w:rsidRPr="00CC2D4E"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  <w:t xml:space="preserve"> </w:t>
            </w:r>
            <w:hyperlink r:id="rId69" w:history="1"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://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m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edsoo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ru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/8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a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151318</w:t>
              </w:r>
            </w:hyperlink>
            <w:r w:rsidRPr="00CC2D4E"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  <w:t>]]</w:t>
            </w:r>
          </w:p>
        </w:tc>
      </w:tr>
      <w:tr w:rsidR="008E74FC" w:rsidRPr="00620897" w:rsidTr="008E74F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8E74FC" w:rsidRPr="008E74FC" w:rsidRDefault="008E74FC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E74FC" w:rsidRPr="00CC2D4E" w:rsidRDefault="008E74FC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22.04.2025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CC2D4E" w:rsidRPr="00CC2D4E" w:rsidRDefault="008E74FC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  <w:t xml:space="preserve">[[Библиотека ЦОК </w:t>
            </w:r>
            <w:hyperlink r:id="rId70" w:history="1"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://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m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edsoo</w:t>
              </w:r>
              <w:proofErr w:type="spellEnd"/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ru</w:t>
              </w:r>
              <w:proofErr w:type="spellEnd"/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/8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a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15006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c</w:t>
              </w:r>
            </w:hyperlink>
            <w:r w:rsidRPr="00CC2D4E"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  <w:t>]]</w:t>
            </w:r>
          </w:p>
        </w:tc>
      </w:tr>
      <w:tr w:rsidR="008E74FC" w:rsidTr="008E74F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8E74FC" w:rsidRPr="008E74FC" w:rsidRDefault="008E74FC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E74FC" w:rsidRPr="00CC2D4E" w:rsidRDefault="008E74FC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29.04.2025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CC2D4E" w:rsidRPr="00CC2D4E" w:rsidRDefault="00620897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E74FC" w:rsidTr="008E74F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8E74FC" w:rsidRPr="008E74FC" w:rsidRDefault="008E74FC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E74FC" w:rsidRPr="00CC2D4E" w:rsidRDefault="008E74FC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06.05.2025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CC2D4E" w:rsidRPr="00CC2D4E" w:rsidRDefault="00620897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E74FC" w:rsidRPr="00620897" w:rsidTr="008E74F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8E74FC" w:rsidRPr="008E74FC" w:rsidRDefault="008E74FC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создаем презентацию памятника героям и защитникам </w:t>
            </w: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Отечества, героям Великой Отечественной войны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E74FC" w:rsidRPr="00CC2D4E" w:rsidRDefault="008E74FC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13.05.2025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CC2D4E" w:rsidRPr="00CC2D4E" w:rsidRDefault="008E74FC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  <w:t xml:space="preserve">[[Библиотека ЦОК </w:t>
            </w:r>
            <w:hyperlink r:id="rId71" w:history="1"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://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m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edsoo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ru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/8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a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150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cb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0</w:t>
              </w:r>
            </w:hyperlink>
            <w:r w:rsidRPr="00CC2D4E"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  <w:t xml:space="preserve"> </w:t>
            </w:r>
            <w:hyperlink r:id="rId72" w:history="1"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://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m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edsoo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ru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/8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a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14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4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c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4</w:t>
              </w:r>
            </w:hyperlink>
            <w:r w:rsidRPr="00CC2D4E"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  <w:t>]]</w:t>
            </w:r>
          </w:p>
        </w:tc>
      </w:tr>
      <w:tr w:rsidR="008E74FC" w:rsidRPr="00620897" w:rsidTr="008E74F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4FC" w:rsidRDefault="008E74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E74FC" w:rsidRPr="00CC2D4E" w:rsidRDefault="008E74FC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20.05.2025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CC2D4E" w:rsidRPr="00CC2D4E" w:rsidRDefault="008E74FC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</w:pPr>
            <w:r w:rsidRPr="00CC2D4E"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  <w:t xml:space="preserve">[[Библиотека ЦОК </w:t>
            </w:r>
            <w:hyperlink r:id="rId73" w:history="1"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://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m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edsoo</w:t>
              </w:r>
              <w:proofErr w:type="spellEnd"/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ru</w:t>
              </w:r>
              <w:proofErr w:type="spellEnd"/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/8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a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14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6</w:t>
              </w:r>
              <w:r w:rsidRPr="00CC2D4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b</w:t>
              </w:r>
              <w:r w:rsidRPr="008E74FC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8</w:t>
              </w:r>
            </w:hyperlink>
            <w:r w:rsidRPr="00CC2D4E"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val="ru-RU" w:eastAsia="ru-RU"/>
              </w:rPr>
              <w:t>]]</w:t>
            </w:r>
          </w:p>
        </w:tc>
      </w:tr>
      <w:tr w:rsidR="00001A92" w:rsidRPr="00620897" w:rsidTr="008E74F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001A92" w:rsidRDefault="005F6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001A92" w:rsidRPr="008E74FC" w:rsidRDefault="006208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="005F67FB"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001A92" w:rsidRPr="00620897" w:rsidRDefault="005F67FB">
            <w:pPr>
              <w:spacing w:after="0"/>
              <w:ind w:left="135"/>
              <w:jc w:val="center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08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1A92" w:rsidRPr="00620897" w:rsidRDefault="00001A9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1A92" w:rsidRPr="00620897" w:rsidRDefault="00001A9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1A92" w:rsidRPr="00620897" w:rsidRDefault="00001A9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01A92" w:rsidRPr="00620897" w:rsidRDefault="00001A92">
            <w:pPr>
              <w:spacing w:after="0"/>
              <w:ind w:left="135"/>
              <w:rPr>
                <w:lang w:val="ru-RU"/>
              </w:rPr>
            </w:pPr>
          </w:p>
        </w:tc>
      </w:tr>
      <w:tr w:rsidR="00001A92" w:rsidRPr="00620897" w:rsidTr="008E74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1A92" w:rsidRPr="008E74FC" w:rsidRDefault="005F67FB">
            <w:pPr>
              <w:spacing w:after="0"/>
              <w:ind w:left="135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001A92" w:rsidRPr="00620897" w:rsidRDefault="005F67FB">
            <w:pPr>
              <w:spacing w:after="0"/>
              <w:ind w:left="135"/>
              <w:jc w:val="center"/>
              <w:rPr>
                <w:lang w:val="ru-RU"/>
              </w:rPr>
            </w:pPr>
            <w:r w:rsidRPr="008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08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1A92" w:rsidRPr="00620897" w:rsidRDefault="005F67FB">
            <w:pPr>
              <w:spacing w:after="0"/>
              <w:ind w:left="135"/>
              <w:jc w:val="center"/>
              <w:rPr>
                <w:lang w:val="ru-RU"/>
              </w:rPr>
            </w:pPr>
            <w:r w:rsidRPr="006208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1A92" w:rsidRPr="00620897" w:rsidRDefault="005F67FB">
            <w:pPr>
              <w:spacing w:after="0"/>
              <w:ind w:left="135"/>
              <w:jc w:val="center"/>
              <w:rPr>
                <w:lang w:val="ru-RU"/>
              </w:rPr>
            </w:pPr>
            <w:r w:rsidRPr="006208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1A92" w:rsidRPr="00620897" w:rsidRDefault="00001A92">
            <w:pPr>
              <w:rPr>
                <w:lang w:val="ru-RU"/>
              </w:rPr>
            </w:pPr>
          </w:p>
        </w:tc>
      </w:tr>
    </w:tbl>
    <w:p w:rsidR="00001A92" w:rsidRPr="00620897" w:rsidRDefault="00001A92">
      <w:pPr>
        <w:rPr>
          <w:lang w:val="ru-RU"/>
        </w:rPr>
        <w:sectPr w:rsidR="00001A92" w:rsidRPr="006208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1A92" w:rsidRPr="00620897" w:rsidRDefault="005F67FB">
      <w:pPr>
        <w:spacing w:after="0"/>
        <w:ind w:left="120"/>
        <w:rPr>
          <w:lang w:val="ru-RU"/>
        </w:rPr>
      </w:pPr>
      <w:bookmarkStart w:id="14" w:name="block-39374908"/>
      <w:bookmarkEnd w:id="13"/>
      <w:r w:rsidRPr="0062089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01A92" w:rsidRDefault="005F67FB">
      <w:pPr>
        <w:spacing w:after="0" w:line="480" w:lineRule="auto"/>
        <w:ind w:left="120"/>
      </w:pPr>
      <w:r w:rsidRPr="00620897">
        <w:rPr>
          <w:rFonts w:ascii="Times New Roman" w:hAnsi="Times New Roman"/>
          <w:b/>
          <w:color w:val="000000"/>
          <w:sz w:val="28"/>
          <w:lang w:val="ru-RU"/>
        </w:rPr>
        <w:t>ОБЯЗАТ</w:t>
      </w:r>
      <w:r>
        <w:rPr>
          <w:rFonts w:ascii="Times New Roman" w:hAnsi="Times New Roman"/>
          <w:b/>
          <w:color w:val="000000"/>
          <w:sz w:val="28"/>
        </w:rPr>
        <w:t>ЕЛЬНЫЕ УЧЕБНЫЕ МАТЕРИАЛЫ ДЛЯ УЧЕНИКА</w:t>
      </w:r>
    </w:p>
    <w:p w:rsidR="00001A92" w:rsidRDefault="00001A92">
      <w:pPr>
        <w:spacing w:after="0" w:line="480" w:lineRule="auto"/>
        <w:ind w:left="120"/>
      </w:pPr>
    </w:p>
    <w:p w:rsidR="00001A92" w:rsidRDefault="00001A92">
      <w:pPr>
        <w:spacing w:after="0" w:line="480" w:lineRule="auto"/>
        <w:ind w:left="120"/>
      </w:pPr>
    </w:p>
    <w:p w:rsidR="00001A92" w:rsidRDefault="00001A92">
      <w:pPr>
        <w:spacing w:after="0"/>
        <w:ind w:left="120"/>
      </w:pPr>
    </w:p>
    <w:p w:rsidR="00001A92" w:rsidRDefault="005F67F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01A92" w:rsidRDefault="00001A92">
      <w:pPr>
        <w:spacing w:after="0" w:line="480" w:lineRule="auto"/>
        <w:ind w:left="120"/>
      </w:pPr>
    </w:p>
    <w:p w:rsidR="00001A92" w:rsidRDefault="00001A92">
      <w:pPr>
        <w:spacing w:after="0"/>
        <w:ind w:left="120"/>
      </w:pPr>
    </w:p>
    <w:p w:rsidR="00001A92" w:rsidRPr="008E74FC" w:rsidRDefault="005F67FB">
      <w:pPr>
        <w:spacing w:after="0" w:line="480" w:lineRule="auto"/>
        <w:ind w:left="120"/>
        <w:rPr>
          <w:lang w:val="ru-RU"/>
        </w:rPr>
      </w:pPr>
      <w:r w:rsidRPr="008E74F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01A92" w:rsidRPr="008E74FC" w:rsidRDefault="00001A92">
      <w:pPr>
        <w:spacing w:after="0" w:line="480" w:lineRule="auto"/>
        <w:ind w:left="120"/>
        <w:rPr>
          <w:lang w:val="ru-RU"/>
        </w:rPr>
      </w:pPr>
    </w:p>
    <w:p w:rsidR="00001A92" w:rsidRPr="008E74FC" w:rsidRDefault="00001A92">
      <w:pPr>
        <w:rPr>
          <w:lang w:val="ru-RU"/>
        </w:rPr>
        <w:sectPr w:rsidR="00001A92" w:rsidRPr="008E74FC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0864D7" w:rsidRPr="008E74FC" w:rsidRDefault="000864D7">
      <w:pPr>
        <w:rPr>
          <w:lang w:val="ru-RU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661131406992472463403399306529426389103633061488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11.02.2025 по 11.02.2026</w:t>
            </w:r>
          </w:p>
        </w:tc>
      </w:tr>
    </w:tbl>
    <w:sectPr xmlns:w="http://schemas.openxmlformats.org/wordprocessingml/2006/main" w:rsidR="000864D7" w:rsidRPr="008E74FC" w:rsidSect="00001A92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826">
    <w:multiLevelType w:val="hybridMultilevel"/>
    <w:lvl w:ilvl="0" w:tplc="46547691">
      <w:start w:val="1"/>
      <w:numFmt w:val="decimal"/>
      <w:lvlText w:val="%1."/>
      <w:lvlJc w:val="left"/>
      <w:pPr>
        <w:ind w:left="720" w:hanging="360"/>
      </w:pPr>
    </w:lvl>
    <w:lvl w:ilvl="1" w:tplc="46547691" w:tentative="1">
      <w:start w:val="1"/>
      <w:numFmt w:val="lowerLetter"/>
      <w:lvlText w:val="%2."/>
      <w:lvlJc w:val="left"/>
      <w:pPr>
        <w:ind w:left="1440" w:hanging="360"/>
      </w:pPr>
    </w:lvl>
    <w:lvl w:ilvl="2" w:tplc="46547691" w:tentative="1">
      <w:start w:val="1"/>
      <w:numFmt w:val="lowerRoman"/>
      <w:lvlText w:val="%3."/>
      <w:lvlJc w:val="right"/>
      <w:pPr>
        <w:ind w:left="2160" w:hanging="180"/>
      </w:pPr>
    </w:lvl>
    <w:lvl w:ilvl="3" w:tplc="46547691" w:tentative="1">
      <w:start w:val="1"/>
      <w:numFmt w:val="decimal"/>
      <w:lvlText w:val="%4."/>
      <w:lvlJc w:val="left"/>
      <w:pPr>
        <w:ind w:left="2880" w:hanging="360"/>
      </w:pPr>
    </w:lvl>
    <w:lvl w:ilvl="4" w:tplc="46547691" w:tentative="1">
      <w:start w:val="1"/>
      <w:numFmt w:val="lowerLetter"/>
      <w:lvlText w:val="%5."/>
      <w:lvlJc w:val="left"/>
      <w:pPr>
        <w:ind w:left="3600" w:hanging="360"/>
      </w:pPr>
    </w:lvl>
    <w:lvl w:ilvl="5" w:tplc="46547691" w:tentative="1">
      <w:start w:val="1"/>
      <w:numFmt w:val="lowerRoman"/>
      <w:lvlText w:val="%6."/>
      <w:lvlJc w:val="right"/>
      <w:pPr>
        <w:ind w:left="4320" w:hanging="180"/>
      </w:pPr>
    </w:lvl>
    <w:lvl w:ilvl="6" w:tplc="46547691" w:tentative="1">
      <w:start w:val="1"/>
      <w:numFmt w:val="decimal"/>
      <w:lvlText w:val="%7."/>
      <w:lvlJc w:val="left"/>
      <w:pPr>
        <w:ind w:left="5040" w:hanging="360"/>
      </w:pPr>
    </w:lvl>
    <w:lvl w:ilvl="7" w:tplc="46547691" w:tentative="1">
      <w:start w:val="1"/>
      <w:numFmt w:val="lowerLetter"/>
      <w:lvlText w:val="%8."/>
      <w:lvlJc w:val="left"/>
      <w:pPr>
        <w:ind w:left="5760" w:hanging="360"/>
      </w:pPr>
    </w:lvl>
    <w:lvl w:ilvl="8" w:tplc="465476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25">
    <w:multiLevelType w:val="hybridMultilevel"/>
    <w:lvl w:ilvl="0" w:tplc="322344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102568D"/>
    <w:multiLevelType w:val="multilevel"/>
    <w:tmpl w:val="4F168F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645F7E"/>
    <w:multiLevelType w:val="multilevel"/>
    <w:tmpl w:val="3B8CEC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4819D9"/>
    <w:multiLevelType w:val="multilevel"/>
    <w:tmpl w:val="BC22EE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58E73E0"/>
    <w:multiLevelType w:val="multilevel"/>
    <w:tmpl w:val="4DC4C6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397E23"/>
    <w:multiLevelType w:val="multilevel"/>
    <w:tmpl w:val="A13E52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470945"/>
    <w:multiLevelType w:val="multilevel"/>
    <w:tmpl w:val="B1F462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27825">
    <w:abstractNumId w:val="27825"/>
  </w:num>
  <w:num w:numId="27826">
    <w:abstractNumId w:val="27826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001A92"/>
    <w:rsid w:val="00001A92"/>
    <w:rsid w:val="000864D7"/>
    <w:rsid w:val="00462B85"/>
    <w:rsid w:val="005F67FB"/>
    <w:rsid w:val="00620897"/>
    <w:rsid w:val="008E7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01A9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01A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af2c" TargetMode="External"/><Relationship Id="rId26" Type="http://schemas.openxmlformats.org/officeDocument/2006/relationships/hyperlink" Target="https://m.edsoo.ru/8a14b490" TargetMode="External"/><Relationship Id="rId39" Type="http://schemas.openxmlformats.org/officeDocument/2006/relationships/hyperlink" Target="https://m.edsoo.ru/8a14ca48" TargetMode="External"/><Relationship Id="rId21" Type="http://schemas.openxmlformats.org/officeDocument/2006/relationships/hyperlink" Target="https://m.edsoo.ru/8a14b2c4" TargetMode="External"/><Relationship Id="rId34" Type="http://schemas.openxmlformats.org/officeDocument/2006/relationships/hyperlink" Target="https://m.edsoo.ru/8a14996a" TargetMode="External"/><Relationship Id="rId42" Type="http://schemas.openxmlformats.org/officeDocument/2006/relationships/hyperlink" Target="https://m.edsoo.ru/8a149eb0" TargetMode="External"/><Relationship Id="rId47" Type="http://schemas.openxmlformats.org/officeDocument/2006/relationships/hyperlink" Target="https://m.edsoo.ru/8a14dd4e" TargetMode="External"/><Relationship Id="rId50" Type="http://schemas.openxmlformats.org/officeDocument/2006/relationships/hyperlink" Target="https://m.edsoo.ru/8a151070" TargetMode="External"/><Relationship Id="rId55" Type="http://schemas.openxmlformats.org/officeDocument/2006/relationships/hyperlink" Target="https://m.edsoo.ru/8a14fcca" TargetMode="External"/><Relationship Id="rId63" Type="http://schemas.openxmlformats.org/officeDocument/2006/relationships/hyperlink" Target="https://m.edsoo.ru/8a151584" TargetMode="External"/><Relationship Id="rId68" Type="http://schemas.openxmlformats.org/officeDocument/2006/relationships/hyperlink" Target="https://m.edsoo.ru/8a151a7a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50cb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8a1496ae" TargetMode="External"/><Relationship Id="rId29" Type="http://schemas.openxmlformats.org/officeDocument/2006/relationships/hyperlink" Target="https://m.edsoo.ru/8a14ba1c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929e" TargetMode="External"/><Relationship Id="rId32" Type="http://schemas.openxmlformats.org/officeDocument/2006/relationships/hyperlink" Target="https://m.edsoo.ru/8a14a45a" TargetMode="External"/><Relationship Id="rId37" Type="http://schemas.openxmlformats.org/officeDocument/2006/relationships/hyperlink" Target="https://m.edsoo.ru/8a14c71e" TargetMode="External"/><Relationship Id="rId40" Type="http://schemas.openxmlformats.org/officeDocument/2006/relationships/hyperlink" Target="https://m.edsoo.ru/8a149c3a" TargetMode="External"/><Relationship Id="rId45" Type="http://schemas.openxmlformats.org/officeDocument/2006/relationships/hyperlink" Target="https://m.edsoo.ru/8a14fe78" TargetMode="External"/><Relationship Id="rId53" Type="http://schemas.openxmlformats.org/officeDocument/2006/relationships/hyperlink" Target="https://m.edsoo.ru/8a14ede8" TargetMode="External"/><Relationship Id="rId58" Type="http://schemas.openxmlformats.org/officeDocument/2006/relationships/hyperlink" Target="https://m.edsoo.ru/8a14d7b8" TargetMode="External"/><Relationship Id="rId66" Type="http://schemas.openxmlformats.org/officeDocument/2006/relationships/hyperlink" Target="https://m.edsoo.ru/8a14faa4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29ea" TargetMode="External"/><Relationship Id="rId23" Type="http://schemas.openxmlformats.org/officeDocument/2006/relationships/hyperlink" Target="https://m.edsoo.ru/8a14c0e8" TargetMode="External"/><Relationship Id="rId28" Type="http://schemas.openxmlformats.org/officeDocument/2006/relationships/hyperlink" Target="https://m.edsoo.ru/8a14b8e6" TargetMode="External"/><Relationship Id="rId36" Type="http://schemas.openxmlformats.org/officeDocument/2006/relationships/hyperlink" Target="https://m.edsoo.ru/8a14a626" TargetMode="External"/><Relationship Id="rId49" Type="http://schemas.openxmlformats.org/officeDocument/2006/relationships/hyperlink" Target="https://m.edsoo.ru/8a14f630" TargetMode="External"/><Relationship Id="rId57" Type="http://schemas.openxmlformats.org/officeDocument/2006/relationships/hyperlink" Target="https://m.edsoo.ru/8a14db64" TargetMode="External"/><Relationship Id="rId61" Type="http://schemas.openxmlformats.org/officeDocument/2006/relationships/hyperlink" Target="https://m.edsoo.ru/8a14f036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8a14b166" TargetMode="External"/><Relationship Id="rId31" Type="http://schemas.openxmlformats.org/officeDocument/2006/relationships/hyperlink" Target="https://m.edsoo.ru/8a14a19e" TargetMode="External"/><Relationship Id="rId44" Type="http://schemas.openxmlformats.org/officeDocument/2006/relationships/hyperlink" Target="https://m.edsoo.ru/8a14acca" TargetMode="External"/><Relationship Id="rId52" Type="http://schemas.openxmlformats.org/officeDocument/2006/relationships/hyperlink" Target="https://m.edsoo.ru/8a14ec6c" TargetMode="External"/><Relationship Id="rId60" Type="http://schemas.openxmlformats.org/officeDocument/2006/relationships/hyperlink" Target="https://m.edsoo.ru/8a14e938" TargetMode="External"/><Relationship Id="rId65" Type="http://schemas.openxmlformats.org/officeDocument/2006/relationships/hyperlink" Target="https://m.edsoo.ru/8a15088c" TargetMode="External"/><Relationship Id="rId73" Type="http://schemas.openxmlformats.org/officeDocument/2006/relationships/hyperlink" Target="https://m.edsoo.ru/8a14e6b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94d8" TargetMode="External"/><Relationship Id="rId27" Type="http://schemas.openxmlformats.org/officeDocument/2006/relationships/hyperlink" Target="https://m.edsoo.ru/8a14b6e8" TargetMode="External"/><Relationship Id="rId30" Type="http://schemas.openxmlformats.org/officeDocument/2006/relationships/hyperlink" Target="https://m.edsoo.ru/8a14bd46" TargetMode="External"/><Relationship Id="rId35" Type="http://schemas.openxmlformats.org/officeDocument/2006/relationships/hyperlink" Target="https://m.edsoo.ru/8a14982a" TargetMode="External"/><Relationship Id="rId43" Type="http://schemas.openxmlformats.org/officeDocument/2006/relationships/hyperlink" Target="https://m.edsoo.ru/8a149abe" TargetMode="External"/><Relationship Id="rId48" Type="http://schemas.openxmlformats.org/officeDocument/2006/relationships/hyperlink" Target="https://m.edsoo.ru/8a150e90" TargetMode="External"/><Relationship Id="rId56" Type="http://schemas.openxmlformats.org/officeDocument/2006/relationships/hyperlink" Target="https://m.edsoo.ru/8a14f838" TargetMode="External"/><Relationship Id="rId64" Type="http://schemas.openxmlformats.org/officeDocument/2006/relationships/hyperlink" Target="https://m.edsoo.ru/8a15074c" TargetMode="External"/><Relationship Id="rId69" Type="http://schemas.openxmlformats.org/officeDocument/2006/relationships/hyperlink" Target="https://m.edsoo.ru/8a151318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afa" TargetMode="External"/><Relationship Id="rId72" Type="http://schemas.openxmlformats.org/officeDocument/2006/relationships/hyperlink" Target="https://m.edsoo.ru/8a14e4c4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932" TargetMode="External"/><Relationship Id="rId25" Type="http://schemas.openxmlformats.org/officeDocument/2006/relationships/hyperlink" Target="https://m.edsoo.ru/8a14c35e" TargetMode="External"/><Relationship Id="rId33" Type="http://schemas.openxmlformats.org/officeDocument/2006/relationships/hyperlink" Target="https://m.edsoo.ru/8a14a7f2" TargetMode="External"/><Relationship Id="rId38" Type="http://schemas.openxmlformats.org/officeDocument/2006/relationships/hyperlink" Target="https://m.edsoo.ru/8a14d0d8" TargetMode="External"/><Relationship Id="rId46" Type="http://schemas.openxmlformats.org/officeDocument/2006/relationships/hyperlink" Target="https://m.edsoo.ru/8a14d4ca" TargetMode="External"/><Relationship Id="rId59" Type="http://schemas.openxmlformats.org/officeDocument/2006/relationships/hyperlink" Target="https://m.edsoo.ru/8a14ec6c" TargetMode="External"/><Relationship Id="rId67" Type="http://schemas.openxmlformats.org/officeDocument/2006/relationships/hyperlink" Target="https://m.edsoo.ru/8a150a80" TargetMode="External"/><Relationship Id="rId20" Type="http://schemas.openxmlformats.org/officeDocument/2006/relationships/hyperlink" Target="https://m.edsoo.ru/8a14cd18" TargetMode="External"/><Relationship Id="rId41" Type="http://schemas.openxmlformats.org/officeDocument/2006/relationships/hyperlink" Target="https://m.edsoo.ru/8a14c890" TargetMode="External"/><Relationship Id="rId54" Type="http://schemas.openxmlformats.org/officeDocument/2006/relationships/hyperlink" Target="https://m.edsoo.ru/8a14e302" TargetMode="External"/><Relationship Id="rId62" Type="http://schemas.openxmlformats.org/officeDocument/2006/relationships/hyperlink" Target="https://m.edsoo.ru/8a14f270" TargetMode="External"/><Relationship Id="rId70" Type="http://schemas.openxmlformats.org/officeDocument/2006/relationships/hyperlink" Target="https://m.edsoo.ru/8a15006c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1892" TargetMode="External"/><Relationship Id="rId892973802" Type="http://schemas.openxmlformats.org/officeDocument/2006/relationships/footnotes" Target="footnotes.xml"/><Relationship Id="rId629538637" Type="http://schemas.openxmlformats.org/officeDocument/2006/relationships/endnotes" Target="endnotes.xml"/><Relationship Id="rId314934392" Type="http://schemas.openxmlformats.org/officeDocument/2006/relationships/comments" Target="comments.xml"/><Relationship Id="rId665305337" Type="http://schemas.microsoft.com/office/2011/relationships/commentsExtended" Target="commentsExtended.xml"/><Relationship Id="rId994512860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pgmpRYvxAh6EYElIrPzUwv3w6d4=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</SignatureValue>
  <KeyInfo>
    <X509Data>
      <X509Certificate>MIIFrjCCA5YCFHPOKFktVr+Yqyl6VKWB2rtaCVZwMA0GCSqGSIb3DQEBCwUAMIGQ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9"/>
            <mdssi:RelationshipReference SourceId="rId21"/>
            <mdssi:RelationshipReference SourceId="rId34"/>
            <mdssi:RelationshipReference SourceId="rId42"/>
            <mdssi:RelationshipReference SourceId="rId47"/>
            <mdssi:RelationshipReference SourceId="rId50"/>
            <mdssi:RelationshipReference SourceId="rId55"/>
            <mdssi:RelationshipReference SourceId="rId63"/>
            <mdssi:RelationshipReference SourceId="rId68"/>
            <mdssi:RelationshipReference SourceId="rId7"/>
            <mdssi:RelationshipReference SourceId="rId71"/>
            <mdssi:RelationshipReference SourceId="rId2"/>
            <mdssi:RelationshipReference SourceId="rId16"/>
            <mdssi:RelationshipReference SourceId="rId29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40"/>
            <mdssi:RelationshipReference SourceId="rId45"/>
            <mdssi:RelationshipReference SourceId="rId53"/>
            <mdssi:RelationshipReference SourceId="rId58"/>
            <mdssi:RelationshipReference SourceId="rId66"/>
            <mdssi:RelationshipReference SourceId="rId7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49"/>
            <mdssi:RelationshipReference SourceId="rId57"/>
            <mdssi:RelationshipReference SourceId="rId61"/>
            <mdssi:RelationshipReference SourceId="rId10"/>
            <mdssi:RelationshipReference SourceId="rId19"/>
            <mdssi:RelationshipReference SourceId="rId31"/>
            <mdssi:RelationshipReference SourceId="rId44"/>
            <mdssi:RelationshipReference SourceId="rId52"/>
            <mdssi:RelationshipReference SourceId="rId60"/>
            <mdssi:RelationshipReference SourceId="rId65"/>
            <mdssi:RelationshipReference SourceId="rId73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43"/>
            <mdssi:RelationshipReference SourceId="rId48"/>
            <mdssi:RelationshipReference SourceId="rId56"/>
            <mdssi:RelationshipReference SourceId="rId64"/>
            <mdssi:RelationshipReference SourceId="rId69"/>
            <mdssi:RelationshipReference SourceId="rId8"/>
            <mdssi:RelationshipReference SourceId="rId51"/>
            <mdssi:RelationshipReference SourceId="rId72"/>
            <mdssi:RelationshipReference SourceId="rId3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  <mdssi:RelationshipReference SourceId="rId46"/>
            <mdssi:RelationshipReference SourceId="rId59"/>
            <mdssi:RelationshipReference SourceId="rId67"/>
            <mdssi:RelationshipReference SourceId="rId20"/>
            <mdssi:RelationshipReference SourceId="rId41"/>
            <mdssi:RelationshipReference SourceId="rId54"/>
            <mdssi:RelationshipReference SourceId="rId62"/>
            <mdssi:RelationshipReference SourceId="rId70"/>
            <mdssi:RelationshipReference SourceId="rId75"/>
            <mdssi:RelationshipReference SourceId="rId1"/>
            <mdssi:RelationshipReference SourceId="rId6"/>
            <mdssi:RelationshipReference SourceId="rId892973802"/>
            <mdssi:RelationshipReference SourceId="rId629538637"/>
            <mdssi:RelationshipReference SourceId="rId314934392"/>
            <mdssi:RelationshipReference SourceId="rId665305337"/>
            <mdssi:RelationshipReference SourceId="rId994512860"/>
          </Transform>
          <Transform Algorithm="http://www.w3.org/TR/2001/REC-xml-c14n-20010315"/>
        </Transforms>
        <DigestMethod Algorithm="http://www.w3.org/2000/09/xmldsig#sha1"/>
        <DigestValue>5xS5EThL6t/AiqeeudtMsPOFew8=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TTShYw9qIPjAIklaUivRq3k8FuI=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zOTG5qYlT238PjkCC3ykCXoa4zA=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Y6U8VUqJMzoE3BPkeJq4OSAk44o=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aCMkl1VndK/4mNn2nbhQDH12XqA=</DigestValue>
      </Reference>
      <Reference URI="/word/styles.xml?ContentType=application/vnd.openxmlformats-officedocument.wordprocessingml.styles+xml">
        <DigestMethod Algorithm="http://www.w3.org/2000/09/xmldsig#sha1"/>
        <DigestValue>CkR+bpoz2aELbU6BNLDhSA+yaNc=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YTFuZ0NNnpIdfhsr3E7tcjRRtmA=</DigestValue>
      </Reference>
    </Manifest>
    <SignatureProperties>
      <SignatureProperty Id="idSignatureTime" Target="#idPackageSignature">
        <mdssi:SignatureTime>
          <mdssi:Format>YYYY-MM-DDThh:mm:ssTZD</mdssi:Format>
          <mdssi:Value>2025-02-11T11:32:57Z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391C8-5831-456A-B80D-E63CD06E5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50</Pages>
  <Words>11923</Words>
  <Characters>67965</Characters>
  <Application>Microsoft Office Word</Application>
  <DocSecurity>0</DocSecurity>
  <Lines>566</Lines>
  <Paragraphs>159</Paragraphs>
  <ScaleCrop>false</ScaleCrop>
  <Company/>
  <LinksUpToDate>false</LinksUpToDate>
  <CharactersWithSpaces>79729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2024-11-01T09:50:00Z</dcterms:created>
  <dcterms:modified xsi:type="dcterms:W3CDTF">2024-11-01T10:08:00Z</dcterms:modified>
</cp:coreProperties>
</file>