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83" w:rsidRPr="00DF1583" w:rsidRDefault="00DF1583" w:rsidP="00DF1583">
      <w:pPr>
        <w:spacing w:line="408" w:lineRule="auto"/>
        <w:ind w:left="120"/>
        <w:jc w:val="center"/>
        <w:rPr>
          <w:rFonts w:ascii="Calibri" w:eastAsia="Calibri" w:hAnsi="Calibri"/>
          <w:lang w:val="ru-RU"/>
        </w:rPr>
      </w:pPr>
      <w:r w:rsidRPr="00DF1583">
        <w:rPr>
          <w:rFonts w:eastAsia="Calibri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1583" w:rsidRPr="00DF1583" w:rsidRDefault="00DF1583" w:rsidP="00DF1583">
      <w:pPr>
        <w:spacing w:line="408" w:lineRule="auto"/>
        <w:ind w:left="120"/>
        <w:jc w:val="center"/>
        <w:rPr>
          <w:rFonts w:ascii="Calibri" w:eastAsia="Calibri" w:hAnsi="Calibri"/>
          <w:lang w:val="ru-RU"/>
        </w:rPr>
      </w:pPr>
      <w:r w:rsidRPr="00DF1583">
        <w:rPr>
          <w:rFonts w:eastAsia="Calibri"/>
          <w:b/>
          <w:color w:val="000000"/>
          <w:sz w:val="28"/>
          <w:lang w:val="ru-RU"/>
        </w:rPr>
        <w:t xml:space="preserve">‌‌‌ </w:t>
      </w:r>
    </w:p>
    <w:p w:rsidR="00DF1583" w:rsidRPr="00DF1583" w:rsidRDefault="00DF1583" w:rsidP="00DF1583">
      <w:pPr>
        <w:spacing w:line="408" w:lineRule="auto"/>
        <w:ind w:left="120"/>
        <w:jc w:val="center"/>
        <w:rPr>
          <w:rFonts w:ascii="Calibri" w:eastAsia="Calibri" w:hAnsi="Calibri"/>
          <w:lang w:val="ru-RU"/>
        </w:rPr>
      </w:pPr>
      <w:r w:rsidRPr="00DF1583">
        <w:rPr>
          <w:rFonts w:eastAsia="Calibri"/>
          <w:b/>
          <w:color w:val="000000"/>
          <w:sz w:val="28"/>
          <w:lang w:val="ru-RU"/>
        </w:rPr>
        <w:t>‌‌</w:t>
      </w:r>
      <w:r w:rsidRPr="00DF1583">
        <w:rPr>
          <w:rFonts w:eastAsia="Calibri"/>
          <w:color w:val="000000"/>
          <w:sz w:val="28"/>
          <w:lang w:val="ru-RU"/>
        </w:rPr>
        <w:t>​</w:t>
      </w:r>
    </w:p>
    <w:p w:rsidR="00DF1583" w:rsidRPr="00DF1583" w:rsidRDefault="00DF1583" w:rsidP="00DF1583">
      <w:pPr>
        <w:spacing w:line="408" w:lineRule="auto"/>
        <w:ind w:left="120"/>
        <w:jc w:val="center"/>
        <w:rPr>
          <w:rFonts w:ascii="Calibri" w:eastAsia="Calibri" w:hAnsi="Calibri"/>
          <w:lang w:val="ru-RU"/>
        </w:rPr>
      </w:pPr>
      <w:r w:rsidRPr="00DF1583">
        <w:rPr>
          <w:rFonts w:eastAsia="Calibri"/>
          <w:b/>
          <w:color w:val="000000"/>
          <w:sz w:val="28"/>
          <w:lang w:val="ru-RU"/>
        </w:rPr>
        <w:t>ЧОУ «Школа и детский сад «Доверие»</w:t>
      </w:r>
    </w:p>
    <w:p w:rsidR="00DF1583" w:rsidRPr="00DF1583" w:rsidRDefault="00DF1583" w:rsidP="00DF1583">
      <w:pPr>
        <w:spacing w:line="276" w:lineRule="auto"/>
        <w:ind w:left="120"/>
        <w:rPr>
          <w:rFonts w:ascii="Calibri" w:eastAsia="Calibri" w:hAnsi="Calibri"/>
          <w:lang w:val="ru-RU"/>
        </w:rPr>
      </w:pPr>
    </w:p>
    <w:p w:rsidR="00DF1583" w:rsidRPr="00DF1583" w:rsidRDefault="00DF1583" w:rsidP="00DF1583">
      <w:pPr>
        <w:spacing w:line="276" w:lineRule="auto"/>
        <w:ind w:left="120"/>
        <w:rPr>
          <w:rFonts w:ascii="Calibri" w:eastAsia="Calibri" w:hAnsi="Calibri"/>
          <w:lang w:val="ru-RU"/>
        </w:rPr>
      </w:pPr>
    </w:p>
    <w:p w:rsidR="00DF1583" w:rsidRPr="00DF1583" w:rsidRDefault="00DF1583" w:rsidP="00DF1583">
      <w:pPr>
        <w:spacing w:line="276" w:lineRule="auto"/>
        <w:ind w:left="120"/>
        <w:rPr>
          <w:rFonts w:ascii="Calibri" w:eastAsia="Calibri" w:hAnsi="Calibri"/>
          <w:lang w:val="ru-RU"/>
        </w:rPr>
      </w:pPr>
    </w:p>
    <w:tbl>
      <w:tblPr>
        <w:tblW w:w="0" w:type="auto"/>
        <w:tblInd w:w="670" w:type="dxa"/>
        <w:tblLook w:val="04A0"/>
      </w:tblPr>
      <w:tblGrid>
        <w:gridCol w:w="2954"/>
        <w:gridCol w:w="3093"/>
        <w:gridCol w:w="3093"/>
      </w:tblGrid>
      <w:tr w:rsidR="00DF1583" w:rsidRPr="00DF1583" w:rsidTr="00B759E9">
        <w:tc>
          <w:tcPr>
            <w:tcW w:w="3114" w:type="dxa"/>
          </w:tcPr>
          <w:p w:rsidR="00DF1583" w:rsidRPr="00DF1583" w:rsidRDefault="00DF1583" w:rsidP="00DF1583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F1583"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8"/>
                <w:szCs w:val="28"/>
                <w:lang w:val="ru-RU"/>
              </w:rPr>
              <w:t>Председатель МО естественнонаучного цикла</w:t>
            </w:r>
            <w:r w:rsidRPr="00DF1583">
              <w:rPr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DF1583" w:rsidRPr="00DF1583" w:rsidRDefault="00DF1583" w:rsidP="00DF1583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>Сегеди С.М.</w:t>
            </w:r>
          </w:p>
          <w:p w:rsidR="00DF1583" w:rsidRPr="00DF1583" w:rsidRDefault="00DF1583" w:rsidP="00DF1583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>Протокол № 1 от «28» августа   2023 г.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583" w:rsidRPr="00DF1583" w:rsidRDefault="00DF1583" w:rsidP="00DF158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F1583">
              <w:rPr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F1583">
              <w:rPr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583" w:rsidRPr="00DF1583" w:rsidRDefault="00DF1583" w:rsidP="00DF1583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DF1583" w:rsidRPr="00DF1583" w:rsidRDefault="00DF1583" w:rsidP="00DF1583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 xml:space="preserve">  «28» августа   2023 г.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583" w:rsidRPr="00DF1583" w:rsidRDefault="00DF1583" w:rsidP="00DF158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F1583"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DF1583">
              <w:rPr>
                <w:color w:val="000000"/>
                <w:sz w:val="28"/>
                <w:szCs w:val="28"/>
                <w:lang w:val="ru-RU"/>
              </w:rPr>
              <w:t>Директор ЧОУ "Доверие"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583" w:rsidRPr="00DF1583" w:rsidRDefault="00DF1583" w:rsidP="00DF1583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DF1583" w:rsidRPr="00DF1583" w:rsidRDefault="00DF1583" w:rsidP="00DF1583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DF1583">
              <w:rPr>
                <w:color w:val="000000"/>
                <w:sz w:val="24"/>
                <w:szCs w:val="24"/>
                <w:lang w:val="ru-RU"/>
              </w:rPr>
              <w:t>Приказ № 40 от «28» августа   2023 г.</w:t>
            </w:r>
          </w:p>
          <w:p w:rsidR="00DF1583" w:rsidRPr="00DF1583" w:rsidRDefault="00DF1583" w:rsidP="00DF1583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1583" w:rsidRPr="00DF1583" w:rsidRDefault="00DF1583" w:rsidP="00DF1583">
      <w:pPr>
        <w:spacing w:line="276" w:lineRule="auto"/>
        <w:ind w:left="120"/>
        <w:rPr>
          <w:rFonts w:ascii="Calibri" w:eastAsia="Calibri" w:hAnsi="Calibri"/>
        </w:rPr>
      </w:pPr>
    </w:p>
    <w:p w:rsidR="00DF1583" w:rsidRPr="00DF1583" w:rsidRDefault="00DF1583" w:rsidP="00DF1583">
      <w:pPr>
        <w:spacing w:line="276" w:lineRule="auto"/>
        <w:ind w:left="120"/>
        <w:rPr>
          <w:rFonts w:ascii="Calibri" w:eastAsia="Calibri" w:hAnsi="Calibri"/>
          <w:lang w:val="ru-RU"/>
        </w:rPr>
      </w:pPr>
      <w:r w:rsidRPr="00DF1583">
        <w:rPr>
          <w:rFonts w:eastAsia="Calibri"/>
          <w:color w:val="000000"/>
          <w:sz w:val="28"/>
          <w:lang w:val="ru-RU"/>
        </w:rPr>
        <w:t>‌</w:t>
      </w:r>
    </w:p>
    <w:p w:rsidR="00DF1583" w:rsidRPr="00DF1583" w:rsidRDefault="00DF1583" w:rsidP="00DF1583">
      <w:pPr>
        <w:spacing w:line="408" w:lineRule="auto"/>
        <w:ind w:left="120"/>
        <w:jc w:val="center"/>
        <w:rPr>
          <w:rFonts w:ascii="Calibri" w:eastAsia="Calibri" w:hAnsi="Calibri"/>
          <w:lang w:val="ru-RU"/>
        </w:rPr>
      </w:pPr>
      <w:r w:rsidRPr="00DF1583">
        <w:rPr>
          <w:rFonts w:eastAsia="Calibri"/>
          <w:b/>
          <w:color w:val="000000"/>
          <w:sz w:val="28"/>
          <w:lang w:val="ru-RU"/>
        </w:rPr>
        <w:t>РАБОЧАЯ ПРОГРАММА</w:t>
      </w:r>
    </w:p>
    <w:p w:rsidR="00DF1583" w:rsidRPr="00DF1583" w:rsidRDefault="00DF1583" w:rsidP="00DF1583">
      <w:pPr>
        <w:tabs>
          <w:tab w:val="left" w:pos="4140"/>
        </w:tabs>
        <w:ind w:left="-120" w:firstLine="742"/>
        <w:jc w:val="center"/>
        <w:rPr>
          <w:rFonts w:eastAsia="Calibri"/>
          <w:color w:val="000000"/>
          <w:sz w:val="36"/>
          <w:szCs w:val="36"/>
          <w:lang w:val="ru-RU"/>
        </w:rPr>
      </w:pPr>
      <w:r w:rsidRPr="00DF1583">
        <w:rPr>
          <w:rFonts w:eastAsia="Calibri"/>
          <w:color w:val="000000"/>
          <w:sz w:val="36"/>
          <w:szCs w:val="36"/>
          <w:lang w:val="ru-RU"/>
        </w:rPr>
        <w:t xml:space="preserve">учебного курса внеурочной деятельности </w:t>
      </w:r>
    </w:p>
    <w:p w:rsidR="00DF1583" w:rsidRPr="00DF1583" w:rsidRDefault="00DF1583" w:rsidP="00DF1583">
      <w:pPr>
        <w:tabs>
          <w:tab w:val="left" w:pos="4140"/>
        </w:tabs>
        <w:ind w:left="-120" w:firstLine="742"/>
        <w:jc w:val="center"/>
        <w:rPr>
          <w:rFonts w:eastAsia="Calibri"/>
          <w:sz w:val="36"/>
          <w:szCs w:val="36"/>
          <w:lang w:val="ru-RU"/>
        </w:rPr>
      </w:pPr>
      <w:r>
        <w:rPr>
          <w:rFonts w:eastAsia="Calibri"/>
          <w:sz w:val="36"/>
          <w:szCs w:val="36"/>
          <w:lang w:val="ru-RU"/>
        </w:rPr>
        <w:t>«Отдельные вопросы общей биологии</w:t>
      </w:r>
      <w:r w:rsidRPr="00DF1583">
        <w:rPr>
          <w:rFonts w:eastAsia="Calibri"/>
          <w:sz w:val="36"/>
          <w:szCs w:val="36"/>
          <w:lang w:val="ru-RU"/>
        </w:rPr>
        <w:t>»</w:t>
      </w:r>
    </w:p>
    <w:p w:rsidR="00DF1583" w:rsidRPr="00DF1583" w:rsidRDefault="00DF1583" w:rsidP="00DF1583">
      <w:pPr>
        <w:tabs>
          <w:tab w:val="left" w:pos="4140"/>
        </w:tabs>
        <w:ind w:left="-120" w:firstLine="742"/>
        <w:jc w:val="center"/>
        <w:rPr>
          <w:rFonts w:eastAsia="Calibri"/>
          <w:sz w:val="36"/>
          <w:szCs w:val="36"/>
          <w:lang w:val="ru-RU"/>
        </w:rPr>
      </w:pPr>
      <w:r w:rsidRPr="00DF1583">
        <w:rPr>
          <w:rFonts w:eastAsia="Calibri"/>
          <w:sz w:val="36"/>
          <w:szCs w:val="36"/>
          <w:lang w:val="ru-RU"/>
        </w:rPr>
        <w:t xml:space="preserve"> (</w:t>
      </w:r>
      <w:proofErr w:type="spellStart"/>
      <w:r w:rsidRPr="00DF1583">
        <w:rPr>
          <w:rFonts w:eastAsia="Calibri"/>
          <w:sz w:val="36"/>
          <w:szCs w:val="36"/>
          <w:lang w:val="ru-RU"/>
        </w:rPr>
        <w:t>общеинтеллектуальное</w:t>
      </w:r>
      <w:proofErr w:type="spellEnd"/>
      <w:r w:rsidRPr="00DF1583">
        <w:rPr>
          <w:rFonts w:eastAsia="Calibri"/>
          <w:sz w:val="36"/>
          <w:szCs w:val="36"/>
          <w:lang w:val="ru-RU"/>
        </w:rPr>
        <w:t xml:space="preserve"> направление)</w:t>
      </w:r>
    </w:p>
    <w:p w:rsidR="00DF1583" w:rsidRPr="00DF1583" w:rsidRDefault="00DF1583" w:rsidP="00DF1583">
      <w:pPr>
        <w:ind w:left="120"/>
        <w:jc w:val="center"/>
        <w:rPr>
          <w:rFonts w:eastAsia="Calibri"/>
          <w:color w:val="000000"/>
          <w:sz w:val="36"/>
          <w:szCs w:val="36"/>
          <w:lang w:val="ru-RU"/>
        </w:rPr>
      </w:pPr>
      <w:r>
        <w:rPr>
          <w:rFonts w:eastAsia="Calibri"/>
          <w:color w:val="000000"/>
          <w:sz w:val="36"/>
          <w:szCs w:val="36"/>
          <w:lang w:val="ru-RU"/>
        </w:rPr>
        <w:t>для обучающихся 9 класса</w:t>
      </w:r>
    </w:p>
    <w:p w:rsidR="00DF1583" w:rsidRPr="00DF1583" w:rsidRDefault="00DF1583" w:rsidP="00DF1583">
      <w:pPr>
        <w:ind w:left="120"/>
        <w:jc w:val="center"/>
        <w:rPr>
          <w:sz w:val="36"/>
          <w:szCs w:val="36"/>
          <w:lang w:val="ru-RU"/>
        </w:rPr>
      </w:pPr>
      <w:r w:rsidRPr="00DF1583">
        <w:rPr>
          <w:rFonts w:eastAsia="Calibri"/>
          <w:color w:val="000000"/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>основного</w:t>
      </w:r>
      <w:r w:rsidRPr="00DF1583">
        <w:rPr>
          <w:sz w:val="36"/>
          <w:szCs w:val="36"/>
          <w:lang w:val="ru-RU"/>
        </w:rPr>
        <w:t xml:space="preserve"> общего образования</w:t>
      </w:r>
    </w:p>
    <w:p w:rsidR="00DF1583" w:rsidRPr="00DF1583" w:rsidRDefault="00DF1583" w:rsidP="00DF1583">
      <w:pPr>
        <w:ind w:left="120"/>
        <w:jc w:val="center"/>
        <w:rPr>
          <w:rFonts w:eastAsia="Calibri"/>
          <w:sz w:val="36"/>
          <w:szCs w:val="36"/>
          <w:lang w:val="ru-RU"/>
        </w:rPr>
      </w:pPr>
      <w:r w:rsidRPr="00DF1583">
        <w:rPr>
          <w:sz w:val="36"/>
          <w:szCs w:val="36"/>
          <w:lang w:val="ru-RU"/>
        </w:rPr>
        <w:t xml:space="preserve"> </w:t>
      </w:r>
      <w:r w:rsidRPr="00DF1583">
        <w:rPr>
          <w:spacing w:val="-57"/>
          <w:sz w:val="36"/>
          <w:szCs w:val="36"/>
          <w:lang w:val="ru-RU"/>
        </w:rPr>
        <w:t xml:space="preserve"> </w:t>
      </w:r>
      <w:r w:rsidRPr="00DF1583">
        <w:rPr>
          <w:sz w:val="36"/>
          <w:szCs w:val="36"/>
          <w:lang w:val="ru-RU"/>
        </w:rPr>
        <w:t>на</w:t>
      </w:r>
      <w:r w:rsidRPr="00DF1583">
        <w:rPr>
          <w:spacing w:val="4"/>
          <w:sz w:val="36"/>
          <w:szCs w:val="36"/>
          <w:lang w:val="ru-RU"/>
        </w:rPr>
        <w:t xml:space="preserve"> </w:t>
      </w:r>
      <w:r w:rsidRPr="00DF1583">
        <w:rPr>
          <w:sz w:val="36"/>
          <w:szCs w:val="36"/>
          <w:lang w:val="ru-RU"/>
        </w:rPr>
        <w:t>2023-2024</w:t>
      </w:r>
      <w:r w:rsidRPr="00DF1583">
        <w:rPr>
          <w:spacing w:val="52"/>
          <w:sz w:val="36"/>
          <w:szCs w:val="36"/>
          <w:lang w:val="ru-RU"/>
        </w:rPr>
        <w:t xml:space="preserve"> </w:t>
      </w:r>
      <w:r w:rsidRPr="00DF1583">
        <w:rPr>
          <w:sz w:val="36"/>
          <w:szCs w:val="36"/>
          <w:lang w:val="ru-RU"/>
        </w:rPr>
        <w:t>учебный год</w:t>
      </w:r>
    </w:p>
    <w:p w:rsidR="00DF1583" w:rsidRPr="00DF1583" w:rsidRDefault="00DF1583" w:rsidP="00DF1583">
      <w:pPr>
        <w:tabs>
          <w:tab w:val="left" w:pos="4140"/>
        </w:tabs>
        <w:ind w:left="-120" w:firstLine="742"/>
        <w:jc w:val="center"/>
        <w:rPr>
          <w:rFonts w:eastAsia="Calibri"/>
          <w:sz w:val="36"/>
          <w:szCs w:val="36"/>
          <w:lang w:val="ru-RU"/>
        </w:rPr>
      </w:pPr>
    </w:p>
    <w:p w:rsidR="00DF1583" w:rsidRPr="00DF1583" w:rsidRDefault="00DF1583" w:rsidP="00DF1583">
      <w:pPr>
        <w:tabs>
          <w:tab w:val="left" w:pos="4140"/>
        </w:tabs>
        <w:ind w:left="-120" w:firstLine="742"/>
        <w:jc w:val="center"/>
        <w:rPr>
          <w:rFonts w:eastAsia="Calibri"/>
          <w:sz w:val="36"/>
          <w:szCs w:val="36"/>
          <w:lang w:val="ru-RU"/>
        </w:rPr>
      </w:pPr>
    </w:p>
    <w:p w:rsidR="00DF1583" w:rsidRPr="00DF1583" w:rsidRDefault="00DF1583" w:rsidP="00DF1583">
      <w:pPr>
        <w:tabs>
          <w:tab w:val="left" w:pos="4140"/>
        </w:tabs>
        <w:ind w:left="-120" w:firstLine="742"/>
        <w:jc w:val="center"/>
        <w:rPr>
          <w:rFonts w:eastAsia="Calibri"/>
          <w:sz w:val="24"/>
          <w:szCs w:val="24"/>
          <w:lang w:val="ru-RU"/>
        </w:rPr>
      </w:pPr>
      <w:r w:rsidRPr="00DF1583">
        <w:rPr>
          <w:rFonts w:eastAsia="Calibri"/>
          <w:sz w:val="36"/>
          <w:szCs w:val="36"/>
          <w:lang w:val="ru-RU"/>
        </w:rPr>
        <w:t xml:space="preserve">                                                   </w:t>
      </w:r>
      <w:r>
        <w:rPr>
          <w:rFonts w:eastAsia="Calibri"/>
          <w:sz w:val="24"/>
          <w:szCs w:val="24"/>
          <w:lang w:val="ru-RU"/>
        </w:rPr>
        <w:t>Срок реализации – 1 го</w:t>
      </w:r>
      <w:r w:rsidR="0009256D">
        <w:rPr>
          <w:rFonts w:eastAsia="Calibri"/>
          <w:sz w:val="24"/>
          <w:szCs w:val="24"/>
          <w:lang w:val="ru-RU"/>
        </w:rPr>
        <w:t>д</w:t>
      </w:r>
    </w:p>
    <w:p w:rsidR="00DF1583" w:rsidRPr="00DF1583" w:rsidRDefault="00DF1583" w:rsidP="00DF1583">
      <w:pPr>
        <w:tabs>
          <w:tab w:val="left" w:pos="4140"/>
        </w:tabs>
        <w:spacing w:line="276" w:lineRule="auto"/>
        <w:ind w:left="-120" w:firstLine="742"/>
        <w:jc w:val="center"/>
        <w:rPr>
          <w:rFonts w:asciiTheme="minorHAnsi" w:eastAsia="Calibri" w:hAnsiTheme="minorHAnsi" w:cstheme="minorBidi"/>
          <w:sz w:val="28"/>
          <w:szCs w:val="28"/>
          <w:lang w:val="ru-RU"/>
        </w:rPr>
      </w:pPr>
    </w:p>
    <w:p w:rsidR="00DF1583" w:rsidRPr="00DF1583" w:rsidRDefault="00DF1583" w:rsidP="00DF1583">
      <w:pPr>
        <w:spacing w:line="276" w:lineRule="auto"/>
        <w:ind w:left="120"/>
        <w:jc w:val="center"/>
        <w:rPr>
          <w:rFonts w:ascii="Calibri" w:eastAsia="Calibri" w:hAnsi="Calibri"/>
          <w:lang w:val="ru-RU"/>
        </w:rPr>
      </w:pPr>
    </w:p>
    <w:p w:rsidR="00DF1583" w:rsidRPr="00DF1583" w:rsidRDefault="00DF1583" w:rsidP="00DF1583">
      <w:pPr>
        <w:widowControl w:val="0"/>
        <w:autoSpaceDE w:val="0"/>
        <w:autoSpaceDN w:val="0"/>
        <w:ind w:right="3044"/>
        <w:jc w:val="center"/>
        <w:rPr>
          <w:sz w:val="24"/>
          <w:szCs w:val="24"/>
          <w:lang w:val="ru-RU"/>
        </w:rPr>
      </w:pPr>
      <w:r w:rsidRPr="00DF1583">
        <w:rPr>
          <w:sz w:val="24"/>
          <w:szCs w:val="24"/>
          <w:lang w:val="ru-RU"/>
        </w:rPr>
        <w:t xml:space="preserve"> </w:t>
      </w:r>
    </w:p>
    <w:p w:rsidR="00DF1583" w:rsidRPr="00DF1583" w:rsidRDefault="00DF1583" w:rsidP="00DF1583">
      <w:pPr>
        <w:widowControl w:val="0"/>
        <w:autoSpaceDE w:val="0"/>
        <w:autoSpaceDN w:val="0"/>
        <w:ind w:right="3044"/>
        <w:jc w:val="right"/>
        <w:rPr>
          <w:sz w:val="24"/>
          <w:szCs w:val="24"/>
          <w:lang w:val="ru-RU"/>
        </w:rPr>
      </w:pPr>
    </w:p>
    <w:p w:rsidR="00DF1583" w:rsidRPr="00DF1583" w:rsidRDefault="00DF1583" w:rsidP="00DF1583">
      <w:pPr>
        <w:widowControl w:val="0"/>
        <w:autoSpaceDE w:val="0"/>
        <w:autoSpaceDN w:val="0"/>
        <w:ind w:right="258"/>
        <w:jc w:val="right"/>
        <w:rPr>
          <w:spacing w:val="-10"/>
          <w:sz w:val="24"/>
          <w:szCs w:val="24"/>
          <w:lang w:val="ru-RU"/>
        </w:rPr>
      </w:pPr>
      <w:r w:rsidRPr="00DF1583">
        <w:rPr>
          <w:sz w:val="24"/>
          <w:szCs w:val="24"/>
          <w:lang w:val="ru-RU"/>
        </w:rPr>
        <w:t>Составитель:</w:t>
      </w:r>
      <w:r w:rsidRPr="00DF1583">
        <w:rPr>
          <w:spacing w:val="-10"/>
          <w:sz w:val="24"/>
          <w:szCs w:val="24"/>
          <w:lang w:val="ru-RU"/>
        </w:rPr>
        <w:t xml:space="preserve"> </w:t>
      </w:r>
    </w:p>
    <w:p w:rsidR="00DF1583" w:rsidRPr="00DF1583" w:rsidRDefault="00DF1583" w:rsidP="00DF1583">
      <w:pPr>
        <w:widowControl w:val="0"/>
        <w:autoSpaceDE w:val="0"/>
        <w:autoSpaceDN w:val="0"/>
        <w:ind w:right="258"/>
        <w:jc w:val="right"/>
        <w:rPr>
          <w:sz w:val="24"/>
          <w:szCs w:val="24"/>
          <w:lang w:val="ru-RU"/>
        </w:rPr>
      </w:pPr>
      <w:r w:rsidRPr="00DF1583">
        <w:rPr>
          <w:sz w:val="24"/>
          <w:szCs w:val="24"/>
          <w:lang w:val="ru-RU"/>
        </w:rPr>
        <w:t>Бондаренко Татьяна Викторовна,</w:t>
      </w:r>
    </w:p>
    <w:p w:rsidR="00DF1583" w:rsidRPr="00DF1583" w:rsidRDefault="00DF1583" w:rsidP="00DF1583">
      <w:pPr>
        <w:widowControl w:val="0"/>
        <w:autoSpaceDE w:val="0"/>
        <w:autoSpaceDN w:val="0"/>
        <w:ind w:right="258"/>
        <w:jc w:val="right"/>
        <w:rPr>
          <w:sz w:val="24"/>
          <w:szCs w:val="24"/>
          <w:lang w:val="ru-RU"/>
        </w:rPr>
      </w:pPr>
      <w:r w:rsidRPr="00DF1583">
        <w:rPr>
          <w:sz w:val="24"/>
          <w:szCs w:val="24"/>
          <w:lang w:val="ru-RU"/>
        </w:rPr>
        <w:t xml:space="preserve"> учитель</w:t>
      </w:r>
      <w:r w:rsidRPr="00DF1583">
        <w:rPr>
          <w:spacing w:val="-7"/>
          <w:sz w:val="24"/>
          <w:szCs w:val="24"/>
          <w:lang w:val="ru-RU"/>
        </w:rPr>
        <w:t xml:space="preserve"> би</w:t>
      </w:r>
      <w:r w:rsidRPr="00DF1583">
        <w:rPr>
          <w:sz w:val="24"/>
          <w:szCs w:val="24"/>
          <w:lang w:val="ru-RU"/>
        </w:rPr>
        <w:t>ологии</w:t>
      </w:r>
    </w:p>
    <w:p w:rsidR="00DF1583" w:rsidRPr="00DF1583" w:rsidRDefault="00DF1583" w:rsidP="00DF1583">
      <w:pPr>
        <w:widowControl w:val="0"/>
        <w:autoSpaceDE w:val="0"/>
        <w:autoSpaceDN w:val="0"/>
        <w:ind w:right="3044"/>
        <w:jc w:val="center"/>
        <w:rPr>
          <w:sz w:val="24"/>
          <w:szCs w:val="24"/>
          <w:lang w:val="ru-RU"/>
        </w:rPr>
      </w:pPr>
    </w:p>
    <w:p w:rsidR="00DF1583" w:rsidRPr="00DF1583" w:rsidRDefault="00DF1583" w:rsidP="00DF1583">
      <w:pPr>
        <w:tabs>
          <w:tab w:val="left" w:pos="2850"/>
        </w:tabs>
        <w:spacing w:line="276" w:lineRule="auto"/>
        <w:ind w:left="120"/>
        <w:rPr>
          <w:rFonts w:ascii="Calibri" w:eastAsia="Calibri" w:hAnsi="Calibri"/>
          <w:lang w:val="ru-RU"/>
        </w:rPr>
      </w:pPr>
      <w:r w:rsidRPr="00DF1583">
        <w:rPr>
          <w:rFonts w:ascii="Calibri" w:eastAsia="Calibri" w:hAnsi="Calibri"/>
          <w:lang w:val="ru-RU"/>
        </w:rPr>
        <w:t xml:space="preserve">                                              </w:t>
      </w:r>
    </w:p>
    <w:p w:rsidR="00DF1583" w:rsidRPr="00DF1583" w:rsidRDefault="00DF1583" w:rsidP="00DF1583">
      <w:pPr>
        <w:tabs>
          <w:tab w:val="left" w:pos="2850"/>
        </w:tabs>
        <w:spacing w:line="276" w:lineRule="auto"/>
        <w:ind w:left="120"/>
        <w:rPr>
          <w:rFonts w:ascii="Calibri" w:eastAsia="Calibri" w:hAnsi="Calibri"/>
          <w:lang w:val="ru-RU"/>
        </w:rPr>
      </w:pPr>
    </w:p>
    <w:p w:rsidR="00DF1583" w:rsidRPr="00DF1583" w:rsidRDefault="00DF1583" w:rsidP="00DF1583">
      <w:pPr>
        <w:tabs>
          <w:tab w:val="left" w:pos="4310"/>
        </w:tabs>
        <w:spacing w:line="276" w:lineRule="auto"/>
        <w:ind w:left="120"/>
        <w:jc w:val="center"/>
        <w:rPr>
          <w:rFonts w:eastAsia="Calibri"/>
          <w:b/>
          <w:color w:val="000000"/>
          <w:sz w:val="28"/>
          <w:lang w:val="ru-RU"/>
        </w:rPr>
      </w:pPr>
      <w:r w:rsidRPr="00DF1583">
        <w:rPr>
          <w:rFonts w:eastAsia="Calibri"/>
          <w:color w:val="000000"/>
          <w:sz w:val="28"/>
          <w:lang w:val="ru-RU"/>
        </w:rPr>
        <w:t>​</w:t>
      </w:r>
      <w:bookmarkStart w:id="0" w:name="ea1153b0-1c57-4e3e-bd72-9418d6c953dd"/>
      <w:r w:rsidRPr="00DF1583">
        <w:rPr>
          <w:rFonts w:eastAsia="Calibri"/>
          <w:b/>
          <w:color w:val="000000"/>
          <w:sz w:val="28"/>
          <w:lang w:val="ru-RU"/>
        </w:rPr>
        <w:t>Санкт-Петербург</w:t>
      </w:r>
      <w:bookmarkEnd w:id="0"/>
      <w:r w:rsidRPr="00DF1583">
        <w:rPr>
          <w:rFonts w:eastAsia="Calibri"/>
          <w:b/>
          <w:color w:val="000000"/>
          <w:sz w:val="28"/>
          <w:lang w:val="ru-RU"/>
        </w:rPr>
        <w:t xml:space="preserve">‌ </w:t>
      </w:r>
      <w:bookmarkStart w:id="1" w:name="ae8dfc76-3a09-41e0-9709-3fc2ade1ca6e"/>
      <w:r w:rsidRPr="00DF1583">
        <w:rPr>
          <w:rFonts w:eastAsia="Calibri"/>
          <w:b/>
          <w:color w:val="000000"/>
          <w:sz w:val="28"/>
          <w:lang w:val="ru-RU"/>
        </w:rPr>
        <w:t>20</w:t>
      </w:r>
      <w:bookmarkStart w:id="2" w:name="block-2749305"/>
      <w:bookmarkEnd w:id="1"/>
      <w:bookmarkEnd w:id="2"/>
      <w:r w:rsidRPr="00DF1583">
        <w:rPr>
          <w:rFonts w:eastAsia="Calibri"/>
          <w:b/>
          <w:color w:val="000000"/>
          <w:sz w:val="28"/>
          <w:lang w:val="ru-RU"/>
        </w:rPr>
        <w:t>23</w:t>
      </w:r>
    </w:p>
    <w:p w:rsidR="007851C8" w:rsidRPr="0023446B" w:rsidRDefault="0023446B">
      <w:pPr>
        <w:ind w:left="4280"/>
        <w:rPr>
          <w:sz w:val="20"/>
          <w:szCs w:val="20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Оглавление</w:t>
      </w:r>
    </w:p>
    <w:p w:rsidR="007851C8" w:rsidRPr="004A1B51" w:rsidRDefault="007851C8">
      <w:pPr>
        <w:spacing w:line="200" w:lineRule="exact"/>
        <w:rPr>
          <w:sz w:val="20"/>
          <w:szCs w:val="20"/>
          <w:lang w:val="ru-RU"/>
        </w:rPr>
      </w:pPr>
    </w:p>
    <w:p w:rsidR="007851C8" w:rsidRPr="004A1B51" w:rsidRDefault="007851C8">
      <w:pPr>
        <w:spacing w:line="348" w:lineRule="exact"/>
        <w:rPr>
          <w:sz w:val="20"/>
          <w:szCs w:val="20"/>
          <w:lang w:val="ru-RU"/>
        </w:rPr>
      </w:pPr>
    </w:p>
    <w:p w:rsidR="007851C8" w:rsidRPr="004A1B51" w:rsidRDefault="005A446E">
      <w:pPr>
        <w:tabs>
          <w:tab w:val="left" w:leader="dot" w:pos="9460"/>
        </w:tabs>
        <w:ind w:left="480"/>
        <w:rPr>
          <w:sz w:val="20"/>
          <w:szCs w:val="20"/>
          <w:lang w:val="ru-RU"/>
        </w:rPr>
      </w:pPr>
      <w:r w:rsidRPr="004A1B51">
        <w:rPr>
          <w:sz w:val="24"/>
          <w:szCs w:val="24"/>
          <w:lang w:val="ru-RU"/>
        </w:rPr>
        <w:t>ПОЯСНИТЕЛЬНАЯ ЗАПИСКА</w:t>
      </w:r>
      <w:r w:rsidRPr="004A1B51">
        <w:rPr>
          <w:sz w:val="20"/>
          <w:szCs w:val="20"/>
          <w:lang w:val="ru-RU"/>
        </w:rPr>
        <w:tab/>
      </w:r>
      <w:r w:rsidRPr="004A1B51">
        <w:rPr>
          <w:sz w:val="24"/>
          <w:szCs w:val="24"/>
          <w:lang w:val="ru-RU"/>
        </w:rPr>
        <w:t>3</w:t>
      </w:r>
    </w:p>
    <w:p w:rsidR="007851C8" w:rsidRPr="004A1B51" w:rsidRDefault="007851C8">
      <w:pPr>
        <w:spacing w:line="240" w:lineRule="exact"/>
        <w:rPr>
          <w:sz w:val="20"/>
          <w:szCs w:val="20"/>
          <w:lang w:val="ru-RU"/>
        </w:rPr>
      </w:pPr>
    </w:p>
    <w:p w:rsidR="007851C8" w:rsidRPr="007316D5" w:rsidRDefault="005A446E">
      <w:pPr>
        <w:tabs>
          <w:tab w:val="left" w:leader="dot" w:pos="9460"/>
        </w:tabs>
        <w:ind w:left="480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ТРЕБОВАНИЯ К УРОВНЮ ПОДГОТОВКИ ВЫПУСКНИКОВ</w:t>
      </w:r>
      <w:r w:rsidRPr="007316D5">
        <w:rPr>
          <w:sz w:val="20"/>
          <w:szCs w:val="20"/>
          <w:lang w:val="ru-RU"/>
        </w:rPr>
        <w:tab/>
      </w:r>
      <w:r w:rsidRPr="007316D5">
        <w:rPr>
          <w:sz w:val="24"/>
          <w:szCs w:val="24"/>
          <w:lang w:val="ru-RU"/>
        </w:rPr>
        <w:t>5</w:t>
      </w:r>
    </w:p>
    <w:p w:rsidR="007851C8" w:rsidRPr="007316D5" w:rsidRDefault="007851C8">
      <w:pPr>
        <w:spacing w:line="242" w:lineRule="exact"/>
        <w:rPr>
          <w:sz w:val="20"/>
          <w:szCs w:val="20"/>
          <w:lang w:val="ru-RU"/>
        </w:rPr>
      </w:pPr>
    </w:p>
    <w:p w:rsidR="007851C8" w:rsidRPr="007316D5" w:rsidRDefault="005A446E">
      <w:pPr>
        <w:tabs>
          <w:tab w:val="left" w:leader="dot" w:pos="9460"/>
        </w:tabs>
        <w:ind w:left="480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УЧЕБНО-ТЕМАТИЧЕ</w:t>
      </w:r>
      <w:r>
        <w:rPr>
          <w:sz w:val="24"/>
          <w:szCs w:val="24"/>
        </w:rPr>
        <w:t>C</w:t>
      </w:r>
      <w:r w:rsidRPr="007316D5">
        <w:rPr>
          <w:sz w:val="24"/>
          <w:szCs w:val="24"/>
          <w:lang w:val="ru-RU"/>
        </w:rPr>
        <w:t>КИЙ ПЛАН</w:t>
      </w:r>
      <w:r w:rsidRPr="007316D5">
        <w:rPr>
          <w:sz w:val="20"/>
          <w:szCs w:val="20"/>
          <w:lang w:val="ru-RU"/>
        </w:rPr>
        <w:tab/>
      </w:r>
      <w:r w:rsidRPr="007316D5">
        <w:rPr>
          <w:sz w:val="24"/>
          <w:szCs w:val="24"/>
          <w:lang w:val="ru-RU"/>
        </w:rPr>
        <w:t>6</w:t>
      </w:r>
    </w:p>
    <w:p w:rsidR="007851C8" w:rsidRPr="007316D5" w:rsidRDefault="007851C8">
      <w:pPr>
        <w:spacing w:line="240" w:lineRule="exact"/>
        <w:rPr>
          <w:sz w:val="20"/>
          <w:szCs w:val="20"/>
          <w:lang w:val="ru-RU"/>
        </w:rPr>
      </w:pPr>
    </w:p>
    <w:p w:rsidR="007851C8" w:rsidRPr="007316D5" w:rsidRDefault="005A446E">
      <w:pPr>
        <w:tabs>
          <w:tab w:val="left" w:leader="dot" w:pos="9460"/>
        </w:tabs>
        <w:ind w:left="480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СОДЕРЖАНИЕ КУРСА</w:t>
      </w:r>
      <w:r w:rsidRPr="007316D5">
        <w:rPr>
          <w:sz w:val="20"/>
          <w:szCs w:val="20"/>
          <w:lang w:val="ru-RU"/>
        </w:rPr>
        <w:tab/>
      </w:r>
      <w:r w:rsidRPr="007316D5">
        <w:rPr>
          <w:sz w:val="24"/>
          <w:szCs w:val="24"/>
          <w:lang w:val="ru-RU"/>
        </w:rPr>
        <w:t>7</w:t>
      </w:r>
    </w:p>
    <w:p w:rsidR="007851C8" w:rsidRPr="007316D5" w:rsidRDefault="007851C8">
      <w:pPr>
        <w:spacing w:line="242" w:lineRule="exact"/>
        <w:rPr>
          <w:sz w:val="20"/>
          <w:szCs w:val="20"/>
          <w:lang w:val="ru-RU"/>
        </w:rPr>
      </w:pPr>
    </w:p>
    <w:p w:rsidR="007851C8" w:rsidRPr="007316D5" w:rsidRDefault="005A446E">
      <w:pPr>
        <w:tabs>
          <w:tab w:val="left" w:leader="dot" w:pos="9340"/>
        </w:tabs>
        <w:ind w:left="480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ПЕРЕЧЕНЬ ПРАКТИЧЕСКИХ РАБОТ</w:t>
      </w:r>
      <w:r w:rsidRPr="007316D5">
        <w:rPr>
          <w:sz w:val="20"/>
          <w:szCs w:val="20"/>
          <w:lang w:val="ru-RU"/>
        </w:rPr>
        <w:tab/>
      </w:r>
      <w:r w:rsidRPr="007316D5">
        <w:rPr>
          <w:sz w:val="24"/>
          <w:szCs w:val="24"/>
          <w:lang w:val="ru-RU"/>
        </w:rPr>
        <w:t>10</w:t>
      </w:r>
    </w:p>
    <w:p w:rsidR="007851C8" w:rsidRPr="007316D5" w:rsidRDefault="007851C8">
      <w:pPr>
        <w:spacing w:line="242" w:lineRule="exact"/>
        <w:rPr>
          <w:sz w:val="20"/>
          <w:szCs w:val="20"/>
          <w:lang w:val="ru-RU"/>
        </w:rPr>
      </w:pPr>
    </w:p>
    <w:p w:rsidR="007851C8" w:rsidRPr="007316D5" w:rsidRDefault="005A446E">
      <w:pPr>
        <w:tabs>
          <w:tab w:val="left" w:leader="dot" w:pos="9340"/>
        </w:tabs>
        <w:ind w:left="480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ПРИМЕРНАЯ РАЗБИВКА МАТЕРИАЛА ПО ЗАНЯТИЯМ</w:t>
      </w:r>
      <w:r w:rsidRPr="007316D5">
        <w:rPr>
          <w:sz w:val="20"/>
          <w:szCs w:val="20"/>
          <w:lang w:val="ru-RU"/>
        </w:rPr>
        <w:tab/>
      </w:r>
      <w:r w:rsidRPr="007316D5">
        <w:rPr>
          <w:sz w:val="24"/>
          <w:szCs w:val="24"/>
          <w:lang w:val="ru-RU"/>
        </w:rPr>
        <w:t>11</w:t>
      </w:r>
    </w:p>
    <w:p w:rsidR="007851C8" w:rsidRPr="007316D5" w:rsidRDefault="007851C8">
      <w:pPr>
        <w:spacing w:line="240" w:lineRule="exact"/>
        <w:rPr>
          <w:sz w:val="20"/>
          <w:szCs w:val="20"/>
          <w:lang w:val="ru-RU"/>
        </w:rPr>
      </w:pPr>
    </w:p>
    <w:p w:rsidR="007851C8" w:rsidRPr="007316D5" w:rsidRDefault="005A446E">
      <w:pPr>
        <w:tabs>
          <w:tab w:val="left" w:leader="dot" w:pos="9340"/>
        </w:tabs>
        <w:ind w:left="480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ЛИТЕРАТУРА</w:t>
      </w:r>
      <w:r w:rsidRPr="007316D5">
        <w:rPr>
          <w:sz w:val="20"/>
          <w:szCs w:val="20"/>
          <w:lang w:val="ru-RU"/>
        </w:rPr>
        <w:tab/>
      </w:r>
      <w:r w:rsidRPr="007316D5">
        <w:rPr>
          <w:sz w:val="24"/>
          <w:szCs w:val="24"/>
          <w:lang w:val="ru-RU"/>
        </w:rPr>
        <w:t>14</w:t>
      </w:r>
    </w:p>
    <w:p w:rsidR="007851C8" w:rsidRPr="007316D5" w:rsidRDefault="007851C8">
      <w:pPr>
        <w:rPr>
          <w:lang w:val="ru-RU"/>
        </w:rPr>
        <w:sectPr w:rsidR="007851C8" w:rsidRPr="007316D5" w:rsidSect="00ED636D">
          <w:footerReference w:type="default" r:id="rId8"/>
          <w:pgSz w:w="11900" w:h="16838"/>
          <w:pgMar w:top="1130" w:right="866" w:bottom="1440" w:left="1440" w:header="0" w:footer="0" w:gutter="0"/>
          <w:cols w:space="720" w:equalWidth="0">
            <w:col w:w="9600"/>
          </w:cols>
          <w:titlePg/>
          <w:docGrid w:linePitch="299"/>
        </w:sectPr>
      </w:pPr>
    </w:p>
    <w:p w:rsidR="007851C8" w:rsidRPr="007316D5" w:rsidRDefault="005A446E">
      <w:pPr>
        <w:ind w:right="-259"/>
        <w:jc w:val="center"/>
        <w:rPr>
          <w:sz w:val="20"/>
          <w:szCs w:val="20"/>
          <w:lang w:val="ru-RU"/>
        </w:rPr>
      </w:pPr>
      <w:r w:rsidRPr="007316D5">
        <w:rPr>
          <w:b/>
          <w:bCs/>
          <w:i/>
          <w:iCs/>
          <w:sz w:val="24"/>
          <w:szCs w:val="24"/>
          <w:lang w:val="ru-RU"/>
        </w:rPr>
        <w:lastRenderedPageBreak/>
        <w:t>ПОЯСНИТЕЛЬНАЯ ЗАПИСКА</w:t>
      </w:r>
    </w:p>
    <w:p w:rsidR="007851C8" w:rsidRPr="007316D5" w:rsidRDefault="007851C8">
      <w:pPr>
        <w:spacing w:line="111" w:lineRule="exact"/>
        <w:rPr>
          <w:sz w:val="20"/>
          <w:szCs w:val="20"/>
          <w:lang w:val="ru-RU"/>
        </w:rPr>
      </w:pPr>
    </w:p>
    <w:p w:rsidR="007851C8" w:rsidRPr="007316D5" w:rsidRDefault="005A446E">
      <w:pPr>
        <w:spacing w:line="274" w:lineRule="auto"/>
        <w:ind w:left="260" w:firstLine="708"/>
        <w:jc w:val="both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На уроках биологии в 9 классе недостаточное количество часов отведено для тщательной отработки знаний и умений базово</w:t>
      </w:r>
      <w:r w:rsidR="0023446B">
        <w:rPr>
          <w:sz w:val="24"/>
          <w:szCs w:val="24"/>
          <w:lang w:val="ru-RU"/>
        </w:rPr>
        <w:t xml:space="preserve">го уровня. С этой целью, </w:t>
      </w:r>
      <w:r w:rsidR="0023446B" w:rsidRPr="007316D5">
        <w:rPr>
          <w:sz w:val="24"/>
          <w:szCs w:val="24"/>
          <w:lang w:val="ru-RU"/>
        </w:rPr>
        <w:t xml:space="preserve">особое внимание </w:t>
      </w:r>
      <w:r w:rsidRPr="007316D5">
        <w:rPr>
          <w:sz w:val="24"/>
          <w:szCs w:val="24"/>
          <w:lang w:val="ru-RU"/>
        </w:rPr>
        <w:t>целесообразно уделить повторению и закреплению наиболее значимых и наиболее слабо у</w:t>
      </w:r>
      <w:r w:rsidR="0023446B">
        <w:rPr>
          <w:sz w:val="24"/>
          <w:szCs w:val="24"/>
          <w:lang w:val="ru-RU"/>
        </w:rPr>
        <w:t xml:space="preserve">сваиваемых школьниками знаний </w:t>
      </w:r>
      <w:r w:rsidRPr="007316D5">
        <w:rPr>
          <w:sz w:val="24"/>
          <w:szCs w:val="24"/>
          <w:lang w:val="ru-RU"/>
        </w:rPr>
        <w:t xml:space="preserve"> основной шко</w:t>
      </w:r>
      <w:r w:rsidR="0023446B">
        <w:rPr>
          <w:sz w:val="24"/>
          <w:szCs w:val="24"/>
          <w:lang w:val="ru-RU"/>
        </w:rPr>
        <w:t>лы</w:t>
      </w:r>
      <w:r w:rsidRPr="007316D5">
        <w:rPr>
          <w:sz w:val="24"/>
          <w:szCs w:val="24"/>
          <w:lang w:val="ru-RU"/>
        </w:rPr>
        <w:t>: биология как наука, признаки живых организмов, система, многообразие и эволюция живой природы, взаимосвязи организмов и окружающей среды.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процессы, учащиеся должны научиться распозна</w:t>
      </w:r>
      <w:r w:rsidR="0023446B">
        <w:rPr>
          <w:sz w:val="24"/>
          <w:szCs w:val="24"/>
          <w:lang w:val="ru-RU"/>
        </w:rPr>
        <w:t>вать на рисунках основные орган</w:t>
      </w:r>
      <w:r w:rsidRPr="007316D5">
        <w:rPr>
          <w:sz w:val="24"/>
          <w:szCs w:val="24"/>
          <w:lang w:val="ru-RU"/>
        </w:rPr>
        <w:t>о</w:t>
      </w:r>
      <w:r w:rsidR="0023446B">
        <w:rPr>
          <w:sz w:val="24"/>
          <w:szCs w:val="24"/>
          <w:lang w:val="ru-RU"/>
        </w:rPr>
        <w:t>и</w:t>
      </w:r>
      <w:r w:rsidRPr="007316D5">
        <w:rPr>
          <w:sz w:val="24"/>
          <w:szCs w:val="24"/>
          <w:lang w:val="ru-RU"/>
        </w:rPr>
        <w:t>ды клетки, органы и системы органов растений, животных, человека.</w:t>
      </w:r>
    </w:p>
    <w:p w:rsidR="007851C8" w:rsidRPr="007316D5" w:rsidRDefault="007851C8">
      <w:pPr>
        <w:spacing w:line="24" w:lineRule="exact"/>
        <w:rPr>
          <w:sz w:val="20"/>
          <w:szCs w:val="20"/>
          <w:lang w:val="ru-RU"/>
        </w:rPr>
      </w:pPr>
    </w:p>
    <w:p w:rsidR="007851C8" w:rsidRPr="007316D5" w:rsidRDefault="005A446E" w:rsidP="0023446B">
      <w:pPr>
        <w:spacing w:line="271" w:lineRule="auto"/>
        <w:ind w:left="260" w:firstLine="708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Особенность этого курса заключается в том, что он даёт учащимся сведения практического характера из области биологии, поднимает проблемы п</w:t>
      </w:r>
      <w:r w:rsidR="0023446B">
        <w:rPr>
          <w:sz w:val="24"/>
          <w:szCs w:val="24"/>
          <w:lang w:val="ru-RU"/>
        </w:rPr>
        <w:t>ознавательные и репродуктивные. К</w:t>
      </w:r>
      <w:r w:rsidRPr="0023446B">
        <w:rPr>
          <w:sz w:val="24"/>
          <w:szCs w:val="24"/>
          <w:lang w:val="ru-RU"/>
        </w:rPr>
        <w:t xml:space="preserve">урс позволяет </w:t>
      </w:r>
      <w:r w:rsidR="0023446B">
        <w:rPr>
          <w:sz w:val="24"/>
          <w:szCs w:val="24"/>
          <w:lang w:val="ru-RU"/>
        </w:rPr>
        <w:t>об</w:t>
      </w:r>
      <w:r w:rsidRPr="0023446B">
        <w:rPr>
          <w:sz w:val="24"/>
          <w:szCs w:val="24"/>
          <w:lang w:val="ru-RU"/>
        </w:rPr>
        <w:t>уча</w:t>
      </w:r>
      <w:r w:rsidR="0023446B">
        <w:rPr>
          <w:sz w:val="24"/>
          <w:szCs w:val="24"/>
          <w:lang w:val="ru-RU"/>
        </w:rPr>
        <w:t>ю</w:t>
      </w:r>
      <w:r w:rsidR="0023446B" w:rsidRPr="0023446B">
        <w:rPr>
          <w:sz w:val="24"/>
          <w:szCs w:val="24"/>
          <w:lang w:val="ru-RU"/>
        </w:rPr>
        <w:t xml:space="preserve">щимся 9 класса </w:t>
      </w:r>
      <w:r w:rsidR="0023446B">
        <w:rPr>
          <w:sz w:val="24"/>
          <w:szCs w:val="24"/>
          <w:lang w:val="ru-RU"/>
        </w:rPr>
        <w:t>сформировать</w:t>
      </w:r>
      <w:r w:rsidRPr="0023446B">
        <w:rPr>
          <w:sz w:val="24"/>
          <w:szCs w:val="24"/>
          <w:lang w:val="ru-RU"/>
        </w:rPr>
        <w:t xml:space="preserve"> целостное представление</w:t>
      </w:r>
      <w:r w:rsidR="0023446B">
        <w:rPr>
          <w:sz w:val="24"/>
          <w:szCs w:val="24"/>
          <w:lang w:val="ru-RU"/>
        </w:rPr>
        <w:t xml:space="preserve"> о </w:t>
      </w:r>
      <w:r w:rsidRPr="007316D5">
        <w:rPr>
          <w:sz w:val="24"/>
          <w:szCs w:val="24"/>
          <w:lang w:val="ru-RU"/>
        </w:rPr>
        <w:t>биологической</w:t>
      </w:r>
      <w:r w:rsidR="0023446B">
        <w:rPr>
          <w:sz w:val="24"/>
          <w:szCs w:val="24"/>
          <w:lang w:val="ru-RU"/>
        </w:rPr>
        <w:t xml:space="preserve"> науке</w:t>
      </w:r>
      <w:r w:rsidRPr="007316D5">
        <w:rPr>
          <w:sz w:val="24"/>
          <w:szCs w:val="24"/>
          <w:lang w:val="ru-RU"/>
        </w:rPr>
        <w:t xml:space="preserve">. </w:t>
      </w:r>
      <w:r w:rsidR="0023446B">
        <w:rPr>
          <w:sz w:val="24"/>
          <w:szCs w:val="24"/>
          <w:lang w:val="ru-RU"/>
        </w:rPr>
        <w:t>Данный к</w:t>
      </w:r>
      <w:r w:rsidRPr="007316D5">
        <w:rPr>
          <w:sz w:val="24"/>
          <w:szCs w:val="24"/>
          <w:lang w:val="ru-RU"/>
        </w:rPr>
        <w:t>урс отражает сложность и многогранность биологии как науки о живом: он основывается как на классических, так и на современных достижениях биологической науки.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3" w:lineRule="auto"/>
        <w:ind w:left="260" w:firstLine="708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Знание биологии необходимо для понимания экологии человека, для выработки рационального подхода при вовлечении в хозяйственный оборот новых территорий, планировании и осуществлении таких крупномасштабных проектов, как строительство атомных и гидроэлектростанций, обводнение пустынь, создание безотходных технологий и др.</w:t>
      </w:r>
    </w:p>
    <w:p w:rsidR="007851C8" w:rsidRPr="007316D5" w:rsidRDefault="007851C8">
      <w:pPr>
        <w:spacing w:line="16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5" w:lineRule="auto"/>
        <w:ind w:left="260" w:firstLine="708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Программа предусматривает разнообразные виды ученической деятельнос</w:t>
      </w:r>
      <w:r w:rsidR="0023446B">
        <w:rPr>
          <w:sz w:val="24"/>
          <w:szCs w:val="24"/>
          <w:lang w:val="ru-RU"/>
        </w:rPr>
        <w:t>ти: читательскую</w:t>
      </w:r>
      <w:r w:rsidRPr="007316D5">
        <w:rPr>
          <w:sz w:val="24"/>
          <w:szCs w:val="24"/>
          <w:lang w:val="ru-RU"/>
        </w:rPr>
        <w:t>, критическую</w:t>
      </w:r>
      <w:r w:rsidR="004C51AA">
        <w:rPr>
          <w:sz w:val="24"/>
          <w:szCs w:val="24"/>
          <w:lang w:val="ru-RU"/>
        </w:rPr>
        <w:t>, когнитивную</w:t>
      </w:r>
      <w:r w:rsidRPr="007316D5">
        <w:rPr>
          <w:sz w:val="24"/>
          <w:szCs w:val="24"/>
          <w:lang w:val="ru-RU"/>
        </w:rPr>
        <w:t>, креативную, творческую.</w:t>
      </w:r>
    </w:p>
    <w:p w:rsidR="007851C8" w:rsidRPr="007316D5" w:rsidRDefault="007851C8">
      <w:pPr>
        <w:spacing w:line="26" w:lineRule="exact"/>
        <w:rPr>
          <w:sz w:val="24"/>
          <w:szCs w:val="24"/>
          <w:lang w:val="ru-RU"/>
        </w:rPr>
      </w:pPr>
    </w:p>
    <w:p w:rsidR="004C51AA" w:rsidRDefault="006415A0" w:rsidP="004C51AA">
      <w:pPr>
        <w:numPr>
          <w:ilvl w:val="1"/>
          <w:numId w:val="2"/>
        </w:numPr>
        <w:tabs>
          <w:tab w:val="left" w:pos="1244"/>
        </w:tabs>
        <w:spacing w:line="270" w:lineRule="auto"/>
        <w:ind w:left="260" w:firstLine="7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качестве учебных пособий</w:t>
      </w:r>
      <w:r w:rsidR="005A446E" w:rsidRPr="007316D5">
        <w:rPr>
          <w:sz w:val="24"/>
          <w:szCs w:val="24"/>
          <w:lang w:val="ru-RU"/>
        </w:rPr>
        <w:t xml:space="preserve"> учащим</w:t>
      </w:r>
      <w:r w:rsidR="001827B6">
        <w:rPr>
          <w:sz w:val="24"/>
          <w:szCs w:val="24"/>
          <w:lang w:val="ru-RU"/>
        </w:rPr>
        <w:t>ся рекомендован</w:t>
      </w:r>
      <w:r>
        <w:rPr>
          <w:sz w:val="24"/>
          <w:szCs w:val="24"/>
          <w:lang w:val="ru-RU"/>
        </w:rPr>
        <w:t>ы следующие</w:t>
      </w:r>
      <w:r w:rsidR="004C51AA">
        <w:rPr>
          <w:sz w:val="24"/>
          <w:szCs w:val="24"/>
          <w:lang w:val="ru-RU"/>
        </w:rPr>
        <w:t>:</w:t>
      </w:r>
    </w:p>
    <w:p w:rsidR="004C51AA" w:rsidRDefault="004C51AA" w:rsidP="004C51AA">
      <w:pPr>
        <w:tabs>
          <w:tab w:val="left" w:pos="1244"/>
        </w:tabs>
        <w:spacing w:line="270" w:lineRule="auto"/>
        <w:ind w:left="97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ОГЭ. Биология. Справочник с комментариями ведущих экспертов: учебное пособие для общеобразовательных организаций/ Г.Н. Панина, Е.В. </w:t>
      </w:r>
      <w:proofErr w:type="spellStart"/>
      <w:r>
        <w:rPr>
          <w:sz w:val="24"/>
          <w:szCs w:val="24"/>
          <w:lang w:val="ru-RU"/>
        </w:rPr>
        <w:t>Леваш</w:t>
      </w:r>
      <w:r w:rsidR="00777E39">
        <w:rPr>
          <w:sz w:val="24"/>
          <w:szCs w:val="24"/>
          <w:lang w:val="ru-RU"/>
        </w:rPr>
        <w:t>ко</w:t>
      </w:r>
      <w:proofErr w:type="spellEnd"/>
      <w:r w:rsidR="00777E39">
        <w:rPr>
          <w:sz w:val="24"/>
          <w:szCs w:val="24"/>
          <w:lang w:val="ru-RU"/>
        </w:rPr>
        <w:t xml:space="preserve"> – М.: СПб.: Просвещение, 2022</w:t>
      </w:r>
      <w:r>
        <w:rPr>
          <w:sz w:val="24"/>
          <w:szCs w:val="24"/>
          <w:lang w:val="ru-RU"/>
        </w:rPr>
        <w:t xml:space="preserve"> – 2140 с.;</w:t>
      </w:r>
    </w:p>
    <w:p w:rsidR="006415A0" w:rsidRDefault="004C51AA" w:rsidP="004C51AA">
      <w:pPr>
        <w:tabs>
          <w:tab w:val="left" w:pos="1244"/>
        </w:tabs>
        <w:spacing w:line="270" w:lineRule="auto"/>
        <w:ind w:left="97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Биология. 9 класс. Модульный </w:t>
      </w:r>
      <w:proofErr w:type="spellStart"/>
      <w:r>
        <w:rPr>
          <w:sz w:val="24"/>
          <w:szCs w:val="24"/>
          <w:lang w:val="ru-RU"/>
        </w:rPr>
        <w:t>триактив-курс</w:t>
      </w:r>
      <w:proofErr w:type="spellEnd"/>
      <w:r>
        <w:rPr>
          <w:sz w:val="24"/>
          <w:szCs w:val="24"/>
          <w:lang w:val="ru-RU"/>
        </w:rPr>
        <w:t xml:space="preserve">/В.С. </w:t>
      </w:r>
      <w:proofErr w:type="spellStart"/>
      <w:r>
        <w:rPr>
          <w:sz w:val="24"/>
          <w:szCs w:val="24"/>
          <w:lang w:val="ru-RU"/>
        </w:rPr>
        <w:t>Рохлов</w:t>
      </w:r>
      <w:proofErr w:type="spellEnd"/>
      <w:r>
        <w:rPr>
          <w:sz w:val="24"/>
          <w:szCs w:val="24"/>
          <w:lang w:val="ru-RU"/>
        </w:rPr>
        <w:t xml:space="preserve"> – М.: Издательство </w:t>
      </w:r>
      <w:r w:rsidR="00777E39">
        <w:rPr>
          <w:sz w:val="24"/>
          <w:szCs w:val="24"/>
          <w:lang w:val="ru-RU"/>
        </w:rPr>
        <w:t>«Национальное образование», 2021</w:t>
      </w:r>
      <w:r>
        <w:rPr>
          <w:sz w:val="24"/>
          <w:szCs w:val="24"/>
          <w:lang w:val="ru-RU"/>
        </w:rPr>
        <w:t xml:space="preserve"> -184 с.</w:t>
      </w:r>
      <w:r w:rsidR="006415A0">
        <w:rPr>
          <w:sz w:val="24"/>
          <w:szCs w:val="24"/>
          <w:lang w:val="ru-RU"/>
        </w:rPr>
        <w:t>;</w:t>
      </w:r>
    </w:p>
    <w:p w:rsidR="007851C8" w:rsidRPr="007316D5" w:rsidRDefault="006415A0" w:rsidP="004C51AA">
      <w:pPr>
        <w:tabs>
          <w:tab w:val="left" w:pos="1244"/>
        </w:tabs>
        <w:spacing w:line="270" w:lineRule="auto"/>
        <w:ind w:left="97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ОГЭ. Биология. Учебный экзаменационный банк: тематические работы/ под редакцией В.С. </w:t>
      </w:r>
      <w:proofErr w:type="spellStart"/>
      <w:r>
        <w:rPr>
          <w:sz w:val="24"/>
          <w:szCs w:val="24"/>
          <w:lang w:val="ru-RU"/>
        </w:rPr>
        <w:t>Рохлова</w:t>
      </w:r>
      <w:proofErr w:type="spellEnd"/>
      <w:r>
        <w:rPr>
          <w:sz w:val="24"/>
          <w:szCs w:val="24"/>
          <w:lang w:val="ru-RU"/>
        </w:rPr>
        <w:t xml:space="preserve">, - М.: Издательство </w:t>
      </w:r>
      <w:r w:rsidR="00777E39">
        <w:rPr>
          <w:sz w:val="24"/>
          <w:szCs w:val="24"/>
          <w:lang w:val="ru-RU"/>
        </w:rPr>
        <w:t>«Национальное образование», 20121</w:t>
      </w:r>
      <w:r>
        <w:rPr>
          <w:sz w:val="24"/>
          <w:szCs w:val="24"/>
          <w:lang w:val="ru-RU"/>
        </w:rPr>
        <w:t>. -192 с</w:t>
      </w:r>
      <w:proofErr w:type="gramStart"/>
      <w:r>
        <w:rPr>
          <w:sz w:val="24"/>
          <w:szCs w:val="24"/>
          <w:lang w:val="ru-RU"/>
        </w:rPr>
        <w:t>.</w:t>
      </w:r>
      <w:r w:rsidR="005A446E" w:rsidRPr="007316D5">
        <w:rPr>
          <w:sz w:val="24"/>
          <w:szCs w:val="24"/>
          <w:lang w:val="ru-RU"/>
        </w:rPr>
        <w:t>и</w:t>
      </w:r>
      <w:proofErr w:type="gramEnd"/>
      <w:r w:rsidR="005A446E" w:rsidRPr="007316D5">
        <w:rPr>
          <w:sz w:val="24"/>
          <w:szCs w:val="24"/>
          <w:lang w:val="ru-RU"/>
        </w:rPr>
        <w:t xml:space="preserve"> другие источники.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4" w:lineRule="auto"/>
        <w:ind w:left="260" w:firstLine="708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Учитывая результаты анализа экзаменуемых на протяжении нескольких лет при подготовке к ГИА следует обратить внимание на закрепление материала, который ежегодно вызывает затруднения: 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особенности митоза и мейоза, фотосинтеза и хемосинтеза, биогеоценоза и агроценоза, взаимосвязи организмов и окружающей среды.</w:t>
      </w:r>
    </w:p>
    <w:p w:rsidR="007851C8" w:rsidRPr="007316D5" w:rsidRDefault="007851C8">
      <w:pPr>
        <w:spacing w:line="15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4" w:lineRule="auto"/>
        <w:ind w:left="260" w:firstLine="708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Особое внимание следует уделить формированию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взаимосвязь строения и функций клеток, тканей, организма и окружающей среды; выявлять причинно-следственные связи в природе; формулировать мировоззренческие выводы на основе знаний биологических теорий, законов, закономерностей.</w:t>
      </w:r>
    </w:p>
    <w:p w:rsidR="007851C8" w:rsidRPr="007316D5" w:rsidRDefault="007851C8">
      <w:pPr>
        <w:spacing w:line="5" w:lineRule="exact"/>
        <w:rPr>
          <w:sz w:val="24"/>
          <w:szCs w:val="24"/>
          <w:lang w:val="ru-RU"/>
        </w:rPr>
      </w:pPr>
    </w:p>
    <w:p w:rsidR="007851C8" w:rsidRPr="007316D5" w:rsidRDefault="006415A0">
      <w:pPr>
        <w:numPr>
          <w:ilvl w:val="1"/>
          <w:numId w:val="2"/>
        </w:numPr>
        <w:tabs>
          <w:tab w:val="left" w:pos="1260"/>
        </w:tabs>
        <w:ind w:left="1260" w:hanging="29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ходе  </w:t>
      </w:r>
      <w:r w:rsidR="005A446E" w:rsidRPr="007316D5">
        <w:rPr>
          <w:sz w:val="24"/>
          <w:szCs w:val="24"/>
          <w:lang w:val="ru-RU"/>
        </w:rPr>
        <w:t xml:space="preserve"> занятий  следует  уделять  большое  внимание  формированию</w:t>
      </w:r>
    </w:p>
    <w:p w:rsidR="007851C8" w:rsidRPr="007316D5" w:rsidRDefault="007851C8">
      <w:pPr>
        <w:spacing w:line="53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4" w:lineRule="auto"/>
        <w:ind w:left="26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предметной компетентности (природоохранной, здоровьесберегающей, исследовательской), формированию у учащихся умений работать с текстом, рисунками,</w:t>
      </w:r>
    </w:p>
    <w:p w:rsidR="007851C8" w:rsidRPr="007316D5" w:rsidRDefault="005A446E" w:rsidP="006415A0">
      <w:pPr>
        <w:tabs>
          <w:tab w:val="left" w:pos="2805"/>
        </w:tabs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7851C8" w:rsidRPr="007316D5" w:rsidRDefault="007851C8">
      <w:pPr>
        <w:spacing w:line="18" w:lineRule="exact"/>
        <w:rPr>
          <w:sz w:val="20"/>
          <w:szCs w:val="20"/>
          <w:lang w:val="ru-RU"/>
        </w:rPr>
      </w:pPr>
    </w:p>
    <w:p w:rsidR="007851C8" w:rsidRPr="007316D5" w:rsidRDefault="005A446E" w:rsidP="006415A0">
      <w:pPr>
        <w:numPr>
          <w:ilvl w:val="0"/>
          <w:numId w:val="3"/>
        </w:numPr>
        <w:tabs>
          <w:tab w:val="left" w:pos="1321"/>
        </w:tabs>
        <w:spacing w:line="272" w:lineRule="auto"/>
        <w:ind w:left="260" w:firstLine="71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качестве текущего контроля знаний и умений учащихся предусмотрено проведение промежуточного тестирования по пройденным темам, итоговая проверка знаний – в виде выполнения демонстрационных вариантов ГИА за текущий и прошедший год.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6415A0" w:rsidRDefault="005A446E">
      <w:pPr>
        <w:spacing w:line="264" w:lineRule="auto"/>
        <w:ind w:left="1040" w:right="940" w:hanging="60"/>
        <w:rPr>
          <w:b/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Полный курс включает 34 часа, из них 22 часа теории и 12 часов практики</w:t>
      </w:r>
      <w:r w:rsidRPr="006415A0">
        <w:rPr>
          <w:b/>
          <w:sz w:val="24"/>
          <w:szCs w:val="24"/>
          <w:lang w:val="ru-RU"/>
        </w:rPr>
        <w:t>.</w:t>
      </w:r>
    </w:p>
    <w:p w:rsidR="007851C8" w:rsidRPr="007316D5" w:rsidRDefault="005A446E" w:rsidP="006415A0">
      <w:pPr>
        <w:spacing w:line="264" w:lineRule="auto"/>
        <w:ind w:left="1040" w:right="940" w:hanging="60"/>
        <w:jc w:val="both"/>
        <w:rPr>
          <w:sz w:val="24"/>
          <w:szCs w:val="24"/>
          <w:lang w:val="ru-RU"/>
        </w:rPr>
      </w:pPr>
      <w:r w:rsidRPr="006415A0">
        <w:rPr>
          <w:b/>
          <w:sz w:val="24"/>
          <w:szCs w:val="24"/>
          <w:lang w:val="ru-RU"/>
        </w:rPr>
        <w:t>Цель</w:t>
      </w:r>
      <w:r w:rsidRPr="007316D5">
        <w:rPr>
          <w:sz w:val="24"/>
          <w:szCs w:val="24"/>
          <w:lang w:val="ru-RU"/>
        </w:rPr>
        <w:t>: подготовка к успешной сдаче ГИА учащихся 9 класса.</w:t>
      </w:r>
    </w:p>
    <w:p w:rsidR="007851C8" w:rsidRPr="007316D5" w:rsidRDefault="007851C8" w:rsidP="006415A0">
      <w:pPr>
        <w:spacing w:line="16" w:lineRule="exact"/>
        <w:jc w:val="both"/>
        <w:rPr>
          <w:sz w:val="24"/>
          <w:szCs w:val="24"/>
          <w:lang w:val="ru-RU"/>
        </w:rPr>
      </w:pPr>
    </w:p>
    <w:p w:rsidR="007851C8" w:rsidRPr="007316D5" w:rsidRDefault="005A446E" w:rsidP="006415A0">
      <w:pPr>
        <w:ind w:left="980"/>
        <w:jc w:val="both"/>
        <w:rPr>
          <w:sz w:val="20"/>
          <w:szCs w:val="20"/>
          <w:lang w:val="ru-RU"/>
        </w:rPr>
      </w:pPr>
      <w:r w:rsidRPr="006415A0">
        <w:rPr>
          <w:b/>
          <w:sz w:val="24"/>
          <w:szCs w:val="24"/>
          <w:lang w:val="ru-RU"/>
        </w:rPr>
        <w:t>Задачи:</w:t>
      </w:r>
      <w:r w:rsidR="008E0470" w:rsidRPr="008E0470">
        <w:rPr>
          <w:b/>
          <w:sz w:val="24"/>
          <w:szCs w:val="24"/>
          <w:lang w:val="ru-RU"/>
        </w:rPr>
        <w:t xml:space="preserve"> </w:t>
      </w:r>
      <w:r w:rsidRPr="007316D5">
        <w:rPr>
          <w:sz w:val="24"/>
          <w:szCs w:val="24"/>
          <w:lang w:val="ru-RU"/>
        </w:rPr>
        <w:t>повторить и зак</w:t>
      </w:r>
      <w:r w:rsidR="006415A0">
        <w:rPr>
          <w:sz w:val="24"/>
          <w:szCs w:val="24"/>
          <w:lang w:val="ru-RU"/>
        </w:rPr>
        <w:t xml:space="preserve">репить наиболее значимые темы </w:t>
      </w:r>
      <w:r w:rsidRPr="007316D5">
        <w:rPr>
          <w:sz w:val="24"/>
          <w:szCs w:val="24"/>
          <w:lang w:val="ru-RU"/>
        </w:rPr>
        <w:t xml:space="preserve"> основной школы</w:t>
      </w:r>
      <w:r w:rsidR="006415A0">
        <w:rPr>
          <w:sz w:val="24"/>
          <w:szCs w:val="24"/>
          <w:lang w:val="ru-RU"/>
        </w:rPr>
        <w:t>,</w:t>
      </w:r>
      <w:r w:rsidRPr="007316D5">
        <w:rPr>
          <w:sz w:val="24"/>
          <w:szCs w:val="24"/>
          <w:lang w:val="ru-RU"/>
        </w:rPr>
        <w:t xml:space="preserve"> изучаемые на заключительном этапе общего биологического образования;</w:t>
      </w:r>
    </w:p>
    <w:p w:rsidR="007851C8" w:rsidRPr="007316D5" w:rsidRDefault="007851C8" w:rsidP="006415A0">
      <w:pPr>
        <w:spacing w:line="26" w:lineRule="exact"/>
        <w:jc w:val="both"/>
        <w:rPr>
          <w:sz w:val="20"/>
          <w:szCs w:val="20"/>
          <w:lang w:val="ru-RU"/>
        </w:rPr>
      </w:pPr>
    </w:p>
    <w:p w:rsidR="007851C8" w:rsidRPr="007316D5" w:rsidRDefault="005A446E" w:rsidP="006415A0">
      <w:pPr>
        <w:spacing w:line="271" w:lineRule="auto"/>
        <w:ind w:left="260" w:firstLine="566"/>
        <w:jc w:val="both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закрепить материал, который ежегодно вызывает затруднения при сдаче ГИА (Метод. письмо «Об использовании результатов ГИА в преподавании биологии в образовательных учреждениях»);</w:t>
      </w:r>
    </w:p>
    <w:p w:rsidR="007851C8" w:rsidRPr="007316D5" w:rsidRDefault="007851C8">
      <w:pPr>
        <w:spacing w:line="19" w:lineRule="exact"/>
        <w:rPr>
          <w:sz w:val="20"/>
          <w:szCs w:val="20"/>
          <w:lang w:val="ru-RU"/>
        </w:rPr>
      </w:pPr>
    </w:p>
    <w:p w:rsidR="007851C8" w:rsidRPr="007316D5" w:rsidRDefault="005A446E">
      <w:pPr>
        <w:spacing w:line="264" w:lineRule="auto"/>
        <w:ind w:left="260" w:firstLine="566"/>
        <w:jc w:val="both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:rsidR="007851C8" w:rsidRPr="007316D5" w:rsidRDefault="007851C8">
      <w:pPr>
        <w:spacing w:line="29" w:lineRule="exact"/>
        <w:rPr>
          <w:sz w:val="20"/>
          <w:szCs w:val="20"/>
          <w:lang w:val="ru-RU"/>
        </w:rPr>
      </w:pPr>
    </w:p>
    <w:p w:rsidR="007851C8" w:rsidRPr="007316D5" w:rsidRDefault="005A446E">
      <w:pPr>
        <w:spacing w:line="264" w:lineRule="auto"/>
        <w:ind w:left="260" w:right="20" w:firstLine="626"/>
        <w:jc w:val="both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6415A0" w:rsidRDefault="006415A0">
      <w:pPr>
        <w:rPr>
          <w:lang w:val="ru-RU"/>
        </w:rPr>
      </w:pPr>
    </w:p>
    <w:p w:rsidR="006415A0" w:rsidRPr="006415A0" w:rsidRDefault="006415A0" w:rsidP="006415A0">
      <w:pPr>
        <w:rPr>
          <w:lang w:val="ru-RU"/>
        </w:rPr>
      </w:pPr>
    </w:p>
    <w:p w:rsidR="007851C8" w:rsidRPr="006415A0" w:rsidRDefault="006415A0" w:rsidP="006415A0">
      <w:pPr>
        <w:tabs>
          <w:tab w:val="left" w:pos="1905"/>
        </w:tabs>
        <w:rPr>
          <w:sz w:val="20"/>
          <w:szCs w:val="20"/>
          <w:lang w:val="ru-RU"/>
        </w:rPr>
      </w:pPr>
      <w:r>
        <w:rPr>
          <w:lang w:val="ru-RU"/>
        </w:rPr>
        <w:tab/>
      </w:r>
      <w:r w:rsidR="005A446E" w:rsidRPr="006415A0">
        <w:rPr>
          <w:b/>
          <w:bCs/>
          <w:sz w:val="24"/>
          <w:szCs w:val="24"/>
          <w:lang w:val="ru-RU"/>
        </w:rPr>
        <w:t>ТРЕБОВАНИЯ К УРОВНЮ ПОДГОТОВКИ ВЫПУСКНИКОВ</w:t>
      </w:r>
    </w:p>
    <w:p w:rsidR="007851C8" w:rsidRPr="006415A0" w:rsidRDefault="007851C8">
      <w:pPr>
        <w:spacing w:line="55" w:lineRule="exact"/>
        <w:rPr>
          <w:sz w:val="20"/>
          <w:szCs w:val="20"/>
          <w:lang w:val="ru-RU"/>
        </w:rPr>
      </w:pPr>
    </w:p>
    <w:p w:rsidR="007851C8" w:rsidRPr="007316D5" w:rsidRDefault="005A446E">
      <w:pPr>
        <w:numPr>
          <w:ilvl w:val="0"/>
          <w:numId w:val="4"/>
        </w:numPr>
        <w:tabs>
          <w:tab w:val="left" w:pos="1201"/>
        </w:tabs>
        <w:spacing w:line="265" w:lineRule="auto"/>
        <w:ind w:left="980" w:right="3840" w:hanging="10"/>
        <w:rPr>
          <w:b/>
          <w:bCs/>
          <w:i/>
          <w:iCs/>
          <w:sz w:val="24"/>
          <w:szCs w:val="24"/>
          <w:lang w:val="ru-RU"/>
        </w:rPr>
      </w:pPr>
      <w:r w:rsidRPr="007316D5">
        <w:rPr>
          <w:b/>
          <w:bCs/>
          <w:i/>
          <w:iCs/>
          <w:sz w:val="24"/>
          <w:szCs w:val="24"/>
          <w:lang w:val="ru-RU"/>
        </w:rPr>
        <w:t xml:space="preserve">результате изучения курса ученик должен </w:t>
      </w:r>
      <w:r w:rsidRPr="007316D5">
        <w:rPr>
          <w:b/>
          <w:bCs/>
          <w:sz w:val="24"/>
          <w:szCs w:val="24"/>
          <w:lang w:val="ru-RU"/>
        </w:rPr>
        <w:t>знать/понимать</w:t>
      </w:r>
    </w:p>
    <w:p w:rsidR="007851C8" w:rsidRPr="007316D5" w:rsidRDefault="00DD3198">
      <w:pPr>
        <w:ind w:left="980"/>
        <w:rPr>
          <w:b/>
          <w:bCs/>
          <w:i/>
          <w:iCs/>
          <w:sz w:val="24"/>
          <w:szCs w:val="24"/>
          <w:lang w:val="ru-RU"/>
        </w:rPr>
      </w:pPr>
      <w:r w:rsidRPr="00DD3198">
        <w:rPr>
          <w:b/>
          <w:i/>
          <w:noProof/>
          <w:sz w:val="1"/>
          <w:szCs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.2pt;height:13.2pt;visibility:visible">
            <v:imagedata r:id="rId9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>признаки  биологических  объектов</w:t>
      </w:r>
      <w:r w:rsidR="005A446E" w:rsidRPr="007316D5">
        <w:rPr>
          <w:sz w:val="24"/>
          <w:szCs w:val="24"/>
          <w:lang w:val="ru-RU"/>
        </w:rPr>
        <w:t>: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живых  организмов;</w:t>
      </w:r>
      <w:r w:rsidR="00E639FE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генов  и  хромосом;</w:t>
      </w:r>
    </w:p>
    <w:p w:rsidR="007851C8" w:rsidRPr="007316D5" w:rsidRDefault="007851C8">
      <w:pPr>
        <w:spacing w:line="58" w:lineRule="exact"/>
        <w:rPr>
          <w:sz w:val="20"/>
          <w:szCs w:val="20"/>
          <w:lang w:val="ru-RU"/>
        </w:rPr>
      </w:pPr>
    </w:p>
    <w:p w:rsidR="007851C8" w:rsidRPr="007316D5" w:rsidRDefault="005A446E">
      <w:pPr>
        <w:spacing w:line="266" w:lineRule="auto"/>
        <w:ind w:left="260"/>
        <w:jc w:val="both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клеток и организмов растений, животных, грибов и бактерий; популяций; экосистем и агроэкосистем; биосферы; растений, животных и грибов;</w:t>
      </w:r>
    </w:p>
    <w:p w:rsidR="007851C8" w:rsidRPr="007316D5" w:rsidRDefault="007851C8">
      <w:pPr>
        <w:spacing w:line="17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60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2" o:spid="_x0000_i1026" type="#_x0000_t75" style="width:10.2pt;height:13.2pt;visibility:visible">
            <v:imagedata r:id="rId10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gramStart"/>
      <w:r w:rsidR="005A446E" w:rsidRPr="007316D5">
        <w:rPr>
          <w:b/>
          <w:bCs/>
          <w:i/>
          <w:iCs/>
          <w:sz w:val="24"/>
          <w:szCs w:val="24"/>
          <w:lang w:val="ru-RU"/>
        </w:rPr>
        <w:t>сущность биологических процессов</w:t>
      </w:r>
      <w:r w:rsidR="005A446E" w:rsidRPr="007316D5">
        <w:rPr>
          <w:sz w:val="24"/>
          <w:szCs w:val="24"/>
          <w:lang w:val="ru-RU"/>
        </w:rPr>
        <w:t>: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обмен веществ и превращения энергии,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7851C8" w:rsidRPr="007316D5" w:rsidRDefault="007851C8">
      <w:pPr>
        <w:spacing w:line="27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44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3" o:spid="_x0000_i1027" type="#_x0000_t75" style="width:10.2pt;height:13.2pt;visibility:visible">
            <v:imagedata r:id="rId9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особенности организма человека</w:t>
      </w:r>
      <w:r w:rsidR="005A446E" w:rsidRPr="007316D5">
        <w:rPr>
          <w:sz w:val="24"/>
          <w:szCs w:val="24"/>
          <w:lang w:val="ru-RU"/>
        </w:rPr>
        <w:t>,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его строения,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жизнедеятельности,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высшей нервной деятельности и поведения;</w:t>
      </w:r>
    </w:p>
    <w:p w:rsidR="007851C8" w:rsidRPr="007316D5" w:rsidRDefault="007851C8">
      <w:pPr>
        <w:spacing w:line="41" w:lineRule="exact"/>
        <w:rPr>
          <w:sz w:val="20"/>
          <w:szCs w:val="20"/>
          <w:lang w:val="ru-RU"/>
        </w:rPr>
      </w:pPr>
    </w:p>
    <w:p w:rsidR="007851C8" w:rsidRPr="007316D5" w:rsidRDefault="005A446E">
      <w:pPr>
        <w:ind w:left="980"/>
        <w:rPr>
          <w:sz w:val="20"/>
          <w:szCs w:val="20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уметь</w:t>
      </w:r>
    </w:p>
    <w:p w:rsidR="007851C8" w:rsidRPr="007316D5" w:rsidRDefault="007851C8">
      <w:pPr>
        <w:spacing w:line="44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71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4" o:spid="_x0000_i1028" type="#_x0000_t75" style="width:10.2pt;height:13.2pt;visibility:visible">
            <v:imagedata r:id="rId10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gramStart"/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объяснять: </w:t>
      </w:r>
      <w:r w:rsidR="005A446E" w:rsidRPr="007316D5">
        <w:rPr>
          <w:sz w:val="24"/>
          <w:szCs w:val="24"/>
          <w:lang w:val="ru-RU"/>
        </w:rPr>
        <w:t>роль биологии в формировании современной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="005A446E" w:rsidRPr="007316D5">
        <w:rPr>
          <w:sz w:val="24"/>
          <w:szCs w:val="24"/>
          <w:lang w:val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851C8" w:rsidRPr="007316D5" w:rsidRDefault="007851C8">
      <w:pPr>
        <w:spacing w:line="327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66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5" o:spid="_x0000_i1029" type="#_x0000_t75" style="width:10.2pt;height:13.2pt;visibility:visible">
            <v:imagedata r:id="rId10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gramStart"/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распознавать и описывать: </w:t>
      </w:r>
      <w:r w:rsidR="005A446E" w:rsidRPr="007316D5">
        <w:rPr>
          <w:sz w:val="24"/>
          <w:szCs w:val="24"/>
          <w:lang w:val="ru-RU"/>
        </w:rPr>
        <w:t>на таблицах основные части и органоиды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7851C8" w:rsidRPr="007316D5" w:rsidRDefault="007851C8">
      <w:pPr>
        <w:spacing w:line="24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44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6" o:spid="_x0000_i1030" type="#_x0000_t75" style="width:10.2pt;height:13.2pt;visibility:visible">
            <v:imagedata r:id="rId9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выявлять </w:t>
      </w:r>
      <w:r w:rsidR="005A446E" w:rsidRPr="007316D5">
        <w:rPr>
          <w:sz w:val="24"/>
          <w:szCs w:val="24"/>
          <w:lang w:val="ru-RU"/>
        </w:rPr>
        <w:t>изменчивость организмов,</w:t>
      </w:r>
      <w:r w:rsidR="007B43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приспособления организмов к среде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обитания, типы взаимодействия разных видов в экосистеме;</w:t>
      </w:r>
    </w:p>
    <w:p w:rsidR="007851C8" w:rsidRPr="007316D5" w:rsidRDefault="007851C8">
      <w:pPr>
        <w:spacing w:line="42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53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7" o:spid="_x0000_i1031" type="#_x0000_t75" style="width:10.2pt;height:13.2pt;visibility:visible">
            <v:imagedata r:id="rId10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сравнивать </w:t>
      </w:r>
      <w:r w:rsidR="005A446E" w:rsidRPr="007316D5">
        <w:rPr>
          <w:sz w:val="24"/>
          <w:szCs w:val="24"/>
          <w:lang w:val="ru-RU"/>
        </w:rPr>
        <w:t>биологические объекты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(клетки,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ткани,</w:t>
      </w:r>
      <w:r w:rsidR="007B43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органы и системы</w:t>
      </w:r>
      <w:r w:rsidR="00E305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органов, организмы, представителей отдельных систематических групп) и делать выводы на основе сравнения;</w:t>
      </w:r>
    </w:p>
    <w:p w:rsidR="007851C8" w:rsidRPr="007316D5" w:rsidRDefault="007851C8">
      <w:pPr>
        <w:spacing w:line="33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44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8" o:spid="_x0000_i1032" type="#_x0000_t75" style="width:10.2pt;height:13.2pt;visibility:visible">
            <v:imagedata r:id="rId9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определять </w:t>
      </w:r>
      <w:r w:rsidR="005A446E" w:rsidRPr="007316D5">
        <w:rPr>
          <w:sz w:val="24"/>
          <w:szCs w:val="24"/>
          <w:lang w:val="ru-RU"/>
        </w:rPr>
        <w:t>принадлежность биологических объектов к определенной</w:t>
      </w:r>
      <w:r w:rsidR="007B43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систематической группе (классификация);</w:t>
      </w:r>
    </w:p>
    <w:p w:rsidR="007851C8" w:rsidRPr="007316D5" w:rsidRDefault="007851C8">
      <w:pPr>
        <w:spacing w:line="42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53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9" o:spid="_x0000_i1033" type="#_x0000_t75" style="width:10.2pt;height:13.2pt;visibility:visible">
            <v:imagedata r:id="rId10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анализировать и оценивать </w:t>
      </w:r>
      <w:r w:rsidR="005A446E" w:rsidRPr="007316D5">
        <w:rPr>
          <w:sz w:val="24"/>
          <w:szCs w:val="24"/>
          <w:lang w:val="ru-RU"/>
        </w:rPr>
        <w:t>воздействие факторов окружающей среды,</w:t>
      </w:r>
      <w:r w:rsidR="007B4380">
        <w:rPr>
          <w:sz w:val="24"/>
          <w:szCs w:val="24"/>
          <w:lang w:val="ru-RU"/>
        </w:rPr>
        <w:t xml:space="preserve"> </w:t>
      </w:r>
      <w:r w:rsidR="005A446E" w:rsidRPr="007316D5">
        <w:rPr>
          <w:sz w:val="24"/>
          <w:szCs w:val="24"/>
          <w:lang w:val="ru-RU"/>
        </w:rPr>
        <w:t>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851C8" w:rsidRPr="007316D5" w:rsidRDefault="007851C8">
      <w:pPr>
        <w:spacing w:line="38" w:lineRule="exact"/>
        <w:rPr>
          <w:sz w:val="20"/>
          <w:szCs w:val="20"/>
          <w:lang w:val="ru-RU"/>
        </w:rPr>
      </w:pPr>
    </w:p>
    <w:p w:rsidR="007851C8" w:rsidRPr="007316D5" w:rsidRDefault="00DD3198">
      <w:pPr>
        <w:spacing w:line="263" w:lineRule="auto"/>
        <w:ind w:left="260" w:firstLine="708"/>
        <w:jc w:val="both"/>
        <w:rPr>
          <w:sz w:val="20"/>
          <w:szCs w:val="20"/>
          <w:lang w:val="ru-RU"/>
        </w:rPr>
      </w:pPr>
      <w:r w:rsidRPr="00DD3198">
        <w:rPr>
          <w:noProof/>
          <w:sz w:val="1"/>
          <w:szCs w:val="1"/>
        </w:rPr>
        <w:pict>
          <v:shape id="Picture 10" o:spid="_x0000_i1034" type="#_x0000_t75" style="width:10.2pt;height:13.2pt;visibility:visible">
            <v:imagedata r:id="rId10" o:title=""/>
          </v:shape>
        </w:pict>
      </w:r>
      <w:r w:rsidR="005A446E" w:rsidRPr="007316D5">
        <w:rPr>
          <w:b/>
          <w:bCs/>
          <w:i/>
          <w:iCs/>
          <w:sz w:val="24"/>
          <w:szCs w:val="24"/>
          <w:lang w:val="ru-RU"/>
        </w:rPr>
        <w:t xml:space="preserve"> проводить самостоятельный поиск биологической информации: </w:t>
      </w:r>
      <w:r w:rsidR="005A446E" w:rsidRPr="007316D5">
        <w:rPr>
          <w:sz w:val="24"/>
          <w:szCs w:val="24"/>
          <w:lang w:val="ru-RU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851C8" w:rsidRPr="007316D5" w:rsidRDefault="007851C8">
      <w:pPr>
        <w:rPr>
          <w:lang w:val="ru-RU"/>
        </w:rPr>
        <w:sectPr w:rsidR="007851C8" w:rsidRPr="007316D5">
          <w:pgSz w:w="11900" w:h="16838"/>
          <w:pgMar w:top="1130" w:right="846" w:bottom="881" w:left="1440" w:header="0" w:footer="0" w:gutter="0"/>
          <w:cols w:space="720" w:equalWidth="0">
            <w:col w:w="9620"/>
          </w:cols>
        </w:sectPr>
      </w:pPr>
    </w:p>
    <w:p w:rsidR="007851C8" w:rsidRDefault="005A446E">
      <w:pPr>
        <w:ind w:right="20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lastRenderedPageBreak/>
        <w:t>УЧЕБНО-ТЕМАТИЧЕCКИЙ ПЛАН</w:t>
      </w:r>
    </w:p>
    <w:p w:rsidR="007851C8" w:rsidRDefault="007851C8">
      <w:pPr>
        <w:spacing w:line="2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40"/>
        <w:gridCol w:w="740"/>
        <w:gridCol w:w="100"/>
        <w:gridCol w:w="1000"/>
        <w:gridCol w:w="30"/>
      </w:tblGrid>
      <w:tr w:rsidR="007851C8" w:rsidRPr="00DC098A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4"/>
                <w:szCs w:val="24"/>
              </w:rPr>
              <w:t>№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206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разделов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7"/>
                <w:sz w:val="24"/>
                <w:szCs w:val="24"/>
              </w:rPr>
              <w:t>Теор</w:t>
            </w:r>
            <w:proofErr w:type="spellEnd"/>
            <w:r>
              <w:rPr>
                <w:w w:val="97"/>
                <w:sz w:val="24"/>
                <w:szCs w:val="24"/>
              </w:rPr>
              <w:t>.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Практи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занят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1 Биология как наука. Методы биологии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Признаки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живых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740" w:type="dxa"/>
            <w:vAlign w:val="bottom"/>
          </w:tcPr>
          <w:p w:rsidR="007851C8" w:rsidRPr="00DC098A" w:rsidRDefault="007851C8"/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6D6F71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</w:rPr>
              <w:t xml:space="preserve">2.1 </w:t>
            </w:r>
            <w:proofErr w:type="spellStart"/>
            <w:r>
              <w:rPr>
                <w:sz w:val="24"/>
                <w:szCs w:val="24"/>
              </w:rPr>
              <w:t>Клеточное</w:t>
            </w:r>
            <w:proofErr w:type="spellEnd"/>
            <w:r w:rsidR="00DF02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строение</w:t>
            </w:r>
            <w:proofErr w:type="spellEnd"/>
            <w:r w:rsidR="00DF02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организмов</w:t>
            </w:r>
            <w:proofErr w:type="spellEnd"/>
            <w:r w:rsidR="006D6F7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2.2 </w:t>
            </w:r>
            <w:proofErr w:type="spellStart"/>
            <w:r>
              <w:rPr>
                <w:sz w:val="24"/>
                <w:szCs w:val="24"/>
              </w:rPr>
              <w:t>Признаки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организмов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3 Система, многообразие и эволюция живой природы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2"/>
                <w:szCs w:val="12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3.1 </w:t>
            </w:r>
            <w:proofErr w:type="spellStart"/>
            <w:r>
              <w:rPr>
                <w:sz w:val="24"/>
                <w:szCs w:val="24"/>
              </w:rPr>
              <w:t>Царство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Бактерии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3.2 </w:t>
            </w:r>
            <w:proofErr w:type="spellStart"/>
            <w:r>
              <w:rPr>
                <w:sz w:val="24"/>
                <w:szCs w:val="24"/>
              </w:rPr>
              <w:t>Царство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Грибы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6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724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6D6F71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</w:rPr>
              <w:t xml:space="preserve">3.3 </w:t>
            </w:r>
            <w:proofErr w:type="spellStart"/>
            <w:r>
              <w:rPr>
                <w:sz w:val="24"/>
                <w:szCs w:val="24"/>
              </w:rPr>
              <w:t>Царство</w:t>
            </w:r>
            <w:proofErr w:type="spellEnd"/>
            <w:r w:rsidR="00DF02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Растения</w:t>
            </w:r>
            <w:proofErr w:type="spellEnd"/>
            <w:r w:rsidR="006D6F7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40" w:type="dxa"/>
            <w:vMerge w:val="restart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9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724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Merge/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3.4. </w:t>
            </w:r>
            <w:proofErr w:type="spellStart"/>
            <w:r>
              <w:rPr>
                <w:sz w:val="24"/>
                <w:szCs w:val="24"/>
              </w:rPr>
              <w:t>Царство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Животные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3.5 Учение об эволюции органического мира.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4 Человек и его здоровье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4.1. Сходство человека с животными и отличие от них. </w:t>
            </w:r>
            <w:proofErr w:type="spellStart"/>
            <w:r>
              <w:rPr>
                <w:sz w:val="24"/>
                <w:szCs w:val="24"/>
              </w:rPr>
              <w:t>Общий</w:t>
            </w:r>
            <w:proofErr w:type="spellEnd"/>
            <w:r w:rsidR="00C571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строения и процессы жизнедеятельности человека.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C571AD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  Нейро</w:t>
            </w:r>
            <w:r w:rsidR="005A446E" w:rsidRPr="007316D5">
              <w:rPr>
                <w:sz w:val="24"/>
                <w:szCs w:val="24"/>
                <w:lang w:val="ru-RU"/>
              </w:rPr>
              <w:t>гуморальная  регуляция  процессов  жизнедеятельности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организма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0" w:lineRule="exact"/>
              <w:ind w:left="100"/>
              <w:rPr>
                <w:sz w:val="20"/>
                <w:szCs w:val="20"/>
                <w:lang w:val="ru-RU"/>
              </w:rPr>
            </w:pPr>
            <w:r w:rsidRPr="004A1B51">
              <w:rPr>
                <w:sz w:val="24"/>
                <w:szCs w:val="24"/>
                <w:lang w:val="ru-RU"/>
              </w:rPr>
              <w:t xml:space="preserve">4.3.   Питание.   </w:t>
            </w:r>
            <w:r w:rsidRPr="007316D5">
              <w:rPr>
                <w:sz w:val="24"/>
                <w:szCs w:val="24"/>
                <w:lang w:val="ru-RU"/>
              </w:rPr>
              <w:t>Система   пищеварения.   Роль   ферментов   в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пищеварении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4.4. </w:t>
            </w:r>
            <w:proofErr w:type="spellStart"/>
            <w:r>
              <w:rPr>
                <w:sz w:val="24"/>
                <w:szCs w:val="24"/>
              </w:rPr>
              <w:t>Дыхание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Система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дыхания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7851C8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4.5. </w:t>
            </w:r>
            <w:proofErr w:type="spellStart"/>
            <w:r>
              <w:rPr>
                <w:sz w:val="24"/>
                <w:szCs w:val="24"/>
              </w:rPr>
              <w:t>Внутренняя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4.6. Транспорт веществ. Кровеносная и лимфатическая системы.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4.7. Обмен веществ и превращение энергии.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73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4.8. Выделение продуктов жизнедеятельности. Система выделения.</w:t>
            </w:r>
          </w:p>
        </w:tc>
        <w:tc>
          <w:tcPr>
            <w:tcW w:w="740" w:type="dxa"/>
            <w:vMerge w:val="restart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724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Merge/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4.9. Покровы тела и их функции.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4.10. Размножение и развитие организма человека.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8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4.11. Опора и движение. Опорно-двигательный аппарат.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4.12. Органы чувств, их роль в жизни человека.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4.13.   Психология   и   поведение   человека.   Высшая   нервная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4.13. Гигиена. Здоровый образ жизни. Инфекционные заболевания.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4"/>
                <w:szCs w:val="1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0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4.14.   Приемы   оказания   первой   доврачебной   помощи   при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неотложных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ситуациях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5 Взаимосвязи организмов и окружающей среды (4 ч)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9"/>
                <w:szCs w:val="9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B656C0" w:rsidRDefault="005A446E">
            <w:pPr>
              <w:spacing w:line="258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Влияние экологических факторов на организмы. </w:t>
            </w:r>
            <w:proofErr w:type="spellStart"/>
            <w:r>
              <w:rPr>
                <w:sz w:val="24"/>
                <w:szCs w:val="24"/>
              </w:rPr>
              <w:t>Взаимодействи</w:t>
            </w:r>
            <w:proofErr w:type="spellEnd"/>
            <w:r w:rsidR="00B656C0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5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Экосистемная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5A44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1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6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724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Учение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биосфере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8"/>
                <w:szCs w:val="8"/>
              </w:rPr>
            </w:pPr>
          </w:p>
        </w:tc>
        <w:tc>
          <w:tcPr>
            <w:tcW w:w="724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7851C8" w:rsidRPr="00DC098A" w:rsidRDefault="00785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ind w:left="100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6 «Решение демонстрационных вариантов ГИА»</w:t>
            </w:r>
          </w:p>
        </w:tc>
        <w:tc>
          <w:tcPr>
            <w:tcW w:w="74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</w:tbl>
    <w:p w:rsidR="007851C8" w:rsidRDefault="007851C8">
      <w:pPr>
        <w:spacing w:line="1" w:lineRule="exact"/>
        <w:rPr>
          <w:sz w:val="20"/>
          <w:szCs w:val="20"/>
        </w:rPr>
      </w:pPr>
    </w:p>
    <w:p w:rsidR="007851C8" w:rsidRDefault="007851C8">
      <w:pPr>
        <w:sectPr w:rsidR="007851C8">
          <w:pgSz w:w="11900" w:h="16838"/>
          <w:pgMar w:top="1089" w:right="566" w:bottom="1064" w:left="1440" w:header="0" w:footer="0" w:gutter="0"/>
          <w:cols w:space="720" w:equalWidth="0">
            <w:col w:w="9900"/>
          </w:cols>
        </w:sectPr>
      </w:pPr>
    </w:p>
    <w:p w:rsidR="007851C8" w:rsidRDefault="005A446E">
      <w:pPr>
        <w:tabs>
          <w:tab w:val="left" w:pos="8400"/>
          <w:tab w:val="left" w:pos="9360"/>
        </w:tabs>
        <w:spacing w:line="237" w:lineRule="auto"/>
        <w:ind w:left="7200"/>
        <w:rPr>
          <w:sz w:val="20"/>
          <w:szCs w:val="20"/>
        </w:rPr>
      </w:pPr>
      <w:proofErr w:type="spellStart"/>
      <w:r>
        <w:rPr>
          <w:b/>
          <w:bCs/>
          <w:sz w:val="24"/>
          <w:szCs w:val="24"/>
        </w:rPr>
        <w:lastRenderedPageBreak/>
        <w:t>Итого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22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12</w:t>
      </w:r>
    </w:p>
    <w:p w:rsidR="007851C8" w:rsidRDefault="007851C8">
      <w:pPr>
        <w:sectPr w:rsidR="007851C8">
          <w:type w:val="continuous"/>
          <w:pgSz w:w="11900" w:h="16838"/>
          <w:pgMar w:top="1089" w:right="566" w:bottom="1064" w:left="1440" w:header="0" w:footer="0" w:gutter="0"/>
          <w:cols w:space="720" w:equalWidth="0">
            <w:col w:w="9900"/>
          </w:cols>
        </w:sectPr>
      </w:pPr>
    </w:p>
    <w:p w:rsidR="007851C8" w:rsidRDefault="005A446E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СОДЕРЖАНИЕ КУРСА</w:t>
      </w:r>
    </w:p>
    <w:p w:rsidR="007851C8" w:rsidRDefault="00DD3198">
      <w:pPr>
        <w:spacing w:line="20" w:lineRule="exact"/>
        <w:rPr>
          <w:sz w:val="20"/>
          <w:szCs w:val="20"/>
        </w:rPr>
      </w:pPr>
      <w:r w:rsidRPr="00DD3198">
        <w:rPr>
          <w:sz w:val="20"/>
          <w:szCs w:val="20"/>
        </w:rPr>
        <w:pict>
          <v:line id="Shape 11" o:spid="_x0000_s1036" style="position:absolute;z-index:251617280;visibility:visible;mso-wrap-distance-left:0;mso-wrap-distance-right:0" from="10.1pt,5.25pt" to="10.1pt,697.3pt" o:allowincell="f" strokecolor="#d4d0c8" strokeweight=".25397mm"/>
        </w:pict>
      </w:r>
      <w:r w:rsidRPr="00DD3198">
        <w:rPr>
          <w:sz w:val="20"/>
          <w:szCs w:val="20"/>
        </w:rPr>
        <w:pict>
          <v:line id="Shape 12" o:spid="_x0000_s1037" style="position:absolute;z-index:251618304;visibility:visible;mso-wrap-distance-left:0;mso-wrap-distance-right:0" from="9.7pt,5.65pt" to="483.55pt,5.65pt" o:allowincell="f" strokecolor="#d4d0c8" strokeweight=".72pt"/>
        </w:pict>
      </w:r>
      <w:r w:rsidRPr="00DD3198">
        <w:rPr>
          <w:sz w:val="20"/>
          <w:szCs w:val="20"/>
        </w:rPr>
        <w:pict>
          <v:line id="Shape 13" o:spid="_x0000_s1038" style="position:absolute;z-index:251619328;visibility:visible;mso-wrap-distance-left:0;mso-wrap-distance-right:0" from="483.9pt,6pt" to="483.9pt,697.3pt" o:allowincell="f" strokecolor="gray" strokeweight=".72pt"/>
        </w:pict>
      </w:r>
      <w:r w:rsidRPr="00DD3198">
        <w:rPr>
          <w:sz w:val="20"/>
          <w:szCs w:val="20"/>
        </w:rPr>
        <w:pict>
          <v:rect id="Shape 14" o:spid="_x0000_s1039" style="position:absolute;margin-left:483.4pt;margin-top:5.1pt;width:1.05pt;height:1.05pt;z-index:-251643904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line id="Shape 15" o:spid="_x0000_s1040" style="position:absolute;z-index:251620352;visibility:visible;mso-wrap-distance-left:0;mso-wrap-distance-right:0" from="10.1pt,6.35pt" to="484.3pt,6.35pt" o:allowincell="f" strokecolor="gray" strokeweight=".25397mm"/>
        </w:pict>
      </w:r>
      <w:r w:rsidRPr="00DD3198">
        <w:rPr>
          <w:sz w:val="20"/>
          <w:szCs w:val="20"/>
        </w:rPr>
        <w:pict>
          <v:rect id="Shape 16" o:spid="_x0000_s1041" style="position:absolute;margin-left:53pt;margin-top:5.85pt;width:1.05pt;height:1pt;z-index:-251642880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17" o:spid="_x0000_s1042" style="position:absolute;margin-left:9.95pt;margin-top:27pt;width:1pt;height:1pt;z-index:-251641856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18" o:spid="_x0000_s1043" style="position:absolute;z-index:251621376;visibility:visible;mso-wrap-distance-left:0;mso-wrap-distance-right:0" from="10.45pt,6pt" to="10.45pt,112.45pt" o:allowincell="f" strokecolor="gray" strokeweight=".25397mm"/>
        </w:pict>
      </w:r>
      <w:r w:rsidRPr="00DD3198">
        <w:rPr>
          <w:sz w:val="20"/>
          <w:szCs w:val="20"/>
        </w:rPr>
        <w:pict>
          <v:line id="Shape 19" o:spid="_x0000_s1044" style="position:absolute;z-index:251622400;visibility:visible;mso-wrap-distance-left:0;mso-wrap-distance-right:0" from="53.5pt,6.7pt" to="53.5pt,563.6pt" o:allowincell="f" strokecolor="#d4d0c8" strokeweight=".72pt"/>
        </w:pict>
      </w:r>
      <w:r w:rsidRPr="00DD3198">
        <w:rPr>
          <w:sz w:val="20"/>
          <w:szCs w:val="20"/>
        </w:rPr>
        <w:pict>
          <v:rect id="Shape 20" o:spid="_x0000_s1045" style="position:absolute;margin-left:483.05pt;margin-top:5.85pt;width:1pt;height:1pt;z-index:-251640832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21" o:spid="_x0000_s1046" style="position:absolute;margin-left:53.75pt;margin-top:27pt;width:1pt;height:1pt;z-index:-251639808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22" o:spid="_x0000_s1047" style="position:absolute;z-index:251623424;visibility:visible;mso-wrap-distance-left:0;mso-wrap-distance-right:0" from="9.7pt,27.5pt" to="483.9pt,27.5pt" o:allowincell="f" strokecolor="#d4d0c8" strokeweight=".25397mm"/>
        </w:pict>
      </w:r>
      <w:r w:rsidRPr="00DD3198">
        <w:rPr>
          <w:sz w:val="20"/>
          <w:szCs w:val="20"/>
        </w:rPr>
        <w:pict>
          <v:line id="Shape 23" o:spid="_x0000_s1048" style="position:absolute;z-index:251624448;visibility:visible;mso-wrap-distance-left:0;mso-wrap-distance-right:0" from="54.25pt,6pt" to="54.25pt,695.85pt" o:allowincell="f" strokecolor="gray" strokeweight=".72pt"/>
        </w:pict>
      </w:r>
      <w:r w:rsidRPr="00DD3198">
        <w:rPr>
          <w:sz w:val="20"/>
          <w:szCs w:val="20"/>
        </w:rPr>
        <w:pict>
          <v:line id="Shape 24" o:spid="_x0000_s1049" style="position:absolute;z-index:251625472;visibility:visible;mso-wrap-distance-left:0;mso-wrap-distance-right:0" from="483.55pt,6.7pt" to="483.55pt,27.85pt" o:allowincell="f" strokecolor="#d4d0c8" strokeweight=".72pt"/>
        </w:pict>
      </w:r>
    </w:p>
    <w:p w:rsidR="007851C8" w:rsidRDefault="007851C8">
      <w:pPr>
        <w:spacing w:line="158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3360"/>
      </w:tblGrid>
      <w:tr w:rsidR="007851C8" w:rsidRPr="00DC098A">
        <w:trPr>
          <w:trHeight w:val="276"/>
        </w:trPr>
        <w:tc>
          <w:tcPr>
            <w:tcW w:w="2460" w:type="dxa"/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Align w:val="bottom"/>
          </w:tcPr>
          <w:p w:rsidR="007851C8" w:rsidRPr="00DC098A" w:rsidRDefault="005A446E">
            <w:pPr>
              <w:ind w:left="18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8"/>
                <w:sz w:val="24"/>
                <w:szCs w:val="24"/>
              </w:rPr>
              <w:t>Темы</w:t>
            </w:r>
            <w:proofErr w:type="spellEnd"/>
            <w:r>
              <w:rPr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7851C8" w:rsidRDefault="00DD3198">
      <w:pPr>
        <w:spacing w:line="20" w:lineRule="exact"/>
        <w:rPr>
          <w:sz w:val="20"/>
          <w:szCs w:val="20"/>
        </w:rPr>
      </w:pPr>
      <w:r w:rsidRPr="00DD3198">
        <w:rPr>
          <w:sz w:val="20"/>
          <w:szCs w:val="20"/>
        </w:rPr>
        <w:pict>
          <v:line id="Shape 25" o:spid="_x0000_s1050" style="position:absolute;z-index:251626496;visibility:visible;mso-wrap-distance-left:0;mso-wrap-distance-right:0;mso-position-horizontal-relative:text;mso-position-vertical-relative:text" from="10.1pt,5.5pt" to="484.3pt,5.5pt" o:allowincell="f" strokecolor="gray" strokeweight=".25397mm"/>
        </w:pict>
      </w:r>
      <w:r w:rsidRPr="00DD3198">
        <w:rPr>
          <w:sz w:val="20"/>
          <w:szCs w:val="20"/>
        </w:rPr>
        <w:pict>
          <v:line id="Shape 26" o:spid="_x0000_s1051" style="position:absolute;z-index:251627520;visibility:visible;mso-wrap-distance-left:0;mso-wrap-distance-right:0;mso-position-horizontal-relative:text;mso-position-vertical-relative:text" from="483.55pt,5.85pt" to="483.55pt,90.5pt" o:allowincell="f" strokecolor="#d4d0c8" strokeweight=".72pt"/>
        </w:pict>
      </w:r>
    </w:p>
    <w:p w:rsidR="007851C8" w:rsidRDefault="007851C8">
      <w:pPr>
        <w:spacing w:line="141" w:lineRule="exact"/>
        <w:rPr>
          <w:sz w:val="20"/>
          <w:szCs w:val="20"/>
        </w:rPr>
      </w:pPr>
    </w:p>
    <w:p w:rsidR="007851C8" w:rsidRPr="007316D5" w:rsidRDefault="005A446E">
      <w:pPr>
        <w:numPr>
          <w:ilvl w:val="0"/>
          <w:numId w:val="5"/>
        </w:numPr>
        <w:tabs>
          <w:tab w:val="left" w:pos="1140"/>
        </w:tabs>
        <w:ind w:left="1140" w:hanging="568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Тема 1 Биология как наука. Методы биологии (1 ч.)</w:t>
      </w:r>
    </w:p>
    <w:p w:rsidR="007851C8" w:rsidRPr="007316D5" w:rsidRDefault="007851C8">
      <w:pPr>
        <w:spacing w:line="48" w:lineRule="exact"/>
        <w:rPr>
          <w:sz w:val="24"/>
          <w:szCs w:val="24"/>
          <w:lang w:val="ru-RU"/>
        </w:rPr>
      </w:pPr>
    </w:p>
    <w:p w:rsidR="007851C8" w:rsidRDefault="005A446E">
      <w:pPr>
        <w:spacing w:line="272" w:lineRule="auto"/>
        <w:ind w:left="1140" w:right="20"/>
        <w:jc w:val="both"/>
        <w:rPr>
          <w:sz w:val="24"/>
          <w:szCs w:val="24"/>
        </w:rPr>
      </w:pPr>
      <w:r w:rsidRPr="007316D5">
        <w:rPr>
          <w:sz w:val="24"/>
          <w:szCs w:val="24"/>
          <w:lang w:val="ru-RU"/>
        </w:rPr>
        <w:t xml:space="preserve">Роль биологии в формировании современной естественнонаучной картины мира, в практической деятельности людей. Методы изучения живых объектов. </w:t>
      </w:r>
      <w:proofErr w:type="spellStart"/>
      <w:r>
        <w:rPr>
          <w:sz w:val="24"/>
          <w:szCs w:val="24"/>
        </w:rPr>
        <w:t>Биологический</w:t>
      </w:r>
      <w:proofErr w:type="spellEnd"/>
      <w:r w:rsidR="00DF02E6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эксперимент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Наблюдение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описание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измерение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биологических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объектов</w:t>
      </w:r>
      <w:proofErr w:type="spellEnd"/>
      <w:r>
        <w:rPr>
          <w:sz w:val="24"/>
          <w:szCs w:val="24"/>
        </w:rPr>
        <w:t>.</w:t>
      </w:r>
    </w:p>
    <w:p w:rsidR="007851C8" w:rsidRDefault="007851C8">
      <w:pPr>
        <w:spacing w:line="131" w:lineRule="exact"/>
        <w:rPr>
          <w:sz w:val="24"/>
          <w:szCs w:val="24"/>
        </w:rPr>
      </w:pPr>
    </w:p>
    <w:p w:rsidR="007851C8" w:rsidRPr="007316D5" w:rsidRDefault="005A446E">
      <w:pPr>
        <w:numPr>
          <w:ilvl w:val="0"/>
          <w:numId w:val="5"/>
        </w:numPr>
        <w:tabs>
          <w:tab w:val="left" w:pos="1140"/>
        </w:tabs>
        <w:ind w:left="1140" w:hanging="568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Тема 2 Признаки живых организмов (4 ч)</w:t>
      </w:r>
    </w:p>
    <w:p w:rsidR="007851C8" w:rsidRPr="007316D5" w:rsidRDefault="007851C8">
      <w:pPr>
        <w:spacing w:line="50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4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Клеточное строение </w:t>
      </w:r>
      <w:r w:rsidRPr="007316D5">
        <w:rPr>
          <w:sz w:val="24"/>
          <w:szCs w:val="24"/>
          <w:lang w:val="ru-RU"/>
        </w:rPr>
        <w:t xml:space="preserve">организмов как доказательство их </w:t>
      </w:r>
      <w:proofErr w:type="spellStart"/>
      <w:r w:rsidRPr="007316D5">
        <w:rPr>
          <w:sz w:val="24"/>
          <w:szCs w:val="24"/>
          <w:lang w:val="ru-RU"/>
        </w:rPr>
        <w:t>родства</w:t>
      </w:r>
      <w:proofErr w:type="gramStart"/>
      <w:r w:rsidRPr="007316D5">
        <w:rPr>
          <w:sz w:val="24"/>
          <w:szCs w:val="24"/>
          <w:lang w:val="ru-RU"/>
        </w:rPr>
        <w:t>,е</w:t>
      </w:r>
      <w:proofErr w:type="gramEnd"/>
      <w:r w:rsidRPr="007316D5">
        <w:rPr>
          <w:sz w:val="24"/>
          <w:szCs w:val="24"/>
          <w:lang w:val="ru-RU"/>
        </w:rPr>
        <w:t>динства</w:t>
      </w:r>
      <w:proofErr w:type="spellEnd"/>
      <w:r w:rsidRPr="007316D5">
        <w:rPr>
          <w:sz w:val="24"/>
          <w:szCs w:val="24"/>
          <w:lang w:val="ru-RU"/>
        </w:rPr>
        <w:t xml:space="preserve"> </w:t>
      </w:r>
      <w:proofErr w:type="spellStart"/>
      <w:r w:rsidRPr="007316D5">
        <w:rPr>
          <w:sz w:val="24"/>
          <w:szCs w:val="24"/>
          <w:lang w:val="ru-RU"/>
        </w:rPr>
        <w:t>живойприроды</w:t>
      </w:r>
      <w:proofErr w:type="spellEnd"/>
      <w:r w:rsidRPr="007316D5">
        <w:rPr>
          <w:sz w:val="24"/>
          <w:szCs w:val="24"/>
          <w:lang w:val="ru-RU"/>
        </w:rPr>
        <w:t xml:space="preserve">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 Гены и хромосомы. Нарушения в строении и функционировании клеток – одна из причин заболеваний организмов. Биологические мембраны. Строение эукариотической клетки. Мембранные и </w:t>
      </w:r>
      <w:proofErr w:type="spellStart"/>
      <w:r w:rsidRPr="007316D5">
        <w:rPr>
          <w:sz w:val="24"/>
          <w:szCs w:val="24"/>
          <w:lang w:val="ru-RU"/>
        </w:rPr>
        <w:t>немембранные</w:t>
      </w:r>
      <w:proofErr w:type="spellEnd"/>
      <w:r w:rsidRPr="007316D5">
        <w:rPr>
          <w:sz w:val="24"/>
          <w:szCs w:val="24"/>
          <w:lang w:val="ru-RU"/>
        </w:rPr>
        <w:t xml:space="preserve"> органоиды. Органоиды клетки, их структура, назначение в клетке. Органоиды клеток представителей разных таксонов. Включения клетки, цитоскелет – принципы организации, функции в клетке.</w:t>
      </w:r>
    </w:p>
    <w:p w:rsidR="007851C8" w:rsidRPr="007316D5" w:rsidRDefault="007851C8">
      <w:pPr>
        <w:spacing w:line="12" w:lineRule="exact"/>
        <w:rPr>
          <w:sz w:val="24"/>
          <w:szCs w:val="24"/>
          <w:lang w:val="ru-RU"/>
        </w:rPr>
      </w:pPr>
    </w:p>
    <w:p w:rsidR="007851C8" w:rsidRPr="007316D5" w:rsidRDefault="005A446E">
      <w:pPr>
        <w:ind w:left="1140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Вирусы </w:t>
      </w:r>
      <w:r w:rsidRPr="007316D5">
        <w:rPr>
          <w:sz w:val="24"/>
          <w:szCs w:val="24"/>
          <w:lang w:val="ru-RU"/>
        </w:rPr>
        <w:t>–неклеточные формы жизни.</w:t>
      </w:r>
    </w:p>
    <w:p w:rsidR="007851C8" w:rsidRPr="007316D5" w:rsidRDefault="007851C8">
      <w:pPr>
        <w:spacing w:line="55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0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5" w:lineRule="auto"/>
        <w:ind w:left="1140" w:right="2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 xml:space="preserve">эукариот. Матричный принцип воспроизведения информации. Комплементарность. Репликация ДНК. Принципы репликации ДНК. Жизненный цикл клетки. Интерфаза. Митоз и мейоз. Оплодотворение. Виды полового процесса. Метаболизм. Анаболизм и катаболизм на клетки. Биосинтез белка. Механизм биосинтеза белка. </w:t>
      </w:r>
      <w:proofErr w:type="spellStart"/>
      <w:r w:rsidRPr="007316D5">
        <w:rPr>
          <w:sz w:val="24"/>
          <w:szCs w:val="24"/>
          <w:lang w:val="ru-RU"/>
        </w:rPr>
        <w:t>Тракскрипция</w:t>
      </w:r>
      <w:proofErr w:type="spellEnd"/>
      <w:r w:rsidRPr="007316D5">
        <w:rPr>
          <w:sz w:val="24"/>
          <w:szCs w:val="24"/>
          <w:lang w:val="ru-RU"/>
        </w:rPr>
        <w:t xml:space="preserve">. Генетический код. Трансляция белка. Утилизация белков в клетке. Лизосомы. Автотрофы и гетеротрофы. Фотосинтез. </w:t>
      </w:r>
      <w:r w:rsidRPr="004A1B51">
        <w:rPr>
          <w:sz w:val="24"/>
          <w:szCs w:val="24"/>
          <w:lang w:val="ru-RU"/>
        </w:rPr>
        <w:t xml:space="preserve">Хемосинтез. Энергетический обмен. Гликолиз. Этапы гликолиза. </w:t>
      </w:r>
      <w:r w:rsidRPr="007316D5">
        <w:rPr>
          <w:sz w:val="24"/>
          <w:szCs w:val="24"/>
          <w:lang w:val="ru-RU"/>
        </w:rPr>
        <w:t>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7851C8" w:rsidRPr="007316D5" w:rsidRDefault="007851C8">
      <w:pPr>
        <w:spacing w:line="127" w:lineRule="exact"/>
        <w:rPr>
          <w:sz w:val="24"/>
          <w:szCs w:val="24"/>
          <w:lang w:val="ru-RU"/>
        </w:rPr>
      </w:pPr>
    </w:p>
    <w:p w:rsidR="007851C8" w:rsidRPr="007316D5" w:rsidRDefault="005A446E">
      <w:pPr>
        <w:numPr>
          <w:ilvl w:val="0"/>
          <w:numId w:val="5"/>
        </w:numPr>
        <w:tabs>
          <w:tab w:val="left" w:pos="1140"/>
        </w:tabs>
        <w:ind w:left="1140" w:hanging="568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Тема 3 Система, многообразие и эволюция живой природы (7 ч)</w:t>
      </w:r>
    </w:p>
    <w:p w:rsidR="007851C8" w:rsidRPr="007316D5" w:rsidRDefault="007851C8">
      <w:pPr>
        <w:spacing w:line="4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1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Царство </w:t>
      </w:r>
      <w:proofErr w:type="spellStart"/>
      <w:r w:rsidRPr="007316D5">
        <w:rPr>
          <w:b/>
          <w:bCs/>
          <w:sz w:val="24"/>
          <w:szCs w:val="24"/>
          <w:lang w:val="ru-RU"/>
        </w:rPr>
        <w:t>Бактерии</w:t>
      </w:r>
      <w:proofErr w:type="gramStart"/>
      <w:r w:rsidRPr="007316D5">
        <w:rPr>
          <w:sz w:val="24"/>
          <w:szCs w:val="24"/>
          <w:lang w:val="ru-RU"/>
        </w:rPr>
        <w:t>.Р</w:t>
      </w:r>
      <w:proofErr w:type="gramEnd"/>
      <w:r w:rsidRPr="007316D5">
        <w:rPr>
          <w:sz w:val="24"/>
          <w:szCs w:val="24"/>
          <w:lang w:val="ru-RU"/>
        </w:rPr>
        <w:t>оль</w:t>
      </w:r>
      <w:proofErr w:type="spellEnd"/>
      <w:r w:rsidRPr="007316D5">
        <w:rPr>
          <w:sz w:val="24"/>
          <w:szCs w:val="24"/>
          <w:lang w:val="ru-RU"/>
        </w:rPr>
        <w:t xml:space="preserve"> бактерий в </w:t>
      </w:r>
      <w:proofErr w:type="spellStart"/>
      <w:r w:rsidRPr="007316D5">
        <w:rPr>
          <w:sz w:val="24"/>
          <w:szCs w:val="24"/>
          <w:lang w:val="ru-RU"/>
        </w:rPr>
        <w:t>природе,жизни</w:t>
      </w:r>
      <w:proofErr w:type="spellEnd"/>
      <w:r w:rsidRPr="007316D5">
        <w:rPr>
          <w:sz w:val="24"/>
          <w:szCs w:val="24"/>
          <w:lang w:val="ru-RU"/>
        </w:rPr>
        <w:t xml:space="preserve"> человека и </w:t>
      </w:r>
      <w:proofErr w:type="spellStart"/>
      <w:r w:rsidRPr="007316D5">
        <w:rPr>
          <w:sz w:val="24"/>
          <w:szCs w:val="24"/>
          <w:lang w:val="ru-RU"/>
        </w:rPr>
        <w:t>собственнойдеятельности</w:t>
      </w:r>
      <w:proofErr w:type="spellEnd"/>
      <w:r w:rsidRPr="007316D5">
        <w:rPr>
          <w:sz w:val="24"/>
          <w:szCs w:val="24"/>
          <w:lang w:val="ru-RU"/>
        </w:rPr>
        <w:t>. Бактерии – возбудители заболеваний растений, животных, человека.</w:t>
      </w:r>
    </w:p>
    <w:p w:rsidR="007851C8" w:rsidRPr="007316D5" w:rsidRDefault="007851C8">
      <w:pPr>
        <w:spacing w:line="17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4" w:lineRule="auto"/>
        <w:ind w:left="1140" w:right="20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Царство </w:t>
      </w:r>
      <w:proofErr w:type="spellStart"/>
      <w:r w:rsidRPr="007316D5">
        <w:rPr>
          <w:b/>
          <w:bCs/>
          <w:sz w:val="24"/>
          <w:szCs w:val="24"/>
          <w:lang w:val="ru-RU"/>
        </w:rPr>
        <w:t>Грибы</w:t>
      </w:r>
      <w:proofErr w:type="gramStart"/>
      <w:r w:rsidRPr="007316D5">
        <w:rPr>
          <w:sz w:val="24"/>
          <w:szCs w:val="24"/>
          <w:lang w:val="ru-RU"/>
        </w:rPr>
        <w:t>.Л</w:t>
      </w:r>
      <w:proofErr w:type="gramEnd"/>
      <w:r w:rsidRPr="007316D5">
        <w:rPr>
          <w:sz w:val="24"/>
          <w:szCs w:val="24"/>
          <w:lang w:val="ru-RU"/>
        </w:rPr>
        <w:t>ишайники.Организация,классификация,роль</w:t>
      </w:r>
      <w:proofErr w:type="spellEnd"/>
      <w:r w:rsidRPr="007316D5">
        <w:rPr>
          <w:sz w:val="24"/>
          <w:szCs w:val="24"/>
          <w:lang w:val="ru-RU"/>
        </w:rPr>
        <w:t xml:space="preserve"> и место </w:t>
      </w:r>
      <w:proofErr w:type="spellStart"/>
      <w:r w:rsidRPr="007316D5">
        <w:rPr>
          <w:sz w:val="24"/>
          <w:szCs w:val="24"/>
          <w:lang w:val="ru-RU"/>
        </w:rPr>
        <w:t>вбиосфере</w:t>
      </w:r>
      <w:proofErr w:type="spellEnd"/>
      <w:r w:rsidRPr="007316D5">
        <w:rPr>
          <w:sz w:val="24"/>
          <w:szCs w:val="24"/>
          <w:lang w:val="ru-RU"/>
        </w:rPr>
        <w:t>, значение для человека.</w:t>
      </w:r>
    </w:p>
    <w:p w:rsidR="007851C8" w:rsidRPr="007316D5" w:rsidRDefault="007851C8">
      <w:pPr>
        <w:spacing w:line="28" w:lineRule="exact"/>
        <w:rPr>
          <w:sz w:val="24"/>
          <w:szCs w:val="24"/>
          <w:lang w:val="ru-RU"/>
        </w:rPr>
      </w:pPr>
    </w:p>
    <w:p w:rsidR="007851C8" w:rsidRPr="007316D5" w:rsidRDefault="005A446E" w:rsidP="00CF54B5">
      <w:pPr>
        <w:spacing w:line="264" w:lineRule="auto"/>
        <w:ind w:left="1140" w:right="20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Царство </w:t>
      </w:r>
      <w:proofErr w:type="spellStart"/>
      <w:r w:rsidRPr="007316D5">
        <w:rPr>
          <w:b/>
          <w:bCs/>
          <w:sz w:val="24"/>
          <w:szCs w:val="24"/>
          <w:lang w:val="ru-RU"/>
        </w:rPr>
        <w:t>Растения</w:t>
      </w:r>
      <w:proofErr w:type="gramStart"/>
      <w:r w:rsidRPr="007316D5">
        <w:rPr>
          <w:sz w:val="24"/>
          <w:szCs w:val="24"/>
          <w:lang w:val="ru-RU"/>
        </w:rPr>
        <w:t>.С</w:t>
      </w:r>
      <w:proofErr w:type="gramEnd"/>
      <w:r w:rsidRPr="007316D5">
        <w:rPr>
          <w:sz w:val="24"/>
          <w:szCs w:val="24"/>
          <w:lang w:val="ru-RU"/>
        </w:rPr>
        <w:t>истематический</w:t>
      </w:r>
      <w:proofErr w:type="spellEnd"/>
      <w:r w:rsidRPr="007316D5">
        <w:rPr>
          <w:sz w:val="24"/>
          <w:szCs w:val="24"/>
          <w:lang w:val="ru-RU"/>
        </w:rPr>
        <w:t xml:space="preserve"> обзор царства </w:t>
      </w:r>
      <w:proofErr w:type="spellStart"/>
      <w:r w:rsidRPr="007316D5">
        <w:rPr>
          <w:sz w:val="24"/>
          <w:szCs w:val="24"/>
          <w:lang w:val="ru-RU"/>
        </w:rPr>
        <w:t>Растения:мхи,папоротникообразные</w:t>
      </w:r>
      <w:proofErr w:type="spellEnd"/>
      <w:r w:rsidRPr="007316D5">
        <w:rPr>
          <w:sz w:val="24"/>
          <w:szCs w:val="24"/>
          <w:lang w:val="ru-RU"/>
        </w:rPr>
        <w:t>, голосеменные и покрытосеменные (цветковые). Ткани и</w:t>
      </w:r>
    </w:p>
    <w:p w:rsidR="007851C8" w:rsidRPr="007316D5" w:rsidRDefault="00DD3198">
      <w:pPr>
        <w:spacing w:line="20" w:lineRule="exact"/>
        <w:rPr>
          <w:sz w:val="20"/>
          <w:szCs w:val="20"/>
          <w:lang w:val="ru-RU"/>
        </w:rPr>
      </w:pPr>
      <w:r w:rsidRPr="00DD3198">
        <w:rPr>
          <w:sz w:val="20"/>
          <w:szCs w:val="20"/>
        </w:rPr>
        <w:pict>
          <v:line id="Shape 27" o:spid="_x0000_s1052" style="position:absolute;z-index:251628544;visibility:visible;mso-wrap-distance-left:0;mso-wrap-distance-right:0" from="9.7pt,-579.65pt" to="483.9pt,-579.65pt" o:allowincell="f" strokecolor="#d4d0c8" strokeweight=".72pt"/>
        </w:pict>
      </w:r>
      <w:r w:rsidRPr="00DD3198">
        <w:rPr>
          <w:sz w:val="20"/>
          <w:szCs w:val="20"/>
        </w:rPr>
        <w:pict>
          <v:line id="Shape 28" o:spid="_x0000_s1053" style="position:absolute;z-index:251629568;visibility:visible;mso-wrap-distance-left:0;mso-wrap-distance-right:0" from="10.1pt,-578.9pt" to="484.3pt,-578.9pt" o:allowincell="f" strokecolor="gray" strokeweight=".25397mm"/>
        </w:pict>
      </w:r>
      <w:r w:rsidRPr="00DD3198">
        <w:rPr>
          <w:sz w:val="20"/>
          <w:szCs w:val="20"/>
        </w:rPr>
        <w:pict>
          <v:rect id="Shape 29" o:spid="_x0000_s1054" style="position:absolute;margin-left:9.95pt;margin-top:-129.75pt;width:1pt;height:1.05pt;z-index:-251638784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30" o:spid="_x0000_s1055" style="position:absolute;z-index:251630592;visibility:visible;mso-wrap-distance-left:0;mso-wrap-distance-right:0" from="10.45pt,-579.3pt" to="10.45pt,3.35pt" o:allowincell="f" strokecolor="gray" strokeweight=".25397mm"/>
        </w:pict>
      </w:r>
      <w:r w:rsidRPr="00DD3198">
        <w:rPr>
          <w:sz w:val="20"/>
          <w:szCs w:val="20"/>
        </w:rPr>
        <w:pict>
          <v:line id="Shape 31" o:spid="_x0000_s1056" style="position:absolute;z-index:251631616;visibility:visible;mso-wrap-distance-left:0;mso-wrap-distance-right:0" from="483.55pt,-578.55pt" to="483.55pt,-128.85pt" o:allowincell="f" strokecolor="#d4d0c8" strokeweight=".72pt"/>
        </w:pict>
      </w:r>
      <w:r w:rsidRPr="00DD3198">
        <w:rPr>
          <w:sz w:val="20"/>
          <w:szCs w:val="20"/>
        </w:rPr>
        <w:pict>
          <v:rect id="Shape 32" o:spid="_x0000_s1057" style="position:absolute;margin-left:53.75pt;margin-top:-129.75pt;width:1pt;height:1.05pt;z-index:-251637760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33" o:spid="_x0000_s1058" style="position:absolute;z-index:251632640;visibility:visible;mso-wrap-distance-left:0;mso-wrap-distance-right:0" from="9.7pt,-129.25pt" to="483.9pt,-129.25pt" o:allowincell="f" strokecolor="#d4d0c8" strokeweight=".25397mm"/>
        </w:pict>
      </w:r>
      <w:r w:rsidRPr="00DD3198">
        <w:rPr>
          <w:sz w:val="20"/>
          <w:szCs w:val="20"/>
        </w:rPr>
        <w:pict>
          <v:line id="Shape 34" o:spid="_x0000_s1059" style="position:absolute;z-index:251633664;visibility:visible;mso-wrap-distance-left:0;mso-wrap-distance-right:0" from="10.1pt,-128.5pt" to="484.3pt,-128.5pt" o:allowincell="f" strokecolor="gray" strokeweight=".72pt"/>
        </w:pict>
      </w:r>
      <w:r w:rsidRPr="00DD3198">
        <w:rPr>
          <w:sz w:val="20"/>
          <w:szCs w:val="20"/>
        </w:rPr>
        <w:pict>
          <v:rect id="Shape 35" o:spid="_x0000_s1060" style="position:absolute;margin-left:53pt;margin-top:-129pt;width:1.05pt;height:1pt;z-index:-251636736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36" o:spid="_x0000_s1061" style="position:absolute;margin-left:9.95pt;margin-top:3.2pt;width:1pt;height:1pt;z-index:-251635712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37" o:spid="_x0000_s1062" style="position:absolute;z-index:251634688;visibility:visible;mso-wrap-distance-left:0;mso-wrap-distance-right:0" from="9.7pt,3.7pt" to="483.9pt,3.7pt" o:allowincell="f" strokecolor="#d4d0c8" strokeweight=".25397mm"/>
        </w:pict>
      </w:r>
      <w:r w:rsidRPr="00DD3198">
        <w:rPr>
          <w:sz w:val="20"/>
          <w:szCs w:val="20"/>
        </w:rPr>
        <w:pict>
          <v:line id="Shape 38" o:spid="_x0000_s1063" style="position:absolute;z-index:251635712;visibility:visible;mso-wrap-distance-left:0;mso-wrap-distance-right:0" from="53.5pt,-128.15pt" to="53.5pt,4.05pt" o:allowincell="f" strokecolor="#d4d0c8" strokeweight=".72pt"/>
        </w:pict>
      </w:r>
      <w:r w:rsidRPr="00DD3198">
        <w:rPr>
          <w:sz w:val="20"/>
          <w:szCs w:val="20"/>
        </w:rPr>
        <w:pict>
          <v:line id="Shape 39" o:spid="_x0000_s1064" style="position:absolute;z-index:251636736;visibility:visible;mso-wrap-distance-left:0;mso-wrap-distance-right:0" from="9.7pt,4.45pt" to="484.3pt,4.45pt" o:allowincell="f" strokecolor="gray" strokeweight=".72pt"/>
        </w:pict>
      </w:r>
      <w:r w:rsidRPr="00DD3198">
        <w:rPr>
          <w:sz w:val="20"/>
          <w:szCs w:val="20"/>
        </w:rPr>
        <w:pict>
          <v:rect id="Shape 40" o:spid="_x0000_s1065" style="position:absolute;margin-left:483.05pt;margin-top:-129pt;width:1pt;height:1pt;z-index:-251634688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41" o:spid="_x0000_s1066" style="position:absolute;margin-left:53.75pt;margin-top:3.2pt;width:1pt;height:1pt;z-index:-251633664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42" o:spid="_x0000_s1067" style="position:absolute;z-index:251637760;visibility:visible;mso-wrap-distance-left:0;mso-wrap-distance-right:0" from="483.55pt,-128.15pt" to="483.55pt,4.05pt" o:allowincell="f" strokecolor="#d4d0c8" strokeweight=".72pt"/>
        </w:pict>
      </w:r>
    </w:p>
    <w:p w:rsidR="007851C8" w:rsidRPr="007316D5" w:rsidRDefault="007851C8">
      <w:pPr>
        <w:rPr>
          <w:lang w:val="ru-RU"/>
        </w:rPr>
        <w:sectPr w:rsidR="007851C8" w:rsidRPr="007316D5">
          <w:pgSz w:w="11900" w:h="16838"/>
          <w:pgMar w:top="1370" w:right="846" w:bottom="778" w:left="1440" w:header="0" w:footer="0" w:gutter="0"/>
          <w:cols w:space="720" w:equalWidth="0">
            <w:col w:w="9620"/>
          </w:cols>
        </w:sectPr>
      </w:pPr>
    </w:p>
    <w:p w:rsidR="007851C8" w:rsidRPr="007316D5" w:rsidRDefault="00DD3198">
      <w:pPr>
        <w:ind w:left="1140"/>
        <w:rPr>
          <w:sz w:val="20"/>
          <w:szCs w:val="20"/>
          <w:lang w:val="ru-RU"/>
        </w:rPr>
      </w:pPr>
      <w:r w:rsidRPr="00DD3198">
        <w:rPr>
          <w:sz w:val="24"/>
          <w:szCs w:val="24"/>
        </w:rPr>
        <w:lastRenderedPageBreak/>
        <w:pict>
          <v:line id="Shape 43" o:spid="_x0000_s1068" style="position:absolute;left:0;text-align:left;z-index:251638784;visibility:visible;mso-wrap-distance-left:0;mso-wrap-distance-right:0;mso-position-horizontal-relative:page;mso-position-vertical-relative:page" from="82.1pt,56.6pt" to="82.1pt,784.4pt" o:allowincell="f" strokecolor="#d4d0c8" strokeweight=".25397mm">
            <w10:wrap anchorx="page" anchory="page"/>
          </v:line>
        </w:pict>
      </w:r>
      <w:r w:rsidRPr="00DD3198">
        <w:rPr>
          <w:sz w:val="24"/>
          <w:szCs w:val="24"/>
        </w:rPr>
        <w:pict>
          <v:line id="Shape 44" o:spid="_x0000_s1069" style="position:absolute;left:0;text-align:left;z-index:251639808;visibility:visible;mso-wrap-distance-left:0;mso-wrap-distance-right:0;mso-position-horizontal-relative:page;mso-position-vertical-relative:page" from="81.7pt,56.95pt" to="555.55pt,56.95pt" o:allowincell="f" strokecolor="#d4d0c8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line id="Shape 45" o:spid="_x0000_s1070" style="position:absolute;left:0;text-align:left;z-index:251640832;visibility:visible;mso-wrap-distance-left:0;mso-wrap-distance-right:0;mso-position-horizontal-relative:page;mso-position-vertical-relative:page" from="555.9pt,57.35pt" to="555.9pt,784.4pt" o:allowincell="f" strokecolor="gray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rect id="Shape 46" o:spid="_x0000_s1071" style="position:absolute;left:0;text-align:left;margin-left:555.4pt;margin-top:56.45pt;width:1.05pt;height:1.05pt;z-index:-251632640;visibility:visible;mso-wrap-distance-left:0;mso-wrap-distance-right:0;mso-position-horizontal-relative:page;mso-position-vertical-relative:page" o:allowincell="f" fillcolor="#d4d0c8" stroked="f">
            <w10:wrap anchorx="page" anchory="page"/>
          </v:rect>
        </w:pict>
      </w:r>
      <w:r w:rsidRPr="00DD3198">
        <w:rPr>
          <w:sz w:val="24"/>
          <w:szCs w:val="24"/>
        </w:rPr>
        <w:pict>
          <v:line id="Shape 47" o:spid="_x0000_s1072" style="position:absolute;left:0;text-align:left;z-index:251641856;visibility:visible;mso-wrap-distance-left:0;mso-wrap-distance-right:0;mso-position-horizontal-relative:page;mso-position-vertical-relative:page" from="82.1pt,57.7pt" to="556.3pt,57.7pt" o:allowincell="f" strokecolor="gray" strokeweight=".25397mm">
            <w10:wrap anchorx="page" anchory="page"/>
          </v:line>
        </w:pict>
      </w:r>
      <w:r w:rsidRPr="00DD3198">
        <w:rPr>
          <w:sz w:val="24"/>
          <w:szCs w:val="24"/>
        </w:rPr>
        <w:pict>
          <v:line id="Shape 48" o:spid="_x0000_s1073" style="position:absolute;left:0;text-align:left;z-index:251642880;visibility:visible;mso-wrap-distance-left:0;mso-wrap-distance-right:0;mso-position-horizontal-relative:page;mso-position-vertical-relative:page" from="125.5pt,56.6pt" to="125.5pt,222.1pt" o:allowincell="f" strokecolor="#d4d0c8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line id="Shape 49" o:spid="_x0000_s1074" style="position:absolute;left:0;text-align:left;z-index:251643904;visibility:visible;mso-wrap-distance-left:0;mso-wrap-distance-right:0;mso-position-horizontal-relative:page;mso-position-vertical-relative:page" from="82.45pt,57.35pt" to="82.45pt,221.4pt" o:allowincell="f" strokecolor="gray" strokeweight=".25397mm">
            <w10:wrap anchorx="page" anchory="page"/>
          </v:line>
        </w:pict>
      </w:r>
      <w:r w:rsidRPr="00DD3198">
        <w:rPr>
          <w:sz w:val="24"/>
          <w:szCs w:val="24"/>
        </w:rPr>
        <w:pict>
          <v:line id="Shape 50" o:spid="_x0000_s1075" style="position:absolute;left:0;text-align:left;z-index:251644928;visibility:visible;mso-wrap-distance-left:0;mso-wrap-distance-right:0;mso-position-horizontal-relative:page;mso-position-vertical-relative:page" from="555.55pt,58.05pt" to="555.55pt,222.1pt" o:allowincell="f" strokecolor="#d4d0c8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line id="Shape 51" o:spid="_x0000_s1076" style="position:absolute;left:0;text-align:left;z-index:251645952;visibility:visible;mso-wrap-distance-left:0;mso-wrap-distance-right:0;mso-position-horizontal-relative:page;mso-position-vertical-relative:page" from="126.25pt,57.35pt" to="126.25pt,782.95pt" o:allowincell="f" strokecolor="gray" strokeweight=".72pt">
            <w10:wrap anchorx="page" anchory="page"/>
          </v:line>
        </w:pict>
      </w:r>
      <w:r w:rsidR="005A446E" w:rsidRPr="007316D5">
        <w:rPr>
          <w:sz w:val="24"/>
          <w:szCs w:val="24"/>
          <w:lang w:val="ru-RU"/>
        </w:rPr>
        <w:t>органы высших растений. Основные семейства цветковых растений.</w:t>
      </w:r>
    </w:p>
    <w:p w:rsidR="007851C8" w:rsidRPr="007316D5" w:rsidRDefault="007851C8">
      <w:pPr>
        <w:spacing w:line="53" w:lineRule="exact"/>
        <w:rPr>
          <w:sz w:val="20"/>
          <w:szCs w:val="20"/>
          <w:lang w:val="ru-RU"/>
        </w:rPr>
      </w:pPr>
    </w:p>
    <w:p w:rsidR="007851C8" w:rsidRPr="007316D5" w:rsidRDefault="005A446E" w:rsidP="00CF54B5">
      <w:pPr>
        <w:spacing w:line="273" w:lineRule="auto"/>
        <w:ind w:left="1140" w:right="20"/>
        <w:rPr>
          <w:sz w:val="20"/>
          <w:szCs w:val="20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Царство </w:t>
      </w:r>
      <w:proofErr w:type="spellStart"/>
      <w:r w:rsidRPr="007316D5">
        <w:rPr>
          <w:b/>
          <w:bCs/>
          <w:sz w:val="24"/>
          <w:szCs w:val="24"/>
          <w:lang w:val="ru-RU"/>
        </w:rPr>
        <w:t>Животные</w:t>
      </w:r>
      <w:r w:rsidRPr="007316D5">
        <w:rPr>
          <w:sz w:val="24"/>
          <w:szCs w:val="24"/>
          <w:lang w:val="ru-RU"/>
        </w:rPr>
        <w:t>.Систематический</w:t>
      </w:r>
      <w:proofErr w:type="spellEnd"/>
      <w:r w:rsidRPr="007316D5">
        <w:rPr>
          <w:sz w:val="24"/>
          <w:szCs w:val="24"/>
          <w:lang w:val="ru-RU"/>
        </w:rPr>
        <w:t xml:space="preserve"> обзор царства </w:t>
      </w:r>
      <w:proofErr w:type="spellStart"/>
      <w:r w:rsidRPr="007316D5">
        <w:rPr>
          <w:sz w:val="24"/>
          <w:szCs w:val="24"/>
          <w:lang w:val="ru-RU"/>
        </w:rPr>
        <w:t>Животные.Общаяхарактеристика</w:t>
      </w:r>
      <w:proofErr w:type="spellEnd"/>
      <w:r w:rsidRPr="007316D5">
        <w:rPr>
          <w:sz w:val="24"/>
          <w:szCs w:val="24"/>
          <w:lang w:val="ru-RU"/>
        </w:rPr>
        <w:t xml:space="preserve">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</w:r>
    </w:p>
    <w:p w:rsidR="007851C8" w:rsidRPr="007316D5" w:rsidRDefault="007851C8">
      <w:pPr>
        <w:spacing w:line="17" w:lineRule="exact"/>
        <w:rPr>
          <w:sz w:val="20"/>
          <w:szCs w:val="20"/>
          <w:lang w:val="ru-RU"/>
        </w:rPr>
      </w:pPr>
    </w:p>
    <w:p w:rsidR="007851C8" w:rsidRPr="007316D5" w:rsidRDefault="005A446E">
      <w:pPr>
        <w:spacing w:line="272" w:lineRule="auto"/>
        <w:ind w:left="1140" w:right="20"/>
        <w:rPr>
          <w:sz w:val="20"/>
          <w:szCs w:val="20"/>
          <w:lang w:val="ru-RU"/>
        </w:rPr>
      </w:pPr>
      <w:r w:rsidRPr="007316D5">
        <w:rPr>
          <w:b/>
          <w:bCs/>
          <w:sz w:val="24"/>
          <w:szCs w:val="24"/>
          <w:lang w:val="ru-RU"/>
        </w:rPr>
        <w:t xml:space="preserve">Учение об эволюции органического </w:t>
      </w:r>
      <w:proofErr w:type="spellStart"/>
      <w:r w:rsidRPr="007316D5">
        <w:rPr>
          <w:b/>
          <w:bCs/>
          <w:sz w:val="24"/>
          <w:szCs w:val="24"/>
          <w:lang w:val="ru-RU"/>
        </w:rPr>
        <w:t>мира</w:t>
      </w:r>
      <w:proofErr w:type="gramStart"/>
      <w:r w:rsidRPr="007316D5">
        <w:rPr>
          <w:sz w:val="24"/>
          <w:szCs w:val="24"/>
          <w:lang w:val="ru-RU"/>
        </w:rPr>
        <w:t>.Ч</w:t>
      </w:r>
      <w:proofErr w:type="gramEnd"/>
      <w:r w:rsidRPr="007316D5">
        <w:rPr>
          <w:sz w:val="24"/>
          <w:szCs w:val="24"/>
          <w:lang w:val="ru-RU"/>
        </w:rPr>
        <w:t>.Дарвин</w:t>
      </w:r>
      <w:proofErr w:type="spellEnd"/>
      <w:r w:rsidRPr="007316D5">
        <w:rPr>
          <w:sz w:val="24"/>
          <w:szCs w:val="24"/>
          <w:lang w:val="ru-RU"/>
        </w:rPr>
        <w:t xml:space="preserve">–основоположник </w:t>
      </w:r>
      <w:proofErr w:type="spellStart"/>
      <w:r w:rsidRPr="007316D5">
        <w:rPr>
          <w:sz w:val="24"/>
          <w:szCs w:val="24"/>
          <w:lang w:val="ru-RU"/>
        </w:rPr>
        <w:t>ученияоб</w:t>
      </w:r>
      <w:proofErr w:type="spellEnd"/>
      <w:r w:rsidRPr="007316D5">
        <w:rPr>
          <w:sz w:val="24"/>
          <w:szCs w:val="24"/>
          <w:lang w:val="ru-RU"/>
        </w:rPr>
        <w:t xml:space="preserve">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7851C8" w:rsidRPr="007316D5" w:rsidRDefault="00DD3198">
      <w:pPr>
        <w:spacing w:line="20" w:lineRule="exact"/>
        <w:rPr>
          <w:sz w:val="20"/>
          <w:szCs w:val="20"/>
          <w:lang w:val="ru-RU"/>
        </w:rPr>
      </w:pPr>
      <w:r w:rsidRPr="00DD3198">
        <w:rPr>
          <w:sz w:val="20"/>
          <w:szCs w:val="20"/>
        </w:rPr>
        <w:pict>
          <v:line id="Shape 52" o:spid="_x0000_s1077" style="position:absolute;z-index:251646976;visibility:visible;mso-wrap-distance-left:0;mso-wrap-distance-right:0" from="9.7pt,3.3pt" to="483.9pt,3.3pt" o:allowincell="f" strokecolor="#d4d0c8" strokeweight=".25397mm"/>
        </w:pict>
      </w:r>
      <w:r w:rsidRPr="00DD3198">
        <w:rPr>
          <w:sz w:val="20"/>
          <w:szCs w:val="20"/>
        </w:rPr>
        <w:pict>
          <v:rect id="Shape 53" o:spid="_x0000_s1078" style="position:absolute;margin-left:9.95pt;margin-top:3.5pt;width:1pt;height:1.05pt;z-index:-251631616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54" o:spid="_x0000_s1079" style="position:absolute;z-index:251648000;visibility:visible;mso-wrap-distance-left:0;mso-wrap-distance-right:0" from="10.8pt,4.05pt" to="484.3pt,4.05pt" o:allowincell="f" strokecolor="gray" strokeweight=".72pt"/>
        </w:pict>
      </w:r>
      <w:r w:rsidRPr="00DD3198">
        <w:rPr>
          <w:sz w:val="20"/>
          <w:szCs w:val="20"/>
        </w:rPr>
        <w:pict>
          <v:rect id="Shape 55" o:spid="_x0000_s1080" style="position:absolute;margin-left:53pt;margin-top:3.5pt;width:1.05pt;height:1.05pt;z-index:-251630592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56" o:spid="_x0000_s1081" style="position:absolute;margin-left:9.95pt;margin-top:564.35pt;width:1pt;height:1pt;z-index:-251629568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57" o:spid="_x0000_s1082" style="position:absolute;z-index:251649024;visibility:visible;mso-wrap-distance-left:0;mso-wrap-distance-right:0" from="9.7pt,564.85pt" to="483.9pt,564.85pt" o:allowincell="f" strokecolor="#d4d0c8" strokeweight=".25397mm"/>
        </w:pict>
      </w:r>
      <w:r w:rsidRPr="00DD3198">
        <w:rPr>
          <w:sz w:val="20"/>
          <w:szCs w:val="20"/>
        </w:rPr>
        <w:pict>
          <v:line id="Shape 58" o:spid="_x0000_s1083" style="position:absolute;z-index:251650048;visibility:visible;mso-wrap-distance-left:0;mso-wrap-distance-right:0" from="10.45pt,4.4pt" to="10.45pt,564.5pt" o:allowincell="f" strokecolor="gray" strokeweight=".25397mm"/>
        </w:pict>
      </w:r>
      <w:r w:rsidRPr="00DD3198">
        <w:rPr>
          <w:sz w:val="20"/>
          <w:szCs w:val="20"/>
        </w:rPr>
        <w:pict>
          <v:line id="Shape 59" o:spid="_x0000_s1084" style="position:absolute;z-index:251651072;visibility:visible;mso-wrap-distance-left:0;mso-wrap-distance-right:0" from="53.5pt,4.4pt" to="53.5pt,565.2pt" o:allowincell="f" strokecolor="#d4d0c8" strokeweight=".72pt"/>
        </w:pict>
      </w:r>
      <w:r w:rsidRPr="00DD3198">
        <w:rPr>
          <w:sz w:val="20"/>
          <w:szCs w:val="20"/>
        </w:rPr>
        <w:pict>
          <v:line id="Shape 60" o:spid="_x0000_s1085" style="position:absolute;z-index:251652096;visibility:visible;mso-wrap-distance-left:0;mso-wrap-distance-right:0" from="9.7pt,565.6pt" to="484.3pt,565.6pt" o:allowincell="f" strokecolor="gray" strokeweight=".72pt"/>
        </w:pict>
      </w:r>
      <w:r w:rsidRPr="00DD3198">
        <w:rPr>
          <w:sz w:val="20"/>
          <w:szCs w:val="20"/>
        </w:rPr>
        <w:pict>
          <v:rect id="Shape 61" o:spid="_x0000_s1086" style="position:absolute;margin-left:483.05pt;margin-top:3.5pt;width:1pt;height:1.05pt;z-index:-251628544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line id="Shape 62" o:spid="_x0000_s1087" style="position:absolute;z-index:251653120;visibility:visible;mso-wrap-distance-left:0;mso-wrap-distance-right:0" from="483.55pt,4.4pt" to="483.55pt,565.2pt" o:allowincell="f" strokecolor="#d4d0c8" strokeweight=".72pt"/>
        </w:pict>
      </w:r>
    </w:p>
    <w:p w:rsidR="007851C8" w:rsidRPr="007316D5" w:rsidRDefault="007851C8">
      <w:pPr>
        <w:spacing w:line="111" w:lineRule="exact"/>
        <w:rPr>
          <w:sz w:val="20"/>
          <w:szCs w:val="20"/>
          <w:lang w:val="ru-RU"/>
        </w:rPr>
      </w:pPr>
    </w:p>
    <w:p w:rsidR="007851C8" w:rsidRPr="007316D5" w:rsidRDefault="005A446E">
      <w:pPr>
        <w:numPr>
          <w:ilvl w:val="0"/>
          <w:numId w:val="6"/>
        </w:numPr>
        <w:tabs>
          <w:tab w:val="left" w:pos="1140"/>
        </w:tabs>
        <w:ind w:left="1140" w:hanging="568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Тема 4 Человек и его здоровье (16 ч)</w:t>
      </w:r>
    </w:p>
    <w:p w:rsidR="007851C8" w:rsidRPr="007316D5" w:rsidRDefault="007851C8">
      <w:pPr>
        <w:spacing w:line="4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6" w:lineRule="auto"/>
        <w:ind w:left="1140" w:right="2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Сходство человека с животными и отличие от них. Общий план строения и процессы жизнедеятельности человека.</w:t>
      </w:r>
    </w:p>
    <w:p w:rsidR="007851C8" w:rsidRPr="007316D5" w:rsidRDefault="007851C8">
      <w:pPr>
        <w:spacing w:line="24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3" w:lineRule="auto"/>
        <w:ind w:left="1140" w:right="20"/>
        <w:jc w:val="both"/>
        <w:rPr>
          <w:sz w:val="24"/>
          <w:szCs w:val="24"/>
          <w:lang w:val="ru-RU"/>
        </w:rPr>
      </w:pPr>
      <w:proofErr w:type="gramStart"/>
      <w:r w:rsidRPr="007316D5">
        <w:rPr>
          <w:sz w:val="24"/>
          <w:szCs w:val="24"/>
          <w:lang w:val="ru-RU"/>
        </w:rPr>
        <w:t>Нейро-гуморальная</w:t>
      </w:r>
      <w:proofErr w:type="gramEnd"/>
      <w:r w:rsidRPr="007316D5">
        <w:rPr>
          <w:sz w:val="24"/>
          <w:szCs w:val="24"/>
          <w:lang w:val="ru-RU"/>
        </w:rPr>
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</w:r>
    </w:p>
    <w:p w:rsidR="007851C8" w:rsidRPr="007316D5" w:rsidRDefault="007851C8">
      <w:pPr>
        <w:spacing w:line="16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4" w:lineRule="auto"/>
        <w:ind w:left="1140" w:right="176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Питание. Система пищеварения. Роль ферментов в пищеварении. Дыхание. Система дыхания.</w:t>
      </w:r>
    </w:p>
    <w:p w:rsidR="007851C8" w:rsidRPr="007316D5" w:rsidRDefault="007851C8">
      <w:pPr>
        <w:spacing w:line="2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3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Кровеносная система. Сердце. Работа и регуляция.</w:t>
      </w:r>
    </w:p>
    <w:p w:rsidR="007851C8" w:rsidRPr="007316D5" w:rsidRDefault="007851C8">
      <w:pPr>
        <w:spacing w:line="20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4" w:lineRule="auto"/>
        <w:ind w:left="114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Транспорт веществ. Кровеносная и лимфатическая системы. Структурно-функциональные единицы органов.</w:t>
      </w:r>
    </w:p>
    <w:p w:rsidR="007851C8" w:rsidRPr="007316D5" w:rsidRDefault="007851C8">
      <w:pPr>
        <w:spacing w:line="26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1" w:lineRule="auto"/>
        <w:ind w:left="114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Обмен веществ и превращение энергии в организме человека. Витамины. Выделение продуктов жизнедеятельности. Система выделения. Структурно-функциональные единицы органов.</w:t>
      </w:r>
    </w:p>
    <w:p w:rsidR="007851C8" w:rsidRPr="007316D5" w:rsidRDefault="007851C8">
      <w:pPr>
        <w:spacing w:line="5" w:lineRule="exact"/>
        <w:rPr>
          <w:sz w:val="24"/>
          <w:szCs w:val="24"/>
          <w:lang w:val="ru-RU"/>
        </w:rPr>
      </w:pPr>
    </w:p>
    <w:p w:rsidR="007851C8" w:rsidRPr="007316D5" w:rsidRDefault="005A446E">
      <w:pPr>
        <w:ind w:left="114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Покровы тела и их функции.</w:t>
      </w:r>
    </w:p>
    <w:p w:rsidR="007851C8" w:rsidRPr="007316D5" w:rsidRDefault="007851C8">
      <w:pPr>
        <w:spacing w:line="53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2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</w:r>
      <w:r w:rsidRPr="007316D5">
        <w:rPr>
          <w:i/>
          <w:iCs/>
          <w:sz w:val="24"/>
          <w:szCs w:val="24"/>
          <w:lang w:val="ru-RU"/>
        </w:rPr>
        <w:t>.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7" w:lineRule="auto"/>
        <w:ind w:left="114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Опора и движение. Опорно-двигательный аппарат. Структурно-функциональные единицы органов.</w:t>
      </w:r>
    </w:p>
    <w:p w:rsidR="007851C8" w:rsidRPr="007316D5" w:rsidRDefault="007851C8">
      <w:pPr>
        <w:spacing w:line="22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64" w:lineRule="auto"/>
        <w:ind w:left="1140" w:right="20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Органы чувств, их роль в жизни человека. Структурно-функциональные единицы органов.</w:t>
      </w:r>
    </w:p>
    <w:p w:rsidR="007851C8" w:rsidRPr="007316D5" w:rsidRDefault="007851C8">
      <w:pPr>
        <w:spacing w:line="26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3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</w:t>
      </w:r>
    </w:p>
    <w:p w:rsidR="007851C8" w:rsidRPr="007316D5" w:rsidRDefault="00DD3198">
      <w:pPr>
        <w:spacing w:line="20" w:lineRule="exact"/>
        <w:rPr>
          <w:sz w:val="20"/>
          <w:szCs w:val="20"/>
          <w:lang w:val="ru-RU"/>
        </w:rPr>
      </w:pPr>
      <w:r w:rsidRPr="00DD3198">
        <w:rPr>
          <w:sz w:val="20"/>
          <w:szCs w:val="20"/>
        </w:rPr>
        <w:pict>
          <v:rect id="Shape 63" o:spid="_x0000_s1088" style="position:absolute;margin-left:53.75pt;margin-top:2.85pt;width:1pt;height:1pt;z-index:-251627520;visibility:visible;mso-wrap-distance-left:0;mso-wrap-distance-right:0" o:allowincell="f" fillcolor="gray" stroked="f"/>
        </w:pict>
      </w:r>
    </w:p>
    <w:p w:rsidR="007851C8" w:rsidRPr="007316D5" w:rsidRDefault="007851C8">
      <w:pPr>
        <w:rPr>
          <w:lang w:val="ru-RU"/>
        </w:rPr>
        <w:sectPr w:rsidR="007851C8" w:rsidRPr="007316D5">
          <w:pgSz w:w="11900" w:h="16838"/>
          <w:pgMar w:top="1202" w:right="846" w:bottom="674" w:left="1440" w:header="0" w:footer="0" w:gutter="0"/>
          <w:cols w:space="720" w:equalWidth="0">
            <w:col w:w="9620"/>
          </w:cols>
        </w:sectPr>
      </w:pPr>
    </w:p>
    <w:p w:rsidR="007851C8" w:rsidRPr="007316D5" w:rsidRDefault="00DD3198">
      <w:pPr>
        <w:spacing w:line="273" w:lineRule="auto"/>
        <w:ind w:left="1140" w:right="20"/>
        <w:rPr>
          <w:sz w:val="20"/>
          <w:szCs w:val="20"/>
          <w:lang w:val="ru-RU"/>
        </w:rPr>
      </w:pPr>
      <w:r w:rsidRPr="00DD3198">
        <w:rPr>
          <w:sz w:val="24"/>
          <w:szCs w:val="24"/>
        </w:rPr>
        <w:lastRenderedPageBreak/>
        <w:pict>
          <v:line id="Shape 64" o:spid="_x0000_s1089" style="position:absolute;left:0;text-align:left;z-index:251654144;visibility:visible;mso-wrap-distance-left:0;mso-wrap-distance-right:0;mso-position-horizontal-relative:page;mso-position-vertical-relative:page" from="82.1pt,56.6pt" to="82.1pt,742.05pt" o:allowincell="f" strokecolor="#d4d0c8" strokeweight=".25397mm">
            <w10:wrap anchorx="page" anchory="page"/>
          </v:line>
        </w:pict>
      </w:r>
      <w:r w:rsidRPr="00DD3198">
        <w:rPr>
          <w:sz w:val="24"/>
          <w:szCs w:val="24"/>
        </w:rPr>
        <w:pict>
          <v:line id="Shape 65" o:spid="_x0000_s1090" style="position:absolute;left:0;text-align:left;z-index:251655168;visibility:visible;mso-wrap-distance-left:0;mso-wrap-distance-right:0;mso-position-horizontal-relative:page;mso-position-vertical-relative:page" from="81.7pt,56.95pt" to="555.55pt,56.95pt" o:allowincell="f" strokecolor="#d4d0c8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line id="Shape 66" o:spid="_x0000_s1091" style="position:absolute;left:0;text-align:left;z-index:251656192;visibility:visible;mso-wrap-distance-left:0;mso-wrap-distance-right:0;mso-position-horizontal-relative:page;mso-position-vertical-relative:page" from="555.9pt,57.35pt" to="555.9pt,742.05pt" o:allowincell="f" strokecolor="gray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rect id="Shape 67" o:spid="_x0000_s1092" style="position:absolute;left:0;text-align:left;margin-left:555.4pt;margin-top:56.45pt;width:1.05pt;height:1.05pt;z-index:-251626496;visibility:visible;mso-wrap-distance-left:0;mso-wrap-distance-right:0;mso-position-horizontal-relative:page;mso-position-vertical-relative:page" o:allowincell="f" fillcolor="#d4d0c8" stroked="f">
            <w10:wrap anchorx="page" anchory="page"/>
          </v:rect>
        </w:pict>
      </w:r>
      <w:r w:rsidRPr="00DD3198">
        <w:rPr>
          <w:sz w:val="24"/>
          <w:szCs w:val="24"/>
        </w:rPr>
        <w:pict>
          <v:line id="Shape 68" o:spid="_x0000_s1093" style="position:absolute;left:0;text-align:left;z-index:251657216;visibility:visible;mso-wrap-distance-left:0;mso-wrap-distance-right:0;mso-position-horizontal-relative:page;mso-position-vertical-relative:page" from="82.1pt,57.7pt" to="556.3pt,57.7pt" o:allowincell="f" strokecolor="gray" strokeweight=".25397mm">
            <w10:wrap anchorx="page" anchory="page"/>
          </v:line>
        </w:pict>
      </w:r>
      <w:r w:rsidRPr="00DD3198">
        <w:rPr>
          <w:sz w:val="24"/>
          <w:szCs w:val="24"/>
        </w:rPr>
        <w:pict>
          <v:line id="Shape 69" o:spid="_x0000_s1094" style="position:absolute;left:0;text-align:left;z-index:251658240;visibility:visible;mso-wrap-distance-left:0;mso-wrap-distance-right:0;mso-position-horizontal-relative:page;mso-position-vertical-relative:page" from="125.5pt,56.6pt" to="125.5pt,624.9pt" o:allowincell="f" strokecolor="#d4d0c8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line id="Shape 70" o:spid="_x0000_s1095" style="position:absolute;left:0;text-align:left;z-index:251659264;visibility:visible;mso-wrap-distance-left:0;mso-wrap-distance-right:0;mso-position-horizontal-relative:page;mso-position-vertical-relative:page" from="82.45pt,57.35pt" to="82.45pt,411.85pt" o:allowincell="f" strokecolor="gray" strokeweight=".25397mm">
            <w10:wrap anchorx="page" anchory="page"/>
          </v:line>
        </w:pict>
      </w:r>
      <w:r w:rsidRPr="00DD3198">
        <w:rPr>
          <w:sz w:val="24"/>
          <w:szCs w:val="24"/>
        </w:rPr>
        <w:pict>
          <v:line id="Shape 71" o:spid="_x0000_s1096" style="position:absolute;left:0;text-align:left;z-index:251660288;visibility:visible;mso-wrap-distance-left:0;mso-wrap-distance-right:0;mso-position-horizontal-relative:page;mso-position-vertical-relative:page" from="555.55pt,58.05pt" to="555.55pt,412.6pt" o:allowincell="f" strokecolor="#d4d0c8" strokeweight=".72pt">
            <w10:wrap anchorx="page" anchory="page"/>
          </v:line>
        </w:pict>
      </w:r>
      <w:r w:rsidRPr="00DD3198">
        <w:rPr>
          <w:sz w:val="24"/>
          <w:szCs w:val="24"/>
        </w:rPr>
        <w:pict>
          <v:line id="Shape 72" o:spid="_x0000_s1097" style="position:absolute;left:0;text-align:left;z-index:251661312;visibility:visible;mso-wrap-distance-left:0;mso-wrap-distance-right:0;mso-position-horizontal-relative:page;mso-position-vertical-relative:page" from="126.25pt,57.35pt" to="126.25pt,741.3pt" o:allowincell="f" strokecolor="gray" strokeweight=".72pt">
            <w10:wrap anchorx="page" anchory="page"/>
          </v:line>
        </w:pict>
      </w:r>
      <w:r w:rsidR="005A446E" w:rsidRPr="007316D5">
        <w:rPr>
          <w:sz w:val="24"/>
          <w:szCs w:val="24"/>
          <w:lang w:val="ru-RU"/>
        </w:rPr>
        <w:t>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</w:t>
      </w:r>
    </w:p>
    <w:p w:rsidR="007851C8" w:rsidRPr="007316D5" w:rsidRDefault="007851C8">
      <w:pPr>
        <w:spacing w:line="17" w:lineRule="exact"/>
        <w:rPr>
          <w:sz w:val="20"/>
          <w:szCs w:val="20"/>
          <w:lang w:val="ru-RU"/>
        </w:rPr>
      </w:pPr>
    </w:p>
    <w:p w:rsidR="007851C8" w:rsidRDefault="005A446E">
      <w:pPr>
        <w:spacing w:line="274" w:lineRule="auto"/>
        <w:ind w:left="1140"/>
        <w:jc w:val="both"/>
        <w:rPr>
          <w:sz w:val="20"/>
          <w:szCs w:val="20"/>
        </w:rPr>
      </w:pPr>
      <w:r w:rsidRPr="007316D5">
        <w:rPr>
          <w:sz w:val="24"/>
          <w:szCs w:val="24"/>
          <w:lang w:val="ru-RU"/>
        </w:rPr>
        <w:t xml:space="preserve"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</w:t>
      </w:r>
      <w:proofErr w:type="spellStart"/>
      <w:r>
        <w:rPr>
          <w:sz w:val="24"/>
          <w:szCs w:val="24"/>
        </w:rPr>
        <w:t>Инфекционныезаболевания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грипп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гепатит</w:t>
      </w:r>
      <w:proofErr w:type="spellEnd"/>
      <w:r>
        <w:rPr>
          <w:sz w:val="24"/>
          <w:szCs w:val="24"/>
        </w:rPr>
        <w:t>, ВИЧ-</w:t>
      </w:r>
      <w:proofErr w:type="spellStart"/>
      <w:r>
        <w:rPr>
          <w:sz w:val="24"/>
          <w:szCs w:val="24"/>
        </w:rPr>
        <w:t>инфекция</w:t>
      </w:r>
      <w:proofErr w:type="spellEnd"/>
    </w:p>
    <w:p w:rsidR="007851C8" w:rsidRDefault="007851C8">
      <w:pPr>
        <w:spacing w:line="17" w:lineRule="exact"/>
        <w:rPr>
          <w:sz w:val="20"/>
          <w:szCs w:val="20"/>
        </w:rPr>
      </w:pPr>
    </w:p>
    <w:p w:rsidR="007851C8" w:rsidRPr="007316D5" w:rsidRDefault="005A446E">
      <w:pPr>
        <w:numPr>
          <w:ilvl w:val="0"/>
          <w:numId w:val="7"/>
        </w:numPr>
        <w:tabs>
          <w:tab w:val="left" w:pos="1507"/>
        </w:tabs>
        <w:spacing w:line="273" w:lineRule="auto"/>
        <w:ind w:left="1140" w:right="20" w:hanging="9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</w:r>
    </w:p>
    <w:p w:rsidR="007851C8" w:rsidRPr="007316D5" w:rsidRDefault="007851C8">
      <w:pPr>
        <w:spacing w:line="20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2" w:lineRule="auto"/>
        <w:ind w:left="1140" w:right="2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</w:r>
    </w:p>
    <w:p w:rsidR="007851C8" w:rsidRPr="007316D5" w:rsidRDefault="00DD3198">
      <w:pPr>
        <w:spacing w:line="20" w:lineRule="exact"/>
        <w:rPr>
          <w:sz w:val="20"/>
          <w:szCs w:val="20"/>
          <w:lang w:val="ru-RU"/>
        </w:rPr>
      </w:pPr>
      <w:r w:rsidRPr="00DD3198">
        <w:rPr>
          <w:sz w:val="20"/>
          <w:szCs w:val="20"/>
        </w:rPr>
        <w:pict>
          <v:line id="Shape 73" o:spid="_x0000_s1098" style="position:absolute;z-index:251662336;visibility:visible;mso-wrap-distance-left:0;mso-wrap-distance-right:0" from="9.7pt,3.3pt" to="483.9pt,3.3pt" o:allowincell="f" strokecolor="#d4d0c8" strokeweight=".72pt"/>
        </w:pict>
      </w:r>
      <w:r w:rsidRPr="00DD3198">
        <w:rPr>
          <w:sz w:val="20"/>
          <w:szCs w:val="20"/>
        </w:rPr>
        <w:pict>
          <v:line id="Shape 74" o:spid="_x0000_s1099" style="position:absolute;z-index:251663360;visibility:visible;mso-wrap-distance-left:0;mso-wrap-distance-right:0" from="10.1pt,4.05pt" to="484.3pt,4.05pt" o:allowincell="f" strokecolor="gray" strokeweight=".72pt"/>
        </w:pict>
      </w:r>
      <w:r w:rsidRPr="00DD3198">
        <w:rPr>
          <w:sz w:val="20"/>
          <w:szCs w:val="20"/>
        </w:rPr>
        <w:pict>
          <v:rect id="Shape 75" o:spid="_x0000_s1100" style="position:absolute;margin-left:9.95pt;margin-top:215.1pt;width:1pt;height:1pt;z-index:-251625472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76" o:spid="_x0000_s1101" style="position:absolute;z-index:251664384;visibility:visible;mso-wrap-distance-left:0;mso-wrap-distance-right:0" from="10.45pt,3.65pt" to="10.45pt,332.4pt" o:allowincell="f" strokecolor="gray" strokeweight=".25397mm"/>
        </w:pict>
      </w:r>
      <w:r w:rsidRPr="00DD3198">
        <w:rPr>
          <w:sz w:val="20"/>
          <w:szCs w:val="20"/>
        </w:rPr>
        <w:pict>
          <v:line id="Shape 77" o:spid="_x0000_s1102" style="position:absolute;z-index:251665408;visibility:visible;mso-wrap-distance-left:0;mso-wrap-distance-right:0" from="483.55pt,4.4pt" to="483.55pt,215.95pt" o:allowincell="f" strokecolor="#d4d0c8" strokeweight=".72pt"/>
        </w:pict>
      </w:r>
    </w:p>
    <w:p w:rsidR="007851C8" w:rsidRPr="007316D5" w:rsidRDefault="007851C8">
      <w:pPr>
        <w:spacing w:line="111" w:lineRule="exact"/>
        <w:rPr>
          <w:sz w:val="20"/>
          <w:szCs w:val="20"/>
          <w:lang w:val="ru-RU"/>
        </w:rPr>
      </w:pPr>
    </w:p>
    <w:p w:rsidR="007851C8" w:rsidRPr="007316D5" w:rsidRDefault="005A446E">
      <w:pPr>
        <w:numPr>
          <w:ilvl w:val="0"/>
          <w:numId w:val="8"/>
        </w:numPr>
        <w:tabs>
          <w:tab w:val="left" w:pos="1140"/>
        </w:tabs>
        <w:ind w:left="1140" w:hanging="568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Тема 5 Взаимосвязи организмов и окружающей среды (4 ч)</w:t>
      </w:r>
    </w:p>
    <w:p w:rsidR="007851C8" w:rsidRPr="007316D5" w:rsidRDefault="007851C8">
      <w:pPr>
        <w:spacing w:line="4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2" w:lineRule="auto"/>
        <w:ind w:left="1140" w:right="2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2" w:lineRule="auto"/>
        <w:ind w:left="114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</w:t>
      </w:r>
    </w:p>
    <w:p w:rsidR="007851C8" w:rsidRPr="007316D5" w:rsidRDefault="007851C8">
      <w:pPr>
        <w:spacing w:line="18" w:lineRule="exact"/>
        <w:rPr>
          <w:sz w:val="24"/>
          <w:szCs w:val="24"/>
          <w:lang w:val="ru-RU"/>
        </w:rPr>
      </w:pPr>
    </w:p>
    <w:p w:rsidR="007851C8" w:rsidRPr="007316D5" w:rsidRDefault="005A446E">
      <w:pPr>
        <w:spacing w:line="272" w:lineRule="auto"/>
        <w:ind w:left="1140" w:right="20"/>
        <w:jc w:val="both"/>
        <w:rPr>
          <w:sz w:val="24"/>
          <w:szCs w:val="24"/>
          <w:lang w:val="ru-RU"/>
        </w:rPr>
      </w:pPr>
      <w:r w:rsidRPr="007316D5">
        <w:rPr>
          <w:sz w:val="24"/>
          <w:szCs w:val="24"/>
          <w:lang w:val="ru-RU"/>
        </w:rPr>
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7851C8" w:rsidRPr="007316D5" w:rsidRDefault="007851C8">
      <w:pPr>
        <w:spacing w:line="131" w:lineRule="exact"/>
        <w:rPr>
          <w:sz w:val="24"/>
          <w:szCs w:val="24"/>
          <w:lang w:val="ru-RU"/>
        </w:rPr>
      </w:pPr>
    </w:p>
    <w:p w:rsidR="007851C8" w:rsidRPr="007316D5" w:rsidRDefault="005A446E">
      <w:pPr>
        <w:numPr>
          <w:ilvl w:val="0"/>
          <w:numId w:val="8"/>
        </w:numPr>
        <w:tabs>
          <w:tab w:val="left" w:pos="1140"/>
        </w:tabs>
        <w:ind w:left="1140" w:hanging="568"/>
        <w:rPr>
          <w:sz w:val="24"/>
          <w:szCs w:val="24"/>
          <w:lang w:val="ru-RU"/>
        </w:rPr>
      </w:pPr>
      <w:r w:rsidRPr="007316D5">
        <w:rPr>
          <w:b/>
          <w:bCs/>
          <w:sz w:val="24"/>
          <w:szCs w:val="24"/>
          <w:lang w:val="ru-RU"/>
        </w:rPr>
        <w:t>Тема 6 «Решение демонстрационных вариантов ГИА» (2 ч)</w:t>
      </w:r>
    </w:p>
    <w:p w:rsidR="007851C8" w:rsidRPr="007316D5" w:rsidRDefault="007851C8">
      <w:pPr>
        <w:spacing w:line="36" w:lineRule="exact"/>
        <w:rPr>
          <w:sz w:val="24"/>
          <w:szCs w:val="24"/>
          <w:lang w:val="ru-RU"/>
        </w:rPr>
      </w:pPr>
    </w:p>
    <w:p w:rsidR="007851C8" w:rsidRPr="007316D5" w:rsidRDefault="005A446E">
      <w:pPr>
        <w:ind w:left="1140"/>
        <w:rPr>
          <w:sz w:val="24"/>
          <w:szCs w:val="24"/>
          <w:lang w:val="ru-RU"/>
        </w:rPr>
      </w:pPr>
      <w:proofErr w:type="spellStart"/>
      <w:r w:rsidRPr="007316D5">
        <w:rPr>
          <w:sz w:val="24"/>
          <w:szCs w:val="24"/>
          <w:lang w:val="ru-RU"/>
        </w:rPr>
        <w:t>Характеристикаструктурыисодержанияэкзаменационнойработы</w:t>
      </w:r>
      <w:proofErr w:type="spellEnd"/>
      <w:r w:rsidRPr="007316D5">
        <w:rPr>
          <w:sz w:val="24"/>
          <w:szCs w:val="24"/>
          <w:lang w:val="ru-RU"/>
        </w:rPr>
        <w:t>.</w:t>
      </w:r>
    </w:p>
    <w:p w:rsidR="007851C8" w:rsidRPr="007316D5" w:rsidRDefault="00DD3198">
      <w:pPr>
        <w:spacing w:line="20" w:lineRule="exact"/>
        <w:rPr>
          <w:sz w:val="20"/>
          <w:szCs w:val="20"/>
          <w:lang w:val="ru-RU"/>
        </w:rPr>
      </w:pPr>
      <w:r w:rsidRPr="00DD3198">
        <w:rPr>
          <w:sz w:val="20"/>
          <w:szCs w:val="20"/>
        </w:rPr>
        <w:pict>
          <v:rect id="Shape 78" o:spid="_x0000_s1103" style="position:absolute;margin-left:53.75pt;margin-top:-33.1pt;width:1pt;height:1pt;z-index:-251624448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79" o:spid="_x0000_s1104" style="position:absolute;z-index:251666432;visibility:visible;mso-wrap-distance-left:0;mso-wrap-distance-right:0" from="9.7pt,-32.6pt" to="483.9pt,-32.6pt" o:allowincell="f" strokecolor="#d4d0c8" strokeweight=".25397mm"/>
        </w:pict>
      </w:r>
      <w:r w:rsidRPr="00DD3198">
        <w:rPr>
          <w:sz w:val="20"/>
          <w:szCs w:val="20"/>
        </w:rPr>
        <w:pict>
          <v:line id="Shape 80" o:spid="_x0000_s1105" style="position:absolute;z-index:251667456;visibility:visible;mso-wrap-distance-left:0;mso-wrap-distance-right:0" from="10.1pt,-31.9pt" to="484.3pt,-31.9pt" o:allowincell="f" strokecolor="gray" strokeweight=".72pt"/>
        </w:pict>
      </w:r>
      <w:r w:rsidRPr="00DD3198">
        <w:rPr>
          <w:sz w:val="20"/>
          <w:szCs w:val="20"/>
        </w:rPr>
        <w:pict>
          <v:rect id="Shape 81" o:spid="_x0000_s1106" style="position:absolute;margin-left:53pt;margin-top:-32.4pt;width:1.05pt;height:1.05pt;z-index:-251623424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82" o:spid="_x0000_s1107" style="position:absolute;margin-left:9.95pt;margin-top:84pt;width:1pt;height:1pt;z-index:-251622400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83" o:spid="_x0000_s1108" style="position:absolute;z-index:251668480;visibility:visible;mso-wrap-distance-left:0;mso-wrap-distance-right:0" from="9.7pt,84.5pt" to="483.9pt,84.5pt" o:allowincell="f" strokecolor="#d4d0c8" strokeweight=".72pt"/>
        </w:pict>
      </w:r>
      <w:r w:rsidRPr="00DD3198">
        <w:rPr>
          <w:sz w:val="20"/>
          <w:szCs w:val="20"/>
        </w:rPr>
        <w:pict>
          <v:line id="Shape 84" o:spid="_x0000_s1109" style="position:absolute;z-index:251669504;visibility:visible;mso-wrap-distance-left:0;mso-wrap-distance-right:0" from="53.5pt,-31.5pt" to="53.5pt,84.85pt" o:allowincell="f" strokecolor="#d4d0c8" strokeweight=".72pt"/>
        </w:pict>
      </w:r>
      <w:r w:rsidRPr="00DD3198">
        <w:rPr>
          <w:sz w:val="20"/>
          <w:szCs w:val="20"/>
        </w:rPr>
        <w:pict>
          <v:rect id="Shape 85" o:spid="_x0000_s1110" style="position:absolute;margin-left:483.05pt;margin-top:-32.4pt;width:1pt;height:1.05pt;z-index:-251621376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line id="Shape 86" o:spid="_x0000_s1111" style="position:absolute;z-index:251670528;visibility:visible;mso-wrap-distance-left:0;mso-wrap-distance-right:0" from="483.55pt,-31.5pt" to="483.55pt,84.85pt" o:allowincell="f" strokecolor="#d4d0c8" strokeweight=".72pt"/>
        </w:pict>
      </w:r>
    </w:p>
    <w:p w:rsidR="007851C8" w:rsidRPr="007316D5" w:rsidRDefault="007851C8">
      <w:pPr>
        <w:spacing w:line="36" w:lineRule="exact"/>
        <w:rPr>
          <w:sz w:val="20"/>
          <w:szCs w:val="20"/>
          <w:lang w:val="ru-RU"/>
        </w:rPr>
      </w:pPr>
    </w:p>
    <w:p w:rsidR="007851C8" w:rsidRPr="007316D5" w:rsidRDefault="005A446E">
      <w:pPr>
        <w:spacing w:line="264" w:lineRule="auto"/>
        <w:ind w:left="1140" w:right="20"/>
        <w:jc w:val="both"/>
        <w:rPr>
          <w:sz w:val="20"/>
          <w:szCs w:val="20"/>
          <w:lang w:val="ru-RU"/>
        </w:rPr>
      </w:pPr>
      <w:r w:rsidRPr="007316D5">
        <w:rPr>
          <w:sz w:val="24"/>
          <w:szCs w:val="24"/>
          <w:lang w:val="ru-RU"/>
        </w:rPr>
        <w:t>Распределение заданий экзаменационной работы по содержанию, проверяемым умениям и видам деятельности. Распределение заданий экзаменационной работы</w:t>
      </w:r>
    </w:p>
    <w:p w:rsidR="007851C8" w:rsidRPr="007316D5" w:rsidRDefault="007851C8">
      <w:pPr>
        <w:spacing w:line="26" w:lineRule="exact"/>
        <w:rPr>
          <w:sz w:val="20"/>
          <w:szCs w:val="20"/>
          <w:lang w:val="ru-RU"/>
        </w:rPr>
      </w:pPr>
    </w:p>
    <w:p w:rsidR="007851C8" w:rsidRDefault="005A446E">
      <w:pPr>
        <w:spacing w:line="271" w:lineRule="auto"/>
        <w:ind w:left="1140" w:right="20"/>
        <w:jc w:val="both"/>
        <w:rPr>
          <w:sz w:val="20"/>
          <w:szCs w:val="20"/>
        </w:rPr>
      </w:pPr>
      <w:r w:rsidRPr="007316D5">
        <w:rPr>
          <w:sz w:val="24"/>
          <w:szCs w:val="24"/>
          <w:lang w:val="ru-RU"/>
        </w:rPr>
        <w:t xml:space="preserve">по уровню сложности Время выполнения работы. Выполнение демонстрационных вариантов ГИА. Разбор типичных ошибок. </w:t>
      </w:r>
      <w:proofErr w:type="spellStart"/>
      <w:r>
        <w:rPr>
          <w:sz w:val="24"/>
          <w:szCs w:val="24"/>
        </w:rPr>
        <w:t>Рекомендации</w:t>
      </w:r>
      <w:proofErr w:type="spellEnd"/>
      <w:r w:rsidR="00E3058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 w:rsidR="00E3058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выполнению</w:t>
      </w:r>
      <w:proofErr w:type="spellEnd"/>
      <w:r>
        <w:rPr>
          <w:sz w:val="24"/>
          <w:szCs w:val="24"/>
        </w:rPr>
        <w:t>.</w:t>
      </w:r>
    </w:p>
    <w:p w:rsidR="007851C8" w:rsidRDefault="00DD3198">
      <w:pPr>
        <w:spacing w:line="20" w:lineRule="exact"/>
        <w:rPr>
          <w:sz w:val="20"/>
          <w:szCs w:val="20"/>
        </w:rPr>
      </w:pPr>
      <w:r w:rsidRPr="00DD3198">
        <w:rPr>
          <w:sz w:val="20"/>
          <w:szCs w:val="20"/>
        </w:rPr>
        <w:pict>
          <v:rect id="Shape 87" o:spid="_x0000_s1112" style="position:absolute;margin-left:9.55pt;margin-top:3.5pt;width:1.05pt;height:1pt;z-index:-251620352;visibility:visible;mso-wrap-distance-left:0;mso-wrap-distance-right:0" o:allowincell="f" fillcolor="#d4d0c8" stroked="f"/>
        </w:pict>
      </w:r>
      <w:r w:rsidRPr="00DD3198">
        <w:rPr>
          <w:sz w:val="20"/>
          <w:szCs w:val="20"/>
        </w:rPr>
        <w:pict>
          <v:rect id="Shape 88" o:spid="_x0000_s1113" style="position:absolute;margin-left:53.75pt;margin-top:2.75pt;width:1pt;height:1.05pt;z-index:-251619328;visibility:visible;mso-wrap-distance-left:0;mso-wrap-distance-right:0" o:allowincell="f" fillcolor="gray" stroked="f"/>
        </w:pict>
      </w:r>
      <w:r w:rsidRPr="00DD3198">
        <w:rPr>
          <w:sz w:val="20"/>
          <w:szCs w:val="20"/>
        </w:rPr>
        <w:pict>
          <v:line id="Shape 89" o:spid="_x0000_s1114" style="position:absolute;z-index:251671552;visibility:visible;mso-wrap-distance-left:0;mso-wrap-distance-right:0" from="9.7pt,4pt" to="483.55pt,4pt" o:allowincell="f" strokecolor="gray" strokeweight=".25397mm"/>
        </w:pict>
      </w:r>
      <w:r w:rsidRPr="00DD3198">
        <w:rPr>
          <w:sz w:val="20"/>
          <w:szCs w:val="20"/>
        </w:rPr>
        <w:pict>
          <v:rect id="Shape 90" o:spid="_x0000_s1115" style="position:absolute;margin-left:483.4pt;margin-top:3.5pt;width:1.05pt;height:1pt;z-index:-251618304;visibility:visible;mso-wrap-distance-left:0;mso-wrap-distance-right:0" o:allowincell="f" fillcolor="gray" stroked="f"/>
        </w:pict>
      </w:r>
    </w:p>
    <w:p w:rsidR="007851C8" w:rsidRDefault="007851C8">
      <w:pPr>
        <w:sectPr w:rsidR="007851C8">
          <w:pgSz w:w="11900" w:h="16838"/>
          <w:pgMar w:top="1214" w:right="846" w:bottom="1440" w:left="1440" w:header="0" w:footer="0" w:gutter="0"/>
          <w:cols w:space="720" w:equalWidth="0">
            <w:col w:w="9620"/>
          </w:cols>
        </w:sectPr>
      </w:pPr>
    </w:p>
    <w:p w:rsidR="007851C8" w:rsidRDefault="005A446E">
      <w:pPr>
        <w:ind w:right="-1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ПЕРЕЧЕНЬ ПРАКТИЧЕСКИХ РАБОТ</w:t>
      </w:r>
    </w:p>
    <w:p w:rsidR="007851C8" w:rsidRDefault="007851C8">
      <w:pPr>
        <w:spacing w:line="8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7640"/>
        <w:gridCol w:w="80"/>
        <w:gridCol w:w="1120"/>
      </w:tblGrid>
      <w:tr w:rsidR="007851C8" w:rsidRPr="00DC098A">
        <w:trPr>
          <w:trHeight w:val="283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640" w:type="dxa"/>
            <w:tcBorders>
              <w:top w:val="single" w:sz="8" w:space="0" w:color="auto"/>
            </w:tcBorders>
            <w:vAlign w:val="bottom"/>
          </w:tcPr>
          <w:p w:rsidR="007851C8" w:rsidRPr="00DC098A" w:rsidRDefault="005A446E">
            <w:pPr>
              <w:ind w:left="318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8"/>
                <w:sz w:val="24"/>
                <w:szCs w:val="24"/>
              </w:rPr>
              <w:t>Коли</w:t>
            </w:r>
            <w:proofErr w:type="spellEnd"/>
            <w:r>
              <w:rPr>
                <w:b/>
                <w:bCs/>
                <w:w w:val="98"/>
                <w:sz w:val="24"/>
                <w:szCs w:val="24"/>
              </w:rPr>
              <w:t>-</w:t>
            </w:r>
          </w:p>
        </w:tc>
      </w:tr>
      <w:tr w:rsidR="007851C8" w:rsidRPr="00DC098A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76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чество</w:t>
            </w:r>
            <w:proofErr w:type="spellEnd"/>
          </w:p>
        </w:tc>
      </w:tr>
      <w:tr w:rsidR="007851C8" w:rsidRPr="00DC098A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8"/>
                <w:sz w:val="24"/>
                <w:szCs w:val="24"/>
              </w:rPr>
              <w:t>часов</w:t>
            </w:r>
            <w:proofErr w:type="spellEnd"/>
          </w:p>
        </w:tc>
      </w:tr>
      <w:tr w:rsidR="007851C8" w:rsidRPr="00DC098A">
        <w:trPr>
          <w:trHeight w:val="4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тестовых заданий по темам: «Биология как наука», «Методы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spacing w:line="26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биологии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Признаки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организмов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</w:tr>
      <w:tr w:rsidR="007851C8" w:rsidRPr="00DC098A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 тестовых  заданий  по  темам:  «Царства:  Бактерии,  Грибы,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26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Растения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</w:tr>
      <w:tr w:rsidR="007851C8" w:rsidRPr="00DC098A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тестовых заданий по темам: «Царство Животные, Учение об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spacing w:line="26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эволюции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органического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</w:tr>
      <w:tr w:rsidR="007851C8" w:rsidRPr="00DC098A">
        <w:trPr>
          <w:trHeight w:val="5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тестовых заданий по темам: «Общий план строения человека»,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Нейро-гуморальная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</w:tr>
      <w:tr w:rsidR="007851C8" w:rsidRPr="00DC098A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тестовых заданий по темам: «Система пищеварения, дыхание»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4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</w:tr>
      <w:tr w:rsidR="007851C8" w:rsidRPr="00DC098A">
        <w:trPr>
          <w:trHeight w:val="31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 тестовых  заданий  по  темам:  «Внутренняя  среда  организма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09256D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6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человека», «Транспорт веществ» и «Обмен веществ»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тестовых заданий по темам «Система выделения», «Покровы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09256D">
        <w:trPr>
          <w:trHeight w:val="26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8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тела», «Размножение и развитие человека»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тестовых заданий по темам: «Опорно-двигательный аппарат»,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Органы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чувств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</w:tr>
      <w:tr w:rsidR="007851C8" w:rsidRPr="00DC098A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1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 тестовых  заданий  по  темам:  «Психология  и  поведение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09256D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6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человека»,  «Гигиена.  Здоровый  образ  жизни»,  «Приемы  оказания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первойпомощи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</w:tr>
      <w:tr w:rsidR="007851C8" w:rsidRPr="00DC098A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 тестовых  заданий  по  теме:  «Взаимосвязи  организмов 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26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640" w:type="dxa"/>
            <w:vAlign w:val="bottom"/>
          </w:tcPr>
          <w:p w:rsidR="007851C8" w:rsidRPr="00DC098A" w:rsidRDefault="005A446E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окружающей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</w:tr>
      <w:tr w:rsidR="007851C8" w:rsidRPr="00DC098A">
        <w:trPr>
          <w:trHeight w:val="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демонстрационного варианта ГИА прошлого года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4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</w:tr>
      <w:tr w:rsidR="007851C8" w:rsidRPr="00DC098A">
        <w:trPr>
          <w:trHeight w:val="30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640" w:type="dxa"/>
            <w:vAlign w:val="bottom"/>
          </w:tcPr>
          <w:p w:rsidR="007851C8" w:rsidRPr="007316D5" w:rsidRDefault="005A446E">
            <w:pPr>
              <w:spacing w:line="264" w:lineRule="exact"/>
              <w:ind w:left="80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Решение демонстрационного варианта ГИА текущего года.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1C8" w:rsidRPr="00DC098A">
        <w:trPr>
          <w:trHeight w:val="4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6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</w:tr>
      <w:tr w:rsidR="007851C8" w:rsidRPr="00DC098A">
        <w:trPr>
          <w:trHeight w:val="263"/>
        </w:trPr>
        <w:tc>
          <w:tcPr>
            <w:tcW w:w="760" w:type="dxa"/>
            <w:vAlign w:val="bottom"/>
          </w:tcPr>
          <w:p w:rsidR="007851C8" w:rsidRPr="00DC098A" w:rsidRDefault="007851C8"/>
        </w:tc>
        <w:tc>
          <w:tcPr>
            <w:tcW w:w="7640" w:type="dxa"/>
            <w:vAlign w:val="bottom"/>
          </w:tcPr>
          <w:p w:rsidR="007851C8" w:rsidRPr="00DC098A" w:rsidRDefault="007851C8"/>
        </w:tc>
        <w:tc>
          <w:tcPr>
            <w:tcW w:w="1200" w:type="dxa"/>
            <w:gridSpan w:val="2"/>
            <w:vAlign w:val="bottom"/>
          </w:tcPr>
          <w:p w:rsidR="007851C8" w:rsidRPr="00DC098A" w:rsidRDefault="005A446E">
            <w:pPr>
              <w:spacing w:line="263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Итого</w:t>
            </w:r>
            <w:proofErr w:type="spellEnd"/>
            <w:r>
              <w:rPr>
                <w:b/>
                <w:bCs/>
                <w:sz w:val="24"/>
                <w:szCs w:val="24"/>
              </w:rPr>
              <w:t>: 12</w:t>
            </w:r>
          </w:p>
        </w:tc>
      </w:tr>
    </w:tbl>
    <w:p w:rsidR="007851C8" w:rsidRDefault="007851C8">
      <w:pPr>
        <w:sectPr w:rsidR="007851C8">
          <w:pgSz w:w="11900" w:h="16838"/>
          <w:pgMar w:top="1370" w:right="726" w:bottom="1440" w:left="1440" w:header="0" w:footer="0" w:gutter="0"/>
          <w:cols w:space="720" w:equalWidth="0">
            <w:col w:w="9740"/>
          </w:cols>
        </w:sectPr>
      </w:pPr>
    </w:p>
    <w:p w:rsidR="007851C8" w:rsidRPr="00B656C0" w:rsidRDefault="005A446E">
      <w:pPr>
        <w:ind w:right="40"/>
        <w:jc w:val="center"/>
        <w:rPr>
          <w:sz w:val="20"/>
          <w:szCs w:val="20"/>
          <w:lang w:val="ru-RU"/>
        </w:rPr>
      </w:pPr>
      <w:r w:rsidRPr="00B656C0">
        <w:rPr>
          <w:rFonts w:ascii="Arial" w:eastAsia="Arial" w:hAnsi="Arial" w:cs="Arial"/>
          <w:b/>
          <w:bCs/>
          <w:i/>
          <w:iCs/>
          <w:sz w:val="24"/>
          <w:szCs w:val="24"/>
          <w:lang w:val="ru-RU"/>
        </w:rPr>
        <w:lastRenderedPageBreak/>
        <w:t>ПРИМЕРНАЯ РАЗБИВКА МАТЕРИАЛА ПО ЗАНЯТИЯМ</w:t>
      </w:r>
      <w:r w:rsidR="00B656C0">
        <w:rPr>
          <w:rFonts w:ascii="Arial" w:eastAsia="Arial" w:hAnsi="Arial" w:cs="Arial"/>
          <w:b/>
          <w:bCs/>
          <w:i/>
          <w:iCs/>
          <w:sz w:val="24"/>
          <w:szCs w:val="24"/>
          <w:lang w:val="ru-RU"/>
        </w:rPr>
        <w:t xml:space="preserve"> И КАЛЕНДАРНЫЕ СРОКИ</w:t>
      </w:r>
    </w:p>
    <w:p w:rsidR="007851C8" w:rsidRPr="00B656C0" w:rsidRDefault="007851C8">
      <w:pPr>
        <w:spacing w:line="86" w:lineRule="exact"/>
        <w:rPr>
          <w:sz w:val="20"/>
          <w:szCs w:val="20"/>
          <w:lang w:val="ru-RU"/>
        </w:rPr>
      </w:pPr>
    </w:p>
    <w:tbl>
      <w:tblPr>
        <w:tblW w:w="0" w:type="auto"/>
        <w:tblInd w:w="-9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0"/>
        <w:gridCol w:w="100"/>
        <w:gridCol w:w="2060"/>
        <w:gridCol w:w="360"/>
        <w:gridCol w:w="40"/>
        <w:gridCol w:w="60"/>
        <w:gridCol w:w="880"/>
        <w:gridCol w:w="400"/>
        <w:gridCol w:w="780"/>
        <w:gridCol w:w="2620"/>
        <w:gridCol w:w="1000"/>
        <w:gridCol w:w="30"/>
        <w:gridCol w:w="30"/>
        <w:gridCol w:w="30"/>
      </w:tblGrid>
      <w:tr w:rsidR="00B656C0" w:rsidRPr="00DC098A" w:rsidTr="007B4380">
        <w:trPr>
          <w:trHeight w:val="283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B656C0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заня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Коли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15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158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16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1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6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/>
        </w:tc>
        <w:tc>
          <w:tcPr>
            <w:tcW w:w="100" w:type="dxa"/>
            <w:vAlign w:val="bottom"/>
          </w:tcPr>
          <w:p w:rsidR="00B656C0" w:rsidRPr="00DC098A" w:rsidRDefault="00B656C0"/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1 Биология как наука. Методы биологии ( 1 ч.)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B656C0" w:rsidRPr="00DC098A" w:rsidRDefault="00B656C0"/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Биология как наука. Методы биологии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9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2 Признаки живых организмов (4 ч)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rPr>
                <w:sz w:val="20"/>
                <w:szCs w:val="20"/>
              </w:rPr>
            </w:pPr>
            <w:r>
              <w:rPr>
                <w:i/>
                <w:iCs/>
                <w:w w:val="99"/>
                <w:sz w:val="24"/>
                <w:szCs w:val="24"/>
              </w:rPr>
              <w:t xml:space="preserve">2.1.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Клеточное</w:t>
            </w:r>
            <w:proofErr w:type="spellEnd"/>
            <w:r w:rsidR="0018166F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строение</w:t>
            </w:r>
            <w:proofErr w:type="spellEnd"/>
            <w:r w:rsidR="0018166F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Клеточное строение организмов как доказательство их родства,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единства живой природы. Гены и хромосомы.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B656C0" w:rsidRPr="00DC098A" w:rsidRDefault="00B656C0"/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rPr>
                <w:sz w:val="20"/>
                <w:szCs w:val="20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Нарушения в строении и функционировании клеток. </w:t>
            </w:r>
            <w:proofErr w:type="spellStart"/>
            <w:r>
              <w:rPr>
                <w:sz w:val="24"/>
                <w:szCs w:val="24"/>
              </w:rPr>
              <w:t>Вирусы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/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5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5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rPr>
                <w:sz w:val="20"/>
                <w:szCs w:val="20"/>
              </w:rPr>
            </w:pPr>
            <w:r>
              <w:rPr>
                <w:i/>
                <w:iCs/>
                <w:w w:val="99"/>
                <w:sz w:val="24"/>
                <w:szCs w:val="24"/>
              </w:rPr>
              <w:t xml:space="preserve">2.2.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Признаки</w:t>
            </w:r>
            <w:proofErr w:type="spellEnd"/>
            <w:r w:rsidR="0018166F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живых</w:t>
            </w:r>
            <w:proofErr w:type="spellEnd"/>
            <w:r w:rsidR="0018166F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Признаки живых организмов. Наследственность и изменчивость.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Одноклеточные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многоклеточные</w:t>
            </w:r>
            <w:proofErr w:type="spellEnd"/>
            <w:r w:rsidR="001816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8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B656C0" w:rsidRPr="00DC098A" w:rsidRDefault="00B656C0"/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Ткани, органы, системы органов растений и животных.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1: «Решение тестовых заданий по темам: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«Биология как наука», «Методы биологии», «Признаки живых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организмов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/>
        </w:tc>
        <w:tc>
          <w:tcPr>
            <w:tcW w:w="100" w:type="dxa"/>
            <w:vAlign w:val="bottom"/>
          </w:tcPr>
          <w:p w:rsidR="00B656C0" w:rsidRPr="00DC098A" w:rsidRDefault="00B656C0"/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3 Система, многообразие и эволюция живой природы (7 ч)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6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rPr>
                <w:sz w:val="20"/>
                <w:szCs w:val="20"/>
              </w:rPr>
            </w:pPr>
            <w:r>
              <w:rPr>
                <w:i/>
                <w:iCs/>
                <w:w w:val="99"/>
                <w:sz w:val="24"/>
                <w:szCs w:val="24"/>
              </w:rPr>
              <w:t xml:space="preserve">3.1.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Царство</w:t>
            </w:r>
            <w:proofErr w:type="spellEnd"/>
            <w:r w:rsidR="00CF54B5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Бактерии</w:t>
            </w:r>
            <w:proofErr w:type="spellEnd"/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Царство Бактерии. Роль бактерий в природе, жизни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Бактерии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возбудители</w:t>
            </w:r>
            <w:proofErr w:type="spellEnd"/>
            <w:r w:rsidR="00FD45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заболеваний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 xml:space="preserve">3.2. </w:t>
            </w:r>
            <w:proofErr w:type="spellStart"/>
            <w:r>
              <w:rPr>
                <w:i/>
                <w:iCs/>
                <w:sz w:val="24"/>
                <w:szCs w:val="24"/>
              </w:rPr>
              <w:t>Царство</w:t>
            </w:r>
            <w:proofErr w:type="spellEnd"/>
            <w:r w:rsidR="00CF54B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Грибы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7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shd w:val="clear" w:color="auto" w:fill="000000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Царство Грибы. Лишайники. Роль грибов и лишайников в природе,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FD458A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Ж</w:t>
            </w:r>
            <w:r w:rsidR="00B656C0">
              <w:rPr>
                <w:sz w:val="24"/>
                <w:szCs w:val="24"/>
              </w:rPr>
              <w:t>изни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6C0">
              <w:rPr>
                <w:sz w:val="24"/>
                <w:szCs w:val="24"/>
              </w:rPr>
              <w:t>человека</w:t>
            </w:r>
            <w:proofErr w:type="spellEnd"/>
            <w:r w:rsidR="00B656C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 xml:space="preserve">3.3. </w:t>
            </w:r>
            <w:proofErr w:type="spellStart"/>
            <w:r>
              <w:rPr>
                <w:i/>
                <w:iCs/>
                <w:sz w:val="24"/>
                <w:szCs w:val="24"/>
              </w:rPr>
              <w:t>Царство</w:t>
            </w:r>
            <w:proofErr w:type="spellEnd"/>
            <w:r w:rsidR="00CF54B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Растения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gridSpan w:val="3"/>
            <w:shd w:val="clear" w:color="auto" w:fill="000000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Царство Растения. Систематический обзор царства Растения: мхи,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папоротникообразные, голосеменные и покрытосеменные. Ткани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CF54B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B656C0">
              <w:rPr>
                <w:sz w:val="24"/>
                <w:szCs w:val="24"/>
              </w:rPr>
              <w:t>рганы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6C0">
              <w:rPr>
                <w:sz w:val="24"/>
                <w:szCs w:val="24"/>
              </w:rPr>
              <w:t>высших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6C0">
              <w:rPr>
                <w:sz w:val="24"/>
                <w:szCs w:val="24"/>
              </w:rPr>
              <w:t>растений</w:t>
            </w:r>
            <w:proofErr w:type="spellEnd"/>
            <w:r w:rsidR="00B656C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6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3"/>
                <w:szCs w:val="23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 w:rsidR="00CF54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семейства</w:t>
            </w:r>
            <w:proofErr w:type="spellEnd"/>
            <w:r w:rsidR="00CF54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цветковых</w:t>
            </w:r>
            <w:proofErr w:type="spellEnd"/>
            <w:r w:rsidR="00CF54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растений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2: «Решение тестовых заданий по темам: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>«</w:t>
            </w:r>
            <w:proofErr w:type="spellStart"/>
            <w:r>
              <w:rPr>
                <w:i/>
                <w:iCs/>
                <w:sz w:val="24"/>
                <w:szCs w:val="24"/>
              </w:rPr>
              <w:t>Царства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i/>
                <w:iCs/>
                <w:sz w:val="24"/>
                <w:szCs w:val="24"/>
              </w:rPr>
              <w:t>Бактерии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Грибы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Растения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gridSpan w:val="7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 xml:space="preserve">3.4. </w:t>
            </w:r>
            <w:proofErr w:type="spellStart"/>
            <w:r>
              <w:rPr>
                <w:i/>
                <w:iCs/>
                <w:sz w:val="24"/>
                <w:szCs w:val="24"/>
              </w:rPr>
              <w:t>Царство</w:t>
            </w:r>
            <w:proofErr w:type="spellEnd"/>
            <w:r w:rsidR="00CF54B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6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gridSpan w:val="4"/>
            <w:shd w:val="clear" w:color="auto" w:fill="000000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Систематический обзор царства Животные. Общая характеристика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CF54B5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="00B656C0">
              <w:rPr>
                <w:sz w:val="24"/>
                <w:szCs w:val="24"/>
              </w:rPr>
              <w:t>еспозвоночных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6C0">
              <w:rPr>
                <w:sz w:val="24"/>
                <w:szCs w:val="24"/>
              </w:rPr>
              <w:t>животных</w:t>
            </w:r>
            <w:proofErr w:type="spellEnd"/>
            <w:r w:rsidR="00B656C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gridSpan w:val="7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B656C0" w:rsidRPr="00DC098A" w:rsidRDefault="00B656C0"/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Тип Хордовые. Общая характеристика надклассов классов: Рыбы,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Четвероногие. Характеристика классов животных: Земноводные,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Пресмыкающиеся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Птицы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Млекопитающие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7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DC098A" w:rsidTr="007B4380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7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3.5. Учение об эволюции органического мира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Биологическое разнообразие как основа устойчивости биосферы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DC098A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DC098A" w:rsidRDefault="00CF54B5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</w:t>
            </w:r>
            <w:r w:rsidR="00B656C0">
              <w:rPr>
                <w:sz w:val="24"/>
                <w:szCs w:val="24"/>
              </w:rPr>
              <w:t>езультата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6C0">
              <w:rPr>
                <w:sz w:val="24"/>
                <w:szCs w:val="24"/>
              </w:rPr>
              <w:t>эволюции</w:t>
            </w:r>
            <w:proofErr w:type="spellEnd"/>
            <w:r w:rsidR="00B656C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656C0" w:rsidRPr="00DC098A" w:rsidRDefault="00B656C0">
            <w:pPr>
              <w:rPr>
                <w:sz w:val="1"/>
                <w:szCs w:val="1"/>
              </w:rPr>
            </w:pPr>
          </w:p>
        </w:tc>
      </w:tr>
      <w:tr w:rsidR="00B656C0" w:rsidRPr="0009256D" w:rsidTr="007B4380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656C0" w:rsidRPr="00DC098A" w:rsidRDefault="00B656C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3: «Решение тестовых заданий по темам: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  <w:tr w:rsidR="00B656C0" w:rsidRPr="0009256D" w:rsidTr="007B4380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6C0" w:rsidRPr="007316D5" w:rsidRDefault="00B656C0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B656C0" w:rsidRPr="007316D5" w:rsidRDefault="00B656C0">
            <w:pPr>
              <w:rPr>
                <w:sz w:val="1"/>
                <w:szCs w:val="1"/>
                <w:lang w:val="ru-RU"/>
              </w:rPr>
            </w:pPr>
          </w:p>
        </w:tc>
      </w:tr>
    </w:tbl>
    <w:p w:rsidR="007851C8" w:rsidRPr="007316D5" w:rsidRDefault="007851C8">
      <w:pPr>
        <w:rPr>
          <w:lang w:val="ru-RU"/>
        </w:rPr>
        <w:sectPr w:rsidR="007851C8" w:rsidRPr="007316D5">
          <w:pgSz w:w="11900" w:h="16838"/>
          <w:pgMar w:top="1370" w:right="546" w:bottom="571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0"/>
        <w:gridCol w:w="100"/>
        <w:gridCol w:w="420"/>
        <w:gridCol w:w="700"/>
        <w:gridCol w:w="20"/>
        <w:gridCol w:w="200"/>
        <w:gridCol w:w="2000"/>
        <w:gridCol w:w="60"/>
        <w:gridCol w:w="1040"/>
        <w:gridCol w:w="860"/>
        <w:gridCol w:w="500"/>
        <w:gridCol w:w="100"/>
        <w:gridCol w:w="20"/>
        <w:gridCol w:w="680"/>
        <w:gridCol w:w="160"/>
        <w:gridCol w:w="20"/>
        <w:gridCol w:w="420"/>
        <w:gridCol w:w="1000"/>
        <w:gridCol w:w="30"/>
      </w:tblGrid>
      <w:tr w:rsidR="007851C8" w:rsidRPr="00DC098A">
        <w:trPr>
          <w:trHeight w:val="28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заня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Коли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154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9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6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" w:type="dxa"/>
            <w:vAlign w:val="bottom"/>
          </w:tcPr>
          <w:p w:rsidR="007851C8" w:rsidRPr="00DC098A" w:rsidRDefault="007851C8"/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58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«Царство Животные, Учение об эволюции органического мира»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9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4 Человек и его здоровье (16 ч)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rPr>
                <w:sz w:val="20"/>
                <w:szCs w:val="20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4.1. </w:t>
            </w:r>
            <w:r w:rsidRPr="007316D5">
              <w:rPr>
                <w:i/>
                <w:iCs/>
                <w:sz w:val="24"/>
                <w:szCs w:val="24"/>
                <w:lang w:val="ru-RU"/>
              </w:rPr>
              <w:t xml:space="preserve">Сходство человека с животными и отличие от них. </w:t>
            </w:r>
            <w:proofErr w:type="spellStart"/>
            <w:r>
              <w:rPr>
                <w:i/>
                <w:iCs/>
                <w:sz w:val="24"/>
                <w:szCs w:val="24"/>
              </w:rPr>
              <w:t>Общий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9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план строения и процессы жизнедеятельности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120" w:type="dxa"/>
            <w:gridSpan w:val="2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00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Сходство человека с животными и отличие от них. </w:t>
            </w:r>
            <w:proofErr w:type="spellStart"/>
            <w:r>
              <w:rPr>
                <w:sz w:val="24"/>
                <w:szCs w:val="24"/>
              </w:rPr>
              <w:t>Общий</w:t>
            </w:r>
            <w:proofErr w:type="spellEnd"/>
            <w:r w:rsidR="000E66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строения и процессы жизнедеятельности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6760" w:type="dxa"/>
            <w:gridSpan w:val="13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4.2. Нейро-гуморальная регуляция процессов жизнедеятельности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9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организма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060" w:type="dxa"/>
            <w:gridSpan w:val="12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Нейро-гуморальная регуляция процессов жизнедеятельности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организма. </w:t>
            </w: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4: «Решение тестовых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заданий по темам: «Общий план строения человека», «Нейро-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26FBC">
            <w:pPr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г</w:t>
            </w:r>
            <w:proofErr w:type="spellStart"/>
            <w:r w:rsidR="005A446E">
              <w:rPr>
                <w:i/>
                <w:iCs/>
                <w:sz w:val="24"/>
                <w:szCs w:val="24"/>
              </w:rPr>
              <w:t>уморальная</w:t>
            </w:r>
            <w:proofErr w:type="spellEnd"/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446E">
              <w:rPr>
                <w:i/>
                <w:iCs/>
                <w:sz w:val="24"/>
                <w:szCs w:val="24"/>
              </w:rPr>
              <w:t>регуляцияорганизма</w:t>
            </w:r>
            <w:proofErr w:type="spellEnd"/>
            <w:r w:rsidR="005A446E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gridSpan w:val="9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4.3. Питание. Система пищеварения. Роль ферментов в</w:t>
            </w:r>
          </w:p>
        </w:tc>
        <w:tc>
          <w:tcPr>
            <w:tcW w:w="1400" w:type="dxa"/>
            <w:gridSpan w:val="6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9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w w:val="98"/>
                <w:sz w:val="24"/>
                <w:szCs w:val="24"/>
              </w:rPr>
              <w:t>пищеварении</w:t>
            </w:r>
            <w:proofErr w:type="spellEnd"/>
          </w:p>
        </w:tc>
        <w:tc>
          <w:tcPr>
            <w:tcW w:w="586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Питание. Система пищеварения. Роль ферментов в пищеварении.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 xml:space="preserve">4.4. </w:t>
            </w:r>
            <w:proofErr w:type="spellStart"/>
            <w:r>
              <w:rPr>
                <w:i/>
                <w:iCs/>
                <w:sz w:val="24"/>
                <w:szCs w:val="24"/>
              </w:rPr>
              <w:t>Дыхание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iCs/>
                <w:sz w:val="24"/>
                <w:szCs w:val="24"/>
              </w:rPr>
              <w:t>Система</w:t>
            </w:r>
            <w:proofErr w:type="spellEnd"/>
            <w:r w:rsidR="00526FB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дыхания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tcBorders>
              <w:top w:val="single" w:sz="8" w:space="0" w:color="auto"/>
            </w:tcBorders>
            <w:vAlign w:val="bottom"/>
          </w:tcPr>
          <w:p w:rsidR="007851C8" w:rsidRPr="00DC098A" w:rsidRDefault="005A446E" w:rsidP="00526FBC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Дыхание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Систем</w:t>
            </w:r>
            <w:proofErr w:type="spellEnd"/>
            <w:r w:rsidR="00526FBC">
              <w:rPr>
                <w:sz w:val="24"/>
                <w:szCs w:val="24"/>
                <w:lang w:val="ru-RU"/>
              </w:rPr>
              <w:t xml:space="preserve">а  </w:t>
            </w:r>
            <w:proofErr w:type="spellStart"/>
            <w:r>
              <w:rPr>
                <w:sz w:val="24"/>
                <w:szCs w:val="24"/>
              </w:rPr>
              <w:t>дыхания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60" w:type="dxa"/>
            <w:gridSpan w:val="10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54: «Решение тестовых заданий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темам</w:t>
            </w:r>
            <w:proofErr w:type="spellEnd"/>
            <w:r>
              <w:rPr>
                <w:i/>
                <w:iCs/>
                <w:sz w:val="24"/>
                <w:szCs w:val="24"/>
              </w:rPr>
              <w:t>: «</w:t>
            </w:r>
            <w:proofErr w:type="spellStart"/>
            <w:r>
              <w:rPr>
                <w:i/>
                <w:iCs/>
                <w:sz w:val="24"/>
                <w:szCs w:val="24"/>
              </w:rPr>
              <w:t>Системапищеварения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дыхание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 xml:space="preserve">4.5. </w:t>
            </w:r>
            <w:proofErr w:type="spellStart"/>
            <w:r>
              <w:rPr>
                <w:i/>
                <w:iCs/>
                <w:sz w:val="24"/>
                <w:szCs w:val="24"/>
              </w:rPr>
              <w:t>Внутренняя</w:t>
            </w:r>
            <w:proofErr w:type="spellEnd"/>
            <w:r w:rsidR="00526FB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среда</w:t>
            </w:r>
            <w:proofErr w:type="spellEnd"/>
            <w:r w:rsidR="00526FB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2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Внутренняя среда организма: кровь, лимфа, тканевая жидкость.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  <w:r w:rsidR="00526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крови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Иммунитет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4.6 Транспорт веществ. Кровеносная и лимфатическая системы.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14"/>
            <w:tcBorders>
              <w:top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Транспорт веществ. Кровеносная и лимфатическая системы.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11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4.7. Обмен веществ и превращение энергии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7"/>
            <w:tcBorders>
              <w:top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Обмен веществ и превращение энергии.</w:t>
            </w:r>
          </w:p>
        </w:tc>
        <w:tc>
          <w:tcPr>
            <w:tcW w:w="2760" w:type="dxa"/>
            <w:gridSpan w:val="8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 xml:space="preserve">Практическая работа № 6: </w:t>
            </w:r>
            <w:r w:rsidRPr="007316D5">
              <w:rPr>
                <w:sz w:val="24"/>
                <w:szCs w:val="24"/>
                <w:lang w:val="ru-RU"/>
              </w:rPr>
              <w:t>«</w:t>
            </w:r>
            <w:r w:rsidRPr="007316D5">
              <w:rPr>
                <w:i/>
                <w:iCs/>
                <w:sz w:val="24"/>
                <w:szCs w:val="24"/>
                <w:lang w:val="ru-RU"/>
              </w:rPr>
              <w:t>Решение тестовых заданий по темам: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«Внутренняя среда организма», «Транспорт веществ» и «Обмен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веществ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 xml:space="preserve">4.8. </w:t>
            </w:r>
            <w:proofErr w:type="spellStart"/>
            <w:r>
              <w:rPr>
                <w:i/>
                <w:iCs/>
                <w:sz w:val="24"/>
                <w:szCs w:val="24"/>
              </w:rPr>
              <w:t>Выделение</w:t>
            </w:r>
            <w:proofErr w:type="spellEnd"/>
            <w:r w:rsidR="00526FB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продуктов</w:t>
            </w:r>
            <w:proofErr w:type="spellEnd"/>
            <w:r w:rsidR="00526FB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жизнедеятельности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iCs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9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w w:val="98"/>
                <w:sz w:val="24"/>
                <w:szCs w:val="24"/>
              </w:rPr>
              <w:t>выделения</w:t>
            </w:r>
            <w:proofErr w:type="spellEnd"/>
            <w:r>
              <w:rPr>
                <w:i/>
                <w:iCs/>
                <w:w w:val="98"/>
                <w:sz w:val="24"/>
                <w:szCs w:val="24"/>
              </w:rPr>
              <w:t>.</w:t>
            </w:r>
          </w:p>
        </w:tc>
        <w:tc>
          <w:tcPr>
            <w:tcW w:w="4800" w:type="dxa"/>
            <w:gridSpan w:val="9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Выделение продуктов жизнедеятельности. Система выделения.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5300" w:type="dxa"/>
            <w:gridSpan w:val="8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9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4.9. Покровы тела и их функции.</w:t>
            </w:r>
          </w:p>
        </w:tc>
        <w:tc>
          <w:tcPr>
            <w:tcW w:w="3800" w:type="dxa"/>
            <w:gridSpan w:val="9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Покровы тела и их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11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gridSpan w:val="8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6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4.10. Размножение и развитие организма человека.</w:t>
            </w:r>
          </w:p>
        </w:tc>
        <w:tc>
          <w:tcPr>
            <w:tcW w:w="1900" w:type="dxa"/>
            <w:gridSpan w:val="7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Размножение и развитие организма человека. </w:t>
            </w:r>
            <w:proofErr w:type="spellStart"/>
            <w:r>
              <w:rPr>
                <w:sz w:val="24"/>
                <w:szCs w:val="24"/>
              </w:rPr>
              <w:t>Наследование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признаков у человека. Наследственные болезни, их причины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5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предупреждение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5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</w:tbl>
    <w:p w:rsidR="007851C8" w:rsidRDefault="007851C8">
      <w:pPr>
        <w:sectPr w:rsidR="007851C8">
          <w:pgSz w:w="11900" w:h="16838"/>
          <w:pgMar w:top="1112" w:right="546" w:bottom="874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0"/>
        <w:gridCol w:w="100"/>
        <w:gridCol w:w="360"/>
        <w:gridCol w:w="1940"/>
        <w:gridCol w:w="160"/>
        <w:gridCol w:w="2120"/>
        <w:gridCol w:w="300"/>
        <w:gridCol w:w="60"/>
        <w:gridCol w:w="440"/>
        <w:gridCol w:w="520"/>
        <w:gridCol w:w="960"/>
        <w:gridCol w:w="160"/>
        <w:gridCol w:w="180"/>
        <w:gridCol w:w="1000"/>
        <w:gridCol w:w="30"/>
      </w:tblGrid>
      <w:tr w:rsidR="007851C8" w:rsidRPr="00DC098A">
        <w:trPr>
          <w:trHeight w:val="28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заня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Коли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7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9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7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1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6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00" w:type="dxa"/>
            <w:vAlign w:val="bottom"/>
          </w:tcPr>
          <w:p w:rsidR="007851C8" w:rsidRPr="00DC098A" w:rsidRDefault="007851C8"/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 № 7: «Решение тестовых заданий по темам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«Система выделения», «Покровы тела», «Размножение и развитие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человека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8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4.11. Опора и движение. Опорно-двигательный аппарат.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Опора и движение. Опорно-двигательный аппарат.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13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5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4.12. Органы чувств, их роль в жизни человека.</w:t>
            </w:r>
          </w:p>
        </w:tc>
        <w:tc>
          <w:tcPr>
            <w:tcW w:w="2320" w:type="dxa"/>
            <w:gridSpan w:val="6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Органы чувств, их роль в жизни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8: «Решение тестовых заданий по темам: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«Опорно-двигательный аппарат», «Органы чувств»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4.13. Психология и поведение человека. ВНД.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4"/>
            <w:tcBorders>
              <w:top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Психология и поведение человека. ВНД.</w:t>
            </w:r>
          </w:p>
        </w:tc>
        <w:tc>
          <w:tcPr>
            <w:tcW w:w="2620" w:type="dxa"/>
            <w:gridSpan w:val="7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4.14. Гигиена. Здоровый образ жизни. Инфекционные заболевания.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9"/>
            <w:tcBorders>
              <w:top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Гигиена. Здоровый образ жизни. Инфекционные заболевания.</w:t>
            </w: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10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4.15. Приемы оказания первой помощи при неотложных ситуациях.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Приемы оказания первой помощи при неотложных ситуациях.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9: «Решение тестовых заданий по темам: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 xml:space="preserve">«Психология и поведение человека», «Гигиена. </w:t>
            </w:r>
            <w:proofErr w:type="spellStart"/>
            <w:r>
              <w:rPr>
                <w:i/>
                <w:iCs/>
                <w:sz w:val="24"/>
                <w:szCs w:val="24"/>
              </w:rPr>
              <w:t>Здоровыйобраз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жизни», «Приемы оказания первой помощи»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5 Взаимосвязи организмов и окружающей среды (4 ч)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6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7"/>
            <w:tcBorders>
              <w:bottom w:val="single" w:sz="8" w:space="0" w:color="auto"/>
            </w:tcBorders>
            <w:vAlign w:val="bottom"/>
          </w:tcPr>
          <w:p w:rsidR="007851C8" w:rsidRPr="007316D5" w:rsidRDefault="005A446E">
            <w:pPr>
              <w:spacing w:line="236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w w:val="99"/>
                <w:sz w:val="24"/>
                <w:szCs w:val="24"/>
                <w:lang w:val="ru-RU"/>
              </w:rPr>
              <w:t>5.1. Влияние экологических факторов на организмы.</w:t>
            </w:r>
          </w:p>
        </w:tc>
        <w:tc>
          <w:tcPr>
            <w:tcW w:w="1820" w:type="dxa"/>
            <w:gridSpan w:val="4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6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9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 xml:space="preserve">Взаимодействия  видов.  </w:t>
            </w:r>
            <w:r w:rsidRPr="007316D5">
              <w:rPr>
                <w:sz w:val="24"/>
                <w:szCs w:val="24"/>
                <w:lang w:val="ru-RU"/>
              </w:rPr>
              <w:t>Влияние экологических факторов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94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организмы. Приспособления организмов к различным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F451C9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 w:rsidR="005A446E">
              <w:rPr>
                <w:sz w:val="24"/>
                <w:szCs w:val="24"/>
              </w:rPr>
              <w:t>кологическим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446E">
              <w:rPr>
                <w:sz w:val="24"/>
                <w:szCs w:val="24"/>
              </w:rPr>
              <w:t>факторам</w:t>
            </w:r>
            <w:proofErr w:type="spellEnd"/>
            <w:r w:rsidR="005A446E">
              <w:rPr>
                <w:sz w:val="24"/>
                <w:szCs w:val="24"/>
              </w:rPr>
              <w:t xml:space="preserve">. </w:t>
            </w:r>
            <w:proofErr w:type="spellStart"/>
            <w:r w:rsidR="005A446E">
              <w:rPr>
                <w:sz w:val="24"/>
                <w:szCs w:val="24"/>
              </w:rPr>
              <w:t>Популяция</w:t>
            </w:r>
            <w:proofErr w:type="spellEnd"/>
            <w:r w:rsidR="005A446E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6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5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3"/>
                <w:szCs w:val="23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Взаимодействия видов (конкуренция, хищничество, симбиоз,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паразитизм). Сезонные изменения в живой природе.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9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6"/>
            <w:tcBorders>
              <w:bottom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rPr>
                <w:sz w:val="20"/>
                <w:szCs w:val="20"/>
              </w:rPr>
            </w:pPr>
            <w:r>
              <w:rPr>
                <w:i/>
                <w:iCs/>
                <w:w w:val="99"/>
                <w:sz w:val="24"/>
                <w:szCs w:val="24"/>
              </w:rPr>
              <w:t xml:space="preserve">5.2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Экосистемная</w:t>
            </w:r>
            <w:proofErr w:type="spellEnd"/>
            <w:r w:rsidR="00F451C9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организация</w:t>
            </w:r>
            <w:proofErr w:type="spellEnd"/>
            <w:r w:rsidR="00F451C9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живой</w:t>
            </w:r>
            <w:proofErr w:type="spellEnd"/>
            <w:r w:rsidR="00F451C9">
              <w:rPr>
                <w:i/>
                <w:i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w w:val="99"/>
                <w:sz w:val="24"/>
                <w:szCs w:val="24"/>
              </w:rPr>
              <w:t>природы</w:t>
            </w:r>
            <w:proofErr w:type="spellEnd"/>
            <w:r>
              <w:rPr>
                <w:i/>
                <w:iCs/>
                <w:w w:val="99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Экосистемная</w:t>
            </w:r>
            <w:proofErr w:type="spellEnd"/>
            <w:r w:rsidR="00F451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 w:rsidR="00F451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живой</w:t>
            </w:r>
            <w:proofErr w:type="spellEnd"/>
            <w:r w:rsidR="00F451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0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3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5.3 </w:t>
            </w:r>
            <w:proofErr w:type="spellStart"/>
            <w:r>
              <w:rPr>
                <w:i/>
                <w:iCs/>
                <w:sz w:val="24"/>
                <w:szCs w:val="24"/>
              </w:rPr>
              <w:t>Учение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о </w:t>
            </w:r>
            <w:proofErr w:type="spellStart"/>
            <w:r>
              <w:rPr>
                <w:i/>
                <w:iCs/>
                <w:sz w:val="24"/>
                <w:szCs w:val="24"/>
              </w:rPr>
              <w:t>биосфере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3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shd w:val="clear" w:color="auto" w:fill="000000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 xml:space="preserve">Учение о биосфере. </w:t>
            </w:r>
            <w:r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10: «Решение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тестовых заданий по теме: «Взаимосвязи организмов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F451C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о</w:t>
            </w:r>
            <w:proofErr w:type="spellStart"/>
            <w:r w:rsidR="005A446E">
              <w:rPr>
                <w:i/>
                <w:iCs/>
                <w:sz w:val="24"/>
                <w:szCs w:val="24"/>
              </w:rPr>
              <w:t>кружающей</w:t>
            </w:r>
            <w:proofErr w:type="spellEnd"/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446E">
              <w:rPr>
                <w:i/>
                <w:iCs/>
                <w:sz w:val="24"/>
                <w:szCs w:val="24"/>
              </w:rPr>
              <w:t>среды</w:t>
            </w:r>
            <w:proofErr w:type="spellEnd"/>
            <w:r w:rsidR="005A446E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0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/>
        </w:tc>
        <w:tc>
          <w:tcPr>
            <w:tcW w:w="100" w:type="dxa"/>
            <w:vAlign w:val="bottom"/>
          </w:tcPr>
          <w:p w:rsidR="007851C8" w:rsidRPr="00DC098A" w:rsidRDefault="007851C8"/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b/>
                <w:bCs/>
                <w:sz w:val="24"/>
                <w:szCs w:val="24"/>
                <w:lang w:val="ru-RU"/>
              </w:rPr>
              <w:t>Тема 6 «Решение демонстрационных вариантов ГИА» (2 ч)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720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7851C8" w:rsidRPr="00DC098A" w:rsidRDefault="007851C8"/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4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Характеристика структуры и содержания экзаменационной работы.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DC098A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Практическая</w:t>
            </w:r>
            <w:proofErr w:type="spellEnd"/>
            <w:r w:rsidR="00F451C9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работ</w:t>
            </w:r>
            <w:proofErr w:type="spellEnd"/>
            <w:r w:rsidR="00F451C9">
              <w:rPr>
                <w:i/>
                <w:iCs/>
                <w:sz w:val="24"/>
                <w:szCs w:val="24"/>
                <w:lang w:val="ru-RU"/>
              </w:rPr>
              <w:t>а</w:t>
            </w:r>
            <w:r>
              <w:rPr>
                <w:i/>
                <w:iCs/>
                <w:sz w:val="24"/>
                <w:szCs w:val="24"/>
              </w:rPr>
              <w:t xml:space="preserve"> № 11: «</w:t>
            </w:r>
            <w:proofErr w:type="spellStart"/>
            <w:r>
              <w:rPr>
                <w:i/>
                <w:iCs/>
                <w:sz w:val="24"/>
                <w:szCs w:val="24"/>
              </w:rPr>
              <w:t>Решение</w:t>
            </w:r>
            <w:proofErr w:type="spellEnd"/>
            <w:r w:rsidR="00F451C9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демонстрационного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варианта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ГИА </w:t>
            </w:r>
            <w:proofErr w:type="spellStart"/>
            <w:r>
              <w:rPr>
                <w:i/>
                <w:iCs/>
                <w:sz w:val="24"/>
                <w:szCs w:val="24"/>
              </w:rPr>
              <w:t>прошлого</w:t>
            </w:r>
            <w:proofErr w:type="spellEnd"/>
            <w:r w:rsidR="00F451C9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DC098A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720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7851C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851C8" w:rsidRPr="00DC098A" w:rsidRDefault="007851C8">
            <w:pPr>
              <w:rPr>
                <w:sz w:val="1"/>
                <w:szCs w:val="1"/>
              </w:rPr>
            </w:pPr>
          </w:p>
        </w:tc>
      </w:tr>
      <w:tr w:rsidR="007851C8" w:rsidRPr="0009256D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DC098A" w:rsidRDefault="005A446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7851C8" w:rsidRPr="00DC098A" w:rsidRDefault="007851C8"/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spacing w:line="263" w:lineRule="exact"/>
              <w:rPr>
                <w:sz w:val="20"/>
                <w:szCs w:val="20"/>
                <w:lang w:val="ru-RU"/>
              </w:rPr>
            </w:pPr>
            <w:r w:rsidRPr="007316D5">
              <w:rPr>
                <w:sz w:val="24"/>
                <w:szCs w:val="24"/>
                <w:lang w:val="ru-RU"/>
              </w:rPr>
              <w:t>Анализ ошибок, допущенных при решение демонстрационного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6A0576">
            <w:pPr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варианта О</w:t>
            </w:r>
            <w:r w:rsidR="005A446E" w:rsidRPr="007316D5">
              <w:rPr>
                <w:sz w:val="24"/>
                <w:szCs w:val="24"/>
                <w:lang w:val="ru-RU"/>
              </w:rPr>
              <w:t xml:space="preserve">ГЭ прошлого года. </w:t>
            </w:r>
            <w:r w:rsidR="005A446E" w:rsidRPr="007316D5">
              <w:rPr>
                <w:i/>
                <w:iCs/>
                <w:sz w:val="24"/>
                <w:szCs w:val="24"/>
                <w:lang w:val="ru-RU"/>
              </w:rPr>
              <w:t>Практическая работа № 12: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0" w:type="dxa"/>
            <w:gridSpan w:val="11"/>
            <w:tcBorders>
              <w:right w:val="single" w:sz="8" w:space="0" w:color="auto"/>
            </w:tcBorders>
            <w:vAlign w:val="bottom"/>
          </w:tcPr>
          <w:p w:rsidR="007851C8" w:rsidRPr="007316D5" w:rsidRDefault="005A446E">
            <w:pPr>
              <w:rPr>
                <w:sz w:val="20"/>
                <w:szCs w:val="20"/>
                <w:lang w:val="ru-RU"/>
              </w:rPr>
            </w:pPr>
            <w:r w:rsidRPr="007316D5">
              <w:rPr>
                <w:i/>
                <w:iCs/>
                <w:sz w:val="24"/>
                <w:szCs w:val="24"/>
                <w:lang w:val="ru-RU"/>
              </w:rPr>
              <w:t>«Решение</w:t>
            </w:r>
            <w:r w:rsidR="00F451C9">
              <w:rPr>
                <w:i/>
                <w:iCs/>
                <w:sz w:val="24"/>
                <w:szCs w:val="24"/>
                <w:lang w:val="ru-RU"/>
              </w:rPr>
              <w:t xml:space="preserve"> демонстрационного варианта ГИА </w:t>
            </w:r>
            <w:r w:rsidRPr="007316D5">
              <w:rPr>
                <w:i/>
                <w:iCs/>
                <w:sz w:val="24"/>
                <w:szCs w:val="24"/>
                <w:lang w:val="ru-RU"/>
              </w:rPr>
              <w:t>текущего года».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  <w:tr w:rsidR="007851C8" w:rsidRPr="0009256D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51C8" w:rsidRPr="007316D5" w:rsidRDefault="007851C8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7851C8" w:rsidRPr="007316D5" w:rsidRDefault="007851C8">
            <w:pPr>
              <w:rPr>
                <w:sz w:val="1"/>
                <w:szCs w:val="1"/>
                <w:lang w:val="ru-RU"/>
              </w:rPr>
            </w:pPr>
          </w:p>
        </w:tc>
      </w:tr>
    </w:tbl>
    <w:p w:rsidR="007851C8" w:rsidRPr="007316D5" w:rsidRDefault="007851C8">
      <w:pPr>
        <w:rPr>
          <w:lang w:val="ru-RU"/>
        </w:rPr>
        <w:sectPr w:rsidR="007851C8" w:rsidRPr="007316D5">
          <w:pgSz w:w="11900" w:h="16838"/>
          <w:pgMar w:top="1112" w:right="546" w:bottom="1440" w:left="1440" w:header="0" w:footer="0" w:gutter="0"/>
          <w:cols w:space="720" w:equalWidth="0">
            <w:col w:w="9920"/>
          </w:cols>
        </w:sectPr>
      </w:pPr>
    </w:p>
    <w:p w:rsidR="007851C8" w:rsidRPr="007B4380" w:rsidRDefault="005A446E">
      <w:pPr>
        <w:ind w:right="-259"/>
        <w:jc w:val="center"/>
        <w:rPr>
          <w:sz w:val="24"/>
          <w:szCs w:val="24"/>
          <w:lang w:val="ru-RU"/>
        </w:rPr>
      </w:pPr>
      <w:r w:rsidRPr="007B4380">
        <w:rPr>
          <w:rFonts w:eastAsia="Arial"/>
          <w:b/>
          <w:bCs/>
          <w:i/>
          <w:iCs/>
          <w:sz w:val="24"/>
          <w:szCs w:val="24"/>
          <w:lang w:val="ru-RU"/>
        </w:rPr>
        <w:lastRenderedPageBreak/>
        <w:t>ЛИТЕРАТУРА</w:t>
      </w:r>
    </w:p>
    <w:p w:rsidR="007851C8" w:rsidRPr="007B4380" w:rsidRDefault="007851C8">
      <w:pPr>
        <w:spacing w:line="104" w:lineRule="exact"/>
        <w:rPr>
          <w:sz w:val="24"/>
          <w:szCs w:val="24"/>
          <w:lang w:val="ru-RU"/>
        </w:rPr>
      </w:pPr>
    </w:p>
    <w:p w:rsidR="007851C8" w:rsidRPr="00ED636D" w:rsidRDefault="007851C8">
      <w:pPr>
        <w:spacing w:line="19" w:lineRule="exact"/>
        <w:rPr>
          <w:sz w:val="24"/>
          <w:szCs w:val="24"/>
          <w:lang w:val="ru-RU"/>
        </w:rPr>
      </w:pPr>
    </w:p>
    <w:p w:rsidR="007851C8" w:rsidRPr="00ED636D" w:rsidRDefault="005A446E">
      <w:pPr>
        <w:ind w:left="260"/>
        <w:rPr>
          <w:sz w:val="24"/>
          <w:szCs w:val="24"/>
          <w:lang w:val="ru-RU"/>
        </w:rPr>
      </w:pPr>
      <w:r w:rsidRPr="00ED636D">
        <w:rPr>
          <w:b/>
          <w:bCs/>
          <w:sz w:val="24"/>
          <w:szCs w:val="24"/>
          <w:lang w:val="ru-RU"/>
        </w:rPr>
        <w:t>Основная литература:</w:t>
      </w:r>
    </w:p>
    <w:p w:rsidR="006948B1" w:rsidRPr="00ED636D" w:rsidRDefault="006948B1" w:rsidP="006948B1">
      <w:pPr>
        <w:tabs>
          <w:tab w:val="left" w:pos="1244"/>
        </w:tabs>
        <w:spacing w:line="270" w:lineRule="auto"/>
        <w:ind w:left="97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1. ОГЭ. Биология. Справочник с комментариями ведущих экспертов: учебное пособие для общеобразовательных организаций/ Г.Н. Панина, Е.В. </w:t>
      </w:r>
      <w:proofErr w:type="spellStart"/>
      <w:r w:rsidRPr="00ED636D">
        <w:rPr>
          <w:sz w:val="24"/>
          <w:szCs w:val="24"/>
          <w:lang w:val="ru-RU"/>
        </w:rPr>
        <w:t>Левашко</w:t>
      </w:r>
      <w:proofErr w:type="spellEnd"/>
      <w:r w:rsidRPr="00ED636D">
        <w:rPr>
          <w:sz w:val="24"/>
          <w:szCs w:val="24"/>
          <w:lang w:val="ru-RU"/>
        </w:rPr>
        <w:t xml:space="preserve"> – М.: СПб.: Просвещение, 2019 – 2140 с.;</w:t>
      </w:r>
    </w:p>
    <w:p w:rsidR="006948B1" w:rsidRPr="00ED636D" w:rsidRDefault="006948B1" w:rsidP="006948B1">
      <w:pPr>
        <w:tabs>
          <w:tab w:val="left" w:pos="1244"/>
        </w:tabs>
        <w:spacing w:line="270" w:lineRule="auto"/>
        <w:ind w:left="97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2. Биология. 9 класс. Модульный </w:t>
      </w:r>
      <w:proofErr w:type="spellStart"/>
      <w:r w:rsidRPr="00ED636D">
        <w:rPr>
          <w:sz w:val="24"/>
          <w:szCs w:val="24"/>
          <w:lang w:val="ru-RU"/>
        </w:rPr>
        <w:t>триактив-курс</w:t>
      </w:r>
      <w:proofErr w:type="spellEnd"/>
      <w:r w:rsidRPr="00ED636D">
        <w:rPr>
          <w:sz w:val="24"/>
          <w:szCs w:val="24"/>
          <w:lang w:val="ru-RU"/>
        </w:rPr>
        <w:t xml:space="preserve">/В.С. </w:t>
      </w:r>
      <w:proofErr w:type="spellStart"/>
      <w:r w:rsidRPr="00ED636D">
        <w:rPr>
          <w:sz w:val="24"/>
          <w:szCs w:val="24"/>
          <w:lang w:val="ru-RU"/>
        </w:rPr>
        <w:t>Рохлов</w:t>
      </w:r>
      <w:proofErr w:type="spellEnd"/>
      <w:r w:rsidRPr="00ED636D">
        <w:rPr>
          <w:sz w:val="24"/>
          <w:szCs w:val="24"/>
          <w:lang w:val="ru-RU"/>
        </w:rPr>
        <w:t xml:space="preserve"> – М.: Издательство «Национальное образование», 2016 -184 с.;</w:t>
      </w:r>
    </w:p>
    <w:p w:rsidR="006948B1" w:rsidRPr="00ED636D" w:rsidRDefault="006948B1" w:rsidP="006948B1">
      <w:pPr>
        <w:tabs>
          <w:tab w:val="left" w:pos="1244"/>
        </w:tabs>
        <w:spacing w:line="270" w:lineRule="auto"/>
        <w:ind w:left="97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>3. ОГЭ. Биология. Учебный экзаменационный</w:t>
      </w:r>
      <w:r w:rsidR="00ED636D">
        <w:rPr>
          <w:sz w:val="24"/>
          <w:szCs w:val="24"/>
          <w:lang w:val="ru-RU"/>
        </w:rPr>
        <w:t xml:space="preserve"> банк: тематические работы/ под </w:t>
      </w:r>
      <w:r w:rsidRPr="00ED636D">
        <w:rPr>
          <w:sz w:val="24"/>
          <w:szCs w:val="24"/>
          <w:lang w:val="ru-RU"/>
        </w:rPr>
        <w:t xml:space="preserve">редакцией В.С. </w:t>
      </w:r>
      <w:proofErr w:type="spellStart"/>
      <w:r w:rsidRPr="00ED636D">
        <w:rPr>
          <w:sz w:val="24"/>
          <w:szCs w:val="24"/>
          <w:lang w:val="ru-RU"/>
        </w:rPr>
        <w:t>Рохлова</w:t>
      </w:r>
      <w:proofErr w:type="spellEnd"/>
      <w:r w:rsidRPr="00ED636D">
        <w:rPr>
          <w:sz w:val="24"/>
          <w:szCs w:val="24"/>
          <w:lang w:val="ru-RU"/>
        </w:rPr>
        <w:t>, - М.: Издательство «Национальное образование», 2018. -192 с. и другие источники.</w:t>
      </w:r>
    </w:p>
    <w:p w:rsidR="007851C8" w:rsidRPr="00ED636D" w:rsidRDefault="007851C8">
      <w:pPr>
        <w:spacing w:line="51" w:lineRule="exact"/>
        <w:rPr>
          <w:sz w:val="24"/>
          <w:szCs w:val="24"/>
          <w:lang w:val="ru-RU"/>
        </w:rPr>
      </w:pPr>
    </w:p>
    <w:p w:rsidR="007851C8" w:rsidRPr="00ED636D" w:rsidRDefault="005A446E">
      <w:pPr>
        <w:spacing w:line="272" w:lineRule="auto"/>
        <w:ind w:left="260" w:right="380"/>
        <w:rPr>
          <w:sz w:val="24"/>
          <w:szCs w:val="24"/>
        </w:rPr>
      </w:pPr>
      <w:proofErr w:type="spellStart"/>
      <w:r w:rsidRPr="00ED636D">
        <w:rPr>
          <w:b/>
          <w:bCs/>
          <w:sz w:val="24"/>
          <w:szCs w:val="24"/>
        </w:rPr>
        <w:t>Дополнительная</w:t>
      </w:r>
      <w:proofErr w:type="spellEnd"/>
      <w:r w:rsidR="00A95751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ED636D">
        <w:rPr>
          <w:b/>
          <w:bCs/>
          <w:sz w:val="24"/>
          <w:szCs w:val="24"/>
        </w:rPr>
        <w:t>литература</w:t>
      </w:r>
      <w:proofErr w:type="spellEnd"/>
      <w:r w:rsidRPr="00ED636D">
        <w:rPr>
          <w:b/>
          <w:bCs/>
          <w:sz w:val="24"/>
          <w:szCs w:val="24"/>
        </w:rPr>
        <w:t>:</w:t>
      </w:r>
    </w:p>
    <w:p w:rsidR="006948B1" w:rsidRPr="00ED636D" w:rsidRDefault="006948B1">
      <w:pPr>
        <w:numPr>
          <w:ilvl w:val="0"/>
          <w:numId w:val="10"/>
        </w:numPr>
        <w:tabs>
          <w:tab w:val="left" w:pos="500"/>
        </w:tabs>
        <w:ind w:left="500" w:hanging="238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>Биология на пальцах/ А. Шляхов – Москва, Издательство АСТ, 2018. -352 с.</w:t>
      </w:r>
    </w:p>
    <w:p w:rsidR="007851C8" w:rsidRPr="00ED636D" w:rsidRDefault="005A446E">
      <w:pPr>
        <w:numPr>
          <w:ilvl w:val="0"/>
          <w:numId w:val="10"/>
        </w:numPr>
        <w:tabs>
          <w:tab w:val="left" w:pos="500"/>
        </w:tabs>
        <w:ind w:left="500" w:hanging="238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Многообразие живой природы. Животные/ авт.-сост. В. И. </w:t>
      </w:r>
      <w:proofErr w:type="spellStart"/>
      <w:r w:rsidRPr="00ED636D">
        <w:rPr>
          <w:sz w:val="24"/>
          <w:szCs w:val="24"/>
          <w:lang w:val="ru-RU"/>
        </w:rPr>
        <w:t>Сивоглазов</w:t>
      </w:r>
      <w:proofErr w:type="spellEnd"/>
      <w:r w:rsidRPr="00ED636D">
        <w:rPr>
          <w:sz w:val="24"/>
          <w:szCs w:val="24"/>
          <w:lang w:val="ru-RU"/>
        </w:rPr>
        <w:t>.- М.: Дрофа,</w:t>
      </w:r>
    </w:p>
    <w:p w:rsidR="007851C8" w:rsidRPr="00ED636D" w:rsidRDefault="007851C8">
      <w:pPr>
        <w:spacing w:line="43" w:lineRule="exact"/>
        <w:rPr>
          <w:sz w:val="24"/>
          <w:szCs w:val="24"/>
          <w:lang w:val="ru-RU"/>
        </w:rPr>
      </w:pPr>
    </w:p>
    <w:p w:rsidR="007851C8" w:rsidRPr="00ED636D" w:rsidRDefault="00777E39">
      <w:pPr>
        <w:ind w:left="2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2018</w:t>
      </w:r>
      <w:r w:rsidR="005A446E" w:rsidRPr="00ED636D">
        <w:rPr>
          <w:sz w:val="24"/>
          <w:szCs w:val="24"/>
          <w:lang w:val="ru-RU"/>
        </w:rPr>
        <w:t>.-528 с.</w:t>
      </w:r>
    </w:p>
    <w:p w:rsidR="007851C8" w:rsidRPr="00ED636D" w:rsidRDefault="007851C8">
      <w:pPr>
        <w:spacing w:line="40" w:lineRule="exact"/>
        <w:rPr>
          <w:sz w:val="24"/>
          <w:szCs w:val="24"/>
          <w:lang w:val="ru-RU"/>
        </w:rPr>
      </w:pPr>
    </w:p>
    <w:p w:rsidR="007851C8" w:rsidRPr="00ED636D" w:rsidRDefault="005A446E">
      <w:pPr>
        <w:numPr>
          <w:ilvl w:val="0"/>
          <w:numId w:val="10"/>
        </w:numPr>
        <w:tabs>
          <w:tab w:val="left" w:pos="500"/>
        </w:tabs>
        <w:ind w:left="500" w:hanging="238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>Многообразие живой природы. Растения/ авт.-сост. В</w:t>
      </w:r>
      <w:r w:rsidR="00777E39">
        <w:rPr>
          <w:sz w:val="24"/>
          <w:szCs w:val="24"/>
          <w:lang w:val="ru-RU"/>
        </w:rPr>
        <w:t xml:space="preserve">. И. </w:t>
      </w:r>
      <w:proofErr w:type="spellStart"/>
      <w:r w:rsidR="00777E39">
        <w:rPr>
          <w:sz w:val="24"/>
          <w:szCs w:val="24"/>
          <w:lang w:val="ru-RU"/>
        </w:rPr>
        <w:t>Сивоглазов</w:t>
      </w:r>
      <w:proofErr w:type="spellEnd"/>
      <w:r w:rsidR="00777E39">
        <w:rPr>
          <w:sz w:val="24"/>
          <w:szCs w:val="24"/>
          <w:lang w:val="ru-RU"/>
        </w:rPr>
        <w:t>.- М.: Дрофа, 201</w:t>
      </w:r>
      <w:r w:rsidRPr="00ED636D">
        <w:rPr>
          <w:sz w:val="24"/>
          <w:szCs w:val="24"/>
          <w:lang w:val="ru-RU"/>
        </w:rPr>
        <w:t>7.-</w:t>
      </w:r>
    </w:p>
    <w:p w:rsidR="007851C8" w:rsidRPr="00ED636D" w:rsidRDefault="007851C8">
      <w:pPr>
        <w:spacing w:line="40" w:lineRule="exact"/>
        <w:rPr>
          <w:sz w:val="24"/>
          <w:szCs w:val="24"/>
          <w:lang w:val="ru-RU"/>
        </w:rPr>
      </w:pPr>
    </w:p>
    <w:p w:rsidR="007851C8" w:rsidRPr="00777E39" w:rsidRDefault="005A446E">
      <w:pPr>
        <w:numPr>
          <w:ilvl w:val="0"/>
          <w:numId w:val="11"/>
        </w:numPr>
        <w:tabs>
          <w:tab w:val="left" w:pos="680"/>
        </w:tabs>
        <w:ind w:left="680" w:hanging="418"/>
        <w:rPr>
          <w:sz w:val="24"/>
          <w:szCs w:val="24"/>
          <w:lang w:val="ru-RU"/>
        </w:rPr>
      </w:pPr>
      <w:r w:rsidRPr="00777E39">
        <w:rPr>
          <w:sz w:val="24"/>
          <w:szCs w:val="24"/>
          <w:lang w:val="ru-RU"/>
        </w:rPr>
        <w:t>с.</w:t>
      </w:r>
    </w:p>
    <w:p w:rsidR="007851C8" w:rsidRPr="00777E39" w:rsidRDefault="007851C8">
      <w:pPr>
        <w:spacing w:line="53" w:lineRule="exact"/>
        <w:rPr>
          <w:sz w:val="24"/>
          <w:szCs w:val="24"/>
          <w:lang w:val="ru-RU"/>
        </w:rPr>
      </w:pPr>
    </w:p>
    <w:p w:rsidR="007851C8" w:rsidRPr="00ED636D" w:rsidRDefault="006948B1" w:rsidP="006948B1">
      <w:pPr>
        <w:tabs>
          <w:tab w:val="left" w:pos="500"/>
        </w:tabs>
        <w:spacing w:line="288" w:lineRule="auto"/>
        <w:ind w:right="16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     4. </w:t>
      </w:r>
      <w:r w:rsidR="005A446E" w:rsidRPr="00ED636D">
        <w:rPr>
          <w:sz w:val="24"/>
          <w:szCs w:val="24"/>
          <w:lang w:val="ru-RU"/>
        </w:rPr>
        <w:t xml:space="preserve">Готовимся к единому государственному экзамену. Биология/В. Б. Захаров, А. Ю. </w:t>
      </w:r>
      <w:proofErr w:type="spellStart"/>
      <w:r w:rsidR="005A446E" w:rsidRPr="00ED636D">
        <w:rPr>
          <w:sz w:val="24"/>
          <w:szCs w:val="24"/>
          <w:lang w:val="ru-RU"/>
        </w:rPr>
        <w:t>Цибулевский</w:t>
      </w:r>
      <w:proofErr w:type="spellEnd"/>
      <w:r w:rsidR="005A446E" w:rsidRPr="00ED636D">
        <w:rPr>
          <w:sz w:val="24"/>
          <w:szCs w:val="24"/>
          <w:lang w:val="ru-RU"/>
        </w:rPr>
        <w:t xml:space="preserve">, Н. И. Сонин, Я. В. Скворцова. – 3-е </w:t>
      </w:r>
      <w:r w:rsidR="00777E39">
        <w:rPr>
          <w:sz w:val="24"/>
          <w:szCs w:val="24"/>
          <w:lang w:val="ru-RU"/>
        </w:rPr>
        <w:t xml:space="preserve">изд., </w:t>
      </w:r>
      <w:proofErr w:type="spellStart"/>
      <w:r w:rsidR="00777E39">
        <w:rPr>
          <w:sz w:val="24"/>
          <w:szCs w:val="24"/>
          <w:lang w:val="ru-RU"/>
        </w:rPr>
        <w:t>перераб</w:t>
      </w:r>
      <w:proofErr w:type="spellEnd"/>
      <w:r w:rsidR="00777E39">
        <w:rPr>
          <w:sz w:val="24"/>
          <w:szCs w:val="24"/>
          <w:lang w:val="ru-RU"/>
        </w:rPr>
        <w:t>. – М.: Дрофа, 2021</w:t>
      </w:r>
      <w:r w:rsidR="005A446E" w:rsidRPr="00ED636D">
        <w:rPr>
          <w:sz w:val="24"/>
          <w:szCs w:val="24"/>
          <w:lang w:val="ru-RU"/>
        </w:rPr>
        <w:t>. – 283.</w:t>
      </w:r>
    </w:p>
    <w:p w:rsidR="007851C8" w:rsidRPr="00ED636D" w:rsidRDefault="006948B1" w:rsidP="006948B1">
      <w:pPr>
        <w:tabs>
          <w:tab w:val="left" w:pos="500"/>
        </w:tabs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     5. </w:t>
      </w:r>
      <w:r w:rsidR="005A446E" w:rsidRPr="00ED636D">
        <w:rPr>
          <w:sz w:val="24"/>
          <w:szCs w:val="24"/>
          <w:lang w:val="ru-RU"/>
        </w:rPr>
        <w:t>Комплект таблиц по биологии 6-9 класс</w:t>
      </w:r>
      <w:r w:rsidR="00ED636D" w:rsidRPr="00ED636D">
        <w:rPr>
          <w:sz w:val="24"/>
          <w:szCs w:val="24"/>
          <w:lang w:val="ru-RU"/>
        </w:rPr>
        <w:t>.</w:t>
      </w:r>
    </w:p>
    <w:p w:rsidR="007851C8" w:rsidRPr="00ED636D" w:rsidRDefault="007851C8">
      <w:pPr>
        <w:spacing w:line="40" w:lineRule="exact"/>
        <w:rPr>
          <w:sz w:val="24"/>
          <w:szCs w:val="24"/>
          <w:lang w:val="ru-RU"/>
        </w:rPr>
      </w:pPr>
    </w:p>
    <w:p w:rsidR="00ED636D" w:rsidRPr="00ED636D" w:rsidRDefault="006948B1" w:rsidP="006948B1">
      <w:pPr>
        <w:tabs>
          <w:tab w:val="left" w:pos="500"/>
        </w:tabs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     6. </w:t>
      </w:r>
      <w:r w:rsidR="005A446E" w:rsidRPr="00ED636D">
        <w:rPr>
          <w:sz w:val="24"/>
          <w:szCs w:val="24"/>
          <w:lang w:val="ru-RU"/>
        </w:rPr>
        <w:t>Комплект таблиц по биологии по теме: «Растение – живой организм»</w:t>
      </w:r>
      <w:r w:rsidR="00ED636D" w:rsidRPr="00ED636D">
        <w:rPr>
          <w:sz w:val="24"/>
          <w:szCs w:val="24"/>
          <w:lang w:val="ru-RU"/>
        </w:rPr>
        <w:t>.</w:t>
      </w:r>
    </w:p>
    <w:p w:rsidR="00ED636D" w:rsidRPr="00ED636D" w:rsidRDefault="00ED636D" w:rsidP="00ED636D">
      <w:pPr>
        <w:rPr>
          <w:sz w:val="24"/>
          <w:szCs w:val="24"/>
          <w:lang w:val="ru-RU"/>
        </w:rPr>
      </w:pPr>
    </w:p>
    <w:p w:rsidR="00ED636D" w:rsidRPr="00ED636D" w:rsidRDefault="00ED636D" w:rsidP="00ED636D">
      <w:pPr>
        <w:rPr>
          <w:sz w:val="24"/>
          <w:szCs w:val="24"/>
          <w:lang w:val="ru-RU"/>
        </w:rPr>
      </w:pPr>
    </w:p>
    <w:p w:rsidR="00ED636D" w:rsidRPr="00ED636D" w:rsidRDefault="00ED636D" w:rsidP="00ED636D">
      <w:pPr>
        <w:rPr>
          <w:sz w:val="24"/>
          <w:szCs w:val="24"/>
          <w:lang w:val="ru-RU"/>
        </w:rPr>
      </w:pPr>
    </w:p>
    <w:p w:rsidR="007851C8" w:rsidRPr="00ED636D" w:rsidRDefault="00ED636D" w:rsidP="00ED636D">
      <w:pPr>
        <w:tabs>
          <w:tab w:val="left" w:pos="2235"/>
        </w:tabs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ab/>
      </w:r>
    </w:p>
    <w:p w:rsidR="007851C8" w:rsidRPr="00ED636D" w:rsidRDefault="005A446E">
      <w:pPr>
        <w:ind w:left="260"/>
        <w:rPr>
          <w:sz w:val="24"/>
          <w:szCs w:val="24"/>
        </w:rPr>
      </w:pPr>
      <w:proofErr w:type="spellStart"/>
      <w:r w:rsidRPr="00ED636D">
        <w:rPr>
          <w:b/>
          <w:bCs/>
          <w:sz w:val="24"/>
          <w:szCs w:val="24"/>
        </w:rPr>
        <w:t>Мультимедиа</w:t>
      </w:r>
      <w:proofErr w:type="spellEnd"/>
      <w:r w:rsidRPr="00ED636D">
        <w:rPr>
          <w:b/>
          <w:bCs/>
          <w:sz w:val="24"/>
          <w:szCs w:val="24"/>
        </w:rPr>
        <w:t xml:space="preserve"> – </w:t>
      </w:r>
      <w:proofErr w:type="spellStart"/>
      <w:r w:rsidRPr="00ED636D">
        <w:rPr>
          <w:b/>
          <w:bCs/>
          <w:sz w:val="24"/>
          <w:szCs w:val="24"/>
        </w:rPr>
        <w:t>поддержка</w:t>
      </w:r>
      <w:proofErr w:type="spellEnd"/>
      <w:r w:rsidR="008C7530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ED636D">
        <w:rPr>
          <w:b/>
          <w:bCs/>
          <w:sz w:val="24"/>
          <w:szCs w:val="24"/>
        </w:rPr>
        <w:t>курса</w:t>
      </w:r>
      <w:proofErr w:type="spellEnd"/>
      <w:r w:rsidRPr="00ED636D">
        <w:rPr>
          <w:b/>
          <w:bCs/>
          <w:sz w:val="24"/>
          <w:szCs w:val="24"/>
        </w:rPr>
        <w:t>:</w:t>
      </w:r>
    </w:p>
    <w:p w:rsidR="007851C8" w:rsidRPr="00ED636D" w:rsidRDefault="007851C8">
      <w:pPr>
        <w:spacing w:line="36" w:lineRule="exact"/>
        <w:rPr>
          <w:sz w:val="24"/>
          <w:szCs w:val="24"/>
        </w:rPr>
      </w:pPr>
    </w:p>
    <w:p w:rsidR="007851C8" w:rsidRPr="00ED636D" w:rsidRDefault="005A446E">
      <w:pPr>
        <w:numPr>
          <w:ilvl w:val="0"/>
          <w:numId w:val="14"/>
        </w:numPr>
        <w:tabs>
          <w:tab w:val="left" w:pos="500"/>
        </w:tabs>
        <w:ind w:left="500" w:hanging="238"/>
        <w:rPr>
          <w:sz w:val="24"/>
          <w:szCs w:val="24"/>
        </w:rPr>
      </w:pPr>
      <w:r w:rsidRPr="00ED636D">
        <w:rPr>
          <w:sz w:val="24"/>
          <w:szCs w:val="24"/>
        </w:rPr>
        <w:t>CD</w:t>
      </w:r>
      <w:r w:rsidRPr="00ED636D">
        <w:rPr>
          <w:sz w:val="24"/>
          <w:szCs w:val="24"/>
          <w:lang w:val="ru-RU"/>
        </w:rPr>
        <w:t xml:space="preserve">-диск. Мультимедийное учебное пособие. </w:t>
      </w:r>
      <w:proofErr w:type="spellStart"/>
      <w:r w:rsidRPr="00ED636D">
        <w:rPr>
          <w:sz w:val="24"/>
          <w:szCs w:val="24"/>
        </w:rPr>
        <w:t>Биология</w:t>
      </w:r>
      <w:proofErr w:type="spellEnd"/>
      <w:r w:rsidRPr="00ED636D">
        <w:rPr>
          <w:sz w:val="24"/>
          <w:szCs w:val="24"/>
        </w:rPr>
        <w:t xml:space="preserve">. </w:t>
      </w:r>
      <w:proofErr w:type="spellStart"/>
      <w:r w:rsidRPr="00ED636D">
        <w:rPr>
          <w:sz w:val="24"/>
          <w:szCs w:val="24"/>
        </w:rPr>
        <w:t>Общие</w:t>
      </w:r>
      <w:proofErr w:type="spellEnd"/>
      <w:r w:rsidRPr="00ED636D">
        <w:rPr>
          <w:sz w:val="24"/>
          <w:szCs w:val="24"/>
        </w:rPr>
        <w:t xml:space="preserve"> </w:t>
      </w:r>
      <w:proofErr w:type="spellStart"/>
      <w:r w:rsidRPr="00ED636D">
        <w:rPr>
          <w:sz w:val="24"/>
          <w:szCs w:val="24"/>
        </w:rPr>
        <w:t>закономерности</w:t>
      </w:r>
      <w:proofErr w:type="spellEnd"/>
    </w:p>
    <w:p w:rsidR="007851C8" w:rsidRPr="00ED636D" w:rsidRDefault="007851C8">
      <w:pPr>
        <w:spacing w:line="53" w:lineRule="exact"/>
        <w:rPr>
          <w:sz w:val="24"/>
          <w:szCs w:val="24"/>
        </w:rPr>
      </w:pPr>
    </w:p>
    <w:p w:rsidR="007851C8" w:rsidRPr="00ED636D" w:rsidRDefault="005A446E">
      <w:pPr>
        <w:numPr>
          <w:ilvl w:val="0"/>
          <w:numId w:val="14"/>
        </w:numPr>
        <w:tabs>
          <w:tab w:val="left" w:pos="500"/>
        </w:tabs>
        <w:spacing w:line="266" w:lineRule="auto"/>
        <w:ind w:left="260" w:right="960" w:firstLine="2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>Интерактивное наглядное пособие «Биология. Закономерности наследования, взаимодействие генов»</w:t>
      </w:r>
    </w:p>
    <w:p w:rsidR="007851C8" w:rsidRPr="00ED636D" w:rsidRDefault="007851C8">
      <w:pPr>
        <w:spacing w:line="12" w:lineRule="exact"/>
        <w:rPr>
          <w:sz w:val="24"/>
          <w:szCs w:val="24"/>
          <w:lang w:val="ru-RU"/>
        </w:rPr>
      </w:pPr>
    </w:p>
    <w:p w:rsidR="007851C8" w:rsidRPr="00ED636D" w:rsidRDefault="005A446E">
      <w:pPr>
        <w:numPr>
          <w:ilvl w:val="0"/>
          <w:numId w:val="14"/>
        </w:numPr>
        <w:tabs>
          <w:tab w:val="left" w:pos="500"/>
        </w:tabs>
        <w:ind w:left="500" w:hanging="238"/>
        <w:rPr>
          <w:sz w:val="24"/>
          <w:szCs w:val="24"/>
        </w:rPr>
      </w:pPr>
      <w:r w:rsidRPr="00ED636D">
        <w:rPr>
          <w:sz w:val="24"/>
          <w:szCs w:val="24"/>
          <w:lang w:val="ru-RU"/>
        </w:rPr>
        <w:t xml:space="preserve">Интерактивное наглядное пособие «Общая биология. </w:t>
      </w:r>
      <w:proofErr w:type="spellStart"/>
      <w:r w:rsidRPr="00ED636D">
        <w:rPr>
          <w:sz w:val="24"/>
          <w:szCs w:val="24"/>
        </w:rPr>
        <w:t>Эволюциясистеморганов</w:t>
      </w:r>
      <w:proofErr w:type="spellEnd"/>
      <w:r w:rsidRPr="00ED636D">
        <w:rPr>
          <w:sz w:val="24"/>
          <w:szCs w:val="24"/>
        </w:rPr>
        <w:t>»</w:t>
      </w:r>
    </w:p>
    <w:p w:rsidR="007851C8" w:rsidRPr="00ED636D" w:rsidRDefault="007851C8">
      <w:pPr>
        <w:spacing w:line="40" w:lineRule="exact"/>
        <w:rPr>
          <w:sz w:val="24"/>
          <w:szCs w:val="24"/>
        </w:rPr>
      </w:pPr>
    </w:p>
    <w:p w:rsidR="007851C8" w:rsidRPr="00ED636D" w:rsidRDefault="005A446E">
      <w:pPr>
        <w:numPr>
          <w:ilvl w:val="0"/>
          <w:numId w:val="14"/>
        </w:numPr>
        <w:tabs>
          <w:tab w:val="left" w:pos="500"/>
        </w:tabs>
        <w:ind w:left="500" w:hanging="238"/>
        <w:rPr>
          <w:sz w:val="24"/>
          <w:szCs w:val="24"/>
        </w:rPr>
      </w:pPr>
      <w:r w:rsidRPr="00ED636D">
        <w:rPr>
          <w:sz w:val="24"/>
          <w:szCs w:val="24"/>
          <w:lang w:val="ru-RU"/>
        </w:rPr>
        <w:t xml:space="preserve">Интерактивное наглядное пособие «Биология. Неклеточные формы жизни. </w:t>
      </w:r>
      <w:proofErr w:type="spellStart"/>
      <w:r w:rsidRPr="00ED636D">
        <w:rPr>
          <w:sz w:val="24"/>
          <w:szCs w:val="24"/>
        </w:rPr>
        <w:t>Бактерии</w:t>
      </w:r>
      <w:proofErr w:type="spellEnd"/>
      <w:r w:rsidRPr="00ED636D">
        <w:rPr>
          <w:sz w:val="24"/>
          <w:szCs w:val="24"/>
        </w:rPr>
        <w:t>»</w:t>
      </w:r>
    </w:p>
    <w:p w:rsidR="007851C8" w:rsidRPr="00ED636D" w:rsidRDefault="007851C8">
      <w:pPr>
        <w:spacing w:line="40" w:lineRule="exact"/>
        <w:rPr>
          <w:sz w:val="24"/>
          <w:szCs w:val="24"/>
        </w:rPr>
      </w:pPr>
    </w:p>
    <w:p w:rsidR="007851C8" w:rsidRPr="00ED636D" w:rsidRDefault="005A446E">
      <w:pPr>
        <w:numPr>
          <w:ilvl w:val="0"/>
          <w:numId w:val="14"/>
        </w:numPr>
        <w:tabs>
          <w:tab w:val="left" w:pos="500"/>
        </w:tabs>
        <w:ind w:left="500" w:hanging="238"/>
        <w:rPr>
          <w:sz w:val="24"/>
          <w:szCs w:val="24"/>
        </w:rPr>
      </w:pPr>
      <w:r w:rsidRPr="00ED636D">
        <w:rPr>
          <w:sz w:val="24"/>
          <w:szCs w:val="24"/>
          <w:lang w:val="ru-RU"/>
        </w:rPr>
        <w:t xml:space="preserve">Интерактивное наглядное пособие «Общая биология. </w:t>
      </w:r>
      <w:proofErr w:type="spellStart"/>
      <w:r w:rsidRPr="00ED636D">
        <w:rPr>
          <w:sz w:val="24"/>
          <w:szCs w:val="24"/>
        </w:rPr>
        <w:t>Растительныесообщества</w:t>
      </w:r>
      <w:proofErr w:type="spellEnd"/>
      <w:r w:rsidRPr="00ED636D">
        <w:rPr>
          <w:sz w:val="24"/>
          <w:szCs w:val="24"/>
        </w:rPr>
        <w:t>»</w:t>
      </w:r>
    </w:p>
    <w:p w:rsidR="007851C8" w:rsidRPr="00ED636D" w:rsidRDefault="007851C8">
      <w:pPr>
        <w:spacing w:line="43" w:lineRule="exact"/>
        <w:rPr>
          <w:sz w:val="24"/>
          <w:szCs w:val="24"/>
        </w:rPr>
      </w:pPr>
    </w:p>
    <w:p w:rsidR="007851C8" w:rsidRPr="00ED636D" w:rsidRDefault="005A446E">
      <w:pPr>
        <w:numPr>
          <w:ilvl w:val="0"/>
          <w:numId w:val="14"/>
        </w:numPr>
        <w:tabs>
          <w:tab w:val="left" w:pos="500"/>
        </w:tabs>
        <w:ind w:left="500" w:hanging="238"/>
        <w:rPr>
          <w:sz w:val="24"/>
          <w:szCs w:val="24"/>
        </w:rPr>
      </w:pPr>
      <w:r w:rsidRPr="00ED636D">
        <w:rPr>
          <w:sz w:val="24"/>
          <w:szCs w:val="24"/>
          <w:lang w:val="ru-RU"/>
        </w:rPr>
        <w:t xml:space="preserve">Интерактивное наглядное пособие «Общая биология. </w:t>
      </w:r>
      <w:proofErr w:type="spellStart"/>
      <w:r w:rsidRPr="00ED636D">
        <w:rPr>
          <w:sz w:val="24"/>
          <w:szCs w:val="24"/>
        </w:rPr>
        <w:t>Клетки</w:t>
      </w:r>
      <w:proofErr w:type="spellEnd"/>
      <w:r w:rsidRPr="00ED636D">
        <w:rPr>
          <w:sz w:val="24"/>
          <w:szCs w:val="24"/>
        </w:rPr>
        <w:t>»</w:t>
      </w:r>
    </w:p>
    <w:p w:rsidR="007851C8" w:rsidRPr="00ED636D" w:rsidRDefault="007851C8">
      <w:pPr>
        <w:spacing w:line="45" w:lineRule="exact"/>
        <w:rPr>
          <w:sz w:val="24"/>
          <w:szCs w:val="24"/>
        </w:rPr>
      </w:pPr>
    </w:p>
    <w:p w:rsidR="007851C8" w:rsidRPr="00ED636D" w:rsidRDefault="005A446E">
      <w:pPr>
        <w:ind w:left="260"/>
        <w:rPr>
          <w:sz w:val="24"/>
          <w:szCs w:val="24"/>
        </w:rPr>
      </w:pPr>
      <w:proofErr w:type="spellStart"/>
      <w:r w:rsidRPr="00ED636D">
        <w:rPr>
          <w:b/>
          <w:bCs/>
          <w:sz w:val="24"/>
          <w:szCs w:val="24"/>
        </w:rPr>
        <w:t>Интернет-ресурсы</w:t>
      </w:r>
      <w:proofErr w:type="spellEnd"/>
      <w:r w:rsidRPr="00ED636D">
        <w:rPr>
          <w:b/>
          <w:bCs/>
          <w:sz w:val="24"/>
          <w:szCs w:val="24"/>
        </w:rPr>
        <w:t>:</w:t>
      </w:r>
    </w:p>
    <w:p w:rsidR="007851C8" w:rsidRPr="00ED636D" w:rsidRDefault="007851C8">
      <w:pPr>
        <w:spacing w:line="48" w:lineRule="exact"/>
        <w:rPr>
          <w:sz w:val="24"/>
          <w:szCs w:val="24"/>
        </w:rPr>
      </w:pPr>
    </w:p>
    <w:p w:rsidR="007851C8" w:rsidRPr="00ED636D" w:rsidRDefault="005A446E">
      <w:pPr>
        <w:spacing w:line="270" w:lineRule="auto"/>
        <w:ind w:left="260" w:right="104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научные новости биологии – </w:t>
      </w:r>
      <w:r w:rsidRPr="00ED636D">
        <w:rPr>
          <w:sz w:val="24"/>
          <w:szCs w:val="24"/>
        </w:rPr>
        <w:t>www</w:t>
      </w:r>
      <w:r w:rsidRPr="00ED636D">
        <w:rPr>
          <w:sz w:val="24"/>
          <w:szCs w:val="24"/>
          <w:lang w:val="ru-RU"/>
        </w:rPr>
        <w:t>.</w:t>
      </w:r>
      <w:r w:rsidRPr="00ED636D">
        <w:rPr>
          <w:sz w:val="24"/>
          <w:szCs w:val="24"/>
        </w:rPr>
        <w:t>nature</w:t>
      </w:r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ru</w:t>
      </w:r>
      <w:proofErr w:type="spellEnd"/>
      <w:r w:rsidRPr="00ED636D">
        <w:rPr>
          <w:sz w:val="24"/>
          <w:szCs w:val="24"/>
          <w:lang w:val="ru-RU"/>
        </w:rPr>
        <w:t xml:space="preserve">. Естественнонаучные музеи России Государственный Биологический музей им. К.А. Тимирязева, Москва </w:t>
      </w:r>
      <w:r w:rsidRPr="00ED636D">
        <w:rPr>
          <w:sz w:val="24"/>
          <w:szCs w:val="24"/>
        </w:rPr>
        <w:t>http</w:t>
      </w:r>
      <w:r w:rsidRPr="00ED636D">
        <w:rPr>
          <w:sz w:val="24"/>
          <w:szCs w:val="24"/>
          <w:lang w:val="ru-RU"/>
        </w:rPr>
        <w:t>://</w:t>
      </w:r>
      <w:r w:rsidRPr="00ED636D">
        <w:rPr>
          <w:sz w:val="24"/>
          <w:szCs w:val="24"/>
        </w:rPr>
        <w:t>www</w:t>
      </w:r>
      <w:r w:rsidRPr="00ED636D">
        <w:rPr>
          <w:sz w:val="24"/>
          <w:szCs w:val="24"/>
          <w:lang w:val="ru-RU"/>
        </w:rPr>
        <w:t>.</w:t>
      </w:r>
      <w:r w:rsidRPr="00ED636D">
        <w:rPr>
          <w:sz w:val="24"/>
          <w:szCs w:val="24"/>
        </w:rPr>
        <w:t>museum</w:t>
      </w:r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ru</w:t>
      </w:r>
      <w:proofErr w:type="spellEnd"/>
      <w:r w:rsidRPr="00ED636D">
        <w:rPr>
          <w:sz w:val="24"/>
          <w:szCs w:val="24"/>
          <w:lang w:val="ru-RU"/>
        </w:rPr>
        <w:t>/</w:t>
      </w:r>
      <w:r w:rsidRPr="00ED636D">
        <w:rPr>
          <w:sz w:val="24"/>
          <w:szCs w:val="24"/>
        </w:rPr>
        <w:t>museum</w:t>
      </w:r>
      <w:r w:rsidRPr="00ED636D">
        <w:rPr>
          <w:sz w:val="24"/>
          <w:szCs w:val="24"/>
          <w:lang w:val="ru-RU"/>
        </w:rPr>
        <w:t>/</w:t>
      </w:r>
      <w:proofErr w:type="spellStart"/>
      <w:r w:rsidRPr="00ED636D">
        <w:rPr>
          <w:sz w:val="24"/>
          <w:szCs w:val="24"/>
        </w:rPr>
        <w:t>timiryazev</w:t>
      </w:r>
      <w:proofErr w:type="spellEnd"/>
      <w:r w:rsidRPr="00ED636D">
        <w:rPr>
          <w:sz w:val="24"/>
          <w:szCs w:val="24"/>
          <w:lang w:val="ru-RU"/>
        </w:rPr>
        <w:t>/</w:t>
      </w:r>
    </w:p>
    <w:p w:rsidR="007851C8" w:rsidRPr="00ED636D" w:rsidRDefault="007851C8">
      <w:pPr>
        <w:spacing w:line="9" w:lineRule="exact"/>
        <w:rPr>
          <w:sz w:val="24"/>
          <w:szCs w:val="24"/>
          <w:lang w:val="ru-RU"/>
        </w:rPr>
      </w:pPr>
    </w:p>
    <w:p w:rsidR="007851C8" w:rsidRPr="00ED636D" w:rsidRDefault="005A446E">
      <w:pPr>
        <w:ind w:left="26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Государственный Дарвиновский музей, Москва - </w:t>
      </w:r>
      <w:r w:rsidRPr="00ED636D">
        <w:rPr>
          <w:sz w:val="24"/>
          <w:szCs w:val="24"/>
        </w:rPr>
        <w:t>http</w:t>
      </w:r>
      <w:r w:rsidRPr="00ED636D">
        <w:rPr>
          <w:sz w:val="24"/>
          <w:szCs w:val="24"/>
          <w:lang w:val="ru-RU"/>
        </w:rPr>
        <w:t>://</w:t>
      </w:r>
      <w:proofErr w:type="spellStart"/>
      <w:r w:rsidRPr="00ED636D">
        <w:rPr>
          <w:sz w:val="24"/>
          <w:szCs w:val="24"/>
        </w:rPr>
        <w:t>darwin</w:t>
      </w:r>
      <w:proofErr w:type="spellEnd"/>
      <w:r w:rsidRPr="00ED636D">
        <w:rPr>
          <w:sz w:val="24"/>
          <w:szCs w:val="24"/>
          <w:lang w:val="ru-RU"/>
        </w:rPr>
        <w:t>.</w:t>
      </w:r>
      <w:r w:rsidRPr="00ED636D">
        <w:rPr>
          <w:sz w:val="24"/>
          <w:szCs w:val="24"/>
        </w:rPr>
        <w:t>museum</w:t>
      </w:r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ru</w:t>
      </w:r>
      <w:proofErr w:type="spellEnd"/>
      <w:r w:rsidRPr="00ED636D">
        <w:rPr>
          <w:sz w:val="24"/>
          <w:szCs w:val="24"/>
          <w:lang w:val="ru-RU"/>
        </w:rPr>
        <w:t>/</w:t>
      </w:r>
    </w:p>
    <w:p w:rsidR="007851C8" w:rsidRPr="00ED636D" w:rsidRDefault="007851C8">
      <w:pPr>
        <w:spacing w:line="40" w:lineRule="exact"/>
        <w:rPr>
          <w:sz w:val="24"/>
          <w:szCs w:val="24"/>
          <w:lang w:val="ru-RU"/>
        </w:rPr>
      </w:pPr>
    </w:p>
    <w:p w:rsidR="007851C8" w:rsidRPr="00ED636D" w:rsidRDefault="005A446E">
      <w:pPr>
        <w:ind w:left="26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Палеонтологический музей, Москва - </w:t>
      </w:r>
      <w:r w:rsidRPr="00ED636D">
        <w:rPr>
          <w:sz w:val="24"/>
          <w:szCs w:val="24"/>
        </w:rPr>
        <w:t>http</w:t>
      </w:r>
      <w:r w:rsidRPr="00ED636D">
        <w:rPr>
          <w:sz w:val="24"/>
          <w:szCs w:val="24"/>
          <w:lang w:val="ru-RU"/>
        </w:rPr>
        <w:t>://</w:t>
      </w:r>
      <w:r w:rsidRPr="00ED636D">
        <w:rPr>
          <w:sz w:val="24"/>
          <w:szCs w:val="24"/>
        </w:rPr>
        <w:t>www</w:t>
      </w:r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paleo</w:t>
      </w:r>
      <w:proofErr w:type="spellEnd"/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ru</w:t>
      </w:r>
      <w:proofErr w:type="spellEnd"/>
      <w:r w:rsidRPr="00ED636D">
        <w:rPr>
          <w:sz w:val="24"/>
          <w:szCs w:val="24"/>
          <w:lang w:val="ru-RU"/>
        </w:rPr>
        <w:t>/</w:t>
      </w:r>
      <w:r w:rsidRPr="00ED636D">
        <w:rPr>
          <w:sz w:val="24"/>
          <w:szCs w:val="24"/>
        </w:rPr>
        <w:t>index</w:t>
      </w:r>
      <w:r w:rsidRPr="00ED636D">
        <w:rPr>
          <w:sz w:val="24"/>
          <w:szCs w:val="24"/>
          <w:lang w:val="ru-RU"/>
        </w:rPr>
        <w:t>.</w:t>
      </w:r>
      <w:r w:rsidRPr="00ED636D">
        <w:rPr>
          <w:sz w:val="24"/>
          <w:szCs w:val="24"/>
        </w:rPr>
        <w:t>html</w:t>
      </w:r>
    </w:p>
    <w:p w:rsidR="007851C8" w:rsidRPr="00ED636D" w:rsidRDefault="007851C8">
      <w:pPr>
        <w:spacing w:line="53" w:lineRule="exact"/>
        <w:rPr>
          <w:sz w:val="24"/>
          <w:szCs w:val="24"/>
          <w:lang w:val="ru-RU"/>
        </w:rPr>
      </w:pPr>
    </w:p>
    <w:p w:rsidR="007851C8" w:rsidRPr="00ED636D" w:rsidRDefault="005A446E">
      <w:pPr>
        <w:spacing w:line="264" w:lineRule="auto"/>
        <w:ind w:left="260" w:right="3780"/>
        <w:rPr>
          <w:sz w:val="24"/>
          <w:szCs w:val="24"/>
          <w:lang w:val="ru-RU"/>
        </w:rPr>
      </w:pPr>
      <w:r w:rsidRPr="00ED636D">
        <w:rPr>
          <w:sz w:val="24"/>
          <w:szCs w:val="24"/>
          <w:lang w:val="ru-RU"/>
        </w:rPr>
        <w:t xml:space="preserve">Музей истории Земли им. В.И. Вернадского, Москва </w:t>
      </w:r>
      <w:r w:rsidRPr="00ED636D">
        <w:rPr>
          <w:sz w:val="24"/>
          <w:szCs w:val="24"/>
        </w:rPr>
        <w:t>http</w:t>
      </w:r>
      <w:r w:rsidRPr="00ED636D">
        <w:rPr>
          <w:sz w:val="24"/>
          <w:szCs w:val="24"/>
          <w:lang w:val="ru-RU"/>
        </w:rPr>
        <w:t>://</w:t>
      </w:r>
      <w:r w:rsidRPr="00ED636D">
        <w:rPr>
          <w:sz w:val="24"/>
          <w:szCs w:val="24"/>
        </w:rPr>
        <w:t>www</w:t>
      </w:r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sgm</w:t>
      </w:r>
      <w:proofErr w:type="spellEnd"/>
      <w:r w:rsidRPr="00ED636D">
        <w:rPr>
          <w:sz w:val="24"/>
          <w:szCs w:val="24"/>
          <w:lang w:val="ru-RU"/>
        </w:rPr>
        <w:t>.</w:t>
      </w:r>
      <w:proofErr w:type="spellStart"/>
      <w:r w:rsidRPr="00ED636D">
        <w:rPr>
          <w:sz w:val="24"/>
          <w:szCs w:val="24"/>
        </w:rPr>
        <w:t>ru</w:t>
      </w:r>
      <w:proofErr w:type="spellEnd"/>
      <w:r w:rsidRPr="00ED636D">
        <w:rPr>
          <w:sz w:val="24"/>
          <w:szCs w:val="24"/>
          <w:lang w:val="ru-RU"/>
        </w:rPr>
        <w:t>/</w:t>
      </w:r>
      <w:proofErr w:type="spellStart"/>
      <w:r w:rsidRPr="00ED636D">
        <w:rPr>
          <w:sz w:val="24"/>
          <w:szCs w:val="24"/>
        </w:rPr>
        <w:t>rus</w:t>
      </w:r>
      <w:proofErr w:type="spellEnd"/>
      <w:r w:rsidRPr="00ED636D">
        <w:rPr>
          <w:sz w:val="24"/>
          <w:szCs w:val="24"/>
          <w:lang w:val="ru-RU"/>
        </w:rPr>
        <w:t>/</w:t>
      </w:r>
      <w:r w:rsidRPr="00ED636D">
        <w:rPr>
          <w:sz w:val="24"/>
          <w:szCs w:val="24"/>
        </w:rPr>
        <w:t>science</w:t>
      </w:r>
      <w:r w:rsidRPr="00ED636D">
        <w:rPr>
          <w:sz w:val="24"/>
          <w:szCs w:val="24"/>
          <w:lang w:val="ru-RU"/>
        </w:rPr>
        <w:t>/</w:t>
      </w:r>
      <w:r w:rsidRPr="00ED636D">
        <w:rPr>
          <w:sz w:val="24"/>
          <w:szCs w:val="24"/>
        </w:rPr>
        <w:t>index</w:t>
      </w:r>
      <w:r w:rsidRPr="00ED636D">
        <w:rPr>
          <w:sz w:val="24"/>
          <w:szCs w:val="24"/>
          <w:lang w:val="ru-RU"/>
        </w:rPr>
        <w:t>.</w:t>
      </w:r>
      <w:r w:rsidRPr="00ED636D">
        <w:rPr>
          <w:sz w:val="24"/>
          <w:szCs w:val="24"/>
        </w:rPr>
        <w:t>html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7851C8" w:rsidRPr="00ED636D" w:rsidSect="007851C8">
      <w:pgSz w:w="11900" w:h="16838"/>
      <w:pgMar w:top="1125" w:right="1006" w:bottom="1440" w:left="1440" w:header="0" w:footer="0" w:gutter="0"/>
      <w:cols w:space="720" w:equalWidth="0">
        <w:col w:w="9460"/>
      </w:cols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AD" w:rsidRDefault="00C571AD" w:rsidP="006415A0">
      <w:r>
        <w:separator/>
      </w:r>
    </w:p>
  </w:endnote>
  <w:endnote w:type="continuationSeparator" w:id="0">
    <w:p w:rsidR="00C571AD" w:rsidRDefault="00C571AD" w:rsidP="00641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AD" w:rsidRDefault="00DD3198">
    <w:pPr>
      <w:pStyle w:val="a6"/>
      <w:jc w:val="center"/>
    </w:pPr>
    <w:r>
      <w:fldChar w:fldCharType="begin"/>
    </w:r>
    <w:r w:rsidR="006A0576">
      <w:instrText xml:space="preserve"> PAGE   \* MERGEFORMAT </w:instrText>
    </w:r>
    <w:r>
      <w:fldChar w:fldCharType="separate"/>
    </w:r>
    <w:r w:rsidR="00FD458A">
      <w:rPr>
        <w:noProof/>
      </w:rPr>
      <w:t>11</w:t>
    </w:r>
    <w:r>
      <w:rPr>
        <w:noProof/>
      </w:rPr>
      <w:fldChar w:fldCharType="end"/>
    </w:r>
  </w:p>
  <w:p w:rsidR="00C571AD" w:rsidRDefault="00C571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AD" w:rsidRDefault="00C571AD" w:rsidP="006415A0">
      <w:r>
        <w:separator/>
      </w:r>
    </w:p>
  </w:footnote>
  <w:footnote w:type="continuationSeparator" w:id="0">
    <w:p w:rsidR="00C571AD" w:rsidRDefault="00C571AD" w:rsidP="00641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2">
    <w:multiLevelType w:val="hybridMultilevel"/>
    <w:lvl w:ilvl="0" w:tplc="56781482">
      <w:start w:val="1"/>
      <w:numFmt w:val="decimal"/>
      <w:lvlText w:val="%1."/>
      <w:lvlJc w:val="left"/>
      <w:pPr>
        <w:ind w:left="720" w:hanging="360"/>
      </w:pPr>
    </w:lvl>
    <w:lvl w:ilvl="1" w:tplc="56781482" w:tentative="1">
      <w:start w:val="1"/>
      <w:numFmt w:val="lowerLetter"/>
      <w:lvlText w:val="%2."/>
      <w:lvlJc w:val="left"/>
      <w:pPr>
        <w:ind w:left="1440" w:hanging="360"/>
      </w:pPr>
    </w:lvl>
    <w:lvl w:ilvl="2" w:tplc="56781482" w:tentative="1">
      <w:start w:val="1"/>
      <w:numFmt w:val="lowerRoman"/>
      <w:lvlText w:val="%3."/>
      <w:lvlJc w:val="right"/>
      <w:pPr>
        <w:ind w:left="2160" w:hanging="180"/>
      </w:pPr>
    </w:lvl>
    <w:lvl w:ilvl="3" w:tplc="56781482" w:tentative="1">
      <w:start w:val="1"/>
      <w:numFmt w:val="decimal"/>
      <w:lvlText w:val="%4."/>
      <w:lvlJc w:val="left"/>
      <w:pPr>
        <w:ind w:left="2880" w:hanging="360"/>
      </w:pPr>
    </w:lvl>
    <w:lvl w:ilvl="4" w:tplc="56781482" w:tentative="1">
      <w:start w:val="1"/>
      <w:numFmt w:val="lowerLetter"/>
      <w:lvlText w:val="%5."/>
      <w:lvlJc w:val="left"/>
      <w:pPr>
        <w:ind w:left="3600" w:hanging="360"/>
      </w:pPr>
    </w:lvl>
    <w:lvl w:ilvl="5" w:tplc="56781482" w:tentative="1">
      <w:start w:val="1"/>
      <w:numFmt w:val="lowerRoman"/>
      <w:lvlText w:val="%6."/>
      <w:lvlJc w:val="right"/>
      <w:pPr>
        <w:ind w:left="4320" w:hanging="180"/>
      </w:pPr>
    </w:lvl>
    <w:lvl w:ilvl="6" w:tplc="56781482" w:tentative="1">
      <w:start w:val="1"/>
      <w:numFmt w:val="decimal"/>
      <w:lvlText w:val="%7."/>
      <w:lvlJc w:val="left"/>
      <w:pPr>
        <w:ind w:left="5040" w:hanging="360"/>
      </w:pPr>
    </w:lvl>
    <w:lvl w:ilvl="7" w:tplc="56781482" w:tentative="1">
      <w:start w:val="1"/>
      <w:numFmt w:val="lowerLetter"/>
      <w:lvlText w:val="%8."/>
      <w:lvlJc w:val="left"/>
      <w:pPr>
        <w:ind w:left="5760" w:hanging="360"/>
      </w:pPr>
    </w:lvl>
    <w:lvl w:ilvl="8" w:tplc="56781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1">
    <w:multiLevelType w:val="hybridMultilevel"/>
    <w:lvl w:ilvl="0" w:tplc="99231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99"/>
    <w:multiLevelType w:val="hybridMultilevel"/>
    <w:tmpl w:val="BEA42C18"/>
    <w:lvl w:ilvl="0" w:tplc="E7287052">
      <w:start w:val="1"/>
      <w:numFmt w:val="decimal"/>
      <w:lvlText w:val="%1."/>
      <w:lvlJc w:val="left"/>
    </w:lvl>
    <w:lvl w:ilvl="1" w:tplc="5EE4DB6C">
      <w:numFmt w:val="decimal"/>
      <w:lvlText w:val=""/>
      <w:lvlJc w:val="left"/>
    </w:lvl>
    <w:lvl w:ilvl="2" w:tplc="70F040AC">
      <w:numFmt w:val="decimal"/>
      <w:lvlText w:val=""/>
      <w:lvlJc w:val="left"/>
    </w:lvl>
    <w:lvl w:ilvl="3" w:tplc="7472A6BC">
      <w:numFmt w:val="decimal"/>
      <w:lvlText w:val=""/>
      <w:lvlJc w:val="left"/>
    </w:lvl>
    <w:lvl w:ilvl="4" w:tplc="F3D6EF90">
      <w:numFmt w:val="decimal"/>
      <w:lvlText w:val=""/>
      <w:lvlJc w:val="left"/>
    </w:lvl>
    <w:lvl w:ilvl="5" w:tplc="253CF084">
      <w:numFmt w:val="decimal"/>
      <w:lvlText w:val=""/>
      <w:lvlJc w:val="left"/>
    </w:lvl>
    <w:lvl w:ilvl="6" w:tplc="8CAE64A4">
      <w:numFmt w:val="decimal"/>
      <w:lvlText w:val=""/>
      <w:lvlJc w:val="left"/>
    </w:lvl>
    <w:lvl w:ilvl="7" w:tplc="5BA8D5E6">
      <w:numFmt w:val="decimal"/>
      <w:lvlText w:val=""/>
      <w:lvlJc w:val="left"/>
    </w:lvl>
    <w:lvl w:ilvl="8" w:tplc="8EF86A82">
      <w:numFmt w:val="decimal"/>
      <w:lvlText w:val=""/>
      <w:lvlJc w:val="left"/>
    </w:lvl>
  </w:abstractNum>
  <w:abstractNum w:abstractNumId="1">
    <w:nsid w:val="00000124"/>
    <w:multiLevelType w:val="hybridMultilevel"/>
    <w:tmpl w:val="6338B172"/>
    <w:lvl w:ilvl="0" w:tplc="186068BC">
      <w:start w:val="316"/>
      <w:numFmt w:val="decimal"/>
      <w:lvlText w:val="%1"/>
      <w:lvlJc w:val="left"/>
    </w:lvl>
    <w:lvl w:ilvl="1" w:tplc="8F342184">
      <w:numFmt w:val="decimal"/>
      <w:lvlText w:val=""/>
      <w:lvlJc w:val="left"/>
    </w:lvl>
    <w:lvl w:ilvl="2" w:tplc="30769152">
      <w:numFmt w:val="decimal"/>
      <w:lvlText w:val=""/>
      <w:lvlJc w:val="left"/>
    </w:lvl>
    <w:lvl w:ilvl="3" w:tplc="649AC7E8">
      <w:numFmt w:val="decimal"/>
      <w:lvlText w:val=""/>
      <w:lvlJc w:val="left"/>
    </w:lvl>
    <w:lvl w:ilvl="4" w:tplc="C99A9C30">
      <w:numFmt w:val="decimal"/>
      <w:lvlText w:val=""/>
      <w:lvlJc w:val="left"/>
    </w:lvl>
    <w:lvl w:ilvl="5" w:tplc="60DADFAA">
      <w:numFmt w:val="decimal"/>
      <w:lvlText w:val=""/>
      <w:lvlJc w:val="left"/>
    </w:lvl>
    <w:lvl w:ilvl="6" w:tplc="07A22F3C">
      <w:numFmt w:val="decimal"/>
      <w:lvlText w:val=""/>
      <w:lvlJc w:val="left"/>
    </w:lvl>
    <w:lvl w:ilvl="7" w:tplc="60228DA2">
      <w:numFmt w:val="decimal"/>
      <w:lvlText w:val=""/>
      <w:lvlJc w:val="left"/>
    </w:lvl>
    <w:lvl w:ilvl="8" w:tplc="E66C3DDE">
      <w:numFmt w:val="decimal"/>
      <w:lvlText w:val=""/>
      <w:lvlJc w:val="left"/>
    </w:lvl>
  </w:abstractNum>
  <w:abstractNum w:abstractNumId="2">
    <w:nsid w:val="000001EB"/>
    <w:multiLevelType w:val="hybridMultilevel"/>
    <w:tmpl w:val="857ED59A"/>
    <w:lvl w:ilvl="0" w:tplc="09E4E37C">
      <w:start w:val="1"/>
      <w:numFmt w:val="bullet"/>
      <w:lvlText w:val="о"/>
      <w:lvlJc w:val="left"/>
    </w:lvl>
    <w:lvl w:ilvl="1" w:tplc="A39E581C">
      <w:start w:val="1"/>
      <w:numFmt w:val="bullet"/>
      <w:lvlText w:val="В"/>
      <w:lvlJc w:val="left"/>
    </w:lvl>
    <w:lvl w:ilvl="2" w:tplc="A052EA86">
      <w:numFmt w:val="decimal"/>
      <w:lvlText w:val=""/>
      <w:lvlJc w:val="left"/>
    </w:lvl>
    <w:lvl w:ilvl="3" w:tplc="DAA48108">
      <w:numFmt w:val="decimal"/>
      <w:lvlText w:val=""/>
      <w:lvlJc w:val="left"/>
    </w:lvl>
    <w:lvl w:ilvl="4" w:tplc="AEBA84B2">
      <w:numFmt w:val="decimal"/>
      <w:lvlText w:val=""/>
      <w:lvlJc w:val="left"/>
    </w:lvl>
    <w:lvl w:ilvl="5" w:tplc="2A4CF42C">
      <w:numFmt w:val="decimal"/>
      <w:lvlText w:val=""/>
      <w:lvlJc w:val="left"/>
    </w:lvl>
    <w:lvl w:ilvl="6" w:tplc="E2E62FE4">
      <w:numFmt w:val="decimal"/>
      <w:lvlText w:val=""/>
      <w:lvlJc w:val="left"/>
    </w:lvl>
    <w:lvl w:ilvl="7" w:tplc="924E262A">
      <w:numFmt w:val="decimal"/>
      <w:lvlText w:val=""/>
      <w:lvlJc w:val="left"/>
    </w:lvl>
    <w:lvl w:ilvl="8" w:tplc="6158D5F6">
      <w:numFmt w:val="decimal"/>
      <w:lvlText w:val=""/>
      <w:lvlJc w:val="left"/>
    </w:lvl>
  </w:abstractNum>
  <w:abstractNum w:abstractNumId="3">
    <w:nsid w:val="00000BB3"/>
    <w:multiLevelType w:val="hybridMultilevel"/>
    <w:tmpl w:val="E5C0B764"/>
    <w:lvl w:ilvl="0" w:tplc="25742330">
      <w:start w:val="1"/>
      <w:numFmt w:val="bullet"/>
      <w:lvlText w:val="В"/>
      <w:lvlJc w:val="left"/>
    </w:lvl>
    <w:lvl w:ilvl="1" w:tplc="49BC4630">
      <w:numFmt w:val="decimal"/>
      <w:lvlText w:val=""/>
      <w:lvlJc w:val="left"/>
    </w:lvl>
    <w:lvl w:ilvl="2" w:tplc="31C81B56">
      <w:numFmt w:val="decimal"/>
      <w:lvlText w:val=""/>
      <w:lvlJc w:val="left"/>
    </w:lvl>
    <w:lvl w:ilvl="3" w:tplc="148456DA">
      <w:numFmt w:val="decimal"/>
      <w:lvlText w:val=""/>
      <w:lvlJc w:val="left"/>
    </w:lvl>
    <w:lvl w:ilvl="4" w:tplc="4EAA44FA">
      <w:numFmt w:val="decimal"/>
      <w:lvlText w:val=""/>
      <w:lvlJc w:val="left"/>
    </w:lvl>
    <w:lvl w:ilvl="5" w:tplc="86003788">
      <w:numFmt w:val="decimal"/>
      <w:lvlText w:val=""/>
      <w:lvlJc w:val="left"/>
    </w:lvl>
    <w:lvl w:ilvl="6" w:tplc="D87CB6F6">
      <w:numFmt w:val="decimal"/>
      <w:lvlText w:val=""/>
      <w:lvlJc w:val="left"/>
    </w:lvl>
    <w:lvl w:ilvl="7" w:tplc="6C5802B0">
      <w:numFmt w:val="decimal"/>
      <w:lvlText w:val=""/>
      <w:lvlJc w:val="left"/>
    </w:lvl>
    <w:lvl w:ilvl="8" w:tplc="6A04B2EE">
      <w:numFmt w:val="decimal"/>
      <w:lvlText w:val=""/>
      <w:lvlJc w:val="left"/>
    </w:lvl>
  </w:abstractNum>
  <w:abstractNum w:abstractNumId="4">
    <w:nsid w:val="00000F3E"/>
    <w:multiLevelType w:val="hybridMultilevel"/>
    <w:tmpl w:val="973C4E18"/>
    <w:lvl w:ilvl="0" w:tplc="81CCDA88">
      <w:start w:val="1"/>
      <w:numFmt w:val="decimal"/>
      <w:lvlText w:val="%1."/>
      <w:lvlJc w:val="left"/>
    </w:lvl>
    <w:lvl w:ilvl="1" w:tplc="4D4E3DCA">
      <w:start w:val="14"/>
      <w:numFmt w:val="decimal"/>
      <w:lvlText w:val="%2."/>
      <w:lvlJc w:val="left"/>
    </w:lvl>
    <w:lvl w:ilvl="2" w:tplc="F6F01E02">
      <w:numFmt w:val="decimal"/>
      <w:lvlText w:val=""/>
      <w:lvlJc w:val="left"/>
    </w:lvl>
    <w:lvl w:ilvl="3" w:tplc="A4E09A66">
      <w:numFmt w:val="decimal"/>
      <w:lvlText w:val=""/>
      <w:lvlJc w:val="left"/>
    </w:lvl>
    <w:lvl w:ilvl="4" w:tplc="E02E06BE">
      <w:numFmt w:val="decimal"/>
      <w:lvlText w:val=""/>
      <w:lvlJc w:val="left"/>
    </w:lvl>
    <w:lvl w:ilvl="5" w:tplc="F7A29EBE">
      <w:numFmt w:val="decimal"/>
      <w:lvlText w:val=""/>
      <w:lvlJc w:val="left"/>
    </w:lvl>
    <w:lvl w:ilvl="6" w:tplc="8812AF2C">
      <w:numFmt w:val="decimal"/>
      <w:lvlText w:val=""/>
      <w:lvlJc w:val="left"/>
    </w:lvl>
    <w:lvl w:ilvl="7" w:tplc="A7724BCC">
      <w:numFmt w:val="decimal"/>
      <w:lvlText w:val=""/>
      <w:lvlJc w:val="left"/>
    </w:lvl>
    <w:lvl w:ilvl="8" w:tplc="5DF04886">
      <w:numFmt w:val="decimal"/>
      <w:lvlText w:val=""/>
      <w:lvlJc w:val="left"/>
    </w:lvl>
  </w:abstractNum>
  <w:abstractNum w:abstractNumId="5">
    <w:nsid w:val="000012DB"/>
    <w:multiLevelType w:val="hybridMultilevel"/>
    <w:tmpl w:val="42D08030"/>
    <w:lvl w:ilvl="0" w:tplc="4540F952">
      <w:start w:val="1"/>
      <w:numFmt w:val="decimal"/>
      <w:lvlText w:val="%1"/>
      <w:lvlJc w:val="left"/>
    </w:lvl>
    <w:lvl w:ilvl="1" w:tplc="76B6B4DC">
      <w:numFmt w:val="decimal"/>
      <w:lvlText w:val=""/>
      <w:lvlJc w:val="left"/>
    </w:lvl>
    <w:lvl w:ilvl="2" w:tplc="0206F0CC">
      <w:numFmt w:val="decimal"/>
      <w:lvlText w:val=""/>
      <w:lvlJc w:val="left"/>
    </w:lvl>
    <w:lvl w:ilvl="3" w:tplc="46A6C354">
      <w:numFmt w:val="decimal"/>
      <w:lvlText w:val=""/>
      <w:lvlJc w:val="left"/>
    </w:lvl>
    <w:lvl w:ilvl="4" w:tplc="E6B2DF0A">
      <w:numFmt w:val="decimal"/>
      <w:lvlText w:val=""/>
      <w:lvlJc w:val="left"/>
    </w:lvl>
    <w:lvl w:ilvl="5" w:tplc="478673EA">
      <w:numFmt w:val="decimal"/>
      <w:lvlText w:val=""/>
      <w:lvlJc w:val="left"/>
    </w:lvl>
    <w:lvl w:ilvl="6" w:tplc="6C661912">
      <w:numFmt w:val="decimal"/>
      <w:lvlText w:val=""/>
      <w:lvlJc w:val="left"/>
    </w:lvl>
    <w:lvl w:ilvl="7" w:tplc="178CCC6C">
      <w:numFmt w:val="decimal"/>
      <w:lvlText w:val=""/>
      <w:lvlJc w:val="left"/>
    </w:lvl>
    <w:lvl w:ilvl="8" w:tplc="EBC0E386">
      <w:numFmt w:val="decimal"/>
      <w:lvlText w:val=""/>
      <w:lvlJc w:val="left"/>
    </w:lvl>
  </w:abstractNum>
  <w:abstractNum w:abstractNumId="6">
    <w:nsid w:val="0000153C"/>
    <w:multiLevelType w:val="hybridMultilevel"/>
    <w:tmpl w:val="188E63A4"/>
    <w:lvl w:ilvl="0" w:tplc="09845016">
      <w:start w:val="4"/>
      <w:numFmt w:val="decimal"/>
      <w:lvlText w:val="%1"/>
      <w:lvlJc w:val="left"/>
    </w:lvl>
    <w:lvl w:ilvl="1" w:tplc="DE109D7C">
      <w:numFmt w:val="decimal"/>
      <w:lvlText w:val=""/>
      <w:lvlJc w:val="left"/>
    </w:lvl>
    <w:lvl w:ilvl="2" w:tplc="15500E2C">
      <w:numFmt w:val="decimal"/>
      <w:lvlText w:val=""/>
      <w:lvlJc w:val="left"/>
    </w:lvl>
    <w:lvl w:ilvl="3" w:tplc="F9A27746">
      <w:numFmt w:val="decimal"/>
      <w:lvlText w:val=""/>
      <w:lvlJc w:val="left"/>
    </w:lvl>
    <w:lvl w:ilvl="4" w:tplc="1A28C50A">
      <w:numFmt w:val="decimal"/>
      <w:lvlText w:val=""/>
      <w:lvlJc w:val="left"/>
    </w:lvl>
    <w:lvl w:ilvl="5" w:tplc="91389346">
      <w:numFmt w:val="decimal"/>
      <w:lvlText w:val=""/>
      <w:lvlJc w:val="left"/>
    </w:lvl>
    <w:lvl w:ilvl="6" w:tplc="689A495C">
      <w:numFmt w:val="decimal"/>
      <w:lvlText w:val=""/>
      <w:lvlJc w:val="left"/>
    </w:lvl>
    <w:lvl w:ilvl="7" w:tplc="D108A068">
      <w:numFmt w:val="decimal"/>
      <w:lvlText w:val=""/>
      <w:lvlJc w:val="left"/>
    </w:lvl>
    <w:lvl w:ilvl="8" w:tplc="60425766">
      <w:numFmt w:val="decimal"/>
      <w:lvlText w:val=""/>
      <w:lvlJc w:val="left"/>
    </w:lvl>
  </w:abstractNum>
  <w:abstractNum w:abstractNumId="7">
    <w:nsid w:val="000026E9"/>
    <w:multiLevelType w:val="hybridMultilevel"/>
    <w:tmpl w:val="4FD4E9AE"/>
    <w:lvl w:ilvl="0" w:tplc="6E6474A2">
      <w:start w:val="1"/>
      <w:numFmt w:val="bullet"/>
      <w:lvlText w:val="г."/>
      <w:lvlJc w:val="left"/>
    </w:lvl>
    <w:lvl w:ilvl="1" w:tplc="DECE49DE">
      <w:numFmt w:val="decimal"/>
      <w:lvlText w:val=""/>
      <w:lvlJc w:val="left"/>
    </w:lvl>
    <w:lvl w:ilvl="2" w:tplc="181EA50C">
      <w:numFmt w:val="decimal"/>
      <w:lvlText w:val=""/>
      <w:lvlJc w:val="left"/>
    </w:lvl>
    <w:lvl w:ilvl="3" w:tplc="51408DC8">
      <w:numFmt w:val="decimal"/>
      <w:lvlText w:val=""/>
      <w:lvlJc w:val="left"/>
    </w:lvl>
    <w:lvl w:ilvl="4" w:tplc="C0EA6D00">
      <w:numFmt w:val="decimal"/>
      <w:lvlText w:val=""/>
      <w:lvlJc w:val="left"/>
    </w:lvl>
    <w:lvl w:ilvl="5" w:tplc="1CC06600">
      <w:numFmt w:val="decimal"/>
      <w:lvlText w:val=""/>
      <w:lvlJc w:val="left"/>
    </w:lvl>
    <w:lvl w:ilvl="6" w:tplc="94724070">
      <w:numFmt w:val="decimal"/>
      <w:lvlText w:val=""/>
      <w:lvlJc w:val="left"/>
    </w:lvl>
    <w:lvl w:ilvl="7" w:tplc="6ED8E878">
      <w:numFmt w:val="decimal"/>
      <w:lvlText w:val=""/>
      <w:lvlJc w:val="left"/>
    </w:lvl>
    <w:lvl w:ilvl="8" w:tplc="0BB68BBE">
      <w:numFmt w:val="decimal"/>
      <w:lvlText w:val=""/>
      <w:lvlJc w:val="left"/>
    </w:lvl>
  </w:abstractNum>
  <w:abstractNum w:abstractNumId="8">
    <w:nsid w:val="00002EA6"/>
    <w:multiLevelType w:val="hybridMultilevel"/>
    <w:tmpl w:val="E9864378"/>
    <w:lvl w:ilvl="0" w:tplc="DAC2EFFC">
      <w:start w:val="1"/>
      <w:numFmt w:val="bullet"/>
      <w:lvlText w:val="В"/>
      <w:lvlJc w:val="left"/>
    </w:lvl>
    <w:lvl w:ilvl="1" w:tplc="48B0F300">
      <w:numFmt w:val="decimal"/>
      <w:lvlText w:val=""/>
      <w:lvlJc w:val="left"/>
    </w:lvl>
    <w:lvl w:ilvl="2" w:tplc="06BCB654">
      <w:numFmt w:val="decimal"/>
      <w:lvlText w:val=""/>
      <w:lvlJc w:val="left"/>
    </w:lvl>
    <w:lvl w:ilvl="3" w:tplc="394CA5D4">
      <w:numFmt w:val="decimal"/>
      <w:lvlText w:val=""/>
      <w:lvlJc w:val="left"/>
    </w:lvl>
    <w:lvl w:ilvl="4" w:tplc="27E6FABA">
      <w:numFmt w:val="decimal"/>
      <w:lvlText w:val=""/>
      <w:lvlJc w:val="left"/>
    </w:lvl>
    <w:lvl w:ilvl="5" w:tplc="79D42A60">
      <w:numFmt w:val="decimal"/>
      <w:lvlText w:val=""/>
      <w:lvlJc w:val="left"/>
    </w:lvl>
    <w:lvl w:ilvl="6" w:tplc="01E8A354">
      <w:numFmt w:val="decimal"/>
      <w:lvlText w:val=""/>
      <w:lvlJc w:val="left"/>
    </w:lvl>
    <w:lvl w:ilvl="7" w:tplc="4842622A">
      <w:numFmt w:val="decimal"/>
      <w:lvlText w:val=""/>
      <w:lvlJc w:val="left"/>
    </w:lvl>
    <w:lvl w:ilvl="8" w:tplc="52481DD8">
      <w:numFmt w:val="decimal"/>
      <w:lvlText w:val=""/>
      <w:lvlJc w:val="left"/>
    </w:lvl>
  </w:abstractNum>
  <w:abstractNum w:abstractNumId="9">
    <w:nsid w:val="0000305E"/>
    <w:multiLevelType w:val="hybridMultilevel"/>
    <w:tmpl w:val="DC3A3A88"/>
    <w:lvl w:ilvl="0" w:tplc="D50CA3F8">
      <w:start w:val="3"/>
      <w:numFmt w:val="decimal"/>
      <w:lvlText w:val="%1."/>
      <w:lvlJc w:val="left"/>
    </w:lvl>
    <w:lvl w:ilvl="1" w:tplc="F2764CE4">
      <w:numFmt w:val="decimal"/>
      <w:lvlText w:val=""/>
      <w:lvlJc w:val="left"/>
    </w:lvl>
    <w:lvl w:ilvl="2" w:tplc="1FAC6EAC">
      <w:numFmt w:val="decimal"/>
      <w:lvlText w:val=""/>
      <w:lvlJc w:val="left"/>
    </w:lvl>
    <w:lvl w:ilvl="3" w:tplc="1CF89C5A">
      <w:numFmt w:val="decimal"/>
      <w:lvlText w:val=""/>
      <w:lvlJc w:val="left"/>
    </w:lvl>
    <w:lvl w:ilvl="4" w:tplc="A992EB2C">
      <w:numFmt w:val="decimal"/>
      <w:lvlText w:val=""/>
      <w:lvlJc w:val="left"/>
    </w:lvl>
    <w:lvl w:ilvl="5" w:tplc="A8E4E43A">
      <w:numFmt w:val="decimal"/>
      <w:lvlText w:val=""/>
      <w:lvlJc w:val="left"/>
    </w:lvl>
    <w:lvl w:ilvl="6" w:tplc="40C8CABE">
      <w:numFmt w:val="decimal"/>
      <w:lvlText w:val=""/>
      <w:lvlJc w:val="left"/>
    </w:lvl>
    <w:lvl w:ilvl="7" w:tplc="801AFB3E">
      <w:numFmt w:val="decimal"/>
      <w:lvlText w:val=""/>
      <w:lvlJc w:val="left"/>
    </w:lvl>
    <w:lvl w:ilvl="8" w:tplc="15048C94">
      <w:numFmt w:val="decimal"/>
      <w:lvlText w:val=""/>
      <w:lvlJc w:val="left"/>
    </w:lvl>
  </w:abstractNum>
  <w:abstractNum w:abstractNumId="10">
    <w:nsid w:val="0000390C"/>
    <w:multiLevelType w:val="hybridMultilevel"/>
    <w:tmpl w:val="01E865EE"/>
    <w:lvl w:ilvl="0" w:tplc="E78EEEF0">
      <w:start w:val="5"/>
      <w:numFmt w:val="decimal"/>
      <w:lvlText w:val="%1"/>
      <w:lvlJc w:val="left"/>
    </w:lvl>
    <w:lvl w:ilvl="1" w:tplc="1E98F846">
      <w:numFmt w:val="decimal"/>
      <w:lvlText w:val=""/>
      <w:lvlJc w:val="left"/>
    </w:lvl>
    <w:lvl w:ilvl="2" w:tplc="18D6268A">
      <w:numFmt w:val="decimal"/>
      <w:lvlText w:val=""/>
      <w:lvlJc w:val="left"/>
    </w:lvl>
    <w:lvl w:ilvl="3" w:tplc="D06EBB2C">
      <w:numFmt w:val="decimal"/>
      <w:lvlText w:val=""/>
      <w:lvlJc w:val="left"/>
    </w:lvl>
    <w:lvl w:ilvl="4" w:tplc="0CFC8A48">
      <w:numFmt w:val="decimal"/>
      <w:lvlText w:val=""/>
      <w:lvlJc w:val="left"/>
    </w:lvl>
    <w:lvl w:ilvl="5" w:tplc="4C6E7EAC">
      <w:numFmt w:val="decimal"/>
      <w:lvlText w:val=""/>
      <w:lvlJc w:val="left"/>
    </w:lvl>
    <w:lvl w:ilvl="6" w:tplc="204C8F02">
      <w:numFmt w:val="decimal"/>
      <w:lvlText w:val=""/>
      <w:lvlJc w:val="left"/>
    </w:lvl>
    <w:lvl w:ilvl="7" w:tplc="AFC2466C">
      <w:numFmt w:val="decimal"/>
      <w:lvlText w:val=""/>
      <w:lvlJc w:val="left"/>
    </w:lvl>
    <w:lvl w:ilvl="8" w:tplc="261E9924">
      <w:numFmt w:val="decimal"/>
      <w:lvlText w:val=""/>
      <w:lvlJc w:val="left"/>
    </w:lvl>
  </w:abstractNum>
  <w:abstractNum w:abstractNumId="11">
    <w:nsid w:val="0000440D"/>
    <w:multiLevelType w:val="hybridMultilevel"/>
    <w:tmpl w:val="AA82EBAA"/>
    <w:lvl w:ilvl="0" w:tplc="6A8296B2">
      <w:start w:val="6"/>
      <w:numFmt w:val="decimal"/>
      <w:lvlText w:val="%1."/>
      <w:lvlJc w:val="left"/>
    </w:lvl>
    <w:lvl w:ilvl="1" w:tplc="8EE8C182">
      <w:numFmt w:val="decimal"/>
      <w:lvlText w:val=""/>
      <w:lvlJc w:val="left"/>
    </w:lvl>
    <w:lvl w:ilvl="2" w:tplc="3A10F17A">
      <w:numFmt w:val="decimal"/>
      <w:lvlText w:val=""/>
      <w:lvlJc w:val="left"/>
    </w:lvl>
    <w:lvl w:ilvl="3" w:tplc="5790B18C">
      <w:numFmt w:val="decimal"/>
      <w:lvlText w:val=""/>
      <w:lvlJc w:val="left"/>
    </w:lvl>
    <w:lvl w:ilvl="4" w:tplc="EF24CD7C">
      <w:numFmt w:val="decimal"/>
      <w:lvlText w:val=""/>
      <w:lvlJc w:val="left"/>
    </w:lvl>
    <w:lvl w:ilvl="5" w:tplc="BEDEDBB4">
      <w:numFmt w:val="decimal"/>
      <w:lvlText w:val=""/>
      <w:lvlJc w:val="left"/>
    </w:lvl>
    <w:lvl w:ilvl="6" w:tplc="022E1BFA">
      <w:numFmt w:val="decimal"/>
      <w:lvlText w:val=""/>
      <w:lvlJc w:val="left"/>
    </w:lvl>
    <w:lvl w:ilvl="7" w:tplc="C7C691EC">
      <w:numFmt w:val="decimal"/>
      <w:lvlText w:val=""/>
      <w:lvlJc w:val="left"/>
    </w:lvl>
    <w:lvl w:ilvl="8" w:tplc="8018AEA0">
      <w:numFmt w:val="decimal"/>
      <w:lvlText w:val=""/>
      <w:lvlJc w:val="left"/>
    </w:lvl>
  </w:abstractNum>
  <w:abstractNum w:abstractNumId="12">
    <w:nsid w:val="0000491C"/>
    <w:multiLevelType w:val="hybridMultilevel"/>
    <w:tmpl w:val="D5584BFC"/>
    <w:lvl w:ilvl="0" w:tplc="7EF4D38A">
      <w:start w:val="1"/>
      <w:numFmt w:val="decimal"/>
      <w:lvlText w:val="%1."/>
      <w:lvlJc w:val="left"/>
    </w:lvl>
    <w:lvl w:ilvl="1" w:tplc="0AD62522">
      <w:numFmt w:val="decimal"/>
      <w:lvlText w:val=""/>
      <w:lvlJc w:val="left"/>
    </w:lvl>
    <w:lvl w:ilvl="2" w:tplc="D0864634">
      <w:numFmt w:val="decimal"/>
      <w:lvlText w:val=""/>
      <w:lvlJc w:val="left"/>
    </w:lvl>
    <w:lvl w:ilvl="3" w:tplc="D0889946">
      <w:numFmt w:val="decimal"/>
      <w:lvlText w:val=""/>
      <w:lvlJc w:val="left"/>
    </w:lvl>
    <w:lvl w:ilvl="4" w:tplc="9EFEF718">
      <w:numFmt w:val="decimal"/>
      <w:lvlText w:val=""/>
      <w:lvlJc w:val="left"/>
    </w:lvl>
    <w:lvl w:ilvl="5" w:tplc="E72AC044">
      <w:numFmt w:val="decimal"/>
      <w:lvlText w:val=""/>
      <w:lvlJc w:val="left"/>
    </w:lvl>
    <w:lvl w:ilvl="6" w:tplc="7FB49958">
      <w:numFmt w:val="decimal"/>
      <w:lvlText w:val=""/>
      <w:lvlJc w:val="left"/>
    </w:lvl>
    <w:lvl w:ilvl="7" w:tplc="4184C934">
      <w:numFmt w:val="decimal"/>
      <w:lvlText w:val=""/>
      <w:lvlJc w:val="left"/>
    </w:lvl>
    <w:lvl w:ilvl="8" w:tplc="549EA22A">
      <w:numFmt w:val="decimal"/>
      <w:lvlText w:val=""/>
      <w:lvlJc w:val="left"/>
    </w:lvl>
  </w:abstractNum>
  <w:abstractNum w:abstractNumId="13">
    <w:nsid w:val="00007E87"/>
    <w:multiLevelType w:val="hybridMultilevel"/>
    <w:tmpl w:val="6D90CAC8"/>
    <w:lvl w:ilvl="0" w:tplc="F55EA024">
      <w:start w:val="1"/>
      <w:numFmt w:val="bullet"/>
      <w:lvlText w:val="и"/>
      <w:lvlJc w:val="left"/>
    </w:lvl>
    <w:lvl w:ilvl="1" w:tplc="FEB87B04">
      <w:numFmt w:val="decimal"/>
      <w:lvlText w:val=""/>
      <w:lvlJc w:val="left"/>
    </w:lvl>
    <w:lvl w:ilvl="2" w:tplc="C79ADA3C">
      <w:numFmt w:val="decimal"/>
      <w:lvlText w:val=""/>
      <w:lvlJc w:val="left"/>
    </w:lvl>
    <w:lvl w:ilvl="3" w:tplc="D8FAA9FC">
      <w:numFmt w:val="decimal"/>
      <w:lvlText w:val=""/>
      <w:lvlJc w:val="left"/>
    </w:lvl>
    <w:lvl w:ilvl="4" w:tplc="A83233AA">
      <w:numFmt w:val="decimal"/>
      <w:lvlText w:val=""/>
      <w:lvlJc w:val="left"/>
    </w:lvl>
    <w:lvl w:ilvl="5" w:tplc="69428950">
      <w:numFmt w:val="decimal"/>
      <w:lvlText w:val=""/>
      <w:lvlJc w:val="left"/>
    </w:lvl>
    <w:lvl w:ilvl="6" w:tplc="2222EC6E">
      <w:numFmt w:val="decimal"/>
      <w:lvlText w:val=""/>
      <w:lvlJc w:val="left"/>
    </w:lvl>
    <w:lvl w:ilvl="7" w:tplc="F72257A2">
      <w:numFmt w:val="decimal"/>
      <w:lvlText w:val=""/>
      <w:lvlJc w:val="left"/>
    </w:lvl>
    <w:lvl w:ilvl="8" w:tplc="52C272D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7061">
    <w:abstractNumId w:val="7061"/>
  </w:num>
  <w:num w:numId="7062">
    <w:abstractNumId w:val="706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1C8"/>
    <w:rsid w:val="0009256D"/>
    <w:rsid w:val="000E66D5"/>
    <w:rsid w:val="00111C63"/>
    <w:rsid w:val="0018166F"/>
    <w:rsid w:val="001827B6"/>
    <w:rsid w:val="0023446B"/>
    <w:rsid w:val="004A1B51"/>
    <w:rsid w:val="004C51AA"/>
    <w:rsid w:val="00520FD8"/>
    <w:rsid w:val="00526FBC"/>
    <w:rsid w:val="005A446E"/>
    <w:rsid w:val="006415A0"/>
    <w:rsid w:val="006948B1"/>
    <w:rsid w:val="006A0576"/>
    <w:rsid w:val="006D6F71"/>
    <w:rsid w:val="007316D5"/>
    <w:rsid w:val="00777E39"/>
    <w:rsid w:val="007851C8"/>
    <w:rsid w:val="007B4380"/>
    <w:rsid w:val="007D12FD"/>
    <w:rsid w:val="008C7530"/>
    <w:rsid w:val="008E0470"/>
    <w:rsid w:val="008E7EA8"/>
    <w:rsid w:val="009A501C"/>
    <w:rsid w:val="00A02547"/>
    <w:rsid w:val="00A95751"/>
    <w:rsid w:val="00B656C0"/>
    <w:rsid w:val="00BC0DE2"/>
    <w:rsid w:val="00C571AD"/>
    <w:rsid w:val="00CF54B5"/>
    <w:rsid w:val="00DC098A"/>
    <w:rsid w:val="00DD3198"/>
    <w:rsid w:val="00DF02E6"/>
    <w:rsid w:val="00DF1583"/>
    <w:rsid w:val="00E30580"/>
    <w:rsid w:val="00E639FE"/>
    <w:rsid w:val="00E754ED"/>
    <w:rsid w:val="00EC5B8A"/>
    <w:rsid w:val="00ED636D"/>
    <w:rsid w:val="00F451C9"/>
    <w:rsid w:val="00FD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C8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415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15A0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41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15A0"/>
    <w:rPr>
      <w:sz w:val="22"/>
      <w:szCs w:val="22"/>
      <w:lang w:val="en-US" w:eastAsia="en-US"/>
    </w:rPr>
  </w:style>
  <w:style w:type="character" w:styleId="a8">
    <w:name w:val="line number"/>
    <w:basedOn w:val="a0"/>
    <w:uiPriority w:val="99"/>
    <w:semiHidden/>
    <w:unhideWhenUsed/>
    <w:rsid w:val="00ED636D"/>
  </w:style>
  <w:style w:type="paragraph" w:styleId="a9">
    <w:name w:val="Balloon Text"/>
    <w:basedOn w:val="a"/>
    <w:link w:val="aa"/>
    <w:uiPriority w:val="99"/>
    <w:semiHidden/>
    <w:unhideWhenUsed/>
    <w:rsid w:val="006A05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576"/>
    <w:rPr>
      <w:rFonts w:ascii="Segoe UI" w:hAnsi="Segoe UI" w:cs="Segoe UI"/>
      <w:sz w:val="18"/>
      <w:szCs w:val="18"/>
      <w:lang w:val="en-US"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906225733" Type="http://schemas.openxmlformats.org/officeDocument/2006/relationships/comments" Target="comments.xml"/><Relationship Id="rId477354800" Type="http://schemas.microsoft.com/office/2011/relationships/commentsExtended" Target="commentsExtended.xml"/><Relationship Id="rId46708581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SU+dgoKNQ3WJRTYHjJ33WRzTr3Y=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06225733"/>
            <mdssi:RelationshipReference SourceId="rId477354800"/>
            <mdssi:RelationshipReference SourceId="rId467085811"/>
          </Transform>
          <Transform Algorithm="http://www.w3.org/TR/2001/REC-xml-c14n-20010315"/>
        </Transforms>
        <DigestMethod Algorithm="http://www.w3.org/2000/09/xmldsig#sha1"/>
        <DigestValue>tFMMexSs5fn+2U5ENWSvcCQfOSM=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zPkSknqV9NHTbjIslMgDY/ilsf4=</DigestValue>
      </Reference>
      <Reference URI="/word/endnotes.xml?ContentType=application/vnd.openxmlformats-officedocument.wordprocessingml.endnotes+xml">
        <DigestMethod Algorithm="http://www.w3.org/2000/09/xmldsig#sha1"/>
        <DigestValue>Bg/v/prewelAQ7KdvIJ3hmLhH3U=</DigestValue>
      </Reference>
      <Reference URI="/word/fontTable.xml?ContentType=application/vnd.openxmlformats-officedocument.wordprocessingml.fontTable+xml">
        <DigestMethod Algorithm="http://www.w3.org/2000/09/xmldsig#sha1"/>
        <DigestValue>LUYjfyzO4H7pC0nZsicaHuhx6mk=</DigestValue>
      </Reference>
      <Reference URI="/word/footer1.xml?ContentType=application/vnd.openxmlformats-officedocument.wordprocessingml.footer+xml">
        <DigestMethod Algorithm="http://www.w3.org/2000/09/xmldsig#sha1"/>
        <DigestValue>2X2T5Kqe+0XqSXIvI3Vkt9F6wJ4=</DigestValue>
      </Reference>
      <Reference URI="/word/footnotes.xml?ContentType=application/vnd.openxmlformats-officedocument.wordprocessingml.footnotes+xml">
        <DigestMethod Algorithm="http://www.w3.org/2000/09/xmldsig#sha1"/>
        <DigestValue>l017YHbuAwiw4cuLsRBmxQjbxo0=</DigestValue>
      </Reference>
      <Reference URI="/word/media/image1.jpeg?ContentType=image/jpeg">
        <DigestMethod Algorithm="http://www.w3.org/2000/09/xmldsig#sha1"/>
        <DigestValue>GETWDGTj/BZy/eA0IT0r4vCR5FE=</DigestValue>
      </Reference>
      <Reference URI="/word/media/image2.jpeg?ContentType=image/jpeg">
        <DigestMethod Algorithm="http://www.w3.org/2000/09/xmldsig#sha1"/>
        <DigestValue>iWAgqXWtECNzM0CT7JExqSz4AD0=</DigestValue>
      </Reference>
      <Reference URI="/word/numbering.xml?ContentType=application/vnd.openxmlformats-officedocument.wordprocessingml.numbering+xml">
        <DigestMethod Algorithm="http://www.w3.org/2000/09/xmldsig#sha1"/>
        <DigestValue>qDuD1mLwN8qkJ+DAaWMQ4s95FVM=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lyXVo0HLmr6+2hrTtk2EAm6hyE8=</DigestValue>
      </Reference>
      <Reference URI="/word/styles.xml?ContentType=application/vnd.openxmlformats-officedocument.wordprocessingml.styles+xml">
        <DigestMethod Algorithm="http://www.w3.org/2000/09/xmldsig#sha1"/>
        <DigestValue>5MSJhvhiSoiyvCh+NBhpqFkhNSc=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1EC1-806B-46D3-A76D-950CEF0D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14</Pages>
  <Words>4378</Words>
  <Characters>24959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 класс</cp:lastModifiedBy>
  <cp:revision>23</cp:revision>
  <cp:lastPrinted>2023-04-03T07:52:00Z</cp:lastPrinted>
  <dcterms:created xsi:type="dcterms:W3CDTF">2019-10-08T18:39:00Z</dcterms:created>
  <dcterms:modified xsi:type="dcterms:W3CDTF">2023-11-01T12:30:00Z</dcterms:modified>
</cp:coreProperties>
</file>