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0FA" w:rsidRDefault="002D40FA" w:rsidP="002D40FA">
      <w:pPr>
        <w:spacing w:line="408" w:lineRule="auto"/>
        <w:ind w:left="120"/>
        <w:jc w:val="center"/>
      </w:pPr>
      <w:r>
        <w:rPr>
          <w:b/>
          <w:color w:val="000000"/>
          <w:sz w:val="28"/>
        </w:rPr>
        <w:t>ЧОУ «Школа и детский сад «Доверие»</w:t>
      </w:r>
    </w:p>
    <w:p w:rsidR="002D40FA" w:rsidRDefault="002D40FA" w:rsidP="002D40FA">
      <w:pPr>
        <w:ind w:left="120"/>
      </w:pPr>
    </w:p>
    <w:p w:rsidR="002D40FA" w:rsidRDefault="002D40FA" w:rsidP="002D40FA">
      <w:pPr>
        <w:ind w:left="120"/>
      </w:pPr>
    </w:p>
    <w:p w:rsidR="002D40FA" w:rsidRDefault="002D40FA" w:rsidP="002D40FA">
      <w:pPr>
        <w:ind w:left="120"/>
      </w:pPr>
    </w:p>
    <w:p w:rsidR="002D40FA" w:rsidRDefault="002D40FA" w:rsidP="002D40FA">
      <w:pPr>
        <w:ind w:left="120"/>
      </w:pPr>
    </w:p>
    <w:tbl>
      <w:tblPr>
        <w:tblW w:w="0" w:type="auto"/>
        <w:tblLook w:val="04A0" w:firstRow="1" w:lastRow="0" w:firstColumn="1" w:lastColumn="0" w:noHBand="0" w:noVBand="1"/>
      </w:tblPr>
      <w:tblGrid>
        <w:gridCol w:w="3114"/>
        <w:gridCol w:w="3115"/>
        <w:gridCol w:w="3115"/>
      </w:tblGrid>
      <w:tr w:rsidR="002D40FA" w:rsidTr="002D40FA">
        <w:tc>
          <w:tcPr>
            <w:tcW w:w="3114" w:type="dxa"/>
          </w:tcPr>
          <w:p w:rsidR="002D40FA" w:rsidRDefault="002D40FA">
            <w:pPr>
              <w:spacing w:after="120"/>
              <w:jc w:val="both"/>
              <w:rPr>
                <w:rFonts w:ascii="Times New Roman" w:eastAsia="Times New Roman" w:hAnsi="Times New Roman"/>
                <w:color w:val="000000"/>
                <w:sz w:val="28"/>
                <w:szCs w:val="28"/>
              </w:rPr>
            </w:pPr>
            <w:r>
              <w:rPr>
                <w:rFonts w:eastAsia="Times New Roman"/>
                <w:color w:val="000000"/>
                <w:sz w:val="28"/>
                <w:szCs w:val="28"/>
              </w:rPr>
              <w:t>РАССМОТРЕНО</w:t>
            </w:r>
          </w:p>
          <w:p w:rsidR="002D40FA" w:rsidRDefault="002D40FA">
            <w:pPr>
              <w:spacing w:after="120"/>
              <w:rPr>
                <w:rFonts w:eastAsia="Times New Roman"/>
                <w:color w:val="000000"/>
                <w:sz w:val="24"/>
                <w:szCs w:val="24"/>
              </w:rPr>
            </w:pPr>
            <w:r>
              <w:rPr>
                <w:rFonts w:eastAsia="Times New Roman"/>
                <w:color w:val="000000"/>
                <w:sz w:val="28"/>
                <w:szCs w:val="28"/>
              </w:rPr>
              <w:t>Председатель МО гуманитарного  цикла</w:t>
            </w:r>
            <w:r>
              <w:rPr>
                <w:rFonts w:eastAsia="Times New Roman"/>
                <w:color w:val="000000"/>
                <w:sz w:val="24"/>
                <w:szCs w:val="24"/>
              </w:rPr>
              <w:t>_________________</w:t>
            </w:r>
          </w:p>
          <w:p w:rsidR="002D40FA" w:rsidRDefault="002D40FA">
            <w:pPr>
              <w:rPr>
                <w:rFonts w:eastAsia="Times New Roman"/>
                <w:color w:val="000000"/>
                <w:sz w:val="24"/>
                <w:szCs w:val="24"/>
              </w:rPr>
            </w:pPr>
            <w:r>
              <w:rPr>
                <w:rFonts w:eastAsia="Times New Roman"/>
                <w:color w:val="000000"/>
                <w:sz w:val="24"/>
                <w:szCs w:val="24"/>
              </w:rPr>
              <w:t xml:space="preserve">              Повалихина Л.А.</w:t>
            </w:r>
          </w:p>
          <w:p w:rsidR="002D40FA" w:rsidRDefault="002D40FA">
            <w:pPr>
              <w:rPr>
                <w:rFonts w:eastAsia="Times New Roman"/>
                <w:color w:val="000000"/>
                <w:sz w:val="24"/>
                <w:szCs w:val="24"/>
              </w:rPr>
            </w:pPr>
            <w:r>
              <w:rPr>
                <w:rFonts w:eastAsia="Times New Roman"/>
                <w:color w:val="000000"/>
                <w:sz w:val="24"/>
                <w:szCs w:val="24"/>
              </w:rPr>
              <w:t>Про</w:t>
            </w:r>
            <w:r w:rsidR="007F0490">
              <w:rPr>
                <w:rFonts w:eastAsia="Times New Roman"/>
                <w:color w:val="000000"/>
                <w:sz w:val="24"/>
                <w:szCs w:val="24"/>
              </w:rPr>
              <w:t>токол № 1 от «28» августа   2024</w:t>
            </w:r>
            <w:r>
              <w:rPr>
                <w:rFonts w:eastAsia="Times New Roman"/>
                <w:color w:val="000000"/>
                <w:sz w:val="24"/>
                <w:szCs w:val="24"/>
              </w:rPr>
              <w:t xml:space="preserve"> г.</w:t>
            </w:r>
          </w:p>
          <w:p w:rsidR="002D40FA" w:rsidRDefault="002D40FA">
            <w:pPr>
              <w:widowControl w:val="0"/>
              <w:autoSpaceDE w:val="0"/>
              <w:autoSpaceDN w:val="0"/>
              <w:adjustRightInd w:val="0"/>
              <w:spacing w:after="120"/>
              <w:jc w:val="both"/>
              <w:rPr>
                <w:rFonts w:ascii="Times New Roman" w:eastAsia="Times New Roman" w:hAnsi="Times New Roman"/>
                <w:color w:val="000000"/>
                <w:sz w:val="24"/>
                <w:szCs w:val="24"/>
              </w:rPr>
            </w:pPr>
          </w:p>
        </w:tc>
        <w:tc>
          <w:tcPr>
            <w:tcW w:w="3115" w:type="dxa"/>
          </w:tcPr>
          <w:p w:rsidR="002D40FA" w:rsidRDefault="002D40FA">
            <w:pPr>
              <w:spacing w:after="120"/>
              <w:rPr>
                <w:rFonts w:ascii="Times New Roman" w:eastAsia="Times New Roman" w:hAnsi="Times New Roman"/>
                <w:color w:val="000000"/>
                <w:sz w:val="28"/>
                <w:szCs w:val="28"/>
              </w:rPr>
            </w:pPr>
            <w:r>
              <w:rPr>
                <w:rFonts w:eastAsia="Times New Roman"/>
                <w:color w:val="000000"/>
                <w:sz w:val="28"/>
                <w:szCs w:val="28"/>
              </w:rPr>
              <w:t>СОГЛАСОВАНО</w:t>
            </w:r>
          </w:p>
          <w:p w:rsidR="002D40FA" w:rsidRDefault="002D40FA">
            <w:pPr>
              <w:spacing w:after="120"/>
              <w:rPr>
                <w:rFonts w:eastAsia="Times New Roman"/>
                <w:color w:val="000000"/>
                <w:sz w:val="28"/>
                <w:szCs w:val="28"/>
              </w:rPr>
            </w:pPr>
            <w:r>
              <w:rPr>
                <w:rFonts w:eastAsia="Times New Roman"/>
                <w:color w:val="000000"/>
                <w:sz w:val="28"/>
                <w:szCs w:val="28"/>
              </w:rPr>
              <w:t>Заместитель директора по УВР</w:t>
            </w:r>
          </w:p>
          <w:p w:rsidR="002D40FA" w:rsidRDefault="002D40FA">
            <w:pPr>
              <w:spacing w:after="120"/>
              <w:rPr>
                <w:rFonts w:eastAsia="Times New Roman"/>
                <w:color w:val="000000"/>
                <w:sz w:val="24"/>
                <w:szCs w:val="24"/>
              </w:rPr>
            </w:pPr>
            <w:r>
              <w:rPr>
                <w:rFonts w:eastAsia="Times New Roman"/>
                <w:color w:val="000000"/>
                <w:sz w:val="24"/>
                <w:szCs w:val="24"/>
              </w:rPr>
              <w:t xml:space="preserve">________________________ </w:t>
            </w:r>
          </w:p>
          <w:p w:rsidR="002D40FA" w:rsidRDefault="002D40FA">
            <w:pPr>
              <w:jc w:val="right"/>
              <w:rPr>
                <w:rFonts w:eastAsia="Times New Roman"/>
                <w:color w:val="000000"/>
                <w:sz w:val="24"/>
                <w:szCs w:val="24"/>
              </w:rPr>
            </w:pPr>
            <w:r>
              <w:rPr>
                <w:rFonts w:eastAsia="Times New Roman"/>
                <w:color w:val="000000"/>
                <w:sz w:val="24"/>
                <w:szCs w:val="24"/>
              </w:rPr>
              <w:t>Бондаренко Т.В.</w:t>
            </w:r>
          </w:p>
          <w:p w:rsidR="002D40FA" w:rsidRDefault="007F0490">
            <w:pPr>
              <w:rPr>
                <w:rFonts w:eastAsia="Times New Roman"/>
                <w:color w:val="000000"/>
                <w:sz w:val="24"/>
                <w:szCs w:val="24"/>
              </w:rPr>
            </w:pPr>
            <w:r>
              <w:rPr>
                <w:rFonts w:eastAsia="Times New Roman"/>
                <w:color w:val="000000"/>
                <w:sz w:val="24"/>
                <w:szCs w:val="24"/>
              </w:rPr>
              <w:t xml:space="preserve">  «28» августа   2024</w:t>
            </w:r>
            <w:r w:rsidR="002D40FA">
              <w:rPr>
                <w:rFonts w:eastAsia="Times New Roman"/>
                <w:color w:val="000000"/>
                <w:sz w:val="24"/>
                <w:szCs w:val="24"/>
              </w:rPr>
              <w:t xml:space="preserve"> г.</w:t>
            </w:r>
          </w:p>
          <w:p w:rsidR="002D40FA" w:rsidRDefault="002D40FA">
            <w:pPr>
              <w:widowControl w:val="0"/>
              <w:autoSpaceDE w:val="0"/>
              <w:autoSpaceDN w:val="0"/>
              <w:adjustRightInd w:val="0"/>
              <w:spacing w:after="120"/>
              <w:jc w:val="both"/>
              <w:rPr>
                <w:rFonts w:ascii="Times New Roman" w:eastAsia="Times New Roman" w:hAnsi="Times New Roman"/>
                <w:color w:val="000000"/>
                <w:sz w:val="24"/>
                <w:szCs w:val="24"/>
              </w:rPr>
            </w:pPr>
          </w:p>
        </w:tc>
        <w:tc>
          <w:tcPr>
            <w:tcW w:w="3115" w:type="dxa"/>
          </w:tcPr>
          <w:p w:rsidR="002D40FA" w:rsidRDefault="002D40FA">
            <w:pPr>
              <w:spacing w:after="120"/>
              <w:rPr>
                <w:rFonts w:ascii="Times New Roman" w:eastAsia="Times New Roman" w:hAnsi="Times New Roman"/>
                <w:color w:val="000000"/>
                <w:sz w:val="28"/>
                <w:szCs w:val="28"/>
              </w:rPr>
            </w:pPr>
            <w:r>
              <w:rPr>
                <w:rFonts w:eastAsia="Times New Roman"/>
                <w:color w:val="000000"/>
                <w:sz w:val="28"/>
                <w:szCs w:val="28"/>
              </w:rPr>
              <w:t>УТВЕРЖДЕНО</w:t>
            </w:r>
          </w:p>
          <w:p w:rsidR="002D40FA" w:rsidRDefault="002D40FA">
            <w:pPr>
              <w:spacing w:after="120"/>
              <w:rPr>
                <w:rFonts w:eastAsia="Times New Roman"/>
                <w:color w:val="000000"/>
                <w:sz w:val="28"/>
                <w:szCs w:val="28"/>
              </w:rPr>
            </w:pPr>
            <w:r>
              <w:rPr>
                <w:rFonts w:eastAsia="Times New Roman"/>
                <w:color w:val="000000"/>
                <w:sz w:val="28"/>
                <w:szCs w:val="28"/>
              </w:rPr>
              <w:t>Директор ЧОУ "Доверие"</w:t>
            </w:r>
          </w:p>
          <w:p w:rsidR="002D40FA" w:rsidRDefault="002D40FA">
            <w:pPr>
              <w:spacing w:after="120"/>
              <w:rPr>
                <w:rFonts w:eastAsia="Times New Roman"/>
                <w:color w:val="000000"/>
                <w:sz w:val="24"/>
                <w:szCs w:val="24"/>
              </w:rPr>
            </w:pPr>
            <w:r>
              <w:rPr>
                <w:rFonts w:eastAsia="Times New Roman"/>
                <w:color w:val="000000"/>
                <w:sz w:val="24"/>
                <w:szCs w:val="24"/>
              </w:rPr>
              <w:t xml:space="preserve">________________________ </w:t>
            </w:r>
          </w:p>
          <w:p w:rsidR="002D40FA" w:rsidRDefault="002D40FA">
            <w:pPr>
              <w:jc w:val="right"/>
              <w:rPr>
                <w:rFonts w:eastAsia="Times New Roman"/>
                <w:color w:val="000000"/>
                <w:sz w:val="24"/>
                <w:szCs w:val="24"/>
              </w:rPr>
            </w:pPr>
            <w:r>
              <w:rPr>
                <w:rFonts w:eastAsia="Times New Roman"/>
                <w:color w:val="000000"/>
                <w:sz w:val="24"/>
                <w:szCs w:val="24"/>
              </w:rPr>
              <w:t>Бабанина Л.Н.</w:t>
            </w:r>
          </w:p>
          <w:p w:rsidR="002D40FA" w:rsidRDefault="00A77B38">
            <w:pPr>
              <w:rPr>
                <w:rFonts w:eastAsia="Times New Roman"/>
                <w:color w:val="000000"/>
                <w:sz w:val="24"/>
                <w:szCs w:val="24"/>
              </w:rPr>
            </w:pPr>
            <w:r>
              <w:rPr>
                <w:rFonts w:eastAsia="Times New Roman"/>
                <w:color w:val="000000"/>
                <w:sz w:val="24"/>
                <w:szCs w:val="24"/>
              </w:rPr>
              <w:t>Приказ № 28/52</w:t>
            </w:r>
            <w:bookmarkStart w:id="0" w:name="_GoBack"/>
            <w:bookmarkEnd w:id="0"/>
            <w:r w:rsidR="007F0490">
              <w:rPr>
                <w:rFonts w:eastAsia="Times New Roman"/>
                <w:color w:val="000000"/>
                <w:sz w:val="24"/>
                <w:szCs w:val="24"/>
              </w:rPr>
              <w:t xml:space="preserve"> от «02» сентября   2024</w:t>
            </w:r>
            <w:r w:rsidR="002D40FA">
              <w:rPr>
                <w:rFonts w:eastAsia="Times New Roman"/>
                <w:color w:val="000000"/>
                <w:sz w:val="24"/>
                <w:szCs w:val="24"/>
              </w:rPr>
              <w:t xml:space="preserve"> г.</w:t>
            </w:r>
          </w:p>
          <w:p w:rsidR="002D40FA" w:rsidRDefault="002D40FA">
            <w:pPr>
              <w:widowControl w:val="0"/>
              <w:autoSpaceDE w:val="0"/>
              <w:autoSpaceDN w:val="0"/>
              <w:adjustRightInd w:val="0"/>
              <w:spacing w:after="120"/>
              <w:jc w:val="both"/>
              <w:rPr>
                <w:rFonts w:ascii="Times New Roman" w:eastAsia="Times New Roman" w:hAnsi="Times New Roman"/>
                <w:color w:val="000000"/>
                <w:sz w:val="24"/>
                <w:szCs w:val="24"/>
              </w:rPr>
            </w:pPr>
          </w:p>
        </w:tc>
      </w:tr>
    </w:tbl>
    <w:p w:rsidR="002D40FA" w:rsidRDefault="002D40FA" w:rsidP="002D40FA">
      <w:r>
        <w:rPr>
          <w:rFonts w:eastAsiaTheme="minorEastAsia"/>
          <w:sz w:val="20"/>
          <w:szCs w:val="20"/>
        </w:rPr>
        <w:t xml:space="preserve">                                                                     </w:t>
      </w:r>
      <w:r>
        <w:rPr>
          <w:b/>
          <w:color w:val="000000"/>
          <w:sz w:val="28"/>
        </w:rPr>
        <w:t>РАБОЧАЯ ПРОГРАММА</w:t>
      </w:r>
    </w:p>
    <w:p w:rsidR="002D40FA" w:rsidRDefault="002D40FA" w:rsidP="002D40FA">
      <w:pPr>
        <w:ind w:left="120"/>
        <w:jc w:val="center"/>
      </w:pPr>
    </w:p>
    <w:p w:rsidR="002D40FA" w:rsidRDefault="002D40FA" w:rsidP="002D40FA">
      <w:pPr>
        <w:spacing w:line="408" w:lineRule="auto"/>
        <w:ind w:left="120"/>
        <w:jc w:val="center"/>
      </w:pPr>
      <w:r>
        <w:rPr>
          <w:b/>
          <w:color w:val="000000"/>
          <w:sz w:val="28"/>
        </w:rPr>
        <w:t>учебного предмета «Обществознание»</w:t>
      </w:r>
    </w:p>
    <w:p w:rsidR="002D40FA" w:rsidRPr="002D40FA" w:rsidRDefault="002D40FA" w:rsidP="002D40FA">
      <w:pPr>
        <w:spacing w:line="408" w:lineRule="auto"/>
        <w:ind w:left="120"/>
        <w:jc w:val="center"/>
        <w:rPr>
          <w:b/>
        </w:rPr>
      </w:pPr>
      <w:r>
        <w:rPr>
          <w:b/>
          <w:color w:val="000000"/>
          <w:sz w:val="28"/>
        </w:rPr>
        <w:t>для обучающихся 7</w:t>
      </w:r>
      <w:r w:rsidRPr="002D40FA">
        <w:rPr>
          <w:b/>
          <w:color w:val="000000"/>
          <w:sz w:val="28"/>
        </w:rPr>
        <w:t xml:space="preserve"> класса</w:t>
      </w:r>
    </w:p>
    <w:p w:rsidR="002D40FA" w:rsidRDefault="002D40FA" w:rsidP="002D40FA">
      <w:pPr>
        <w:rPr>
          <w:b/>
          <w:color w:val="000000"/>
          <w:sz w:val="28"/>
        </w:rPr>
      </w:pPr>
      <w:r>
        <w:rPr>
          <w:b/>
          <w:color w:val="000000"/>
          <w:sz w:val="28"/>
        </w:rPr>
        <w:t xml:space="preserve">                                                     </w:t>
      </w:r>
    </w:p>
    <w:p w:rsidR="002D40FA" w:rsidRDefault="002D40FA" w:rsidP="002D40FA">
      <w:pPr>
        <w:rPr>
          <w:b/>
          <w:color w:val="000000"/>
          <w:sz w:val="28"/>
        </w:rPr>
      </w:pPr>
    </w:p>
    <w:p w:rsidR="002D40FA" w:rsidRDefault="002D40FA" w:rsidP="002D40FA">
      <w:pPr>
        <w:rPr>
          <w:b/>
          <w:color w:val="000000"/>
          <w:sz w:val="28"/>
        </w:rPr>
      </w:pPr>
    </w:p>
    <w:p w:rsidR="002D40FA" w:rsidRDefault="002D40FA" w:rsidP="002D40FA">
      <w:pPr>
        <w:rPr>
          <w:b/>
          <w:color w:val="000000"/>
          <w:sz w:val="28"/>
        </w:rPr>
      </w:pPr>
    </w:p>
    <w:p w:rsidR="002D40FA" w:rsidRDefault="002D40FA" w:rsidP="002D40FA">
      <w:pPr>
        <w:rPr>
          <w:b/>
          <w:color w:val="000000"/>
          <w:sz w:val="28"/>
        </w:rPr>
      </w:pPr>
    </w:p>
    <w:p w:rsidR="002D40FA" w:rsidRDefault="002D40FA" w:rsidP="002D40FA">
      <w:pPr>
        <w:rPr>
          <w:b/>
          <w:color w:val="000000"/>
          <w:sz w:val="28"/>
        </w:rPr>
      </w:pPr>
    </w:p>
    <w:p w:rsidR="002D40FA" w:rsidRDefault="002D40FA" w:rsidP="002D40FA">
      <w:pPr>
        <w:rPr>
          <w:b/>
          <w:color w:val="000000"/>
          <w:sz w:val="28"/>
        </w:rPr>
      </w:pPr>
    </w:p>
    <w:p w:rsidR="002D40FA" w:rsidRDefault="002D40FA" w:rsidP="002D40FA">
      <w:r>
        <w:rPr>
          <w:b/>
          <w:color w:val="000000"/>
          <w:sz w:val="28"/>
        </w:rPr>
        <w:t xml:space="preserve">                                     </w:t>
      </w:r>
      <w:r w:rsidR="007F0490">
        <w:rPr>
          <w:b/>
          <w:color w:val="000000"/>
          <w:sz w:val="28"/>
        </w:rPr>
        <w:t xml:space="preserve">           Санкт-Петербург‌ 2024</w:t>
      </w:r>
      <w:r>
        <w:rPr>
          <w:b/>
          <w:color w:val="000000"/>
          <w:sz w:val="28"/>
        </w:rPr>
        <w:t>‌</w:t>
      </w:r>
      <w:r>
        <w:rPr>
          <w:color w:val="000000"/>
          <w:sz w:val="28"/>
        </w:rPr>
        <w:t>​</w:t>
      </w:r>
    </w:p>
    <w:p w:rsidR="002D40FA" w:rsidRDefault="002D40FA" w:rsidP="002D40FA">
      <w:pPr>
        <w:ind w:left="120"/>
        <w:jc w:val="center"/>
      </w:pPr>
    </w:p>
    <w:p w:rsidR="002D40FA" w:rsidRDefault="002D40FA" w:rsidP="002D40FA">
      <w:pPr>
        <w:ind w:left="120"/>
        <w:jc w:val="center"/>
      </w:pPr>
    </w:p>
    <w:p w:rsidR="002D40FA" w:rsidRDefault="002D40FA" w:rsidP="002D40FA">
      <w:pPr>
        <w:ind w:left="120"/>
        <w:jc w:val="center"/>
      </w:pPr>
    </w:p>
    <w:p w:rsidR="002D40FA" w:rsidRDefault="002D40FA" w:rsidP="002D40FA">
      <w:pPr>
        <w:ind w:left="120"/>
        <w:jc w:val="center"/>
      </w:pPr>
    </w:p>
    <w:p w:rsidR="002D40FA" w:rsidRDefault="002D40FA" w:rsidP="002D40FA">
      <w:pPr>
        <w:ind w:left="120"/>
        <w:jc w:val="center"/>
      </w:pPr>
    </w:p>
    <w:p w:rsidR="002D40FA" w:rsidRDefault="002D40FA" w:rsidP="002D40FA">
      <w:pPr>
        <w:ind w:left="120"/>
        <w:jc w:val="center"/>
      </w:pPr>
    </w:p>
    <w:p w:rsidR="002D40FA" w:rsidRDefault="002D40FA" w:rsidP="002D40FA">
      <w:pPr>
        <w:ind w:left="120"/>
        <w:jc w:val="center"/>
      </w:pPr>
    </w:p>
    <w:p w:rsidR="002D40FA" w:rsidRDefault="002D40FA" w:rsidP="002D40FA">
      <w:pPr>
        <w:ind w:firstLine="709"/>
        <w:jc w:val="center"/>
        <w:rPr>
          <w:rFonts w:eastAsia="Times New Roman"/>
          <w:b/>
          <w:sz w:val="24"/>
          <w:szCs w:val="24"/>
        </w:rPr>
      </w:pPr>
    </w:p>
    <w:p w:rsidR="002D40FA" w:rsidRDefault="002D40FA" w:rsidP="002D40FA">
      <w:pPr>
        <w:ind w:firstLine="709"/>
        <w:jc w:val="center"/>
        <w:rPr>
          <w:rFonts w:eastAsia="Times New Roman"/>
          <w:b/>
          <w:sz w:val="24"/>
          <w:szCs w:val="24"/>
        </w:rPr>
      </w:pPr>
    </w:p>
    <w:p w:rsidR="002D40FA" w:rsidRDefault="002D40FA" w:rsidP="002D40FA">
      <w:pPr>
        <w:ind w:firstLine="709"/>
        <w:jc w:val="center"/>
        <w:rPr>
          <w:rFonts w:eastAsia="Times New Roman"/>
          <w:b/>
          <w:sz w:val="24"/>
          <w:szCs w:val="24"/>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2D40FA" w:rsidRDefault="002D40FA" w:rsidP="00ED234E">
      <w:pPr>
        <w:spacing w:after="0" w:line="240" w:lineRule="auto"/>
        <w:ind w:firstLine="709"/>
        <w:jc w:val="center"/>
        <w:rPr>
          <w:rFonts w:ascii="Times New Roman" w:eastAsia="Times New Roman" w:hAnsi="Times New Roman"/>
          <w:b/>
          <w:sz w:val="24"/>
          <w:szCs w:val="24"/>
          <w:lang w:eastAsia="ru-RU"/>
        </w:rPr>
      </w:pPr>
    </w:p>
    <w:p w:rsidR="00BF7D27" w:rsidRPr="00ED234E" w:rsidRDefault="00BF7D27" w:rsidP="00ED234E">
      <w:pPr>
        <w:spacing w:after="0" w:line="240" w:lineRule="auto"/>
        <w:ind w:firstLine="709"/>
        <w:jc w:val="center"/>
        <w:rPr>
          <w:rFonts w:ascii="Times New Roman" w:eastAsia="Times New Roman" w:hAnsi="Times New Roman"/>
          <w:b/>
          <w:sz w:val="24"/>
          <w:szCs w:val="24"/>
          <w:lang w:eastAsia="ru-RU"/>
        </w:rPr>
      </w:pPr>
      <w:r w:rsidRPr="00ED234E">
        <w:rPr>
          <w:rFonts w:ascii="Times New Roman" w:eastAsia="Times New Roman" w:hAnsi="Times New Roman"/>
          <w:b/>
          <w:sz w:val="24"/>
          <w:szCs w:val="24"/>
          <w:lang w:eastAsia="ru-RU"/>
        </w:rPr>
        <w:t>Рабочая программа по курсу «Обществознание» 7 класс</w:t>
      </w:r>
    </w:p>
    <w:p w:rsidR="00BF7D27" w:rsidRPr="00ED234E" w:rsidRDefault="009D73A8" w:rsidP="00ED234E">
      <w:pPr>
        <w:tabs>
          <w:tab w:val="left" w:pos="975"/>
          <w:tab w:val="center" w:pos="4960"/>
        </w:tabs>
        <w:spacing w:after="0" w:line="240" w:lineRule="auto"/>
        <w:ind w:firstLine="709"/>
        <w:jc w:val="center"/>
        <w:rPr>
          <w:rFonts w:ascii="Times New Roman" w:eastAsia="Times New Roman" w:hAnsi="Times New Roman"/>
          <w:b/>
          <w:sz w:val="24"/>
          <w:szCs w:val="24"/>
          <w:lang w:eastAsia="ru-RU"/>
        </w:rPr>
      </w:pPr>
      <w:r w:rsidRPr="00ED234E">
        <w:rPr>
          <w:rFonts w:ascii="Times New Roman" w:eastAsia="Times New Roman" w:hAnsi="Times New Roman"/>
          <w:b/>
          <w:sz w:val="24"/>
          <w:szCs w:val="24"/>
          <w:lang w:eastAsia="ru-RU"/>
        </w:rPr>
        <w:t xml:space="preserve">(УМК </w:t>
      </w:r>
      <w:r w:rsidR="00FD4E84">
        <w:rPr>
          <w:rFonts w:ascii="Times New Roman" w:eastAsia="Times New Roman" w:hAnsi="Times New Roman"/>
          <w:b/>
          <w:sz w:val="24"/>
          <w:szCs w:val="24"/>
          <w:lang w:eastAsia="ru-RU"/>
        </w:rPr>
        <w:t>Л.Н. Боголюбов) ФГОС на 2023</w:t>
      </w:r>
      <w:r w:rsidR="00473D6D">
        <w:rPr>
          <w:rFonts w:ascii="Times New Roman" w:eastAsia="Times New Roman" w:hAnsi="Times New Roman"/>
          <w:b/>
          <w:sz w:val="24"/>
          <w:szCs w:val="24"/>
          <w:lang w:eastAsia="ru-RU"/>
        </w:rPr>
        <w:t>-202</w:t>
      </w:r>
      <w:r w:rsidR="00FD4E84">
        <w:rPr>
          <w:rFonts w:ascii="Times New Roman" w:eastAsia="Times New Roman" w:hAnsi="Times New Roman"/>
          <w:b/>
          <w:sz w:val="24"/>
          <w:szCs w:val="24"/>
          <w:lang w:eastAsia="ru-RU"/>
        </w:rPr>
        <w:t>4</w:t>
      </w:r>
    </w:p>
    <w:p w:rsidR="00CD2866" w:rsidRDefault="00CD2866" w:rsidP="00ED234E">
      <w:pPr>
        <w:spacing w:after="0" w:line="240" w:lineRule="auto"/>
        <w:ind w:firstLine="709"/>
        <w:jc w:val="center"/>
        <w:rPr>
          <w:rFonts w:ascii="Times New Roman" w:eastAsia="Times New Roman" w:hAnsi="Times New Roman"/>
          <w:b/>
          <w:sz w:val="24"/>
          <w:szCs w:val="24"/>
          <w:lang w:eastAsia="ru-RU"/>
        </w:rPr>
      </w:pPr>
    </w:p>
    <w:p w:rsidR="00BF7D27" w:rsidRPr="00ED234E" w:rsidRDefault="00BF7D27" w:rsidP="00ED234E">
      <w:pPr>
        <w:spacing w:after="0" w:line="240" w:lineRule="auto"/>
        <w:ind w:firstLine="709"/>
        <w:jc w:val="center"/>
        <w:rPr>
          <w:rFonts w:ascii="Times New Roman" w:eastAsia="Times New Roman" w:hAnsi="Times New Roman"/>
          <w:b/>
          <w:sz w:val="24"/>
          <w:szCs w:val="24"/>
          <w:lang w:eastAsia="ru-RU"/>
        </w:rPr>
      </w:pPr>
      <w:r w:rsidRPr="00ED234E">
        <w:rPr>
          <w:rFonts w:ascii="Times New Roman" w:eastAsia="Times New Roman" w:hAnsi="Times New Roman"/>
          <w:b/>
          <w:sz w:val="24"/>
          <w:szCs w:val="24"/>
          <w:lang w:eastAsia="ru-RU"/>
        </w:rPr>
        <w:t>Пояснительная записка</w:t>
      </w:r>
    </w:p>
    <w:p w:rsidR="00ED234E" w:rsidRDefault="00ED234E" w:rsidP="00ED234E">
      <w:pPr>
        <w:spacing w:after="0" w:line="240" w:lineRule="auto"/>
        <w:ind w:firstLine="709"/>
        <w:jc w:val="both"/>
        <w:rPr>
          <w:rFonts w:ascii="Times New Roman" w:eastAsia="Times New Roman" w:hAnsi="Times New Roman"/>
          <w:b/>
          <w:sz w:val="24"/>
          <w:szCs w:val="24"/>
          <w:lang w:eastAsia="ru-RU"/>
        </w:rPr>
      </w:pPr>
      <w:r w:rsidRPr="00ED234E">
        <w:rPr>
          <w:rFonts w:ascii="Times New Roman" w:eastAsia="Times New Roman" w:hAnsi="Times New Roman"/>
          <w:b/>
          <w:sz w:val="24"/>
          <w:szCs w:val="24"/>
          <w:lang w:eastAsia="ru-RU"/>
        </w:rPr>
        <w:tab/>
      </w:r>
      <w:r w:rsidRPr="00ED234E">
        <w:rPr>
          <w:rFonts w:ascii="Times New Roman" w:eastAsia="Times New Roman" w:hAnsi="Times New Roman"/>
          <w:b/>
          <w:sz w:val="24"/>
          <w:szCs w:val="24"/>
          <w:lang w:eastAsia="ru-RU"/>
        </w:rPr>
        <w:tab/>
        <w:t>обществознан</w:t>
      </w:r>
      <w:r w:rsidR="0010665D">
        <w:rPr>
          <w:rFonts w:ascii="Times New Roman" w:eastAsia="Times New Roman" w:hAnsi="Times New Roman"/>
          <w:b/>
          <w:sz w:val="24"/>
          <w:szCs w:val="24"/>
          <w:lang w:eastAsia="ru-RU"/>
        </w:rPr>
        <w:t>ие 7</w:t>
      </w:r>
      <w:r>
        <w:rPr>
          <w:rFonts w:ascii="Times New Roman" w:eastAsia="Times New Roman" w:hAnsi="Times New Roman"/>
          <w:b/>
          <w:sz w:val="24"/>
          <w:szCs w:val="24"/>
          <w:lang w:eastAsia="ru-RU"/>
        </w:rPr>
        <w:t xml:space="preserve"> класс (УМК Л.Н. Боголюбов)</w:t>
      </w:r>
    </w:p>
    <w:p w:rsidR="00ED234E" w:rsidRPr="00ED234E" w:rsidRDefault="00ED234E" w:rsidP="00ED234E">
      <w:pPr>
        <w:spacing w:after="0" w:line="240" w:lineRule="auto"/>
        <w:ind w:firstLine="709"/>
        <w:jc w:val="both"/>
        <w:rPr>
          <w:rFonts w:ascii="Times New Roman" w:eastAsia="Times New Roman" w:hAnsi="Times New Roman"/>
          <w:b/>
          <w:sz w:val="24"/>
          <w:szCs w:val="24"/>
          <w:lang w:eastAsia="ru-RU"/>
        </w:rPr>
      </w:pPr>
      <w:r w:rsidRPr="00ED234E">
        <w:rPr>
          <w:rFonts w:ascii="Times New Roman" w:hAnsi="Times New Roman"/>
        </w:rPr>
        <w:t>Настоящая рабочая программа составлена на основании следующих нормативных документов:</w:t>
      </w:r>
    </w:p>
    <w:p w:rsidR="00ED234E" w:rsidRPr="00ED234E" w:rsidRDefault="00ED234E" w:rsidP="00ED234E">
      <w:pPr>
        <w:pStyle w:val="a5"/>
        <w:numPr>
          <w:ilvl w:val="0"/>
          <w:numId w:val="32"/>
        </w:numPr>
        <w:jc w:val="both"/>
      </w:pPr>
      <w:r>
        <w:t>Федеральный закон</w:t>
      </w:r>
      <w:r w:rsidRPr="00ED234E">
        <w:t xml:space="preserve"> «Об образовании РФ» РФ №273-ФЗ от 29.12.2012</w:t>
      </w:r>
    </w:p>
    <w:p w:rsidR="00ED234E" w:rsidRPr="00ED234E" w:rsidRDefault="00ED234E" w:rsidP="00ED234E">
      <w:pPr>
        <w:pStyle w:val="a5"/>
        <w:numPr>
          <w:ilvl w:val="0"/>
          <w:numId w:val="32"/>
        </w:numPr>
        <w:jc w:val="both"/>
      </w:pPr>
      <w:r w:rsidRPr="00ED234E">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РФ от 17.12.2010 № 1897 </w:t>
      </w:r>
    </w:p>
    <w:p w:rsidR="00ED234E" w:rsidRPr="00ED234E" w:rsidRDefault="00ED234E" w:rsidP="00ED234E">
      <w:pPr>
        <w:pStyle w:val="a5"/>
        <w:numPr>
          <w:ilvl w:val="0"/>
          <w:numId w:val="32"/>
        </w:numPr>
        <w:jc w:val="both"/>
      </w:pPr>
      <w:r w:rsidRPr="00ED234E">
        <w:t xml:space="preserve">Приказ Министерства образования и науки Российской Федерации от 09.03.2004г. № 1312 </w:t>
      </w:r>
      <w:r>
        <w:t xml:space="preserve">(ред. от 01.02.2012 г.) </w:t>
      </w:r>
      <w:r w:rsidRPr="00ED234E">
        <w:t>«Федеральный базисный учебный план и примерные учебные планы для общеобразовательных учреждений РФ, реализующих</w:t>
      </w:r>
      <w:r>
        <w:t xml:space="preserve"> программы общего образования»</w:t>
      </w:r>
      <w:r w:rsidRPr="00ED234E">
        <w:t>;</w:t>
      </w:r>
    </w:p>
    <w:p w:rsidR="00ED234E" w:rsidRPr="00ED234E" w:rsidRDefault="00ED234E" w:rsidP="00ED234E">
      <w:pPr>
        <w:pStyle w:val="a5"/>
        <w:numPr>
          <w:ilvl w:val="0"/>
          <w:numId w:val="32"/>
        </w:numPr>
        <w:jc w:val="both"/>
      </w:pPr>
      <w:r w:rsidRPr="00ED234E">
        <w:t xml:space="preserve">Приказ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t xml:space="preserve">на 2014/15 учебный год". ( с </w:t>
      </w:r>
      <w:r w:rsidRPr="00ED234E">
        <w:t>изменениями от 05.07.2017 № 629</w:t>
      </w:r>
      <w:r>
        <w:t>)</w:t>
      </w:r>
    </w:p>
    <w:p w:rsidR="00C528A7" w:rsidRPr="00ED234E" w:rsidRDefault="00ED234E" w:rsidP="00ED234E">
      <w:pPr>
        <w:pStyle w:val="a5"/>
        <w:numPr>
          <w:ilvl w:val="0"/>
          <w:numId w:val="32"/>
        </w:numPr>
        <w:jc w:val="both"/>
      </w:pPr>
      <w:r w:rsidRPr="00ED234E">
        <w:t>Примерные программы по учебным предметам. Обществознание. 5 – 9 классы. М.: Просвещение, 2010. (Стандарты второго поколения).</w:t>
      </w:r>
    </w:p>
    <w:p w:rsidR="007E32D2" w:rsidRPr="00ED234E" w:rsidRDefault="007E32D2" w:rsidP="00ED234E">
      <w:pPr>
        <w:tabs>
          <w:tab w:val="left" w:pos="975"/>
          <w:tab w:val="center" w:pos="4960"/>
        </w:tabs>
        <w:spacing w:after="0" w:line="240" w:lineRule="auto"/>
        <w:ind w:firstLine="709"/>
        <w:jc w:val="center"/>
        <w:rPr>
          <w:rFonts w:ascii="Times New Roman" w:hAnsi="Times New Roman"/>
          <w:b/>
          <w:sz w:val="24"/>
          <w:szCs w:val="24"/>
        </w:rPr>
      </w:pPr>
      <w:r w:rsidRPr="00ED234E">
        <w:rPr>
          <w:rFonts w:ascii="Times New Roman" w:hAnsi="Times New Roman"/>
          <w:b/>
          <w:sz w:val="24"/>
          <w:szCs w:val="24"/>
        </w:rPr>
        <w:t>Цели и задачи курса Обществознания</w:t>
      </w:r>
    </w:p>
    <w:p w:rsidR="007E32D2" w:rsidRPr="00ED234E" w:rsidRDefault="007E32D2" w:rsidP="00ED234E">
      <w:pPr>
        <w:pStyle w:val="a5"/>
        <w:ind w:firstLine="709"/>
        <w:jc w:val="both"/>
      </w:pPr>
      <w:r w:rsidRPr="00ED234E">
        <w:t>Курс «Обществознание»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социально-гуманитарного цикла. Этот курс интегрирует современные социологические, экономические, политические, правовые, этические, социально-психологические знания в целостную, педагогически обоснованную систему, рассчитанную на учащихся младшего подросткового возраста. Он содержит обусловленный рамками учебного времени минимум знаний о человеке и обществе, необходимых для понимания самого себя, других людей, процессов, происходящих в окружающем природном и социальном мире, для реализации гражданских прав и обязанностей.</w:t>
      </w:r>
    </w:p>
    <w:p w:rsidR="00B648B9" w:rsidRPr="00ED234E" w:rsidRDefault="00B648B9" w:rsidP="00ED234E">
      <w:pPr>
        <w:spacing w:after="0" w:line="240" w:lineRule="auto"/>
        <w:ind w:firstLine="709"/>
        <w:jc w:val="both"/>
        <w:rPr>
          <w:rFonts w:ascii="Times New Roman" w:eastAsia="Times New Roman" w:hAnsi="Times New Roman"/>
          <w:sz w:val="24"/>
          <w:szCs w:val="24"/>
          <w:lang w:eastAsia="ru-RU"/>
        </w:rPr>
      </w:pPr>
      <w:r w:rsidRPr="00ED234E">
        <w:rPr>
          <w:rFonts w:ascii="Times New Roman" w:hAnsi="Times New Roman"/>
          <w:sz w:val="24"/>
          <w:szCs w:val="24"/>
        </w:rPr>
        <w:t>Рабочая программа направлена на решение следующих</w:t>
      </w:r>
      <w:r w:rsidRPr="00ED234E">
        <w:rPr>
          <w:rFonts w:ascii="Times New Roman" w:hAnsi="Times New Roman"/>
          <w:b/>
          <w:sz w:val="24"/>
          <w:szCs w:val="24"/>
        </w:rPr>
        <w:t xml:space="preserve"> задач</w:t>
      </w:r>
      <w:r w:rsidRPr="00ED234E">
        <w:rPr>
          <w:rFonts w:ascii="Times New Roman" w:hAnsi="Times New Roman"/>
          <w:sz w:val="24"/>
          <w:szCs w:val="24"/>
        </w:rPr>
        <w:t>:</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осознание общероссийской идентичности, воспитание патриотизма, гражданственности, социальной ответственности, толерантности;</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формирование ценностных ориентиров и законопослушного поведения на основе правовых норм, закрепленных в Конституции Российской Федерации, становление социального поведения, основанного на уважении закона;</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развитие личности на исключительно важном этапе ее социализации – в подростковом возрасте, повышение уровня ее духовно-нравственной, политической и правовой культуры; углубление интереса к изучению социальных и гуманитарных дисциплин;</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формирование способности к личному самоопределению (в том числе предпрофильному), самореализации, самоконтролю;</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повышение мотивации к высокопроизводительной и наукоемкой трудовой деятельности;</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формирование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освоение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взаимодействияс социальной средой и выполнения типичных социальных ролей человека и гражданина;</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овладение умениями получать из разнообразных источников социальную информацию, критически ее осмысливать, систематизировать, анализировать;</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освоение способов познавательной, коммуникативной, практической деятельности, необходимых для участия в жизни гражданского общества и правового государства;</w:t>
      </w:r>
    </w:p>
    <w:p w:rsidR="003D1E2B" w:rsidRPr="00ED234E" w:rsidRDefault="003D1E2B"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формирование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p>
    <w:p w:rsidR="007E32D2" w:rsidRPr="00ED234E" w:rsidRDefault="007E32D2" w:rsidP="00ED234E">
      <w:pPr>
        <w:pStyle w:val="a5"/>
        <w:ind w:firstLine="709"/>
        <w:jc w:val="both"/>
      </w:pPr>
      <w:r w:rsidRPr="00ED234E">
        <w:rPr>
          <w:rFonts w:eastAsia="Calibri"/>
        </w:rPr>
        <w:t>Изучение курса способствует:</w:t>
      </w:r>
    </w:p>
    <w:p w:rsidR="00BF7D27" w:rsidRPr="00ED234E" w:rsidRDefault="00B648B9" w:rsidP="00ED234E">
      <w:pPr>
        <w:pStyle w:val="22"/>
        <w:shd w:val="clear" w:color="auto" w:fill="auto"/>
        <w:tabs>
          <w:tab w:val="left" w:pos="279"/>
        </w:tabs>
        <w:spacing w:line="240" w:lineRule="auto"/>
        <w:ind w:firstLine="709"/>
        <w:jc w:val="both"/>
        <w:rPr>
          <w:rFonts w:ascii="Times New Roman" w:hAnsi="Times New Roman"/>
          <w:sz w:val="24"/>
          <w:szCs w:val="24"/>
        </w:rPr>
      </w:pPr>
      <w:r w:rsidRPr="00ED234E">
        <w:rPr>
          <w:rStyle w:val="20pt"/>
          <w:color w:val="auto"/>
          <w:sz w:val="24"/>
          <w:szCs w:val="24"/>
        </w:rPr>
        <w:t>развитию</w:t>
      </w:r>
      <w:r w:rsidR="00BF7D27" w:rsidRPr="00ED234E">
        <w:rPr>
          <w:rStyle w:val="20pt"/>
          <w:color w:val="auto"/>
          <w:sz w:val="24"/>
          <w:szCs w:val="24"/>
        </w:rPr>
        <w:t xml:space="preserve"> </w:t>
      </w:r>
      <w:r w:rsidR="00BF7D27" w:rsidRPr="00ED234E">
        <w:rPr>
          <w:rFonts w:ascii="Times New Roman" w:hAnsi="Times New Roman"/>
          <w:sz w:val="24"/>
          <w:szCs w:val="24"/>
        </w:rPr>
        <w:t>личности в ответственный период социального взросления человека (10—15 лет), её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BF7D27" w:rsidRPr="00ED234E" w:rsidRDefault="00B648B9" w:rsidP="00ED234E">
      <w:pPr>
        <w:pStyle w:val="22"/>
        <w:numPr>
          <w:ilvl w:val="0"/>
          <w:numId w:val="1"/>
        </w:numPr>
        <w:shd w:val="clear" w:color="auto" w:fill="auto"/>
        <w:tabs>
          <w:tab w:val="left" w:pos="274"/>
        </w:tabs>
        <w:spacing w:line="240" w:lineRule="auto"/>
        <w:ind w:firstLine="709"/>
        <w:jc w:val="both"/>
        <w:rPr>
          <w:rFonts w:ascii="Times New Roman" w:hAnsi="Times New Roman"/>
          <w:sz w:val="24"/>
          <w:szCs w:val="24"/>
        </w:rPr>
      </w:pPr>
      <w:r w:rsidRPr="00ED234E">
        <w:rPr>
          <w:rStyle w:val="20pt"/>
          <w:color w:val="auto"/>
          <w:sz w:val="24"/>
          <w:szCs w:val="24"/>
        </w:rPr>
        <w:t>воспитанию</w:t>
      </w:r>
      <w:r w:rsidR="00BF7D27" w:rsidRPr="00ED234E">
        <w:rPr>
          <w:rStyle w:val="20pt"/>
          <w:color w:val="auto"/>
          <w:sz w:val="24"/>
          <w:szCs w:val="24"/>
        </w:rPr>
        <w:t xml:space="preserve"> </w:t>
      </w:r>
      <w:r w:rsidR="00BF7D27" w:rsidRPr="00ED234E">
        <w:rPr>
          <w:rFonts w:ascii="Times New Roman" w:hAnsi="Times New Roman"/>
          <w:sz w:val="24"/>
          <w:szCs w:val="24"/>
        </w:rPr>
        <w:t>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закреплённым в Конституции Российской Федерации;</w:t>
      </w:r>
    </w:p>
    <w:p w:rsidR="00BF7D27" w:rsidRPr="00ED234E" w:rsidRDefault="00B648B9" w:rsidP="00ED234E">
      <w:pPr>
        <w:pStyle w:val="22"/>
        <w:numPr>
          <w:ilvl w:val="0"/>
          <w:numId w:val="1"/>
        </w:numPr>
        <w:shd w:val="clear" w:color="auto" w:fill="auto"/>
        <w:tabs>
          <w:tab w:val="left" w:pos="284"/>
        </w:tabs>
        <w:spacing w:line="240" w:lineRule="auto"/>
        <w:ind w:firstLine="709"/>
        <w:jc w:val="both"/>
        <w:rPr>
          <w:rFonts w:ascii="Times New Roman" w:hAnsi="Times New Roman"/>
          <w:sz w:val="24"/>
          <w:szCs w:val="24"/>
        </w:rPr>
      </w:pPr>
      <w:r w:rsidRPr="00ED234E">
        <w:rPr>
          <w:rStyle w:val="20pt"/>
          <w:color w:val="auto"/>
          <w:sz w:val="24"/>
          <w:szCs w:val="24"/>
        </w:rPr>
        <w:t>освоению</w:t>
      </w:r>
      <w:r w:rsidR="00BF7D27" w:rsidRPr="00ED234E">
        <w:rPr>
          <w:rStyle w:val="20pt"/>
          <w:color w:val="auto"/>
          <w:sz w:val="24"/>
          <w:szCs w:val="24"/>
        </w:rPr>
        <w:t xml:space="preserve"> </w:t>
      </w:r>
      <w:r w:rsidR="00BF7D27" w:rsidRPr="00ED234E">
        <w:rPr>
          <w:rFonts w:ascii="Times New Roman" w:hAnsi="Times New Roman"/>
          <w:sz w:val="24"/>
          <w:szCs w:val="24"/>
        </w:rPr>
        <w:t>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w:t>
      </w:r>
    </w:p>
    <w:p w:rsidR="00BF7D27" w:rsidRPr="00ED234E" w:rsidRDefault="00BF7D27" w:rsidP="00ED234E">
      <w:pPr>
        <w:pStyle w:val="22"/>
        <w:numPr>
          <w:ilvl w:val="0"/>
          <w:numId w:val="1"/>
        </w:numPr>
        <w:shd w:val="clear" w:color="auto" w:fill="auto"/>
        <w:tabs>
          <w:tab w:val="left" w:pos="284"/>
        </w:tabs>
        <w:spacing w:line="240" w:lineRule="auto"/>
        <w:ind w:firstLine="709"/>
        <w:jc w:val="both"/>
        <w:rPr>
          <w:rFonts w:ascii="Times New Roman" w:hAnsi="Times New Roman"/>
          <w:sz w:val="24"/>
          <w:szCs w:val="24"/>
        </w:rPr>
      </w:pPr>
      <w:r w:rsidRPr="00ED234E">
        <w:rPr>
          <w:rFonts w:ascii="Times New Roman" w:hAnsi="Times New Roman"/>
          <w:sz w:val="24"/>
          <w:szCs w:val="24"/>
        </w:rPr>
        <w:t xml:space="preserve"> человеческой деятельности; способах регулирования общественных отношений; механизмах реализации и защиты прав человека и гражданина;</w:t>
      </w:r>
    </w:p>
    <w:p w:rsidR="00BF7D27" w:rsidRPr="00ED234E" w:rsidRDefault="00B648B9" w:rsidP="00ED234E">
      <w:pPr>
        <w:pStyle w:val="22"/>
        <w:numPr>
          <w:ilvl w:val="0"/>
          <w:numId w:val="1"/>
        </w:numPr>
        <w:shd w:val="clear" w:color="auto" w:fill="auto"/>
        <w:tabs>
          <w:tab w:val="left" w:pos="284"/>
        </w:tabs>
        <w:spacing w:line="240" w:lineRule="auto"/>
        <w:ind w:firstLine="709"/>
        <w:jc w:val="both"/>
        <w:rPr>
          <w:rFonts w:ascii="Times New Roman" w:hAnsi="Times New Roman"/>
          <w:sz w:val="24"/>
          <w:szCs w:val="24"/>
        </w:rPr>
      </w:pPr>
      <w:r w:rsidRPr="00ED234E">
        <w:rPr>
          <w:rStyle w:val="20pt"/>
          <w:color w:val="auto"/>
          <w:sz w:val="24"/>
          <w:szCs w:val="24"/>
        </w:rPr>
        <w:t>формированию</w:t>
      </w:r>
      <w:r w:rsidR="00BF7D27" w:rsidRPr="00ED234E">
        <w:rPr>
          <w:rStyle w:val="20pt"/>
          <w:color w:val="auto"/>
          <w:sz w:val="24"/>
          <w:szCs w:val="24"/>
        </w:rPr>
        <w:t xml:space="preserve"> </w:t>
      </w:r>
      <w:r w:rsidR="00BF7D27" w:rsidRPr="00ED234E">
        <w:rPr>
          <w:rFonts w:ascii="Times New Roman" w:hAnsi="Times New Roman"/>
          <w:sz w:val="24"/>
          <w:szCs w:val="24"/>
        </w:rPr>
        <w:t>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BF7D27" w:rsidRPr="00ED234E" w:rsidRDefault="00BF7D27" w:rsidP="00ED234E">
      <w:pPr>
        <w:spacing w:after="0" w:line="240" w:lineRule="auto"/>
        <w:ind w:firstLine="709"/>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Кроме того, учебный предмет «Обществознание» в основной школе призван помогать предпрофильному самоопределению школьников.</w:t>
      </w:r>
    </w:p>
    <w:p w:rsidR="00BF7D27" w:rsidRPr="00ED234E" w:rsidRDefault="00B648B9" w:rsidP="00ED234E">
      <w:pPr>
        <w:pStyle w:val="a6"/>
        <w:spacing w:after="0" w:line="240" w:lineRule="auto"/>
        <w:ind w:left="0" w:firstLine="709"/>
        <w:jc w:val="both"/>
        <w:rPr>
          <w:rFonts w:ascii="Times New Roman" w:hAnsi="Times New Roman"/>
          <w:sz w:val="24"/>
          <w:szCs w:val="24"/>
        </w:rPr>
      </w:pPr>
      <w:r w:rsidRPr="00ED234E">
        <w:rPr>
          <w:rFonts w:ascii="Times New Roman" w:hAnsi="Times New Roman"/>
          <w:b/>
          <w:sz w:val="24"/>
          <w:szCs w:val="24"/>
        </w:rPr>
        <w:t>-содействию</w:t>
      </w:r>
      <w:r w:rsidR="00BF7D27" w:rsidRPr="00ED234E">
        <w:rPr>
          <w:rFonts w:ascii="Times New Roman" w:hAnsi="Times New Roman"/>
          <w:sz w:val="24"/>
          <w:szCs w:val="24"/>
        </w:rPr>
        <w:t xml:space="preserve"> самоопределению личности, созданию условий для её реализации;</w:t>
      </w:r>
    </w:p>
    <w:p w:rsidR="00BF7D27" w:rsidRPr="00ED234E" w:rsidRDefault="00B648B9" w:rsidP="00ED234E">
      <w:pPr>
        <w:pStyle w:val="a6"/>
        <w:spacing w:after="0" w:line="240" w:lineRule="auto"/>
        <w:ind w:left="0" w:firstLine="709"/>
        <w:jc w:val="both"/>
        <w:rPr>
          <w:rFonts w:ascii="Times New Roman" w:hAnsi="Times New Roman"/>
          <w:sz w:val="24"/>
          <w:szCs w:val="24"/>
        </w:rPr>
      </w:pPr>
      <w:r w:rsidRPr="00ED234E">
        <w:rPr>
          <w:rFonts w:ascii="Times New Roman" w:hAnsi="Times New Roman"/>
          <w:b/>
          <w:sz w:val="24"/>
          <w:szCs w:val="24"/>
        </w:rPr>
        <w:t>-формированию</w:t>
      </w:r>
      <w:r w:rsidR="00BF7D27" w:rsidRPr="00ED234E">
        <w:rPr>
          <w:rFonts w:ascii="Times New Roman" w:hAnsi="Times New Roman"/>
          <w:sz w:val="24"/>
          <w:szCs w:val="24"/>
        </w:rPr>
        <w:t xml:space="preserve"> человека-гражданина, интегрированного в современную действительность и нацеленного на её совершенствование, ориентированного на развитие гражданского общества и утверждение правового государства;</w:t>
      </w:r>
    </w:p>
    <w:p w:rsidR="00BF7D27" w:rsidRPr="00ED234E" w:rsidRDefault="00B648B9" w:rsidP="00ED234E">
      <w:pPr>
        <w:pStyle w:val="a6"/>
        <w:spacing w:after="0" w:line="240" w:lineRule="auto"/>
        <w:ind w:left="0" w:firstLine="709"/>
        <w:jc w:val="both"/>
        <w:rPr>
          <w:rFonts w:ascii="Times New Roman" w:hAnsi="Times New Roman"/>
          <w:sz w:val="24"/>
          <w:szCs w:val="24"/>
        </w:rPr>
      </w:pPr>
      <w:r w:rsidRPr="00ED234E">
        <w:rPr>
          <w:rFonts w:ascii="Times New Roman" w:hAnsi="Times New Roman"/>
          <w:b/>
          <w:sz w:val="24"/>
          <w:szCs w:val="24"/>
        </w:rPr>
        <w:t>-воспитанию</w:t>
      </w:r>
      <w:r w:rsidR="00BF7D27" w:rsidRPr="00ED234E">
        <w:rPr>
          <w:rFonts w:ascii="Times New Roman" w:hAnsi="Times New Roman"/>
          <w:sz w:val="24"/>
          <w:szCs w:val="24"/>
        </w:rPr>
        <w:t xml:space="preserve"> гражданственности и любви к Родине;</w:t>
      </w:r>
    </w:p>
    <w:p w:rsidR="00BF7D27" w:rsidRPr="00ED234E" w:rsidRDefault="00B648B9" w:rsidP="00ED234E">
      <w:pPr>
        <w:pStyle w:val="a6"/>
        <w:spacing w:after="0" w:line="240" w:lineRule="auto"/>
        <w:ind w:left="0" w:firstLine="709"/>
        <w:jc w:val="both"/>
        <w:rPr>
          <w:rFonts w:ascii="Times New Roman" w:hAnsi="Times New Roman"/>
          <w:sz w:val="24"/>
          <w:szCs w:val="24"/>
        </w:rPr>
      </w:pPr>
      <w:r w:rsidRPr="00ED234E">
        <w:rPr>
          <w:rFonts w:ascii="Times New Roman" w:hAnsi="Times New Roman"/>
          <w:b/>
          <w:sz w:val="24"/>
          <w:szCs w:val="24"/>
        </w:rPr>
        <w:t>-созданию</w:t>
      </w:r>
      <w:r w:rsidR="00BF7D27" w:rsidRPr="00ED234E">
        <w:rPr>
          <w:rFonts w:ascii="Times New Roman" w:hAnsi="Times New Roman"/>
          <w:sz w:val="24"/>
          <w:szCs w:val="24"/>
        </w:rPr>
        <w:t xml:space="preserve"> у обучающихся целостных представлений о жизни общества и человека в нём, адекватных современному уровню научных знаний;</w:t>
      </w:r>
    </w:p>
    <w:p w:rsidR="00BF7D27" w:rsidRPr="00ED234E" w:rsidRDefault="00B648B9" w:rsidP="00ED234E">
      <w:pPr>
        <w:pStyle w:val="a6"/>
        <w:spacing w:after="0" w:line="240" w:lineRule="auto"/>
        <w:ind w:left="0" w:firstLine="709"/>
        <w:jc w:val="both"/>
        <w:rPr>
          <w:rFonts w:ascii="Times New Roman" w:hAnsi="Times New Roman"/>
          <w:sz w:val="24"/>
          <w:szCs w:val="24"/>
        </w:rPr>
      </w:pPr>
      <w:r w:rsidRPr="00ED234E">
        <w:rPr>
          <w:rFonts w:ascii="Times New Roman" w:hAnsi="Times New Roman"/>
          <w:b/>
          <w:sz w:val="24"/>
          <w:szCs w:val="24"/>
        </w:rPr>
        <w:t>-выработки</w:t>
      </w:r>
      <w:r w:rsidR="00BF7D27" w:rsidRPr="00ED234E">
        <w:rPr>
          <w:rFonts w:ascii="Times New Roman" w:hAnsi="Times New Roman"/>
          <w:sz w:val="24"/>
          <w:szCs w:val="24"/>
        </w:rPr>
        <w:t xml:space="preserve"> основ нравственной, правовой, политической, экологической культуры;</w:t>
      </w:r>
    </w:p>
    <w:p w:rsidR="00BF7D27" w:rsidRPr="00ED234E" w:rsidRDefault="00B648B9" w:rsidP="00ED234E">
      <w:pPr>
        <w:pStyle w:val="a6"/>
        <w:spacing w:after="0" w:line="240" w:lineRule="auto"/>
        <w:ind w:left="0" w:firstLine="709"/>
        <w:jc w:val="both"/>
        <w:rPr>
          <w:rFonts w:ascii="Times New Roman" w:hAnsi="Times New Roman"/>
          <w:sz w:val="24"/>
          <w:szCs w:val="24"/>
        </w:rPr>
      </w:pPr>
      <w:r w:rsidRPr="00ED234E">
        <w:rPr>
          <w:rFonts w:ascii="Times New Roman" w:hAnsi="Times New Roman"/>
          <w:b/>
          <w:sz w:val="24"/>
          <w:szCs w:val="24"/>
        </w:rPr>
        <w:t>-содействию</w:t>
      </w:r>
      <w:r w:rsidR="00BF7D27" w:rsidRPr="00ED234E">
        <w:rPr>
          <w:rFonts w:ascii="Times New Roman" w:hAnsi="Times New Roman"/>
          <w:sz w:val="24"/>
          <w:szCs w:val="24"/>
        </w:rPr>
        <w:t xml:space="preserve"> взаимопониманию и сотрудничеству между людьми, народами, различными расовыми, национальными, этническими и социальными группами;</w:t>
      </w:r>
    </w:p>
    <w:p w:rsidR="00BF7D27" w:rsidRPr="00ED234E" w:rsidRDefault="00B648B9" w:rsidP="00ED234E">
      <w:pPr>
        <w:pStyle w:val="a6"/>
        <w:spacing w:after="0" w:line="240" w:lineRule="auto"/>
        <w:ind w:left="0" w:firstLine="709"/>
        <w:jc w:val="both"/>
        <w:rPr>
          <w:rFonts w:ascii="Times New Roman" w:hAnsi="Times New Roman"/>
          <w:sz w:val="24"/>
          <w:szCs w:val="24"/>
        </w:rPr>
      </w:pPr>
      <w:r w:rsidRPr="00ED234E">
        <w:rPr>
          <w:rFonts w:ascii="Times New Roman" w:hAnsi="Times New Roman"/>
          <w:b/>
          <w:sz w:val="24"/>
          <w:szCs w:val="24"/>
        </w:rPr>
        <w:t>-помощи</w:t>
      </w:r>
      <w:r w:rsidR="00BF7D27" w:rsidRPr="00ED234E">
        <w:rPr>
          <w:rFonts w:ascii="Times New Roman" w:hAnsi="Times New Roman"/>
          <w:sz w:val="24"/>
          <w:szCs w:val="24"/>
        </w:rPr>
        <w:t xml:space="preserve"> в реализации права учащихся на свободный выбор взглядов и убеждений;</w:t>
      </w:r>
    </w:p>
    <w:p w:rsidR="00B648B9" w:rsidRPr="00ED234E" w:rsidRDefault="00B648B9" w:rsidP="00ED234E">
      <w:pPr>
        <w:pStyle w:val="a6"/>
        <w:spacing w:after="0" w:line="240" w:lineRule="auto"/>
        <w:ind w:left="0" w:firstLine="709"/>
        <w:jc w:val="both"/>
        <w:rPr>
          <w:rFonts w:ascii="Times New Roman" w:eastAsia="Times New Roman" w:hAnsi="Times New Roman"/>
          <w:b/>
          <w:sz w:val="24"/>
          <w:szCs w:val="24"/>
          <w:lang w:eastAsia="ru-RU"/>
        </w:rPr>
      </w:pPr>
      <w:r w:rsidRPr="00ED234E">
        <w:rPr>
          <w:rFonts w:ascii="Times New Roman" w:hAnsi="Times New Roman"/>
          <w:b/>
          <w:sz w:val="24"/>
          <w:szCs w:val="24"/>
        </w:rPr>
        <w:t>-ориентации</w:t>
      </w:r>
      <w:r w:rsidR="00BF7D27" w:rsidRPr="00ED234E">
        <w:rPr>
          <w:rFonts w:ascii="Times New Roman" w:hAnsi="Times New Roman"/>
          <w:sz w:val="24"/>
          <w:szCs w:val="24"/>
        </w:rPr>
        <w:t xml:space="preserve"> учащихся на гуманистические и демократические ценности.</w:t>
      </w:r>
      <w:r w:rsidR="00BF7D27" w:rsidRPr="00ED234E">
        <w:rPr>
          <w:rFonts w:ascii="Times New Roman" w:eastAsia="Times New Roman" w:hAnsi="Times New Roman"/>
          <w:b/>
          <w:sz w:val="24"/>
          <w:szCs w:val="24"/>
          <w:lang w:eastAsia="ru-RU"/>
        </w:rPr>
        <w:t xml:space="preserve"> </w:t>
      </w:r>
    </w:p>
    <w:p w:rsidR="00B648B9" w:rsidRPr="00ED234E" w:rsidRDefault="00BF7D27" w:rsidP="00ED234E">
      <w:pPr>
        <w:pStyle w:val="a6"/>
        <w:spacing w:after="0" w:line="240" w:lineRule="auto"/>
        <w:ind w:left="360" w:firstLine="709"/>
        <w:jc w:val="both"/>
        <w:rPr>
          <w:rFonts w:ascii="Times New Roman" w:hAnsi="Times New Roman"/>
          <w:b/>
          <w:bCs/>
          <w:sz w:val="24"/>
          <w:szCs w:val="24"/>
        </w:rPr>
      </w:pPr>
      <w:r w:rsidRPr="00ED234E">
        <w:rPr>
          <w:rFonts w:ascii="Times New Roman" w:eastAsia="Times New Roman" w:hAnsi="Times New Roman"/>
          <w:b/>
          <w:sz w:val="24"/>
          <w:szCs w:val="24"/>
          <w:lang w:eastAsia="ru-RU"/>
        </w:rPr>
        <w:t xml:space="preserve">  </w:t>
      </w:r>
      <w:r w:rsidR="00B648B9" w:rsidRPr="00ED234E">
        <w:rPr>
          <w:rFonts w:ascii="Times New Roman" w:hAnsi="Times New Roman"/>
          <w:b/>
          <w:bCs/>
          <w:sz w:val="24"/>
          <w:szCs w:val="24"/>
        </w:rPr>
        <w:t>Общая характеристика учебного предмета «Обществознание»</w:t>
      </w:r>
    </w:p>
    <w:p w:rsidR="00112D78" w:rsidRPr="00ED234E" w:rsidRDefault="002E2785" w:rsidP="00ED234E">
      <w:pPr>
        <w:pStyle w:val="a5"/>
        <w:ind w:firstLine="709"/>
        <w:jc w:val="both"/>
        <w:rPr>
          <w:i/>
        </w:rPr>
      </w:pPr>
      <w:r w:rsidRPr="00ED234E">
        <w:t>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 виды преступлений. Соответственно предмет «Обществознание» даёт им две необходимые на этом рубеже социализации темы. Первая из них </w:t>
      </w:r>
      <w:r w:rsidRPr="00ED234E">
        <w:rPr>
          <w:b/>
          <w:bCs/>
        </w:rPr>
        <w:t>- «</w:t>
      </w:r>
      <w:r w:rsidRPr="00ED234E">
        <w:rPr>
          <w:bCs/>
          <w:i/>
        </w:rPr>
        <w:t>Регулирование поведения людей в обществе</w:t>
      </w:r>
      <w:r w:rsidRPr="00ED234E">
        <w:rPr>
          <w:b/>
          <w:bCs/>
        </w:rPr>
        <w:t>»</w:t>
      </w:r>
      <w:r w:rsidRPr="00ED234E">
        <w:t>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w:t>
      </w:r>
      <w:r w:rsidRPr="00ED234E">
        <w:rPr>
          <w:b/>
          <w:bCs/>
        </w:rPr>
        <w:t>- «</w:t>
      </w:r>
      <w:r w:rsidRPr="00ED234E">
        <w:rPr>
          <w:bCs/>
          <w:i/>
        </w:rPr>
        <w:t>Человек в экономических отношениях</w:t>
      </w:r>
      <w:r w:rsidRPr="00ED234E">
        <w:rPr>
          <w:b/>
          <w:bCs/>
        </w:rPr>
        <w:t>»</w:t>
      </w:r>
      <w:r w:rsidRPr="00ED234E">
        <w:t>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w:t>
      </w:r>
      <w:r w:rsidRPr="00ED234E">
        <w:rPr>
          <w:b/>
          <w:bCs/>
        </w:rPr>
        <w:t> «</w:t>
      </w:r>
      <w:r w:rsidRPr="00ED234E">
        <w:rPr>
          <w:bCs/>
          <w:i/>
        </w:rPr>
        <w:t>Человек и природа»</w:t>
      </w:r>
      <w:r w:rsidRPr="00ED234E">
        <w:rPr>
          <w:i/>
        </w:rPr>
        <w:t>).</w:t>
      </w:r>
      <w:r w:rsidR="00112D78" w:rsidRPr="00ED234E">
        <w:rPr>
          <w:i/>
        </w:rPr>
        <w:t xml:space="preserve"> </w:t>
      </w:r>
    </w:p>
    <w:p w:rsidR="002E2785" w:rsidRPr="00ED234E" w:rsidRDefault="002E2785" w:rsidP="00ED234E">
      <w:pPr>
        <w:pStyle w:val="a5"/>
        <w:ind w:firstLine="709"/>
        <w:jc w:val="both"/>
        <w:rPr>
          <w:i/>
        </w:rPr>
      </w:pPr>
      <w:r w:rsidRPr="00ED234E">
        <w:t>Изучение содержания курса по обществознанию в 7 классе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w:t>
      </w:r>
      <w:r w:rsidR="00982EB9">
        <w:t xml:space="preserve"> </w:t>
      </w:r>
      <w:r w:rsidRPr="00ED234E">
        <w:t>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w:t>
      </w:r>
      <w:r w:rsidRPr="00ED234E">
        <w:rPr>
          <w:i/>
          <w:iCs/>
        </w:rPr>
        <w:t>.</w:t>
      </w:r>
      <w:r w:rsidRPr="00ED234E">
        <w:t> Развитию у учащихся 7-х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w:t>
      </w:r>
    </w:p>
    <w:p w:rsidR="002E2785" w:rsidRPr="00ED234E" w:rsidRDefault="002E2785" w:rsidP="00ED234E">
      <w:pPr>
        <w:pStyle w:val="a5"/>
        <w:ind w:firstLine="709"/>
        <w:jc w:val="both"/>
      </w:pPr>
      <w:r w:rsidRPr="00ED234E">
        <w:t>Особого внимания требует использование в учебном процессе компьютерных технологий.</w:t>
      </w:r>
    </w:p>
    <w:p w:rsidR="00112D78" w:rsidRPr="00ED234E" w:rsidRDefault="002E2785" w:rsidP="00ED234E">
      <w:pPr>
        <w:pStyle w:val="a5"/>
        <w:ind w:firstLine="709"/>
        <w:jc w:val="both"/>
      </w:pPr>
      <w:r w:rsidRPr="00ED234E">
        <w:t>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 а также будущей профессиональной деятельности.</w:t>
      </w:r>
    </w:p>
    <w:p w:rsidR="00B648B9" w:rsidRDefault="00B648B9" w:rsidP="00ED234E">
      <w:pPr>
        <w:pStyle w:val="a5"/>
        <w:ind w:firstLine="709"/>
        <w:jc w:val="center"/>
        <w:rPr>
          <w:b/>
        </w:rPr>
      </w:pPr>
      <w:r w:rsidRPr="00ED234E">
        <w:rPr>
          <w:b/>
        </w:rPr>
        <w:t>Место учебного предмета в учебном плане</w:t>
      </w:r>
    </w:p>
    <w:p w:rsidR="00341BD5" w:rsidRPr="00341BD5" w:rsidRDefault="00341BD5" w:rsidP="00341BD5">
      <w:pPr>
        <w:suppressAutoHyphens/>
        <w:spacing w:after="0" w:line="240" w:lineRule="auto"/>
        <w:ind w:left="709"/>
        <w:jc w:val="both"/>
        <w:rPr>
          <w:rFonts w:ascii="Times New Roman" w:hAnsi="Times New Roman"/>
          <w:sz w:val="24"/>
          <w:szCs w:val="24"/>
          <w:lang w:eastAsia="ar-SA"/>
        </w:rPr>
      </w:pPr>
      <w:r w:rsidRPr="00341BD5">
        <w:rPr>
          <w:rFonts w:ascii="Times New Roman" w:hAnsi="Times New Roman"/>
          <w:sz w:val="24"/>
          <w:szCs w:val="24"/>
          <w:lang w:eastAsia="ar-SA"/>
        </w:rPr>
        <w:t>По учебному плану ЧОУ Санкт-Петербургской школы « Тет-а-тет» прогр</w:t>
      </w:r>
      <w:r>
        <w:rPr>
          <w:rFonts w:ascii="Times New Roman" w:hAnsi="Times New Roman"/>
          <w:sz w:val="24"/>
          <w:szCs w:val="24"/>
          <w:lang w:eastAsia="ar-SA"/>
        </w:rPr>
        <w:t>амма расчитана на 33 часа</w:t>
      </w:r>
      <w:r w:rsidRPr="00341BD5">
        <w:rPr>
          <w:rFonts w:ascii="Times New Roman" w:hAnsi="Times New Roman"/>
          <w:sz w:val="24"/>
          <w:szCs w:val="24"/>
          <w:lang w:eastAsia="ar-SA"/>
        </w:rPr>
        <w:t xml:space="preserve"> ( 1 час в неделю). По причине выпадения учебных дней в связи с праздничными днями</w:t>
      </w:r>
      <w:r>
        <w:rPr>
          <w:rFonts w:ascii="Times New Roman" w:hAnsi="Times New Roman"/>
          <w:sz w:val="24"/>
          <w:szCs w:val="24"/>
          <w:lang w:eastAsia="ar-SA"/>
        </w:rPr>
        <w:t xml:space="preserve"> программ скорректирована на 1 час</w:t>
      </w:r>
      <w:r w:rsidRPr="00341BD5">
        <w:rPr>
          <w:rFonts w:ascii="Times New Roman" w:hAnsi="Times New Roman"/>
          <w:sz w:val="24"/>
          <w:szCs w:val="24"/>
          <w:lang w:eastAsia="ar-SA"/>
        </w:rPr>
        <w:t>.</w:t>
      </w:r>
    </w:p>
    <w:p w:rsidR="00B648B9" w:rsidRDefault="00B648B9" w:rsidP="00341BD5">
      <w:pPr>
        <w:pStyle w:val="14"/>
        <w:contextualSpacing/>
        <w:jc w:val="both"/>
        <w:rPr>
          <w:rFonts w:ascii="Times New Roman" w:hAnsi="Times New Roman"/>
          <w:sz w:val="24"/>
          <w:szCs w:val="24"/>
        </w:rPr>
      </w:pPr>
      <w:r w:rsidRPr="00ED234E">
        <w:rPr>
          <w:rFonts w:ascii="Times New Roman" w:hAnsi="Times New Roman"/>
          <w:sz w:val="24"/>
          <w:szCs w:val="24"/>
        </w:rPr>
        <w:t>Рабочая программа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p>
    <w:p w:rsidR="0072669E" w:rsidRPr="00ED234E" w:rsidRDefault="0072669E" w:rsidP="00ED234E">
      <w:pPr>
        <w:pStyle w:val="a6"/>
        <w:spacing w:after="0" w:line="240" w:lineRule="auto"/>
        <w:ind w:left="0" w:firstLine="709"/>
        <w:jc w:val="center"/>
        <w:rPr>
          <w:rFonts w:ascii="Times New Roman" w:eastAsia="Times New Roman" w:hAnsi="Times New Roman"/>
          <w:b/>
          <w:sz w:val="24"/>
          <w:szCs w:val="24"/>
          <w:lang w:eastAsia="ru-RU"/>
        </w:rPr>
      </w:pPr>
      <w:r w:rsidRPr="00ED234E">
        <w:rPr>
          <w:rFonts w:ascii="Times New Roman" w:eastAsia="Times New Roman" w:hAnsi="Times New Roman"/>
          <w:b/>
          <w:bCs/>
          <w:sz w:val="24"/>
          <w:szCs w:val="24"/>
          <w:lang w:eastAsia="ru-RU"/>
        </w:rPr>
        <w:t>Учебно-методический комплект</w:t>
      </w:r>
    </w:p>
    <w:p w:rsidR="0072669E" w:rsidRPr="00201BA2" w:rsidRDefault="0072669E" w:rsidP="00ED234E">
      <w:pPr>
        <w:numPr>
          <w:ilvl w:val="0"/>
          <w:numId w:val="33"/>
        </w:numPr>
        <w:suppressAutoHyphens/>
        <w:spacing w:after="0" w:line="240" w:lineRule="auto"/>
        <w:jc w:val="both"/>
        <w:rPr>
          <w:rFonts w:ascii="Times New Roman" w:hAnsi="Times New Roman"/>
          <w:sz w:val="24"/>
          <w:szCs w:val="24"/>
          <w:lang w:eastAsia="ar-SA"/>
        </w:rPr>
      </w:pPr>
      <w:r w:rsidRPr="00201BA2">
        <w:rPr>
          <w:rFonts w:ascii="Times New Roman" w:hAnsi="Times New Roman"/>
          <w:spacing w:val="-10"/>
          <w:sz w:val="24"/>
          <w:szCs w:val="24"/>
          <w:lang w:eastAsia="ar-SA"/>
        </w:rPr>
        <w:t>Обществознание.</w:t>
      </w:r>
      <w:r w:rsidRPr="00201BA2">
        <w:rPr>
          <w:rFonts w:ascii="Times New Roman" w:hAnsi="Times New Roman"/>
          <w:sz w:val="24"/>
          <w:szCs w:val="24"/>
          <w:lang w:eastAsia="ar-SA"/>
        </w:rPr>
        <w:t xml:space="preserve"> 7 </w:t>
      </w:r>
      <w:r w:rsidR="00ED234E" w:rsidRPr="00201BA2">
        <w:rPr>
          <w:rFonts w:ascii="Times New Roman" w:hAnsi="Times New Roman"/>
          <w:sz w:val="24"/>
          <w:szCs w:val="24"/>
          <w:lang w:eastAsia="ar-SA"/>
        </w:rPr>
        <w:t>класс: учебник для общеобразовательных</w:t>
      </w:r>
      <w:r w:rsidRPr="00201BA2">
        <w:rPr>
          <w:rFonts w:ascii="Times New Roman" w:hAnsi="Times New Roman"/>
          <w:sz w:val="24"/>
          <w:szCs w:val="24"/>
          <w:lang w:eastAsia="ar-SA"/>
        </w:rPr>
        <w:t xml:space="preserve"> учреждений / </w:t>
      </w:r>
      <w:r w:rsidRPr="00201BA2">
        <w:rPr>
          <w:rFonts w:ascii="Times New Roman" w:hAnsi="Times New Roman"/>
          <w:sz w:val="24"/>
          <w:szCs w:val="24"/>
          <w:lang w:val="en-US" w:eastAsia="ar-SA"/>
        </w:rPr>
        <w:t>Jl</w:t>
      </w:r>
      <w:r w:rsidR="00ED234E" w:rsidRPr="00201BA2">
        <w:rPr>
          <w:rFonts w:ascii="Times New Roman" w:hAnsi="Times New Roman"/>
          <w:sz w:val="24"/>
          <w:szCs w:val="24"/>
          <w:lang w:eastAsia="ar-SA"/>
        </w:rPr>
        <w:t>. Н. Боголюбов [и др.]</w:t>
      </w:r>
      <w:r w:rsidRPr="00201BA2">
        <w:rPr>
          <w:rFonts w:ascii="Times New Roman" w:hAnsi="Times New Roman"/>
          <w:sz w:val="24"/>
          <w:szCs w:val="24"/>
          <w:lang w:eastAsia="ar-SA"/>
        </w:rPr>
        <w:t xml:space="preserve">; под ред. </w:t>
      </w:r>
      <w:r w:rsidRPr="00201BA2">
        <w:rPr>
          <w:rFonts w:ascii="Times New Roman" w:hAnsi="Times New Roman"/>
          <w:sz w:val="24"/>
          <w:szCs w:val="24"/>
          <w:lang w:val="en-US" w:eastAsia="ar-SA"/>
        </w:rPr>
        <w:t>Jl</w:t>
      </w:r>
      <w:r w:rsidRPr="00201BA2">
        <w:rPr>
          <w:rFonts w:ascii="Times New Roman" w:hAnsi="Times New Roman"/>
          <w:sz w:val="24"/>
          <w:szCs w:val="24"/>
          <w:lang w:eastAsia="ar-SA"/>
        </w:rPr>
        <w:t xml:space="preserve">. Н. Боголюбова, Л. Ф. Ивановой ; Рос. акад. наук, Рос. акад. образования, изд-во «Просвещение». - </w:t>
      </w:r>
      <w:r w:rsidRPr="00201BA2">
        <w:rPr>
          <w:rFonts w:ascii="Times New Roman" w:hAnsi="Times New Roman"/>
          <w:spacing w:val="30"/>
          <w:sz w:val="24"/>
          <w:szCs w:val="24"/>
          <w:lang w:eastAsia="ar-SA"/>
        </w:rPr>
        <w:t>М.:</w:t>
      </w:r>
      <w:r w:rsidR="0010665D">
        <w:rPr>
          <w:rFonts w:ascii="Times New Roman" w:hAnsi="Times New Roman"/>
          <w:sz w:val="24"/>
          <w:szCs w:val="24"/>
          <w:lang w:eastAsia="ar-SA"/>
        </w:rPr>
        <w:t xml:space="preserve"> Просвещение, 2019</w:t>
      </w:r>
      <w:r w:rsidRPr="00201BA2">
        <w:rPr>
          <w:rFonts w:ascii="Times New Roman" w:hAnsi="Times New Roman"/>
          <w:sz w:val="24"/>
          <w:szCs w:val="24"/>
          <w:lang w:eastAsia="ar-SA"/>
        </w:rPr>
        <w:t>.</w:t>
      </w:r>
    </w:p>
    <w:p w:rsidR="0072669E" w:rsidRPr="00201BA2" w:rsidRDefault="0072669E" w:rsidP="00ED234E">
      <w:pPr>
        <w:numPr>
          <w:ilvl w:val="0"/>
          <w:numId w:val="33"/>
        </w:numPr>
        <w:suppressAutoHyphens/>
        <w:spacing w:after="0" w:line="240" w:lineRule="auto"/>
        <w:jc w:val="both"/>
        <w:rPr>
          <w:rFonts w:ascii="Times New Roman" w:hAnsi="Times New Roman"/>
          <w:sz w:val="24"/>
          <w:szCs w:val="24"/>
          <w:lang w:eastAsia="ar-SA"/>
        </w:rPr>
      </w:pPr>
      <w:r w:rsidRPr="00201BA2">
        <w:rPr>
          <w:rFonts w:ascii="Times New Roman" w:hAnsi="Times New Roman"/>
          <w:sz w:val="24"/>
          <w:szCs w:val="24"/>
          <w:lang w:eastAsia="ar-SA"/>
        </w:rPr>
        <w:t>Иванова</w:t>
      </w:r>
      <w:r w:rsidR="00F73E79" w:rsidRPr="00201BA2">
        <w:rPr>
          <w:rFonts w:ascii="Times New Roman" w:hAnsi="Times New Roman"/>
          <w:sz w:val="24"/>
          <w:szCs w:val="24"/>
          <w:lang w:eastAsia="ar-SA"/>
        </w:rPr>
        <w:t>, Л. Ф. Обществознание. 7 класс</w:t>
      </w:r>
      <w:r w:rsidRPr="00201BA2">
        <w:rPr>
          <w:rFonts w:ascii="Times New Roman" w:hAnsi="Times New Roman"/>
          <w:sz w:val="24"/>
          <w:szCs w:val="24"/>
          <w:lang w:eastAsia="ar-SA"/>
        </w:rPr>
        <w:t xml:space="preserve">: рабочая тетрадь для учащихся общеобразоват. учреждений / Л. Ф. Иванова, Я. В. Хотеенкова. - </w:t>
      </w:r>
      <w:r w:rsidRPr="00201BA2">
        <w:rPr>
          <w:rFonts w:ascii="Times New Roman" w:hAnsi="Times New Roman"/>
          <w:spacing w:val="30"/>
          <w:sz w:val="24"/>
          <w:szCs w:val="24"/>
          <w:lang w:eastAsia="ar-SA"/>
        </w:rPr>
        <w:t>М.:</w:t>
      </w:r>
      <w:r w:rsidRPr="00201BA2">
        <w:rPr>
          <w:rFonts w:ascii="Times New Roman" w:hAnsi="Times New Roman"/>
          <w:sz w:val="24"/>
          <w:szCs w:val="24"/>
          <w:lang w:eastAsia="ar-SA"/>
        </w:rPr>
        <w:t xml:space="preserve"> Просвещение, 2014.</w:t>
      </w:r>
    </w:p>
    <w:p w:rsidR="000D71BB" w:rsidRPr="00ED234E" w:rsidRDefault="000D71BB" w:rsidP="00ED234E">
      <w:pPr>
        <w:spacing w:after="0" w:line="240" w:lineRule="auto"/>
        <w:ind w:firstLine="709"/>
        <w:jc w:val="center"/>
        <w:rPr>
          <w:rFonts w:ascii="Times New Roman" w:eastAsia="Times New Roman" w:hAnsi="Times New Roman"/>
          <w:b/>
          <w:bCs/>
          <w:sz w:val="24"/>
          <w:szCs w:val="24"/>
          <w:lang w:eastAsia="ru-RU"/>
        </w:rPr>
      </w:pPr>
      <w:r w:rsidRPr="00ED234E">
        <w:rPr>
          <w:rFonts w:ascii="Times New Roman" w:eastAsia="Times New Roman" w:hAnsi="Times New Roman"/>
          <w:b/>
          <w:bCs/>
          <w:sz w:val="24"/>
          <w:szCs w:val="24"/>
          <w:lang w:eastAsia="ru-RU"/>
        </w:rPr>
        <w:t>Планируемые рез</w:t>
      </w:r>
      <w:r w:rsidR="00ED234E">
        <w:rPr>
          <w:rFonts w:ascii="Times New Roman" w:eastAsia="Times New Roman" w:hAnsi="Times New Roman"/>
          <w:b/>
          <w:bCs/>
          <w:sz w:val="24"/>
          <w:szCs w:val="24"/>
          <w:lang w:eastAsia="ru-RU"/>
        </w:rPr>
        <w:t>ультаты изучения обществознания</w:t>
      </w:r>
    </w:p>
    <w:p w:rsidR="00ED234E" w:rsidRPr="00ED234E" w:rsidRDefault="00ED234E" w:rsidP="00ED234E">
      <w:pPr>
        <w:pStyle w:val="c0"/>
        <w:spacing w:before="0" w:beforeAutospacing="0" w:after="0" w:afterAutospacing="0"/>
        <w:ind w:firstLine="709"/>
        <w:jc w:val="both"/>
        <w:rPr>
          <w:b/>
        </w:rPr>
      </w:pPr>
      <w:r w:rsidRPr="00ED234E">
        <w:rPr>
          <w:rStyle w:val="c18"/>
          <w:b/>
        </w:rPr>
        <w:t>Личностные, метапредметные и предметные результаты освоения содержания курса «Обществознание»</w:t>
      </w:r>
    </w:p>
    <w:p w:rsidR="00982EB9" w:rsidRDefault="00ED234E" w:rsidP="00ED234E">
      <w:pPr>
        <w:pStyle w:val="c0"/>
        <w:spacing w:before="0" w:beforeAutospacing="0" w:after="0" w:afterAutospacing="0"/>
        <w:ind w:firstLine="709"/>
        <w:jc w:val="both"/>
        <w:rPr>
          <w:rStyle w:val="c1"/>
        </w:rPr>
      </w:pPr>
      <w:r w:rsidRPr="00ED234E">
        <w:rPr>
          <w:rStyle w:val="c18"/>
          <w:b/>
        </w:rPr>
        <w:t>Личностными</w:t>
      </w:r>
      <w:r w:rsidRPr="00ED234E">
        <w:rPr>
          <w:rStyle w:val="c1"/>
          <w:b/>
        </w:rPr>
        <w:t> результатами</w:t>
      </w:r>
      <w:r w:rsidRPr="00ED234E">
        <w:rPr>
          <w:rStyle w:val="c1"/>
        </w:rPr>
        <w:t xml:space="preserve"> выпускников основной школы, формируемыми при изучении содержания курса по обществознанию, являются:</w:t>
      </w:r>
    </w:p>
    <w:p w:rsidR="00982EB9" w:rsidRDefault="00ED234E" w:rsidP="00ED234E">
      <w:pPr>
        <w:pStyle w:val="c0"/>
        <w:spacing w:before="0" w:beforeAutospacing="0" w:after="0" w:afterAutospacing="0"/>
        <w:ind w:firstLine="709"/>
        <w:jc w:val="both"/>
        <w:rPr>
          <w:rStyle w:val="c1"/>
        </w:rPr>
      </w:pPr>
      <w:r w:rsidRPr="00ED234E">
        <w:rPr>
          <w:rStyle w:val="c1"/>
        </w:rPr>
        <w:t>• мотивированность и направленность на активное и созидательное участие в будущем в общественной и государственной жизни;</w:t>
      </w:r>
    </w:p>
    <w:p w:rsidR="00982EB9" w:rsidRDefault="00ED234E" w:rsidP="00ED234E">
      <w:pPr>
        <w:pStyle w:val="c0"/>
        <w:spacing w:before="0" w:beforeAutospacing="0" w:after="0" w:afterAutospacing="0"/>
        <w:ind w:firstLine="709"/>
        <w:jc w:val="both"/>
        <w:rPr>
          <w:rStyle w:val="c1"/>
        </w:rPr>
      </w:pPr>
      <w:r w:rsidRPr="00ED234E">
        <w:rPr>
          <w:rStyle w:val="c1"/>
        </w:rPr>
        <w:t>• заинтересованность не только в личном успехе, но и в развитии различных сторон жизни общества, в благополучии и процветании своей страны;</w:t>
      </w:r>
    </w:p>
    <w:p w:rsidR="00982EB9" w:rsidRDefault="00ED234E" w:rsidP="00ED234E">
      <w:pPr>
        <w:pStyle w:val="c0"/>
        <w:spacing w:before="0" w:beforeAutospacing="0" w:after="0" w:afterAutospacing="0"/>
        <w:ind w:firstLine="709"/>
        <w:jc w:val="both"/>
        <w:rPr>
          <w:rStyle w:val="c1"/>
        </w:rPr>
      </w:pPr>
      <w:r w:rsidRPr="00ED234E">
        <w:rPr>
          <w:rStyle w:val="c1"/>
        </w:rPr>
        <w:t>• ценностные ориентиры, основанные на идеях патриотизма, любви и уважения к Отечеству;</w:t>
      </w:r>
    </w:p>
    <w:p w:rsidR="00982EB9" w:rsidRDefault="00ED234E" w:rsidP="00ED234E">
      <w:pPr>
        <w:pStyle w:val="c0"/>
        <w:spacing w:before="0" w:beforeAutospacing="0" w:after="0" w:afterAutospacing="0"/>
        <w:ind w:firstLine="709"/>
        <w:jc w:val="both"/>
        <w:rPr>
          <w:rStyle w:val="c1"/>
        </w:rPr>
      </w:pPr>
      <w:r w:rsidRPr="00ED234E">
        <w:rPr>
          <w:rStyle w:val="c1"/>
        </w:rPr>
        <w:t xml:space="preserve">на отношении к человеку, его правам и свободам как высшей ценности; на стремлении к укреплению исторически сложившегося государственного единства; </w:t>
      </w:r>
    </w:p>
    <w:p w:rsidR="00982EB9" w:rsidRDefault="00ED234E" w:rsidP="00ED234E">
      <w:pPr>
        <w:pStyle w:val="c0"/>
        <w:spacing w:before="0" w:beforeAutospacing="0" w:after="0" w:afterAutospacing="0"/>
        <w:ind w:firstLine="709"/>
        <w:jc w:val="both"/>
        <w:rPr>
          <w:rStyle w:val="c1"/>
        </w:rPr>
      </w:pPr>
      <w:r w:rsidRPr="00ED234E">
        <w:rPr>
          <w:rStyle w:val="c1"/>
        </w:rPr>
        <w:t xml:space="preserve">на признании равноправия народов, единства разнообразных культур; </w:t>
      </w:r>
    </w:p>
    <w:p w:rsidR="00ED234E" w:rsidRPr="00ED234E" w:rsidRDefault="00ED234E" w:rsidP="00ED234E">
      <w:pPr>
        <w:pStyle w:val="c0"/>
        <w:spacing w:before="0" w:beforeAutospacing="0" w:after="0" w:afterAutospacing="0"/>
        <w:ind w:firstLine="709"/>
        <w:jc w:val="both"/>
      </w:pPr>
      <w:r w:rsidRPr="00ED234E">
        <w:rPr>
          <w:rStyle w:val="c1"/>
        </w:rPr>
        <w:t>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CD2866" w:rsidRDefault="00ED234E" w:rsidP="00ED234E">
      <w:pPr>
        <w:pStyle w:val="c0"/>
        <w:spacing w:before="0" w:beforeAutospacing="0" w:after="0" w:afterAutospacing="0"/>
        <w:ind w:firstLine="709"/>
        <w:jc w:val="both"/>
        <w:rPr>
          <w:rStyle w:val="c1"/>
        </w:rPr>
      </w:pPr>
      <w:r w:rsidRPr="00ED234E">
        <w:rPr>
          <w:rStyle w:val="c18"/>
          <w:b/>
        </w:rPr>
        <w:t>Метапредметные</w:t>
      </w:r>
      <w:r w:rsidRPr="00ED234E">
        <w:rPr>
          <w:rStyle w:val="c1"/>
          <w:b/>
        </w:rPr>
        <w:t> результаты</w:t>
      </w:r>
      <w:r w:rsidRPr="00ED234E">
        <w:rPr>
          <w:rStyle w:val="c1"/>
        </w:rPr>
        <w:t xml:space="preserve"> изучения обществознания выпускниками основной школы проявляются в:</w:t>
      </w:r>
    </w:p>
    <w:p w:rsidR="00CD2866" w:rsidRDefault="00ED234E" w:rsidP="00ED234E">
      <w:pPr>
        <w:pStyle w:val="c0"/>
        <w:spacing w:before="0" w:beforeAutospacing="0" w:after="0" w:afterAutospacing="0"/>
        <w:ind w:firstLine="709"/>
        <w:jc w:val="both"/>
        <w:rPr>
          <w:rStyle w:val="c1"/>
        </w:rPr>
      </w:pPr>
      <w:r w:rsidRPr="00ED234E">
        <w:rPr>
          <w:rStyle w:val="c1"/>
        </w:rPr>
        <w:t>• умении сознательно организовывать свою познавательную деятельность (от постановки цели до получения и оценки результата);</w:t>
      </w:r>
    </w:p>
    <w:p w:rsidR="00CD2866" w:rsidRDefault="00ED234E" w:rsidP="00ED234E">
      <w:pPr>
        <w:pStyle w:val="c0"/>
        <w:spacing w:before="0" w:beforeAutospacing="0" w:after="0" w:afterAutospacing="0"/>
        <w:ind w:firstLine="709"/>
        <w:jc w:val="both"/>
        <w:rPr>
          <w:rStyle w:val="c1"/>
        </w:rPr>
      </w:pPr>
      <w:r w:rsidRPr="00ED234E">
        <w:rPr>
          <w:rStyle w:val="c1"/>
        </w:rP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CD2866" w:rsidRDefault="00ED234E" w:rsidP="00ED234E">
      <w:pPr>
        <w:pStyle w:val="c0"/>
        <w:spacing w:before="0" w:beforeAutospacing="0" w:after="0" w:afterAutospacing="0"/>
        <w:ind w:firstLine="709"/>
        <w:jc w:val="both"/>
        <w:rPr>
          <w:rStyle w:val="c1"/>
        </w:rPr>
      </w:pPr>
      <w:r w:rsidRPr="00ED234E">
        <w:rPr>
          <w:rStyle w:val="c1"/>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CD2866" w:rsidRDefault="00ED234E" w:rsidP="00ED234E">
      <w:pPr>
        <w:pStyle w:val="c0"/>
        <w:spacing w:before="0" w:beforeAutospacing="0" w:after="0" w:afterAutospacing="0"/>
        <w:ind w:firstLine="709"/>
        <w:jc w:val="both"/>
        <w:rPr>
          <w:rStyle w:val="c1"/>
        </w:rPr>
      </w:pPr>
      <w:r w:rsidRPr="00ED234E">
        <w:rPr>
          <w:rStyle w:val="c1"/>
        </w:rPr>
        <w:t>• овладении различными видами публичных выступлений (высказывания, монолог, дискуссия) и следовании этическим нормам и правилам ведения диалога;</w:t>
      </w:r>
    </w:p>
    <w:p w:rsidR="00CD2866" w:rsidRDefault="00ED234E" w:rsidP="00ED234E">
      <w:pPr>
        <w:pStyle w:val="c0"/>
        <w:spacing w:before="0" w:beforeAutospacing="0" w:after="0" w:afterAutospacing="0"/>
        <w:ind w:firstLine="709"/>
        <w:jc w:val="both"/>
        <w:rPr>
          <w:rStyle w:val="c1"/>
        </w:rPr>
      </w:pPr>
      <w:r w:rsidRPr="00ED234E">
        <w:rPr>
          <w:rStyle w:val="c1"/>
        </w:rPr>
        <w:t>•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CD2866" w:rsidRDefault="00ED234E" w:rsidP="00ED234E">
      <w:pPr>
        <w:pStyle w:val="c0"/>
        <w:spacing w:before="0" w:beforeAutospacing="0" w:after="0" w:afterAutospacing="0"/>
        <w:ind w:firstLine="709"/>
        <w:jc w:val="both"/>
        <w:rPr>
          <w:rStyle w:val="c1"/>
        </w:rPr>
      </w:pPr>
      <w:r w:rsidRPr="00ED234E">
        <w:rPr>
          <w:rStyle w:val="c1"/>
        </w:rPr>
        <w:t>1) использование элементов причинно-следственного анализа;</w:t>
      </w:r>
    </w:p>
    <w:p w:rsidR="00CD2866" w:rsidRDefault="00ED234E" w:rsidP="00ED234E">
      <w:pPr>
        <w:pStyle w:val="c0"/>
        <w:spacing w:before="0" w:beforeAutospacing="0" w:after="0" w:afterAutospacing="0"/>
        <w:ind w:firstLine="709"/>
        <w:jc w:val="both"/>
        <w:rPr>
          <w:rStyle w:val="c1"/>
        </w:rPr>
      </w:pPr>
      <w:r w:rsidRPr="00ED234E">
        <w:rPr>
          <w:rStyle w:val="c1"/>
        </w:rPr>
        <w:t>2) исследование несложных реальных связей и зависимостей;</w:t>
      </w:r>
    </w:p>
    <w:p w:rsidR="00CD2866" w:rsidRDefault="00ED234E" w:rsidP="00ED234E">
      <w:pPr>
        <w:pStyle w:val="c0"/>
        <w:spacing w:before="0" w:beforeAutospacing="0" w:after="0" w:afterAutospacing="0"/>
        <w:ind w:firstLine="709"/>
        <w:jc w:val="both"/>
        <w:rPr>
          <w:rStyle w:val="c1"/>
        </w:rPr>
      </w:pPr>
      <w:r w:rsidRPr="00ED234E">
        <w:rPr>
          <w:rStyle w:val="c1"/>
        </w:rPr>
        <w:t>3) определение сущностных характеристик изучаемого объекта; выбор верных критериев для сравнения, сопоставления, оценки объектов;</w:t>
      </w:r>
    </w:p>
    <w:p w:rsidR="00CD2866" w:rsidRDefault="00CD2866" w:rsidP="00ED234E">
      <w:pPr>
        <w:pStyle w:val="c0"/>
        <w:spacing w:before="0" w:beforeAutospacing="0" w:after="0" w:afterAutospacing="0"/>
        <w:ind w:firstLine="709"/>
        <w:jc w:val="both"/>
        <w:rPr>
          <w:rStyle w:val="c1"/>
        </w:rPr>
      </w:pPr>
      <w:r w:rsidRPr="00ED234E">
        <w:rPr>
          <w:rStyle w:val="c1"/>
        </w:rPr>
        <w:t xml:space="preserve"> </w:t>
      </w:r>
      <w:r w:rsidR="00ED234E" w:rsidRPr="00ED234E">
        <w:rPr>
          <w:rStyle w:val="c1"/>
        </w:rPr>
        <w:t>4) поиск и извлечение нужной информации по заданной теме в адаптированных источниках различного типа;</w:t>
      </w:r>
    </w:p>
    <w:p w:rsidR="00CD2866" w:rsidRDefault="00ED234E" w:rsidP="00ED234E">
      <w:pPr>
        <w:pStyle w:val="c0"/>
        <w:spacing w:before="0" w:beforeAutospacing="0" w:after="0" w:afterAutospacing="0"/>
        <w:ind w:firstLine="709"/>
        <w:jc w:val="both"/>
        <w:rPr>
          <w:rStyle w:val="c1"/>
        </w:rPr>
      </w:pPr>
      <w:r w:rsidRPr="00ED234E">
        <w:rPr>
          <w:rStyle w:val="c1"/>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CD2866" w:rsidRDefault="00ED234E" w:rsidP="00ED234E">
      <w:pPr>
        <w:pStyle w:val="c0"/>
        <w:spacing w:before="0" w:beforeAutospacing="0" w:after="0" w:afterAutospacing="0"/>
        <w:ind w:firstLine="709"/>
        <w:jc w:val="both"/>
        <w:rPr>
          <w:rStyle w:val="c1"/>
        </w:rPr>
      </w:pPr>
      <w:r w:rsidRPr="00ED234E">
        <w:rPr>
          <w:rStyle w:val="c1"/>
        </w:rPr>
        <w:t>6) объяснение изученных положений на конкретных примерах;</w:t>
      </w:r>
    </w:p>
    <w:p w:rsidR="00CD2866" w:rsidRDefault="00ED234E" w:rsidP="00ED234E">
      <w:pPr>
        <w:pStyle w:val="c0"/>
        <w:spacing w:before="0" w:beforeAutospacing="0" w:after="0" w:afterAutospacing="0"/>
        <w:ind w:firstLine="709"/>
        <w:jc w:val="both"/>
        <w:rPr>
          <w:rStyle w:val="c1"/>
        </w:rPr>
      </w:pPr>
      <w:r w:rsidRPr="00ED234E">
        <w:rPr>
          <w:rStyle w:val="c1"/>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CD2866" w:rsidRDefault="00ED234E" w:rsidP="00ED234E">
      <w:pPr>
        <w:pStyle w:val="c0"/>
        <w:spacing w:before="0" w:beforeAutospacing="0" w:after="0" w:afterAutospacing="0"/>
        <w:ind w:firstLine="709"/>
        <w:jc w:val="both"/>
        <w:rPr>
          <w:rStyle w:val="c1"/>
        </w:rPr>
      </w:pPr>
      <w:r w:rsidRPr="00ED234E">
        <w:rPr>
          <w:rStyle w:val="c1"/>
        </w:rPr>
        <w:t>8) определение собственного отношения к явлениям современной жизни, формулирование своей точки зрения.</w:t>
      </w:r>
    </w:p>
    <w:p w:rsidR="00ED234E" w:rsidRDefault="00ED234E" w:rsidP="00ED234E">
      <w:pPr>
        <w:pStyle w:val="c0"/>
        <w:spacing w:before="0" w:beforeAutospacing="0" w:after="0" w:afterAutospacing="0"/>
        <w:ind w:firstLine="709"/>
        <w:jc w:val="both"/>
        <w:rPr>
          <w:rStyle w:val="c1"/>
        </w:rPr>
      </w:pPr>
      <w:r w:rsidRPr="00ED234E">
        <w:rPr>
          <w:rStyle w:val="c18"/>
          <w:b/>
        </w:rPr>
        <w:t>Предметными</w:t>
      </w:r>
      <w:r w:rsidRPr="00ED234E">
        <w:rPr>
          <w:rStyle w:val="c1"/>
          <w:b/>
        </w:rPr>
        <w:t> результатами</w:t>
      </w:r>
      <w:r w:rsidRPr="00ED234E">
        <w:rPr>
          <w:rStyle w:val="c1"/>
        </w:rPr>
        <w:t xml:space="preserve"> освоения выпускниками основной школы содержания программы по обществознанию являются в сфере:</w:t>
      </w:r>
      <w:r>
        <w:rPr>
          <w:rStyle w:val="c1"/>
        </w:rPr>
        <w:t xml:space="preserve"> </w:t>
      </w:r>
    </w:p>
    <w:p w:rsidR="00ED234E" w:rsidRDefault="00ED234E" w:rsidP="00ED234E">
      <w:pPr>
        <w:pStyle w:val="c0"/>
        <w:spacing w:before="0" w:beforeAutospacing="0" w:after="0" w:afterAutospacing="0"/>
        <w:ind w:firstLine="709"/>
        <w:jc w:val="both"/>
        <w:rPr>
          <w:rStyle w:val="c1"/>
        </w:rPr>
      </w:pPr>
      <w:r w:rsidRPr="00ED234E">
        <w:rPr>
          <w:rStyle w:val="c18"/>
          <w:u w:val="single"/>
        </w:rPr>
        <w:t>познавательной</w:t>
      </w:r>
      <w:r w:rsidRPr="00ED234E">
        <w:rPr>
          <w:u w:val="single"/>
        </w:rPr>
        <w:br/>
      </w:r>
      <w:r w:rsidRPr="00ED234E">
        <w:rPr>
          <w:rStyle w:val="c1"/>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r w:rsidRPr="00ED234E">
        <w:br/>
      </w:r>
      <w:r w:rsidRPr="00ED234E">
        <w:rPr>
          <w:rStyle w:val="c1"/>
        </w:rP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r w:rsidRPr="00ED234E">
        <w:br/>
      </w:r>
      <w:r w:rsidRPr="00ED234E">
        <w:rPr>
          <w:rStyle w:val="c1"/>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r w:rsidRPr="00ED234E">
        <w:br/>
      </w:r>
      <w:r w:rsidRPr="00ED234E">
        <w:rPr>
          <w:rStyle w:val="c1"/>
        </w:rP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ED234E" w:rsidRDefault="00ED234E" w:rsidP="00ED234E">
      <w:pPr>
        <w:pStyle w:val="c0"/>
        <w:spacing w:before="0" w:beforeAutospacing="0" w:after="0" w:afterAutospacing="0"/>
        <w:ind w:firstLine="709"/>
        <w:jc w:val="both"/>
        <w:rPr>
          <w:rStyle w:val="c1"/>
        </w:rPr>
      </w:pPr>
      <w:r w:rsidRPr="00ED234E">
        <w:rPr>
          <w:rStyle w:val="c18"/>
          <w:u w:val="single"/>
        </w:rPr>
        <w:t>ценностно-мотивационной</w:t>
      </w:r>
      <w:r w:rsidRPr="00ED234E">
        <w:br/>
      </w:r>
      <w:r w:rsidRPr="00ED234E">
        <w:rPr>
          <w:rStyle w:val="c1"/>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r w:rsidRPr="00ED234E">
        <w:br/>
      </w:r>
      <w:r w:rsidRPr="00ED234E">
        <w:rPr>
          <w:rStyle w:val="c1"/>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r w:rsidRPr="00ED234E">
        <w:br/>
      </w:r>
      <w:r w:rsidRPr="00ED234E">
        <w:rPr>
          <w:rStyle w:val="c1"/>
        </w:rPr>
        <w:t>• приверженность гуманистическим и демократическим ценностям, патриотизму и гражданственности;</w:t>
      </w:r>
      <w:r w:rsidRPr="00ED234E">
        <w:br/>
      </w:r>
      <w:r w:rsidRPr="00ED234E">
        <w:rPr>
          <w:rStyle w:val="c18"/>
          <w:u w:val="single"/>
        </w:rPr>
        <w:t>трудовой</w:t>
      </w:r>
      <w:r w:rsidRPr="00ED234E">
        <w:rPr>
          <w:u w:val="single"/>
        </w:rPr>
        <w:br/>
      </w:r>
      <w:r w:rsidRPr="00ED234E">
        <w:rPr>
          <w:rStyle w:val="c1"/>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ED234E" w:rsidRDefault="00ED234E" w:rsidP="00ED234E">
      <w:pPr>
        <w:pStyle w:val="c0"/>
        <w:spacing w:before="0" w:beforeAutospacing="0" w:after="0" w:afterAutospacing="0"/>
        <w:ind w:firstLine="709"/>
        <w:jc w:val="both"/>
        <w:rPr>
          <w:rStyle w:val="c1"/>
        </w:rPr>
      </w:pPr>
      <w:r w:rsidRPr="00ED234E">
        <w:rPr>
          <w:rStyle w:val="c1"/>
        </w:rPr>
        <w:t>• понимание значения трудовой деятельности для личности и для общества;</w:t>
      </w:r>
      <w:r w:rsidRPr="00ED234E">
        <w:br/>
      </w:r>
      <w:r w:rsidRPr="00ED234E">
        <w:rPr>
          <w:rStyle w:val="c18"/>
          <w:u w:val="single"/>
        </w:rPr>
        <w:t>эстетической</w:t>
      </w:r>
      <w:r w:rsidRPr="00ED234E">
        <w:rPr>
          <w:u w:val="single"/>
        </w:rPr>
        <w:br/>
      </w:r>
      <w:r w:rsidRPr="00ED234E">
        <w:rPr>
          <w:rStyle w:val="c1"/>
        </w:rPr>
        <w:t>• понимание специфики познания мира средствами искусства в соотнесении с другими способами познания;</w:t>
      </w:r>
    </w:p>
    <w:p w:rsidR="00ED234E" w:rsidRDefault="00ED234E" w:rsidP="00ED234E">
      <w:pPr>
        <w:pStyle w:val="c0"/>
        <w:spacing w:before="0" w:beforeAutospacing="0" w:after="0" w:afterAutospacing="0"/>
        <w:jc w:val="both"/>
        <w:rPr>
          <w:rStyle w:val="c1"/>
        </w:rPr>
      </w:pPr>
      <w:r w:rsidRPr="00ED234E">
        <w:rPr>
          <w:rStyle w:val="c1"/>
        </w:rPr>
        <w:t>• понимание роли искусства в становлении личности и в жизни общества;</w:t>
      </w:r>
      <w:r w:rsidRPr="00ED234E">
        <w:br/>
      </w:r>
      <w:r w:rsidRPr="00ED234E">
        <w:rPr>
          <w:rStyle w:val="c1"/>
        </w:rPr>
        <w:t>коммуникативной</w:t>
      </w:r>
      <w:r w:rsidRPr="00ED234E">
        <w:br/>
      </w:r>
      <w:r w:rsidRPr="00ED234E">
        <w:rPr>
          <w:rStyle w:val="c1"/>
        </w:rPr>
        <w:t>• знание определяющих признаков коммуникативной деятельности в сравнении с другими видами деятельности;</w:t>
      </w:r>
    </w:p>
    <w:p w:rsidR="00ED234E" w:rsidRDefault="00ED234E" w:rsidP="00ED234E">
      <w:pPr>
        <w:pStyle w:val="c0"/>
        <w:spacing w:before="0" w:beforeAutospacing="0" w:after="0" w:afterAutospacing="0"/>
        <w:jc w:val="both"/>
        <w:rPr>
          <w:rStyle w:val="c1"/>
        </w:rPr>
      </w:pPr>
      <w:r w:rsidRPr="00ED234E">
        <w:rPr>
          <w:rStyle w:val="c1"/>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ED234E" w:rsidRDefault="00ED234E" w:rsidP="00ED234E">
      <w:pPr>
        <w:pStyle w:val="c0"/>
        <w:spacing w:before="0" w:beforeAutospacing="0" w:after="0" w:afterAutospacing="0"/>
        <w:jc w:val="both"/>
        <w:rPr>
          <w:rStyle w:val="c1"/>
        </w:rPr>
      </w:pPr>
      <w:r w:rsidRPr="00ED234E">
        <w:rPr>
          <w:rStyle w:val="c1"/>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ED234E" w:rsidRDefault="00ED234E" w:rsidP="00ED234E">
      <w:pPr>
        <w:pStyle w:val="c0"/>
        <w:spacing w:before="0" w:beforeAutospacing="0" w:after="0" w:afterAutospacing="0"/>
        <w:jc w:val="both"/>
      </w:pPr>
      <w:r w:rsidRPr="00ED234E">
        <w:rPr>
          <w:rStyle w:val="c1"/>
        </w:rPr>
        <w:t>• понимание значения коммуникации в межличностном общении;</w:t>
      </w:r>
    </w:p>
    <w:p w:rsidR="00ED234E" w:rsidRPr="00ED234E" w:rsidRDefault="00ED234E" w:rsidP="00ED234E">
      <w:pPr>
        <w:pStyle w:val="c0"/>
        <w:spacing w:before="0" w:beforeAutospacing="0" w:after="0" w:afterAutospacing="0"/>
        <w:jc w:val="both"/>
        <w:rPr>
          <w:rStyle w:val="c1"/>
        </w:rPr>
      </w:pPr>
      <w:r w:rsidRPr="00ED234E">
        <w:rPr>
          <w:rStyle w:val="c1"/>
        </w:rPr>
        <w:t>• умение взаимодействовать в ходе выполнения групповой работы, вести диалог, участвовать в дискуссии, аргументировать собственную точку зрения;</w:t>
      </w:r>
      <w:r w:rsidRPr="00ED234E">
        <w:br/>
      </w:r>
      <w:r w:rsidRPr="00ED234E">
        <w:rPr>
          <w:rStyle w:val="c1"/>
        </w:rPr>
        <w:t>• знакомство с отдельными приемами и техниками преодоления конфликтов.</w:t>
      </w:r>
    </w:p>
    <w:p w:rsidR="000D71BB" w:rsidRPr="00ED234E" w:rsidRDefault="000D71BB" w:rsidP="00ED234E">
      <w:pPr>
        <w:spacing w:after="0" w:line="240" w:lineRule="auto"/>
        <w:ind w:firstLine="709"/>
        <w:jc w:val="both"/>
        <w:rPr>
          <w:rFonts w:ascii="Times New Roman" w:hAnsi="Times New Roman"/>
          <w:bCs/>
          <w:sz w:val="24"/>
          <w:szCs w:val="24"/>
          <w:shd w:val="clear" w:color="auto" w:fill="FFFFFF"/>
        </w:rPr>
      </w:pPr>
      <w:r w:rsidRPr="00ED234E">
        <w:rPr>
          <w:rFonts w:ascii="Times New Roman" w:hAnsi="Times New Roman"/>
          <w:bCs/>
          <w:sz w:val="24"/>
          <w:szCs w:val="24"/>
          <w:shd w:val="clear" w:color="auto" w:fill="FFFFFF"/>
        </w:rPr>
        <w:t>Социальные нормы</w:t>
      </w:r>
    </w:p>
    <w:p w:rsidR="000D71BB" w:rsidRPr="00ED234E" w:rsidRDefault="000D71BB" w:rsidP="00ED234E">
      <w:pPr>
        <w:shd w:val="clear" w:color="auto" w:fill="FFFFFF"/>
        <w:tabs>
          <w:tab w:val="left" w:pos="1023"/>
        </w:tabs>
        <w:spacing w:after="0" w:line="240" w:lineRule="auto"/>
        <w:ind w:firstLine="709"/>
        <w:jc w:val="both"/>
        <w:rPr>
          <w:rFonts w:ascii="Times New Roman" w:hAnsi="Times New Roman"/>
          <w:b/>
          <w:sz w:val="24"/>
          <w:szCs w:val="24"/>
        </w:rPr>
      </w:pPr>
      <w:r w:rsidRPr="00ED234E">
        <w:rPr>
          <w:rFonts w:ascii="Times New Roman" w:hAnsi="Times New Roman"/>
          <w:b/>
          <w:sz w:val="24"/>
          <w:szCs w:val="24"/>
        </w:rPr>
        <w:t>Выпускник научится:</w:t>
      </w:r>
    </w:p>
    <w:p w:rsidR="000D71BB" w:rsidRPr="00ED234E" w:rsidRDefault="000D71BB" w:rsidP="00ED234E">
      <w:pPr>
        <w:pStyle w:val="a5"/>
        <w:numPr>
          <w:ilvl w:val="0"/>
          <w:numId w:val="35"/>
        </w:numPr>
        <w:jc w:val="both"/>
      </w:pPr>
      <w:r w:rsidRPr="00ED234E">
        <w:t>раскрывать роль социальных норм как регуляторов общественной жизни и поведения человека;</w:t>
      </w:r>
    </w:p>
    <w:p w:rsidR="000D71BB" w:rsidRPr="00ED234E" w:rsidRDefault="000D71BB" w:rsidP="00ED234E">
      <w:pPr>
        <w:pStyle w:val="a5"/>
        <w:numPr>
          <w:ilvl w:val="0"/>
          <w:numId w:val="35"/>
        </w:numPr>
        <w:jc w:val="both"/>
        <w:rPr>
          <w:b/>
        </w:rPr>
      </w:pPr>
      <w:r w:rsidRPr="00ED234E">
        <w:t>различать отдельные виды социальных норм;</w:t>
      </w:r>
    </w:p>
    <w:p w:rsidR="000D71BB" w:rsidRPr="00ED234E" w:rsidRDefault="000D71BB" w:rsidP="00ED234E">
      <w:pPr>
        <w:pStyle w:val="a5"/>
        <w:numPr>
          <w:ilvl w:val="0"/>
          <w:numId w:val="35"/>
        </w:numPr>
        <w:jc w:val="both"/>
        <w:rPr>
          <w:b/>
        </w:rPr>
      </w:pPr>
      <w:r w:rsidRPr="00ED234E">
        <w:t>характеризовать основные нормы морали;</w:t>
      </w:r>
    </w:p>
    <w:p w:rsidR="000D71BB" w:rsidRPr="00ED234E" w:rsidRDefault="000D71BB" w:rsidP="00ED234E">
      <w:pPr>
        <w:pStyle w:val="a5"/>
        <w:numPr>
          <w:ilvl w:val="0"/>
          <w:numId w:val="35"/>
        </w:numPr>
        <w:jc w:val="both"/>
      </w:pPr>
      <w:r w:rsidRPr="00ED234E">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0D71BB" w:rsidRPr="00ED234E" w:rsidRDefault="000D71BB" w:rsidP="00ED234E">
      <w:pPr>
        <w:pStyle w:val="a5"/>
        <w:numPr>
          <w:ilvl w:val="0"/>
          <w:numId w:val="35"/>
        </w:numPr>
        <w:jc w:val="both"/>
      </w:pPr>
      <w:r w:rsidRPr="00ED234E">
        <w:t>раскрывать сущность патриотизма, гражданственности; приводить примеры проявления этих качеств из истории и жизни современного общества;</w:t>
      </w:r>
    </w:p>
    <w:p w:rsidR="000D71BB" w:rsidRPr="00ED234E" w:rsidRDefault="000D71BB" w:rsidP="00ED234E">
      <w:pPr>
        <w:pStyle w:val="a5"/>
        <w:numPr>
          <w:ilvl w:val="0"/>
          <w:numId w:val="35"/>
        </w:numPr>
        <w:jc w:val="both"/>
      </w:pPr>
      <w:r w:rsidRPr="00ED234E">
        <w:t>характеризовать специфику норм права;</w:t>
      </w:r>
    </w:p>
    <w:p w:rsidR="000D71BB" w:rsidRPr="00ED234E" w:rsidRDefault="000D71BB" w:rsidP="00ED234E">
      <w:pPr>
        <w:pStyle w:val="a5"/>
        <w:numPr>
          <w:ilvl w:val="0"/>
          <w:numId w:val="35"/>
        </w:numPr>
        <w:jc w:val="both"/>
      </w:pPr>
      <w:r w:rsidRPr="00ED234E">
        <w:t>сравнивать нормы морали и права, выявлять их общие черты и особенности;</w:t>
      </w:r>
    </w:p>
    <w:p w:rsidR="000D71BB" w:rsidRPr="00ED234E" w:rsidRDefault="000D71BB" w:rsidP="00ED234E">
      <w:pPr>
        <w:pStyle w:val="a5"/>
        <w:numPr>
          <w:ilvl w:val="0"/>
          <w:numId w:val="35"/>
        </w:numPr>
        <w:jc w:val="both"/>
      </w:pPr>
      <w:r w:rsidRPr="00ED234E">
        <w:t>раскрывать сущность процесса социализации личности;</w:t>
      </w:r>
    </w:p>
    <w:p w:rsidR="000D71BB" w:rsidRPr="00ED234E" w:rsidRDefault="000D71BB" w:rsidP="00ED234E">
      <w:pPr>
        <w:pStyle w:val="a5"/>
        <w:numPr>
          <w:ilvl w:val="0"/>
          <w:numId w:val="35"/>
        </w:numPr>
        <w:jc w:val="both"/>
      </w:pPr>
      <w:r w:rsidRPr="00ED234E">
        <w:t>объяснять причины отклоняющегося поведения;</w:t>
      </w:r>
    </w:p>
    <w:p w:rsidR="000D71BB" w:rsidRPr="00ED234E" w:rsidRDefault="000D71BB" w:rsidP="00ED234E">
      <w:pPr>
        <w:pStyle w:val="a5"/>
        <w:numPr>
          <w:ilvl w:val="0"/>
          <w:numId w:val="35"/>
        </w:numPr>
        <w:jc w:val="both"/>
      </w:pPr>
      <w:r w:rsidRPr="00ED234E">
        <w:t>описывать негативные последствия наиболее опасных форм отклоняющегося поведения.</w:t>
      </w:r>
    </w:p>
    <w:p w:rsidR="000D71BB" w:rsidRPr="00ED234E" w:rsidRDefault="000D71BB" w:rsidP="00ED234E">
      <w:pPr>
        <w:shd w:val="clear" w:color="auto" w:fill="FFFFFF"/>
        <w:spacing w:after="0" w:line="240" w:lineRule="auto"/>
        <w:ind w:firstLine="709"/>
        <w:jc w:val="both"/>
        <w:rPr>
          <w:rFonts w:ascii="Times New Roman" w:hAnsi="Times New Roman"/>
          <w:b/>
          <w:sz w:val="24"/>
          <w:szCs w:val="24"/>
        </w:rPr>
      </w:pPr>
      <w:r w:rsidRPr="00ED234E">
        <w:rPr>
          <w:rFonts w:ascii="Times New Roman" w:hAnsi="Times New Roman"/>
          <w:b/>
          <w:sz w:val="24"/>
          <w:szCs w:val="24"/>
        </w:rPr>
        <w:t>Выпускник получит возможность научиться:</w:t>
      </w:r>
    </w:p>
    <w:p w:rsidR="000D71BB" w:rsidRPr="00ED234E" w:rsidRDefault="000D71BB" w:rsidP="00ED234E">
      <w:pPr>
        <w:pStyle w:val="a5"/>
        <w:numPr>
          <w:ilvl w:val="0"/>
          <w:numId w:val="11"/>
        </w:numPr>
        <w:jc w:val="both"/>
      </w:pPr>
      <w:r w:rsidRPr="00ED234E">
        <w:t>использовать элементы причинно-следственного анализа для понимания влияния моральных устоев на развитие общества и человека;</w:t>
      </w:r>
    </w:p>
    <w:p w:rsidR="000D71BB" w:rsidRPr="00ED234E" w:rsidRDefault="000D71BB" w:rsidP="00ED234E">
      <w:pPr>
        <w:pStyle w:val="a5"/>
        <w:numPr>
          <w:ilvl w:val="0"/>
          <w:numId w:val="11"/>
        </w:numPr>
        <w:jc w:val="both"/>
      </w:pPr>
      <w:r w:rsidRPr="00ED234E">
        <w:t>оценивать социальную значимость здорового образа жизни.</w:t>
      </w:r>
      <w:r w:rsidRPr="00ED234E">
        <w:rPr>
          <w:bCs/>
        </w:rPr>
        <w:t>.</w:t>
      </w:r>
    </w:p>
    <w:p w:rsidR="000D71BB" w:rsidRPr="00ED234E" w:rsidRDefault="000D71BB" w:rsidP="00ED234E">
      <w:pPr>
        <w:tabs>
          <w:tab w:val="left" w:pos="1267"/>
        </w:tabs>
        <w:spacing w:after="0" w:line="240" w:lineRule="auto"/>
        <w:ind w:firstLine="709"/>
        <w:jc w:val="both"/>
        <w:rPr>
          <w:rFonts w:ascii="Times New Roman" w:hAnsi="Times New Roman"/>
          <w:sz w:val="24"/>
          <w:szCs w:val="24"/>
        </w:rPr>
      </w:pPr>
      <w:r w:rsidRPr="00ED234E">
        <w:rPr>
          <w:rFonts w:ascii="Times New Roman" w:hAnsi="Times New Roman"/>
          <w:bCs/>
          <w:sz w:val="24"/>
          <w:szCs w:val="24"/>
          <w:shd w:val="clear" w:color="auto" w:fill="FFFFFF"/>
        </w:rPr>
        <w:t>Экономика</w:t>
      </w:r>
    </w:p>
    <w:p w:rsidR="000D71BB" w:rsidRPr="00ED234E" w:rsidRDefault="000D71BB" w:rsidP="00ED234E">
      <w:pPr>
        <w:tabs>
          <w:tab w:val="left" w:pos="1267"/>
        </w:tabs>
        <w:spacing w:after="0" w:line="240" w:lineRule="auto"/>
        <w:ind w:firstLine="709"/>
        <w:jc w:val="both"/>
        <w:rPr>
          <w:rFonts w:ascii="Times New Roman" w:hAnsi="Times New Roman"/>
          <w:b/>
          <w:sz w:val="24"/>
          <w:szCs w:val="24"/>
        </w:rPr>
      </w:pPr>
      <w:r w:rsidRPr="00ED234E">
        <w:rPr>
          <w:rFonts w:ascii="Times New Roman" w:hAnsi="Times New Roman"/>
          <w:b/>
          <w:sz w:val="24"/>
          <w:szCs w:val="24"/>
        </w:rPr>
        <w:t>Выпускник научится:</w:t>
      </w:r>
    </w:p>
    <w:p w:rsidR="000D71BB" w:rsidRPr="00ED234E" w:rsidRDefault="000D71BB" w:rsidP="00ED234E">
      <w:pPr>
        <w:pStyle w:val="a5"/>
        <w:numPr>
          <w:ilvl w:val="0"/>
          <w:numId w:val="12"/>
        </w:numPr>
        <w:jc w:val="both"/>
      </w:pPr>
      <w:r w:rsidRPr="00ED234E">
        <w:t>объяснять проблему ограниченности экономических ресурсов;</w:t>
      </w:r>
    </w:p>
    <w:p w:rsidR="000D71BB" w:rsidRPr="00ED234E" w:rsidRDefault="000D71BB" w:rsidP="00ED234E">
      <w:pPr>
        <w:pStyle w:val="a5"/>
        <w:numPr>
          <w:ilvl w:val="0"/>
          <w:numId w:val="12"/>
        </w:numPr>
        <w:jc w:val="both"/>
      </w:pPr>
      <w:r w:rsidRPr="00ED234E">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0D71BB" w:rsidRPr="00ED234E" w:rsidRDefault="000D71BB" w:rsidP="00ED234E">
      <w:pPr>
        <w:pStyle w:val="a5"/>
        <w:numPr>
          <w:ilvl w:val="0"/>
          <w:numId w:val="12"/>
        </w:numPr>
        <w:jc w:val="both"/>
      </w:pPr>
      <w:r w:rsidRPr="00ED234E">
        <w:t>раскрывать факторы, влияющие на производительность труда;</w:t>
      </w:r>
    </w:p>
    <w:p w:rsidR="000D71BB" w:rsidRPr="00ED234E" w:rsidRDefault="000D71BB" w:rsidP="00ED234E">
      <w:pPr>
        <w:pStyle w:val="a5"/>
        <w:numPr>
          <w:ilvl w:val="0"/>
          <w:numId w:val="12"/>
        </w:numPr>
        <w:jc w:val="both"/>
      </w:pPr>
      <w:r w:rsidRPr="00ED234E">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0D71BB" w:rsidRPr="00ED234E" w:rsidRDefault="000D71BB" w:rsidP="00ED234E">
      <w:pPr>
        <w:pStyle w:val="a5"/>
        <w:numPr>
          <w:ilvl w:val="0"/>
          <w:numId w:val="12"/>
        </w:numPr>
        <w:jc w:val="both"/>
      </w:pPr>
      <w:r w:rsidRPr="00ED234E">
        <w:t>характеризовать механизм рыночного регулирования экономики; анализировать действие рыночных законов, выявлять роль конкуренции;</w:t>
      </w:r>
    </w:p>
    <w:p w:rsidR="000D71BB" w:rsidRPr="00ED234E" w:rsidRDefault="000D71BB" w:rsidP="00ED234E">
      <w:pPr>
        <w:pStyle w:val="a5"/>
        <w:numPr>
          <w:ilvl w:val="0"/>
          <w:numId w:val="12"/>
        </w:numPr>
        <w:jc w:val="both"/>
      </w:pPr>
      <w:r w:rsidRPr="00ED234E">
        <w:t>объяснять роль государства в регулировании рыночной экономики; анализировать структуру бюджета государства;</w:t>
      </w:r>
    </w:p>
    <w:p w:rsidR="000D71BB" w:rsidRPr="00ED234E" w:rsidRDefault="000D71BB" w:rsidP="00ED234E">
      <w:pPr>
        <w:pStyle w:val="a5"/>
        <w:numPr>
          <w:ilvl w:val="0"/>
          <w:numId w:val="12"/>
        </w:numPr>
        <w:jc w:val="both"/>
      </w:pPr>
      <w:r w:rsidRPr="00ED234E">
        <w:t>называть и конкретизировать примерами виды налогов;</w:t>
      </w:r>
    </w:p>
    <w:p w:rsidR="000D71BB" w:rsidRPr="00ED234E" w:rsidRDefault="000D71BB" w:rsidP="00ED234E">
      <w:pPr>
        <w:pStyle w:val="a5"/>
        <w:numPr>
          <w:ilvl w:val="0"/>
          <w:numId w:val="12"/>
        </w:numPr>
        <w:jc w:val="both"/>
      </w:pPr>
      <w:r w:rsidRPr="00ED234E">
        <w:t>характеризовать функции денег и их роль в экономике;</w:t>
      </w:r>
    </w:p>
    <w:p w:rsidR="000D71BB" w:rsidRPr="00ED234E" w:rsidRDefault="000D71BB" w:rsidP="00ED234E">
      <w:pPr>
        <w:pStyle w:val="a5"/>
        <w:numPr>
          <w:ilvl w:val="0"/>
          <w:numId w:val="12"/>
        </w:numPr>
        <w:jc w:val="both"/>
      </w:pPr>
      <w:r w:rsidRPr="00ED234E">
        <w:t>раскрывать социально-экономическую роль и функции предпринимательства;</w:t>
      </w:r>
    </w:p>
    <w:p w:rsidR="000D71BB" w:rsidRPr="00ED234E" w:rsidRDefault="000D71BB" w:rsidP="00ED234E">
      <w:pPr>
        <w:pStyle w:val="a5"/>
        <w:numPr>
          <w:ilvl w:val="0"/>
          <w:numId w:val="12"/>
        </w:numPr>
        <w:jc w:val="both"/>
      </w:pPr>
      <w:r w:rsidRPr="00ED234E">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0D71BB" w:rsidRPr="00ED234E" w:rsidRDefault="000D71BB" w:rsidP="00ED234E">
      <w:pPr>
        <w:pStyle w:val="a5"/>
        <w:numPr>
          <w:ilvl w:val="0"/>
          <w:numId w:val="12"/>
        </w:numPr>
        <w:jc w:val="both"/>
      </w:pPr>
      <w:r w:rsidRPr="00ED234E">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0D71BB" w:rsidRPr="00ED234E" w:rsidRDefault="000D71BB" w:rsidP="00ED234E">
      <w:pPr>
        <w:pStyle w:val="a5"/>
        <w:numPr>
          <w:ilvl w:val="0"/>
          <w:numId w:val="12"/>
        </w:numPr>
        <w:jc w:val="both"/>
      </w:pPr>
      <w:r w:rsidRPr="00ED234E">
        <w:t>раскрывать рациональное поведение субъектов экономической деятельности;</w:t>
      </w:r>
    </w:p>
    <w:p w:rsidR="000D71BB" w:rsidRPr="00ED234E" w:rsidRDefault="000D71BB" w:rsidP="00ED234E">
      <w:pPr>
        <w:pStyle w:val="a5"/>
        <w:numPr>
          <w:ilvl w:val="0"/>
          <w:numId w:val="12"/>
        </w:numPr>
        <w:jc w:val="both"/>
      </w:pPr>
      <w:r w:rsidRPr="00ED234E">
        <w:t>характеризовать экономику семьи; анализировать структуру семейного бюджета;</w:t>
      </w:r>
    </w:p>
    <w:p w:rsidR="000D71BB" w:rsidRPr="00ED234E" w:rsidRDefault="000D71BB" w:rsidP="00ED234E">
      <w:pPr>
        <w:pStyle w:val="a5"/>
        <w:numPr>
          <w:ilvl w:val="0"/>
          <w:numId w:val="12"/>
        </w:numPr>
        <w:jc w:val="both"/>
      </w:pPr>
      <w:r w:rsidRPr="00ED234E">
        <w:t>использовать полученные знания при анализе фактов поведения участников экономической деятельности;</w:t>
      </w:r>
    </w:p>
    <w:p w:rsidR="000D71BB" w:rsidRPr="00ED234E" w:rsidRDefault="000D71BB" w:rsidP="00ED234E">
      <w:pPr>
        <w:pStyle w:val="a5"/>
        <w:numPr>
          <w:ilvl w:val="0"/>
          <w:numId w:val="12"/>
        </w:numPr>
        <w:jc w:val="both"/>
      </w:pPr>
      <w:r w:rsidRPr="00ED234E">
        <w:t>обосновывать связь профессионализма и жизненного успеха.</w:t>
      </w:r>
    </w:p>
    <w:p w:rsidR="000D71BB" w:rsidRPr="00ED234E" w:rsidRDefault="000D71BB" w:rsidP="00ED234E">
      <w:pPr>
        <w:tabs>
          <w:tab w:val="left" w:pos="1267"/>
        </w:tabs>
        <w:spacing w:after="0" w:line="240" w:lineRule="auto"/>
        <w:ind w:firstLine="709"/>
        <w:jc w:val="both"/>
        <w:rPr>
          <w:rFonts w:ascii="Times New Roman" w:hAnsi="Times New Roman"/>
          <w:b/>
          <w:sz w:val="24"/>
          <w:szCs w:val="24"/>
        </w:rPr>
      </w:pPr>
      <w:r w:rsidRPr="00ED234E">
        <w:rPr>
          <w:rFonts w:ascii="Times New Roman" w:hAnsi="Times New Roman"/>
          <w:b/>
          <w:sz w:val="24"/>
          <w:szCs w:val="24"/>
        </w:rPr>
        <w:t>Выпускник получит возможность научиться:</w:t>
      </w:r>
    </w:p>
    <w:p w:rsidR="000D71BB" w:rsidRPr="00ED234E" w:rsidRDefault="000D71BB" w:rsidP="00ED234E">
      <w:pPr>
        <w:pStyle w:val="a5"/>
        <w:numPr>
          <w:ilvl w:val="0"/>
          <w:numId w:val="23"/>
        </w:numPr>
        <w:jc w:val="both"/>
      </w:pPr>
      <w:r w:rsidRPr="00ED234E">
        <w:t>анализировать с опорой на полученные знания несложную экономическую информацию, получаемую из неадаптированных источников;</w:t>
      </w:r>
    </w:p>
    <w:p w:rsidR="000D71BB" w:rsidRPr="00ED234E" w:rsidRDefault="000D71BB" w:rsidP="00ED234E">
      <w:pPr>
        <w:pStyle w:val="a5"/>
        <w:numPr>
          <w:ilvl w:val="0"/>
          <w:numId w:val="23"/>
        </w:numPr>
        <w:jc w:val="both"/>
      </w:pPr>
      <w:r w:rsidRPr="00ED234E">
        <w:t>выполнять практические задания, основанные на ситуациях, связанных с описанием состояния российской экономики;</w:t>
      </w:r>
    </w:p>
    <w:p w:rsidR="000D71BB" w:rsidRPr="00ED234E" w:rsidRDefault="000D71BB" w:rsidP="00ED234E">
      <w:pPr>
        <w:pStyle w:val="a5"/>
        <w:numPr>
          <w:ilvl w:val="0"/>
          <w:numId w:val="23"/>
        </w:numPr>
        <w:jc w:val="both"/>
      </w:pPr>
      <w:r w:rsidRPr="00ED234E">
        <w:t>анализировать и оценивать с позиций экономических знаний сложившиеся практики и модели поведения потребителя;</w:t>
      </w:r>
    </w:p>
    <w:p w:rsidR="000D71BB" w:rsidRPr="00ED234E" w:rsidRDefault="000D71BB" w:rsidP="00ED234E">
      <w:pPr>
        <w:pStyle w:val="a5"/>
        <w:numPr>
          <w:ilvl w:val="0"/>
          <w:numId w:val="23"/>
        </w:numPr>
        <w:jc w:val="both"/>
      </w:pPr>
      <w:r w:rsidRPr="00ED234E">
        <w:t>решать с опорой на полученные знания познавательные задачи, отражающие типичные ситуации в экономической сфере деятельности человека;</w:t>
      </w:r>
    </w:p>
    <w:p w:rsidR="000D71BB" w:rsidRPr="00ED234E" w:rsidRDefault="000D71BB" w:rsidP="00ED234E">
      <w:pPr>
        <w:pStyle w:val="a5"/>
        <w:numPr>
          <w:ilvl w:val="0"/>
          <w:numId w:val="23"/>
        </w:numPr>
        <w:jc w:val="both"/>
      </w:pPr>
      <w:r w:rsidRPr="00ED234E">
        <w:t>грамотно применять полученные знания для определения экономически рационального поведения и порядка действий в конкретных ситуациях;</w:t>
      </w:r>
    </w:p>
    <w:p w:rsidR="000D71BB" w:rsidRPr="00ED234E" w:rsidRDefault="000D71BB" w:rsidP="00ED234E">
      <w:pPr>
        <w:pStyle w:val="a5"/>
        <w:numPr>
          <w:ilvl w:val="0"/>
          <w:numId w:val="23"/>
        </w:numPr>
        <w:jc w:val="both"/>
        <w:rPr>
          <w:i/>
        </w:rPr>
      </w:pPr>
      <w:r w:rsidRPr="00ED234E">
        <w:t>сопоставлять свои потребности и возможности, оптимально распределять свои материальные и трудовые ресурсы, составлять семейный бюджет</w:t>
      </w:r>
      <w:r w:rsidRPr="00ED234E">
        <w:rPr>
          <w:i/>
        </w:rPr>
        <w:t>.</w:t>
      </w:r>
    </w:p>
    <w:p w:rsidR="00112D78" w:rsidRPr="00ED234E" w:rsidRDefault="00112D78" w:rsidP="00ED234E">
      <w:pPr>
        <w:shd w:val="clear" w:color="auto" w:fill="FFFFFF"/>
        <w:spacing w:after="0" w:line="240" w:lineRule="auto"/>
        <w:ind w:firstLine="709"/>
        <w:jc w:val="center"/>
        <w:rPr>
          <w:rFonts w:ascii="Times New Roman" w:eastAsia="Times New Roman" w:hAnsi="Times New Roman"/>
          <w:sz w:val="24"/>
          <w:szCs w:val="24"/>
          <w:lang w:eastAsia="ru-RU"/>
        </w:rPr>
      </w:pPr>
      <w:r w:rsidRPr="00ED234E">
        <w:rPr>
          <w:rFonts w:ascii="Times New Roman" w:eastAsia="Times New Roman" w:hAnsi="Times New Roman"/>
          <w:b/>
          <w:bCs/>
          <w:sz w:val="24"/>
          <w:szCs w:val="24"/>
          <w:lang w:eastAsia="ru-RU"/>
        </w:rPr>
        <w:t>Критерии и нормы оценки знаний, умений и навыков обучающихся</w:t>
      </w:r>
    </w:p>
    <w:p w:rsidR="00112D78" w:rsidRPr="00ED234E" w:rsidRDefault="00112D78" w:rsidP="00ED234E">
      <w:pPr>
        <w:shd w:val="clear" w:color="auto" w:fill="FFFFFF"/>
        <w:spacing w:after="0" w:line="240" w:lineRule="auto"/>
        <w:ind w:firstLine="709"/>
        <w:jc w:val="both"/>
        <w:rPr>
          <w:rFonts w:ascii="Times New Roman" w:eastAsia="Times New Roman" w:hAnsi="Times New Roman"/>
          <w:sz w:val="24"/>
          <w:szCs w:val="24"/>
          <w:lang w:eastAsia="ru-RU"/>
        </w:rPr>
      </w:pPr>
      <w:r w:rsidRPr="00ED234E">
        <w:rPr>
          <w:rFonts w:ascii="Times New Roman" w:eastAsia="Times New Roman" w:hAnsi="Times New Roman"/>
          <w:bCs/>
          <w:i/>
          <w:iCs/>
          <w:sz w:val="24"/>
          <w:szCs w:val="24"/>
          <w:lang w:eastAsia="ru-RU"/>
        </w:rPr>
        <w:t>Критерии оценки устного ответа:</w:t>
      </w:r>
    </w:p>
    <w:p w:rsidR="00112D78" w:rsidRPr="00ED234E" w:rsidRDefault="00112D78" w:rsidP="00ED234E">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глубокий, с привлечением дополнительного материала и проявлением гибкости мышления ответ ученика оценивается </w:t>
      </w:r>
      <w:r w:rsidRPr="00ED234E">
        <w:rPr>
          <w:rFonts w:ascii="Times New Roman" w:eastAsia="Times New Roman" w:hAnsi="Times New Roman"/>
          <w:bCs/>
          <w:sz w:val="24"/>
          <w:szCs w:val="24"/>
          <w:lang w:eastAsia="ru-RU"/>
        </w:rPr>
        <w:t>пятью баллами</w:t>
      </w:r>
      <w:r w:rsidRPr="00ED234E">
        <w:rPr>
          <w:rFonts w:ascii="Times New Roman" w:eastAsia="Times New Roman" w:hAnsi="Times New Roman"/>
          <w:sz w:val="24"/>
          <w:szCs w:val="24"/>
          <w:lang w:eastAsia="ru-RU"/>
        </w:rPr>
        <w:t>;</w:t>
      </w:r>
    </w:p>
    <w:p w:rsidR="00112D78" w:rsidRPr="00ED234E" w:rsidRDefault="00112D78" w:rsidP="00ED234E">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твердое знание материала в пределах программных требований - </w:t>
      </w:r>
      <w:r w:rsidRPr="00ED234E">
        <w:rPr>
          <w:rFonts w:ascii="Times New Roman" w:eastAsia="Times New Roman" w:hAnsi="Times New Roman"/>
          <w:bCs/>
          <w:sz w:val="24"/>
          <w:szCs w:val="24"/>
          <w:lang w:eastAsia="ru-RU"/>
        </w:rPr>
        <w:t>четырьмя</w:t>
      </w:r>
      <w:r w:rsidRPr="00ED234E">
        <w:rPr>
          <w:rFonts w:ascii="Times New Roman" w:eastAsia="Times New Roman" w:hAnsi="Times New Roman"/>
          <w:sz w:val="24"/>
          <w:szCs w:val="24"/>
          <w:lang w:eastAsia="ru-RU"/>
        </w:rPr>
        <w:t>;</w:t>
      </w:r>
    </w:p>
    <w:p w:rsidR="00112D78" w:rsidRPr="00ED234E" w:rsidRDefault="00112D78" w:rsidP="00ED234E">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неуверенное знание, с несущественными ошибками и отсутствием самостоятельности суждений оценивается – </w:t>
      </w:r>
      <w:r w:rsidRPr="00ED234E">
        <w:rPr>
          <w:rFonts w:ascii="Times New Roman" w:eastAsia="Times New Roman" w:hAnsi="Times New Roman"/>
          <w:bCs/>
          <w:sz w:val="24"/>
          <w:szCs w:val="24"/>
          <w:lang w:eastAsia="ru-RU"/>
        </w:rPr>
        <w:t>тремя баллами</w:t>
      </w:r>
      <w:r w:rsidRPr="00ED234E">
        <w:rPr>
          <w:rFonts w:ascii="Times New Roman" w:eastAsia="Times New Roman" w:hAnsi="Times New Roman"/>
          <w:sz w:val="24"/>
          <w:szCs w:val="24"/>
          <w:lang w:eastAsia="ru-RU"/>
        </w:rPr>
        <w:t>;</w:t>
      </w:r>
    </w:p>
    <w:p w:rsidR="00112D78" w:rsidRPr="00ED234E" w:rsidRDefault="00112D78" w:rsidP="00ED234E">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наличие в ответе школьника грубых ошибок, проявление непонимания сути, не владение навыком оценивается отрицательно, отметкой </w:t>
      </w:r>
      <w:r w:rsidRPr="00ED234E">
        <w:rPr>
          <w:rFonts w:ascii="Times New Roman" w:eastAsia="Times New Roman" w:hAnsi="Times New Roman"/>
          <w:b/>
          <w:bCs/>
          <w:sz w:val="24"/>
          <w:szCs w:val="24"/>
          <w:lang w:eastAsia="ru-RU"/>
        </w:rPr>
        <w:t>«2»</w:t>
      </w:r>
      <w:r w:rsidRPr="00ED234E">
        <w:rPr>
          <w:rFonts w:ascii="Times New Roman" w:eastAsia="Times New Roman" w:hAnsi="Times New Roman"/>
          <w:sz w:val="24"/>
          <w:szCs w:val="24"/>
          <w:lang w:eastAsia="ru-RU"/>
        </w:rPr>
        <w:t>;</w:t>
      </w:r>
    </w:p>
    <w:p w:rsidR="00112D78" w:rsidRPr="00ED234E" w:rsidRDefault="00112D78" w:rsidP="00ED234E">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отсутствие знаний, умений, навыков и элементарного прилежания влечет за собой </w:t>
      </w:r>
      <w:r w:rsidRPr="00ED234E">
        <w:rPr>
          <w:rFonts w:ascii="Times New Roman" w:eastAsia="Times New Roman" w:hAnsi="Times New Roman"/>
          <w:b/>
          <w:bCs/>
          <w:sz w:val="24"/>
          <w:szCs w:val="24"/>
          <w:lang w:eastAsia="ru-RU"/>
        </w:rPr>
        <w:t>единицу</w:t>
      </w:r>
      <w:r w:rsidRPr="00ED234E">
        <w:rPr>
          <w:rFonts w:ascii="Times New Roman" w:eastAsia="Times New Roman" w:hAnsi="Times New Roman"/>
          <w:sz w:val="24"/>
          <w:szCs w:val="24"/>
          <w:lang w:eastAsia="ru-RU"/>
        </w:rPr>
        <w:t> (используется очень редко).</w:t>
      </w:r>
    </w:p>
    <w:p w:rsidR="00112D78" w:rsidRPr="00ED234E" w:rsidRDefault="00112D78" w:rsidP="00ED234E">
      <w:pPr>
        <w:shd w:val="clear" w:color="auto" w:fill="FFFFFF"/>
        <w:spacing w:after="0" w:line="240" w:lineRule="auto"/>
        <w:ind w:firstLine="709"/>
        <w:jc w:val="both"/>
        <w:rPr>
          <w:rFonts w:ascii="Times New Roman" w:eastAsia="Times New Roman" w:hAnsi="Times New Roman"/>
          <w:sz w:val="24"/>
          <w:szCs w:val="24"/>
          <w:lang w:eastAsia="ru-RU"/>
        </w:rPr>
      </w:pPr>
      <w:r w:rsidRPr="00ED234E">
        <w:rPr>
          <w:rFonts w:ascii="Times New Roman" w:eastAsia="Times New Roman" w:hAnsi="Times New Roman"/>
          <w:bCs/>
          <w:i/>
          <w:iCs/>
          <w:sz w:val="24"/>
          <w:szCs w:val="24"/>
          <w:lang w:eastAsia="ru-RU"/>
        </w:rPr>
        <w:t>Критерии оценки работы на уроке:</w:t>
      </w:r>
    </w:p>
    <w:p w:rsidR="00112D78" w:rsidRPr="00ED234E" w:rsidRDefault="00112D78" w:rsidP="00ED234E">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активное участие учащегося в процессе урока и безошибочное выполнение заданий оценивается </w:t>
      </w:r>
      <w:r w:rsidRPr="00ED234E">
        <w:rPr>
          <w:rFonts w:ascii="Times New Roman" w:eastAsia="Times New Roman" w:hAnsi="Times New Roman"/>
          <w:bCs/>
          <w:sz w:val="24"/>
          <w:szCs w:val="24"/>
          <w:lang w:eastAsia="ru-RU"/>
        </w:rPr>
        <w:t>пятью баллами</w:t>
      </w:r>
      <w:r w:rsidRPr="00ED234E">
        <w:rPr>
          <w:rFonts w:ascii="Times New Roman" w:eastAsia="Times New Roman" w:hAnsi="Times New Roman"/>
          <w:sz w:val="24"/>
          <w:szCs w:val="24"/>
          <w:lang w:eastAsia="ru-RU"/>
        </w:rPr>
        <w:t>;</w:t>
      </w:r>
    </w:p>
    <w:p w:rsidR="00112D78" w:rsidRPr="00ED234E" w:rsidRDefault="00112D78" w:rsidP="00ED234E">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активное участие в процессе урока с допущением каких-либо ошибок в процессе выполнения задания -</w:t>
      </w:r>
      <w:r w:rsidRPr="00ED234E">
        <w:rPr>
          <w:rFonts w:ascii="Times New Roman" w:eastAsia="Times New Roman" w:hAnsi="Times New Roman"/>
          <w:bCs/>
          <w:sz w:val="24"/>
          <w:szCs w:val="24"/>
          <w:lang w:eastAsia="ru-RU"/>
        </w:rPr>
        <w:t>четырьмя</w:t>
      </w:r>
      <w:r w:rsidRPr="00ED234E">
        <w:rPr>
          <w:rFonts w:ascii="Times New Roman" w:eastAsia="Times New Roman" w:hAnsi="Times New Roman"/>
          <w:sz w:val="24"/>
          <w:szCs w:val="24"/>
          <w:lang w:eastAsia="ru-RU"/>
        </w:rPr>
        <w:t>;</w:t>
      </w:r>
    </w:p>
    <w:p w:rsidR="00112D78" w:rsidRPr="00ED234E" w:rsidRDefault="00112D78" w:rsidP="00ED234E">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неуверенное участие в процессе урока и отсутствие самостоятельной активности – </w:t>
      </w:r>
      <w:r w:rsidRPr="00ED234E">
        <w:rPr>
          <w:rFonts w:ascii="Times New Roman" w:eastAsia="Times New Roman" w:hAnsi="Times New Roman"/>
          <w:bCs/>
          <w:sz w:val="24"/>
          <w:szCs w:val="24"/>
          <w:lang w:eastAsia="ru-RU"/>
        </w:rPr>
        <w:t>тремя баллами</w:t>
      </w:r>
      <w:r w:rsidRPr="00ED234E">
        <w:rPr>
          <w:rFonts w:ascii="Times New Roman" w:eastAsia="Times New Roman" w:hAnsi="Times New Roman"/>
          <w:sz w:val="24"/>
          <w:szCs w:val="24"/>
          <w:lang w:eastAsia="ru-RU"/>
        </w:rPr>
        <w:t>;</w:t>
      </w:r>
    </w:p>
    <w:p w:rsidR="00112D78" w:rsidRPr="00ED234E" w:rsidRDefault="00112D78" w:rsidP="00ED234E">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полное отсутствие активности - отметка </w:t>
      </w:r>
      <w:r w:rsidRPr="00ED234E">
        <w:rPr>
          <w:rFonts w:ascii="Times New Roman" w:eastAsia="Times New Roman" w:hAnsi="Times New Roman"/>
          <w:b/>
          <w:bCs/>
          <w:sz w:val="24"/>
          <w:szCs w:val="24"/>
          <w:lang w:eastAsia="ru-RU"/>
        </w:rPr>
        <w:t>«2»</w:t>
      </w:r>
      <w:r w:rsidRPr="00ED234E">
        <w:rPr>
          <w:rFonts w:ascii="Times New Roman" w:eastAsia="Times New Roman" w:hAnsi="Times New Roman"/>
          <w:sz w:val="24"/>
          <w:szCs w:val="24"/>
          <w:lang w:eastAsia="ru-RU"/>
        </w:rPr>
        <w:t>;</w:t>
      </w:r>
    </w:p>
    <w:p w:rsidR="00112D78" w:rsidRPr="00ED234E" w:rsidRDefault="00112D78" w:rsidP="00ED234E">
      <w:pPr>
        <w:shd w:val="clear" w:color="auto" w:fill="FFFFFF"/>
        <w:spacing w:after="0" w:line="240" w:lineRule="auto"/>
        <w:ind w:firstLine="709"/>
        <w:jc w:val="both"/>
        <w:rPr>
          <w:rFonts w:ascii="Times New Roman" w:eastAsia="Times New Roman" w:hAnsi="Times New Roman"/>
          <w:sz w:val="24"/>
          <w:szCs w:val="24"/>
          <w:lang w:eastAsia="ru-RU"/>
        </w:rPr>
      </w:pPr>
      <w:r w:rsidRPr="00ED234E">
        <w:rPr>
          <w:rFonts w:ascii="Times New Roman" w:eastAsia="Times New Roman" w:hAnsi="Times New Roman"/>
          <w:bCs/>
          <w:iCs/>
          <w:sz w:val="24"/>
          <w:szCs w:val="24"/>
          <w:lang w:eastAsia="ru-RU"/>
        </w:rPr>
        <w:t>Критерии оценки тестового задания</w:t>
      </w:r>
      <w:r w:rsidRPr="00ED234E">
        <w:rPr>
          <w:rFonts w:ascii="Times New Roman" w:eastAsia="Times New Roman" w:hAnsi="Times New Roman"/>
          <w:b/>
          <w:bCs/>
          <w:iCs/>
          <w:sz w:val="24"/>
          <w:szCs w:val="24"/>
          <w:lang w:eastAsia="ru-RU"/>
        </w:rPr>
        <w:t>:</w:t>
      </w:r>
    </w:p>
    <w:p w:rsidR="00112D78" w:rsidRPr="00ED234E" w:rsidRDefault="00112D78" w:rsidP="00ED234E">
      <w:pPr>
        <w:numPr>
          <w:ilvl w:val="0"/>
          <w:numId w:val="28"/>
        </w:numPr>
        <w:shd w:val="clear" w:color="auto" w:fill="FFFFFF"/>
        <w:spacing w:after="0" w:line="240" w:lineRule="auto"/>
        <w:ind w:left="0" w:firstLine="709"/>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75-100% - отлично «5»;</w:t>
      </w:r>
    </w:p>
    <w:p w:rsidR="00112D78" w:rsidRPr="00ED234E" w:rsidRDefault="00112D78" w:rsidP="00ED234E">
      <w:pPr>
        <w:numPr>
          <w:ilvl w:val="0"/>
          <w:numId w:val="28"/>
        </w:numPr>
        <w:shd w:val="clear" w:color="auto" w:fill="FFFFFF"/>
        <w:spacing w:after="0" w:line="240" w:lineRule="auto"/>
        <w:ind w:left="0" w:firstLine="709"/>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60-74% - хорошо «4»</w:t>
      </w:r>
    </w:p>
    <w:p w:rsidR="00112D78" w:rsidRPr="00ED234E" w:rsidRDefault="00112D78" w:rsidP="00ED234E">
      <w:pPr>
        <w:numPr>
          <w:ilvl w:val="0"/>
          <w:numId w:val="28"/>
        </w:numPr>
        <w:shd w:val="clear" w:color="auto" w:fill="FFFFFF"/>
        <w:spacing w:after="0" w:line="240" w:lineRule="auto"/>
        <w:ind w:left="0" w:firstLine="709"/>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50-59% - удовлетворительно «3»;</w:t>
      </w:r>
    </w:p>
    <w:p w:rsidR="00112D78" w:rsidRPr="00ED234E" w:rsidRDefault="00112D78" w:rsidP="00ED234E">
      <w:pPr>
        <w:numPr>
          <w:ilvl w:val="0"/>
          <w:numId w:val="28"/>
        </w:numPr>
        <w:shd w:val="clear" w:color="auto" w:fill="FFFFFF"/>
        <w:spacing w:after="0" w:line="240" w:lineRule="auto"/>
        <w:ind w:left="0" w:firstLine="709"/>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менее 50% - неудовлетворительно «2»;</w:t>
      </w:r>
    </w:p>
    <w:p w:rsidR="00BF7D27" w:rsidRPr="00ED234E" w:rsidRDefault="00911E3C" w:rsidP="00ED234E">
      <w:pPr>
        <w:shd w:val="clear" w:color="auto" w:fill="FFFFFF"/>
        <w:spacing w:after="0" w:line="240" w:lineRule="auto"/>
        <w:ind w:firstLine="709"/>
        <w:jc w:val="both"/>
        <w:rPr>
          <w:rFonts w:ascii="Times New Roman" w:hAnsi="Times New Roman"/>
          <w:b/>
          <w:bCs/>
          <w:sz w:val="24"/>
          <w:szCs w:val="24"/>
        </w:rPr>
      </w:pPr>
      <w:r w:rsidRPr="00ED234E">
        <w:rPr>
          <w:rFonts w:ascii="Times New Roman" w:hAnsi="Times New Roman"/>
          <w:b/>
          <w:bCs/>
          <w:sz w:val="24"/>
          <w:szCs w:val="24"/>
        </w:rPr>
        <w:t>Содержание учебного курса</w:t>
      </w:r>
    </w:p>
    <w:p w:rsidR="00BF7D27" w:rsidRPr="00ED234E" w:rsidRDefault="00BF7D27" w:rsidP="00ED234E">
      <w:pPr>
        <w:spacing w:after="0" w:line="240" w:lineRule="auto"/>
        <w:ind w:firstLine="709"/>
        <w:jc w:val="both"/>
        <w:rPr>
          <w:rFonts w:ascii="Times New Roman" w:hAnsi="Times New Roman"/>
          <w:b/>
          <w:sz w:val="24"/>
          <w:szCs w:val="24"/>
        </w:rPr>
      </w:pPr>
      <w:r w:rsidRPr="00ED234E">
        <w:rPr>
          <w:rFonts w:ascii="Times New Roman" w:hAnsi="Times New Roman"/>
          <w:b/>
          <w:sz w:val="24"/>
          <w:szCs w:val="24"/>
        </w:rPr>
        <w:t>Введение – 1 час</w:t>
      </w:r>
    </w:p>
    <w:p w:rsidR="00BF7D27" w:rsidRPr="00ED234E" w:rsidRDefault="0010665D" w:rsidP="00ED234E">
      <w:pPr>
        <w:spacing w:after="0" w:line="240" w:lineRule="auto"/>
        <w:ind w:firstLine="709"/>
        <w:jc w:val="both"/>
        <w:rPr>
          <w:rFonts w:ascii="Times New Roman" w:hAnsi="Times New Roman"/>
          <w:sz w:val="24"/>
          <w:szCs w:val="24"/>
        </w:rPr>
      </w:pPr>
      <w:r>
        <w:rPr>
          <w:rFonts w:ascii="Times New Roman" w:hAnsi="Times New Roman"/>
          <w:b/>
          <w:sz w:val="24"/>
          <w:szCs w:val="24"/>
        </w:rPr>
        <w:t>Глава</w:t>
      </w:r>
      <w:r w:rsidR="00BF7D27" w:rsidRPr="00ED234E">
        <w:rPr>
          <w:rFonts w:ascii="Times New Roman" w:hAnsi="Times New Roman"/>
          <w:b/>
          <w:sz w:val="24"/>
          <w:szCs w:val="24"/>
        </w:rPr>
        <w:t xml:space="preserve"> 1.</w:t>
      </w:r>
      <w:r w:rsidR="00BF7D27" w:rsidRPr="00ED234E">
        <w:rPr>
          <w:rFonts w:ascii="Times New Roman" w:hAnsi="Times New Roman"/>
          <w:sz w:val="24"/>
          <w:szCs w:val="24"/>
        </w:rPr>
        <w:t xml:space="preserve"> </w:t>
      </w:r>
      <w:r>
        <w:rPr>
          <w:rFonts w:ascii="Times New Roman" w:hAnsi="Times New Roman"/>
          <w:b/>
          <w:sz w:val="24"/>
          <w:szCs w:val="24"/>
        </w:rPr>
        <w:t>Мы живем в обществе</w:t>
      </w:r>
      <w:r w:rsidR="00BF7D27" w:rsidRPr="00ED234E">
        <w:rPr>
          <w:rFonts w:ascii="Times New Roman" w:hAnsi="Times New Roman"/>
          <w:b/>
          <w:sz w:val="24"/>
          <w:szCs w:val="24"/>
        </w:rPr>
        <w:t>. (14 ч).</w:t>
      </w:r>
      <w:r w:rsidR="00BF7D27" w:rsidRPr="00ED234E">
        <w:rPr>
          <w:rFonts w:ascii="Times New Roman" w:hAnsi="Times New Roman"/>
          <w:sz w:val="24"/>
          <w:szCs w:val="24"/>
        </w:rPr>
        <w:t> </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Социальные нормы. Многообразие правил поведения. Привычки, обычаи, ритуалы, обряды. Правила этикета и хорошие манеры. </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Экономика и её основные участки. Экономика и её роль в жизни  общества. Основные сферы экономики; производство, потребление, обмен.</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Золотые руки работника. Производство и труд. Производительность труда. Заработная плата. Факторы, влияющие на производительность труда.</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Производство, затраты, выручка, прибыль. Производство и труд. Издержки, выручка, прибыль.</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Обмен, торговля, реклама. Товары и услуги. Обмен, торговля. Формы торговли. Реклама.</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Деньги и их функция. Понятие деньги. Функции и  формы денег. Реальные и номинальные доходы. Инфляция. Обменные курсы валют.</w:t>
      </w: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w:t>
      </w:r>
    </w:p>
    <w:p w:rsidR="00BF7D27"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sz w:val="24"/>
          <w:szCs w:val="24"/>
        </w:rPr>
        <w:t>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5D597F" w:rsidRDefault="005D597F" w:rsidP="00ED234E">
      <w:pPr>
        <w:spacing w:after="0" w:line="240" w:lineRule="auto"/>
        <w:ind w:firstLine="709"/>
        <w:jc w:val="both"/>
        <w:rPr>
          <w:rFonts w:ascii="Times New Roman" w:hAnsi="Times New Roman"/>
          <w:b/>
          <w:sz w:val="24"/>
          <w:szCs w:val="24"/>
        </w:rPr>
      </w:pPr>
      <w:r w:rsidRPr="005D597F">
        <w:rPr>
          <w:rFonts w:ascii="Times New Roman" w:hAnsi="Times New Roman"/>
          <w:b/>
          <w:sz w:val="24"/>
          <w:szCs w:val="24"/>
        </w:rPr>
        <w:t>Глава 2 Наша Родина – Россия.</w:t>
      </w:r>
    </w:p>
    <w:p w:rsidR="005D597F" w:rsidRDefault="005D597F" w:rsidP="005D597F">
      <w:pPr>
        <w:pStyle w:val="a7"/>
        <w:shd w:val="clear" w:color="auto" w:fill="FFFFFF"/>
        <w:spacing w:before="0" w:beforeAutospacing="0" w:after="0" w:afterAutospacing="0" w:line="294" w:lineRule="atLeast"/>
        <w:rPr>
          <w:rFonts w:ascii="Arial" w:hAnsi="Arial" w:cs="Arial"/>
          <w:color w:val="000000"/>
          <w:sz w:val="21"/>
          <w:szCs w:val="21"/>
        </w:rPr>
      </w:pPr>
      <w:r>
        <w:rPr>
          <w:color w:val="000000"/>
        </w:rPr>
        <w:t>Наша Родина – Россия, Российская Федерация. Субъекты Федерации. Многонациональное государство. Русский язык – государственный. Любовь к Родине. Что значит быть патриотом.</w:t>
      </w:r>
    </w:p>
    <w:p w:rsidR="005D597F" w:rsidRDefault="005D597F" w:rsidP="005D597F">
      <w:pPr>
        <w:pStyle w:val="a7"/>
        <w:shd w:val="clear" w:color="auto" w:fill="FFFFFF"/>
        <w:spacing w:before="0" w:beforeAutospacing="0" w:after="0" w:afterAutospacing="0" w:line="294" w:lineRule="atLeast"/>
        <w:rPr>
          <w:rFonts w:ascii="Arial" w:hAnsi="Arial" w:cs="Arial"/>
          <w:color w:val="000000"/>
          <w:sz w:val="21"/>
          <w:szCs w:val="21"/>
        </w:rPr>
      </w:pPr>
      <w:r>
        <w:rPr>
          <w:color w:val="000000"/>
        </w:rPr>
        <w:t>Государственные символы России. Герб, флаг, гимн, государственные праздники. История государственных символов. Москва – столица России.</w:t>
      </w:r>
    </w:p>
    <w:p w:rsidR="005D597F" w:rsidRDefault="005D597F" w:rsidP="005D597F">
      <w:pPr>
        <w:pStyle w:val="a7"/>
        <w:shd w:val="clear" w:color="auto" w:fill="FFFFFF"/>
        <w:spacing w:before="0" w:beforeAutospacing="0" w:after="0" w:afterAutospacing="0" w:line="294" w:lineRule="atLeast"/>
        <w:rPr>
          <w:rFonts w:ascii="Arial" w:hAnsi="Arial" w:cs="Arial"/>
          <w:color w:val="000000"/>
          <w:sz w:val="21"/>
          <w:szCs w:val="21"/>
        </w:rPr>
      </w:pPr>
      <w:r>
        <w:rPr>
          <w:color w:val="000000"/>
        </w:rPr>
        <w:t>Гражданин – Отечества достойный сын. Права граждан России. Обязанности граждан.</w:t>
      </w:r>
    </w:p>
    <w:p w:rsidR="005D597F" w:rsidRDefault="005D597F" w:rsidP="005D597F">
      <w:pPr>
        <w:pStyle w:val="a7"/>
        <w:shd w:val="clear" w:color="auto" w:fill="FFFFFF"/>
        <w:spacing w:before="0" w:beforeAutospacing="0" w:after="0" w:afterAutospacing="0" w:line="294" w:lineRule="atLeast"/>
        <w:rPr>
          <w:rFonts w:ascii="Arial" w:hAnsi="Arial" w:cs="Arial"/>
          <w:color w:val="000000"/>
          <w:sz w:val="21"/>
          <w:szCs w:val="21"/>
        </w:rPr>
      </w:pPr>
      <w:r>
        <w:rPr>
          <w:color w:val="000000"/>
        </w:rPr>
        <w:t>Россия – многонациональное государство. Национальность человека. Народы России – одна семья. Многонациональная культура России. Межнациональные отношения.</w:t>
      </w:r>
    </w:p>
    <w:p w:rsidR="005D597F" w:rsidRDefault="005D597F" w:rsidP="005D597F">
      <w:pPr>
        <w:pStyle w:val="a7"/>
        <w:shd w:val="clear" w:color="auto" w:fill="FFFFFF"/>
        <w:spacing w:before="0" w:beforeAutospacing="0" w:after="0" w:afterAutospacing="0" w:line="294" w:lineRule="atLeast"/>
        <w:rPr>
          <w:rFonts w:ascii="Arial" w:hAnsi="Arial" w:cs="Arial"/>
          <w:color w:val="000000"/>
          <w:sz w:val="21"/>
          <w:szCs w:val="21"/>
        </w:rPr>
      </w:pPr>
      <w:r>
        <w:rPr>
          <w:color w:val="000000"/>
        </w:rPr>
        <w:t>Знакомство с Конституцией (поиск ответа на вопрос: «Почему она является основным законом государства») – статьи о человеке, семье, образовании, труде, гражданстве, многонациональном составе.</w:t>
      </w:r>
    </w:p>
    <w:p w:rsidR="005D597F" w:rsidRPr="005D597F" w:rsidRDefault="005D597F" w:rsidP="00ED234E">
      <w:pPr>
        <w:spacing w:after="0" w:line="240" w:lineRule="auto"/>
        <w:ind w:firstLine="709"/>
        <w:jc w:val="both"/>
        <w:rPr>
          <w:rFonts w:ascii="Times New Roman" w:hAnsi="Times New Roman"/>
          <w:b/>
          <w:sz w:val="24"/>
          <w:szCs w:val="24"/>
        </w:rPr>
      </w:pPr>
    </w:p>
    <w:p w:rsidR="00BF7D27" w:rsidRPr="00ED234E" w:rsidRDefault="00BF7D27" w:rsidP="00ED234E">
      <w:pPr>
        <w:spacing w:after="0" w:line="240" w:lineRule="auto"/>
        <w:ind w:firstLine="709"/>
        <w:jc w:val="both"/>
        <w:rPr>
          <w:rFonts w:ascii="Times New Roman" w:hAnsi="Times New Roman"/>
          <w:sz w:val="24"/>
          <w:szCs w:val="24"/>
        </w:rPr>
      </w:pPr>
      <w:r w:rsidRPr="00ED234E">
        <w:rPr>
          <w:rFonts w:ascii="Times New Roman" w:hAnsi="Times New Roman"/>
          <w:b/>
          <w:sz w:val="24"/>
          <w:szCs w:val="24"/>
        </w:rPr>
        <w:t>Итоговый модуль (</w:t>
      </w:r>
      <w:r w:rsidR="00E103AB" w:rsidRPr="00ED234E">
        <w:rPr>
          <w:rFonts w:ascii="Times New Roman" w:hAnsi="Times New Roman"/>
          <w:b/>
          <w:sz w:val="24"/>
          <w:szCs w:val="24"/>
        </w:rPr>
        <w:t>1</w:t>
      </w:r>
      <w:r w:rsidRPr="00ED234E">
        <w:rPr>
          <w:rFonts w:ascii="Times New Roman" w:hAnsi="Times New Roman"/>
          <w:b/>
          <w:sz w:val="24"/>
          <w:szCs w:val="24"/>
        </w:rPr>
        <w:t xml:space="preserve"> часа).</w:t>
      </w:r>
      <w:r w:rsidRPr="00ED234E">
        <w:rPr>
          <w:rFonts w:ascii="Times New Roman" w:hAnsi="Times New Roman"/>
          <w:sz w:val="24"/>
          <w:szCs w:val="24"/>
        </w:rPr>
        <w:t xml:space="preserve"> Личностный опыт – социальный опыт. Значение курса в жизни каждого.</w:t>
      </w:r>
    </w:p>
    <w:p w:rsidR="00ED234E" w:rsidRDefault="00ED234E" w:rsidP="00ED234E">
      <w:pPr>
        <w:spacing w:after="0" w:line="240" w:lineRule="auto"/>
        <w:ind w:firstLine="709"/>
        <w:jc w:val="center"/>
        <w:rPr>
          <w:rFonts w:ascii="Times New Roman" w:hAnsi="Times New Roman"/>
          <w:b/>
          <w:sz w:val="24"/>
          <w:szCs w:val="24"/>
        </w:rPr>
        <w:sectPr w:rsidR="00ED234E" w:rsidSect="006F5347">
          <w:footerReference w:type="default" r:id="rId8"/>
          <w:pgSz w:w="11906" w:h="16838"/>
          <w:pgMar w:top="851" w:right="851" w:bottom="851" w:left="1418" w:header="709" w:footer="709" w:gutter="0"/>
          <w:cols w:space="708"/>
          <w:docGrid w:linePitch="360"/>
        </w:sectPr>
      </w:pPr>
    </w:p>
    <w:p w:rsidR="00BF7D27" w:rsidRPr="00ED234E" w:rsidRDefault="00BF7D27" w:rsidP="00ED234E">
      <w:pPr>
        <w:spacing w:after="0" w:line="240" w:lineRule="auto"/>
        <w:ind w:firstLine="709"/>
        <w:jc w:val="center"/>
        <w:rPr>
          <w:rFonts w:ascii="Times New Roman" w:hAnsi="Times New Roman"/>
          <w:b/>
          <w:sz w:val="24"/>
          <w:szCs w:val="24"/>
          <w:lang w:val="en-US"/>
        </w:rPr>
      </w:pPr>
      <w:r w:rsidRPr="00ED234E">
        <w:rPr>
          <w:rFonts w:ascii="Times New Roman" w:hAnsi="Times New Roman"/>
          <w:b/>
          <w:sz w:val="24"/>
          <w:szCs w:val="24"/>
        </w:rPr>
        <w:t>Учебно-тематический план</w:t>
      </w:r>
    </w:p>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6352"/>
        <w:gridCol w:w="4111"/>
        <w:gridCol w:w="3686"/>
      </w:tblGrid>
      <w:tr w:rsidR="00ED234E" w:rsidRPr="00ED234E" w:rsidTr="00CD2866">
        <w:tc>
          <w:tcPr>
            <w:tcW w:w="1019" w:type="dxa"/>
            <w:tcBorders>
              <w:right w:val="single" w:sz="4" w:space="0" w:color="auto"/>
            </w:tcBorders>
            <w:vAlign w:val="center"/>
          </w:tcPr>
          <w:p w:rsidR="00BF7D27" w:rsidRPr="00ED234E" w:rsidRDefault="00BF7D27" w:rsidP="00ED234E">
            <w:pPr>
              <w:spacing w:after="0" w:line="240" w:lineRule="auto"/>
              <w:jc w:val="center"/>
              <w:rPr>
                <w:rFonts w:ascii="Times New Roman" w:hAnsi="Times New Roman"/>
                <w:b/>
                <w:sz w:val="24"/>
                <w:szCs w:val="24"/>
              </w:rPr>
            </w:pPr>
            <w:r w:rsidRPr="00ED234E">
              <w:rPr>
                <w:rFonts w:ascii="Times New Roman" w:hAnsi="Times New Roman"/>
                <w:b/>
                <w:sz w:val="24"/>
                <w:szCs w:val="24"/>
              </w:rPr>
              <w:t>№ п/п</w:t>
            </w:r>
          </w:p>
        </w:tc>
        <w:tc>
          <w:tcPr>
            <w:tcW w:w="6352" w:type="dxa"/>
            <w:tcBorders>
              <w:left w:val="single" w:sz="4" w:space="0" w:color="auto"/>
            </w:tcBorders>
          </w:tcPr>
          <w:p w:rsidR="00BF7D27" w:rsidRPr="00ED234E" w:rsidRDefault="00BF7D27" w:rsidP="00ED234E">
            <w:pPr>
              <w:spacing w:after="0" w:line="240" w:lineRule="auto"/>
              <w:jc w:val="both"/>
              <w:rPr>
                <w:rFonts w:ascii="Times New Roman" w:hAnsi="Times New Roman"/>
                <w:b/>
                <w:sz w:val="24"/>
                <w:szCs w:val="24"/>
              </w:rPr>
            </w:pPr>
            <w:r w:rsidRPr="00ED234E">
              <w:rPr>
                <w:rFonts w:ascii="Times New Roman" w:hAnsi="Times New Roman"/>
                <w:b/>
                <w:sz w:val="24"/>
                <w:szCs w:val="24"/>
              </w:rPr>
              <w:t>Наименование раздела</w:t>
            </w:r>
          </w:p>
        </w:tc>
        <w:tc>
          <w:tcPr>
            <w:tcW w:w="4111" w:type="dxa"/>
          </w:tcPr>
          <w:p w:rsidR="00BF7D27" w:rsidRPr="00ED234E" w:rsidRDefault="00BF7D27" w:rsidP="00ED234E">
            <w:pPr>
              <w:spacing w:after="0" w:line="240" w:lineRule="auto"/>
              <w:jc w:val="both"/>
              <w:rPr>
                <w:rFonts w:ascii="Times New Roman" w:hAnsi="Times New Roman"/>
                <w:b/>
                <w:sz w:val="24"/>
                <w:szCs w:val="24"/>
              </w:rPr>
            </w:pPr>
            <w:r w:rsidRPr="00ED234E">
              <w:rPr>
                <w:rFonts w:ascii="Times New Roman" w:hAnsi="Times New Roman"/>
                <w:b/>
                <w:sz w:val="24"/>
                <w:szCs w:val="24"/>
              </w:rPr>
              <w:t>Всего часов</w:t>
            </w:r>
          </w:p>
        </w:tc>
        <w:tc>
          <w:tcPr>
            <w:tcW w:w="3686" w:type="dxa"/>
          </w:tcPr>
          <w:p w:rsidR="00BF7D27" w:rsidRPr="00ED234E" w:rsidRDefault="00BF7D27" w:rsidP="00ED234E">
            <w:pPr>
              <w:spacing w:after="0" w:line="240" w:lineRule="auto"/>
              <w:jc w:val="both"/>
              <w:rPr>
                <w:rFonts w:ascii="Times New Roman" w:hAnsi="Times New Roman"/>
                <w:b/>
                <w:sz w:val="24"/>
                <w:szCs w:val="24"/>
              </w:rPr>
            </w:pPr>
            <w:r w:rsidRPr="00ED234E">
              <w:rPr>
                <w:rFonts w:ascii="Times New Roman" w:hAnsi="Times New Roman"/>
                <w:b/>
                <w:sz w:val="24"/>
                <w:szCs w:val="24"/>
              </w:rPr>
              <w:t>Из них на контрольные работы</w:t>
            </w:r>
          </w:p>
        </w:tc>
      </w:tr>
      <w:tr w:rsidR="00ED234E" w:rsidRPr="00ED234E" w:rsidTr="00CD2866">
        <w:tc>
          <w:tcPr>
            <w:tcW w:w="1019" w:type="dxa"/>
            <w:tcBorders>
              <w:right w:val="single" w:sz="4" w:space="0" w:color="auto"/>
            </w:tcBorders>
            <w:vAlign w:val="center"/>
          </w:tcPr>
          <w:p w:rsidR="00BF7D27" w:rsidRPr="00ED234E" w:rsidRDefault="00BF7D27" w:rsidP="00ED234E">
            <w:pPr>
              <w:spacing w:after="0" w:line="240" w:lineRule="auto"/>
              <w:jc w:val="center"/>
              <w:rPr>
                <w:rFonts w:ascii="Times New Roman" w:hAnsi="Times New Roman"/>
                <w:sz w:val="24"/>
                <w:szCs w:val="24"/>
              </w:rPr>
            </w:pPr>
            <w:r w:rsidRPr="00ED234E">
              <w:rPr>
                <w:rFonts w:ascii="Times New Roman" w:hAnsi="Times New Roman"/>
                <w:sz w:val="24"/>
                <w:szCs w:val="24"/>
              </w:rPr>
              <w:t>1</w:t>
            </w:r>
          </w:p>
        </w:tc>
        <w:tc>
          <w:tcPr>
            <w:tcW w:w="6352" w:type="dxa"/>
            <w:tcBorders>
              <w:left w:val="single" w:sz="4" w:space="0" w:color="auto"/>
            </w:tcBorders>
          </w:tcPr>
          <w:p w:rsidR="00BF7D27" w:rsidRPr="00ED234E" w:rsidRDefault="00BF7D27" w:rsidP="00ED234E">
            <w:pPr>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Введение.</w:t>
            </w:r>
          </w:p>
        </w:tc>
        <w:tc>
          <w:tcPr>
            <w:tcW w:w="4111" w:type="dxa"/>
          </w:tcPr>
          <w:p w:rsidR="00BF7D27" w:rsidRPr="00ED234E" w:rsidRDefault="00BF7D27" w:rsidP="00ED234E">
            <w:pPr>
              <w:spacing w:after="0" w:line="240" w:lineRule="auto"/>
              <w:jc w:val="both"/>
              <w:rPr>
                <w:rFonts w:ascii="Times New Roman" w:hAnsi="Times New Roman"/>
                <w:sz w:val="24"/>
                <w:szCs w:val="24"/>
                <w:lang w:val="en-US"/>
              </w:rPr>
            </w:pPr>
            <w:r w:rsidRPr="00ED234E">
              <w:rPr>
                <w:rFonts w:ascii="Times New Roman" w:hAnsi="Times New Roman"/>
                <w:sz w:val="24"/>
                <w:szCs w:val="24"/>
                <w:lang w:val="en-US"/>
              </w:rPr>
              <w:t>1</w:t>
            </w:r>
          </w:p>
        </w:tc>
        <w:tc>
          <w:tcPr>
            <w:tcW w:w="3686" w:type="dxa"/>
          </w:tcPr>
          <w:p w:rsidR="00BF7D27" w:rsidRPr="00ED234E" w:rsidRDefault="00BF7D27" w:rsidP="00ED234E">
            <w:pPr>
              <w:spacing w:after="0" w:line="240" w:lineRule="auto"/>
              <w:jc w:val="both"/>
              <w:rPr>
                <w:rFonts w:ascii="Times New Roman" w:hAnsi="Times New Roman"/>
                <w:sz w:val="24"/>
                <w:szCs w:val="24"/>
                <w:lang w:val="en-US"/>
              </w:rPr>
            </w:pPr>
          </w:p>
        </w:tc>
      </w:tr>
      <w:tr w:rsidR="00ED234E" w:rsidRPr="00ED234E" w:rsidTr="00CD2866">
        <w:tc>
          <w:tcPr>
            <w:tcW w:w="1019" w:type="dxa"/>
            <w:tcBorders>
              <w:right w:val="single" w:sz="4" w:space="0" w:color="auto"/>
            </w:tcBorders>
            <w:vAlign w:val="center"/>
          </w:tcPr>
          <w:p w:rsidR="00BF7D27" w:rsidRPr="00ED234E" w:rsidRDefault="00BF7D27" w:rsidP="00ED234E">
            <w:pPr>
              <w:spacing w:after="0" w:line="240" w:lineRule="auto"/>
              <w:jc w:val="center"/>
              <w:rPr>
                <w:rFonts w:ascii="Times New Roman" w:hAnsi="Times New Roman"/>
                <w:sz w:val="24"/>
                <w:szCs w:val="24"/>
              </w:rPr>
            </w:pPr>
            <w:r w:rsidRPr="00ED234E">
              <w:rPr>
                <w:rFonts w:ascii="Times New Roman" w:hAnsi="Times New Roman"/>
                <w:sz w:val="24"/>
                <w:szCs w:val="24"/>
              </w:rPr>
              <w:t>2</w:t>
            </w:r>
          </w:p>
        </w:tc>
        <w:tc>
          <w:tcPr>
            <w:tcW w:w="6352" w:type="dxa"/>
            <w:tcBorders>
              <w:left w:val="single" w:sz="4" w:space="0" w:color="auto"/>
            </w:tcBorders>
          </w:tcPr>
          <w:p w:rsidR="00BF7D27" w:rsidRPr="00ED234E" w:rsidRDefault="005D597F" w:rsidP="00ED234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живем в обществе</w:t>
            </w:r>
          </w:p>
        </w:tc>
        <w:tc>
          <w:tcPr>
            <w:tcW w:w="4111" w:type="dxa"/>
          </w:tcPr>
          <w:p w:rsidR="00BF7D27" w:rsidRPr="00ED234E" w:rsidRDefault="00BF7D27" w:rsidP="00ED234E">
            <w:pPr>
              <w:spacing w:after="0" w:line="240" w:lineRule="auto"/>
              <w:jc w:val="both"/>
              <w:rPr>
                <w:rFonts w:ascii="Times New Roman" w:hAnsi="Times New Roman"/>
                <w:sz w:val="24"/>
                <w:szCs w:val="24"/>
                <w:lang w:val="en-US"/>
              </w:rPr>
            </w:pPr>
            <w:r w:rsidRPr="00ED234E">
              <w:rPr>
                <w:rFonts w:ascii="Times New Roman" w:hAnsi="Times New Roman"/>
                <w:sz w:val="24"/>
                <w:szCs w:val="24"/>
              </w:rPr>
              <w:t>1</w:t>
            </w:r>
            <w:r w:rsidRPr="00ED234E">
              <w:rPr>
                <w:rFonts w:ascii="Times New Roman" w:hAnsi="Times New Roman"/>
                <w:sz w:val="24"/>
                <w:szCs w:val="24"/>
                <w:lang w:val="en-US"/>
              </w:rPr>
              <w:t>4</w:t>
            </w:r>
          </w:p>
        </w:tc>
        <w:tc>
          <w:tcPr>
            <w:tcW w:w="3686" w:type="dxa"/>
          </w:tcPr>
          <w:p w:rsidR="00BF7D27" w:rsidRPr="00ED234E" w:rsidRDefault="00BF7D27" w:rsidP="00ED234E">
            <w:pPr>
              <w:spacing w:after="0" w:line="240" w:lineRule="auto"/>
              <w:jc w:val="both"/>
              <w:rPr>
                <w:rFonts w:ascii="Times New Roman" w:hAnsi="Times New Roman"/>
                <w:sz w:val="24"/>
                <w:szCs w:val="24"/>
              </w:rPr>
            </w:pPr>
            <w:r w:rsidRPr="00ED234E">
              <w:rPr>
                <w:rFonts w:ascii="Times New Roman" w:hAnsi="Times New Roman"/>
                <w:sz w:val="24"/>
                <w:szCs w:val="24"/>
              </w:rPr>
              <w:t>1</w:t>
            </w:r>
          </w:p>
        </w:tc>
      </w:tr>
      <w:tr w:rsidR="00ED234E" w:rsidRPr="00ED234E" w:rsidTr="00CD2866">
        <w:trPr>
          <w:trHeight w:val="345"/>
        </w:trPr>
        <w:tc>
          <w:tcPr>
            <w:tcW w:w="1019" w:type="dxa"/>
            <w:tcBorders>
              <w:bottom w:val="single" w:sz="4" w:space="0" w:color="auto"/>
              <w:right w:val="single" w:sz="4" w:space="0" w:color="auto"/>
            </w:tcBorders>
            <w:vAlign w:val="center"/>
          </w:tcPr>
          <w:p w:rsidR="00BF7D27" w:rsidRPr="00ED234E" w:rsidRDefault="00BF7D27" w:rsidP="00ED234E">
            <w:pPr>
              <w:spacing w:after="0" w:line="240" w:lineRule="auto"/>
              <w:jc w:val="center"/>
              <w:rPr>
                <w:rFonts w:ascii="Times New Roman" w:hAnsi="Times New Roman"/>
                <w:sz w:val="24"/>
                <w:szCs w:val="24"/>
              </w:rPr>
            </w:pPr>
            <w:r w:rsidRPr="00ED234E">
              <w:rPr>
                <w:rFonts w:ascii="Times New Roman" w:hAnsi="Times New Roman"/>
                <w:sz w:val="24"/>
                <w:szCs w:val="24"/>
              </w:rPr>
              <w:t>4</w:t>
            </w:r>
          </w:p>
        </w:tc>
        <w:tc>
          <w:tcPr>
            <w:tcW w:w="6352" w:type="dxa"/>
            <w:tcBorders>
              <w:left w:val="single" w:sz="4" w:space="0" w:color="auto"/>
              <w:bottom w:val="single" w:sz="4" w:space="0" w:color="auto"/>
            </w:tcBorders>
          </w:tcPr>
          <w:p w:rsidR="00BF7D27" w:rsidRPr="00ED234E" w:rsidRDefault="00BF7D27" w:rsidP="00ED234E">
            <w:pPr>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Человек и природа</w:t>
            </w:r>
          </w:p>
        </w:tc>
        <w:tc>
          <w:tcPr>
            <w:tcW w:w="4111" w:type="dxa"/>
            <w:tcBorders>
              <w:bottom w:val="single" w:sz="4" w:space="0" w:color="auto"/>
            </w:tcBorders>
          </w:tcPr>
          <w:p w:rsidR="00BF7D27" w:rsidRPr="00ED234E" w:rsidRDefault="00BF7D27" w:rsidP="00ED234E">
            <w:pPr>
              <w:spacing w:after="0" w:line="240" w:lineRule="auto"/>
              <w:jc w:val="both"/>
              <w:rPr>
                <w:rFonts w:ascii="Times New Roman" w:hAnsi="Times New Roman"/>
                <w:sz w:val="24"/>
                <w:szCs w:val="24"/>
              </w:rPr>
            </w:pPr>
            <w:r w:rsidRPr="00ED234E">
              <w:rPr>
                <w:rFonts w:ascii="Times New Roman" w:hAnsi="Times New Roman"/>
                <w:sz w:val="24"/>
                <w:szCs w:val="24"/>
              </w:rPr>
              <w:t>4</w:t>
            </w:r>
          </w:p>
        </w:tc>
        <w:tc>
          <w:tcPr>
            <w:tcW w:w="3686" w:type="dxa"/>
            <w:tcBorders>
              <w:bottom w:val="single" w:sz="4" w:space="0" w:color="auto"/>
            </w:tcBorders>
          </w:tcPr>
          <w:p w:rsidR="00BF7D27" w:rsidRPr="00ED234E" w:rsidRDefault="00BF7D27" w:rsidP="00ED234E">
            <w:pPr>
              <w:spacing w:after="0" w:line="240" w:lineRule="auto"/>
              <w:jc w:val="both"/>
              <w:rPr>
                <w:rFonts w:ascii="Times New Roman" w:hAnsi="Times New Roman"/>
                <w:sz w:val="24"/>
                <w:szCs w:val="24"/>
              </w:rPr>
            </w:pPr>
            <w:r w:rsidRPr="00ED234E">
              <w:rPr>
                <w:rFonts w:ascii="Times New Roman" w:hAnsi="Times New Roman"/>
                <w:sz w:val="24"/>
                <w:szCs w:val="24"/>
              </w:rPr>
              <w:t>1</w:t>
            </w:r>
          </w:p>
        </w:tc>
      </w:tr>
      <w:tr w:rsidR="00ED234E" w:rsidRPr="00ED234E" w:rsidTr="00CD2866">
        <w:trPr>
          <w:trHeight w:val="321"/>
        </w:trPr>
        <w:tc>
          <w:tcPr>
            <w:tcW w:w="1019" w:type="dxa"/>
            <w:tcBorders>
              <w:top w:val="single" w:sz="4" w:space="0" w:color="auto"/>
              <w:right w:val="single" w:sz="4" w:space="0" w:color="auto"/>
            </w:tcBorders>
            <w:vAlign w:val="center"/>
          </w:tcPr>
          <w:p w:rsidR="00BF7D27" w:rsidRPr="00ED234E" w:rsidRDefault="00BF7D27" w:rsidP="00ED234E">
            <w:pPr>
              <w:spacing w:after="0" w:line="240" w:lineRule="auto"/>
              <w:jc w:val="center"/>
              <w:rPr>
                <w:rFonts w:ascii="Times New Roman" w:hAnsi="Times New Roman"/>
                <w:sz w:val="24"/>
                <w:szCs w:val="24"/>
              </w:rPr>
            </w:pPr>
            <w:r w:rsidRPr="00ED234E">
              <w:rPr>
                <w:rFonts w:ascii="Times New Roman" w:hAnsi="Times New Roman"/>
                <w:sz w:val="24"/>
                <w:szCs w:val="24"/>
              </w:rPr>
              <w:t>5</w:t>
            </w:r>
          </w:p>
        </w:tc>
        <w:tc>
          <w:tcPr>
            <w:tcW w:w="6352" w:type="dxa"/>
            <w:tcBorders>
              <w:top w:val="single" w:sz="4" w:space="0" w:color="auto"/>
              <w:left w:val="single" w:sz="4" w:space="0" w:color="auto"/>
            </w:tcBorders>
          </w:tcPr>
          <w:p w:rsidR="00BF7D27" w:rsidRPr="00ED234E" w:rsidRDefault="00BF7D27" w:rsidP="00ED234E">
            <w:pPr>
              <w:spacing w:after="0" w:line="240" w:lineRule="auto"/>
              <w:jc w:val="both"/>
              <w:rPr>
                <w:rFonts w:ascii="Times New Roman" w:eastAsia="Times New Roman" w:hAnsi="Times New Roman"/>
                <w:sz w:val="24"/>
                <w:szCs w:val="24"/>
                <w:lang w:eastAsia="ru-RU"/>
              </w:rPr>
            </w:pPr>
            <w:r w:rsidRPr="00ED234E">
              <w:rPr>
                <w:rFonts w:ascii="Times New Roman" w:eastAsia="Times New Roman" w:hAnsi="Times New Roman"/>
                <w:sz w:val="24"/>
                <w:szCs w:val="24"/>
                <w:lang w:eastAsia="ru-RU"/>
              </w:rPr>
              <w:t>Итоговое повторение</w:t>
            </w:r>
          </w:p>
        </w:tc>
        <w:tc>
          <w:tcPr>
            <w:tcW w:w="4111" w:type="dxa"/>
            <w:tcBorders>
              <w:top w:val="single" w:sz="4" w:space="0" w:color="auto"/>
            </w:tcBorders>
          </w:tcPr>
          <w:p w:rsidR="00BF7D27" w:rsidRPr="00ED234E" w:rsidRDefault="007E32D2" w:rsidP="00ED234E">
            <w:pPr>
              <w:spacing w:after="0" w:line="240" w:lineRule="auto"/>
              <w:jc w:val="both"/>
              <w:rPr>
                <w:rFonts w:ascii="Times New Roman" w:hAnsi="Times New Roman"/>
                <w:sz w:val="24"/>
                <w:szCs w:val="24"/>
                <w:lang w:val="en-US"/>
              </w:rPr>
            </w:pPr>
            <w:r w:rsidRPr="00ED234E">
              <w:rPr>
                <w:rFonts w:ascii="Times New Roman" w:hAnsi="Times New Roman"/>
                <w:sz w:val="24"/>
                <w:szCs w:val="24"/>
                <w:lang w:val="en-US"/>
              </w:rPr>
              <w:t>1</w:t>
            </w:r>
          </w:p>
        </w:tc>
        <w:tc>
          <w:tcPr>
            <w:tcW w:w="3686" w:type="dxa"/>
            <w:tcBorders>
              <w:top w:val="single" w:sz="4" w:space="0" w:color="auto"/>
            </w:tcBorders>
          </w:tcPr>
          <w:p w:rsidR="00BF7D27" w:rsidRPr="00ED234E" w:rsidRDefault="00BF7D27" w:rsidP="00ED234E">
            <w:pPr>
              <w:spacing w:after="0" w:line="240" w:lineRule="auto"/>
              <w:jc w:val="both"/>
              <w:rPr>
                <w:rFonts w:ascii="Times New Roman" w:hAnsi="Times New Roman"/>
                <w:sz w:val="24"/>
                <w:szCs w:val="24"/>
                <w:lang w:val="en-US"/>
              </w:rPr>
            </w:pPr>
            <w:r w:rsidRPr="00ED234E">
              <w:rPr>
                <w:rFonts w:ascii="Times New Roman" w:hAnsi="Times New Roman"/>
                <w:sz w:val="24"/>
                <w:szCs w:val="24"/>
                <w:lang w:val="en-US"/>
              </w:rPr>
              <w:t>1</w:t>
            </w:r>
          </w:p>
        </w:tc>
      </w:tr>
      <w:tr w:rsidR="00ED234E" w:rsidRPr="00ED234E" w:rsidTr="00CD2866">
        <w:tc>
          <w:tcPr>
            <w:tcW w:w="1019" w:type="dxa"/>
            <w:tcBorders>
              <w:right w:val="single" w:sz="4" w:space="0" w:color="auto"/>
            </w:tcBorders>
            <w:vAlign w:val="center"/>
          </w:tcPr>
          <w:p w:rsidR="00BF7D27" w:rsidRPr="00ED234E" w:rsidRDefault="00BF7D27" w:rsidP="00ED234E">
            <w:pPr>
              <w:spacing w:after="0" w:line="240" w:lineRule="auto"/>
              <w:jc w:val="center"/>
              <w:rPr>
                <w:rFonts w:ascii="Times New Roman" w:hAnsi="Times New Roman"/>
                <w:sz w:val="24"/>
                <w:szCs w:val="24"/>
              </w:rPr>
            </w:pPr>
            <w:r w:rsidRPr="00ED234E">
              <w:rPr>
                <w:rFonts w:ascii="Times New Roman" w:hAnsi="Times New Roman"/>
                <w:sz w:val="24"/>
                <w:szCs w:val="24"/>
              </w:rPr>
              <w:t>6</w:t>
            </w:r>
          </w:p>
        </w:tc>
        <w:tc>
          <w:tcPr>
            <w:tcW w:w="6352" w:type="dxa"/>
            <w:tcBorders>
              <w:left w:val="single" w:sz="4" w:space="0" w:color="auto"/>
            </w:tcBorders>
          </w:tcPr>
          <w:p w:rsidR="00BF7D27" w:rsidRPr="00ED234E" w:rsidRDefault="00BF7D27" w:rsidP="00ED234E">
            <w:pPr>
              <w:spacing w:after="0" w:line="240" w:lineRule="auto"/>
              <w:jc w:val="both"/>
              <w:rPr>
                <w:rFonts w:ascii="Times New Roman" w:hAnsi="Times New Roman"/>
                <w:bCs/>
                <w:sz w:val="24"/>
                <w:szCs w:val="24"/>
              </w:rPr>
            </w:pPr>
            <w:r w:rsidRPr="00ED234E">
              <w:rPr>
                <w:rFonts w:ascii="Times New Roman" w:hAnsi="Times New Roman"/>
                <w:sz w:val="24"/>
                <w:szCs w:val="24"/>
              </w:rPr>
              <w:t>Итого:</w:t>
            </w:r>
          </w:p>
        </w:tc>
        <w:tc>
          <w:tcPr>
            <w:tcW w:w="4111" w:type="dxa"/>
          </w:tcPr>
          <w:p w:rsidR="00BF7D27" w:rsidRPr="00ED234E" w:rsidRDefault="007E32D2" w:rsidP="00ED234E">
            <w:pPr>
              <w:spacing w:after="0" w:line="240" w:lineRule="auto"/>
              <w:jc w:val="both"/>
              <w:rPr>
                <w:rFonts w:ascii="Times New Roman" w:hAnsi="Times New Roman"/>
                <w:sz w:val="24"/>
                <w:szCs w:val="24"/>
              </w:rPr>
            </w:pPr>
            <w:r w:rsidRPr="00ED234E">
              <w:rPr>
                <w:rFonts w:ascii="Times New Roman" w:hAnsi="Times New Roman"/>
                <w:sz w:val="24"/>
                <w:szCs w:val="24"/>
              </w:rPr>
              <w:t>34 (</w:t>
            </w:r>
            <w:r w:rsidR="00911E3C" w:rsidRPr="00ED234E">
              <w:rPr>
                <w:rFonts w:ascii="Times New Roman" w:hAnsi="Times New Roman"/>
                <w:sz w:val="24"/>
                <w:szCs w:val="24"/>
              </w:rPr>
              <w:t>+</w:t>
            </w:r>
            <w:r w:rsidRPr="00ED234E">
              <w:rPr>
                <w:rFonts w:ascii="Times New Roman" w:hAnsi="Times New Roman"/>
                <w:sz w:val="24"/>
                <w:szCs w:val="24"/>
              </w:rPr>
              <w:t>1 резерв)</w:t>
            </w:r>
          </w:p>
        </w:tc>
        <w:tc>
          <w:tcPr>
            <w:tcW w:w="3686" w:type="dxa"/>
          </w:tcPr>
          <w:p w:rsidR="00BF7D27" w:rsidRPr="00ED234E" w:rsidRDefault="00BF7D27" w:rsidP="00ED234E">
            <w:pPr>
              <w:spacing w:after="0" w:line="240" w:lineRule="auto"/>
              <w:jc w:val="both"/>
              <w:rPr>
                <w:rFonts w:ascii="Times New Roman" w:hAnsi="Times New Roman"/>
                <w:sz w:val="24"/>
                <w:szCs w:val="24"/>
              </w:rPr>
            </w:pPr>
            <w:r w:rsidRPr="00ED234E">
              <w:rPr>
                <w:rFonts w:ascii="Times New Roman" w:hAnsi="Times New Roman"/>
                <w:sz w:val="24"/>
                <w:szCs w:val="24"/>
              </w:rPr>
              <w:t>4</w:t>
            </w:r>
          </w:p>
        </w:tc>
      </w:tr>
    </w:tbl>
    <w:p w:rsidR="00ED234E" w:rsidRDefault="00ED234E" w:rsidP="00ED234E">
      <w:pPr>
        <w:spacing w:after="0" w:line="240" w:lineRule="auto"/>
        <w:ind w:firstLine="709"/>
        <w:jc w:val="both"/>
        <w:rPr>
          <w:rFonts w:ascii="Times New Roman" w:hAnsi="Times New Roman"/>
          <w:b/>
          <w:sz w:val="24"/>
          <w:szCs w:val="24"/>
        </w:rPr>
      </w:pPr>
    </w:p>
    <w:p w:rsidR="00BF7D27" w:rsidRPr="00ED234E" w:rsidRDefault="00BF7D27" w:rsidP="00ED234E">
      <w:pPr>
        <w:spacing w:after="0" w:line="240" w:lineRule="auto"/>
        <w:ind w:firstLine="709"/>
        <w:jc w:val="center"/>
        <w:rPr>
          <w:rFonts w:ascii="Times New Roman" w:hAnsi="Times New Roman"/>
          <w:b/>
          <w:sz w:val="24"/>
          <w:szCs w:val="24"/>
        </w:rPr>
      </w:pPr>
      <w:r w:rsidRPr="00ED234E">
        <w:rPr>
          <w:rFonts w:ascii="Times New Roman" w:hAnsi="Times New Roman"/>
          <w:b/>
          <w:sz w:val="24"/>
          <w:szCs w:val="24"/>
        </w:rPr>
        <w:t>Календарно-тематическое планирование</w:t>
      </w:r>
      <w:r w:rsidR="00ED234E">
        <w:rPr>
          <w:rFonts w:ascii="Times New Roman" w:hAnsi="Times New Roman"/>
          <w:b/>
          <w:sz w:val="24"/>
          <w:szCs w:val="24"/>
        </w:rPr>
        <w:t xml:space="preserve"> </w:t>
      </w:r>
      <w:r w:rsidRPr="00ED234E">
        <w:rPr>
          <w:rFonts w:ascii="Times New Roman" w:hAnsi="Times New Roman"/>
          <w:b/>
          <w:sz w:val="24"/>
          <w:szCs w:val="24"/>
        </w:rPr>
        <w:t xml:space="preserve">по обществознанию </w:t>
      </w:r>
      <w:r w:rsidR="000A715E" w:rsidRPr="00ED234E">
        <w:rPr>
          <w:rFonts w:ascii="Times New Roman" w:hAnsi="Times New Roman"/>
          <w:b/>
          <w:sz w:val="24"/>
          <w:szCs w:val="24"/>
        </w:rPr>
        <w:t>7</w:t>
      </w:r>
      <w:r w:rsidRPr="00ED234E">
        <w:rPr>
          <w:rFonts w:ascii="Times New Roman" w:hAnsi="Times New Roman"/>
          <w:b/>
          <w:sz w:val="24"/>
          <w:szCs w:val="24"/>
        </w:rPr>
        <w:t xml:space="preserve"> класс (ФГОС)</w:t>
      </w:r>
    </w:p>
    <w:tbl>
      <w:tblPr>
        <w:tblW w:w="170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3"/>
        <w:gridCol w:w="1802"/>
        <w:gridCol w:w="42"/>
        <w:gridCol w:w="567"/>
        <w:gridCol w:w="1984"/>
        <w:gridCol w:w="284"/>
        <w:gridCol w:w="100"/>
        <w:gridCol w:w="41"/>
        <w:gridCol w:w="2936"/>
        <w:gridCol w:w="41"/>
        <w:gridCol w:w="142"/>
        <w:gridCol w:w="2126"/>
        <w:gridCol w:w="6"/>
        <w:gridCol w:w="561"/>
        <w:gridCol w:w="2652"/>
        <w:gridCol w:w="1560"/>
        <w:gridCol w:w="1606"/>
      </w:tblGrid>
      <w:tr w:rsidR="00ED234E" w:rsidRPr="006F5347" w:rsidTr="00E1082A">
        <w:trPr>
          <w:gridAfter w:val="1"/>
          <w:wAfter w:w="1606" w:type="dxa"/>
        </w:trPr>
        <w:tc>
          <w:tcPr>
            <w:tcW w:w="534" w:type="dxa"/>
            <w:vMerge w:val="restart"/>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bookmarkStart w:id="1" w:name="OLE_LINK1"/>
            <w:r w:rsidRPr="006F5347">
              <w:rPr>
                <w:rFonts w:ascii="Times New Roman" w:eastAsia="Times New Roman" w:hAnsi="Times New Roman"/>
                <w:b/>
                <w:sz w:val="20"/>
                <w:lang w:eastAsia="ru-RU"/>
              </w:rPr>
              <w:t>№</w:t>
            </w:r>
          </w:p>
          <w:p w:rsidR="00E22474" w:rsidRPr="006F5347" w:rsidRDefault="008B1213" w:rsidP="00ED234E">
            <w:pPr>
              <w:autoSpaceDE w:val="0"/>
              <w:autoSpaceDN w:val="0"/>
              <w:adjustRightInd w:val="0"/>
              <w:spacing w:after="0" w:line="240" w:lineRule="auto"/>
              <w:contextualSpacing/>
              <w:rPr>
                <w:rFonts w:ascii="Times New Roman" w:eastAsia="Times New Roman" w:hAnsi="Times New Roman"/>
                <w:b/>
                <w:sz w:val="20"/>
                <w:lang w:eastAsia="ru-RU"/>
              </w:rPr>
            </w:pPr>
            <w:r>
              <w:rPr>
                <w:rFonts w:ascii="Times New Roman" w:eastAsia="Times New Roman" w:hAnsi="Times New Roman"/>
                <w:b/>
                <w:sz w:val="20"/>
                <w:lang w:eastAsia="ru-RU"/>
              </w:rPr>
              <w:t>недели</w:t>
            </w:r>
          </w:p>
        </w:tc>
        <w:tc>
          <w:tcPr>
            <w:tcW w:w="1835" w:type="dxa"/>
            <w:gridSpan w:val="2"/>
            <w:vMerge w:val="restart"/>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r w:rsidRPr="006F5347">
              <w:rPr>
                <w:rFonts w:ascii="Times New Roman" w:eastAsia="Times New Roman" w:hAnsi="Times New Roman"/>
                <w:b/>
                <w:sz w:val="20"/>
                <w:lang w:eastAsia="ru-RU"/>
              </w:rPr>
              <w:t>Название темы урока</w:t>
            </w:r>
          </w:p>
        </w:tc>
        <w:tc>
          <w:tcPr>
            <w:tcW w:w="609" w:type="dxa"/>
            <w:gridSpan w:val="2"/>
            <w:vMerge w:val="restart"/>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r w:rsidRPr="006F5347">
              <w:rPr>
                <w:rFonts w:ascii="Times New Roman" w:hAnsi="Times New Roman"/>
                <w:b/>
                <w:bCs/>
                <w:i/>
                <w:iCs/>
                <w:sz w:val="20"/>
              </w:rPr>
              <w:t>Кол-во час</w:t>
            </w:r>
          </w:p>
        </w:tc>
        <w:tc>
          <w:tcPr>
            <w:tcW w:w="7660" w:type="dxa"/>
            <w:gridSpan w:val="9"/>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r w:rsidRPr="006F5347">
              <w:rPr>
                <w:rFonts w:ascii="Times New Roman" w:eastAsia="Times New Roman" w:hAnsi="Times New Roman"/>
                <w:b/>
                <w:sz w:val="20"/>
                <w:lang w:eastAsia="ru-RU"/>
              </w:rPr>
              <w:t>План реализации УУД</w:t>
            </w:r>
          </w:p>
        </w:tc>
        <w:tc>
          <w:tcPr>
            <w:tcW w:w="3213" w:type="dxa"/>
            <w:gridSpan w:val="2"/>
            <w:vMerge w:val="restart"/>
            <w:shd w:val="clear" w:color="auto" w:fill="auto"/>
          </w:tcPr>
          <w:p w:rsidR="00E22474" w:rsidRPr="006F5347" w:rsidRDefault="00B10F4E" w:rsidP="00ED234E">
            <w:pPr>
              <w:autoSpaceDE w:val="0"/>
              <w:autoSpaceDN w:val="0"/>
              <w:adjustRightInd w:val="0"/>
              <w:spacing w:after="0" w:line="240" w:lineRule="auto"/>
              <w:contextualSpacing/>
              <w:rPr>
                <w:rFonts w:ascii="Times New Roman" w:eastAsia="Times New Roman" w:hAnsi="Times New Roman"/>
                <w:b/>
                <w:sz w:val="20"/>
                <w:lang w:eastAsia="ru-RU"/>
              </w:rPr>
            </w:pPr>
            <w:r w:rsidRPr="006F5347">
              <w:rPr>
                <w:rFonts w:ascii="Times New Roman" w:hAnsi="Times New Roman"/>
                <w:b/>
                <w:sz w:val="20"/>
              </w:rPr>
              <w:t>Характеристика основных видов деятельности ученика</w:t>
            </w:r>
          </w:p>
        </w:tc>
        <w:tc>
          <w:tcPr>
            <w:tcW w:w="1560" w:type="dxa"/>
            <w:vMerge w:val="restart"/>
          </w:tcPr>
          <w:p w:rsidR="00E22474" w:rsidRPr="006F5347" w:rsidRDefault="00E22474" w:rsidP="00ED234E">
            <w:pPr>
              <w:autoSpaceDE w:val="0"/>
              <w:autoSpaceDN w:val="0"/>
              <w:adjustRightInd w:val="0"/>
              <w:spacing w:after="0" w:line="240" w:lineRule="auto"/>
              <w:contextualSpacing/>
              <w:rPr>
                <w:rFonts w:ascii="Times New Roman" w:hAnsi="Times New Roman"/>
                <w:b/>
                <w:bCs/>
                <w:i/>
                <w:iCs/>
                <w:sz w:val="20"/>
              </w:rPr>
            </w:pPr>
            <w:r w:rsidRPr="006F5347">
              <w:rPr>
                <w:rFonts w:ascii="Times New Roman" w:hAnsi="Times New Roman"/>
                <w:b/>
                <w:bCs/>
                <w:i/>
                <w:iCs/>
                <w:sz w:val="20"/>
              </w:rPr>
              <w:t>Домашнее задание</w:t>
            </w:r>
          </w:p>
        </w:tc>
      </w:tr>
      <w:tr w:rsidR="00ED234E" w:rsidRPr="006F5347" w:rsidTr="00E1082A">
        <w:trPr>
          <w:gridAfter w:val="1"/>
          <w:wAfter w:w="1606" w:type="dxa"/>
        </w:trPr>
        <w:tc>
          <w:tcPr>
            <w:tcW w:w="534" w:type="dxa"/>
            <w:vMerge/>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p>
        </w:tc>
        <w:tc>
          <w:tcPr>
            <w:tcW w:w="1835" w:type="dxa"/>
            <w:gridSpan w:val="2"/>
            <w:vMerge/>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p>
        </w:tc>
        <w:tc>
          <w:tcPr>
            <w:tcW w:w="609" w:type="dxa"/>
            <w:gridSpan w:val="2"/>
            <w:vMerge/>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p>
        </w:tc>
        <w:tc>
          <w:tcPr>
            <w:tcW w:w="2368" w:type="dxa"/>
            <w:gridSpan w:val="3"/>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r w:rsidRPr="006F5347">
              <w:rPr>
                <w:rFonts w:ascii="Times New Roman" w:eastAsia="Times New Roman" w:hAnsi="Times New Roman"/>
                <w:b/>
                <w:sz w:val="20"/>
                <w:lang w:eastAsia="ru-RU"/>
              </w:rPr>
              <w:t>личностные</w:t>
            </w:r>
          </w:p>
        </w:tc>
        <w:tc>
          <w:tcPr>
            <w:tcW w:w="2977" w:type="dxa"/>
            <w:gridSpan w:val="2"/>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r w:rsidRPr="006F5347">
              <w:rPr>
                <w:rFonts w:ascii="Times New Roman" w:eastAsia="Times New Roman" w:hAnsi="Times New Roman"/>
                <w:b/>
                <w:sz w:val="20"/>
                <w:lang w:eastAsia="ru-RU"/>
              </w:rPr>
              <w:t>метапредметные</w:t>
            </w:r>
          </w:p>
        </w:tc>
        <w:tc>
          <w:tcPr>
            <w:tcW w:w="2315" w:type="dxa"/>
            <w:gridSpan w:val="4"/>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r w:rsidRPr="006F5347">
              <w:rPr>
                <w:rFonts w:ascii="Times New Roman" w:eastAsia="Times New Roman" w:hAnsi="Times New Roman"/>
                <w:b/>
                <w:sz w:val="20"/>
                <w:lang w:eastAsia="ru-RU"/>
              </w:rPr>
              <w:t>предметные</w:t>
            </w:r>
          </w:p>
        </w:tc>
        <w:tc>
          <w:tcPr>
            <w:tcW w:w="3213" w:type="dxa"/>
            <w:gridSpan w:val="2"/>
            <w:vMerge/>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p>
        </w:tc>
        <w:tc>
          <w:tcPr>
            <w:tcW w:w="1560" w:type="dxa"/>
            <w:vMerge/>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b/>
                <w:sz w:val="20"/>
                <w:lang w:eastAsia="ru-RU"/>
              </w:rPr>
            </w:pPr>
          </w:p>
        </w:tc>
      </w:tr>
      <w:tr w:rsidR="00ED234E" w:rsidRPr="006F5347" w:rsidTr="00E1082A">
        <w:trPr>
          <w:gridAfter w:val="1"/>
          <w:wAfter w:w="1606" w:type="dxa"/>
          <w:trHeight w:val="210"/>
        </w:trPr>
        <w:tc>
          <w:tcPr>
            <w:tcW w:w="534" w:type="dxa"/>
            <w:vMerge/>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p>
        </w:tc>
        <w:tc>
          <w:tcPr>
            <w:tcW w:w="1835" w:type="dxa"/>
            <w:gridSpan w:val="2"/>
            <w:vMerge/>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p>
        </w:tc>
        <w:tc>
          <w:tcPr>
            <w:tcW w:w="609" w:type="dxa"/>
            <w:gridSpan w:val="2"/>
            <w:vMerge/>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p>
        </w:tc>
        <w:tc>
          <w:tcPr>
            <w:tcW w:w="2368" w:type="dxa"/>
            <w:gridSpan w:val="3"/>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p>
        </w:tc>
        <w:tc>
          <w:tcPr>
            <w:tcW w:w="2977" w:type="dxa"/>
            <w:gridSpan w:val="2"/>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p>
        </w:tc>
        <w:tc>
          <w:tcPr>
            <w:tcW w:w="2315" w:type="dxa"/>
            <w:gridSpan w:val="4"/>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p>
        </w:tc>
        <w:tc>
          <w:tcPr>
            <w:tcW w:w="3213" w:type="dxa"/>
            <w:gridSpan w:val="2"/>
            <w:vMerge/>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p>
        </w:tc>
        <w:tc>
          <w:tcPr>
            <w:tcW w:w="1560" w:type="dxa"/>
            <w:vMerge/>
          </w:tcPr>
          <w:p w:rsidR="00E22474" w:rsidRPr="006F5347" w:rsidRDefault="00E22474" w:rsidP="00ED234E">
            <w:pPr>
              <w:spacing w:after="0" w:line="240" w:lineRule="auto"/>
              <w:contextualSpacing/>
              <w:rPr>
                <w:rFonts w:ascii="Times New Roman" w:eastAsia="Times New Roman" w:hAnsi="Times New Roman"/>
                <w:sz w:val="20"/>
                <w:lang w:eastAsia="ru-RU"/>
              </w:rPr>
            </w:pPr>
          </w:p>
        </w:tc>
      </w:tr>
      <w:tr w:rsidR="00ED234E" w:rsidRPr="006F5347" w:rsidTr="00ED234E">
        <w:trPr>
          <w:gridAfter w:val="1"/>
          <w:wAfter w:w="1606" w:type="dxa"/>
          <w:trHeight w:val="336"/>
        </w:trPr>
        <w:tc>
          <w:tcPr>
            <w:tcW w:w="15411" w:type="dxa"/>
            <w:gridSpan w:val="17"/>
          </w:tcPr>
          <w:p w:rsidR="00E22474" w:rsidRPr="006F5347" w:rsidRDefault="00E22474" w:rsidP="00ED234E">
            <w:pPr>
              <w:spacing w:after="0" w:line="240" w:lineRule="auto"/>
              <w:contextualSpacing/>
              <w:rPr>
                <w:rFonts w:ascii="Times New Roman" w:eastAsia="Times New Roman" w:hAnsi="Times New Roman"/>
                <w:b/>
                <w:sz w:val="20"/>
                <w:lang w:eastAsia="ru-RU"/>
              </w:rPr>
            </w:pPr>
            <w:r w:rsidRPr="006F5347">
              <w:rPr>
                <w:rFonts w:ascii="Times New Roman" w:eastAsia="Times New Roman" w:hAnsi="Times New Roman"/>
                <w:b/>
                <w:sz w:val="20"/>
                <w:lang w:eastAsia="ru-RU"/>
              </w:rPr>
              <w:t>Введение – 1 час</w:t>
            </w:r>
          </w:p>
        </w:tc>
      </w:tr>
      <w:tr w:rsidR="00ED234E" w:rsidRPr="006F5347" w:rsidTr="00996950">
        <w:trPr>
          <w:gridAfter w:val="1"/>
          <w:wAfter w:w="1606" w:type="dxa"/>
          <w:trHeight w:val="1380"/>
        </w:trPr>
        <w:tc>
          <w:tcPr>
            <w:tcW w:w="534" w:type="dxa"/>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r w:rsidRPr="006F5347">
              <w:rPr>
                <w:rFonts w:ascii="Times New Roman" w:eastAsia="Times New Roman" w:hAnsi="Times New Roman"/>
                <w:sz w:val="20"/>
                <w:lang w:eastAsia="ru-RU"/>
              </w:rPr>
              <w:t>1</w:t>
            </w:r>
          </w:p>
        </w:tc>
        <w:tc>
          <w:tcPr>
            <w:tcW w:w="1877" w:type="dxa"/>
            <w:gridSpan w:val="3"/>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r w:rsidRPr="006F5347">
              <w:rPr>
                <w:rFonts w:ascii="Times New Roman" w:eastAsia="Times New Roman" w:hAnsi="Times New Roman"/>
                <w:bCs/>
                <w:sz w:val="20"/>
                <w:lang w:eastAsia="ru-RU"/>
              </w:rPr>
              <w:t>Введение в курс</w:t>
            </w:r>
          </w:p>
        </w:tc>
        <w:tc>
          <w:tcPr>
            <w:tcW w:w="567" w:type="dxa"/>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r w:rsidRPr="006F5347">
              <w:rPr>
                <w:rFonts w:ascii="Times New Roman" w:eastAsia="Times New Roman" w:hAnsi="Times New Roman"/>
                <w:sz w:val="20"/>
                <w:lang w:eastAsia="ru-RU"/>
              </w:rPr>
              <w:t>1</w:t>
            </w:r>
          </w:p>
        </w:tc>
        <w:tc>
          <w:tcPr>
            <w:tcW w:w="2409" w:type="dxa"/>
            <w:gridSpan w:val="4"/>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r w:rsidRPr="006F5347">
              <w:rPr>
                <w:rFonts w:ascii="Times New Roman" w:hAnsi="Times New Roman"/>
                <w:sz w:val="20"/>
              </w:rPr>
              <w:t>Умеет аргументированно высказывать свою позицию</w:t>
            </w:r>
          </w:p>
        </w:tc>
        <w:tc>
          <w:tcPr>
            <w:tcW w:w="2977" w:type="dxa"/>
            <w:gridSpan w:val="2"/>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r w:rsidRPr="006F5347">
              <w:rPr>
                <w:rFonts w:ascii="Times New Roman" w:hAnsi="Times New Roman"/>
                <w:sz w:val="20"/>
              </w:rPr>
              <w:t>Оценивает результаты своей деятельности и деятельность других учеников</w:t>
            </w:r>
          </w:p>
        </w:tc>
        <w:tc>
          <w:tcPr>
            <w:tcW w:w="2268" w:type="dxa"/>
            <w:gridSpan w:val="2"/>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r w:rsidRPr="006F5347">
              <w:rPr>
                <w:rFonts w:ascii="Times New Roman" w:hAnsi="Times New Roman"/>
                <w:sz w:val="20"/>
              </w:rPr>
              <w:t>Понимает место человека в обществе и свою собственную роль в окружающем мире</w:t>
            </w:r>
          </w:p>
        </w:tc>
        <w:tc>
          <w:tcPr>
            <w:tcW w:w="3219" w:type="dxa"/>
            <w:gridSpan w:val="3"/>
            <w:shd w:val="clear" w:color="auto" w:fill="auto"/>
          </w:tcPr>
          <w:p w:rsidR="00B10F4E" w:rsidRPr="006F5347" w:rsidRDefault="00B10F4E" w:rsidP="00ED234E">
            <w:pPr>
              <w:pStyle w:val="a5"/>
              <w:rPr>
                <w:rFonts w:eastAsia="Arial Unicode MS"/>
                <w:sz w:val="20"/>
                <w:szCs w:val="22"/>
              </w:rPr>
            </w:pPr>
            <w:r w:rsidRPr="006F5347">
              <w:rPr>
                <w:rFonts w:eastAsia="Arial Unicode MS"/>
                <w:b/>
                <w:bCs/>
                <w:sz w:val="20"/>
                <w:szCs w:val="22"/>
              </w:rPr>
              <w:t>Вспомнить</w:t>
            </w:r>
            <w:r w:rsidRPr="006F5347">
              <w:rPr>
                <w:rFonts w:eastAsia="Arial Unicode MS"/>
                <w:sz w:val="20"/>
                <w:szCs w:val="22"/>
                <w:shd w:val="clear" w:color="auto" w:fill="FFFFFF"/>
              </w:rPr>
              <w:t xml:space="preserve"> основные итоги прошлого года обучения.</w:t>
            </w:r>
          </w:p>
          <w:p w:rsidR="00B10F4E" w:rsidRPr="006F5347" w:rsidRDefault="00B10F4E" w:rsidP="00ED234E">
            <w:pPr>
              <w:pStyle w:val="a5"/>
              <w:rPr>
                <w:rFonts w:eastAsia="Arial Unicode MS"/>
                <w:sz w:val="20"/>
                <w:szCs w:val="22"/>
              </w:rPr>
            </w:pPr>
            <w:r w:rsidRPr="006F5347">
              <w:rPr>
                <w:rFonts w:eastAsia="Arial Unicode MS"/>
                <w:b/>
                <w:bCs/>
                <w:sz w:val="20"/>
                <w:szCs w:val="22"/>
              </w:rPr>
              <w:t>Познакомиться</w:t>
            </w:r>
            <w:r w:rsidRPr="006F5347">
              <w:rPr>
                <w:rFonts w:eastAsia="Arial Unicode MS"/>
                <w:sz w:val="20"/>
                <w:szCs w:val="22"/>
                <w:shd w:val="clear" w:color="auto" w:fill="FFFFFF"/>
              </w:rPr>
              <w:t xml:space="preserve"> с основным содержанием курса 7 класса.</w:t>
            </w:r>
          </w:p>
          <w:p w:rsidR="00E22474" w:rsidRPr="006F5347" w:rsidRDefault="00B10F4E" w:rsidP="00ED234E">
            <w:pPr>
              <w:pStyle w:val="a5"/>
              <w:rPr>
                <w:rFonts w:eastAsia="Arial Unicode MS"/>
                <w:sz w:val="20"/>
                <w:szCs w:val="22"/>
                <w:lang w:eastAsia="en-US"/>
              </w:rPr>
            </w:pPr>
            <w:r w:rsidRPr="006F5347">
              <w:rPr>
                <w:rFonts w:eastAsia="Arial Unicode MS"/>
                <w:b/>
                <w:bCs/>
                <w:sz w:val="20"/>
                <w:szCs w:val="22"/>
              </w:rPr>
              <w:t>Наметить</w:t>
            </w:r>
            <w:r w:rsidRPr="006F5347">
              <w:rPr>
                <w:rFonts w:eastAsia="Arial Unicode MS"/>
                <w:sz w:val="20"/>
                <w:szCs w:val="22"/>
                <w:shd w:val="clear" w:color="auto" w:fill="FFFFFF"/>
              </w:rPr>
              <w:t xml:space="preserve"> перспективу совершенствования умений и навыков в процессе учебной деятельности.</w:t>
            </w:r>
            <w:r w:rsidR="00ED234E" w:rsidRPr="006F5347">
              <w:rPr>
                <w:rFonts w:eastAsia="Arial Unicode MS"/>
                <w:sz w:val="20"/>
                <w:szCs w:val="22"/>
                <w:shd w:val="clear" w:color="auto" w:fill="FFFFFF"/>
              </w:rPr>
              <w:t xml:space="preserve"> </w:t>
            </w:r>
            <w:r w:rsidRPr="006F5347">
              <w:rPr>
                <w:rFonts w:eastAsia="Arial Unicode MS"/>
                <w:b/>
                <w:bCs/>
                <w:kern w:val="3"/>
                <w:sz w:val="20"/>
                <w:szCs w:val="22"/>
                <w:lang w:eastAsia="zh-CN" w:bidi="hi-IN"/>
              </w:rPr>
              <w:t>Определить</w:t>
            </w:r>
            <w:r w:rsidRPr="006F5347">
              <w:rPr>
                <w:rFonts w:eastAsia="SimSun"/>
                <w:kern w:val="3"/>
                <w:sz w:val="20"/>
                <w:szCs w:val="22"/>
                <w:shd w:val="clear" w:color="auto" w:fill="FFFFFF"/>
                <w:lang w:eastAsia="zh-CN" w:bidi="hi-IN"/>
              </w:rPr>
              <w:t xml:space="preserve"> основные требования к результатам обучения и критерии успешной работы учащихся</w:t>
            </w:r>
          </w:p>
        </w:tc>
        <w:tc>
          <w:tcPr>
            <w:tcW w:w="1560" w:type="dxa"/>
          </w:tcPr>
          <w:p w:rsidR="00E22474" w:rsidRPr="006F5347" w:rsidRDefault="00996950" w:rsidP="00ED234E">
            <w:pPr>
              <w:spacing w:after="0" w:line="240" w:lineRule="auto"/>
              <w:contextualSpacing/>
              <w:rPr>
                <w:rFonts w:ascii="Times New Roman" w:hAnsi="Times New Roman"/>
                <w:sz w:val="20"/>
              </w:rPr>
            </w:pPr>
            <w:r>
              <w:rPr>
                <w:rFonts w:ascii="Times New Roman" w:hAnsi="Times New Roman"/>
                <w:sz w:val="20"/>
              </w:rPr>
              <w:t>Прочитать с.5-7</w:t>
            </w:r>
            <w:r w:rsidR="00E22474" w:rsidRPr="006F5347">
              <w:rPr>
                <w:rFonts w:ascii="Times New Roman" w:hAnsi="Times New Roman"/>
                <w:sz w:val="20"/>
              </w:rPr>
              <w:t xml:space="preserve"> в учебнике</w:t>
            </w:r>
          </w:p>
        </w:tc>
      </w:tr>
      <w:tr w:rsidR="00ED234E" w:rsidRPr="006F5347" w:rsidTr="00ED234E">
        <w:trPr>
          <w:gridAfter w:val="1"/>
          <w:wAfter w:w="1606" w:type="dxa"/>
        </w:trPr>
        <w:tc>
          <w:tcPr>
            <w:tcW w:w="15411" w:type="dxa"/>
            <w:gridSpan w:val="17"/>
          </w:tcPr>
          <w:p w:rsidR="00E22474" w:rsidRPr="006F5347" w:rsidRDefault="00E22474" w:rsidP="00996950">
            <w:pPr>
              <w:spacing w:after="0" w:line="240" w:lineRule="auto"/>
              <w:jc w:val="center"/>
              <w:rPr>
                <w:rFonts w:ascii="Times New Roman" w:hAnsi="Times New Roman"/>
                <w:b/>
                <w:bCs/>
                <w:iCs/>
                <w:sz w:val="20"/>
              </w:rPr>
            </w:pPr>
            <w:r w:rsidRPr="006F5347">
              <w:rPr>
                <w:rFonts w:ascii="Times New Roman" w:hAnsi="Times New Roman"/>
                <w:b/>
                <w:bCs/>
                <w:iCs/>
                <w:sz w:val="20"/>
              </w:rPr>
              <w:t xml:space="preserve">Глава 1. </w:t>
            </w:r>
            <w:r w:rsidR="00996950">
              <w:rPr>
                <w:rFonts w:ascii="Times New Roman" w:hAnsi="Times New Roman"/>
                <w:b/>
                <w:bCs/>
                <w:sz w:val="20"/>
              </w:rPr>
              <w:t>Мы живем в обществе</w:t>
            </w:r>
          </w:p>
        </w:tc>
      </w:tr>
      <w:tr w:rsidR="00996950" w:rsidRPr="006F5347" w:rsidTr="00996950">
        <w:trPr>
          <w:gridAfter w:val="1"/>
          <w:wAfter w:w="1606" w:type="dxa"/>
          <w:trHeight w:val="3253"/>
        </w:trPr>
        <w:tc>
          <w:tcPr>
            <w:tcW w:w="567" w:type="dxa"/>
            <w:gridSpan w:val="2"/>
            <w:shd w:val="clear" w:color="auto" w:fill="auto"/>
          </w:tcPr>
          <w:p w:rsidR="00996950" w:rsidRPr="006F5347" w:rsidRDefault="00996950" w:rsidP="00ED234E">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2-3</w:t>
            </w:r>
          </w:p>
        </w:tc>
        <w:tc>
          <w:tcPr>
            <w:tcW w:w="1844" w:type="dxa"/>
            <w:gridSpan w:val="2"/>
            <w:shd w:val="clear" w:color="auto" w:fill="auto"/>
          </w:tcPr>
          <w:p w:rsidR="00996950" w:rsidRPr="006F5347" w:rsidRDefault="00996950" w:rsidP="00ED234E">
            <w:pPr>
              <w:autoSpaceDE w:val="0"/>
              <w:autoSpaceDN w:val="0"/>
              <w:adjustRightInd w:val="0"/>
              <w:spacing w:after="0" w:line="240" w:lineRule="auto"/>
              <w:contextualSpacing/>
              <w:rPr>
                <w:rFonts w:ascii="Times New Roman" w:hAnsi="Times New Roman"/>
                <w:sz w:val="20"/>
                <w:lang w:eastAsia="ru-RU"/>
              </w:rPr>
            </w:pPr>
            <w:r>
              <w:rPr>
                <w:rFonts w:ascii="Times New Roman" w:hAnsi="Times New Roman"/>
                <w:sz w:val="20"/>
                <w:lang w:eastAsia="ru-RU"/>
              </w:rPr>
              <w:t>Как устроена общественная жизнь</w:t>
            </w:r>
          </w:p>
        </w:tc>
        <w:tc>
          <w:tcPr>
            <w:tcW w:w="567" w:type="dxa"/>
            <w:shd w:val="clear" w:color="auto" w:fill="auto"/>
          </w:tcPr>
          <w:p w:rsidR="00996950" w:rsidRPr="006F5347" w:rsidRDefault="00996950" w:rsidP="00ED234E">
            <w:pPr>
              <w:spacing w:after="0" w:line="240" w:lineRule="auto"/>
              <w:contextualSpacing/>
              <w:rPr>
                <w:rFonts w:ascii="Times New Roman" w:eastAsia="Times New Roman" w:hAnsi="Times New Roman"/>
                <w:sz w:val="20"/>
                <w:lang w:eastAsia="ru-RU"/>
              </w:rPr>
            </w:pPr>
          </w:p>
        </w:tc>
        <w:tc>
          <w:tcPr>
            <w:tcW w:w="2268" w:type="dxa"/>
            <w:gridSpan w:val="2"/>
            <w:shd w:val="clear" w:color="auto" w:fill="auto"/>
          </w:tcPr>
          <w:p w:rsidR="00996950" w:rsidRPr="006F5347" w:rsidRDefault="00F31301" w:rsidP="00ED234E">
            <w:pPr>
              <w:spacing w:after="0" w:line="240" w:lineRule="auto"/>
              <w:contextualSpacing/>
              <w:rPr>
                <w:rFonts w:ascii="Times New Roman" w:hAnsi="Times New Roman"/>
                <w:sz w:val="20"/>
              </w:rPr>
            </w:pPr>
            <w:r w:rsidRPr="006F5347">
              <w:rPr>
                <w:rFonts w:ascii="Times New Roman" w:hAnsi="Times New Roman"/>
                <w:sz w:val="20"/>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3260" w:type="dxa"/>
            <w:gridSpan w:val="5"/>
            <w:shd w:val="clear" w:color="auto" w:fill="auto"/>
          </w:tcPr>
          <w:p w:rsidR="00F31301" w:rsidRPr="006F5347" w:rsidRDefault="00F31301" w:rsidP="00F31301">
            <w:pPr>
              <w:pStyle w:val="a7"/>
              <w:spacing w:before="0" w:beforeAutospacing="0" w:after="0" w:afterAutospacing="0"/>
              <w:rPr>
                <w:sz w:val="20"/>
                <w:szCs w:val="22"/>
              </w:rPr>
            </w:pPr>
            <w:r w:rsidRPr="006F5347">
              <w:rPr>
                <w:b/>
                <w:bCs/>
                <w:i/>
                <w:iCs/>
                <w:sz w:val="20"/>
                <w:szCs w:val="22"/>
              </w:rPr>
              <w:t>П.:</w:t>
            </w:r>
            <w:r w:rsidRPr="006F5347">
              <w:rPr>
                <w:sz w:val="20"/>
                <w:szCs w:val="22"/>
              </w:rPr>
              <w:t xml:space="preserve"> устанавливают причинно-следственные связи и зависимости между объектами.</w:t>
            </w:r>
          </w:p>
          <w:p w:rsidR="00F31301" w:rsidRPr="006F5347" w:rsidRDefault="00F31301" w:rsidP="00F31301">
            <w:pPr>
              <w:pStyle w:val="a7"/>
              <w:spacing w:before="0" w:beforeAutospacing="0" w:after="0" w:afterAutospacing="0"/>
              <w:rPr>
                <w:sz w:val="20"/>
                <w:szCs w:val="22"/>
              </w:rPr>
            </w:pPr>
            <w:r w:rsidRPr="006F5347">
              <w:rPr>
                <w:b/>
                <w:bCs/>
                <w:i/>
                <w:iCs/>
                <w:sz w:val="20"/>
                <w:szCs w:val="22"/>
              </w:rPr>
              <w:t>К.:</w:t>
            </w:r>
            <w:r w:rsidRPr="006F5347">
              <w:rPr>
                <w:sz w:val="20"/>
                <w:szCs w:val="22"/>
              </w:rPr>
              <w:t xml:space="preserve"> планируют цели и способы взаимодействия, обмениваются мнениями, слушают друг друга, понимают позицию партнера, в т.ч и отличную от своей, согласовывают действия с партнером.</w:t>
            </w:r>
          </w:p>
          <w:p w:rsidR="00F31301" w:rsidRPr="006F5347" w:rsidRDefault="00F31301" w:rsidP="00F31301">
            <w:pPr>
              <w:pStyle w:val="a7"/>
              <w:spacing w:before="0" w:beforeAutospacing="0" w:after="0" w:afterAutospacing="0"/>
              <w:rPr>
                <w:sz w:val="20"/>
                <w:szCs w:val="22"/>
              </w:rPr>
            </w:pPr>
            <w:r w:rsidRPr="006F5347">
              <w:rPr>
                <w:b/>
                <w:bCs/>
                <w:i/>
                <w:iCs/>
                <w:sz w:val="20"/>
                <w:szCs w:val="22"/>
              </w:rPr>
              <w:t>Р.:</w:t>
            </w:r>
            <w:r w:rsidRPr="006F5347">
              <w:rPr>
                <w:sz w:val="20"/>
                <w:szCs w:val="22"/>
              </w:rPr>
              <w:t xml:space="preserve"> принимают и сохраняют учебную задачу, учитывают выделенные учителем ориентиры действия.</w:t>
            </w:r>
          </w:p>
          <w:p w:rsidR="00996950" w:rsidRPr="006F5347" w:rsidRDefault="00996950" w:rsidP="00ED234E">
            <w:pPr>
              <w:pStyle w:val="c0"/>
              <w:spacing w:before="0" w:beforeAutospacing="0" w:after="0" w:afterAutospacing="0"/>
              <w:rPr>
                <w:b/>
                <w:bCs/>
                <w:i/>
                <w:iCs/>
                <w:sz w:val="20"/>
                <w:szCs w:val="22"/>
              </w:rPr>
            </w:pPr>
          </w:p>
        </w:tc>
        <w:tc>
          <w:tcPr>
            <w:tcW w:w="2693" w:type="dxa"/>
            <w:gridSpan w:val="3"/>
            <w:shd w:val="clear" w:color="auto" w:fill="auto"/>
          </w:tcPr>
          <w:p w:rsidR="00996950" w:rsidRPr="006F5347" w:rsidRDefault="00996950" w:rsidP="00ED234E">
            <w:pPr>
              <w:spacing w:after="0" w:line="240" w:lineRule="auto"/>
              <w:rPr>
                <w:rFonts w:ascii="Times New Roman" w:eastAsia="Times New Roman" w:hAnsi="Times New Roman"/>
                <w:sz w:val="20"/>
                <w:lang w:eastAsia="ru-RU"/>
              </w:rPr>
            </w:pPr>
            <w:r>
              <w:t>Определение социальных норм. Виды социальных норм. Понятия «привычка, манеры, обычаи, традиции, обряды». Система ценностей. Религиозные, этические, эстетические , политические нормы.</w:t>
            </w:r>
          </w:p>
        </w:tc>
        <w:tc>
          <w:tcPr>
            <w:tcW w:w="2652" w:type="dxa"/>
          </w:tcPr>
          <w:p w:rsidR="00996950" w:rsidRPr="006F5347" w:rsidRDefault="00996950" w:rsidP="00ED234E">
            <w:pPr>
              <w:spacing w:after="0" w:line="240" w:lineRule="auto"/>
              <w:rPr>
                <w:rStyle w:val="8TimesNewRoman85pt0"/>
                <w:rFonts w:eastAsia="Arial Unicode MS"/>
                <w:sz w:val="20"/>
                <w:szCs w:val="22"/>
                <w:shd w:val="clear" w:color="auto" w:fill="auto"/>
              </w:rPr>
            </w:pPr>
            <w:r>
              <w:t>Называть определение социальных норм Рассказывать о месте моральных норм в обществе в различные исторические эпохи. Приводить примеры религиозных, этических, эстетических , политических норм.</w:t>
            </w:r>
          </w:p>
        </w:tc>
        <w:tc>
          <w:tcPr>
            <w:tcW w:w="1560" w:type="dxa"/>
            <w:shd w:val="clear" w:color="auto" w:fill="auto"/>
          </w:tcPr>
          <w:p w:rsidR="00996950" w:rsidRPr="006F5347" w:rsidRDefault="008B1213" w:rsidP="008B1213">
            <w:pPr>
              <w:spacing w:after="0" w:line="240" w:lineRule="auto"/>
              <w:rPr>
                <w:rFonts w:ascii="Times New Roman" w:hAnsi="Times New Roman"/>
                <w:sz w:val="20"/>
              </w:rPr>
            </w:pPr>
            <w:r>
              <w:rPr>
                <w:rFonts w:ascii="Times New Roman" w:hAnsi="Times New Roman"/>
                <w:sz w:val="20"/>
              </w:rPr>
              <w:t xml:space="preserve">§1, </w:t>
            </w:r>
            <w:r w:rsidR="00F31301">
              <w:rPr>
                <w:rFonts w:ascii="Times New Roman" w:hAnsi="Times New Roman"/>
                <w:sz w:val="20"/>
              </w:rPr>
              <w:t xml:space="preserve">1-4 </w:t>
            </w:r>
          </w:p>
        </w:tc>
      </w:tr>
      <w:tr w:rsidR="00ED234E" w:rsidRPr="006F5347" w:rsidTr="00996950">
        <w:trPr>
          <w:gridAfter w:val="1"/>
          <w:wAfter w:w="1606" w:type="dxa"/>
          <w:trHeight w:val="3253"/>
        </w:trPr>
        <w:tc>
          <w:tcPr>
            <w:tcW w:w="567" w:type="dxa"/>
            <w:gridSpan w:val="2"/>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r w:rsidRPr="006F5347">
              <w:rPr>
                <w:rFonts w:ascii="Times New Roman" w:eastAsia="Times New Roman" w:hAnsi="Times New Roman"/>
                <w:sz w:val="20"/>
                <w:lang w:eastAsia="ru-RU"/>
              </w:rPr>
              <w:t>2-3</w:t>
            </w:r>
          </w:p>
        </w:tc>
        <w:tc>
          <w:tcPr>
            <w:tcW w:w="1844" w:type="dxa"/>
            <w:gridSpan w:val="2"/>
            <w:shd w:val="clear" w:color="auto" w:fill="auto"/>
          </w:tcPr>
          <w:p w:rsidR="00E22474" w:rsidRPr="006F5347" w:rsidRDefault="00E22474" w:rsidP="00ED234E">
            <w:pPr>
              <w:autoSpaceDE w:val="0"/>
              <w:autoSpaceDN w:val="0"/>
              <w:adjustRightInd w:val="0"/>
              <w:spacing w:after="0" w:line="240" w:lineRule="auto"/>
              <w:contextualSpacing/>
              <w:rPr>
                <w:rFonts w:ascii="Times New Roman" w:eastAsia="Times New Roman" w:hAnsi="Times New Roman"/>
                <w:sz w:val="20"/>
                <w:lang w:eastAsia="ru-RU"/>
              </w:rPr>
            </w:pPr>
            <w:r w:rsidRPr="006F5347">
              <w:rPr>
                <w:rFonts w:ascii="Times New Roman" w:hAnsi="Times New Roman"/>
                <w:sz w:val="20"/>
                <w:lang w:eastAsia="ru-RU"/>
              </w:rPr>
              <w:t>Что значит жить по правилам</w:t>
            </w:r>
          </w:p>
        </w:tc>
        <w:tc>
          <w:tcPr>
            <w:tcW w:w="567" w:type="dxa"/>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r w:rsidRPr="006F5347">
              <w:rPr>
                <w:rFonts w:ascii="Times New Roman" w:eastAsia="Times New Roman" w:hAnsi="Times New Roman"/>
                <w:sz w:val="20"/>
                <w:lang w:eastAsia="ru-RU"/>
              </w:rPr>
              <w:t>2</w:t>
            </w:r>
          </w:p>
        </w:tc>
        <w:tc>
          <w:tcPr>
            <w:tcW w:w="2268" w:type="dxa"/>
            <w:gridSpan w:val="2"/>
            <w:shd w:val="clear" w:color="auto" w:fill="auto"/>
          </w:tcPr>
          <w:p w:rsidR="00E22474" w:rsidRPr="006F5347" w:rsidRDefault="00E22474" w:rsidP="00ED234E">
            <w:pPr>
              <w:spacing w:after="0" w:line="240" w:lineRule="auto"/>
              <w:contextualSpacing/>
              <w:rPr>
                <w:rFonts w:ascii="Times New Roman" w:eastAsia="Times New Roman" w:hAnsi="Times New Roman"/>
                <w:sz w:val="20"/>
                <w:lang w:eastAsia="ru-RU"/>
              </w:rPr>
            </w:pPr>
            <w:r w:rsidRPr="006F5347">
              <w:rPr>
                <w:rFonts w:ascii="Times New Roman" w:hAnsi="Times New Roman"/>
                <w:sz w:val="20"/>
              </w:rPr>
              <w:t>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успешности/неуспешности учебной деятельности</w:t>
            </w:r>
          </w:p>
        </w:tc>
        <w:tc>
          <w:tcPr>
            <w:tcW w:w="3260" w:type="dxa"/>
            <w:gridSpan w:val="5"/>
            <w:shd w:val="clear" w:color="auto" w:fill="auto"/>
          </w:tcPr>
          <w:p w:rsidR="00E22474" w:rsidRPr="006F5347" w:rsidRDefault="00ED234E" w:rsidP="00ED234E">
            <w:pPr>
              <w:pStyle w:val="c0"/>
              <w:spacing w:before="0" w:beforeAutospacing="0" w:after="0" w:afterAutospacing="0"/>
              <w:rPr>
                <w:sz w:val="20"/>
                <w:szCs w:val="22"/>
              </w:rPr>
            </w:pPr>
            <w:r w:rsidRPr="006F5347">
              <w:rPr>
                <w:b/>
                <w:bCs/>
                <w:i/>
                <w:iCs/>
                <w:sz w:val="20"/>
                <w:szCs w:val="22"/>
              </w:rPr>
              <w:t>П.</w:t>
            </w:r>
            <w:r w:rsidR="00E22474" w:rsidRPr="006F5347">
              <w:rPr>
                <w:b/>
                <w:bCs/>
                <w:i/>
                <w:iCs/>
                <w:sz w:val="20"/>
                <w:szCs w:val="22"/>
              </w:rPr>
              <w:t xml:space="preserve">: </w:t>
            </w:r>
            <w:r w:rsidR="00E22474" w:rsidRPr="006F5347">
              <w:rPr>
                <w:sz w:val="20"/>
                <w:szCs w:val="22"/>
              </w:rPr>
              <w:t xml:space="preserve">выявляют особенности и признаки объектов, приводят примеры в качестве доказательства выдвигаемых положений. </w:t>
            </w:r>
            <w:r w:rsidRPr="006F5347">
              <w:rPr>
                <w:b/>
                <w:bCs/>
                <w:i/>
                <w:iCs/>
                <w:sz w:val="20"/>
                <w:szCs w:val="22"/>
              </w:rPr>
              <w:t>К.</w:t>
            </w:r>
            <w:r w:rsidR="00E22474" w:rsidRPr="006F5347">
              <w:rPr>
                <w:b/>
                <w:bCs/>
                <w:i/>
                <w:iCs/>
                <w:sz w:val="20"/>
                <w:szCs w:val="22"/>
              </w:rPr>
              <w:t>:</w:t>
            </w:r>
            <w:r w:rsidR="00E22474" w:rsidRPr="006F5347">
              <w:rPr>
                <w:sz w:val="20"/>
                <w:szCs w:val="22"/>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E22474" w:rsidRPr="006F5347" w:rsidRDefault="00ED234E" w:rsidP="00ED234E">
            <w:pPr>
              <w:pStyle w:val="c0"/>
              <w:spacing w:before="0" w:beforeAutospacing="0" w:after="0" w:afterAutospacing="0"/>
              <w:rPr>
                <w:sz w:val="20"/>
                <w:szCs w:val="22"/>
              </w:rPr>
            </w:pPr>
            <w:r w:rsidRPr="006F5347">
              <w:rPr>
                <w:b/>
                <w:bCs/>
                <w:i/>
                <w:iCs/>
                <w:sz w:val="20"/>
                <w:szCs w:val="22"/>
              </w:rPr>
              <w:t>Р.</w:t>
            </w:r>
            <w:r w:rsidR="00E22474" w:rsidRPr="006F5347">
              <w:rPr>
                <w:b/>
                <w:bCs/>
                <w:i/>
                <w:iCs/>
                <w:sz w:val="20"/>
                <w:szCs w:val="22"/>
              </w:rPr>
              <w:t xml:space="preserve">: </w:t>
            </w:r>
            <w:r w:rsidR="00E22474" w:rsidRPr="006F5347">
              <w:rPr>
                <w:sz w:val="20"/>
                <w:szCs w:val="22"/>
              </w:rPr>
              <w:t>прогнозируют результаты уровня усвоения изучаемого материала, принимают и сохраняют учебную задачу</w:t>
            </w:r>
          </w:p>
        </w:tc>
        <w:tc>
          <w:tcPr>
            <w:tcW w:w="2693" w:type="dxa"/>
            <w:gridSpan w:val="3"/>
            <w:shd w:val="clear" w:color="auto" w:fill="auto"/>
          </w:tcPr>
          <w:p w:rsidR="00E22474" w:rsidRPr="006F5347" w:rsidRDefault="00E22474" w:rsidP="00ED234E">
            <w:pPr>
              <w:spacing w:after="0" w:line="240" w:lineRule="auto"/>
              <w:rPr>
                <w:rFonts w:ascii="Times New Roman" w:eastAsia="Times New Roman" w:hAnsi="Times New Roman"/>
                <w:sz w:val="20"/>
                <w:lang w:eastAsia="ru-RU"/>
              </w:rPr>
            </w:pPr>
            <w:r w:rsidRPr="006F5347">
              <w:rPr>
                <w:rFonts w:ascii="Times New Roman" w:eastAsia="Times New Roman" w:hAnsi="Times New Roman"/>
                <w:sz w:val="20"/>
                <w:lang w:eastAsia="ru-RU"/>
              </w:rPr>
              <w:t>Научатся объяснять понятия: социальные нормы, привычка, обычай, ритуал, обряд, церемония, правила, манеры, санкции, табу, традиции, этикет, сетикет; называть различные виды правил, приводить примеры индивидуальных и групповых привычек, объяснять, зачем в обществе приняты различные правила этикета</w:t>
            </w:r>
          </w:p>
        </w:tc>
        <w:tc>
          <w:tcPr>
            <w:tcW w:w="2652" w:type="dxa"/>
          </w:tcPr>
          <w:p w:rsidR="00E22474" w:rsidRPr="006F5347" w:rsidRDefault="00B10F4E" w:rsidP="00ED234E">
            <w:pPr>
              <w:spacing w:after="0" w:line="240" w:lineRule="auto"/>
              <w:rPr>
                <w:rFonts w:ascii="Times New Roman" w:hAnsi="Times New Roman"/>
                <w:sz w:val="20"/>
              </w:rPr>
            </w:pPr>
            <w:r w:rsidRPr="006F5347">
              <w:rPr>
                <w:rStyle w:val="8TimesNewRoman85pt0"/>
                <w:rFonts w:eastAsia="Arial Unicode MS"/>
                <w:sz w:val="20"/>
                <w:szCs w:val="22"/>
                <w:shd w:val="clear" w:color="auto" w:fill="auto"/>
              </w:rPr>
              <w:t>Характеризовать</w:t>
            </w:r>
            <w:r w:rsidRPr="006F5347">
              <w:rPr>
                <w:rStyle w:val="8TimesNewRoman85pt"/>
                <w:rFonts w:eastAsia="SimSun"/>
                <w:sz w:val="20"/>
                <w:szCs w:val="22"/>
              </w:rPr>
              <w:t xml:space="preserve"> на примерах социальные нормы и их роль в общественной жизни</w:t>
            </w:r>
          </w:p>
        </w:tc>
        <w:tc>
          <w:tcPr>
            <w:tcW w:w="1560" w:type="dxa"/>
            <w:shd w:val="clear" w:color="auto" w:fill="auto"/>
          </w:tcPr>
          <w:p w:rsidR="00F31301" w:rsidRPr="006F5347" w:rsidRDefault="00F31301" w:rsidP="00F31301">
            <w:pPr>
              <w:pStyle w:val="a7"/>
              <w:spacing w:before="0" w:beforeAutospacing="0" w:after="0" w:afterAutospacing="0"/>
              <w:rPr>
                <w:sz w:val="20"/>
                <w:szCs w:val="22"/>
              </w:rPr>
            </w:pPr>
            <w:r>
              <w:rPr>
                <w:sz w:val="20"/>
                <w:szCs w:val="22"/>
              </w:rPr>
              <w:t xml:space="preserve">§2,  вопр. 1-3 </w:t>
            </w:r>
            <w:r w:rsidRPr="006F5347">
              <w:rPr>
                <w:sz w:val="20"/>
                <w:szCs w:val="22"/>
              </w:rPr>
              <w:t>, зад. №1-3</w:t>
            </w:r>
            <w:r>
              <w:rPr>
                <w:sz w:val="20"/>
                <w:szCs w:val="22"/>
              </w:rPr>
              <w:t xml:space="preserve"> (раздел «В классе и дома») </w:t>
            </w:r>
          </w:p>
          <w:p w:rsidR="00E22474" w:rsidRPr="006F5347" w:rsidRDefault="00E22474" w:rsidP="00ED234E">
            <w:pPr>
              <w:spacing w:after="0" w:line="240" w:lineRule="auto"/>
              <w:rPr>
                <w:rFonts w:ascii="Times New Roman" w:hAnsi="Times New Roman"/>
                <w:sz w:val="20"/>
              </w:rPr>
            </w:pPr>
            <w:r w:rsidRPr="006F5347">
              <w:rPr>
                <w:rFonts w:ascii="Times New Roman" w:hAnsi="Times New Roman"/>
                <w:sz w:val="20"/>
              </w:rPr>
              <w:t>подготовить пословицы и поговорки по теме «Человек и закон»</w:t>
            </w:r>
          </w:p>
        </w:tc>
      </w:tr>
      <w:tr w:rsidR="00F31301" w:rsidRPr="006F5347" w:rsidTr="00996950">
        <w:trPr>
          <w:gridAfter w:val="1"/>
          <w:wAfter w:w="1606" w:type="dxa"/>
          <w:trHeight w:val="3522"/>
        </w:trPr>
        <w:tc>
          <w:tcPr>
            <w:tcW w:w="567" w:type="dxa"/>
            <w:gridSpan w:val="2"/>
            <w:shd w:val="clear" w:color="auto" w:fill="auto"/>
          </w:tcPr>
          <w:p w:rsidR="00F31301" w:rsidRPr="006F5347" w:rsidRDefault="00F31301" w:rsidP="00F31301">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4-5</w:t>
            </w:r>
          </w:p>
        </w:tc>
        <w:tc>
          <w:tcPr>
            <w:tcW w:w="1844" w:type="dxa"/>
            <w:gridSpan w:val="2"/>
            <w:shd w:val="clear" w:color="auto" w:fill="auto"/>
          </w:tcPr>
          <w:p w:rsidR="00F31301" w:rsidRPr="006F5347" w:rsidRDefault="00F31301" w:rsidP="00F31301">
            <w:pPr>
              <w:spacing w:after="0" w:line="240" w:lineRule="auto"/>
              <w:rPr>
                <w:rFonts w:ascii="Times New Roman" w:hAnsi="Times New Roman"/>
                <w:bCs/>
                <w:sz w:val="20"/>
              </w:rPr>
            </w:pPr>
            <w:r>
              <w:rPr>
                <w:rFonts w:ascii="Times New Roman" w:hAnsi="Times New Roman"/>
                <w:bCs/>
                <w:sz w:val="20"/>
              </w:rPr>
              <w:t>Экономика и ее основные участники</w:t>
            </w:r>
          </w:p>
        </w:tc>
        <w:tc>
          <w:tcPr>
            <w:tcW w:w="567" w:type="dxa"/>
            <w:shd w:val="clear" w:color="auto" w:fill="auto"/>
          </w:tcPr>
          <w:p w:rsidR="00F31301" w:rsidRPr="006F5347" w:rsidRDefault="00F31301" w:rsidP="00F31301">
            <w:pPr>
              <w:spacing w:after="0" w:line="240" w:lineRule="auto"/>
              <w:contextualSpacing/>
              <w:rPr>
                <w:rFonts w:ascii="Times New Roman" w:hAnsi="Times New Roman"/>
                <w:sz w:val="20"/>
              </w:rPr>
            </w:pPr>
            <w:r>
              <w:rPr>
                <w:rFonts w:ascii="Times New Roman" w:hAnsi="Times New Roman"/>
                <w:sz w:val="20"/>
              </w:rPr>
              <w:t>2</w:t>
            </w:r>
          </w:p>
        </w:tc>
        <w:tc>
          <w:tcPr>
            <w:tcW w:w="2268" w:type="dxa"/>
            <w:gridSpan w:val="2"/>
            <w:shd w:val="clear" w:color="auto" w:fill="auto"/>
          </w:tcPr>
          <w:p w:rsidR="00F31301" w:rsidRPr="006F5347" w:rsidRDefault="00F31301" w:rsidP="00F31301">
            <w:pPr>
              <w:spacing w:after="0" w:line="240" w:lineRule="auto"/>
              <w:contextualSpacing/>
              <w:rPr>
                <w:rFonts w:ascii="Times New Roman" w:eastAsia="Times New Roman" w:hAnsi="Times New Roman"/>
                <w:sz w:val="20"/>
                <w:lang w:eastAsia="ru-RU"/>
              </w:rPr>
            </w:pPr>
            <w:r w:rsidRPr="006F5347">
              <w:rPr>
                <w:rFonts w:ascii="Times New Roman" w:hAnsi="Times New Roman"/>
                <w:sz w:val="20"/>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tc>
        <w:tc>
          <w:tcPr>
            <w:tcW w:w="3260" w:type="dxa"/>
            <w:gridSpan w:val="5"/>
            <w:shd w:val="clear" w:color="auto" w:fill="auto"/>
          </w:tcPr>
          <w:p w:rsidR="00F31301" w:rsidRPr="006F5347" w:rsidRDefault="00F31301" w:rsidP="00F31301">
            <w:pPr>
              <w:spacing w:after="0" w:line="240" w:lineRule="auto"/>
              <w:rPr>
                <w:rFonts w:ascii="Times New Roman" w:hAnsi="Times New Roman"/>
                <w:sz w:val="20"/>
              </w:rPr>
            </w:pPr>
            <w:r w:rsidRPr="006F5347">
              <w:rPr>
                <w:rFonts w:ascii="Times New Roman" w:hAnsi="Times New Roman"/>
                <w:b/>
                <w:bCs/>
                <w:i/>
                <w:iCs/>
                <w:sz w:val="20"/>
              </w:rPr>
              <w:t>П.</w:t>
            </w:r>
            <w:r w:rsidRPr="006F5347">
              <w:rPr>
                <w:rFonts w:ascii="Times New Roman" w:hAnsi="Times New Roman"/>
                <w:sz w:val="20"/>
              </w:rPr>
              <w:t>: устанавливают причинно-следственные связи и зависимости между объектами.</w:t>
            </w:r>
          </w:p>
          <w:p w:rsidR="00F31301" w:rsidRPr="006F5347" w:rsidRDefault="00F31301" w:rsidP="00F31301">
            <w:pPr>
              <w:pStyle w:val="a7"/>
              <w:spacing w:before="0" w:beforeAutospacing="0" w:after="0" w:afterAutospacing="0"/>
              <w:rPr>
                <w:sz w:val="20"/>
                <w:szCs w:val="22"/>
              </w:rPr>
            </w:pPr>
            <w:r w:rsidRPr="006F5347">
              <w:rPr>
                <w:b/>
                <w:bCs/>
                <w:i/>
                <w:iCs/>
                <w:sz w:val="20"/>
                <w:szCs w:val="22"/>
              </w:rPr>
              <w:t>К.</w:t>
            </w:r>
            <w:r w:rsidRPr="006F5347">
              <w:rPr>
                <w:sz w:val="20"/>
                <w:szCs w:val="22"/>
              </w:rPr>
              <w:t>: обмениваются мнениями, слушают друг друга, понимают позицию партнера.</w:t>
            </w:r>
          </w:p>
          <w:p w:rsidR="00F31301" w:rsidRPr="006F5347" w:rsidRDefault="00F31301" w:rsidP="00F31301">
            <w:pPr>
              <w:pStyle w:val="a7"/>
              <w:spacing w:before="0" w:beforeAutospacing="0" w:after="0" w:afterAutospacing="0"/>
              <w:rPr>
                <w:sz w:val="20"/>
                <w:szCs w:val="22"/>
              </w:rPr>
            </w:pPr>
            <w:r w:rsidRPr="006F5347">
              <w:rPr>
                <w:b/>
                <w:bCs/>
                <w:i/>
                <w:iCs/>
                <w:sz w:val="20"/>
                <w:szCs w:val="22"/>
              </w:rPr>
              <w:t>Р.:</w:t>
            </w:r>
            <w:r w:rsidRPr="006F5347">
              <w:rPr>
                <w:sz w:val="20"/>
                <w:szCs w:val="22"/>
              </w:rPr>
              <w:t xml:space="preserve"> формулируют цель, планируют деятельность по ее достижению, принимают и сохраняют учебную задачу.</w:t>
            </w:r>
          </w:p>
          <w:p w:rsidR="00F31301" w:rsidRPr="006F5347" w:rsidRDefault="00F31301" w:rsidP="00F31301">
            <w:pPr>
              <w:spacing w:after="0" w:line="240" w:lineRule="auto"/>
              <w:rPr>
                <w:rFonts w:ascii="Times New Roman" w:hAnsi="Times New Roman"/>
                <w:sz w:val="20"/>
                <w:lang w:eastAsia="ru-RU"/>
              </w:rPr>
            </w:pPr>
          </w:p>
        </w:tc>
        <w:tc>
          <w:tcPr>
            <w:tcW w:w="2693" w:type="dxa"/>
            <w:gridSpan w:val="3"/>
            <w:shd w:val="clear" w:color="auto" w:fill="auto"/>
          </w:tcPr>
          <w:p w:rsidR="00F31301" w:rsidRPr="006F5347" w:rsidRDefault="00F31301" w:rsidP="00F31301">
            <w:pPr>
              <w:pStyle w:val="a7"/>
              <w:spacing w:before="0" w:beforeAutospacing="0" w:after="0" w:afterAutospacing="0"/>
              <w:rPr>
                <w:sz w:val="20"/>
                <w:szCs w:val="22"/>
              </w:rPr>
            </w:pPr>
            <w:r w:rsidRPr="006F5347">
              <w:rPr>
                <w:sz w:val="20"/>
                <w:szCs w:val="22"/>
              </w:rPr>
              <w:t xml:space="preserve">Научатся определять, как экономика служит людям, какая форма хозяйствования наиболее успешно решает цели экономики, как взаимодействуют </w:t>
            </w:r>
          </w:p>
          <w:p w:rsidR="00F31301" w:rsidRPr="006F5347" w:rsidRDefault="00F31301" w:rsidP="00F31301">
            <w:pPr>
              <w:pStyle w:val="a7"/>
              <w:spacing w:before="0" w:beforeAutospacing="0" w:after="0" w:afterAutospacing="0"/>
              <w:rPr>
                <w:sz w:val="20"/>
                <w:szCs w:val="22"/>
              </w:rPr>
            </w:pPr>
            <w:r w:rsidRPr="006F5347">
              <w:rPr>
                <w:sz w:val="20"/>
                <w:szCs w:val="22"/>
              </w:rPr>
              <w:t>основные участники экономики.</w:t>
            </w:r>
          </w:p>
          <w:p w:rsidR="00F31301" w:rsidRPr="006F5347" w:rsidRDefault="00F31301" w:rsidP="00F31301">
            <w:pPr>
              <w:spacing w:after="0" w:line="240" w:lineRule="auto"/>
              <w:contextualSpacing/>
              <w:rPr>
                <w:rFonts w:ascii="Times New Roman" w:hAnsi="Times New Roman"/>
                <w:sz w:val="20"/>
              </w:rPr>
            </w:pPr>
          </w:p>
        </w:tc>
        <w:tc>
          <w:tcPr>
            <w:tcW w:w="2652" w:type="dxa"/>
          </w:tcPr>
          <w:p w:rsidR="00F31301" w:rsidRPr="006F5347" w:rsidRDefault="00F31301" w:rsidP="00F31301">
            <w:pPr>
              <w:pStyle w:val="a5"/>
              <w:rPr>
                <w:sz w:val="20"/>
                <w:szCs w:val="22"/>
              </w:rPr>
            </w:pPr>
            <w:r w:rsidRPr="006F5347">
              <w:rPr>
                <w:b/>
                <w:bCs/>
                <w:sz w:val="20"/>
                <w:szCs w:val="22"/>
                <w:shd w:val="clear" w:color="auto" w:fill="FFFFFF"/>
              </w:rPr>
              <w:t>Характеризовать</w:t>
            </w:r>
            <w:r w:rsidRPr="006F5347">
              <w:rPr>
                <w:sz w:val="20"/>
                <w:szCs w:val="22"/>
              </w:rPr>
              <w:t xml:space="preserve"> роль потребителя и производителя в экономике.</w:t>
            </w:r>
          </w:p>
          <w:p w:rsidR="00F31301" w:rsidRPr="006F5347" w:rsidRDefault="00F31301" w:rsidP="00F31301">
            <w:pPr>
              <w:pStyle w:val="a5"/>
              <w:rPr>
                <w:sz w:val="20"/>
                <w:szCs w:val="22"/>
              </w:rPr>
            </w:pPr>
            <w:r w:rsidRPr="006F5347">
              <w:rPr>
                <w:b/>
                <w:bCs/>
                <w:sz w:val="20"/>
                <w:szCs w:val="22"/>
                <w:shd w:val="clear" w:color="auto" w:fill="FFFFFF"/>
              </w:rPr>
              <w:t>Приводить</w:t>
            </w:r>
            <w:r w:rsidRPr="006F5347">
              <w:rPr>
                <w:sz w:val="20"/>
                <w:szCs w:val="22"/>
              </w:rPr>
              <w:t xml:space="preserve"> примеры их деятельности.</w:t>
            </w:r>
          </w:p>
          <w:p w:rsidR="00F31301" w:rsidRPr="006F5347" w:rsidRDefault="00F31301" w:rsidP="00F31301">
            <w:pPr>
              <w:pStyle w:val="a5"/>
              <w:rPr>
                <w:sz w:val="20"/>
                <w:szCs w:val="22"/>
              </w:rPr>
            </w:pPr>
            <w:r w:rsidRPr="006F5347">
              <w:rPr>
                <w:b/>
                <w:bCs/>
                <w:sz w:val="20"/>
                <w:szCs w:val="22"/>
                <w:shd w:val="clear" w:color="auto" w:fill="FFFFFF"/>
              </w:rPr>
              <w:t>Описывать</w:t>
            </w:r>
            <w:r w:rsidRPr="006F5347">
              <w:rPr>
                <w:sz w:val="20"/>
                <w:szCs w:val="22"/>
              </w:rPr>
              <w:t xml:space="preserve"> различные формы организации хозяйственной жизни.</w:t>
            </w:r>
          </w:p>
          <w:p w:rsidR="00F31301" w:rsidRPr="006F5347" w:rsidRDefault="00F31301" w:rsidP="00F31301">
            <w:pPr>
              <w:pStyle w:val="a5"/>
              <w:rPr>
                <w:sz w:val="20"/>
                <w:szCs w:val="22"/>
              </w:rPr>
            </w:pPr>
            <w:r w:rsidRPr="006F5347">
              <w:rPr>
                <w:rFonts w:eastAsia="SimSun"/>
                <w:b/>
                <w:bCs/>
                <w:kern w:val="3"/>
                <w:sz w:val="20"/>
                <w:szCs w:val="22"/>
                <w:shd w:val="clear" w:color="auto" w:fill="FFFFFF"/>
                <w:lang w:eastAsia="zh-CN" w:bidi="hi-IN"/>
              </w:rPr>
              <w:t>Исследовать</w:t>
            </w:r>
            <w:r w:rsidRPr="006F5347">
              <w:rPr>
                <w:rFonts w:eastAsia="SimSun"/>
                <w:kern w:val="3"/>
                <w:sz w:val="20"/>
                <w:szCs w:val="22"/>
                <w:lang w:eastAsia="zh-CN" w:bidi="hi-IN"/>
              </w:rPr>
              <w:t xml:space="preserve"> несложные практические ситуации, связанные с выполнением социальных ролей потребителя и производителя</w:t>
            </w:r>
          </w:p>
        </w:tc>
        <w:tc>
          <w:tcPr>
            <w:tcW w:w="1560" w:type="dxa"/>
            <w:shd w:val="clear" w:color="auto" w:fill="auto"/>
          </w:tcPr>
          <w:p w:rsidR="00F31301" w:rsidRPr="006F5347" w:rsidRDefault="00F31301" w:rsidP="00F31301">
            <w:pPr>
              <w:pStyle w:val="a7"/>
              <w:spacing w:before="0" w:beforeAutospacing="0" w:after="0" w:afterAutospacing="0"/>
              <w:rPr>
                <w:sz w:val="20"/>
                <w:szCs w:val="22"/>
              </w:rPr>
            </w:pPr>
            <w:r>
              <w:rPr>
                <w:sz w:val="20"/>
                <w:szCs w:val="22"/>
              </w:rPr>
              <w:t>§3</w:t>
            </w:r>
            <w:r w:rsidRPr="006F5347">
              <w:rPr>
                <w:sz w:val="20"/>
                <w:szCs w:val="22"/>
              </w:rPr>
              <w:t>, выучить понятия по уроку</w:t>
            </w:r>
          </w:p>
          <w:p w:rsidR="00F31301" w:rsidRPr="006F5347" w:rsidRDefault="00F31301" w:rsidP="00F31301">
            <w:pPr>
              <w:spacing w:after="0" w:line="240" w:lineRule="auto"/>
              <w:contextualSpacing/>
              <w:rPr>
                <w:rFonts w:ascii="Times New Roman" w:hAnsi="Times New Roman"/>
                <w:sz w:val="20"/>
              </w:rPr>
            </w:pPr>
          </w:p>
        </w:tc>
      </w:tr>
      <w:tr w:rsidR="00F31301" w:rsidRPr="006F5347" w:rsidTr="00996950">
        <w:trPr>
          <w:gridAfter w:val="1"/>
          <w:wAfter w:w="1606" w:type="dxa"/>
          <w:trHeight w:val="3522"/>
        </w:trPr>
        <w:tc>
          <w:tcPr>
            <w:tcW w:w="567" w:type="dxa"/>
            <w:gridSpan w:val="2"/>
            <w:shd w:val="clear" w:color="auto" w:fill="auto"/>
          </w:tcPr>
          <w:p w:rsidR="00F31301" w:rsidRDefault="00F31301" w:rsidP="00F31301">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6-7</w:t>
            </w:r>
          </w:p>
        </w:tc>
        <w:tc>
          <w:tcPr>
            <w:tcW w:w="1844" w:type="dxa"/>
            <w:gridSpan w:val="2"/>
            <w:shd w:val="clear" w:color="auto" w:fill="auto"/>
          </w:tcPr>
          <w:p w:rsidR="00F31301" w:rsidRDefault="00F31301" w:rsidP="00F31301">
            <w:pPr>
              <w:spacing w:after="0" w:line="240" w:lineRule="auto"/>
              <w:rPr>
                <w:rFonts w:ascii="Times New Roman" w:hAnsi="Times New Roman"/>
                <w:bCs/>
                <w:sz w:val="20"/>
              </w:rPr>
            </w:pPr>
            <w:r>
              <w:rPr>
                <w:rFonts w:ascii="Times New Roman" w:hAnsi="Times New Roman"/>
                <w:bCs/>
                <w:sz w:val="20"/>
              </w:rPr>
              <w:t>Производственная деятельность человека</w:t>
            </w:r>
          </w:p>
        </w:tc>
        <w:tc>
          <w:tcPr>
            <w:tcW w:w="567" w:type="dxa"/>
            <w:shd w:val="clear" w:color="auto" w:fill="auto"/>
          </w:tcPr>
          <w:p w:rsidR="00F31301" w:rsidRDefault="00F31301" w:rsidP="00F31301">
            <w:pPr>
              <w:spacing w:after="0" w:line="240" w:lineRule="auto"/>
              <w:contextualSpacing/>
              <w:rPr>
                <w:rFonts w:ascii="Times New Roman" w:hAnsi="Times New Roman"/>
                <w:sz w:val="20"/>
              </w:rPr>
            </w:pPr>
            <w:r>
              <w:rPr>
                <w:rFonts w:ascii="Times New Roman" w:hAnsi="Times New Roman"/>
                <w:sz w:val="20"/>
              </w:rPr>
              <w:t>2</w:t>
            </w:r>
          </w:p>
        </w:tc>
        <w:tc>
          <w:tcPr>
            <w:tcW w:w="2268" w:type="dxa"/>
            <w:gridSpan w:val="2"/>
            <w:shd w:val="clear" w:color="auto" w:fill="auto"/>
          </w:tcPr>
          <w:p w:rsidR="00F31301" w:rsidRPr="00E1082A" w:rsidRDefault="00F31301" w:rsidP="00F31301">
            <w:pPr>
              <w:spacing w:after="0" w:line="240" w:lineRule="auto"/>
              <w:contextualSpacing/>
              <w:rPr>
                <w:rFonts w:ascii="Times New Roman" w:hAnsi="Times New Roman"/>
              </w:rPr>
            </w:pPr>
            <w:r w:rsidRPr="00E1082A">
              <w:rPr>
                <w:rFonts w:ascii="Times New Roman" w:hAnsi="Times New Roman"/>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w:t>
            </w:r>
          </w:p>
        </w:tc>
        <w:tc>
          <w:tcPr>
            <w:tcW w:w="3260" w:type="dxa"/>
            <w:gridSpan w:val="5"/>
            <w:shd w:val="clear" w:color="auto" w:fill="auto"/>
          </w:tcPr>
          <w:p w:rsidR="00F31301" w:rsidRPr="00E1082A" w:rsidRDefault="00F31301" w:rsidP="00F31301">
            <w:pPr>
              <w:spacing w:after="0" w:line="240" w:lineRule="auto"/>
              <w:rPr>
                <w:rFonts w:ascii="Times New Roman" w:hAnsi="Times New Roman"/>
              </w:rPr>
            </w:pPr>
            <w:r w:rsidRPr="00E1082A">
              <w:rPr>
                <w:rFonts w:ascii="Times New Roman" w:hAnsi="Times New Roman"/>
                <w:b/>
                <w:bCs/>
                <w:i/>
                <w:iCs/>
              </w:rPr>
              <w:t>П.</w:t>
            </w:r>
            <w:r w:rsidRPr="00E1082A">
              <w:rPr>
                <w:rFonts w:ascii="Times New Roman" w:hAnsi="Times New Roman"/>
              </w:rPr>
              <w:t>: устанавливают причинно-следственные связи и зависимости между объектами.</w:t>
            </w:r>
          </w:p>
          <w:p w:rsidR="00F31301" w:rsidRPr="00E1082A" w:rsidRDefault="00F31301" w:rsidP="00F31301">
            <w:pPr>
              <w:pStyle w:val="a7"/>
              <w:spacing w:before="0" w:beforeAutospacing="0" w:after="0" w:afterAutospacing="0"/>
              <w:rPr>
                <w:sz w:val="22"/>
                <w:szCs w:val="22"/>
              </w:rPr>
            </w:pPr>
            <w:r w:rsidRPr="00E1082A">
              <w:rPr>
                <w:b/>
                <w:bCs/>
                <w:i/>
                <w:iCs/>
                <w:sz w:val="22"/>
                <w:szCs w:val="22"/>
              </w:rPr>
              <w:t>К.</w:t>
            </w:r>
            <w:r w:rsidRPr="00E1082A">
              <w:rPr>
                <w:sz w:val="22"/>
                <w:szCs w:val="22"/>
              </w:rPr>
              <w:t>: обмениваются мнениями, слушают друг друга, понимают позицию партнера.</w:t>
            </w:r>
          </w:p>
          <w:p w:rsidR="00F31301" w:rsidRPr="00E1082A" w:rsidRDefault="00F31301" w:rsidP="00F31301">
            <w:pPr>
              <w:pStyle w:val="a7"/>
              <w:spacing w:before="0" w:beforeAutospacing="0" w:after="0" w:afterAutospacing="0"/>
              <w:rPr>
                <w:sz w:val="22"/>
                <w:szCs w:val="22"/>
              </w:rPr>
            </w:pPr>
            <w:r w:rsidRPr="00E1082A">
              <w:rPr>
                <w:b/>
                <w:bCs/>
                <w:i/>
                <w:iCs/>
                <w:sz w:val="22"/>
                <w:szCs w:val="22"/>
              </w:rPr>
              <w:t>Р.:</w:t>
            </w:r>
            <w:r w:rsidRPr="00E1082A">
              <w:rPr>
                <w:sz w:val="22"/>
                <w:szCs w:val="22"/>
              </w:rPr>
              <w:t xml:space="preserve"> формулируют цель, планируют деятельность по ее достижению, принимают и сохраняют учебную задачу.</w:t>
            </w:r>
          </w:p>
        </w:tc>
        <w:tc>
          <w:tcPr>
            <w:tcW w:w="2693" w:type="dxa"/>
            <w:gridSpan w:val="3"/>
            <w:shd w:val="clear" w:color="auto" w:fill="auto"/>
          </w:tcPr>
          <w:p w:rsidR="00F31301" w:rsidRPr="006F5347" w:rsidRDefault="00F31301" w:rsidP="00F31301">
            <w:pPr>
              <w:pStyle w:val="a7"/>
              <w:spacing w:before="0" w:beforeAutospacing="0" w:after="0" w:afterAutospacing="0"/>
              <w:rPr>
                <w:sz w:val="20"/>
                <w:szCs w:val="22"/>
              </w:rPr>
            </w:pPr>
            <w:r w:rsidRPr="006F5347">
              <w:rPr>
                <w:sz w:val="20"/>
                <w:szCs w:val="22"/>
              </w:rPr>
              <w:t xml:space="preserve">Научатся определять, как экономика служит людям, какая форма хозяйствования наиболее успешно решает цели экономики, как взаимодействуют </w:t>
            </w:r>
          </w:p>
          <w:p w:rsidR="00F31301" w:rsidRPr="006F5347" w:rsidRDefault="00F31301" w:rsidP="00F31301">
            <w:pPr>
              <w:pStyle w:val="a7"/>
              <w:spacing w:before="0" w:beforeAutospacing="0" w:after="0" w:afterAutospacing="0"/>
              <w:rPr>
                <w:sz w:val="20"/>
                <w:szCs w:val="22"/>
              </w:rPr>
            </w:pPr>
            <w:r w:rsidRPr="006F5347">
              <w:rPr>
                <w:sz w:val="20"/>
                <w:szCs w:val="22"/>
              </w:rPr>
              <w:t>основные участники экономики.</w:t>
            </w:r>
          </w:p>
          <w:p w:rsidR="00F31301" w:rsidRPr="006F5347" w:rsidRDefault="00F31301" w:rsidP="00F31301">
            <w:pPr>
              <w:tabs>
                <w:tab w:val="left" w:pos="528"/>
              </w:tabs>
              <w:spacing w:after="0" w:line="240" w:lineRule="auto"/>
              <w:rPr>
                <w:rFonts w:ascii="Times New Roman" w:hAnsi="Times New Roman"/>
                <w:i/>
                <w:iCs/>
                <w:sz w:val="20"/>
                <w:u w:val="single"/>
                <w:lang w:eastAsia="ru-RU"/>
              </w:rPr>
            </w:pPr>
          </w:p>
        </w:tc>
        <w:tc>
          <w:tcPr>
            <w:tcW w:w="2652" w:type="dxa"/>
          </w:tcPr>
          <w:p w:rsidR="00F31301" w:rsidRPr="006F5347" w:rsidRDefault="00F31301" w:rsidP="00F31301">
            <w:pPr>
              <w:pStyle w:val="a5"/>
              <w:rPr>
                <w:sz w:val="20"/>
                <w:szCs w:val="22"/>
              </w:rPr>
            </w:pPr>
            <w:r w:rsidRPr="006F5347">
              <w:rPr>
                <w:b/>
                <w:bCs/>
                <w:sz w:val="20"/>
                <w:szCs w:val="22"/>
                <w:shd w:val="clear" w:color="auto" w:fill="FFFFFF"/>
              </w:rPr>
              <w:t>Характеризовать</w:t>
            </w:r>
            <w:r w:rsidRPr="006F5347">
              <w:rPr>
                <w:sz w:val="20"/>
                <w:szCs w:val="22"/>
              </w:rPr>
              <w:t xml:space="preserve"> роль потребителя и производителя в экономике.</w:t>
            </w:r>
          </w:p>
          <w:p w:rsidR="00F31301" w:rsidRPr="006F5347" w:rsidRDefault="00F31301" w:rsidP="00F31301">
            <w:pPr>
              <w:pStyle w:val="a5"/>
              <w:rPr>
                <w:sz w:val="20"/>
                <w:szCs w:val="22"/>
              </w:rPr>
            </w:pPr>
            <w:r w:rsidRPr="006F5347">
              <w:rPr>
                <w:b/>
                <w:bCs/>
                <w:sz w:val="20"/>
                <w:szCs w:val="22"/>
                <w:shd w:val="clear" w:color="auto" w:fill="FFFFFF"/>
              </w:rPr>
              <w:t>Приводить</w:t>
            </w:r>
            <w:r w:rsidRPr="006F5347">
              <w:rPr>
                <w:sz w:val="20"/>
                <w:szCs w:val="22"/>
              </w:rPr>
              <w:t xml:space="preserve"> примеры их деятельности.</w:t>
            </w:r>
          </w:p>
          <w:p w:rsidR="00F31301" w:rsidRPr="006F5347" w:rsidRDefault="00F31301" w:rsidP="00F31301">
            <w:pPr>
              <w:pStyle w:val="a5"/>
              <w:rPr>
                <w:sz w:val="20"/>
                <w:szCs w:val="22"/>
              </w:rPr>
            </w:pPr>
            <w:r w:rsidRPr="006F5347">
              <w:rPr>
                <w:b/>
                <w:bCs/>
                <w:sz w:val="20"/>
                <w:szCs w:val="22"/>
                <w:shd w:val="clear" w:color="auto" w:fill="FFFFFF"/>
              </w:rPr>
              <w:t>Описывать</w:t>
            </w:r>
            <w:r w:rsidRPr="006F5347">
              <w:rPr>
                <w:sz w:val="20"/>
                <w:szCs w:val="22"/>
              </w:rPr>
              <w:t xml:space="preserve"> различные формы организации хозяйственной жизни.</w:t>
            </w:r>
          </w:p>
          <w:p w:rsidR="00F31301" w:rsidRPr="006F5347" w:rsidRDefault="00F31301" w:rsidP="00F31301">
            <w:pPr>
              <w:pStyle w:val="a7"/>
              <w:spacing w:before="0" w:beforeAutospacing="0" w:after="0" w:afterAutospacing="0"/>
              <w:rPr>
                <w:sz w:val="20"/>
                <w:szCs w:val="22"/>
              </w:rPr>
            </w:pPr>
            <w:r w:rsidRPr="006F5347">
              <w:rPr>
                <w:rFonts w:eastAsia="SimSun"/>
                <w:b/>
                <w:bCs/>
                <w:kern w:val="3"/>
                <w:sz w:val="20"/>
                <w:szCs w:val="22"/>
                <w:shd w:val="clear" w:color="auto" w:fill="FFFFFF"/>
                <w:lang w:eastAsia="zh-CN" w:bidi="hi-IN"/>
              </w:rPr>
              <w:t>Исследовать</w:t>
            </w:r>
            <w:r w:rsidRPr="006F5347">
              <w:rPr>
                <w:rFonts w:eastAsia="SimSun"/>
                <w:kern w:val="3"/>
                <w:sz w:val="20"/>
                <w:szCs w:val="22"/>
                <w:lang w:eastAsia="zh-CN" w:bidi="hi-IN"/>
              </w:rPr>
              <w:t xml:space="preserve"> несложные практические ситуации, связанные с выполнением социальных ролей потребителя и производителя</w:t>
            </w:r>
          </w:p>
        </w:tc>
        <w:tc>
          <w:tcPr>
            <w:tcW w:w="1560" w:type="dxa"/>
            <w:shd w:val="clear" w:color="auto" w:fill="auto"/>
          </w:tcPr>
          <w:p w:rsidR="00F31301" w:rsidRPr="006F5347" w:rsidRDefault="00E45DA6" w:rsidP="00F31301">
            <w:pPr>
              <w:pStyle w:val="a7"/>
              <w:spacing w:before="0" w:beforeAutospacing="0" w:after="0" w:afterAutospacing="0"/>
              <w:rPr>
                <w:sz w:val="20"/>
                <w:szCs w:val="22"/>
              </w:rPr>
            </w:pPr>
            <w:r>
              <w:rPr>
                <w:sz w:val="20"/>
                <w:szCs w:val="22"/>
              </w:rPr>
              <w:t>§4</w:t>
            </w:r>
            <w:r w:rsidR="00F31301">
              <w:rPr>
                <w:sz w:val="20"/>
                <w:szCs w:val="22"/>
              </w:rPr>
              <w:t xml:space="preserve">,  вопр. 1-5 </w:t>
            </w:r>
          </w:p>
          <w:p w:rsidR="00F31301" w:rsidRDefault="00F31301" w:rsidP="00F31301">
            <w:pPr>
              <w:pStyle w:val="a7"/>
              <w:spacing w:before="0" w:beforeAutospacing="0" w:after="0" w:afterAutospacing="0"/>
              <w:rPr>
                <w:sz w:val="20"/>
                <w:szCs w:val="22"/>
              </w:rPr>
            </w:pPr>
          </w:p>
        </w:tc>
      </w:tr>
      <w:tr w:rsidR="00F31301" w:rsidRPr="006F5347" w:rsidTr="00996950">
        <w:trPr>
          <w:gridAfter w:val="1"/>
          <w:wAfter w:w="1606" w:type="dxa"/>
          <w:trHeight w:val="3522"/>
        </w:trPr>
        <w:tc>
          <w:tcPr>
            <w:tcW w:w="567" w:type="dxa"/>
            <w:gridSpan w:val="2"/>
            <w:shd w:val="clear" w:color="auto" w:fill="auto"/>
          </w:tcPr>
          <w:p w:rsidR="00F31301" w:rsidRDefault="00F31301" w:rsidP="00F31301">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 xml:space="preserve">8-9 </w:t>
            </w:r>
          </w:p>
        </w:tc>
        <w:tc>
          <w:tcPr>
            <w:tcW w:w="1844" w:type="dxa"/>
            <w:gridSpan w:val="2"/>
            <w:shd w:val="clear" w:color="auto" w:fill="auto"/>
          </w:tcPr>
          <w:p w:rsidR="00F31301" w:rsidRDefault="00F31301" w:rsidP="00F31301">
            <w:pPr>
              <w:spacing w:after="0" w:line="240" w:lineRule="auto"/>
              <w:rPr>
                <w:rFonts w:ascii="Times New Roman" w:hAnsi="Times New Roman"/>
                <w:bCs/>
                <w:sz w:val="20"/>
              </w:rPr>
            </w:pPr>
            <w:r>
              <w:rPr>
                <w:rFonts w:ascii="Times New Roman" w:hAnsi="Times New Roman"/>
                <w:bCs/>
                <w:sz w:val="20"/>
              </w:rPr>
              <w:t>Обмен, торговля, реклама.</w:t>
            </w:r>
          </w:p>
        </w:tc>
        <w:tc>
          <w:tcPr>
            <w:tcW w:w="567" w:type="dxa"/>
            <w:shd w:val="clear" w:color="auto" w:fill="auto"/>
          </w:tcPr>
          <w:p w:rsidR="00F31301" w:rsidRDefault="00F31301" w:rsidP="00F31301">
            <w:pPr>
              <w:spacing w:after="0" w:line="240" w:lineRule="auto"/>
              <w:contextualSpacing/>
              <w:rPr>
                <w:rFonts w:ascii="Times New Roman" w:hAnsi="Times New Roman"/>
                <w:sz w:val="20"/>
              </w:rPr>
            </w:pPr>
            <w:r>
              <w:rPr>
                <w:rFonts w:ascii="Times New Roman" w:hAnsi="Times New Roman"/>
                <w:sz w:val="20"/>
              </w:rPr>
              <w:t>2</w:t>
            </w:r>
          </w:p>
        </w:tc>
        <w:tc>
          <w:tcPr>
            <w:tcW w:w="2268" w:type="dxa"/>
            <w:gridSpan w:val="2"/>
            <w:shd w:val="clear" w:color="auto" w:fill="auto"/>
          </w:tcPr>
          <w:p w:rsidR="00F31301" w:rsidRPr="00E1082A" w:rsidRDefault="00F31301" w:rsidP="00F31301">
            <w:pPr>
              <w:spacing w:after="0" w:line="240" w:lineRule="auto"/>
              <w:contextualSpacing/>
              <w:rPr>
                <w:rFonts w:ascii="Times New Roman" w:hAnsi="Times New Roman"/>
              </w:rPr>
            </w:pPr>
            <w:r w:rsidRPr="00E1082A">
              <w:rPr>
                <w:rFonts w:ascii="Times New Roman" w:hAnsi="Times New Roman"/>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3260" w:type="dxa"/>
            <w:gridSpan w:val="5"/>
            <w:shd w:val="clear" w:color="auto" w:fill="auto"/>
          </w:tcPr>
          <w:p w:rsidR="00F31301" w:rsidRPr="00E1082A" w:rsidRDefault="00F31301" w:rsidP="00F31301">
            <w:pPr>
              <w:pStyle w:val="a7"/>
              <w:spacing w:before="0" w:beforeAutospacing="0" w:after="0" w:afterAutospacing="0"/>
              <w:rPr>
                <w:sz w:val="22"/>
                <w:szCs w:val="22"/>
              </w:rPr>
            </w:pPr>
            <w:r w:rsidRPr="00E1082A">
              <w:rPr>
                <w:b/>
                <w:bCs/>
                <w:i/>
                <w:iCs/>
                <w:sz w:val="22"/>
                <w:szCs w:val="22"/>
              </w:rPr>
              <w:t>П.</w:t>
            </w:r>
            <w:r w:rsidRPr="00E1082A">
              <w:rPr>
                <w:sz w:val="22"/>
                <w:szCs w:val="22"/>
              </w:rPr>
              <w:t>: выявляют особенности и признаки объектов, приводят примеры в качестве доказательства выдвигаемых положений.</w:t>
            </w:r>
          </w:p>
          <w:p w:rsidR="00F31301" w:rsidRPr="00E1082A" w:rsidRDefault="00F31301" w:rsidP="00F31301">
            <w:pPr>
              <w:pStyle w:val="a7"/>
              <w:spacing w:before="0" w:beforeAutospacing="0" w:after="0" w:afterAutospacing="0"/>
              <w:rPr>
                <w:sz w:val="22"/>
                <w:szCs w:val="22"/>
              </w:rPr>
            </w:pPr>
            <w:r w:rsidRPr="00E1082A">
              <w:rPr>
                <w:b/>
                <w:bCs/>
                <w:i/>
                <w:iCs/>
                <w:sz w:val="22"/>
                <w:szCs w:val="22"/>
              </w:rPr>
              <w:t>К.:</w:t>
            </w:r>
            <w:r w:rsidRPr="00E1082A">
              <w:rPr>
                <w:sz w:val="22"/>
                <w:szCs w:val="22"/>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т.з.</w:t>
            </w:r>
          </w:p>
          <w:p w:rsidR="00F31301" w:rsidRPr="00E1082A" w:rsidRDefault="00F31301" w:rsidP="00F31301">
            <w:pPr>
              <w:pStyle w:val="a7"/>
              <w:spacing w:before="0" w:beforeAutospacing="0" w:after="0" w:afterAutospacing="0"/>
              <w:rPr>
                <w:sz w:val="22"/>
                <w:szCs w:val="22"/>
              </w:rPr>
            </w:pPr>
            <w:r w:rsidRPr="00E1082A">
              <w:rPr>
                <w:b/>
                <w:bCs/>
                <w:i/>
                <w:iCs/>
                <w:sz w:val="22"/>
                <w:szCs w:val="22"/>
              </w:rPr>
              <w:t>Р.:</w:t>
            </w:r>
            <w:r w:rsidRPr="00E1082A">
              <w:rPr>
                <w:sz w:val="22"/>
                <w:szCs w:val="22"/>
              </w:rPr>
              <w:t xml:space="preserve"> прогнозируют результаты уровня усвоения изучаемого материала, принимают и сохраняют учебную задачу</w:t>
            </w:r>
          </w:p>
          <w:p w:rsidR="00F31301" w:rsidRPr="00E1082A" w:rsidRDefault="00F31301" w:rsidP="00F31301">
            <w:pPr>
              <w:spacing w:after="0" w:line="240" w:lineRule="auto"/>
              <w:rPr>
                <w:rFonts w:ascii="Times New Roman" w:hAnsi="Times New Roman"/>
                <w:lang w:eastAsia="ru-RU"/>
              </w:rPr>
            </w:pPr>
          </w:p>
        </w:tc>
        <w:tc>
          <w:tcPr>
            <w:tcW w:w="2693" w:type="dxa"/>
            <w:gridSpan w:val="3"/>
            <w:shd w:val="clear" w:color="auto" w:fill="auto"/>
          </w:tcPr>
          <w:p w:rsidR="00F31301" w:rsidRPr="006F5347" w:rsidRDefault="00F31301" w:rsidP="00F31301">
            <w:pPr>
              <w:spacing w:after="0" w:line="240" w:lineRule="auto"/>
              <w:rPr>
                <w:rFonts w:ascii="Times New Roman" w:hAnsi="Times New Roman"/>
                <w:sz w:val="20"/>
              </w:rPr>
            </w:pPr>
            <w:r w:rsidRPr="006F5347">
              <w:rPr>
                <w:rFonts w:ascii="Times New Roman" w:hAnsi="Times New Roman"/>
                <w:sz w:val="20"/>
              </w:rPr>
              <w:t>Научатся: объяснять понятия и термины: обмен, общественное разделение труда, экономический продукт, товар, рынок, стоимость, потребительская стоимость, меновая стоимость, цена, бартер, торговля, ассортимент, оптовая торговля, розничная торговля, внутренняя торговля, внешняя торговля, реклама, рекламное агентство, торговый знак, бренд, потребитель ; определять, как обмен решает задачи экономики, что необходимо для выгодного обмена, зачем люди и страны ведут торговлю, для чего нужна реклама товаров и услуг.</w:t>
            </w:r>
          </w:p>
        </w:tc>
        <w:tc>
          <w:tcPr>
            <w:tcW w:w="2652" w:type="dxa"/>
          </w:tcPr>
          <w:p w:rsidR="00F31301" w:rsidRPr="006F5347" w:rsidRDefault="00F31301" w:rsidP="00F31301">
            <w:pPr>
              <w:pStyle w:val="a5"/>
              <w:rPr>
                <w:sz w:val="20"/>
                <w:szCs w:val="22"/>
              </w:rPr>
            </w:pPr>
            <w:r w:rsidRPr="006F5347">
              <w:rPr>
                <w:b/>
                <w:sz w:val="20"/>
                <w:szCs w:val="22"/>
              </w:rPr>
              <w:t>Объяснять</w:t>
            </w:r>
            <w:r w:rsidRPr="006F5347">
              <w:rPr>
                <w:sz w:val="20"/>
                <w:szCs w:val="22"/>
              </w:rPr>
              <w:t xml:space="preserve"> условия осуществления обмена в экономике.</w:t>
            </w:r>
          </w:p>
          <w:p w:rsidR="00F31301" w:rsidRPr="006F5347" w:rsidRDefault="00F31301" w:rsidP="00F31301">
            <w:pPr>
              <w:pStyle w:val="a5"/>
              <w:rPr>
                <w:sz w:val="20"/>
                <w:szCs w:val="22"/>
              </w:rPr>
            </w:pPr>
            <w:r w:rsidRPr="006F5347">
              <w:rPr>
                <w:b/>
                <w:sz w:val="20"/>
                <w:szCs w:val="22"/>
              </w:rPr>
              <w:t xml:space="preserve">Характеризовать </w:t>
            </w:r>
            <w:r w:rsidRPr="006F5347">
              <w:rPr>
                <w:sz w:val="20"/>
                <w:szCs w:val="22"/>
              </w:rPr>
              <w:t>торговлю и сё формы как особый вид экономической</w:t>
            </w:r>
          </w:p>
          <w:p w:rsidR="00F31301" w:rsidRPr="006F5347" w:rsidRDefault="00F31301" w:rsidP="00F31301">
            <w:pPr>
              <w:pStyle w:val="a5"/>
              <w:rPr>
                <w:sz w:val="20"/>
                <w:szCs w:val="22"/>
              </w:rPr>
            </w:pPr>
            <w:r w:rsidRPr="006F5347">
              <w:rPr>
                <w:sz w:val="20"/>
                <w:szCs w:val="22"/>
              </w:rPr>
              <w:t xml:space="preserve"> деятельности.</w:t>
            </w:r>
          </w:p>
          <w:p w:rsidR="00F31301" w:rsidRPr="006F5347" w:rsidRDefault="00F31301" w:rsidP="00F31301">
            <w:pPr>
              <w:pStyle w:val="a5"/>
              <w:rPr>
                <w:sz w:val="20"/>
                <w:szCs w:val="22"/>
              </w:rPr>
            </w:pPr>
            <w:r w:rsidRPr="006F5347">
              <w:rPr>
                <w:b/>
                <w:sz w:val="20"/>
                <w:szCs w:val="22"/>
              </w:rPr>
              <w:t>Раскрывать</w:t>
            </w:r>
            <w:r w:rsidRPr="006F5347">
              <w:rPr>
                <w:sz w:val="20"/>
                <w:szCs w:val="22"/>
              </w:rPr>
              <w:t xml:space="preserve"> роль рекламы в развитии торговли.</w:t>
            </w:r>
          </w:p>
          <w:p w:rsidR="00F31301" w:rsidRPr="006F5347" w:rsidRDefault="00F31301" w:rsidP="00F31301">
            <w:pPr>
              <w:pStyle w:val="a5"/>
              <w:rPr>
                <w:sz w:val="20"/>
                <w:szCs w:val="22"/>
              </w:rPr>
            </w:pPr>
            <w:r w:rsidRPr="006F5347">
              <w:rPr>
                <w:b/>
                <w:sz w:val="20"/>
                <w:szCs w:val="22"/>
              </w:rPr>
              <w:t>Выражать</w:t>
            </w:r>
            <w:r w:rsidRPr="006F5347">
              <w:rPr>
                <w:sz w:val="20"/>
                <w:szCs w:val="22"/>
              </w:rPr>
              <w:t xml:space="preserve"> собственное отношение к рекламной информации.</w:t>
            </w:r>
          </w:p>
          <w:p w:rsidR="00F31301" w:rsidRPr="006F5347" w:rsidRDefault="00F31301" w:rsidP="00F31301">
            <w:pPr>
              <w:pStyle w:val="a5"/>
              <w:rPr>
                <w:sz w:val="20"/>
                <w:szCs w:val="22"/>
              </w:rPr>
            </w:pPr>
            <w:r w:rsidRPr="006F5347">
              <w:rPr>
                <w:rFonts w:eastAsia="SimSun"/>
                <w:b/>
                <w:kern w:val="3"/>
                <w:sz w:val="20"/>
                <w:szCs w:val="22"/>
                <w:lang w:eastAsia="zh-CN" w:bidi="hi-IN"/>
              </w:rPr>
              <w:t>Оценивать</w:t>
            </w:r>
            <w:r w:rsidRPr="006F5347">
              <w:rPr>
                <w:rFonts w:eastAsia="SimSun"/>
                <w:kern w:val="3"/>
                <w:sz w:val="20"/>
                <w:szCs w:val="22"/>
                <w:lang w:eastAsia="zh-CN" w:bidi="hi-IN"/>
              </w:rPr>
              <w:t xml:space="preserve"> своё поведение с точки зрения рационального покупателя</w:t>
            </w:r>
          </w:p>
        </w:tc>
        <w:tc>
          <w:tcPr>
            <w:tcW w:w="1560" w:type="dxa"/>
            <w:shd w:val="clear" w:color="auto" w:fill="auto"/>
          </w:tcPr>
          <w:p w:rsidR="00F31301" w:rsidRPr="006F5347" w:rsidRDefault="00E45DA6" w:rsidP="00F31301">
            <w:pPr>
              <w:pStyle w:val="a7"/>
              <w:spacing w:before="0" w:beforeAutospacing="0" w:after="0" w:afterAutospacing="0"/>
              <w:rPr>
                <w:sz w:val="20"/>
                <w:szCs w:val="22"/>
              </w:rPr>
            </w:pPr>
            <w:r>
              <w:rPr>
                <w:sz w:val="20"/>
                <w:szCs w:val="22"/>
              </w:rPr>
              <w:t>§5</w:t>
            </w:r>
            <w:r w:rsidR="00F31301">
              <w:rPr>
                <w:sz w:val="20"/>
                <w:szCs w:val="22"/>
              </w:rPr>
              <w:t xml:space="preserve"> вопр.1,2 </w:t>
            </w:r>
          </w:p>
          <w:p w:rsidR="00F31301" w:rsidRPr="006F5347" w:rsidRDefault="00F31301" w:rsidP="00F31301">
            <w:pPr>
              <w:pStyle w:val="a7"/>
              <w:spacing w:before="0" w:beforeAutospacing="0" w:after="0" w:afterAutospacing="0"/>
              <w:rPr>
                <w:sz w:val="20"/>
                <w:szCs w:val="22"/>
              </w:rPr>
            </w:pPr>
            <w:r w:rsidRPr="006F5347">
              <w:rPr>
                <w:sz w:val="20"/>
                <w:szCs w:val="22"/>
              </w:rPr>
              <w:t xml:space="preserve"> в</w:t>
            </w:r>
            <w:r>
              <w:rPr>
                <w:sz w:val="20"/>
                <w:szCs w:val="22"/>
              </w:rPr>
              <w:t>опр. 3-5</w:t>
            </w:r>
          </w:p>
          <w:p w:rsidR="00F31301" w:rsidRPr="006F5347" w:rsidRDefault="00F31301" w:rsidP="00F31301">
            <w:pPr>
              <w:spacing w:after="0" w:line="240" w:lineRule="auto"/>
              <w:rPr>
                <w:rFonts w:ascii="Times New Roman" w:hAnsi="Times New Roman"/>
                <w:sz w:val="20"/>
              </w:rPr>
            </w:pPr>
          </w:p>
        </w:tc>
      </w:tr>
      <w:tr w:rsidR="00E45DA6" w:rsidRPr="006F5347" w:rsidTr="00996950">
        <w:trPr>
          <w:gridAfter w:val="1"/>
          <w:wAfter w:w="1606" w:type="dxa"/>
          <w:trHeight w:val="3522"/>
        </w:trPr>
        <w:tc>
          <w:tcPr>
            <w:tcW w:w="567" w:type="dxa"/>
            <w:gridSpan w:val="2"/>
            <w:shd w:val="clear" w:color="auto" w:fill="auto"/>
          </w:tcPr>
          <w:p w:rsidR="00E45DA6" w:rsidRDefault="00E45DA6" w:rsidP="00E45DA6">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10-11</w:t>
            </w:r>
          </w:p>
        </w:tc>
        <w:tc>
          <w:tcPr>
            <w:tcW w:w="1844" w:type="dxa"/>
            <w:gridSpan w:val="2"/>
            <w:shd w:val="clear" w:color="auto" w:fill="auto"/>
          </w:tcPr>
          <w:p w:rsidR="00E45DA6" w:rsidRDefault="00E45DA6" w:rsidP="00E45DA6">
            <w:pPr>
              <w:spacing w:after="0" w:line="240" w:lineRule="auto"/>
              <w:rPr>
                <w:rFonts w:ascii="Times New Roman" w:hAnsi="Times New Roman"/>
                <w:bCs/>
                <w:sz w:val="20"/>
              </w:rPr>
            </w:pPr>
            <w:r>
              <w:rPr>
                <w:rFonts w:ascii="Times New Roman" w:hAnsi="Times New Roman"/>
                <w:bCs/>
                <w:sz w:val="20"/>
              </w:rPr>
              <w:t>Домашнее хозяйство</w:t>
            </w:r>
          </w:p>
        </w:tc>
        <w:tc>
          <w:tcPr>
            <w:tcW w:w="567" w:type="dxa"/>
            <w:shd w:val="clear" w:color="auto" w:fill="auto"/>
          </w:tcPr>
          <w:p w:rsidR="00E45DA6" w:rsidRDefault="00E45DA6" w:rsidP="00E45DA6">
            <w:pPr>
              <w:spacing w:after="0" w:line="240" w:lineRule="auto"/>
              <w:contextualSpacing/>
              <w:rPr>
                <w:rFonts w:ascii="Times New Roman" w:hAnsi="Times New Roman"/>
                <w:sz w:val="20"/>
              </w:rPr>
            </w:pPr>
            <w:r>
              <w:rPr>
                <w:rFonts w:ascii="Times New Roman" w:hAnsi="Times New Roman"/>
                <w:sz w:val="20"/>
              </w:rPr>
              <w:t>2</w:t>
            </w:r>
          </w:p>
        </w:tc>
        <w:tc>
          <w:tcPr>
            <w:tcW w:w="2268" w:type="dxa"/>
            <w:gridSpan w:val="2"/>
            <w:shd w:val="clear" w:color="auto" w:fill="auto"/>
          </w:tcPr>
          <w:p w:rsidR="00E45DA6" w:rsidRPr="00D609BF" w:rsidRDefault="00E45DA6" w:rsidP="00E45DA6">
            <w:pPr>
              <w:spacing w:after="0" w:line="240" w:lineRule="auto"/>
              <w:contextualSpacing/>
              <w:rPr>
                <w:rFonts w:ascii="Times New Roman" w:eastAsia="Times New Roman" w:hAnsi="Times New Roman"/>
                <w:lang w:eastAsia="ru-RU"/>
              </w:rPr>
            </w:pPr>
            <w:r w:rsidRPr="00D609BF">
              <w:rPr>
                <w:rFonts w:ascii="Times New Roman" w:hAnsi="Times New Roman"/>
              </w:rPr>
              <w:t>Определяют свою личностную позицию, адекватную дифференцированную оценку своей успешности</w:t>
            </w:r>
          </w:p>
        </w:tc>
        <w:tc>
          <w:tcPr>
            <w:tcW w:w="3260" w:type="dxa"/>
            <w:gridSpan w:val="5"/>
            <w:shd w:val="clear" w:color="auto" w:fill="auto"/>
          </w:tcPr>
          <w:p w:rsidR="00E45DA6" w:rsidRPr="00D609BF" w:rsidRDefault="00E45DA6" w:rsidP="00E45DA6">
            <w:pPr>
              <w:pStyle w:val="a7"/>
              <w:spacing w:before="0" w:beforeAutospacing="0" w:after="0" w:afterAutospacing="0"/>
              <w:rPr>
                <w:sz w:val="22"/>
                <w:szCs w:val="22"/>
              </w:rPr>
            </w:pPr>
            <w:r w:rsidRPr="00D609BF">
              <w:rPr>
                <w:b/>
                <w:bCs/>
                <w:i/>
                <w:iCs/>
                <w:sz w:val="22"/>
                <w:szCs w:val="22"/>
              </w:rPr>
              <w:t>П.:</w:t>
            </w:r>
            <w:r w:rsidRPr="00D609BF">
              <w:rPr>
                <w:sz w:val="22"/>
                <w:szCs w:val="22"/>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E45DA6" w:rsidRPr="00D609BF" w:rsidRDefault="00E45DA6" w:rsidP="00E45DA6">
            <w:pPr>
              <w:pStyle w:val="a7"/>
              <w:spacing w:before="0" w:beforeAutospacing="0" w:after="0" w:afterAutospacing="0"/>
              <w:rPr>
                <w:sz w:val="22"/>
                <w:szCs w:val="22"/>
              </w:rPr>
            </w:pPr>
            <w:r w:rsidRPr="00D609BF">
              <w:rPr>
                <w:b/>
                <w:bCs/>
                <w:i/>
                <w:iCs/>
                <w:sz w:val="22"/>
                <w:szCs w:val="22"/>
              </w:rPr>
              <w:t>К.:</w:t>
            </w:r>
            <w:r w:rsidRPr="00D609BF">
              <w:rPr>
                <w:sz w:val="22"/>
                <w:szCs w:val="22"/>
              </w:rPr>
              <w:t xml:space="preserve"> адекватно используют речевые средства для эффективного решения коммуникативных задач.</w:t>
            </w:r>
          </w:p>
          <w:p w:rsidR="00E45DA6" w:rsidRPr="00D609BF" w:rsidRDefault="00E45DA6" w:rsidP="00E45DA6">
            <w:pPr>
              <w:pStyle w:val="a7"/>
              <w:spacing w:before="0" w:beforeAutospacing="0" w:after="0" w:afterAutospacing="0"/>
              <w:rPr>
                <w:sz w:val="22"/>
                <w:szCs w:val="22"/>
              </w:rPr>
            </w:pPr>
            <w:r w:rsidRPr="00D609BF">
              <w:rPr>
                <w:b/>
                <w:bCs/>
                <w:i/>
                <w:iCs/>
                <w:sz w:val="22"/>
                <w:szCs w:val="22"/>
              </w:rPr>
              <w:t>Р.:</w:t>
            </w:r>
            <w:r w:rsidRPr="00D609BF">
              <w:rPr>
                <w:sz w:val="22"/>
                <w:szCs w:val="22"/>
              </w:rPr>
              <w:t xml:space="preserve"> планируют свои действия в соответствии с поставленной задачей и условиями ее реализации, в т.ч. во внутреннем плане.</w:t>
            </w:r>
          </w:p>
          <w:p w:rsidR="00E45DA6" w:rsidRPr="00D609BF" w:rsidRDefault="00E45DA6" w:rsidP="00E45DA6">
            <w:pPr>
              <w:pStyle w:val="a7"/>
              <w:spacing w:before="0" w:beforeAutospacing="0" w:after="0" w:afterAutospacing="0"/>
              <w:rPr>
                <w:sz w:val="22"/>
                <w:szCs w:val="22"/>
              </w:rPr>
            </w:pPr>
            <w:r w:rsidRPr="00D609BF">
              <w:rPr>
                <w:sz w:val="22"/>
                <w:szCs w:val="22"/>
              </w:rPr>
              <w:t>определяют свою личностную позицию, адекватную дифференцированную оценку своей успешности.</w:t>
            </w:r>
          </w:p>
        </w:tc>
        <w:tc>
          <w:tcPr>
            <w:tcW w:w="2693" w:type="dxa"/>
            <w:gridSpan w:val="3"/>
            <w:shd w:val="clear" w:color="auto" w:fill="auto"/>
          </w:tcPr>
          <w:p w:rsidR="00E45DA6" w:rsidRPr="00D609BF" w:rsidRDefault="00E45DA6" w:rsidP="00E45DA6">
            <w:pPr>
              <w:spacing w:after="0" w:line="240" w:lineRule="auto"/>
              <w:rPr>
                <w:rFonts w:ascii="Times New Roman" w:hAnsi="Times New Roman"/>
              </w:rPr>
            </w:pPr>
            <w:r w:rsidRPr="00D609BF">
              <w:rPr>
                <w:rFonts w:ascii="Times New Roman" w:hAnsi="Times New Roman"/>
              </w:rPr>
              <w:t>Научатся: определять, что такое ресурсы семьи, составлять бюджет семьи; объяснять понятия и термины: семья, экономика, ресурсы семьи, собственность, рантье, проценты, ссуда, бюджет, семейный бюджет, расходы обязательные, расходы произвольные, лимит, лимитировать, оптимизация.</w:t>
            </w:r>
          </w:p>
        </w:tc>
        <w:tc>
          <w:tcPr>
            <w:tcW w:w="2652" w:type="dxa"/>
          </w:tcPr>
          <w:p w:rsidR="00E45DA6" w:rsidRPr="00D609BF" w:rsidRDefault="00E45DA6" w:rsidP="00E45DA6">
            <w:pPr>
              <w:pStyle w:val="a5"/>
              <w:rPr>
                <w:sz w:val="22"/>
                <w:szCs w:val="22"/>
              </w:rPr>
            </w:pPr>
            <w:r w:rsidRPr="00D609BF">
              <w:rPr>
                <w:sz w:val="22"/>
                <w:szCs w:val="22"/>
              </w:rPr>
              <w:t>Раскрывать понятие «семейный бюджет».</w:t>
            </w:r>
          </w:p>
          <w:p w:rsidR="00E45DA6" w:rsidRPr="00D609BF" w:rsidRDefault="00E45DA6" w:rsidP="00E45DA6">
            <w:pPr>
              <w:pStyle w:val="a5"/>
              <w:rPr>
                <w:sz w:val="22"/>
                <w:szCs w:val="22"/>
              </w:rPr>
            </w:pPr>
            <w:r w:rsidRPr="00D609BF">
              <w:rPr>
                <w:sz w:val="22"/>
                <w:szCs w:val="22"/>
              </w:rPr>
              <w:t>Приводить примеры различных источников доходов семьи.</w:t>
            </w:r>
          </w:p>
          <w:p w:rsidR="00E45DA6" w:rsidRPr="00D609BF" w:rsidRDefault="00E45DA6" w:rsidP="00E45DA6">
            <w:pPr>
              <w:pStyle w:val="a5"/>
              <w:rPr>
                <w:sz w:val="22"/>
                <w:szCs w:val="22"/>
              </w:rPr>
            </w:pPr>
            <w:r w:rsidRPr="00D609BF">
              <w:rPr>
                <w:sz w:val="22"/>
                <w:szCs w:val="22"/>
              </w:rPr>
              <w:t>Различать обязательные и произвольные расходы.</w:t>
            </w:r>
          </w:p>
          <w:p w:rsidR="00E45DA6" w:rsidRPr="00D609BF" w:rsidRDefault="00E45DA6" w:rsidP="00E45DA6">
            <w:pPr>
              <w:pStyle w:val="a5"/>
              <w:rPr>
                <w:sz w:val="22"/>
                <w:szCs w:val="22"/>
              </w:rPr>
            </w:pPr>
            <w:r w:rsidRPr="00D609BF">
              <w:rPr>
                <w:rFonts w:eastAsia="SimSun"/>
                <w:kern w:val="3"/>
                <w:sz w:val="22"/>
                <w:szCs w:val="22"/>
                <w:lang w:eastAsia="zh-CN" w:bidi="hi-IN"/>
              </w:rPr>
              <w:t>Описывать закономерность изменения потребительских расходов семьи в зависимости от доходов</w:t>
            </w:r>
          </w:p>
        </w:tc>
        <w:tc>
          <w:tcPr>
            <w:tcW w:w="1560" w:type="dxa"/>
            <w:shd w:val="clear" w:color="auto" w:fill="auto"/>
          </w:tcPr>
          <w:p w:rsidR="00E45DA6" w:rsidRPr="00D609BF" w:rsidRDefault="00E45DA6" w:rsidP="00E45DA6">
            <w:pPr>
              <w:spacing w:after="0" w:line="240" w:lineRule="auto"/>
              <w:rPr>
                <w:rFonts w:ascii="Times New Roman" w:hAnsi="Times New Roman"/>
              </w:rPr>
            </w:pPr>
            <w:r w:rsidRPr="00D609BF">
              <w:rPr>
                <w:rFonts w:ascii="Times New Roman" w:hAnsi="Times New Roman"/>
              </w:rPr>
              <w:t xml:space="preserve">§6, вопр.  </w:t>
            </w:r>
          </w:p>
        </w:tc>
      </w:tr>
      <w:tr w:rsidR="00E45DA6" w:rsidRPr="006F5347" w:rsidTr="00996950">
        <w:trPr>
          <w:gridAfter w:val="1"/>
          <w:wAfter w:w="1606" w:type="dxa"/>
          <w:trHeight w:val="3522"/>
        </w:trPr>
        <w:tc>
          <w:tcPr>
            <w:tcW w:w="567" w:type="dxa"/>
            <w:gridSpan w:val="2"/>
            <w:shd w:val="clear" w:color="auto" w:fill="auto"/>
          </w:tcPr>
          <w:p w:rsidR="00E45DA6" w:rsidRDefault="00E45DA6" w:rsidP="00E45DA6">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12-13</w:t>
            </w:r>
          </w:p>
        </w:tc>
        <w:tc>
          <w:tcPr>
            <w:tcW w:w="1844" w:type="dxa"/>
            <w:gridSpan w:val="2"/>
            <w:shd w:val="clear" w:color="auto" w:fill="auto"/>
          </w:tcPr>
          <w:p w:rsidR="00E45DA6" w:rsidRDefault="00E45DA6" w:rsidP="00E45DA6">
            <w:pPr>
              <w:spacing w:after="0" w:line="240" w:lineRule="auto"/>
              <w:rPr>
                <w:rFonts w:ascii="Times New Roman" w:hAnsi="Times New Roman"/>
                <w:bCs/>
                <w:sz w:val="20"/>
              </w:rPr>
            </w:pPr>
            <w:r>
              <w:rPr>
                <w:rFonts w:ascii="Times New Roman" w:hAnsi="Times New Roman"/>
                <w:bCs/>
                <w:sz w:val="20"/>
              </w:rPr>
              <w:t>Бедность и богатство</w:t>
            </w:r>
          </w:p>
        </w:tc>
        <w:tc>
          <w:tcPr>
            <w:tcW w:w="567" w:type="dxa"/>
            <w:shd w:val="clear" w:color="auto" w:fill="auto"/>
          </w:tcPr>
          <w:p w:rsidR="00E45DA6" w:rsidRDefault="00E45DA6" w:rsidP="00E45DA6">
            <w:pPr>
              <w:spacing w:after="0" w:line="240" w:lineRule="auto"/>
              <w:contextualSpacing/>
              <w:rPr>
                <w:rFonts w:ascii="Times New Roman" w:hAnsi="Times New Roman"/>
                <w:sz w:val="20"/>
              </w:rPr>
            </w:pPr>
            <w:r>
              <w:rPr>
                <w:rFonts w:ascii="Times New Roman" w:hAnsi="Times New Roman"/>
                <w:sz w:val="20"/>
              </w:rPr>
              <w:t>2</w:t>
            </w:r>
          </w:p>
        </w:tc>
        <w:tc>
          <w:tcPr>
            <w:tcW w:w="2268" w:type="dxa"/>
            <w:gridSpan w:val="2"/>
            <w:shd w:val="clear" w:color="auto" w:fill="auto"/>
          </w:tcPr>
          <w:p w:rsidR="00E45DA6" w:rsidRPr="00D609BF" w:rsidRDefault="00E45DA6" w:rsidP="00E45DA6">
            <w:pPr>
              <w:spacing w:after="0" w:line="240" w:lineRule="auto"/>
              <w:contextualSpacing/>
              <w:rPr>
                <w:rFonts w:ascii="Times New Roman" w:eastAsia="Times New Roman" w:hAnsi="Times New Roman"/>
                <w:lang w:eastAsia="ru-RU"/>
              </w:rPr>
            </w:pPr>
            <w:r w:rsidRPr="00D609BF">
              <w:rPr>
                <w:rFonts w:ascii="Times New Roman" w:hAnsi="Times New Roman"/>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3260" w:type="dxa"/>
            <w:gridSpan w:val="5"/>
            <w:shd w:val="clear" w:color="auto" w:fill="auto"/>
          </w:tcPr>
          <w:p w:rsidR="00E45DA6" w:rsidRPr="00D609BF" w:rsidRDefault="00E45DA6" w:rsidP="00E45DA6">
            <w:pPr>
              <w:pStyle w:val="a7"/>
              <w:spacing w:before="0" w:beforeAutospacing="0" w:after="0" w:afterAutospacing="0"/>
              <w:rPr>
                <w:sz w:val="22"/>
                <w:szCs w:val="22"/>
              </w:rPr>
            </w:pPr>
            <w:r w:rsidRPr="00D609BF">
              <w:rPr>
                <w:b/>
                <w:bCs/>
                <w:i/>
                <w:iCs/>
                <w:sz w:val="22"/>
                <w:szCs w:val="22"/>
              </w:rPr>
              <w:t>П.:</w:t>
            </w:r>
            <w:r w:rsidRPr="00D609BF">
              <w:rPr>
                <w:sz w:val="22"/>
                <w:szCs w:val="22"/>
              </w:rPr>
              <w:t xml:space="preserve"> самостоятельно выделяют и формулируют цели; анализируют вопросы, формулируют ответы. </w:t>
            </w:r>
          </w:p>
          <w:p w:rsidR="00E45DA6" w:rsidRPr="00D609BF" w:rsidRDefault="00E45DA6" w:rsidP="00E45DA6">
            <w:pPr>
              <w:pStyle w:val="a7"/>
              <w:spacing w:before="0" w:beforeAutospacing="0" w:after="0" w:afterAutospacing="0"/>
              <w:rPr>
                <w:sz w:val="22"/>
                <w:szCs w:val="22"/>
              </w:rPr>
            </w:pPr>
            <w:r w:rsidRPr="00D609BF">
              <w:rPr>
                <w:b/>
                <w:bCs/>
                <w:i/>
                <w:iCs/>
                <w:sz w:val="22"/>
                <w:szCs w:val="22"/>
              </w:rPr>
              <w:t xml:space="preserve">К.: </w:t>
            </w:r>
            <w:r w:rsidRPr="00D609BF">
              <w:rPr>
                <w:sz w:val="22"/>
                <w:szCs w:val="22"/>
              </w:rPr>
              <w:t>участвуют в коллективном решении проблем; обмениваются мнениями, понимают позицию партнёра.</w:t>
            </w:r>
          </w:p>
          <w:p w:rsidR="00E45DA6" w:rsidRPr="00D609BF" w:rsidRDefault="00E45DA6" w:rsidP="00E45DA6">
            <w:pPr>
              <w:pStyle w:val="a7"/>
              <w:spacing w:before="0" w:beforeAutospacing="0" w:after="0" w:afterAutospacing="0"/>
              <w:rPr>
                <w:sz w:val="22"/>
                <w:szCs w:val="22"/>
              </w:rPr>
            </w:pPr>
            <w:r w:rsidRPr="00D609BF">
              <w:rPr>
                <w:b/>
                <w:bCs/>
                <w:i/>
                <w:iCs/>
                <w:sz w:val="22"/>
                <w:szCs w:val="22"/>
              </w:rPr>
              <w:t xml:space="preserve">Р.: </w:t>
            </w:r>
            <w:r w:rsidRPr="00D609BF">
              <w:rPr>
                <w:sz w:val="22"/>
                <w:szCs w:val="22"/>
              </w:rPr>
              <w:t>ставят учебную задачу на основе соотнесения того, что уже известно и усвоено, и того, что ещё не известно.</w:t>
            </w:r>
          </w:p>
        </w:tc>
        <w:tc>
          <w:tcPr>
            <w:tcW w:w="2693" w:type="dxa"/>
            <w:gridSpan w:val="3"/>
            <w:shd w:val="clear" w:color="auto" w:fill="auto"/>
          </w:tcPr>
          <w:p w:rsidR="00E45DA6" w:rsidRPr="00D609BF" w:rsidRDefault="00E45DA6" w:rsidP="00E45DA6">
            <w:pPr>
              <w:tabs>
                <w:tab w:val="left" w:pos="528"/>
              </w:tabs>
              <w:spacing w:after="0" w:line="240" w:lineRule="auto"/>
              <w:rPr>
                <w:rFonts w:ascii="Times New Roman" w:hAnsi="Times New Roman"/>
                <w:i/>
                <w:iCs/>
                <w:u w:val="single"/>
                <w:lang w:eastAsia="ru-RU"/>
              </w:rPr>
            </w:pPr>
            <w:r w:rsidRPr="00D609BF">
              <w:rPr>
                <w:rFonts w:ascii="Times New Roman" w:hAnsi="Times New Roman"/>
              </w:rPr>
              <w:t>Научатся определять, из чего складывается мастерство работника, чем определяется размер заработной платы.</w:t>
            </w:r>
          </w:p>
        </w:tc>
        <w:tc>
          <w:tcPr>
            <w:tcW w:w="2652" w:type="dxa"/>
          </w:tcPr>
          <w:p w:rsidR="00E45DA6" w:rsidRPr="00D609BF" w:rsidRDefault="00E45DA6" w:rsidP="00E45DA6">
            <w:pPr>
              <w:pStyle w:val="a5"/>
              <w:rPr>
                <w:sz w:val="22"/>
                <w:szCs w:val="22"/>
              </w:rPr>
            </w:pPr>
            <w:r w:rsidRPr="00D609BF">
              <w:rPr>
                <w:b/>
                <w:bCs/>
                <w:sz w:val="22"/>
                <w:szCs w:val="22"/>
                <w:shd w:val="clear" w:color="auto" w:fill="FFFFFF"/>
              </w:rPr>
              <w:t>Описывать</w:t>
            </w:r>
            <w:r w:rsidRPr="00D609BF">
              <w:rPr>
                <w:sz w:val="22"/>
                <w:szCs w:val="22"/>
              </w:rPr>
              <w:t xml:space="preserve"> составляющие квалификации работника.</w:t>
            </w:r>
          </w:p>
          <w:p w:rsidR="00E45DA6" w:rsidRPr="00D609BF" w:rsidRDefault="00E45DA6" w:rsidP="00E45DA6">
            <w:pPr>
              <w:pStyle w:val="a5"/>
              <w:rPr>
                <w:sz w:val="22"/>
                <w:szCs w:val="22"/>
              </w:rPr>
            </w:pPr>
            <w:r w:rsidRPr="00D609BF">
              <w:rPr>
                <w:b/>
                <w:bCs/>
                <w:sz w:val="22"/>
                <w:szCs w:val="22"/>
                <w:shd w:val="clear" w:color="auto" w:fill="FFFFFF"/>
              </w:rPr>
              <w:t>Характеризовать</w:t>
            </w:r>
            <w:r w:rsidRPr="00D609BF">
              <w:rPr>
                <w:sz w:val="22"/>
                <w:szCs w:val="22"/>
              </w:rPr>
              <w:t xml:space="preserve"> факторы, влияющие на размер заработной платы.</w:t>
            </w:r>
          </w:p>
          <w:p w:rsidR="00E45DA6" w:rsidRPr="00D609BF" w:rsidRDefault="00E45DA6" w:rsidP="00E45DA6">
            <w:pPr>
              <w:pStyle w:val="a5"/>
              <w:rPr>
                <w:sz w:val="22"/>
                <w:szCs w:val="22"/>
              </w:rPr>
            </w:pPr>
            <w:r w:rsidRPr="00D609BF">
              <w:rPr>
                <w:rFonts w:eastAsia="SimSun"/>
                <w:b/>
                <w:bCs/>
                <w:kern w:val="3"/>
                <w:sz w:val="22"/>
                <w:szCs w:val="22"/>
                <w:shd w:val="clear" w:color="auto" w:fill="FFFFFF"/>
                <w:lang w:eastAsia="zh-CN" w:bidi="hi-IN"/>
              </w:rPr>
              <w:t>Объяснять</w:t>
            </w:r>
            <w:r w:rsidRPr="00D609BF">
              <w:rPr>
                <w:rFonts w:eastAsia="SimSun"/>
                <w:kern w:val="3"/>
                <w:sz w:val="22"/>
                <w:szCs w:val="22"/>
                <w:lang w:eastAsia="zh-CN" w:bidi="hi-IN"/>
              </w:rPr>
              <w:t xml:space="preserve"> взаимосвязь квалификации, количества и качества труда</w:t>
            </w:r>
          </w:p>
        </w:tc>
        <w:tc>
          <w:tcPr>
            <w:tcW w:w="1560" w:type="dxa"/>
            <w:shd w:val="clear" w:color="auto" w:fill="auto"/>
          </w:tcPr>
          <w:p w:rsidR="00E45DA6" w:rsidRPr="00D609BF" w:rsidRDefault="00E45DA6" w:rsidP="00E45DA6">
            <w:pPr>
              <w:pStyle w:val="a7"/>
              <w:spacing w:before="0" w:beforeAutospacing="0" w:after="0" w:afterAutospacing="0"/>
              <w:rPr>
                <w:sz w:val="22"/>
                <w:szCs w:val="22"/>
              </w:rPr>
            </w:pPr>
            <w:r w:rsidRPr="00D609BF">
              <w:rPr>
                <w:sz w:val="22"/>
                <w:szCs w:val="22"/>
              </w:rPr>
              <w:t xml:space="preserve">§7, задания №4-7 </w:t>
            </w:r>
          </w:p>
          <w:p w:rsidR="00E45DA6" w:rsidRPr="00D609BF" w:rsidRDefault="00E45DA6" w:rsidP="00E45DA6">
            <w:pPr>
              <w:pStyle w:val="a7"/>
              <w:spacing w:before="0" w:beforeAutospacing="0" w:after="0" w:afterAutospacing="0"/>
              <w:rPr>
                <w:sz w:val="22"/>
                <w:szCs w:val="22"/>
              </w:rPr>
            </w:pPr>
            <w:r w:rsidRPr="00D609BF">
              <w:rPr>
                <w:sz w:val="22"/>
                <w:szCs w:val="22"/>
              </w:rPr>
              <w:t xml:space="preserve">вопр. 4,5 </w:t>
            </w:r>
          </w:p>
          <w:p w:rsidR="00E45DA6" w:rsidRPr="00D609BF" w:rsidRDefault="00E45DA6" w:rsidP="00E45DA6">
            <w:pPr>
              <w:spacing w:after="0" w:line="240" w:lineRule="auto"/>
              <w:contextualSpacing/>
              <w:rPr>
                <w:rFonts w:ascii="Times New Roman" w:hAnsi="Times New Roman"/>
              </w:rPr>
            </w:pPr>
          </w:p>
        </w:tc>
      </w:tr>
      <w:tr w:rsidR="00E45DA6" w:rsidRPr="006F5347" w:rsidTr="00996950">
        <w:trPr>
          <w:gridAfter w:val="1"/>
          <w:wAfter w:w="1606" w:type="dxa"/>
          <w:trHeight w:val="3522"/>
        </w:trPr>
        <w:tc>
          <w:tcPr>
            <w:tcW w:w="567" w:type="dxa"/>
            <w:gridSpan w:val="2"/>
            <w:shd w:val="clear" w:color="auto" w:fill="auto"/>
          </w:tcPr>
          <w:p w:rsidR="00E45DA6" w:rsidRDefault="00E45DA6" w:rsidP="00E45DA6">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14-15</w:t>
            </w:r>
          </w:p>
        </w:tc>
        <w:tc>
          <w:tcPr>
            <w:tcW w:w="1844" w:type="dxa"/>
            <w:gridSpan w:val="2"/>
            <w:shd w:val="clear" w:color="auto" w:fill="auto"/>
          </w:tcPr>
          <w:p w:rsidR="00E45DA6" w:rsidRDefault="00E45DA6" w:rsidP="00E45DA6">
            <w:pPr>
              <w:spacing w:after="0" w:line="240" w:lineRule="auto"/>
              <w:rPr>
                <w:rFonts w:ascii="Times New Roman" w:hAnsi="Times New Roman"/>
                <w:bCs/>
                <w:sz w:val="20"/>
              </w:rPr>
            </w:pPr>
            <w:r>
              <w:rPr>
                <w:rFonts w:ascii="Times New Roman" w:hAnsi="Times New Roman"/>
                <w:bCs/>
                <w:sz w:val="20"/>
              </w:rPr>
              <w:t>Человек в обществе: труд и социальная лестница.</w:t>
            </w:r>
          </w:p>
        </w:tc>
        <w:tc>
          <w:tcPr>
            <w:tcW w:w="567" w:type="dxa"/>
            <w:shd w:val="clear" w:color="auto" w:fill="auto"/>
          </w:tcPr>
          <w:p w:rsidR="00E45DA6" w:rsidRDefault="00E45DA6" w:rsidP="00E45DA6">
            <w:pPr>
              <w:spacing w:after="0" w:line="240" w:lineRule="auto"/>
              <w:contextualSpacing/>
              <w:rPr>
                <w:rFonts w:ascii="Times New Roman" w:hAnsi="Times New Roman"/>
                <w:sz w:val="20"/>
              </w:rPr>
            </w:pPr>
            <w:r>
              <w:rPr>
                <w:rFonts w:ascii="Times New Roman" w:hAnsi="Times New Roman"/>
                <w:sz w:val="20"/>
              </w:rPr>
              <w:t>2</w:t>
            </w:r>
          </w:p>
        </w:tc>
        <w:tc>
          <w:tcPr>
            <w:tcW w:w="2268" w:type="dxa"/>
            <w:gridSpan w:val="2"/>
            <w:shd w:val="clear" w:color="auto" w:fill="auto"/>
          </w:tcPr>
          <w:p w:rsidR="00E45DA6" w:rsidRPr="00455884" w:rsidRDefault="00E45DA6" w:rsidP="00E45DA6">
            <w:pPr>
              <w:spacing w:after="0" w:line="240" w:lineRule="auto"/>
              <w:contextualSpacing/>
              <w:rPr>
                <w:rFonts w:ascii="Times New Roman" w:hAnsi="Times New Roman"/>
              </w:rPr>
            </w:pPr>
            <w:r w:rsidRPr="00455884">
              <w:rPr>
                <w:rFonts w:ascii="Times New Roman" w:hAnsi="Times New Roman"/>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3260" w:type="dxa"/>
            <w:gridSpan w:val="5"/>
            <w:shd w:val="clear" w:color="auto" w:fill="auto"/>
          </w:tcPr>
          <w:p w:rsidR="00E45DA6" w:rsidRPr="00455884" w:rsidRDefault="00E45DA6" w:rsidP="00E45DA6">
            <w:pPr>
              <w:pStyle w:val="a7"/>
              <w:spacing w:before="0" w:beforeAutospacing="0" w:after="0" w:afterAutospacing="0"/>
              <w:rPr>
                <w:sz w:val="22"/>
                <w:szCs w:val="22"/>
              </w:rPr>
            </w:pPr>
            <w:r w:rsidRPr="00455884">
              <w:rPr>
                <w:b/>
                <w:bCs/>
                <w:i/>
                <w:iCs/>
                <w:sz w:val="22"/>
                <w:szCs w:val="22"/>
              </w:rPr>
              <w:t>П.:</w:t>
            </w:r>
            <w:r w:rsidRPr="00455884">
              <w:rPr>
                <w:sz w:val="22"/>
                <w:szCs w:val="22"/>
              </w:rPr>
              <w:t xml:space="preserve"> самостоятельно выделяют и формулируют цели; анализируют вопросы, формулируют ответы. </w:t>
            </w:r>
          </w:p>
          <w:p w:rsidR="00E45DA6" w:rsidRPr="00455884" w:rsidRDefault="00E45DA6" w:rsidP="00E45DA6">
            <w:pPr>
              <w:pStyle w:val="a7"/>
              <w:spacing w:before="0" w:beforeAutospacing="0" w:after="0" w:afterAutospacing="0"/>
              <w:rPr>
                <w:sz w:val="22"/>
                <w:szCs w:val="22"/>
              </w:rPr>
            </w:pPr>
            <w:r w:rsidRPr="00455884">
              <w:rPr>
                <w:b/>
                <w:bCs/>
                <w:i/>
                <w:iCs/>
                <w:sz w:val="22"/>
                <w:szCs w:val="22"/>
              </w:rPr>
              <w:t xml:space="preserve">К.: </w:t>
            </w:r>
            <w:r w:rsidRPr="00455884">
              <w:rPr>
                <w:sz w:val="22"/>
                <w:szCs w:val="22"/>
              </w:rPr>
              <w:t>участвуют в коллективном решении проблем; обмениваются мнениями, понимают позицию партнёра.</w:t>
            </w:r>
          </w:p>
          <w:p w:rsidR="00E45DA6" w:rsidRPr="00455884" w:rsidRDefault="00E45DA6" w:rsidP="00E45DA6">
            <w:pPr>
              <w:pStyle w:val="a7"/>
              <w:spacing w:before="0" w:beforeAutospacing="0" w:after="0" w:afterAutospacing="0"/>
              <w:rPr>
                <w:b/>
                <w:bCs/>
                <w:i/>
                <w:iCs/>
                <w:sz w:val="22"/>
                <w:szCs w:val="22"/>
              </w:rPr>
            </w:pPr>
            <w:r w:rsidRPr="00455884">
              <w:rPr>
                <w:b/>
                <w:bCs/>
                <w:i/>
                <w:iCs/>
                <w:sz w:val="22"/>
                <w:szCs w:val="22"/>
              </w:rPr>
              <w:t xml:space="preserve">Р.: </w:t>
            </w:r>
            <w:r w:rsidRPr="00455884">
              <w:rPr>
                <w:sz w:val="22"/>
                <w:szCs w:val="22"/>
              </w:rPr>
              <w:t>ставят учебную задачу на основе соотнесения того, что уже известно и усвоено, и того, что ещё не известно.</w:t>
            </w:r>
          </w:p>
        </w:tc>
        <w:tc>
          <w:tcPr>
            <w:tcW w:w="2693" w:type="dxa"/>
            <w:gridSpan w:val="3"/>
            <w:shd w:val="clear" w:color="auto" w:fill="auto"/>
          </w:tcPr>
          <w:p w:rsidR="00E45DA6" w:rsidRPr="00455884" w:rsidRDefault="00E45DA6" w:rsidP="00E45DA6">
            <w:pPr>
              <w:pStyle w:val="a5"/>
              <w:rPr>
                <w:sz w:val="22"/>
                <w:szCs w:val="22"/>
              </w:rPr>
            </w:pPr>
            <w:r w:rsidRPr="00455884">
              <w:rPr>
                <w:sz w:val="22"/>
                <w:szCs w:val="22"/>
              </w:rPr>
              <w:t>Мастерство работника. Высококвалифицированный и малоквалифицированный труд. Слагаемые профессионального успеха. Заработная плата и стимулирование труда. Взаимосвязь количества и качества труда</w:t>
            </w:r>
          </w:p>
        </w:tc>
        <w:tc>
          <w:tcPr>
            <w:tcW w:w="2652" w:type="dxa"/>
          </w:tcPr>
          <w:p w:rsidR="00E45DA6" w:rsidRPr="00455884" w:rsidRDefault="00E45DA6" w:rsidP="00E45DA6">
            <w:pPr>
              <w:pStyle w:val="a5"/>
              <w:rPr>
                <w:sz w:val="22"/>
                <w:szCs w:val="22"/>
              </w:rPr>
            </w:pPr>
            <w:r w:rsidRPr="00455884">
              <w:rPr>
                <w:b/>
                <w:sz w:val="22"/>
                <w:szCs w:val="22"/>
              </w:rPr>
              <w:t>Раскрывать</w:t>
            </w:r>
            <w:r w:rsidRPr="00455884">
              <w:rPr>
                <w:sz w:val="22"/>
                <w:szCs w:val="22"/>
              </w:rPr>
              <w:t xml:space="preserve"> роль производства в удовлетворении потребностей общества.</w:t>
            </w:r>
          </w:p>
          <w:p w:rsidR="00E45DA6" w:rsidRPr="00455884" w:rsidRDefault="00E45DA6" w:rsidP="00E45DA6">
            <w:pPr>
              <w:pStyle w:val="a5"/>
              <w:rPr>
                <w:sz w:val="22"/>
                <w:szCs w:val="22"/>
              </w:rPr>
            </w:pPr>
            <w:r w:rsidRPr="00455884">
              <w:rPr>
                <w:b/>
                <w:sz w:val="22"/>
                <w:szCs w:val="22"/>
              </w:rPr>
              <w:t xml:space="preserve">Характеризовать </w:t>
            </w:r>
            <w:r w:rsidRPr="00455884">
              <w:rPr>
                <w:sz w:val="22"/>
                <w:szCs w:val="22"/>
              </w:rPr>
              <w:t>факторы, влияющие на производительность труда.</w:t>
            </w:r>
          </w:p>
          <w:p w:rsidR="00E45DA6" w:rsidRPr="00455884" w:rsidRDefault="00E45DA6" w:rsidP="00E45DA6">
            <w:pPr>
              <w:pStyle w:val="a5"/>
              <w:rPr>
                <w:sz w:val="22"/>
                <w:szCs w:val="22"/>
              </w:rPr>
            </w:pPr>
            <w:r w:rsidRPr="00455884">
              <w:rPr>
                <w:b/>
                <w:sz w:val="22"/>
                <w:szCs w:val="22"/>
              </w:rPr>
              <w:t>Объяснять</w:t>
            </w:r>
            <w:r w:rsidRPr="00455884">
              <w:rPr>
                <w:sz w:val="22"/>
                <w:szCs w:val="22"/>
              </w:rPr>
              <w:t xml:space="preserve"> значение разделения труда в развитии производства.</w:t>
            </w:r>
          </w:p>
          <w:p w:rsidR="00E45DA6" w:rsidRPr="00455884" w:rsidRDefault="00E45DA6" w:rsidP="00E45DA6">
            <w:pPr>
              <w:pStyle w:val="a5"/>
              <w:rPr>
                <w:b/>
                <w:sz w:val="22"/>
                <w:szCs w:val="22"/>
                <w:shd w:val="clear" w:color="auto" w:fill="FFFFFF"/>
              </w:rPr>
            </w:pPr>
            <w:r w:rsidRPr="00455884">
              <w:rPr>
                <w:rFonts w:eastAsia="SimSun"/>
                <w:b/>
                <w:kern w:val="3"/>
                <w:sz w:val="22"/>
                <w:szCs w:val="22"/>
                <w:lang w:eastAsia="zh-CN" w:bidi="hi-IN"/>
              </w:rPr>
              <w:t>Различать</w:t>
            </w:r>
            <w:r w:rsidRPr="00455884">
              <w:rPr>
                <w:rFonts w:eastAsia="SimSun"/>
                <w:kern w:val="3"/>
                <w:sz w:val="22"/>
                <w:szCs w:val="22"/>
                <w:lang w:eastAsia="zh-CN" w:bidi="hi-IN"/>
              </w:rPr>
              <w:t xml:space="preserve"> общие, постоянные и переменные затраты производства</w:t>
            </w:r>
          </w:p>
        </w:tc>
        <w:tc>
          <w:tcPr>
            <w:tcW w:w="1560" w:type="dxa"/>
            <w:shd w:val="clear" w:color="auto" w:fill="auto"/>
          </w:tcPr>
          <w:p w:rsidR="00E45DA6" w:rsidRPr="006F5347" w:rsidRDefault="00E45DA6" w:rsidP="00E45DA6">
            <w:pPr>
              <w:pStyle w:val="a7"/>
              <w:spacing w:before="0" w:beforeAutospacing="0" w:after="0" w:afterAutospacing="0"/>
              <w:rPr>
                <w:sz w:val="20"/>
                <w:szCs w:val="22"/>
              </w:rPr>
            </w:pPr>
            <w:r>
              <w:rPr>
                <w:sz w:val="20"/>
                <w:szCs w:val="22"/>
              </w:rPr>
              <w:t xml:space="preserve">§8, вопр. 1-5 </w:t>
            </w:r>
          </w:p>
          <w:p w:rsidR="00E45DA6" w:rsidRDefault="00E45DA6" w:rsidP="00E45DA6">
            <w:pPr>
              <w:pStyle w:val="a7"/>
              <w:spacing w:before="0" w:beforeAutospacing="0" w:after="0" w:afterAutospacing="0"/>
              <w:rPr>
                <w:sz w:val="20"/>
                <w:szCs w:val="22"/>
              </w:rPr>
            </w:pPr>
          </w:p>
        </w:tc>
      </w:tr>
      <w:tr w:rsidR="00E1082A" w:rsidRPr="006F5347" w:rsidTr="00996950">
        <w:trPr>
          <w:gridAfter w:val="1"/>
          <w:wAfter w:w="1606" w:type="dxa"/>
          <w:trHeight w:val="3522"/>
        </w:trPr>
        <w:tc>
          <w:tcPr>
            <w:tcW w:w="567" w:type="dxa"/>
            <w:gridSpan w:val="2"/>
            <w:shd w:val="clear" w:color="auto" w:fill="auto"/>
          </w:tcPr>
          <w:p w:rsidR="00E1082A"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16-17</w:t>
            </w:r>
          </w:p>
        </w:tc>
        <w:tc>
          <w:tcPr>
            <w:tcW w:w="1844" w:type="dxa"/>
            <w:gridSpan w:val="2"/>
            <w:shd w:val="clear" w:color="auto" w:fill="auto"/>
          </w:tcPr>
          <w:p w:rsidR="00E1082A" w:rsidRDefault="00E1082A" w:rsidP="00E1082A">
            <w:pPr>
              <w:spacing w:after="0" w:line="240" w:lineRule="auto"/>
              <w:rPr>
                <w:rFonts w:ascii="Times New Roman" w:hAnsi="Times New Roman"/>
                <w:bCs/>
                <w:sz w:val="20"/>
              </w:rPr>
            </w:pPr>
            <w:r>
              <w:rPr>
                <w:rFonts w:ascii="Times New Roman" w:hAnsi="Times New Roman"/>
                <w:bCs/>
                <w:sz w:val="20"/>
              </w:rPr>
              <w:t>Зачем людям государство</w:t>
            </w:r>
          </w:p>
        </w:tc>
        <w:tc>
          <w:tcPr>
            <w:tcW w:w="567" w:type="dxa"/>
            <w:shd w:val="clear" w:color="auto" w:fill="auto"/>
          </w:tcPr>
          <w:p w:rsidR="00E1082A" w:rsidRDefault="00E1082A" w:rsidP="00E1082A">
            <w:pPr>
              <w:spacing w:after="0" w:line="240" w:lineRule="auto"/>
              <w:contextualSpacing/>
              <w:rPr>
                <w:rFonts w:ascii="Times New Roman" w:hAnsi="Times New Roman"/>
                <w:sz w:val="20"/>
              </w:rPr>
            </w:pPr>
            <w:r>
              <w:rPr>
                <w:rFonts w:ascii="Times New Roman" w:hAnsi="Times New Roman"/>
                <w:sz w:val="20"/>
              </w:rPr>
              <w:t>2</w:t>
            </w:r>
          </w:p>
        </w:tc>
        <w:tc>
          <w:tcPr>
            <w:tcW w:w="2268" w:type="dxa"/>
            <w:gridSpan w:val="2"/>
            <w:shd w:val="clear" w:color="auto" w:fill="auto"/>
          </w:tcPr>
          <w:p w:rsidR="00E1082A" w:rsidRPr="00E1082A" w:rsidRDefault="00E1082A" w:rsidP="00E1082A">
            <w:pPr>
              <w:spacing w:after="0" w:line="240" w:lineRule="auto"/>
              <w:contextualSpacing/>
              <w:rPr>
                <w:rFonts w:ascii="Times New Roman" w:hAnsi="Times New Roman"/>
              </w:rPr>
            </w:pPr>
            <w:r w:rsidRPr="00E1082A">
              <w:rPr>
                <w:rFonts w:ascii="Times New Roman" w:hAnsi="Times New Roman"/>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w:t>
            </w:r>
          </w:p>
        </w:tc>
        <w:tc>
          <w:tcPr>
            <w:tcW w:w="3260" w:type="dxa"/>
            <w:gridSpan w:val="5"/>
            <w:shd w:val="clear" w:color="auto" w:fill="auto"/>
          </w:tcPr>
          <w:p w:rsidR="00E1082A" w:rsidRPr="00E1082A" w:rsidRDefault="00E1082A" w:rsidP="00E1082A">
            <w:pPr>
              <w:spacing w:after="0" w:line="240" w:lineRule="auto"/>
              <w:rPr>
                <w:rFonts w:ascii="Times New Roman" w:hAnsi="Times New Roman"/>
              </w:rPr>
            </w:pPr>
            <w:r w:rsidRPr="00E1082A">
              <w:rPr>
                <w:rFonts w:ascii="Times New Roman" w:hAnsi="Times New Roman"/>
                <w:b/>
                <w:bCs/>
                <w:i/>
                <w:iCs/>
              </w:rPr>
              <w:t>П.</w:t>
            </w:r>
            <w:r w:rsidRPr="00E1082A">
              <w:rPr>
                <w:rFonts w:ascii="Times New Roman" w:hAnsi="Times New Roman"/>
              </w:rPr>
              <w:t>: устанавливают причинно-следственные связи и зависимости между объектами.</w:t>
            </w:r>
          </w:p>
          <w:p w:rsidR="00E1082A" w:rsidRPr="00E1082A" w:rsidRDefault="00E1082A" w:rsidP="00E1082A">
            <w:pPr>
              <w:pStyle w:val="a7"/>
              <w:spacing w:before="0" w:beforeAutospacing="0" w:after="0" w:afterAutospacing="0"/>
              <w:rPr>
                <w:sz w:val="22"/>
                <w:szCs w:val="22"/>
              </w:rPr>
            </w:pPr>
            <w:r w:rsidRPr="00E1082A">
              <w:rPr>
                <w:b/>
                <w:bCs/>
                <w:i/>
                <w:iCs/>
                <w:sz w:val="22"/>
                <w:szCs w:val="22"/>
              </w:rPr>
              <w:t>К.</w:t>
            </w:r>
            <w:r w:rsidRPr="00E1082A">
              <w:rPr>
                <w:sz w:val="22"/>
                <w:szCs w:val="22"/>
              </w:rPr>
              <w:t>: обмениваются мнениями, слушают друг друга, понимают позицию партнера.</w:t>
            </w:r>
          </w:p>
          <w:p w:rsidR="00E1082A" w:rsidRPr="00E1082A" w:rsidRDefault="00E1082A" w:rsidP="00E1082A">
            <w:pPr>
              <w:pStyle w:val="a7"/>
              <w:spacing w:before="0" w:beforeAutospacing="0" w:after="0" w:afterAutospacing="0"/>
              <w:rPr>
                <w:sz w:val="22"/>
                <w:szCs w:val="22"/>
              </w:rPr>
            </w:pPr>
            <w:r w:rsidRPr="00E1082A">
              <w:rPr>
                <w:b/>
                <w:bCs/>
                <w:i/>
                <w:iCs/>
                <w:sz w:val="22"/>
                <w:szCs w:val="22"/>
              </w:rPr>
              <w:t>Р.:</w:t>
            </w:r>
            <w:r w:rsidRPr="00E1082A">
              <w:rPr>
                <w:sz w:val="22"/>
                <w:szCs w:val="22"/>
              </w:rPr>
              <w:t xml:space="preserve"> формулируют цель, планируют деятельность по ее достижению, принимают и сохраняют учебную задачу.</w:t>
            </w:r>
          </w:p>
        </w:tc>
        <w:tc>
          <w:tcPr>
            <w:tcW w:w="2693" w:type="dxa"/>
            <w:gridSpan w:val="3"/>
            <w:shd w:val="clear" w:color="auto" w:fill="auto"/>
          </w:tcPr>
          <w:p w:rsidR="00E1082A" w:rsidRPr="006F5347" w:rsidRDefault="00E1082A" w:rsidP="00E1082A">
            <w:pPr>
              <w:pStyle w:val="a5"/>
              <w:rPr>
                <w:sz w:val="20"/>
                <w:szCs w:val="22"/>
              </w:rPr>
            </w:pPr>
          </w:p>
        </w:tc>
        <w:tc>
          <w:tcPr>
            <w:tcW w:w="2652" w:type="dxa"/>
          </w:tcPr>
          <w:p w:rsidR="00E1082A" w:rsidRPr="006F5347" w:rsidRDefault="00E1082A" w:rsidP="00E1082A">
            <w:pPr>
              <w:pStyle w:val="a5"/>
              <w:rPr>
                <w:b/>
                <w:sz w:val="20"/>
                <w:szCs w:val="22"/>
              </w:rPr>
            </w:pPr>
          </w:p>
        </w:tc>
        <w:tc>
          <w:tcPr>
            <w:tcW w:w="1560" w:type="dxa"/>
            <w:shd w:val="clear" w:color="auto" w:fill="auto"/>
          </w:tcPr>
          <w:p w:rsidR="00E1082A" w:rsidRDefault="00E1082A" w:rsidP="00E1082A">
            <w:pPr>
              <w:pStyle w:val="a7"/>
              <w:spacing w:before="0" w:beforeAutospacing="0" w:after="0" w:afterAutospacing="0"/>
              <w:rPr>
                <w:sz w:val="20"/>
                <w:szCs w:val="22"/>
              </w:rPr>
            </w:pPr>
            <w:r>
              <w:rPr>
                <w:sz w:val="20"/>
                <w:szCs w:val="22"/>
              </w:rPr>
              <w:t>§9, вопр. 1-5</w:t>
            </w:r>
          </w:p>
        </w:tc>
      </w:tr>
      <w:tr w:rsidR="00E1082A" w:rsidRPr="006F5347" w:rsidTr="00996950">
        <w:trPr>
          <w:gridAfter w:val="1"/>
          <w:wAfter w:w="1606" w:type="dxa"/>
          <w:trHeight w:val="262"/>
        </w:trPr>
        <w:tc>
          <w:tcPr>
            <w:tcW w:w="567"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18-19</w:t>
            </w:r>
          </w:p>
        </w:tc>
        <w:tc>
          <w:tcPr>
            <w:tcW w:w="1844" w:type="dxa"/>
            <w:gridSpan w:val="2"/>
            <w:shd w:val="clear" w:color="auto" w:fill="auto"/>
          </w:tcPr>
          <w:p w:rsidR="00E1082A" w:rsidRPr="006F5347" w:rsidRDefault="00E1082A" w:rsidP="00E1082A">
            <w:pPr>
              <w:pStyle w:val="a7"/>
              <w:spacing w:before="0" w:beforeAutospacing="0" w:after="0" w:afterAutospacing="0"/>
              <w:rPr>
                <w:sz w:val="20"/>
                <w:szCs w:val="22"/>
              </w:rPr>
            </w:pPr>
            <w:r>
              <w:rPr>
                <w:bCs/>
                <w:sz w:val="20"/>
                <w:szCs w:val="22"/>
              </w:rPr>
              <w:t xml:space="preserve">Почему важны </w:t>
            </w:r>
            <w:r w:rsidRPr="006F5347">
              <w:rPr>
                <w:bCs/>
                <w:sz w:val="20"/>
                <w:szCs w:val="22"/>
              </w:rPr>
              <w:t xml:space="preserve"> законы. </w:t>
            </w:r>
          </w:p>
          <w:p w:rsidR="00E1082A" w:rsidRPr="006F5347" w:rsidRDefault="00E1082A" w:rsidP="00E1082A">
            <w:pPr>
              <w:pStyle w:val="a7"/>
              <w:spacing w:before="0" w:beforeAutospacing="0" w:after="0" w:afterAutospacing="0"/>
              <w:rPr>
                <w:sz w:val="20"/>
                <w:szCs w:val="22"/>
              </w:rPr>
            </w:pPr>
          </w:p>
        </w:tc>
        <w:tc>
          <w:tcPr>
            <w:tcW w:w="567" w:type="dxa"/>
            <w:shd w:val="clear" w:color="auto" w:fill="auto"/>
          </w:tcPr>
          <w:p w:rsidR="00E1082A" w:rsidRPr="006F5347" w:rsidRDefault="00E1082A" w:rsidP="00E1082A">
            <w:pPr>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w:t>
            </w:r>
          </w:p>
        </w:tc>
        <w:tc>
          <w:tcPr>
            <w:tcW w:w="2268" w:type="dxa"/>
            <w:gridSpan w:val="2"/>
            <w:shd w:val="clear" w:color="auto" w:fill="auto"/>
          </w:tcPr>
          <w:p w:rsidR="00E1082A" w:rsidRPr="00455884" w:rsidRDefault="00E1082A" w:rsidP="00E1082A">
            <w:pPr>
              <w:spacing w:after="0" w:line="240" w:lineRule="auto"/>
              <w:contextualSpacing/>
              <w:rPr>
                <w:rFonts w:ascii="Times New Roman" w:eastAsia="Times New Roman" w:hAnsi="Times New Roman"/>
                <w:lang w:eastAsia="ru-RU"/>
              </w:rPr>
            </w:pPr>
            <w:r w:rsidRPr="00455884">
              <w:rPr>
                <w:rFonts w:ascii="Times New Roman" w:hAnsi="Times New Roman"/>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3260" w:type="dxa"/>
            <w:gridSpan w:val="5"/>
            <w:shd w:val="clear" w:color="auto" w:fill="auto"/>
          </w:tcPr>
          <w:p w:rsidR="00E1082A" w:rsidRPr="00455884" w:rsidRDefault="00E1082A" w:rsidP="00E1082A">
            <w:pPr>
              <w:pStyle w:val="a7"/>
              <w:spacing w:before="0" w:beforeAutospacing="0" w:after="0" w:afterAutospacing="0"/>
              <w:rPr>
                <w:sz w:val="22"/>
                <w:szCs w:val="22"/>
              </w:rPr>
            </w:pPr>
            <w:r w:rsidRPr="00455884">
              <w:rPr>
                <w:b/>
                <w:bCs/>
                <w:i/>
                <w:iCs/>
                <w:sz w:val="22"/>
                <w:szCs w:val="22"/>
              </w:rPr>
              <w:t>П.:</w:t>
            </w:r>
            <w:r w:rsidRPr="00455884">
              <w:rPr>
                <w:sz w:val="22"/>
                <w:szCs w:val="22"/>
              </w:rPr>
              <w:t xml:space="preserve"> самостоятельно выделяют и формулируют цели, анализируют вопросы, формулируют ответы.</w:t>
            </w:r>
          </w:p>
          <w:p w:rsidR="00E1082A" w:rsidRPr="00455884" w:rsidRDefault="00E1082A" w:rsidP="00E1082A">
            <w:pPr>
              <w:pStyle w:val="a7"/>
              <w:spacing w:before="0" w:beforeAutospacing="0" w:after="0" w:afterAutospacing="0"/>
              <w:rPr>
                <w:sz w:val="22"/>
                <w:szCs w:val="22"/>
              </w:rPr>
            </w:pPr>
            <w:r w:rsidRPr="00455884">
              <w:rPr>
                <w:b/>
                <w:bCs/>
                <w:i/>
                <w:iCs/>
                <w:sz w:val="22"/>
                <w:szCs w:val="22"/>
              </w:rPr>
              <w:t>К.:</w:t>
            </w:r>
            <w:r w:rsidRPr="00455884">
              <w:rPr>
                <w:sz w:val="22"/>
                <w:szCs w:val="22"/>
              </w:rPr>
              <w:t xml:space="preserve"> участвуют в коллективном обсуждении проблем, обмениваются мнениями, понимают позицию партнера.</w:t>
            </w:r>
          </w:p>
          <w:p w:rsidR="00E1082A" w:rsidRPr="00455884" w:rsidRDefault="00E1082A" w:rsidP="00E1082A">
            <w:pPr>
              <w:pStyle w:val="a7"/>
              <w:spacing w:before="0" w:beforeAutospacing="0" w:after="0" w:afterAutospacing="0"/>
              <w:rPr>
                <w:sz w:val="22"/>
                <w:szCs w:val="22"/>
              </w:rPr>
            </w:pPr>
            <w:r w:rsidRPr="00455884">
              <w:rPr>
                <w:b/>
                <w:bCs/>
                <w:i/>
                <w:iCs/>
                <w:sz w:val="22"/>
                <w:szCs w:val="22"/>
              </w:rPr>
              <w:t>Р.:</w:t>
            </w:r>
            <w:r w:rsidRPr="00455884">
              <w:rPr>
                <w:sz w:val="22"/>
                <w:szCs w:val="22"/>
              </w:rPr>
              <w:t xml:space="preserve"> принимают и сохраняют учебную задачу, самостоятельно выделяют и формулируют цель, составляют план и последовательность действий.</w:t>
            </w:r>
          </w:p>
          <w:p w:rsidR="00E1082A" w:rsidRPr="00455884" w:rsidRDefault="00E1082A" w:rsidP="00E1082A">
            <w:pPr>
              <w:spacing w:after="0" w:line="240" w:lineRule="auto"/>
              <w:rPr>
                <w:rFonts w:ascii="Times New Roman" w:hAnsi="Times New Roman"/>
                <w:lang w:eastAsia="ru-RU"/>
              </w:rPr>
            </w:pPr>
          </w:p>
        </w:tc>
        <w:tc>
          <w:tcPr>
            <w:tcW w:w="2693" w:type="dxa"/>
            <w:gridSpan w:val="3"/>
            <w:shd w:val="clear" w:color="auto" w:fill="auto"/>
          </w:tcPr>
          <w:p w:rsidR="00E1082A" w:rsidRPr="00455884" w:rsidRDefault="00E1082A" w:rsidP="00E1082A">
            <w:pPr>
              <w:spacing w:after="0" w:line="240" w:lineRule="auto"/>
              <w:rPr>
                <w:rFonts w:ascii="Times New Roman" w:hAnsi="Times New Roman"/>
              </w:rPr>
            </w:pPr>
            <w:r w:rsidRPr="00455884">
              <w:rPr>
                <w:rFonts w:ascii="Times New Roman" w:hAnsi="Times New Roman"/>
              </w:rPr>
              <w:t>Научатся объяснять понятия: закон, законодательные органы, демократический политический режим, справедливость, Конституция, Афинская демократия, свобода и ее границы, противоправный, законность, правопорядок; определять, почему человеческому обществу нужен порядок, каковы способы установления порядка в обществе, в чем смысл справедливости, почему свобода не может быть безграничной.</w:t>
            </w:r>
          </w:p>
        </w:tc>
        <w:tc>
          <w:tcPr>
            <w:tcW w:w="2652" w:type="dxa"/>
          </w:tcPr>
          <w:p w:rsidR="00E1082A" w:rsidRPr="00455884" w:rsidRDefault="00E1082A" w:rsidP="00E1082A">
            <w:pPr>
              <w:pStyle w:val="a7"/>
              <w:spacing w:before="0" w:beforeAutospacing="0" w:after="0" w:afterAutospacing="0"/>
              <w:rPr>
                <w:b/>
                <w:sz w:val="22"/>
                <w:szCs w:val="22"/>
              </w:rPr>
            </w:pPr>
            <w:r w:rsidRPr="00455884">
              <w:rPr>
                <w:b/>
                <w:sz w:val="22"/>
                <w:szCs w:val="22"/>
              </w:rPr>
              <w:t xml:space="preserve">Познакомятся </w:t>
            </w:r>
            <w:r w:rsidRPr="00455884">
              <w:rPr>
                <w:sz w:val="22"/>
                <w:szCs w:val="22"/>
              </w:rPr>
              <w:t xml:space="preserve">с историей возникновения законов; </w:t>
            </w:r>
            <w:r w:rsidRPr="00455884">
              <w:rPr>
                <w:b/>
                <w:sz w:val="22"/>
                <w:szCs w:val="22"/>
              </w:rPr>
              <w:t>доказывать</w:t>
            </w:r>
            <w:r w:rsidRPr="00455884">
              <w:rPr>
                <w:sz w:val="22"/>
                <w:szCs w:val="22"/>
              </w:rPr>
              <w:t xml:space="preserve">, что закон устанавливает порядок в обществе; </w:t>
            </w:r>
            <w:r w:rsidRPr="00455884">
              <w:rPr>
                <w:b/>
                <w:sz w:val="22"/>
                <w:szCs w:val="22"/>
              </w:rPr>
              <w:t xml:space="preserve">определять </w:t>
            </w:r>
            <w:r w:rsidRPr="00455884">
              <w:rPr>
                <w:sz w:val="22"/>
                <w:szCs w:val="22"/>
              </w:rPr>
              <w:t>роль Конституции РФ в</w:t>
            </w:r>
            <w:r w:rsidRPr="00455884">
              <w:rPr>
                <w:b/>
                <w:sz w:val="22"/>
                <w:szCs w:val="22"/>
              </w:rPr>
              <w:t xml:space="preserve"> </w:t>
            </w:r>
            <w:r w:rsidRPr="00455884">
              <w:rPr>
                <w:sz w:val="22"/>
                <w:szCs w:val="22"/>
              </w:rPr>
              <w:t>установлении порядка и справедливости в обществе.</w:t>
            </w:r>
          </w:p>
        </w:tc>
        <w:tc>
          <w:tcPr>
            <w:tcW w:w="1560" w:type="dxa"/>
            <w:shd w:val="clear" w:color="auto" w:fill="auto"/>
          </w:tcPr>
          <w:p w:rsidR="00E1082A" w:rsidRPr="006F5347" w:rsidRDefault="00E1082A" w:rsidP="00E1082A">
            <w:pPr>
              <w:pStyle w:val="a7"/>
              <w:spacing w:before="0" w:beforeAutospacing="0" w:after="0" w:afterAutospacing="0"/>
              <w:rPr>
                <w:sz w:val="20"/>
                <w:szCs w:val="22"/>
              </w:rPr>
            </w:pPr>
            <w:r>
              <w:rPr>
                <w:sz w:val="20"/>
                <w:szCs w:val="22"/>
              </w:rPr>
              <w:t xml:space="preserve">§10,  вопр. 1-5 </w:t>
            </w:r>
          </w:p>
          <w:p w:rsidR="00E1082A" w:rsidRPr="006F5347" w:rsidRDefault="00E1082A" w:rsidP="00E1082A">
            <w:pPr>
              <w:spacing w:after="0" w:line="240" w:lineRule="auto"/>
              <w:rPr>
                <w:rFonts w:ascii="Times New Roman" w:hAnsi="Times New Roman"/>
                <w:sz w:val="20"/>
              </w:rPr>
            </w:pPr>
          </w:p>
        </w:tc>
      </w:tr>
      <w:tr w:rsidR="00E1082A" w:rsidRPr="006F5347" w:rsidTr="00996950">
        <w:trPr>
          <w:gridAfter w:val="1"/>
          <w:wAfter w:w="1606" w:type="dxa"/>
          <w:trHeight w:val="3380"/>
        </w:trPr>
        <w:tc>
          <w:tcPr>
            <w:tcW w:w="567"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20-21</w:t>
            </w:r>
          </w:p>
        </w:tc>
        <w:tc>
          <w:tcPr>
            <w:tcW w:w="1844"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Культура и ее достижения</w:t>
            </w:r>
          </w:p>
        </w:tc>
        <w:tc>
          <w:tcPr>
            <w:tcW w:w="567" w:type="dxa"/>
            <w:shd w:val="clear" w:color="auto" w:fill="auto"/>
          </w:tcPr>
          <w:p w:rsidR="00E1082A" w:rsidRPr="006F5347" w:rsidRDefault="00E1082A" w:rsidP="00E1082A">
            <w:pPr>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w:t>
            </w:r>
          </w:p>
        </w:tc>
        <w:tc>
          <w:tcPr>
            <w:tcW w:w="2268" w:type="dxa"/>
            <w:gridSpan w:val="2"/>
            <w:shd w:val="clear" w:color="auto" w:fill="auto"/>
          </w:tcPr>
          <w:p w:rsidR="00E1082A" w:rsidRPr="00E1082A" w:rsidRDefault="00E1082A" w:rsidP="00E1082A">
            <w:pPr>
              <w:spacing w:after="0" w:line="240" w:lineRule="auto"/>
              <w:contextualSpacing/>
              <w:rPr>
                <w:rFonts w:ascii="Times New Roman" w:hAnsi="Times New Roman"/>
              </w:rPr>
            </w:pPr>
            <w:r w:rsidRPr="00E1082A">
              <w:rPr>
                <w:rFonts w:ascii="Times New Roman" w:hAnsi="Times New Roman"/>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w:t>
            </w:r>
          </w:p>
        </w:tc>
        <w:tc>
          <w:tcPr>
            <w:tcW w:w="3260" w:type="dxa"/>
            <w:gridSpan w:val="5"/>
            <w:shd w:val="clear" w:color="auto" w:fill="auto"/>
          </w:tcPr>
          <w:p w:rsidR="00E1082A" w:rsidRPr="00E1082A" w:rsidRDefault="00E1082A" w:rsidP="00E1082A">
            <w:pPr>
              <w:spacing w:after="0" w:line="240" w:lineRule="auto"/>
              <w:rPr>
                <w:rFonts w:ascii="Times New Roman" w:hAnsi="Times New Roman"/>
              </w:rPr>
            </w:pPr>
            <w:r w:rsidRPr="00E1082A">
              <w:rPr>
                <w:rFonts w:ascii="Times New Roman" w:hAnsi="Times New Roman"/>
                <w:b/>
                <w:bCs/>
                <w:i/>
                <w:iCs/>
              </w:rPr>
              <w:t>П.</w:t>
            </w:r>
            <w:r w:rsidRPr="00E1082A">
              <w:rPr>
                <w:rFonts w:ascii="Times New Roman" w:hAnsi="Times New Roman"/>
              </w:rPr>
              <w:t>: устанавливают причинно-следственные связи и зависимости между объектами.</w:t>
            </w:r>
          </w:p>
          <w:p w:rsidR="00E1082A" w:rsidRPr="00E1082A" w:rsidRDefault="00E1082A" w:rsidP="00E1082A">
            <w:pPr>
              <w:pStyle w:val="a7"/>
              <w:spacing w:before="0" w:beforeAutospacing="0" w:after="0" w:afterAutospacing="0"/>
              <w:rPr>
                <w:sz w:val="22"/>
                <w:szCs w:val="22"/>
              </w:rPr>
            </w:pPr>
            <w:r w:rsidRPr="00E1082A">
              <w:rPr>
                <w:b/>
                <w:bCs/>
                <w:i/>
                <w:iCs/>
                <w:sz w:val="22"/>
                <w:szCs w:val="22"/>
              </w:rPr>
              <w:t>К.</w:t>
            </w:r>
            <w:r w:rsidRPr="00E1082A">
              <w:rPr>
                <w:sz w:val="22"/>
                <w:szCs w:val="22"/>
              </w:rPr>
              <w:t>: обмениваются мнениями, слушают друг друга, понимают позицию партнера.</w:t>
            </w:r>
          </w:p>
          <w:p w:rsidR="00E1082A" w:rsidRPr="00E1082A" w:rsidRDefault="00E1082A" w:rsidP="00E1082A">
            <w:pPr>
              <w:pStyle w:val="a7"/>
              <w:spacing w:before="0" w:beforeAutospacing="0" w:after="0" w:afterAutospacing="0"/>
              <w:rPr>
                <w:sz w:val="22"/>
                <w:szCs w:val="22"/>
              </w:rPr>
            </w:pPr>
            <w:r w:rsidRPr="00E1082A">
              <w:rPr>
                <w:b/>
                <w:bCs/>
                <w:i/>
                <w:iCs/>
                <w:sz w:val="22"/>
                <w:szCs w:val="22"/>
              </w:rPr>
              <w:t>Р.:</w:t>
            </w:r>
            <w:r w:rsidRPr="00E1082A">
              <w:rPr>
                <w:sz w:val="22"/>
                <w:szCs w:val="22"/>
              </w:rPr>
              <w:t xml:space="preserve"> формулируют цель, планируют деятельность по ее достижению, принимают и сохраняют учебную задачу.</w:t>
            </w:r>
          </w:p>
        </w:tc>
        <w:tc>
          <w:tcPr>
            <w:tcW w:w="2693" w:type="dxa"/>
            <w:gridSpan w:val="3"/>
            <w:shd w:val="clear" w:color="auto" w:fill="auto"/>
          </w:tcPr>
          <w:p w:rsidR="00E1082A" w:rsidRPr="006F5347" w:rsidRDefault="00E1082A" w:rsidP="00E1082A">
            <w:pPr>
              <w:spacing w:after="0" w:line="240" w:lineRule="auto"/>
              <w:rPr>
                <w:rFonts w:ascii="Times New Roman" w:hAnsi="Times New Roman"/>
                <w:sz w:val="20"/>
              </w:rPr>
            </w:pPr>
          </w:p>
        </w:tc>
        <w:tc>
          <w:tcPr>
            <w:tcW w:w="2652" w:type="dxa"/>
          </w:tcPr>
          <w:p w:rsidR="00E1082A" w:rsidRPr="006F5347" w:rsidRDefault="00E1082A" w:rsidP="00E1082A">
            <w:pPr>
              <w:pStyle w:val="a5"/>
              <w:rPr>
                <w:sz w:val="20"/>
                <w:szCs w:val="22"/>
              </w:rPr>
            </w:pPr>
          </w:p>
        </w:tc>
        <w:tc>
          <w:tcPr>
            <w:tcW w:w="1560" w:type="dxa"/>
            <w:shd w:val="clear" w:color="auto" w:fill="auto"/>
          </w:tcPr>
          <w:p w:rsidR="00E1082A" w:rsidRPr="006F5347" w:rsidRDefault="00E1082A" w:rsidP="00E1082A">
            <w:pPr>
              <w:pStyle w:val="a7"/>
              <w:spacing w:before="0" w:beforeAutospacing="0" w:after="0" w:afterAutospacing="0"/>
              <w:rPr>
                <w:sz w:val="20"/>
                <w:szCs w:val="22"/>
              </w:rPr>
            </w:pPr>
            <w:r>
              <w:rPr>
                <w:sz w:val="20"/>
                <w:szCs w:val="22"/>
              </w:rPr>
              <w:t xml:space="preserve">§11 </w:t>
            </w:r>
            <w:r w:rsidRPr="006F5347">
              <w:rPr>
                <w:sz w:val="20"/>
                <w:szCs w:val="22"/>
              </w:rPr>
              <w:t>вопр. 1,2 (Проверь себя) и зада</w:t>
            </w:r>
            <w:r>
              <w:rPr>
                <w:sz w:val="20"/>
                <w:szCs w:val="22"/>
              </w:rPr>
              <w:t xml:space="preserve">ние №1 (В классе и дома) </w:t>
            </w:r>
          </w:p>
          <w:p w:rsidR="00E1082A" w:rsidRPr="006F5347" w:rsidRDefault="00E1082A" w:rsidP="00E1082A">
            <w:pPr>
              <w:spacing w:after="0" w:line="240" w:lineRule="auto"/>
              <w:contextualSpacing/>
              <w:rPr>
                <w:rFonts w:ascii="Times New Roman" w:hAnsi="Times New Roman"/>
                <w:sz w:val="20"/>
              </w:rPr>
            </w:pPr>
          </w:p>
        </w:tc>
      </w:tr>
      <w:tr w:rsidR="00E1082A" w:rsidRPr="006F5347" w:rsidTr="00E1082A">
        <w:trPr>
          <w:gridAfter w:val="1"/>
          <w:wAfter w:w="1606" w:type="dxa"/>
          <w:trHeight w:val="843"/>
        </w:trPr>
        <w:tc>
          <w:tcPr>
            <w:tcW w:w="567"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22</w:t>
            </w:r>
          </w:p>
        </w:tc>
        <w:tc>
          <w:tcPr>
            <w:tcW w:w="1844"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b/>
                <w:sz w:val="20"/>
                <w:lang w:eastAsia="ru-RU"/>
              </w:rPr>
            </w:pPr>
            <w:r>
              <w:rPr>
                <w:rFonts w:ascii="Times New Roman" w:hAnsi="Times New Roman"/>
                <w:bCs/>
                <w:sz w:val="20"/>
              </w:rPr>
              <w:t>Мы живем в обществе</w:t>
            </w:r>
            <w:r w:rsidRPr="006F5347">
              <w:rPr>
                <w:rFonts w:ascii="Times New Roman" w:hAnsi="Times New Roman"/>
                <w:bCs/>
                <w:sz w:val="20"/>
              </w:rPr>
              <w:t xml:space="preserve"> </w:t>
            </w:r>
            <w:r w:rsidRPr="006F5347">
              <w:rPr>
                <w:rFonts w:ascii="Times New Roman" w:hAnsi="Times New Roman"/>
                <w:b/>
                <w:bCs/>
                <w:sz w:val="20"/>
              </w:rPr>
              <w:t>(контрольное тестирование №1)</w:t>
            </w:r>
          </w:p>
        </w:tc>
        <w:tc>
          <w:tcPr>
            <w:tcW w:w="567" w:type="dxa"/>
            <w:shd w:val="clear" w:color="auto" w:fill="auto"/>
          </w:tcPr>
          <w:p w:rsidR="00E1082A" w:rsidRPr="006F5347" w:rsidRDefault="00E1082A" w:rsidP="00E1082A">
            <w:pPr>
              <w:spacing w:after="0" w:line="240" w:lineRule="auto"/>
              <w:contextualSpacing/>
              <w:rPr>
                <w:rFonts w:ascii="Times New Roman" w:eastAsia="Times New Roman" w:hAnsi="Times New Roman"/>
                <w:sz w:val="20"/>
                <w:lang w:eastAsia="ru-RU"/>
              </w:rPr>
            </w:pPr>
            <w:r w:rsidRPr="006F5347">
              <w:rPr>
                <w:rFonts w:ascii="Times New Roman" w:eastAsia="Times New Roman" w:hAnsi="Times New Roman"/>
                <w:sz w:val="20"/>
                <w:lang w:eastAsia="ru-RU"/>
              </w:rPr>
              <w:t>1</w:t>
            </w:r>
          </w:p>
        </w:tc>
        <w:tc>
          <w:tcPr>
            <w:tcW w:w="2268" w:type="dxa"/>
            <w:gridSpan w:val="2"/>
            <w:shd w:val="clear" w:color="auto" w:fill="auto"/>
          </w:tcPr>
          <w:p w:rsidR="00E1082A" w:rsidRPr="00455884" w:rsidRDefault="00E1082A" w:rsidP="00E1082A">
            <w:pPr>
              <w:spacing w:after="0" w:line="240" w:lineRule="auto"/>
              <w:contextualSpacing/>
              <w:rPr>
                <w:rFonts w:ascii="Times New Roman" w:eastAsia="Times New Roman" w:hAnsi="Times New Roman"/>
                <w:lang w:eastAsia="ru-RU"/>
              </w:rPr>
            </w:pPr>
            <w:r w:rsidRPr="00455884">
              <w:rPr>
                <w:rFonts w:ascii="Times New Roman" w:hAnsi="Times New Roman"/>
              </w:rPr>
              <w:t>Сравнивают разные т.з., оценивают собственную учебную деятельность, сохраняют мотивацию к учебной деятельности.</w:t>
            </w:r>
          </w:p>
        </w:tc>
        <w:tc>
          <w:tcPr>
            <w:tcW w:w="3260" w:type="dxa"/>
            <w:gridSpan w:val="5"/>
            <w:shd w:val="clear" w:color="auto" w:fill="auto"/>
          </w:tcPr>
          <w:p w:rsidR="00E1082A" w:rsidRPr="00455884" w:rsidRDefault="00E1082A" w:rsidP="00E1082A">
            <w:pPr>
              <w:pStyle w:val="a7"/>
              <w:spacing w:before="0" w:beforeAutospacing="0" w:after="0" w:afterAutospacing="0"/>
              <w:rPr>
                <w:sz w:val="22"/>
                <w:szCs w:val="22"/>
              </w:rPr>
            </w:pPr>
            <w:r w:rsidRPr="00455884">
              <w:rPr>
                <w:b/>
                <w:bCs/>
                <w:i/>
                <w:iCs/>
                <w:sz w:val="22"/>
                <w:szCs w:val="22"/>
              </w:rPr>
              <w:t>П.:</w:t>
            </w:r>
            <w:r w:rsidRPr="00455884">
              <w:rPr>
                <w:sz w:val="22"/>
                <w:szCs w:val="22"/>
              </w:rPr>
              <w:t xml:space="preserve"> овладевают целостными представлениями о качествах личности человека, привлекают информацию, полученную ранее, для решения проблемной задачи.</w:t>
            </w:r>
          </w:p>
          <w:p w:rsidR="00E1082A" w:rsidRPr="00455884" w:rsidRDefault="00E1082A" w:rsidP="00E1082A">
            <w:pPr>
              <w:pStyle w:val="a7"/>
              <w:spacing w:before="0" w:beforeAutospacing="0" w:after="0" w:afterAutospacing="0"/>
              <w:rPr>
                <w:sz w:val="22"/>
                <w:szCs w:val="22"/>
              </w:rPr>
            </w:pPr>
            <w:r w:rsidRPr="00455884">
              <w:rPr>
                <w:b/>
                <w:bCs/>
                <w:i/>
                <w:iCs/>
                <w:sz w:val="22"/>
                <w:szCs w:val="22"/>
              </w:rPr>
              <w:t>К.:</w:t>
            </w:r>
            <w:r w:rsidRPr="00455884">
              <w:rPr>
                <w:sz w:val="22"/>
                <w:szCs w:val="22"/>
              </w:rPr>
              <w:t xml:space="preserve"> 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p w:rsidR="00E1082A" w:rsidRPr="00455884" w:rsidRDefault="00E1082A" w:rsidP="00E1082A">
            <w:pPr>
              <w:pStyle w:val="a7"/>
              <w:spacing w:before="0" w:beforeAutospacing="0" w:after="0" w:afterAutospacing="0"/>
              <w:rPr>
                <w:sz w:val="22"/>
                <w:szCs w:val="22"/>
              </w:rPr>
            </w:pPr>
            <w:r w:rsidRPr="00455884">
              <w:rPr>
                <w:b/>
                <w:bCs/>
                <w:i/>
                <w:iCs/>
                <w:sz w:val="22"/>
                <w:szCs w:val="22"/>
              </w:rPr>
              <w:t>Р.</w:t>
            </w:r>
            <w:r w:rsidRPr="00455884">
              <w:rPr>
                <w:sz w:val="22"/>
                <w:szCs w:val="22"/>
              </w:rPr>
              <w:t>: учитывают ориентиры, данные учителем, при освоении нового учебного материала.</w:t>
            </w:r>
          </w:p>
        </w:tc>
        <w:tc>
          <w:tcPr>
            <w:tcW w:w="2693" w:type="dxa"/>
            <w:gridSpan w:val="3"/>
            <w:shd w:val="clear" w:color="auto" w:fill="auto"/>
          </w:tcPr>
          <w:p w:rsidR="00E1082A" w:rsidRPr="00455884" w:rsidRDefault="00E1082A" w:rsidP="00E1082A">
            <w:pPr>
              <w:spacing w:after="0" w:line="240" w:lineRule="auto"/>
              <w:rPr>
                <w:rFonts w:ascii="Times New Roman" w:hAnsi="Times New Roman"/>
              </w:rPr>
            </w:pPr>
            <w:r w:rsidRPr="00455884">
              <w:rPr>
                <w:rFonts w:ascii="Times New Roman" w:hAnsi="Times New Roman"/>
              </w:rPr>
              <w:t>Научатся работать с тестовыми контрольно-измерительными материалами</w:t>
            </w:r>
          </w:p>
        </w:tc>
        <w:tc>
          <w:tcPr>
            <w:tcW w:w="2652" w:type="dxa"/>
          </w:tcPr>
          <w:p w:rsidR="00E1082A" w:rsidRPr="00455884" w:rsidRDefault="00E1082A" w:rsidP="00E1082A">
            <w:pPr>
              <w:pStyle w:val="a5"/>
              <w:rPr>
                <w:sz w:val="22"/>
                <w:szCs w:val="22"/>
              </w:rPr>
            </w:pPr>
            <w:r w:rsidRPr="00455884">
              <w:rPr>
                <w:rStyle w:val="131"/>
                <w:sz w:val="22"/>
                <w:szCs w:val="22"/>
              </w:rPr>
              <w:t>Систематизировать</w:t>
            </w:r>
            <w:r w:rsidRPr="00455884">
              <w:rPr>
                <w:sz w:val="22"/>
                <w:szCs w:val="22"/>
              </w:rPr>
              <w:t xml:space="preserve"> наиболее часто задаваемые вопросы.</w:t>
            </w:r>
          </w:p>
          <w:p w:rsidR="00E1082A" w:rsidRPr="00455884" w:rsidRDefault="00E1082A" w:rsidP="00E1082A">
            <w:pPr>
              <w:pStyle w:val="a5"/>
              <w:rPr>
                <w:sz w:val="22"/>
                <w:szCs w:val="22"/>
              </w:rPr>
            </w:pPr>
            <w:r w:rsidRPr="00455884">
              <w:rPr>
                <w:rStyle w:val="131"/>
                <w:rFonts w:eastAsia="SimSun"/>
                <w:sz w:val="22"/>
                <w:szCs w:val="22"/>
              </w:rPr>
              <w:t>Устанавливать</w:t>
            </w:r>
            <w:r w:rsidRPr="00455884">
              <w:rPr>
                <w:sz w:val="22"/>
                <w:szCs w:val="22"/>
              </w:rPr>
              <w:t xml:space="preserve"> причины актуальности тех или иных вопросов для школьников</w:t>
            </w:r>
          </w:p>
          <w:p w:rsidR="00E1082A" w:rsidRPr="00455884" w:rsidRDefault="00E1082A" w:rsidP="00E1082A">
            <w:pPr>
              <w:spacing w:after="0" w:line="240" w:lineRule="auto"/>
              <w:contextualSpacing/>
              <w:rPr>
                <w:rFonts w:ascii="Times New Roman" w:eastAsia="Times New Roman" w:hAnsi="Times New Roman"/>
                <w:lang w:eastAsia="ru-RU"/>
              </w:rPr>
            </w:pPr>
          </w:p>
        </w:tc>
        <w:tc>
          <w:tcPr>
            <w:tcW w:w="1560" w:type="dxa"/>
            <w:shd w:val="clear" w:color="auto" w:fill="auto"/>
          </w:tcPr>
          <w:p w:rsidR="00E1082A" w:rsidRPr="006F5347" w:rsidRDefault="00E1082A" w:rsidP="00E1082A">
            <w:pPr>
              <w:spacing w:after="0" w:line="240" w:lineRule="auto"/>
              <w:contextualSpacing/>
              <w:rPr>
                <w:rFonts w:ascii="Times New Roman" w:eastAsia="Times New Roman" w:hAnsi="Times New Roman"/>
                <w:sz w:val="20"/>
                <w:lang w:eastAsia="ru-RU"/>
              </w:rPr>
            </w:pPr>
          </w:p>
        </w:tc>
      </w:tr>
      <w:tr w:rsidR="00E1082A" w:rsidRPr="006F5347" w:rsidTr="006F5347">
        <w:trPr>
          <w:trHeight w:val="285"/>
        </w:trPr>
        <w:tc>
          <w:tcPr>
            <w:tcW w:w="17017" w:type="dxa"/>
            <w:gridSpan w:val="18"/>
          </w:tcPr>
          <w:p w:rsidR="00E1082A" w:rsidRPr="006F5347" w:rsidRDefault="00E1082A" w:rsidP="00E1082A">
            <w:pPr>
              <w:spacing w:after="0" w:line="240" w:lineRule="auto"/>
              <w:contextualSpacing/>
              <w:jc w:val="center"/>
              <w:rPr>
                <w:rFonts w:ascii="Times New Roman" w:hAnsi="Times New Roman"/>
                <w:sz w:val="20"/>
              </w:rPr>
            </w:pPr>
            <w:r w:rsidRPr="006F5347">
              <w:rPr>
                <w:rFonts w:ascii="Times New Roman" w:hAnsi="Times New Roman"/>
                <w:b/>
                <w:sz w:val="20"/>
              </w:rPr>
              <w:t>Глава 2</w:t>
            </w:r>
            <w:r>
              <w:rPr>
                <w:rFonts w:ascii="Times New Roman" w:hAnsi="Times New Roman"/>
                <w:b/>
                <w:sz w:val="20"/>
              </w:rPr>
              <w:t>.Наша Родина Россия</w:t>
            </w:r>
          </w:p>
        </w:tc>
      </w:tr>
      <w:tr w:rsidR="00E1082A" w:rsidRPr="006F5347" w:rsidTr="008D04FF">
        <w:trPr>
          <w:gridAfter w:val="1"/>
          <w:wAfter w:w="1606" w:type="dxa"/>
          <w:trHeight w:val="416"/>
        </w:trPr>
        <w:tc>
          <w:tcPr>
            <w:tcW w:w="567"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23</w:t>
            </w:r>
          </w:p>
        </w:tc>
        <w:tc>
          <w:tcPr>
            <w:tcW w:w="1844"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Наша страна на карте мира</w:t>
            </w:r>
          </w:p>
        </w:tc>
        <w:tc>
          <w:tcPr>
            <w:tcW w:w="567" w:type="dxa"/>
            <w:shd w:val="clear" w:color="auto" w:fill="auto"/>
          </w:tcPr>
          <w:p w:rsidR="00E1082A" w:rsidRPr="006F5347" w:rsidRDefault="00E1082A" w:rsidP="00E1082A">
            <w:pPr>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1</w:t>
            </w:r>
          </w:p>
        </w:tc>
        <w:tc>
          <w:tcPr>
            <w:tcW w:w="1984" w:type="dxa"/>
            <w:shd w:val="clear" w:color="auto" w:fill="auto"/>
          </w:tcPr>
          <w:p w:rsidR="00E1082A" w:rsidRPr="00455884" w:rsidRDefault="00E1082A" w:rsidP="00E1082A">
            <w:pPr>
              <w:spacing w:after="0" w:line="240" w:lineRule="auto"/>
              <w:contextualSpacing/>
              <w:rPr>
                <w:rFonts w:ascii="Times New Roman" w:hAnsi="Times New Roman"/>
              </w:rPr>
            </w:pPr>
            <w:r w:rsidRPr="00455884">
              <w:rPr>
                <w:rFonts w:ascii="Times New Roman" w:hAnsi="Times New Roman"/>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3402" w:type="dxa"/>
            <w:gridSpan w:val="5"/>
            <w:shd w:val="clear" w:color="auto" w:fill="auto"/>
          </w:tcPr>
          <w:p w:rsidR="00E1082A" w:rsidRPr="00455884" w:rsidRDefault="00E1082A" w:rsidP="00E1082A">
            <w:pPr>
              <w:pStyle w:val="a7"/>
              <w:spacing w:before="0" w:beforeAutospacing="0" w:after="0" w:afterAutospacing="0"/>
              <w:rPr>
                <w:sz w:val="22"/>
                <w:szCs w:val="22"/>
              </w:rPr>
            </w:pPr>
            <w:r w:rsidRPr="00455884">
              <w:rPr>
                <w:b/>
                <w:bCs/>
                <w:i/>
                <w:iCs/>
                <w:sz w:val="22"/>
                <w:szCs w:val="22"/>
              </w:rPr>
              <w:t>П.:</w:t>
            </w:r>
            <w:r w:rsidRPr="00455884">
              <w:rPr>
                <w:sz w:val="22"/>
                <w:szCs w:val="22"/>
              </w:rPr>
              <w:t xml:space="preserve"> самостоятельно выделяют и формулируют цели, анализируют вопросы, формулируют ответы.</w:t>
            </w:r>
          </w:p>
          <w:p w:rsidR="00E1082A" w:rsidRPr="00455884" w:rsidRDefault="00E1082A" w:rsidP="00E1082A">
            <w:pPr>
              <w:pStyle w:val="a7"/>
              <w:spacing w:before="0" w:beforeAutospacing="0" w:after="0" w:afterAutospacing="0"/>
              <w:rPr>
                <w:sz w:val="22"/>
                <w:szCs w:val="22"/>
              </w:rPr>
            </w:pPr>
            <w:r w:rsidRPr="00455884">
              <w:rPr>
                <w:b/>
                <w:bCs/>
                <w:i/>
                <w:iCs/>
                <w:sz w:val="22"/>
                <w:szCs w:val="22"/>
              </w:rPr>
              <w:t>К.:</w:t>
            </w:r>
            <w:r w:rsidRPr="00455884">
              <w:rPr>
                <w:sz w:val="22"/>
                <w:szCs w:val="22"/>
              </w:rPr>
              <w:t xml:space="preserve"> участвуют в коллективном обсуждении проблем, обмениваются мнениями, понимают позицию партнера.</w:t>
            </w:r>
          </w:p>
          <w:p w:rsidR="00E1082A" w:rsidRPr="00455884" w:rsidRDefault="00E1082A" w:rsidP="00E1082A">
            <w:pPr>
              <w:spacing w:after="0" w:line="240" w:lineRule="auto"/>
              <w:rPr>
                <w:rFonts w:ascii="Times New Roman" w:hAnsi="Times New Roman"/>
                <w:lang w:eastAsia="ru-RU"/>
              </w:rPr>
            </w:pPr>
            <w:r w:rsidRPr="00455884">
              <w:rPr>
                <w:rFonts w:ascii="Times New Roman" w:hAnsi="Times New Roman"/>
                <w:b/>
                <w:bCs/>
                <w:i/>
                <w:iCs/>
              </w:rPr>
              <w:t>Р.:</w:t>
            </w:r>
            <w:r w:rsidRPr="00455884">
              <w:rPr>
                <w:rFonts w:ascii="Times New Roman" w:hAnsi="Times New Roman"/>
              </w:rPr>
              <w:t xml:space="preserve"> принимают и сохраняют учебную задачу, самостоятельно выделяют и формулируют цель, составляют план и последовательность действий</w:t>
            </w:r>
          </w:p>
        </w:tc>
        <w:tc>
          <w:tcPr>
            <w:tcW w:w="2835" w:type="dxa"/>
            <w:gridSpan w:val="4"/>
            <w:shd w:val="clear" w:color="auto" w:fill="auto"/>
          </w:tcPr>
          <w:p w:rsidR="00E1082A" w:rsidRPr="00455884" w:rsidRDefault="00E1082A" w:rsidP="00E1082A">
            <w:pPr>
              <w:widowControl w:val="0"/>
              <w:shd w:val="clear" w:color="auto" w:fill="FFFFFF"/>
              <w:autoSpaceDE w:val="0"/>
              <w:autoSpaceDN w:val="0"/>
              <w:adjustRightInd w:val="0"/>
              <w:ind w:left="62" w:right="19"/>
              <w:rPr>
                <w:rFonts w:ascii="Times New Roman" w:hAnsi="Times New Roman"/>
              </w:rPr>
            </w:pPr>
            <w:r w:rsidRPr="00455884">
              <w:rPr>
                <w:rFonts w:ascii="Times New Roman" w:hAnsi="Times New Roman"/>
                <w:spacing w:val="15"/>
              </w:rPr>
              <w:t xml:space="preserve">Наша родина - Россия, Российская </w:t>
            </w:r>
            <w:r w:rsidRPr="00455884">
              <w:rPr>
                <w:rFonts w:ascii="Times New Roman" w:hAnsi="Times New Roman"/>
                <w:spacing w:val="5"/>
              </w:rPr>
              <w:t>Федерация. Субъекты Федерации. Мно</w:t>
            </w:r>
            <w:r w:rsidRPr="00455884">
              <w:rPr>
                <w:rFonts w:ascii="Times New Roman" w:hAnsi="Times New Roman"/>
                <w:spacing w:val="5"/>
              </w:rPr>
              <w:softHyphen/>
            </w:r>
            <w:r w:rsidRPr="00455884">
              <w:rPr>
                <w:rFonts w:ascii="Times New Roman" w:hAnsi="Times New Roman"/>
                <w:spacing w:val="2"/>
              </w:rPr>
              <w:t xml:space="preserve">гонациональное    государство.    Русский </w:t>
            </w:r>
            <w:r w:rsidRPr="00455884">
              <w:rPr>
                <w:rFonts w:ascii="Times New Roman" w:hAnsi="Times New Roman"/>
              </w:rPr>
              <w:t>язык — государственный. Любовь к Ро</w:t>
            </w:r>
            <w:r w:rsidRPr="00455884">
              <w:rPr>
                <w:rFonts w:ascii="Times New Roman" w:hAnsi="Times New Roman"/>
              </w:rPr>
              <w:softHyphen/>
            </w:r>
            <w:r w:rsidRPr="00455884">
              <w:rPr>
                <w:rFonts w:ascii="Times New Roman" w:hAnsi="Times New Roman"/>
                <w:spacing w:val="6"/>
              </w:rPr>
              <w:t>дине. Что значит быть патриотом</w:t>
            </w:r>
          </w:p>
        </w:tc>
        <w:tc>
          <w:tcPr>
            <w:tcW w:w="2652" w:type="dxa"/>
            <w:shd w:val="clear" w:color="auto" w:fill="auto"/>
          </w:tcPr>
          <w:p w:rsidR="00E1082A" w:rsidRPr="00455884" w:rsidRDefault="00E1082A" w:rsidP="00E1082A">
            <w:pPr>
              <w:widowControl w:val="0"/>
              <w:shd w:val="clear" w:color="auto" w:fill="FFFFFF"/>
              <w:tabs>
                <w:tab w:val="left" w:pos="595"/>
              </w:tabs>
              <w:autoSpaceDE w:val="0"/>
              <w:autoSpaceDN w:val="0"/>
              <w:adjustRightInd w:val="0"/>
              <w:rPr>
                <w:rFonts w:ascii="Times New Roman" w:hAnsi="Times New Roman"/>
              </w:rPr>
            </w:pPr>
            <w:r w:rsidRPr="00455884">
              <w:rPr>
                <w:rFonts w:ascii="Times New Roman" w:hAnsi="Times New Roman"/>
                <w:b/>
                <w:spacing w:val="1"/>
              </w:rPr>
              <w:t>Объяснять</w:t>
            </w:r>
            <w:r w:rsidRPr="00455884">
              <w:rPr>
                <w:rFonts w:ascii="Times New Roman" w:hAnsi="Times New Roman"/>
                <w:spacing w:val="1"/>
              </w:rPr>
              <w:t xml:space="preserve"> смысл понятия «субъект Российской Федерации</w:t>
            </w:r>
            <w:r w:rsidRPr="00455884">
              <w:rPr>
                <w:rFonts w:ascii="Times New Roman" w:hAnsi="Times New Roman"/>
                <w:b/>
                <w:spacing w:val="1"/>
              </w:rPr>
              <w:t xml:space="preserve">». </w:t>
            </w:r>
            <w:r w:rsidRPr="00455884">
              <w:rPr>
                <w:rFonts w:ascii="Times New Roman" w:hAnsi="Times New Roman"/>
                <w:b/>
                <w:spacing w:val="5"/>
              </w:rPr>
              <w:t>Знать и называть</w:t>
            </w:r>
            <w:r w:rsidRPr="00455884">
              <w:rPr>
                <w:rFonts w:ascii="Times New Roman" w:hAnsi="Times New Roman"/>
                <w:spacing w:val="5"/>
              </w:rPr>
              <w:t xml:space="preserve"> статус субъекта РФ, в котором находится </w:t>
            </w:r>
            <w:r w:rsidRPr="00455884">
              <w:rPr>
                <w:rFonts w:ascii="Times New Roman" w:hAnsi="Times New Roman"/>
                <w:spacing w:val="-2"/>
              </w:rPr>
              <w:t xml:space="preserve">школа. </w:t>
            </w:r>
            <w:r w:rsidRPr="00455884">
              <w:rPr>
                <w:rFonts w:ascii="Times New Roman" w:hAnsi="Times New Roman"/>
                <w:b/>
                <w:spacing w:val="4"/>
              </w:rPr>
              <w:t xml:space="preserve">Характеризовать </w:t>
            </w:r>
            <w:r w:rsidRPr="00455884">
              <w:rPr>
                <w:rFonts w:ascii="Times New Roman" w:hAnsi="Times New Roman"/>
                <w:spacing w:val="4"/>
              </w:rPr>
              <w:t>особенности России как многонациональ</w:t>
            </w:r>
            <w:r w:rsidRPr="00455884">
              <w:rPr>
                <w:rFonts w:ascii="Times New Roman" w:hAnsi="Times New Roman"/>
                <w:spacing w:val="4"/>
              </w:rPr>
              <w:softHyphen/>
            </w:r>
            <w:r w:rsidRPr="00455884">
              <w:rPr>
                <w:rFonts w:ascii="Times New Roman" w:hAnsi="Times New Roman"/>
              </w:rPr>
              <w:t xml:space="preserve">ного государства. </w:t>
            </w:r>
            <w:r w:rsidRPr="00455884">
              <w:rPr>
                <w:rFonts w:ascii="Times New Roman" w:hAnsi="Times New Roman"/>
                <w:spacing w:val="4"/>
              </w:rPr>
              <w:t xml:space="preserve">Объяснять значение русского языка как государственного. </w:t>
            </w:r>
            <w:r w:rsidRPr="00455884">
              <w:rPr>
                <w:rFonts w:ascii="Times New Roman" w:hAnsi="Times New Roman"/>
                <w:b/>
                <w:spacing w:val="4"/>
              </w:rPr>
              <w:t>Приводить</w:t>
            </w:r>
            <w:r w:rsidRPr="00455884">
              <w:rPr>
                <w:rFonts w:ascii="Times New Roman" w:hAnsi="Times New Roman"/>
                <w:spacing w:val="4"/>
              </w:rPr>
              <w:t xml:space="preserve"> примеры проявлений патриотизма</w:t>
            </w:r>
          </w:p>
        </w:tc>
        <w:tc>
          <w:tcPr>
            <w:tcW w:w="1560" w:type="dxa"/>
            <w:shd w:val="clear" w:color="auto" w:fill="auto"/>
          </w:tcPr>
          <w:p w:rsidR="00E1082A" w:rsidRPr="006F5347" w:rsidRDefault="00E1082A" w:rsidP="00E1082A">
            <w:pPr>
              <w:spacing w:after="0" w:line="240" w:lineRule="auto"/>
              <w:contextualSpacing/>
              <w:rPr>
                <w:rFonts w:ascii="Times New Roman" w:hAnsi="Times New Roman"/>
                <w:sz w:val="20"/>
              </w:rPr>
            </w:pPr>
            <w:r>
              <w:rPr>
                <w:sz w:val="20"/>
              </w:rPr>
              <w:t xml:space="preserve">§12,  </w:t>
            </w:r>
          </w:p>
        </w:tc>
      </w:tr>
      <w:tr w:rsidR="00E1082A" w:rsidRPr="006F5347" w:rsidTr="003F69D3">
        <w:trPr>
          <w:gridAfter w:val="1"/>
          <w:wAfter w:w="1606" w:type="dxa"/>
          <w:trHeight w:val="404"/>
        </w:trPr>
        <w:tc>
          <w:tcPr>
            <w:tcW w:w="567"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24-25</w:t>
            </w:r>
          </w:p>
        </w:tc>
        <w:tc>
          <w:tcPr>
            <w:tcW w:w="1844"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Государственные символы России</w:t>
            </w:r>
          </w:p>
        </w:tc>
        <w:tc>
          <w:tcPr>
            <w:tcW w:w="567" w:type="dxa"/>
            <w:shd w:val="clear" w:color="auto" w:fill="auto"/>
          </w:tcPr>
          <w:p w:rsidR="00E1082A" w:rsidRPr="006F5347" w:rsidRDefault="00E1082A" w:rsidP="00E1082A">
            <w:pPr>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w:t>
            </w:r>
          </w:p>
        </w:tc>
        <w:tc>
          <w:tcPr>
            <w:tcW w:w="1984" w:type="dxa"/>
            <w:shd w:val="clear" w:color="auto" w:fill="auto"/>
          </w:tcPr>
          <w:p w:rsidR="00E1082A" w:rsidRPr="00455884" w:rsidRDefault="00E1082A" w:rsidP="00E1082A">
            <w:pPr>
              <w:spacing w:after="0" w:line="240" w:lineRule="auto"/>
              <w:contextualSpacing/>
              <w:rPr>
                <w:rFonts w:ascii="Times New Roman" w:hAnsi="Times New Roman"/>
              </w:rPr>
            </w:pPr>
            <w:r w:rsidRPr="00455884">
              <w:rPr>
                <w:rFonts w:ascii="Times New Roman" w:hAnsi="Times New Roman"/>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3402" w:type="dxa"/>
            <w:gridSpan w:val="5"/>
            <w:shd w:val="clear" w:color="auto" w:fill="auto"/>
          </w:tcPr>
          <w:p w:rsidR="00E1082A" w:rsidRPr="00455884" w:rsidRDefault="00E1082A" w:rsidP="00E1082A">
            <w:pPr>
              <w:pStyle w:val="a7"/>
              <w:spacing w:before="0" w:beforeAutospacing="0" w:after="0" w:afterAutospacing="0"/>
              <w:rPr>
                <w:sz w:val="22"/>
                <w:szCs w:val="22"/>
              </w:rPr>
            </w:pPr>
            <w:r w:rsidRPr="00455884">
              <w:rPr>
                <w:b/>
                <w:bCs/>
                <w:i/>
                <w:iCs/>
                <w:sz w:val="22"/>
                <w:szCs w:val="22"/>
              </w:rPr>
              <w:t>П.:</w:t>
            </w:r>
            <w:r w:rsidRPr="00455884">
              <w:rPr>
                <w:sz w:val="22"/>
                <w:szCs w:val="22"/>
              </w:rPr>
              <w:t xml:space="preserve"> самостоятельно выделяют и формулируют цели; анализируют вопросы, формулируют ответы. </w:t>
            </w:r>
          </w:p>
          <w:p w:rsidR="00E1082A" w:rsidRPr="00455884" w:rsidRDefault="00E1082A" w:rsidP="00E1082A">
            <w:pPr>
              <w:pStyle w:val="a7"/>
              <w:spacing w:before="0" w:beforeAutospacing="0" w:after="0" w:afterAutospacing="0"/>
              <w:rPr>
                <w:sz w:val="22"/>
                <w:szCs w:val="22"/>
              </w:rPr>
            </w:pPr>
            <w:r w:rsidRPr="00455884">
              <w:rPr>
                <w:b/>
                <w:bCs/>
                <w:i/>
                <w:iCs/>
                <w:sz w:val="22"/>
                <w:szCs w:val="22"/>
              </w:rPr>
              <w:t xml:space="preserve">К.: </w:t>
            </w:r>
            <w:r w:rsidRPr="00455884">
              <w:rPr>
                <w:sz w:val="22"/>
                <w:szCs w:val="22"/>
              </w:rPr>
              <w:t>участвуют в коллективном решении проблем; обмениваются мнениями, понимают позицию партнёра.</w:t>
            </w:r>
          </w:p>
          <w:p w:rsidR="00E1082A" w:rsidRPr="00455884" w:rsidRDefault="00E1082A" w:rsidP="00E1082A">
            <w:pPr>
              <w:pStyle w:val="a7"/>
              <w:spacing w:before="0" w:beforeAutospacing="0" w:after="0" w:afterAutospacing="0"/>
              <w:rPr>
                <w:b/>
                <w:bCs/>
                <w:i/>
                <w:iCs/>
                <w:sz w:val="22"/>
                <w:szCs w:val="22"/>
              </w:rPr>
            </w:pPr>
            <w:r w:rsidRPr="00455884">
              <w:rPr>
                <w:b/>
                <w:bCs/>
                <w:i/>
                <w:iCs/>
                <w:sz w:val="22"/>
                <w:szCs w:val="22"/>
              </w:rPr>
              <w:t xml:space="preserve">Р.: </w:t>
            </w:r>
            <w:r w:rsidRPr="00455884">
              <w:rPr>
                <w:sz w:val="22"/>
                <w:szCs w:val="22"/>
              </w:rPr>
              <w:t>ставят учебную задачу на основе соотнесения того, что уже известно и усвоено, и того, что ещё не известно.</w:t>
            </w:r>
          </w:p>
        </w:tc>
        <w:tc>
          <w:tcPr>
            <w:tcW w:w="2835" w:type="dxa"/>
            <w:gridSpan w:val="4"/>
            <w:shd w:val="clear" w:color="auto" w:fill="auto"/>
          </w:tcPr>
          <w:p w:rsidR="00E1082A" w:rsidRPr="00455884" w:rsidRDefault="00E1082A" w:rsidP="00E1082A">
            <w:pPr>
              <w:widowControl w:val="0"/>
              <w:shd w:val="clear" w:color="auto" w:fill="FFFFFF"/>
              <w:autoSpaceDE w:val="0"/>
              <w:autoSpaceDN w:val="0"/>
              <w:adjustRightInd w:val="0"/>
              <w:ind w:left="62" w:right="19"/>
              <w:rPr>
                <w:rFonts w:ascii="Times New Roman" w:hAnsi="Times New Roman"/>
              </w:rPr>
            </w:pPr>
            <w:r w:rsidRPr="00455884">
              <w:rPr>
                <w:rFonts w:ascii="Times New Roman" w:hAnsi="Times New Roman"/>
                <w:spacing w:val="2"/>
              </w:rPr>
              <w:t xml:space="preserve">Государственные символы России. Герб,   флаг,   гимн,   государственные </w:t>
            </w:r>
            <w:r w:rsidRPr="00455884">
              <w:rPr>
                <w:rFonts w:ascii="Times New Roman" w:hAnsi="Times New Roman"/>
                <w:spacing w:val="1"/>
              </w:rPr>
              <w:t xml:space="preserve">праздники. </w:t>
            </w:r>
            <w:r w:rsidRPr="00455884">
              <w:rPr>
                <w:rFonts w:ascii="Times New Roman" w:hAnsi="Times New Roman"/>
                <w:spacing w:val="5"/>
              </w:rPr>
              <w:t xml:space="preserve">История  государственных символов. </w:t>
            </w:r>
            <w:r w:rsidRPr="00455884">
              <w:rPr>
                <w:rFonts w:ascii="Times New Roman" w:hAnsi="Times New Roman"/>
              </w:rPr>
              <w:t>Москва — столица России</w:t>
            </w:r>
          </w:p>
        </w:tc>
        <w:tc>
          <w:tcPr>
            <w:tcW w:w="2652" w:type="dxa"/>
            <w:shd w:val="clear" w:color="auto" w:fill="auto"/>
          </w:tcPr>
          <w:p w:rsidR="00E1082A" w:rsidRPr="00455884" w:rsidRDefault="00E1082A" w:rsidP="00E1082A">
            <w:pPr>
              <w:widowControl w:val="0"/>
              <w:shd w:val="clear" w:color="auto" w:fill="FFFFFF"/>
              <w:tabs>
                <w:tab w:val="left" w:pos="595"/>
              </w:tabs>
              <w:autoSpaceDE w:val="0"/>
              <w:autoSpaceDN w:val="0"/>
              <w:adjustRightInd w:val="0"/>
              <w:rPr>
                <w:rFonts w:ascii="Times New Roman" w:hAnsi="Times New Roman"/>
              </w:rPr>
            </w:pPr>
            <w:r w:rsidRPr="00455884">
              <w:rPr>
                <w:rFonts w:ascii="Times New Roman" w:hAnsi="Times New Roman"/>
                <w:spacing w:val="3"/>
              </w:rPr>
              <w:t xml:space="preserve">Описывать основные государственные символы Российской </w:t>
            </w:r>
            <w:r w:rsidRPr="00455884">
              <w:rPr>
                <w:rFonts w:ascii="Times New Roman" w:hAnsi="Times New Roman"/>
                <w:spacing w:val="6"/>
              </w:rPr>
              <w:t xml:space="preserve">Федерации. Знать текст гимна РФ. </w:t>
            </w:r>
            <w:r w:rsidRPr="00455884">
              <w:rPr>
                <w:rFonts w:ascii="Times New Roman" w:hAnsi="Times New Roman"/>
                <w:spacing w:val="5"/>
              </w:rPr>
              <w:t xml:space="preserve">Использовать дополнительные источники информации для </w:t>
            </w:r>
            <w:r w:rsidRPr="00455884">
              <w:rPr>
                <w:rFonts w:ascii="Times New Roman" w:hAnsi="Times New Roman"/>
                <w:spacing w:val="6"/>
              </w:rPr>
              <w:t>создания коротких информационных материалов, посвящён</w:t>
            </w:r>
            <w:r w:rsidRPr="00455884">
              <w:rPr>
                <w:rFonts w:ascii="Times New Roman" w:hAnsi="Times New Roman"/>
                <w:spacing w:val="6"/>
              </w:rPr>
              <w:softHyphen/>
            </w:r>
            <w:r w:rsidRPr="00455884">
              <w:rPr>
                <w:rFonts w:ascii="Times New Roman" w:hAnsi="Times New Roman"/>
                <w:spacing w:val="3"/>
              </w:rPr>
              <w:t xml:space="preserve">ных государственным символам России. </w:t>
            </w:r>
            <w:r w:rsidRPr="00455884">
              <w:rPr>
                <w:rFonts w:ascii="Times New Roman" w:hAnsi="Times New Roman"/>
                <w:spacing w:val="4"/>
              </w:rPr>
              <w:t xml:space="preserve">Составлять    собственные    информационные    материалы </w:t>
            </w:r>
            <w:r w:rsidRPr="00455884">
              <w:rPr>
                <w:rFonts w:ascii="Times New Roman" w:hAnsi="Times New Roman"/>
              </w:rPr>
              <w:t>о Москве — столице России</w:t>
            </w:r>
          </w:p>
        </w:tc>
        <w:tc>
          <w:tcPr>
            <w:tcW w:w="1560" w:type="dxa"/>
            <w:shd w:val="clear" w:color="auto" w:fill="auto"/>
          </w:tcPr>
          <w:p w:rsidR="00E1082A" w:rsidRPr="006F5347" w:rsidRDefault="00E1082A" w:rsidP="00E1082A">
            <w:pPr>
              <w:spacing w:after="0" w:line="240" w:lineRule="auto"/>
              <w:contextualSpacing/>
              <w:rPr>
                <w:rFonts w:ascii="Times New Roman" w:hAnsi="Times New Roman"/>
                <w:sz w:val="20"/>
              </w:rPr>
            </w:pPr>
            <w:r>
              <w:rPr>
                <w:sz w:val="20"/>
              </w:rPr>
              <w:t xml:space="preserve">§13,  </w:t>
            </w:r>
          </w:p>
        </w:tc>
      </w:tr>
      <w:tr w:rsidR="00E1082A" w:rsidRPr="006F5347" w:rsidTr="00455884">
        <w:trPr>
          <w:gridAfter w:val="1"/>
          <w:wAfter w:w="1606" w:type="dxa"/>
          <w:trHeight w:val="843"/>
        </w:trPr>
        <w:tc>
          <w:tcPr>
            <w:tcW w:w="567"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26</w:t>
            </w:r>
          </w:p>
        </w:tc>
        <w:tc>
          <w:tcPr>
            <w:tcW w:w="1844" w:type="dxa"/>
            <w:gridSpan w:val="2"/>
            <w:shd w:val="clear" w:color="auto" w:fill="auto"/>
          </w:tcPr>
          <w:p w:rsidR="00E1082A" w:rsidRPr="00D609BF" w:rsidRDefault="00E1082A" w:rsidP="00E1082A">
            <w:pPr>
              <w:spacing w:after="0" w:line="240" w:lineRule="auto"/>
              <w:rPr>
                <w:rFonts w:ascii="Times New Roman" w:eastAsia="Times New Roman" w:hAnsi="Times New Roman"/>
                <w:lang w:eastAsia="ru-RU"/>
              </w:rPr>
            </w:pPr>
            <w:r w:rsidRPr="00D609BF">
              <w:rPr>
                <w:rFonts w:ascii="Times New Roman" w:eastAsia="Times New Roman" w:hAnsi="Times New Roman"/>
                <w:lang w:eastAsia="ru-RU"/>
              </w:rPr>
              <w:t>Конституция Российской Федерации</w:t>
            </w:r>
          </w:p>
        </w:tc>
        <w:tc>
          <w:tcPr>
            <w:tcW w:w="567" w:type="dxa"/>
            <w:shd w:val="clear" w:color="auto" w:fill="auto"/>
          </w:tcPr>
          <w:p w:rsidR="00E1082A" w:rsidRPr="006F5347" w:rsidRDefault="00E1082A" w:rsidP="00E1082A">
            <w:pPr>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1</w:t>
            </w:r>
          </w:p>
        </w:tc>
        <w:tc>
          <w:tcPr>
            <w:tcW w:w="1984" w:type="dxa"/>
            <w:shd w:val="clear" w:color="auto" w:fill="auto"/>
          </w:tcPr>
          <w:p w:rsidR="00E1082A" w:rsidRPr="00455884" w:rsidRDefault="00E1082A" w:rsidP="00E1082A">
            <w:pPr>
              <w:spacing w:after="0" w:line="240" w:lineRule="auto"/>
              <w:contextualSpacing/>
              <w:rPr>
                <w:rFonts w:ascii="Times New Roman" w:eastAsia="Times New Roman" w:hAnsi="Times New Roman"/>
                <w:lang w:eastAsia="ru-RU"/>
              </w:rPr>
            </w:pPr>
            <w:r w:rsidRPr="00455884">
              <w:rPr>
                <w:rFonts w:ascii="Times New Roman" w:hAnsi="Times New Roman"/>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3402" w:type="dxa"/>
            <w:gridSpan w:val="5"/>
            <w:shd w:val="clear" w:color="auto" w:fill="auto"/>
          </w:tcPr>
          <w:p w:rsidR="00E1082A" w:rsidRPr="00455884" w:rsidRDefault="00E1082A" w:rsidP="00E1082A">
            <w:pPr>
              <w:pStyle w:val="a7"/>
              <w:spacing w:before="0" w:beforeAutospacing="0" w:after="0" w:afterAutospacing="0"/>
              <w:rPr>
                <w:sz w:val="22"/>
                <w:szCs w:val="22"/>
              </w:rPr>
            </w:pPr>
            <w:r w:rsidRPr="00455884">
              <w:rPr>
                <w:b/>
                <w:bCs/>
                <w:i/>
                <w:iCs/>
                <w:sz w:val="22"/>
                <w:szCs w:val="22"/>
              </w:rPr>
              <w:t>П.:</w:t>
            </w:r>
            <w:r w:rsidRPr="00455884">
              <w:rPr>
                <w:sz w:val="22"/>
                <w:szCs w:val="22"/>
              </w:rPr>
              <w:t xml:space="preserve"> самостоятельно выделяют и формулируют цели, анализируют вопросы, формулируют ответы.</w:t>
            </w:r>
          </w:p>
          <w:p w:rsidR="00E1082A" w:rsidRPr="00455884" w:rsidRDefault="00E1082A" w:rsidP="00E1082A">
            <w:pPr>
              <w:pStyle w:val="a7"/>
              <w:spacing w:before="0" w:beforeAutospacing="0" w:after="0" w:afterAutospacing="0"/>
              <w:rPr>
                <w:sz w:val="22"/>
                <w:szCs w:val="22"/>
              </w:rPr>
            </w:pPr>
            <w:r w:rsidRPr="00455884">
              <w:rPr>
                <w:b/>
                <w:bCs/>
                <w:i/>
                <w:iCs/>
                <w:sz w:val="22"/>
                <w:szCs w:val="22"/>
              </w:rPr>
              <w:t>К.:</w:t>
            </w:r>
            <w:r w:rsidRPr="00455884">
              <w:rPr>
                <w:sz w:val="22"/>
                <w:szCs w:val="22"/>
              </w:rPr>
              <w:t xml:space="preserve"> участвуют в коллективном обсуждении проблем, обмениваются мнениями, понимают позицию партнера.</w:t>
            </w:r>
          </w:p>
          <w:p w:rsidR="00E1082A" w:rsidRPr="00455884" w:rsidRDefault="00E1082A" w:rsidP="00E1082A">
            <w:pPr>
              <w:pStyle w:val="a7"/>
              <w:spacing w:before="0" w:beforeAutospacing="0" w:after="0" w:afterAutospacing="0"/>
              <w:rPr>
                <w:sz w:val="22"/>
                <w:szCs w:val="22"/>
              </w:rPr>
            </w:pPr>
            <w:r w:rsidRPr="00455884">
              <w:rPr>
                <w:b/>
                <w:bCs/>
                <w:i/>
                <w:iCs/>
                <w:sz w:val="22"/>
                <w:szCs w:val="22"/>
              </w:rPr>
              <w:t>Р.:</w:t>
            </w:r>
            <w:r w:rsidRPr="00455884">
              <w:rPr>
                <w:sz w:val="22"/>
                <w:szCs w:val="22"/>
              </w:rPr>
              <w:t xml:space="preserve"> принимают и сохраняют учебную задачу, самостоятельно выделяют и формулируют цель, составляют план и последовательность действий.</w:t>
            </w:r>
          </w:p>
          <w:p w:rsidR="00E1082A" w:rsidRPr="00455884" w:rsidRDefault="00E1082A" w:rsidP="00E1082A">
            <w:pPr>
              <w:spacing w:after="0" w:line="240" w:lineRule="auto"/>
              <w:rPr>
                <w:rFonts w:ascii="Times New Roman" w:hAnsi="Times New Roman"/>
                <w:lang w:eastAsia="ru-RU"/>
              </w:rPr>
            </w:pPr>
          </w:p>
        </w:tc>
        <w:tc>
          <w:tcPr>
            <w:tcW w:w="2835" w:type="dxa"/>
            <w:gridSpan w:val="4"/>
            <w:shd w:val="clear" w:color="auto" w:fill="auto"/>
          </w:tcPr>
          <w:p w:rsidR="00E1082A" w:rsidRPr="00455884" w:rsidRDefault="00E1082A" w:rsidP="00E1082A">
            <w:pPr>
              <w:spacing w:after="0" w:line="240" w:lineRule="auto"/>
              <w:rPr>
                <w:rFonts w:ascii="Times New Roman" w:hAnsi="Times New Roman"/>
              </w:rPr>
            </w:pPr>
            <w:r w:rsidRPr="00455884">
              <w:rPr>
                <w:rFonts w:ascii="Times New Roman" w:hAnsi="Times New Roman"/>
              </w:rPr>
              <w:t>Научатся объяснять понятия: закон, законодательные органы, демократический политический режим, справедливость, Конституция, Афинская демократия, свобода и ее границы, противоправный, законность, правопорядок; определять, почему человеческому обществу нужен порядок, каковы способы установления порядка в обществе, в чем смысл справедливости, почему свобода не может быть безграничной.</w:t>
            </w:r>
          </w:p>
        </w:tc>
        <w:tc>
          <w:tcPr>
            <w:tcW w:w="2652" w:type="dxa"/>
          </w:tcPr>
          <w:p w:rsidR="00E1082A" w:rsidRPr="00455884" w:rsidRDefault="00E1082A" w:rsidP="00E1082A">
            <w:pPr>
              <w:pStyle w:val="a7"/>
              <w:spacing w:before="0" w:beforeAutospacing="0" w:after="0" w:afterAutospacing="0"/>
              <w:rPr>
                <w:b/>
                <w:sz w:val="22"/>
                <w:szCs w:val="22"/>
              </w:rPr>
            </w:pPr>
            <w:r w:rsidRPr="00455884">
              <w:rPr>
                <w:b/>
                <w:sz w:val="22"/>
                <w:szCs w:val="22"/>
              </w:rPr>
              <w:t xml:space="preserve">Познакомятся </w:t>
            </w:r>
            <w:r w:rsidRPr="00455884">
              <w:rPr>
                <w:sz w:val="22"/>
                <w:szCs w:val="22"/>
              </w:rPr>
              <w:t xml:space="preserve">с историей возникновения законов; </w:t>
            </w:r>
            <w:r w:rsidRPr="00455884">
              <w:rPr>
                <w:b/>
                <w:sz w:val="22"/>
                <w:szCs w:val="22"/>
              </w:rPr>
              <w:t>доказывать</w:t>
            </w:r>
            <w:r w:rsidRPr="00455884">
              <w:rPr>
                <w:sz w:val="22"/>
                <w:szCs w:val="22"/>
              </w:rPr>
              <w:t xml:space="preserve">, что закон устанавливает порядок в обществе; </w:t>
            </w:r>
            <w:r w:rsidRPr="00455884">
              <w:rPr>
                <w:b/>
                <w:sz w:val="22"/>
                <w:szCs w:val="22"/>
              </w:rPr>
              <w:t xml:space="preserve">определять </w:t>
            </w:r>
            <w:r w:rsidRPr="00455884">
              <w:rPr>
                <w:sz w:val="22"/>
                <w:szCs w:val="22"/>
              </w:rPr>
              <w:t>роль Конституции РФ в</w:t>
            </w:r>
            <w:r w:rsidRPr="00455884">
              <w:rPr>
                <w:b/>
                <w:sz w:val="22"/>
                <w:szCs w:val="22"/>
              </w:rPr>
              <w:t xml:space="preserve"> </w:t>
            </w:r>
            <w:r w:rsidRPr="00455884">
              <w:rPr>
                <w:sz w:val="22"/>
                <w:szCs w:val="22"/>
              </w:rPr>
              <w:t>установлении порядка и справедливости в обществе.</w:t>
            </w:r>
          </w:p>
        </w:tc>
        <w:tc>
          <w:tcPr>
            <w:tcW w:w="1560" w:type="dxa"/>
            <w:shd w:val="clear" w:color="auto" w:fill="auto"/>
          </w:tcPr>
          <w:p w:rsidR="00E1082A" w:rsidRPr="006F5347" w:rsidRDefault="0058001C" w:rsidP="00E1082A">
            <w:pPr>
              <w:spacing w:after="0" w:line="240" w:lineRule="auto"/>
              <w:contextualSpacing/>
              <w:rPr>
                <w:rFonts w:ascii="Times New Roman" w:hAnsi="Times New Roman"/>
                <w:sz w:val="20"/>
              </w:rPr>
            </w:pPr>
            <w:r>
              <w:rPr>
                <w:sz w:val="20"/>
              </w:rPr>
              <w:t>§</w:t>
            </w:r>
            <w:r w:rsidR="00E1082A">
              <w:rPr>
                <w:sz w:val="20"/>
              </w:rPr>
              <w:t xml:space="preserve">14,  </w:t>
            </w:r>
          </w:p>
        </w:tc>
      </w:tr>
      <w:tr w:rsidR="00E1082A" w:rsidRPr="006F5347" w:rsidTr="00D95FF8">
        <w:trPr>
          <w:gridAfter w:val="1"/>
          <w:wAfter w:w="1606" w:type="dxa"/>
          <w:trHeight w:val="683"/>
        </w:trPr>
        <w:tc>
          <w:tcPr>
            <w:tcW w:w="567" w:type="dxa"/>
            <w:gridSpan w:val="2"/>
            <w:shd w:val="clear" w:color="auto" w:fill="auto"/>
          </w:tcPr>
          <w:p w:rsidR="00E1082A" w:rsidRPr="006F5347" w:rsidRDefault="00E1082A"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27</w:t>
            </w:r>
            <w:r w:rsidR="006D03EE">
              <w:rPr>
                <w:rFonts w:ascii="Times New Roman" w:eastAsia="Times New Roman" w:hAnsi="Times New Roman"/>
                <w:sz w:val="20"/>
                <w:lang w:eastAsia="ru-RU"/>
              </w:rPr>
              <w:t>-28</w:t>
            </w:r>
          </w:p>
        </w:tc>
        <w:tc>
          <w:tcPr>
            <w:tcW w:w="1844" w:type="dxa"/>
            <w:gridSpan w:val="2"/>
            <w:shd w:val="clear" w:color="auto" w:fill="auto"/>
          </w:tcPr>
          <w:p w:rsidR="00E1082A" w:rsidRPr="00D609BF" w:rsidRDefault="00E1082A" w:rsidP="00E1082A">
            <w:pPr>
              <w:spacing w:after="0" w:line="240" w:lineRule="auto"/>
              <w:rPr>
                <w:rFonts w:ascii="Times New Roman" w:hAnsi="Times New Roman"/>
              </w:rPr>
            </w:pPr>
            <w:r w:rsidRPr="00D609BF">
              <w:rPr>
                <w:rFonts w:ascii="Times New Roman" w:eastAsia="Times New Roman" w:hAnsi="Times New Roman"/>
                <w:lang w:eastAsia="ru-RU"/>
              </w:rPr>
              <w:t>Гражданин России</w:t>
            </w:r>
          </w:p>
        </w:tc>
        <w:tc>
          <w:tcPr>
            <w:tcW w:w="567" w:type="dxa"/>
            <w:shd w:val="clear" w:color="auto" w:fill="auto"/>
          </w:tcPr>
          <w:p w:rsidR="00E1082A" w:rsidRPr="006F5347" w:rsidRDefault="006D03EE" w:rsidP="00E1082A">
            <w:pPr>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w:t>
            </w:r>
          </w:p>
        </w:tc>
        <w:tc>
          <w:tcPr>
            <w:tcW w:w="1984" w:type="dxa"/>
            <w:shd w:val="clear" w:color="auto" w:fill="auto"/>
          </w:tcPr>
          <w:p w:rsidR="00E1082A" w:rsidRPr="00D609BF" w:rsidRDefault="00E1082A" w:rsidP="00E1082A">
            <w:pPr>
              <w:spacing w:after="0" w:line="240" w:lineRule="auto"/>
              <w:contextualSpacing/>
              <w:rPr>
                <w:rFonts w:ascii="Times New Roman" w:eastAsia="Times New Roman" w:hAnsi="Times New Roman"/>
                <w:lang w:eastAsia="ru-RU"/>
              </w:rPr>
            </w:pPr>
            <w:r w:rsidRPr="00D609BF">
              <w:rPr>
                <w:rFonts w:ascii="Times New Roman" w:hAnsi="Times New Roman"/>
              </w:rPr>
              <w:t>Определяют свою личностную позицию, адекватную дифференцированную оценку своей успешности</w:t>
            </w:r>
          </w:p>
        </w:tc>
        <w:tc>
          <w:tcPr>
            <w:tcW w:w="3402" w:type="dxa"/>
            <w:gridSpan w:val="5"/>
            <w:shd w:val="clear" w:color="auto" w:fill="auto"/>
          </w:tcPr>
          <w:p w:rsidR="00E1082A" w:rsidRPr="00D609BF" w:rsidRDefault="00E1082A" w:rsidP="00E1082A">
            <w:pPr>
              <w:pStyle w:val="a7"/>
              <w:spacing w:before="0" w:beforeAutospacing="0" w:after="0" w:afterAutospacing="0"/>
              <w:rPr>
                <w:sz w:val="22"/>
                <w:szCs w:val="22"/>
              </w:rPr>
            </w:pPr>
            <w:r w:rsidRPr="00D609BF">
              <w:rPr>
                <w:b/>
                <w:bCs/>
                <w:i/>
                <w:iCs/>
                <w:sz w:val="22"/>
                <w:szCs w:val="22"/>
              </w:rPr>
              <w:t>П.:</w:t>
            </w:r>
            <w:r w:rsidRPr="00D609BF">
              <w:rPr>
                <w:sz w:val="22"/>
                <w:szCs w:val="22"/>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E1082A" w:rsidRPr="00D609BF" w:rsidRDefault="00E1082A" w:rsidP="00E1082A">
            <w:pPr>
              <w:pStyle w:val="a7"/>
              <w:spacing w:before="0" w:beforeAutospacing="0" w:after="0" w:afterAutospacing="0"/>
              <w:rPr>
                <w:sz w:val="22"/>
                <w:szCs w:val="22"/>
              </w:rPr>
            </w:pPr>
            <w:r w:rsidRPr="00D609BF">
              <w:rPr>
                <w:b/>
                <w:bCs/>
                <w:i/>
                <w:iCs/>
                <w:sz w:val="22"/>
                <w:szCs w:val="22"/>
              </w:rPr>
              <w:t>К.:</w:t>
            </w:r>
            <w:r w:rsidRPr="00D609BF">
              <w:rPr>
                <w:sz w:val="22"/>
                <w:szCs w:val="22"/>
              </w:rPr>
              <w:t xml:space="preserve"> адекватно используют речевые средства для эффективного решения коммуникативных задач.</w:t>
            </w:r>
          </w:p>
          <w:p w:rsidR="00E1082A" w:rsidRPr="00D609BF" w:rsidRDefault="00E1082A" w:rsidP="00E1082A">
            <w:pPr>
              <w:pStyle w:val="a7"/>
              <w:spacing w:before="0" w:beforeAutospacing="0" w:after="0" w:afterAutospacing="0"/>
              <w:rPr>
                <w:sz w:val="22"/>
                <w:szCs w:val="22"/>
              </w:rPr>
            </w:pPr>
            <w:r w:rsidRPr="00D609BF">
              <w:rPr>
                <w:b/>
                <w:bCs/>
                <w:i/>
                <w:iCs/>
                <w:sz w:val="22"/>
                <w:szCs w:val="22"/>
              </w:rPr>
              <w:t>Р.:</w:t>
            </w:r>
            <w:r w:rsidRPr="00D609BF">
              <w:rPr>
                <w:sz w:val="22"/>
                <w:szCs w:val="22"/>
              </w:rPr>
              <w:t xml:space="preserve"> планируют свои действия в соответствии с поставленной задачей и условиями ее реализации, в т.ч. во внутреннем плане.</w:t>
            </w:r>
          </w:p>
          <w:p w:rsidR="00E1082A" w:rsidRPr="00D609BF" w:rsidRDefault="00E1082A" w:rsidP="00E1082A">
            <w:pPr>
              <w:pStyle w:val="a7"/>
              <w:spacing w:before="0" w:beforeAutospacing="0" w:after="0" w:afterAutospacing="0"/>
              <w:rPr>
                <w:sz w:val="22"/>
                <w:szCs w:val="22"/>
              </w:rPr>
            </w:pPr>
            <w:r w:rsidRPr="00D609BF">
              <w:rPr>
                <w:sz w:val="22"/>
                <w:szCs w:val="22"/>
              </w:rPr>
              <w:t>определяют свою личностную позицию, адекватную дифференцированную оценку своей успешности.</w:t>
            </w:r>
          </w:p>
        </w:tc>
        <w:tc>
          <w:tcPr>
            <w:tcW w:w="2835" w:type="dxa"/>
            <w:gridSpan w:val="4"/>
            <w:shd w:val="clear" w:color="auto" w:fill="auto"/>
          </w:tcPr>
          <w:p w:rsidR="00E1082A" w:rsidRPr="00D609BF" w:rsidRDefault="00E1082A" w:rsidP="00E1082A">
            <w:pPr>
              <w:widowControl w:val="0"/>
              <w:shd w:val="clear" w:color="auto" w:fill="FFFFFF"/>
              <w:autoSpaceDE w:val="0"/>
              <w:autoSpaceDN w:val="0"/>
              <w:adjustRightInd w:val="0"/>
              <w:ind w:left="62" w:right="19"/>
              <w:rPr>
                <w:rFonts w:ascii="Times New Roman" w:hAnsi="Times New Roman"/>
              </w:rPr>
            </w:pPr>
            <w:r w:rsidRPr="00D609BF">
              <w:rPr>
                <w:rFonts w:ascii="Times New Roman" w:hAnsi="Times New Roman"/>
                <w:spacing w:val="5"/>
                <w:sz w:val="21"/>
                <w:szCs w:val="21"/>
              </w:rPr>
              <w:t xml:space="preserve">Гражданин       Отечества достойный </w:t>
            </w:r>
            <w:r w:rsidRPr="00D609BF">
              <w:rPr>
                <w:rFonts w:ascii="Times New Roman" w:hAnsi="Times New Roman"/>
                <w:spacing w:val="7"/>
                <w:sz w:val="21"/>
                <w:szCs w:val="21"/>
              </w:rPr>
              <w:t>сын. Права граждан России. Обязанно</w:t>
            </w:r>
            <w:r w:rsidRPr="00D609BF">
              <w:rPr>
                <w:rFonts w:ascii="Times New Roman" w:hAnsi="Times New Roman"/>
                <w:spacing w:val="7"/>
                <w:sz w:val="21"/>
                <w:szCs w:val="21"/>
              </w:rPr>
              <w:softHyphen/>
            </w:r>
            <w:r w:rsidRPr="00D609BF">
              <w:rPr>
                <w:rFonts w:ascii="Times New Roman" w:hAnsi="Times New Roman"/>
                <w:spacing w:val="4"/>
                <w:sz w:val="21"/>
                <w:szCs w:val="21"/>
              </w:rPr>
              <w:t xml:space="preserve">сти граждан. Гражданственность. Юные </w:t>
            </w:r>
            <w:r w:rsidRPr="00D609BF">
              <w:rPr>
                <w:rFonts w:ascii="Times New Roman" w:hAnsi="Times New Roman"/>
                <w:spacing w:val="9"/>
                <w:sz w:val="21"/>
                <w:szCs w:val="21"/>
              </w:rPr>
              <w:t xml:space="preserve">граждане России: какие права человек </w:t>
            </w:r>
            <w:r w:rsidRPr="00D609BF">
              <w:rPr>
                <w:rFonts w:ascii="Times New Roman" w:hAnsi="Times New Roman"/>
                <w:spacing w:val="3"/>
                <w:sz w:val="21"/>
                <w:szCs w:val="21"/>
              </w:rPr>
              <w:t>получает от рождения</w:t>
            </w:r>
          </w:p>
        </w:tc>
        <w:tc>
          <w:tcPr>
            <w:tcW w:w="2652" w:type="dxa"/>
            <w:shd w:val="clear" w:color="auto" w:fill="auto"/>
          </w:tcPr>
          <w:p w:rsidR="00E1082A" w:rsidRPr="00D609BF" w:rsidRDefault="00E1082A" w:rsidP="00E1082A">
            <w:pPr>
              <w:widowControl w:val="0"/>
              <w:shd w:val="clear" w:color="auto" w:fill="FFFFFF"/>
              <w:tabs>
                <w:tab w:val="left" w:pos="595"/>
              </w:tabs>
              <w:autoSpaceDE w:val="0"/>
              <w:autoSpaceDN w:val="0"/>
              <w:adjustRightInd w:val="0"/>
              <w:rPr>
                <w:rFonts w:ascii="Times New Roman" w:hAnsi="Times New Roman"/>
              </w:rPr>
            </w:pPr>
            <w:r w:rsidRPr="00D609BF">
              <w:rPr>
                <w:rFonts w:ascii="Times New Roman" w:hAnsi="Times New Roman"/>
                <w:spacing w:val="6"/>
                <w:sz w:val="21"/>
                <w:szCs w:val="21"/>
              </w:rPr>
              <w:t xml:space="preserve">Объяснять и конкретизировать примерами смысл понятия </w:t>
            </w:r>
            <w:r w:rsidRPr="00D609BF">
              <w:rPr>
                <w:rFonts w:ascii="Times New Roman" w:hAnsi="Times New Roman"/>
                <w:spacing w:val="-4"/>
                <w:sz w:val="21"/>
                <w:szCs w:val="21"/>
              </w:rPr>
              <w:t xml:space="preserve">«гражданин». </w:t>
            </w:r>
            <w:r w:rsidRPr="00D609BF">
              <w:rPr>
                <w:rFonts w:ascii="Times New Roman" w:hAnsi="Times New Roman"/>
                <w:spacing w:val="10"/>
                <w:sz w:val="21"/>
                <w:szCs w:val="21"/>
              </w:rPr>
              <w:t xml:space="preserve">Называть и иллюстрировать примерами основные права </w:t>
            </w:r>
            <w:r w:rsidRPr="00D609BF">
              <w:rPr>
                <w:rFonts w:ascii="Times New Roman" w:hAnsi="Times New Roman"/>
                <w:spacing w:val="4"/>
                <w:sz w:val="21"/>
                <w:szCs w:val="21"/>
              </w:rPr>
              <w:t xml:space="preserve">граждан РФ. </w:t>
            </w:r>
            <w:r w:rsidRPr="00D609BF">
              <w:rPr>
                <w:rFonts w:ascii="Times New Roman" w:hAnsi="Times New Roman"/>
                <w:spacing w:val="5"/>
                <w:sz w:val="21"/>
                <w:szCs w:val="21"/>
              </w:rPr>
              <w:t xml:space="preserve">Называть основные обязанности граждан РФ. </w:t>
            </w:r>
            <w:r w:rsidRPr="00D609BF">
              <w:rPr>
                <w:rFonts w:ascii="Times New Roman" w:hAnsi="Times New Roman"/>
                <w:spacing w:val="3"/>
                <w:sz w:val="21"/>
                <w:szCs w:val="21"/>
              </w:rPr>
              <w:t>Приводить примеры добросовестного выполнения граждан</w:t>
            </w:r>
            <w:r w:rsidRPr="00D609BF">
              <w:rPr>
                <w:rFonts w:ascii="Times New Roman" w:hAnsi="Times New Roman"/>
                <w:spacing w:val="3"/>
                <w:sz w:val="21"/>
                <w:szCs w:val="21"/>
              </w:rPr>
              <w:softHyphen/>
              <w:t xml:space="preserve">ских обязанностей. </w:t>
            </w:r>
            <w:r w:rsidRPr="00D609BF">
              <w:rPr>
                <w:rFonts w:ascii="Times New Roman" w:hAnsi="Times New Roman"/>
                <w:spacing w:val="9"/>
                <w:sz w:val="21"/>
                <w:szCs w:val="21"/>
              </w:rPr>
              <w:t>Приводить примеры и давать оценку проявлениям граж</w:t>
            </w:r>
            <w:r w:rsidRPr="00D609BF">
              <w:rPr>
                <w:rFonts w:ascii="Times New Roman" w:hAnsi="Times New Roman"/>
                <w:spacing w:val="9"/>
                <w:sz w:val="21"/>
                <w:szCs w:val="21"/>
              </w:rPr>
              <w:softHyphen/>
            </w:r>
            <w:r w:rsidRPr="00D609BF">
              <w:rPr>
                <w:rFonts w:ascii="Times New Roman" w:hAnsi="Times New Roman"/>
                <w:spacing w:val="5"/>
                <w:sz w:val="21"/>
                <w:szCs w:val="21"/>
              </w:rPr>
              <w:t>данственности, представленным в СМИ</w:t>
            </w:r>
          </w:p>
        </w:tc>
        <w:tc>
          <w:tcPr>
            <w:tcW w:w="1560" w:type="dxa"/>
            <w:shd w:val="clear" w:color="auto" w:fill="auto"/>
          </w:tcPr>
          <w:p w:rsidR="00E1082A" w:rsidRPr="006F5347" w:rsidRDefault="00E1082A" w:rsidP="00E1082A">
            <w:pPr>
              <w:pStyle w:val="a7"/>
              <w:spacing w:before="0" w:beforeAutospacing="0" w:after="0" w:afterAutospacing="0"/>
              <w:rPr>
                <w:sz w:val="20"/>
                <w:szCs w:val="22"/>
              </w:rPr>
            </w:pPr>
            <w:r>
              <w:rPr>
                <w:sz w:val="20"/>
                <w:szCs w:val="22"/>
              </w:rPr>
              <w:t xml:space="preserve">§15 </w:t>
            </w:r>
          </w:p>
        </w:tc>
      </w:tr>
      <w:tr w:rsidR="00E1082A" w:rsidRPr="006F5347" w:rsidTr="00DE5F00">
        <w:trPr>
          <w:gridAfter w:val="1"/>
          <w:wAfter w:w="1606" w:type="dxa"/>
          <w:trHeight w:val="550"/>
        </w:trPr>
        <w:tc>
          <w:tcPr>
            <w:tcW w:w="567" w:type="dxa"/>
            <w:gridSpan w:val="2"/>
            <w:shd w:val="clear" w:color="auto" w:fill="auto"/>
          </w:tcPr>
          <w:p w:rsidR="00E1082A" w:rsidRPr="006F5347" w:rsidRDefault="006D03EE"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29-30</w:t>
            </w:r>
          </w:p>
        </w:tc>
        <w:tc>
          <w:tcPr>
            <w:tcW w:w="1844" w:type="dxa"/>
            <w:gridSpan w:val="2"/>
            <w:shd w:val="clear" w:color="auto" w:fill="auto"/>
          </w:tcPr>
          <w:p w:rsidR="00E1082A" w:rsidRPr="00D609BF" w:rsidRDefault="00E1082A" w:rsidP="00E1082A">
            <w:pPr>
              <w:spacing w:after="0" w:line="240" w:lineRule="auto"/>
              <w:rPr>
                <w:rFonts w:ascii="Times New Roman" w:hAnsi="Times New Roman"/>
                <w:bCs/>
              </w:rPr>
            </w:pPr>
            <w:r w:rsidRPr="00D609BF">
              <w:rPr>
                <w:rFonts w:ascii="Times New Roman" w:hAnsi="Times New Roman"/>
                <w:bCs/>
              </w:rPr>
              <w:t>Мы -многонациональный народ</w:t>
            </w:r>
          </w:p>
        </w:tc>
        <w:tc>
          <w:tcPr>
            <w:tcW w:w="567" w:type="dxa"/>
            <w:shd w:val="clear" w:color="auto" w:fill="auto"/>
          </w:tcPr>
          <w:p w:rsidR="00E1082A" w:rsidRPr="006F5347" w:rsidRDefault="00341BD5" w:rsidP="00E1082A">
            <w:pPr>
              <w:spacing w:after="0" w:line="240" w:lineRule="auto"/>
              <w:contextualSpacing/>
              <w:rPr>
                <w:rFonts w:ascii="Times New Roman" w:hAnsi="Times New Roman"/>
                <w:sz w:val="20"/>
              </w:rPr>
            </w:pPr>
            <w:r>
              <w:rPr>
                <w:rFonts w:ascii="Times New Roman" w:hAnsi="Times New Roman"/>
                <w:sz w:val="20"/>
              </w:rPr>
              <w:t>2</w:t>
            </w:r>
          </w:p>
        </w:tc>
        <w:tc>
          <w:tcPr>
            <w:tcW w:w="1984" w:type="dxa"/>
            <w:shd w:val="clear" w:color="auto" w:fill="auto"/>
          </w:tcPr>
          <w:p w:rsidR="00E1082A" w:rsidRPr="00E1082A" w:rsidRDefault="00E1082A" w:rsidP="00E1082A">
            <w:pPr>
              <w:spacing w:after="0" w:line="240" w:lineRule="auto"/>
              <w:contextualSpacing/>
              <w:rPr>
                <w:rFonts w:ascii="Times New Roman" w:hAnsi="Times New Roman"/>
              </w:rPr>
            </w:pPr>
            <w:r w:rsidRPr="00E1082A">
              <w:rPr>
                <w:rFonts w:ascii="Times New Roman" w:hAnsi="Times New Roman"/>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w:t>
            </w:r>
          </w:p>
        </w:tc>
        <w:tc>
          <w:tcPr>
            <w:tcW w:w="3402" w:type="dxa"/>
            <w:gridSpan w:val="5"/>
            <w:shd w:val="clear" w:color="auto" w:fill="auto"/>
          </w:tcPr>
          <w:p w:rsidR="00E1082A" w:rsidRPr="00E1082A" w:rsidRDefault="00E1082A" w:rsidP="00E1082A">
            <w:pPr>
              <w:spacing w:after="0" w:line="240" w:lineRule="auto"/>
              <w:rPr>
                <w:rFonts w:ascii="Times New Roman" w:hAnsi="Times New Roman"/>
              </w:rPr>
            </w:pPr>
            <w:r w:rsidRPr="00E1082A">
              <w:rPr>
                <w:rFonts w:ascii="Times New Roman" w:hAnsi="Times New Roman"/>
                <w:b/>
                <w:bCs/>
                <w:i/>
                <w:iCs/>
              </w:rPr>
              <w:t>П.</w:t>
            </w:r>
            <w:r w:rsidRPr="00E1082A">
              <w:rPr>
                <w:rFonts w:ascii="Times New Roman" w:hAnsi="Times New Roman"/>
              </w:rPr>
              <w:t>: устанавливают причинно-следственные связи и зависимости между объектами.</w:t>
            </w:r>
          </w:p>
          <w:p w:rsidR="00E1082A" w:rsidRPr="00E1082A" w:rsidRDefault="00E1082A" w:rsidP="00E1082A">
            <w:pPr>
              <w:pStyle w:val="a7"/>
              <w:spacing w:before="0" w:beforeAutospacing="0" w:after="0" w:afterAutospacing="0"/>
              <w:rPr>
                <w:sz w:val="22"/>
                <w:szCs w:val="22"/>
              </w:rPr>
            </w:pPr>
            <w:r w:rsidRPr="00E1082A">
              <w:rPr>
                <w:b/>
                <w:bCs/>
                <w:i/>
                <w:iCs/>
                <w:sz w:val="22"/>
                <w:szCs w:val="22"/>
              </w:rPr>
              <w:t>К.</w:t>
            </w:r>
            <w:r w:rsidRPr="00E1082A">
              <w:rPr>
                <w:sz w:val="22"/>
                <w:szCs w:val="22"/>
              </w:rPr>
              <w:t>: обмениваются мнениями, слушают друг друга, понимают позицию партнера.</w:t>
            </w:r>
          </w:p>
          <w:p w:rsidR="00E1082A" w:rsidRPr="00E1082A" w:rsidRDefault="00E1082A" w:rsidP="00E1082A">
            <w:pPr>
              <w:pStyle w:val="a7"/>
              <w:spacing w:before="0" w:beforeAutospacing="0" w:after="0" w:afterAutospacing="0"/>
              <w:rPr>
                <w:sz w:val="22"/>
                <w:szCs w:val="22"/>
              </w:rPr>
            </w:pPr>
            <w:r w:rsidRPr="00E1082A">
              <w:rPr>
                <w:b/>
                <w:bCs/>
                <w:i/>
                <w:iCs/>
                <w:sz w:val="22"/>
                <w:szCs w:val="22"/>
              </w:rPr>
              <w:t>Р.:</w:t>
            </w:r>
            <w:r w:rsidRPr="00E1082A">
              <w:rPr>
                <w:sz w:val="22"/>
                <w:szCs w:val="22"/>
              </w:rPr>
              <w:t xml:space="preserve"> формулируют цель, планируют деятельность по ее достижению, принимают и сохраняют учебную задачу.</w:t>
            </w:r>
          </w:p>
        </w:tc>
        <w:tc>
          <w:tcPr>
            <w:tcW w:w="2835" w:type="dxa"/>
            <w:gridSpan w:val="4"/>
            <w:shd w:val="clear" w:color="auto" w:fill="auto"/>
          </w:tcPr>
          <w:p w:rsidR="00E1082A" w:rsidRPr="00D609BF" w:rsidRDefault="00E1082A" w:rsidP="00E1082A">
            <w:pPr>
              <w:widowControl w:val="0"/>
              <w:shd w:val="clear" w:color="auto" w:fill="FFFFFF"/>
              <w:autoSpaceDE w:val="0"/>
              <w:autoSpaceDN w:val="0"/>
              <w:adjustRightInd w:val="0"/>
              <w:ind w:left="62" w:right="19"/>
              <w:rPr>
                <w:rFonts w:ascii="Times New Roman" w:hAnsi="Times New Roman"/>
              </w:rPr>
            </w:pPr>
            <w:r w:rsidRPr="00D609BF">
              <w:rPr>
                <w:rFonts w:ascii="Times New Roman" w:hAnsi="Times New Roman"/>
                <w:spacing w:val="6"/>
              </w:rPr>
              <w:t>Россия       многонациональное госу</w:t>
            </w:r>
            <w:r w:rsidRPr="00D609BF">
              <w:rPr>
                <w:rFonts w:ascii="Times New Roman" w:hAnsi="Times New Roman"/>
                <w:spacing w:val="6"/>
              </w:rPr>
              <w:softHyphen/>
              <w:t>дарство. Национальность человека. На</w:t>
            </w:r>
            <w:r w:rsidRPr="00D609BF">
              <w:rPr>
                <w:rFonts w:ascii="Times New Roman" w:hAnsi="Times New Roman"/>
                <w:spacing w:val="6"/>
              </w:rPr>
              <w:softHyphen/>
            </w:r>
            <w:r w:rsidRPr="00D609BF">
              <w:rPr>
                <w:rFonts w:ascii="Times New Roman" w:hAnsi="Times New Roman"/>
              </w:rPr>
              <w:t>роды России — одна семья. Многонацио</w:t>
            </w:r>
            <w:r w:rsidRPr="00D609BF">
              <w:rPr>
                <w:rFonts w:ascii="Times New Roman" w:hAnsi="Times New Roman"/>
              </w:rPr>
              <w:softHyphen/>
            </w:r>
            <w:r w:rsidRPr="00D609BF">
              <w:rPr>
                <w:rFonts w:ascii="Times New Roman" w:hAnsi="Times New Roman"/>
                <w:spacing w:val="2"/>
              </w:rPr>
              <w:t>нальная   культура   России.   Межнацио</w:t>
            </w:r>
            <w:r w:rsidRPr="00D609BF">
              <w:rPr>
                <w:rFonts w:ascii="Times New Roman" w:hAnsi="Times New Roman"/>
                <w:spacing w:val="2"/>
              </w:rPr>
              <w:softHyphen/>
            </w:r>
            <w:r w:rsidRPr="00D609BF">
              <w:rPr>
                <w:rFonts w:ascii="Times New Roman" w:hAnsi="Times New Roman"/>
                <w:spacing w:val="4"/>
              </w:rPr>
              <w:t>нальные отношения</w:t>
            </w:r>
          </w:p>
        </w:tc>
        <w:tc>
          <w:tcPr>
            <w:tcW w:w="2652" w:type="dxa"/>
            <w:shd w:val="clear" w:color="auto" w:fill="auto"/>
          </w:tcPr>
          <w:p w:rsidR="00E1082A" w:rsidRPr="00D609BF" w:rsidRDefault="00E1082A" w:rsidP="00E1082A">
            <w:pPr>
              <w:widowControl w:val="0"/>
              <w:shd w:val="clear" w:color="auto" w:fill="FFFFFF"/>
              <w:tabs>
                <w:tab w:val="left" w:pos="595"/>
              </w:tabs>
              <w:autoSpaceDE w:val="0"/>
              <w:autoSpaceDN w:val="0"/>
              <w:adjustRightInd w:val="0"/>
              <w:rPr>
                <w:rFonts w:ascii="Times New Roman" w:hAnsi="Times New Roman"/>
              </w:rPr>
            </w:pPr>
            <w:r w:rsidRPr="00D609BF">
              <w:rPr>
                <w:rFonts w:ascii="Times New Roman" w:hAnsi="Times New Roman"/>
                <w:spacing w:val="9"/>
              </w:rPr>
              <w:t>Характеризовать и конкретизировать примерами этниче</w:t>
            </w:r>
            <w:r w:rsidRPr="00D609BF">
              <w:rPr>
                <w:rFonts w:ascii="Times New Roman" w:hAnsi="Times New Roman"/>
                <w:spacing w:val="9"/>
              </w:rPr>
              <w:softHyphen/>
            </w:r>
            <w:r w:rsidRPr="00D609BF">
              <w:rPr>
                <w:rFonts w:ascii="Times New Roman" w:hAnsi="Times New Roman"/>
                <w:spacing w:val="6"/>
              </w:rPr>
              <w:t xml:space="preserve">ские и национальные различия. </w:t>
            </w:r>
            <w:r w:rsidRPr="00D609BF">
              <w:rPr>
                <w:rFonts w:ascii="Times New Roman" w:hAnsi="Times New Roman"/>
                <w:spacing w:val="8"/>
              </w:rPr>
              <w:t>Показывать на конкретных примерах исторического про</w:t>
            </w:r>
            <w:r w:rsidRPr="00D609BF">
              <w:rPr>
                <w:rFonts w:ascii="Times New Roman" w:hAnsi="Times New Roman"/>
                <w:spacing w:val="8"/>
              </w:rPr>
              <w:softHyphen/>
            </w:r>
            <w:r w:rsidRPr="00D609BF">
              <w:rPr>
                <w:rFonts w:ascii="Times New Roman" w:hAnsi="Times New Roman"/>
                <w:spacing w:val="10"/>
              </w:rPr>
              <w:t>шлого и современной жизни российского общества прояв</w:t>
            </w:r>
            <w:r w:rsidRPr="00D609BF">
              <w:rPr>
                <w:rFonts w:ascii="Times New Roman" w:hAnsi="Times New Roman"/>
                <w:spacing w:val="10"/>
              </w:rPr>
              <w:softHyphen/>
            </w:r>
            <w:r w:rsidRPr="00D609BF">
              <w:rPr>
                <w:rFonts w:ascii="Times New Roman" w:hAnsi="Times New Roman"/>
                <w:spacing w:val="8"/>
              </w:rPr>
              <w:t>ления толерантного отношения к людям разных националь</w:t>
            </w:r>
            <w:r w:rsidRPr="00D609BF">
              <w:rPr>
                <w:rFonts w:ascii="Times New Roman" w:hAnsi="Times New Roman"/>
                <w:spacing w:val="8"/>
              </w:rPr>
              <w:softHyphen/>
            </w:r>
            <w:r w:rsidRPr="00D609BF">
              <w:rPr>
                <w:rFonts w:ascii="Times New Roman" w:hAnsi="Times New Roman"/>
                <w:spacing w:val="1"/>
              </w:rPr>
              <w:t>ностей</w:t>
            </w:r>
          </w:p>
        </w:tc>
        <w:tc>
          <w:tcPr>
            <w:tcW w:w="1560" w:type="dxa"/>
            <w:shd w:val="clear" w:color="auto" w:fill="auto"/>
          </w:tcPr>
          <w:p w:rsidR="00E1082A" w:rsidRPr="006F5347" w:rsidRDefault="00E1082A" w:rsidP="00E1082A">
            <w:pPr>
              <w:spacing w:after="0" w:line="240" w:lineRule="auto"/>
              <w:contextualSpacing/>
              <w:rPr>
                <w:rFonts w:ascii="Times New Roman" w:hAnsi="Times New Roman"/>
                <w:sz w:val="20"/>
              </w:rPr>
            </w:pPr>
            <w:r>
              <w:rPr>
                <w:sz w:val="20"/>
              </w:rPr>
              <w:t xml:space="preserve">§16,  </w:t>
            </w:r>
          </w:p>
        </w:tc>
      </w:tr>
      <w:tr w:rsidR="00E1082A" w:rsidRPr="006F5347" w:rsidTr="00EA1F09">
        <w:trPr>
          <w:gridAfter w:val="1"/>
          <w:wAfter w:w="1606" w:type="dxa"/>
          <w:trHeight w:val="427"/>
        </w:trPr>
        <w:tc>
          <w:tcPr>
            <w:tcW w:w="567" w:type="dxa"/>
            <w:gridSpan w:val="2"/>
            <w:shd w:val="clear" w:color="auto" w:fill="auto"/>
          </w:tcPr>
          <w:p w:rsidR="00E1082A" w:rsidRPr="006F5347" w:rsidRDefault="006D03EE"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31-32</w:t>
            </w:r>
          </w:p>
        </w:tc>
        <w:tc>
          <w:tcPr>
            <w:tcW w:w="1844" w:type="dxa"/>
            <w:gridSpan w:val="2"/>
            <w:shd w:val="clear" w:color="auto" w:fill="auto"/>
          </w:tcPr>
          <w:p w:rsidR="00E1082A" w:rsidRPr="00D609BF" w:rsidRDefault="00E1082A" w:rsidP="00E1082A">
            <w:pPr>
              <w:spacing w:after="0" w:line="240" w:lineRule="auto"/>
              <w:rPr>
                <w:rFonts w:ascii="Times New Roman" w:hAnsi="Times New Roman"/>
                <w:bCs/>
              </w:rPr>
            </w:pPr>
            <w:r w:rsidRPr="00D609BF">
              <w:rPr>
                <w:rFonts w:ascii="Times New Roman" w:hAnsi="Times New Roman"/>
                <w:bCs/>
              </w:rPr>
              <w:t>Защита Отечества</w:t>
            </w:r>
          </w:p>
        </w:tc>
        <w:tc>
          <w:tcPr>
            <w:tcW w:w="567" w:type="dxa"/>
            <w:shd w:val="clear" w:color="auto" w:fill="auto"/>
          </w:tcPr>
          <w:p w:rsidR="00E1082A" w:rsidRPr="006F5347" w:rsidRDefault="00341BD5" w:rsidP="00E1082A">
            <w:pPr>
              <w:spacing w:after="0" w:line="240" w:lineRule="auto"/>
              <w:contextualSpacing/>
              <w:rPr>
                <w:rFonts w:ascii="Times New Roman" w:hAnsi="Times New Roman"/>
                <w:sz w:val="20"/>
              </w:rPr>
            </w:pPr>
            <w:r>
              <w:rPr>
                <w:rFonts w:ascii="Times New Roman" w:hAnsi="Times New Roman"/>
                <w:sz w:val="20"/>
              </w:rPr>
              <w:t>2</w:t>
            </w:r>
          </w:p>
        </w:tc>
        <w:tc>
          <w:tcPr>
            <w:tcW w:w="1984" w:type="dxa"/>
            <w:shd w:val="clear" w:color="auto" w:fill="auto"/>
          </w:tcPr>
          <w:p w:rsidR="00E1082A" w:rsidRPr="00E1082A" w:rsidRDefault="00E1082A" w:rsidP="00E1082A">
            <w:pPr>
              <w:spacing w:after="0" w:line="240" w:lineRule="auto"/>
              <w:contextualSpacing/>
              <w:rPr>
                <w:rFonts w:ascii="Times New Roman" w:hAnsi="Times New Roman"/>
              </w:rPr>
            </w:pPr>
            <w:r w:rsidRPr="00E1082A">
              <w:rPr>
                <w:rFonts w:ascii="Times New Roman" w:hAnsi="Times New Roman"/>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3402" w:type="dxa"/>
            <w:gridSpan w:val="5"/>
            <w:shd w:val="clear" w:color="auto" w:fill="auto"/>
          </w:tcPr>
          <w:p w:rsidR="00E1082A" w:rsidRPr="00E1082A" w:rsidRDefault="00E1082A" w:rsidP="00E1082A">
            <w:pPr>
              <w:pStyle w:val="a7"/>
              <w:spacing w:before="0" w:beforeAutospacing="0" w:after="0" w:afterAutospacing="0"/>
              <w:rPr>
                <w:sz w:val="22"/>
                <w:szCs w:val="22"/>
              </w:rPr>
            </w:pPr>
            <w:r w:rsidRPr="00E1082A">
              <w:rPr>
                <w:b/>
                <w:bCs/>
                <w:i/>
                <w:iCs/>
                <w:sz w:val="22"/>
                <w:szCs w:val="22"/>
              </w:rPr>
              <w:t>П.</w:t>
            </w:r>
            <w:r w:rsidRPr="00E1082A">
              <w:rPr>
                <w:sz w:val="22"/>
                <w:szCs w:val="22"/>
              </w:rPr>
              <w:t>: выявляют особенности и признаки объектов, приводят примеры в качестве доказательства выдвигаемых положений.</w:t>
            </w:r>
          </w:p>
          <w:p w:rsidR="00E1082A" w:rsidRPr="00E1082A" w:rsidRDefault="00E1082A" w:rsidP="00E1082A">
            <w:pPr>
              <w:pStyle w:val="a7"/>
              <w:spacing w:before="0" w:beforeAutospacing="0" w:after="0" w:afterAutospacing="0"/>
              <w:rPr>
                <w:sz w:val="22"/>
                <w:szCs w:val="22"/>
              </w:rPr>
            </w:pPr>
            <w:r w:rsidRPr="00E1082A">
              <w:rPr>
                <w:b/>
                <w:bCs/>
                <w:i/>
                <w:iCs/>
                <w:sz w:val="22"/>
                <w:szCs w:val="22"/>
              </w:rPr>
              <w:t>К.:</w:t>
            </w:r>
            <w:r w:rsidRPr="00E1082A">
              <w:rPr>
                <w:sz w:val="22"/>
                <w:szCs w:val="22"/>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т.з.</w:t>
            </w:r>
          </w:p>
          <w:p w:rsidR="00E1082A" w:rsidRPr="00E1082A" w:rsidRDefault="00E1082A" w:rsidP="00E1082A">
            <w:pPr>
              <w:pStyle w:val="a7"/>
              <w:spacing w:before="0" w:beforeAutospacing="0" w:after="0" w:afterAutospacing="0"/>
              <w:rPr>
                <w:sz w:val="22"/>
                <w:szCs w:val="22"/>
              </w:rPr>
            </w:pPr>
            <w:r w:rsidRPr="00E1082A">
              <w:rPr>
                <w:b/>
                <w:bCs/>
                <w:i/>
                <w:iCs/>
                <w:sz w:val="22"/>
                <w:szCs w:val="22"/>
              </w:rPr>
              <w:t>Р.:</w:t>
            </w:r>
            <w:r w:rsidRPr="00E1082A">
              <w:rPr>
                <w:sz w:val="22"/>
                <w:szCs w:val="22"/>
              </w:rPr>
              <w:t xml:space="preserve"> прогнозируют результаты уровня усвоения изучаемого материала, принимают и сохраняют учебную задачу</w:t>
            </w:r>
          </w:p>
          <w:p w:rsidR="00E1082A" w:rsidRPr="00E1082A" w:rsidRDefault="00E1082A" w:rsidP="00E1082A">
            <w:pPr>
              <w:spacing w:after="0" w:line="240" w:lineRule="auto"/>
              <w:rPr>
                <w:rFonts w:ascii="Times New Roman" w:hAnsi="Times New Roman"/>
                <w:lang w:eastAsia="ru-RU"/>
              </w:rPr>
            </w:pPr>
          </w:p>
        </w:tc>
        <w:tc>
          <w:tcPr>
            <w:tcW w:w="2835" w:type="dxa"/>
            <w:gridSpan w:val="4"/>
            <w:shd w:val="clear" w:color="auto" w:fill="auto"/>
          </w:tcPr>
          <w:p w:rsidR="00E1082A" w:rsidRPr="006F5347" w:rsidRDefault="00E1082A" w:rsidP="00E1082A">
            <w:pPr>
              <w:spacing w:after="0" w:line="240" w:lineRule="auto"/>
              <w:rPr>
                <w:rFonts w:ascii="Times New Roman" w:hAnsi="Times New Roman"/>
                <w:sz w:val="20"/>
              </w:rPr>
            </w:pPr>
          </w:p>
        </w:tc>
        <w:tc>
          <w:tcPr>
            <w:tcW w:w="2652" w:type="dxa"/>
          </w:tcPr>
          <w:p w:rsidR="00E1082A" w:rsidRPr="006F5347" w:rsidRDefault="00E1082A" w:rsidP="00E1082A">
            <w:pPr>
              <w:pStyle w:val="a5"/>
              <w:rPr>
                <w:sz w:val="20"/>
                <w:szCs w:val="22"/>
              </w:rPr>
            </w:pPr>
          </w:p>
        </w:tc>
        <w:tc>
          <w:tcPr>
            <w:tcW w:w="1560" w:type="dxa"/>
            <w:shd w:val="clear" w:color="auto" w:fill="auto"/>
          </w:tcPr>
          <w:p w:rsidR="00E1082A" w:rsidRPr="006F5347" w:rsidRDefault="00E1082A" w:rsidP="00E1082A">
            <w:pPr>
              <w:spacing w:after="0" w:line="240" w:lineRule="auto"/>
              <w:rPr>
                <w:rFonts w:ascii="Times New Roman" w:hAnsi="Times New Roman"/>
                <w:sz w:val="20"/>
              </w:rPr>
            </w:pPr>
            <w:r>
              <w:rPr>
                <w:sz w:val="20"/>
              </w:rPr>
              <w:t xml:space="preserve">§17 </w:t>
            </w:r>
          </w:p>
        </w:tc>
      </w:tr>
      <w:tr w:rsidR="00E1082A" w:rsidRPr="006F5347" w:rsidTr="00EA1F09">
        <w:trPr>
          <w:gridAfter w:val="1"/>
          <w:wAfter w:w="1606" w:type="dxa"/>
          <w:trHeight w:val="841"/>
        </w:trPr>
        <w:tc>
          <w:tcPr>
            <w:tcW w:w="567" w:type="dxa"/>
            <w:gridSpan w:val="2"/>
            <w:shd w:val="clear" w:color="auto" w:fill="auto"/>
          </w:tcPr>
          <w:p w:rsidR="00E1082A" w:rsidRPr="006F5347" w:rsidRDefault="006D03EE"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33-34</w:t>
            </w:r>
          </w:p>
        </w:tc>
        <w:tc>
          <w:tcPr>
            <w:tcW w:w="1844" w:type="dxa"/>
            <w:gridSpan w:val="2"/>
            <w:shd w:val="clear" w:color="auto" w:fill="auto"/>
          </w:tcPr>
          <w:p w:rsidR="00E1082A" w:rsidRPr="00D609BF" w:rsidRDefault="00E1082A" w:rsidP="00E1082A">
            <w:pPr>
              <w:autoSpaceDE w:val="0"/>
              <w:autoSpaceDN w:val="0"/>
              <w:adjustRightInd w:val="0"/>
              <w:spacing w:after="0" w:line="240" w:lineRule="auto"/>
              <w:contextualSpacing/>
              <w:rPr>
                <w:rFonts w:ascii="Times New Roman" w:eastAsia="Times New Roman" w:hAnsi="Times New Roman"/>
                <w:lang w:eastAsia="ru-RU"/>
              </w:rPr>
            </w:pPr>
            <w:r w:rsidRPr="00D609BF">
              <w:rPr>
                <w:rFonts w:ascii="Times New Roman" w:eastAsia="Times New Roman" w:hAnsi="Times New Roman"/>
                <w:lang w:eastAsia="ru-RU"/>
              </w:rPr>
              <w:t xml:space="preserve">Итоговое повторение </w:t>
            </w:r>
          </w:p>
        </w:tc>
        <w:tc>
          <w:tcPr>
            <w:tcW w:w="567" w:type="dxa"/>
            <w:shd w:val="clear" w:color="auto" w:fill="auto"/>
          </w:tcPr>
          <w:p w:rsidR="00E1082A" w:rsidRPr="006F5347" w:rsidRDefault="00341BD5" w:rsidP="00E1082A">
            <w:pPr>
              <w:spacing w:after="0" w:line="240" w:lineRule="auto"/>
              <w:contextualSpacing/>
              <w:rPr>
                <w:rFonts w:ascii="Times New Roman" w:hAnsi="Times New Roman"/>
                <w:sz w:val="20"/>
              </w:rPr>
            </w:pPr>
            <w:r>
              <w:rPr>
                <w:rFonts w:ascii="Times New Roman" w:hAnsi="Times New Roman"/>
                <w:sz w:val="20"/>
              </w:rPr>
              <w:t>2</w:t>
            </w:r>
          </w:p>
        </w:tc>
        <w:tc>
          <w:tcPr>
            <w:tcW w:w="1984" w:type="dxa"/>
            <w:shd w:val="clear" w:color="auto" w:fill="auto"/>
          </w:tcPr>
          <w:p w:rsidR="00E1082A" w:rsidRPr="00455884" w:rsidRDefault="00E1082A" w:rsidP="00E1082A">
            <w:pPr>
              <w:spacing w:after="0" w:line="240" w:lineRule="auto"/>
              <w:contextualSpacing/>
              <w:rPr>
                <w:rFonts w:ascii="Times New Roman" w:eastAsia="Times New Roman" w:hAnsi="Times New Roman"/>
                <w:lang w:eastAsia="ru-RU"/>
              </w:rPr>
            </w:pPr>
            <w:r w:rsidRPr="00455884">
              <w:rPr>
                <w:rFonts w:ascii="Times New Roman" w:hAnsi="Times New Roman"/>
              </w:rPr>
              <w:t>Сравнивают разные т.з., оценивают собственную учебную деятельность, сохраняют мотивацию к учебной деятельности.</w:t>
            </w:r>
          </w:p>
        </w:tc>
        <w:tc>
          <w:tcPr>
            <w:tcW w:w="3402" w:type="dxa"/>
            <w:gridSpan w:val="5"/>
            <w:shd w:val="clear" w:color="auto" w:fill="auto"/>
          </w:tcPr>
          <w:p w:rsidR="00E1082A" w:rsidRPr="00455884" w:rsidRDefault="00E1082A" w:rsidP="00E1082A">
            <w:pPr>
              <w:pStyle w:val="a7"/>
              <w:spacing w:before="0" w:beforeAutospacing="0" w:after="0" w:afterAutospacing="0"/>
              <w:rPr>
                <w:sz w:val="22"/>
                <w:szCs w:val="22"/>
              </w:rPr>
            </w:pPr>
            <w:r w:rsidRPr="00455884">
              <w:rPr>
                <w:b/>
                <w:bCs/>
                <w:i/>
                <w:iCs/>
                <w:sz w:val="22"/>
                <w:szCs w:val="22"/>
              </w:rPr>
              <w:t>П.:</w:t>
            </w:r>
            <w:r w:rsidRPr="00455884">
              <w:rPr>
                <w:sz w:val="22"/>
                <w:szCs w:val="22"/>
              </w:rPr>
              <w:t xml:space="preserve"> овладевают целостными представлениями о качествах личности человека, привлекают информацию, полученную ранее, для решения проблемной задачи.</w:t>
            </w:r>
          </w:p>
          <w:p w:rsidR="00E1082A" w:rsidRPr="00455884" w:rsidRDefault="00E1082A" w:rsidP="00E1082A">
            <w:pPr>
              <w:pStyle w:val="a7"/>
              <w:spacing w:before="0" w:beforeAutospacing="0" w:after="0" w:afterAutospacing="0"/>
              <w:rPr>
                <w:sz w:val="22"/>
                <w:szCs w:val="22"/>
              </w:rPr>
            </w:pPr>
            <w:r w:rsidRPr="00455884">
              <w:rPr>
                <w:b/>
                <w:bCs/>
                <w:i/>
                <w:iCs/>
                <w:sz w:val="22"/>
                <w:szCs w:val="22"/>
              </w:rPr>
              <w:t>К.:</w:t>
            </w:r>
            <w:r w:rsidRPr="00455884">
              <w:rPr>
                <w:sz w:val="22"/>
                <w:szCs w:val="22"/>
              </w:rPr>
              <w:t xml:space="preserve"> 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p w:rsidR="00E1082A" w:rsidRPr="00455884" w:rsidRDefault="00E1082A" w:rsidP="00E1082A">
            <w:pPr>
              <w:pStyle w:val="a7"/>
              <w:spacing w:before="0" w:beforeAutospacing="0" w:after="0" w:afterAutospacing="0"/>
              <w:rPr>
                <w:sz w:val="22"/>
                <w:szCs w:val="22"/>
              </w:rPr>
            </w:pPr>
            <w:r w:rsidRPr="00455884">
              <w:rPr>
                <w:b/>
                <w:bCs/>
                <w:i/>
                <w:iCs/>
                <w:sz w:val="22"/>
                <w:szCs w:val="22"/>
              </w:rPr>
              <w:t>Р.</w:t>
            </w:r>
            <w:r w:rsidRPr="00455884">
              <w:rPr>
                <w:sz w:val="22"/>
                <w:szCs w:val="22"/>
              </w:rPr>
              <w:t>: учитывают ориентиры, данные учителем, при освоении нового учебного материала.</w:t>
            </w:r>
          </w:p>
        </w:tc>
        <w:tc>
          <w:tcPr>
            <w:tcW w:w="2835" w:type="dxa"/>
            <w:gridSpan w:val="4"/>
            <w:shd w:val="clear" w:color="auto" w:fill="auto"/>
          </w:tcPr>
          <w:p w:rsidR="00E1082A" w:rsidRPr="00455884" w:rsidRDefault="00E1082A" w:rsidP="00E1082A">
            <w:pPr>
              <w:spacing w:after="0" w:line="240" w:lineRule="auto"/>
              <w:rPr>
                <w:rFonts w:ascii="Times New Roman" w:hAnsi="Times New Roman"/>
              </w:rPr>
            </w:pPr>
            <w:r w:rsidRPr="00455884">
              <w:rPr>
                <w:rFonts w:ascii="Times New Roman" w:hAnsi="Times New Roman"/>
              </w:rPr>
              <w:t>Научатся работать с тестовыми контрольно-измерительными материалами</w:t>
            </w:r>
          </w:p>
        </w:tc>
        <w:tc>
          <w:tcPr>
            <w:tcW w:w="2652" w:type="dxa"/>
          </w:tcPr>
          <w:p w:rsidR="00E1082A" w:rsidRPr="00455884" w:rsidRDefault="00E1082A" w:rsidP="00E1082A">
            <w:pPr>
              <w:pStyle w:val="a5"/>
              <w:rPr>
                <w:sz w:val="22"/>
                <w:szCs w:val="22"/>
              </w:rPr>
            </w:pPr>
            <w:r w:rsidRPr="00455884">
              <w:rPr>
                <w:rStyle w:val="131"/>
                <w:sz w:val="22"/>
                <w:szCs w:val="22"/>
              </w:rPr>
              <w:t>Систематизировать</w:t>
            </w:r>
            <w:r w:rsidRPr="00455884">
              <w:rPr>
                <w:sz w:val="22"/>
                <w:szCs w:val="22"/>
              </w:rPr>
              <w:t xml:space="preserve"> наиболее часто задаваемые вопросы.</w:t>
            </w:r>
          </w:p>
          <w:p w:rsidR="00E1082A" w:rsidRPr="00455884" w:rsidRDefault="00E1082A" w:rsidP="00E1082A">
            <w:pPr>
              <w:pStyle w:val="a5"/>
              <w:rPr>
                <w:sz w:val="22"/>
                <w:szCs w:val="22"/>
              </w:rPr>
            </w:pPr>
            <w:r w:rsidRPr="00455884">
              <w:rPr>
                <w:rStyle w:val="131"/>
                <w:rFonts w:eastAsia="SimSun"/>
                <w:sz w:val="22"/>
                <w:szCs w:val="22"/>
              </w:rPr>
              <w:t>Устанавливать</w:t>
            </w:r>
            <w:r w:rsidRPr="00455884">
              <w:rPr>
                <w:sz w:val="22"/>
                <w:szCs w:val="22"/>
              </w:rPr>
              <w:t xml:space="preserve"> причины актуальности тех или иных вопросов для школьников</w:t>
            </w:r>
          </w:p>
          <w:p w:rsidR="00E1082A" w:rsidRPr="00455884" w:rsidRDefault="00E1082A" w:rsidP="00E1082A">
            <w:pPr>
              <w:spacing w:after="0" w:line="240" w:lineRule="auto"/>
              <w:contextualSpacing/>
              <w:rPr>
                <w:rFonts w:ascii="Times New Roman" w:eastAsia="Times New Roman" w:hAnsi="Times New Roman"/>
                <w:lang w:eastAsia="ru-RU"/>
              </w:rPr>
            </w:pPr>
          </w:p>
        </w:tc>
        <w:tc>
          <w:tcPr>
            <w:tcW w:w="1560" w:type="dxa"/>
            <w:shd w:val="clear" w:color="auto" w:fill="auto"/>
          </w:tcPr>
          <w:p w:rsidR="00E1082A" w:rsidRPr="006F5347" w:rsidRDefault="00E1082A" w:rsidP="00E1082A">
            <w:pPr>
              <w:spacing w:after="0" w:line="240" w:lineRule="auto"/>
              <w:contextualSpacing/>
              <w:rPr>
                <w:rFonts w:ascii="Times New Roman" w:hAnsi="Times New Roman"/>
                <w:sz w:val="20"/>
              </w:rPr>
            </w:pPr>
          </w:p>
        </w:tc>
      </w:tr>
      <w:tr w:rsidR="006D03EE" w:rsidRPr="006F5347" w:rsidTr="00EA1F09">
        <w:trPr>
          <w:gridAfter w:val="1"/>
          <w:wAfter w:w="1606" w:type="dxa"/>
          <w:trHeight w:val="841"/>
        </w:trPr>
        <w:tc>
          <w:tcPr>
            <w:tcW w:w="567" w:type="dxa"/>
            <w:gridSpan w:val="2"/>
            <w:shd w:val="clear" w:color="auto" w:fill="auto"/>
          </w:tcPr>
          <w:p w:rsidR="006D03EE" w:rsidRDefault="006D03EE" w:rsidP="00E1082A">
            <w:pPr>
              <w:autoSpaceDE w:val="0"/>
              <w:autoSpaceDN w:val="0"/>
              <w:adjustRightInd w:val="0"/>
              <w:spacing w:after="0" w:line="240" w:lineRule="auto"/>
              <w:contextualSpacing/>
              <w:rPr>
                <w:rFonts w:ascii="Times New Roman" w:eastAsia="Times New Roman" w:hAnsi="Times New Roman"/>
                <w:sz w:val="20"/>
                <w:lang w:eastAsia="ru-RU"/>
              </w:rPr>
            </w:pPr>
            <w:r>
              <w:rPr>
                <w:rFonts w:ascii="Times New Roman" w:eastAsia="Times New Roman" w:hAnsi="Times New Roman"/>
                <w:sz w:val="20"/>
                <w:lang w:eastAsia="ru-RU"/>
              </w:rPr>
              <w:t>35</w:t>
            </w:r>
          </w:p>
        </w:tc>
        <w:tc>
          <w:tcPr>
            <w:tcW w:w="1844" w:type="dxa"/>
            <w:gridSpan w:val="2"/>
            <w:shd w:val="clear" w:color="auto" w:fill="auto"/>
          </w:tcPr>
          <w:p w:rsidR="006D03EE" w:rsidRPr="00D609BF" w:rsidRDefault="006D03EE" w:rsidP="00E1082A">
            <w:pPr>
              <w:autoSpaceDE w:val="0"/>
              <w:autoSpaceDN w:val="0"/>
              <w:adjustRightInd w:val="0"/>
              <w:spacing w:after="0" w:line="240" w:lineRule="auto"/>
              <w:contextualSpacing/>
              <w:rPr>
                <w:rFonts w:ascii="Times New Roman" w:eastAsia="Times New Roman" w:hAnsi="Times New Roman"/>
                <w:lang w:eastAsia="ru-RU"/>
              </w:rPr>
            </w:pPr>
            <w:r>
              <w:rPr>
                <w:rFonts w:ascii="Times New Roman" w:eastAsia="Times New Roman" w:hAnsi="Times New Roman"/>
                <w:lang w:eastAsia="ru-RU"/>
              </w:rPr>
              <w:t>Резерв</w:t>
            </w:r>
          </w:p>
        </w:tc>
        <w:tc>
          <w:tcPr>
            <w:tcW w:w="567" w:type="dxa"/>
            <w:shd w:val="clear" w:color="auto" w:fill="auto"/>
          </w:tcPr>
          <w:p w:rsidR="006D03EE" w:rsidRDefault="006D03EE" w:rsidP="00E1082A">
            <w:pPr>
              <w:spacing w:after="0" w:line="240" w:lineRule="auto"/>
              <w:contextualSpacing/>
              <w:rPr>
                <w:rFonts w:ascii="Times New Roman" w:hAnsi="Times New Roman"/>
                <w:sz w:val="20"/>
              </w:rPr>
            </w:pPr>
            <w:r>
              <w:rPr>
                <w:rFonts w:ascii="Times New Roman" w:hAnsi="Times New Roman"/>
                <w:sz w:val="20"/>
              </w:rPr>
              <w:t>1</w:t>
            </w:r>
          </w:p>
        </w:tc>
        <w:tc>
          <w:tcPr>
            <w:tcW w:w="1984" w:type="dxa"/>
            <w:shd w:val="clear" w:color="auto" w:fill="auto"/>
          </w:tcPr>
          <w:p w:rsidR="006D03EE" w:rsidRPr="00455884" w:rsidRDefault="006D03EE" w:rsidP="00E1082A">
            <w:pPr>
              <w:spacing w:after="0" w:line="240" w:lineRule="auto"/>
              <w:contextualSpacing/>
              <w:rPr>
                <w:rFonts w:ascii="Times New Roman" w:hAnsi="Times New Roman"/>
              </w:rPr>
            </w:pPr>
          </w:p>
        </w:tc>
        <w:tc>
          <w:tcPr>
            <w:tcW w:w="3402" w:type="dxa"/>
            <w:gridSpan w:val="5"/>
            <w:shd w:val="clear" w:color="auto" w:fill="auto"/>
          </w:tcPr>
          <w:p w:rsidR="006D03EE" w:rsidRPr="00455884" w:rsidRDefault="006D03EE" w:rsidP="00E1082A">
            <w:pPr>
              <w:pStyle w:val="a7"/>
              <w:spacing w:before="0" w:beforeAutospacing="0" w:after="0" w:afterAutospacing="0"/>
              <w:rPr>
                <w:b/>
                <w:bCs/>
                <w:i/>
                <w:iCs/>
                <w:sz w:val="22"/>
                <w:szCs w:val="22"/>
              </w:rPr>
            </w:pPr>
          </w:p>
        </w:tc>
        <w:tc>
          <w:tcPr>
            <w:tcW w:w="2835" w:type="dxa"/>
            <w:gridSpan w:val="4"/>
            <w:shd w:val="clear" w:color="auto" w:fill="auto"/>
          </w:tcPr>
          <w:p w:rsidR="006D03EE" w:rsidRPr="00455884" w:rsidRDefault="006D03EE" w:rsidP="00E1082A">
            <w:pPr>
              <w:spacing w:after="0" w:line="240" w:lineRule="auto"/>
              <w:rPr>
                <w:rFonts w:ascii="Times New Roman" w:hAnsi="Times New Roman"/>
              </w:rPr>
            </w:pPr>
          </w:p>
        </w:tc>
        <w:tc>
          <w:tcPr>
            <w:tcW w:w="2652" w:type="dxa"/>
          </w:tcPr>
          <w:p w:rsidR="006D03EE" w:rsidRPr="00455884" w:rsidRDefault="006D03EE" w:rsidP="00E1082A">
            <w:pPr>
              <w:pStyle w:val="a5"/>
              <w:rPr>
                <w:rStyle w:val="131"/>
                <w:sz w:val="22"/>
                <w:szCs w:val="22"/>
              </w:rPr>
            </w:pPr>
          </w:p>
        </w:tc>
        <w:tc>
          <w:tcPr>
            <w:tcW w:w="1560" w:type="dxa"/>
            <w:shd w:val="clear" w:color="auto" w:fill="auto"/>
          </w:tcPr>
          <w:p w:rsidR="006D03EE" w:rsidRPr="006F5347" w:rsidRDefault="006D03EE" w:rsidP="00E1082A">
            <w:pPr>
              <w:spacing w:after="0" w:line="240" w:lineRule="auto"/>
              <w:contextualSpacing/>
              <w:rPr>
                <w:rFonts w:ascii="Times New Roman" w:hAnsi="Times New Roman"/>
                <w:sz w:val="20"/>
              </w:rPr>
            </w:pPr>
          </w:p>
        </w:tc>
      </w:tr>
      <w:bookmarkEnd w:id="1"/>
    </w:tbl>
    <w:p w:rsidR="00CD2866" w:rsidRDefault="00CD2866" w:rsidP="00ED234E">
      <w:pPr>
        <w:spacing w:after="0" w:line="240" w:lineRule="auto"/>
        <w:ind w:firstLine="709"/>
        <w:jc w:val="both"/>
        <w:rPr>
          <w:rFonts w:ascii="Times New Roman" w:hAnsi="Times New Roman"/>
          <w:sz w:val="24"/>
          <w:szCs w:val="24"/>
        </w:rPr>
        <w:sectPr w:rsidR="00CD2866" w:rsidSect="006F5347">
          <w:pgSz w:w="16838" w:h="11906" w:orient="landscape"/>
          <w:pgMar w:top="851" w:right="851" w:bottom="851" w:left="1418" w:header="0" w:footer="0" w:gutter="0"/>
          <w:cols w:space="708"/>
          <w:docGrid w:linePitch="360"/>
        </w:sectPr>
      </w:pPr>
    </w:p>
    <w:p w:rsidR="007E32D2" w:rsidRPr="00ED234E" w:rsidRDefault="00911E3C" w:rsidP="00ED234E">
      <w:pPr>
        <w:spacing w:after="0" w:line="240" w:lineRule="auto"/>
        <w:ind w:firstLine="709"/>
        <w:jc w:val="both"/>
        <w:rPr>
          <w:rFonts w:ascii="Times New Roman" w:hAnsi="Times New Roman"/>
          <w:b/>
          <w:sz w:val="24"/>
          <w:szCs w:val="24"/>
          <w:u w:val="single"/>
        </w:rPr>
      </w:pPr>
      <w:r w:rsidRPr="00ED234E">
        <w:rPr>
          <w:rFonts w:ascii="Times New Roman" w:hAnsi="Times New Roman"/>
          <w:b/>
          <w:sz w:val="24"/>
          <w:szCs w:val="24"/>
        </w:rPr>
        <w:t>Учебно-методическое обеспечение</w:t>
      </w:r>
    </w:p>
    <w:p w:rsidR="007E32D2" w:rsidRPr="00ED234E" w:rsidRDefault="007E32D2" w:rsidP="00ED234E">
      <w:pPr>
        <w:spacing w:after="0" w:line="240" w:lineRule="auto"/>
        <w:ind w:firstLine="709"/>
        <w:jc w:val="both"/>
        <w:rPr>
          <w:rFonts w:ascii="Times New Roman" w:hAnsi="Times New Roman"/>
          <w:b/>
          <w:sz w:val="24"/>
          <w:szCs w:val="24"/>
          <w:u w:val="single"/>
        </w:rPr>
      </w:pPr>
      <w:r w:rsidRPr="00ED234E">
        <w:rPr>
          <w:rFonts w:ascii="Times New Roman" w:hAnsi="Times New Roman"/>
          <w:b/>
          <w:sz w:val="24"/>
          <w:szCs w:val="24"/>
          <w:u w:val="single"/>
        </w:rPr>
        <w:t>Для учителя:</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Обществознание 7 класс: учебник для общеобразоват. организаций: под редакцией Л.Н. Боголюбова, Л.Ф. Ивановой. – 5-е изд. - М: Просвещение 2017 - 159 с.: ил., карт.</w:t>
      </w:r>
    </w:p>
    <w:p w:rsidR="007E32D2" w:rsidRPr="00ED234E" w:rsidRDefault="007E32D2" w:rsidP="00ED234E">
      <w:pPr>
        <w:numPr>
          <w:ilvl w:val="0"/>
          <w:numId w:val="3"/>
        </w:numPr>
        <w:spacing w:after="0" w:line="240" w:lineRule="auto"/>
        <w:ind w:right="152" w:firstLine="709"/>
        <w:jc w:val="both"/>
        <w:rPr>
          <w:rFonts w:ascii="Times New Roman" w:hAnsi="Times New Roman"/>
          <w:sz w:val="24"/>
          <w:szCs w:val="24"/>
        </w:rPr>
      </w:pPr>
      <w:r w:rsidRPr="00ED234E">
        <w:rPr>
          <w:rFonts w:ascii="Times New Roman" w:hAnsi="Times New Roman"/>
          <w:sz w:val="24"/>
          <w:szCs w:val="24"/>
        </w:rPr>
        <w:t>Рабочей тетради. Обществознание 7 класс. Котова О.А., Лискова Т.Е. М.: Просвещение, 2017.</w:t>
      </w:r>
    </w:p>
    <w:p w:rsidR="007E32D2" w:rsidRPr="00ED234E" w:rsidRDefault="007E32D2" w:rsidP="00ED234E">
      <w:pPr>
        <w:numPr>
          <w:ilvl w:val="0"/>
          <w:numId w:val="3"/>
        </w:numPr>
        <w:spacing w:after="0" w:line="240" w:lineRule="auto"/>
        <w:ind w:right="152" w:firstLine="709"/>
        <w:jc w:val="both"/>
        <w:rPr>
          <w:rFonts w:ascii="Times New Roman" w:hAnsi="Times New Roman"/>
          <w:sz w:val="24"/>
          <w:szCs w:val="24"/>
        </w:rPr>
      </w:pPr>
      <w:r w:rsidRPr="00ED234E">
        <w:rPr>
          <w:rFonts w:ascii="Times New Roman" w:hAnsi="Times New Roman"/>
          <w:sz w:val="24"/>
          <w:szCs w:val="24"/>
        </w:rPr>
        <w:t>Методические рекомендации по учебнику Л.Н. Боголюбова и др. Обществознание. Автор-составитель Л.Н. Боголюбова и др. Москва. «Просвещение» 2008.</w:t>
      </w:r>
    </w:p>
    <w:p w:rsidR="007E32D2" w:rsidRPr="00ED234E" w:rsidRDefault="007E32D2" w:rsidP="00ED234E">
      <w:pPr>
        <w:numPr>
          <w:ilvl w:val="0"/>
          <w:numId w:val="3"/>
        </w:numPr>
        <w:spacing w:after="0" w:line="240" w:lineRule="auto"/>
        <w:ind w:right="152" w:firstLine="709"/>
        <w:jc w:val="both"/>
        <w:rPr>
          <w:rFonts w:ascii="Times New Roman" w:hAnsi="Times New Roman"/>
          <w:sz w:val="24"/>
          <w:szCs w:val="24"/>
        </w:rPr>
      </w:pPr>
      <w:r w:rsidRPr="00ED234E">
        <w:rPr>
          <w:rFonts w:ascii="Times New Roman" w:hAnsi="Times New Roman"/>
          <w:sz w:val="24"/>
          <w:szCs w:val="24"/>
        </w:rPr>
        <w:t>Поурочные разработки по учебнику Л.Н. Боголюбова и др. Обществознание. Автор-составитель Поздеев А.В. Москва. «ВАКО» 2009.</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Безбородов А. Б. Обществознание: учеб. / А. Б. Безбородое, М. Б. Буланова, В. Д. Губин. — М., 2008.</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Морозова С. А. Обществознание: учеб.-метод, пособие / С. А. Морозова. - СПб., 2001.</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Каверин Б. И. Обществознание /Б. И. Каверин, П. И. Чижик. - М., 2007.</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Журнал «Преподавание истории и обществознания в школе».</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Лабезникова А.Ю. Современное школьное обществознание: методическое пособие для учителя с дидактическими материалами /А.Ю.Лабезникова. – М.: Школа-Пресс, 2000.</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Поздеев А. В. Поурочные разработки по обществознанию: 7 класс. К учебно-методическому комплекту Л.Н. Боголюбова, Л. Ф. Ивановой. – М: ВАКО, 2012. </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Митькин А.С. Рабочая тетрадь по обществознанию: 7 класс: к учебнику под ред. Л.Н. Боголюбова. – М.: Издательство «Экзамен», 2013</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Жадаев Д.Н. Обществознание. Компетентностно-ориентированные задания. 5,6,7 классы. – Ростов н/Д: Легион, 2011</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Е.Л. Рутковская, Т.Е.Лискова. Сборник заданий Обществознание. ЕГЭ </w:t>
      </w:r>
      <w:smartTag w:uri="urn:schemas-microsoft-com:office:smarttags" w:element="metricconverter">
        <w:smartTagPr>
          <w:attr w:name="ProductID" w:val="2010. М"/>
        </w:smartTagPr>
        <w:r w:rsidRPr="00ED234E">
          <w:rPr>
            <w:rFonts w:ascii="Times New Roman" w:hAnsi="Times New Roman"/>
            <w:sz w:val="24"/>
            <w:szCs w:val="24"/>
          </w:rPr>
          <w:t>2010. М</w:t>
        </w:r>
      </w:smartTag>
      <w:r w:rsidRPr="00ED234E">
        <w:rPr>
          <w:rFonts w:ascii="Times New Roman" w:hAnsi="Times New Roman"/>
          <w:sz w:val="24"/>
          <w:szCs w:val="24"/>
        </w:rPr>
        <w:t>., 2009.</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17.  С.А. Нижников. Тесты по обществознанию. Учебное пособие. «Экзамен» М., 2006. </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Оценка качества подготовки выпускников основной школы по обществознанию. М., «Дрофа» 2001.</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i/>
          <w:iCs/>
          <w:sz w:val="24"/>
          <w:szCs w:val="24"/>
        </w:rPr>
        <w:t xml:space="preserve">Андреева Г. М. </w:t>
      </w:r>
      <w:r w:rsidRPr="00ED234E">
        <w:rPr>
          <w:rFonts w:ascii="Times New Roman" w:hAnsi="Times New Roman"/>
          <w:sz w:val="24"/>
          <w:szCs w:val="24"/>
        </w:rPr>
        <w:t>Социальная психология: Учеб.— М., 1988.</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w:t>
      </w:r>
      <w:r w:rsidRPr="00ED234E">
        <w:rPr>
          <w:rFonts w:ascii="Times New Roman" w:hAnsi="Times New Roman"/>
          <w:i/>
          <w:iCs/>
          <w:sz w:val="24"/>
          <w:szCs w:val="24"/>
        </w:rPr>
        <w:t xml:space="preserve">Железнов Ю. Д., Абрамян Э. А., Новикова С. Т. </w:t>
      </w:r>
      <w:r w:rsidRPr="00ED234E">
        <w:rPr>
          <w:rFonts w:ascii="Times New Roman" w:hAnsi="Times New Roman"/>
          <w:sz w:val="24"/>
          <w:szCs w:val="24"/>
        </w:rPr>
        <w:t>Человек в природе и обществе. Введение в эколого-философскую антропологию: Материалы к курсу.— М., 1998.</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 xml:space="preserve"> </w:t>
      </w:r>
      <w:r w:rsidRPr="00ED234E">
        <w:rPr>
          <w:rFonts w:ascii="Times New Roman" w:hAnsi="Times New Roman"/>
          <w:i/>
          <w:iCs/>
          <w:sz w:val="24"/>
          <w:szCs w:val="24"/>
        </w:rPr>
        <w:t xml:space="preserve">Козырев В. М. </w:t>
      </w:r>
      <w:r w:rsidRPr="00ED234E">
        <w:rPr>
          <w:rFonts w:ascii="Times New Roman" w:hAnsi="Times New Roman"/>
          <w:sz w:val="24"/>
          <w:szCs w:val="24"/>
        </w:rPr>
        <w:t xml:space="preserve">Основы современной экономики: Учеб.— М., 2001. </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i/>
          <w:iCs/>
          <w:sz w:val="24"/>
          <w:szCs w:val="24"/>
        </w:rPr>
        <w:t xml:space="preserve">Крапивенский С. Э. </w:t>
      </w:r>
      <w:r w:rsidRPr="00ED234E">
        <w:rPr>
          <w:rFonts w:ascii="Times New Roman" w:hAnsi="Times New Roman"/>
          <w:sz w:val="24"/>
          <w:szCs w:val="24"/>
        </w:rPr>
        <w:t>Социальная философия: Учеб. для студентов вузов.— М., 1988.</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i/>
          <w:iCs/>
          <w:sz w:val="24"/>
          <w:szCs w:val="24"/>
        </w:rPr>
        <w:t xml:space="preserve">Куликов Л. М. </w:t>
      </w:r>
      <w:r w:rsidRPr="00ED234E">
        <w:rPr>
          <w:rFonts w:ascii="Times New Roman" w:hAnsi="Times New Roman"/>
          <w:sz w:val="24"/>
          <w:szCs w:val="24"/>
        </w:rPr>
        <w:t xml:space="preserve">Основы социологии и политологии: Учеб, пособие.— М., 1999. </w:t>
      </w:r>
    </w:p>
    <w:p w:rsidR="007E32D2" w:rsidRPr="00ED234E" w:rsidRDefault="007E32D2" w:rsidP="00ED234E">
      <w:pPr>
        <w:spacing w:after="0" w:line="240" w:lineRule="auto"/>
        <w:ind w:firstLine="709"/>
        <w:jc w:val="both"/>
        <w:rPr>
          <w:rStyle w:val="14pt"/>
          <w:rFonts w:ascii="Times New Roman" w:hAnsi="Times New Roman"/>
          <w:b/>
          <w:sz w:val="24"/>
          <w:szCs w:val="24"/>
          <w:u w:val="single"/>
        </w:rPr>
      </w:pPr>
    </w:p>
    <w:p w:rsidR="007E32D2" w:rsidRPr="00ED234E" w:rsidRDefault="007E32D2" w:rsidP="00ED234E">
      <w:pPr>
        <w:spacing w:after="0" w:line="240" w:lineRule="auto"/>
        <w:ind w:firstLine="709"/>
        <w:jc w:val="both"/>
        <w:rPr>
          <w:rStyle w:val="14pt"/>
          <w:rFonts w:ascii="Times New Roman" w:hAnsi="Times New Roman"/>
          <w:b/>
          <w:sz w:val="24"/>
          <w:szCs w:val="24"/>
          <w:u w:val="single"/>
        </w:rPr>
      </w:pPr>
      <w:r w:rsidRPr="00ED234E">
        <w:rPr>
          <w:rStyle w:val="14pt"/>
          <w:rFonts w:ascii="Times New Roman" w:hAnsi="Times New Roman"/>
          <w:b/>
          <w:sz w:val="24"/>
          <w:szCs w:val="24"/>
          <w:u w:val="single"/>
        </w:rPr>
        <w:t>Для обучающихся:</w:t>
      </w:r>
    </w:p>
    <w:p w:rsidR="007E32D2" w:rsidRPr="00ED234E" w:rsidRDefault="007E32D2" w:rsidP="00ED234E">
      <w:pPr>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Обществознание 7 класс: учебник для общеобразоват. организаций: под редакцией Л.Н. Боголюбова, Л.Ф. Ивановой. – 5-е изд. - М: Просвещение 2017 - 159 с.: ил., карт.</w:t>
      </w:r>
    </w:p>
    <w:p w:rsidR="007E32D2" w:rsidRPr="00ED234E" w:rsidRDefault="007E32D2" w:rsidP="00ED234E">
      <w:pPr>
        <w:numPr>
          <w:ilvl w:val="0"/>
          <w:numId w:val="3"/>
        </w:numPr>
        <w:spacing w:after="0" w:line="240" w:lineRule="auto"/>
        <w:ind w:right="152" w:firstLine="709"/>
        <w:jc w:val="both"/>
        <w:rPr>
          <w:rFonts w:ascii="Times New Roman" w:hAnsi="Times New Roman"/>
          <w:sz w:val="24"/>
          <w:szCs w:val="24"/>
        </w:rPr>
      </w:pPr>
      <w:r w:rsidRPr="00ED234E">
        <w:rPr>
          <w:rFonts w:ascii="Times New Roman" w:hAnsi="Times New Roman"/>
          <w:sz w:val="24"/>
          <w:szCs w:val="24"/>
        </w:rPr>
        <w:t>Рабочей тетради. Обществознание 7 класс. Котова О.А., Лискова Т.Е. М.: Просвещение, 2017.</w:t>
      </w:r>
    </w:p>
    <w:p w:rsidR="007E32D2" w:rsidRPr="00ED234E" w:rsidRDefault="007E32D2" w:rsidP="00ED234E">
      <w:pPr>
        <w:numPr>
          <w:ilvl w:val="0"/>
          <w:numId w:val="3"/>
        </w:numPr>
        <w:tabs>
          <w:tab w:val="left" w:pos="5538"/>
        </w:tabs>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Контрольно-измерительные материалы. Обществознание: 7 класс / Сост. А.В. Поздеев. – М.: ВАКО, 2012</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Конституция РФ. М., 2002.</w:t>
      </w:r>
    </w:p>
    <w:p w:rsidR="007E32D2" w:rsidRPr="00ED234E" w:rsidRDefault="007E32D2" w:rsidP="00ED234E">
      <w:pPr>
        <w:pStyle w:val="c45"/>
        <w:numPr>
          <w:ilvl w:val="0"/>
          <w:numId w:val="3"/>
        </w:numPr>
        <w:spacing w:before="0" w:beforeAutospacing="0" w:after="0" w:afterAutospacing="0"/>
        <w:ind w:firstLine="709"/>
        <w:jc w:val="both"/>
      </w:pPr>
      <w:r w:rsidRPr="00ED234E">
        <w:rPr>
          <w:rStyle w:val="c22"/>
        </w:rPr>
        <w:t>Декларация прав ребенка;</w:t>
      </w:r>
    </w:p>
    <w:p w:rsidR="007E32D2" w:rsidRPr="00ED234E" w:rsidRDefault="007E32D2" w:rsidP="00ED234E">
      <w:pPr>
        <w:pStyle w:val="c45"/>
        <w:numPr>
          <w:ilvl w:val="0"/>
          <w:numId w:val="3"/>
        </w:numPr>
        <w:spacing w:before="0" w:beforeAutospacing="0" w:after="0" w:afterAutospacing="0"/>
        <w:ind w:firstLine="709"/>
        <w:jc w:val="both"/>
      </w:pPr>
      <w:r w:rsidRPr="00ED234E">
        <w:rPr>
          <w:rStyle w:val="c22"/>
        </w:rPr>
        <w:t xml:space="preserve"> Конвенция о правах ребенка.</w:t>
      </w:r>
    </w:p>
    <w:p w:rsidR="007E32D2" w:rsidRPr="00ED234E" w:rsidRDefault="007E32D2" w:rsidP="00ED234E">
      <w:pPr>
        <w:pStyle w:val="a7"/>
        <w:numPr>
          <w:ilvl w:val="0"/>
          <w:numId w:val="3"/>
        </w:numPr>
        <w:spacing w:before="0" w:beforeAutospacing="0" w:after="0" w:afterAutospacing="0"/>
        <w:ind w:firstLine="709"/>
        <w:jc w:val="both"/>
      </w:pPr>
      <w:r w:rsidRPr="00ED234E">
        <w:rPr>
          <w:i/>
          <w:iCs/>
        </w:rPr>
        <w:t xml:space="preserve">Казаков А. П. </w:t>
      </w:r>
      <w:r w:rsidRPr="00ED234E">
        <w:t xml:space="preserve">Школьнику о рыночной экономике.— М., 1995. </w:t>
      </w:r>
    </w:p>
    <w:p w:rsidR="007E32D2" w:rsidRPr="00ED234E" w:rsidRDefault="007E32D2" w:rsidP="00ED234E">
      <w:pPr>
        <w:numPr>
          <w:ilvl w:val="0"/>
          <w:numId w:val="3"/>
        </w:numPr>
        <w:tabs>
          <w:tab w:val="left" w:pos="5538"/>
        </w:tabs>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i/>
          <w:iCs/>
          <w:sz w:val="24"/>
          <w:szCs w:val="24"/>
        </w:rPr>
        <w:t xml:space="preserve">Сомоненко В. Д., Шелепина О. И. </w:t>
      </w:r>
      <w:r w:rsidRPr="00ED234E">
        <w:rPr>
          <w:rFonts w:ascii="Times New Roman" w:hAnsi="Times New Roman"/>
          <w:sz w:val="24"/>
          <w:szCs w:val="24"/>
        </w:rPr>
        <w:t xml:space="preserve">Семейная экономика: 7—8 кл.— М., 2000. </w:t>
      </w:r>
    </w:p>
    <w:p w:rsidR="007E32D2" w:rsidRPr="00ED234E" w:rsidRDefault="007E32D2" w:rsidP="00ED234E">
      <w:pPr>
        <w:pStyle w:val="a6"/>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Обществознание. Пособие-репетитор.-Ростов-на-Дону, 2008 г.</w:t>
      </w:r>
    </w:p>
    <w:p w:rsidR="007E32D2" w:rsidRPr="00ED234E" w:rsidRDefault="007E32D2" w:rsidP="00ED234E">
      <w:pPr>
        <w:pStyle w:val="a6"/>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Справочник школьника, Обществознание –Москва, 2003 г.</w:t>
      </w:r>
    </w:p>
    <w:p w:rsidR="007E32D2" w:rsidRPr="00ED234E" w:rsidRDefault="007E32D2" w:rsidP="00ED234E">
      <w:pPr>
        <w:pStyle w:val="a6"/>
        <w:numPr>
          <w:ilvl w:val="0"/>
          <w:numId w:val="3"/>
        </w:numPr>
        <w:spacing w:after="0" w:line="240" w:lineRule="auto"/>
        <w:ind w:firstLine="709"/>
        <w:jc w:val="both"/>
        <w:rPr>
          <w:rFonts w:ascii="Times New Roman" w:hAnsi="Times New Roman"/>
          <w:sz w:val="24"/>
          <w:szCs w:val="24"/>
        </w:rPr>
      </w:pPr>
      <w:r w:rsidRPr="00ED234E">
        <w:rPr>
          <w:rFonts w:ascii="Times New Roman" w:hAnsi="Times New Roman"/>
          <w:sz w:val="24"/>
          <w:szCs w:val="24"/>
        </w:rPr>
        <w:t>Словарь исторических и общественно-политических терминов -Москва. 2005 год.</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 Б.А. Райзберг. Твоя экономика. Учебное пособие М., 1996.</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19.  Краткий экономический словарь школьника. М., «просвещение» 1993.</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20.  Детский экономический словарь. М., «просвещение» 1993.</w:t>
      </w:r>
    </w:p>
    <w:p w:rsidR="007E32D2" w:rsidRPr="00ED234E" w:rsidRDefault="007E32D2" w:rsidP="00ED234E">
      <w:pPr>
        <w:pStyle w:val="a6"/>
        <w:widowControl w:val="0"/>
        <w:numPr>
          <w:ilvl w:val="0"/>
          <w:numId w:val="3"/>
        </w:numPr>
        <w:autoSpaceDE w:val="0"/>
        <w:autoSpaceDN w:val="0"/>
        <w:adjustRightInd w:val="0"/>
        <w:spacing w:after="0" w:line="240" w:lineRule="auto"/>
        <w:ind w:firstLine="709"/>
        <w:jc w:val="both"/>
        <w:rPr>
          <w:rFonts w:ascii="Times New Roman" w:hAnsi="Times New Roman"/>
          <w:sz w:val="24"/>
          <w:szCs w:val="24"/>
        </w:rPr>
      </w:pPr>
      <w:r w:rsidRPr="00ED234E">
        <w:rPr>
          <w:rFonts w:ascii="Times New Roman" w:hAnsi="Times New Roman"/>
          <w:sz w:val="24"/>
          <w:szCs w:val="24"/>
        </w:rPr>
        <w:t>21. Школьный словарь по обществознанию. Пособие для учащихся. М., «Просвещение» 2007.</w:t>
      </w:r>
    </w:p>
    <w:p w:rsidR="007E32D2" w:rsidRPr="00ED234E" w:rsidRDefault="007E32D2" w:rsidP="00ED234E">
      <w:pPr>
        <w:tabs>
          <w:tab w:val="left" w:pos="5538"/>
        </w:tabs>
        <w:autoSpaceDE w:val="0"/>
        <w:autoSpaceDN w:val="0"/>
        <w:adjustRightInd w:val="0"/>
        <w:spacing w:after="0" w:line="240" w:lineRule="auto"/>
        <w:ind w:left="720" w:firstLine="709"/>
        <w:jc w:val="both"/>
        <w:rPr>
          <w:rFonts w:ascii="Times New Roman" w:hAnsi="Times New Roman"/>
          <w:sz w:val="24"/>
          <w:szCs w:val="24"/>
        </w:rPr>
      </w:pPr>
    </w:p>
    <w:p w:rsidR="00DD265C" w:rsidRPr="00ED234E" w:rsidRDefault="00DD265C" w:rsidP="00ED234E">
      <w:pPr>
        <w:spacing w:after="0" w:line="240" w:lineRule="auto"/>
        <w:ind w:firstLine="709"/>
        <w:jc w:val="both"/>
        <w:rPr>
          <w:rFonts w:ascii="Times New Roman" w:hAnsi="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DD265C" w:rsidRPr="00ED234E" w:rsidSect="006F5347">
      <w:pgSz w:w="11906" w:h="16838"/>
      <w:pgMar w:top="851" w:right="851" w:bottom="1418" w:left="851"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27" w:rsidRDefault="00D87627" w:rsidP="0072669E">
      <w:pPr>
        <w:spacing w:after="0" w:line="240" w:lineRule="auto"/>
      </w:pPr>
      <w:r>
        <w:separator/>
      </w:r>
    </w:p>
  </w:endnote>
  <w:endnote w:type="continuationSeparator" w:id="0">
    <w:p w:rsidR="00D87627" w:rsidRDefault="00D87627" w:rsidP="0072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97F" w:rsidRDefault="005E69FD">
    <w:pPr>
      <w:pStyle w:val="ab"/>
      <w:jc w:val="center"/>
    </w:pPr>
    <w:r>
      <w:fldChar w:fldCharType="begin"/>
    </w:r>
    <w:r w:rsidR="005D597F">
      <w:instrText>PAGE   \* MERGEFORMAT</w:instrText>
    </w:r>
    <w:r>
      <w:fldChar w:fldCharType="separate"/>
    </w:r>
    <w:r w:rsidR="00A77B38">
      <w:rPr>
        <w:noProof/>
      </w:rPr>
      <w:t>1</w:t>
    </w:r>
    <w:r>
      <w:fldChar w:fldCharType="end"/>
    </w:r>
  </w:p>
  <w:p w:rsidR="005D597F" w:rsidRDefault="005D597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27" w:rsidRDefault="00D87627" w:rsidP="0072669E">
      <w:pPr>
        <w:spacing w:after="0" w:line="240" w:lineRule="auto"/>
      </w:pPr>
      <w:r>
        <w:separator/>
      </w:r>
    </w:p>
  </w:footnote>
  <w:footnote w:type="continuationSeparator" w:id="0">
    <w:p w:rsidR="00D87627" w:rsidRDefault="00D87627" w:rsidP="00726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6533">
    <w:multiLevelType w:val="hybridMultilevel"/>
    <w:lvl w:ilvl="0" w:tplc="99525048">
      <w:start w:val="1"/>
      <w:numFmt w:val="decimal"/>
      <w:lvlText w:val="%1."/>
      <w:lvlJc w:val="left"/>
      <w:pPr>
        <w:ind w:left="720" w:hanging="360"/>
      </w:pPr>
    </w:lvl>
    <w:lvl w:ilvl="1" w:tplc="99525048" w:tentative="1">
      <w:start w:val="1"/>
      <w:numFmt w:val="lowerLetter"/>
      <w:lvlText w:val="%2."/>
      <w:lvlJc w:val="left"/>
      <w:pPr>
        <w:ind w:left="1440" w:hanging="360"/>
      </w:pPr>
    </w:lvl>
    <w:lvl w:ilvl="2" w:tplc="99525048" w:tentative="1">
      <w:start w:val="1"/>
      <w:numFmt w:val="lowerRoman"/>
      <w:lvlText w:val="%3."/>
      <w:lvlJc w:val="right"/>
      <w:pPr>
        <w:ind w:left="2160" w:hanging="180"/>
      </w:pPr>
    </w:lvl>
    <w:lvl w:ilvl="3" w:tplc="99525048" w:tentative="1">
      <w:start w:val="1"/>
      <w:numFmt w:val="decimal"/>
      <w:lvlText w:val="%4."/>
      <w:lvlJc w:val="left"/>
      <w:pPr>
        <w:ind w:left="2880" w:hanging="360"/>
      </w:pPr>
    </w:lvl>
    <w:lvl w:ilvl="4" w:tplc="99525048" w:tentative="1">
      <w:start w:val="1"/>
      <w:numFmt w:val="lowerLetter"/>
      <w:lvlText w:val="%5."/>
      <w:lvlJc w:val="left"/>
      <w:pPr>
        <w:ind w:left="3600" w:hanging="360"/>
      </w:pPr>
    </w:lvl>
    <w:lvl w:ilvl="5" w:tplc="99525048" w:tentative="1">
      <w:start w:val="1"/>
      <w:numFmt w:val="lowerRoman"/>
      <w:lvlText w:val="%6."/>
      <w:lvlJc w:val="right"/>
      <w:pPr>
        <w:ind w:left="4320" w:hanging="180"/>
      </w:pPr>
    </w:lvl>
    <w:lvl w:ilvl="6" w:tplc="99525048" w:tentative="1">
      <w:start w:val="1"/>
      <w:numFmt w:val="decimal"/>
      <w:lvlText w:val="%7."/>
      <w:lvlJc w:val="left"/>
      <w:pPr>
        <w:ind w:left="5040" w:hanging="360"/>
      </w:pPr>
    </w:lvl>
    <w:lvl w:ilvl="7" w:tplc="99525048" w:tentative="1">
      <w:start w:val="1"/>
      <w:numFmt w:val="lowerLetter"/>
      <w:lvlText w:val="%8."/>
      <w:lvlJc w:val="left"/>
      <w:pPr>
        <w:ind w:left="5760" w:hanging="360"/>
      </w:pPr>
    </w:lvl>
    <w:lvl w:ilvl="8" w:tplc="99525048" w:tentative="1">
      <w:start w:val="1"/>
      <w:numFmt w:val="lowerRoman"/>
      <w:lvlText w:val="%9."/>
      <w:lvlJc w:val="right"/>
      <w:pPr>
        <w:ind w:left="6480" w:hanging="180"/>
      </w:pPr>
    </w:lvl>
  </w:abstractNum>
  <w:abstractNum w:abstractNumId="16532">
    <w:multiLevelType w:val="hybridMultilevel"/>
    <w:lvl w:ilvl="0" w:tplc="19871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00000E"/>
    <w:multiLevelType w:val="singleLevel"/>
    <w:tmpl w:val="0000000E"/>
    <w:name w:val="WW8Num33"/>
    <w:lvl w:ilvl="0">
      <w:start w:val="1"/>
      <w:numFmt w:val="decimal"/>
      <w:lvlText w:val="%1."/>
      <w:lvlJc w:val="left"/>
      <w:pPr>
        <w:tabs>
          <w:tab w:val="num" w:pos="0"/>
        </w:tabs>
        <w:ind w:left="720" w:hanging="360"/>
      </w:pPr>
      <w:rPr>
        <w:rFonts w:ascii="Times New Roman" w:hAnsi="Times New Roman" w:cs="Times New Roman"/>
        <w:i/>
        <w:spacing w:val="-10"/>
        <w:sz w:val="24"/>
        <w:szCs w:val="24"/>
      </w:rPr>
    </w:lvl>
  </w:abstractNum>
  <w:abstractNum w:abstractNumId="1"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DF603E"/>
    <w:multiLevelType w:val="hybridMultilevel"/>
    <w:tmpl w:val="F196AB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B9170A"/>
    <w:multiLevelType w:val="multilevel"/>
    <w:tmpl w:val="407E9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E14978"/>
    <w:multiLevelType w:val="hybridMultilevel"/>
    <w:tmpl w:val="89F61A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BAF0C3A"/>
    <w:multiLevelType w:val="multilevel"/>
    <w:tmpl w:val="92E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B762FD"/>
    <w:multiLevelType w:val="hybridMultilevel"/>
    <w:tmpl w:val="892AA248"/>
    <w:lvl w:ilvl="0" w:tplc="ABAA456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2B70C0"/>
    <w:multiLevelType w:val="hybridMultilevel"/>
    <w:tmpl w:val="28106CE8"/>
    <w:lvl w:ilvl="0" w:tplc="04190001">
      <w:start w:val="1"/>
      <w:numFmt w:val="bullet"/>
      <w:lvlText w:val=""/>
      <w:lvlJc w:val="left"/>
      <w:pPr>
        <w:ind w:left="720" w:hanging="360"/>
      </w:pPr>
      <w:rPr>
        <w:rFonts w:ascii="Symbol" w:hAnsi="Symbol" w:hint="default"/>
      </w:rPr>
    </w:lvl>
    <w:lvl w:ilvl="1" w:tplc="86B2DA2C">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8673AD"/>
    <w:multiLevelType w:val="multilevel"/>
    <w:tmpl w:val="2FC2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6A6BCA"/>
    <w:multiLevelType w:val="hybridMultilevel"/>
    <w:tmpl w:val="E3DC2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7B19A5"/>
    <w:multiLevelType w:val="hybridMultilevel"/>
    <w:tmpl w:val="F57E9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CE4222"/>
    <w:multiLevelType w:val="multilevel"/>
    <w:tmpl w:val="B06E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8C21EA"/>
    <w:multiLevelType w:val="hybridMultilevel"/>
    <w:tmpl w:val="A364CF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925E4F"/>
    <w:multiLevelType w:val="hybridMultilevel"/>
    <w:tmpl w:val="007270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16680E"/>
    <w:multiLevelType w:val="hybridMultilevel"/>
    <w:tmpl w:val="37029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D03A9D"/>
    <w:multiLevelType w:val="hybridMultilevel"/>
    <w:tmpl w:val="9D4CDA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DA5168"/>
    <w:multiLevelType w:val="hybridMultilevel"/>
    <w:tmpl w:val="4F5836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0"/>
  </w:num>
  <w:num w:numId="5">
    <w:abstractNumId w:val="18"/>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0"/>
  </w:num>
  <w:num w:numId="11">
    <w:abstractNumId w:val="33"/>
  </w:num>
  <w:num w:numId="12">
    <w:abstractNumId w:val="30"/>
  </w:num>
  <w:num w:numId="13">
    <w:abstractNumId w:val="27"/>
  </w:num>
  <w:num w:numId="14">
    <w:abstractNumId w:val="1"/>
  </w:num>
  <w:num w:numId="15">
    <w:abstractNumId w:val="11"/>
  </w:num>
  <w:num w:numId="16">
    <w:abstractNumId w:val="14"/>
  </w:num>
  <w:num w:numId="17">
    <w:abstractNumId w:val="4"/>
  </w:num>
  <w:num w:numId="18">
    <w:abstractNumId w:val="16"/>
  </w:num>
  <w:num w:numId="19">
    <w:abstractNumId w:val="22"/>
  </w:num>
  <w:num w:numId="20">
    <w:abstractNumId w:val="6"/>
  </w:num>
  <w:num w:numId="21">
    <w:abstractNumId w:val="7"/>
  </w:num>
  <w:num w:numId="22">
    <w:abstractNumId w:val="3"/>
  </w:num>
  <w:num w:numId="23">
    <w:abstractNumId w:val="32"/>
  </w:num>
  <w:num w:numId="24">
    <w:abstractNumId w:val="12"/>
  </w:num>
  <w:num w:numId="25">
    <w:abstractNumId w:val="19"/>
  </w:num>
  <w:num w:numId="26">
    <w:abstractNumId w:val="28"/>
  </w:num>
  <w:num w:numId="27">
    <w:abstractNumId w:val="21"/>
  </w:num>
  <w:num w:numId="28">
    <w:abstractNumId w:val="9"/>
  </w:num>
  <w:num w:numId="29">
    <w:abstractNumId w:val="13"/>
  </w:num>
  <w:num w:numId="30">
    <w:abstractNumId w:val="20"/>
  </w:num>
  <w:num w:numId="31">
    <w:abstractNumId w:val="2"/>
  </w:num>
  <w:num w:numId="32">
    <w:abstractNumId w:val="31"/>
  </w:num>
  <w:num w:numId="33">
    <w:abstractNumId w:val="23"/>
  </w:num>
  <w:num w:numId="34">
    <w:abstractNumId w:val="8"/>
  </w:num>
  <w:num w:numId="35">
    <w:abstractNumId w:val="29"/>
  </w:num>
  <w:num w:numId="16532">
    <w:abstractNumId w:val="16532"/>
  </w:num>
  <w:num w:numId="16533">
    <w:abstractNumId w:val="165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D27"/>
    <w:rsid w:val="00000380"/>
    <w:rsid w:val="0000045F"/>
    <w:rsid w:val="000005FE"/>
    <w:rsid w:val="00000B05"/>
    <w:rsid w:val="00000FC9"/>
    <w:rsid w:val="00001A25"/>
    <w:rsid w:val="00001F9D"/>
    <w:rsid w:val="00001FF3"/>
    <w:rsid w:val="0000256C"/>
    <w:rsid w:val="0000257A"/>
    <w:rsid w:val="00002CC4"/>
    <w:rsid w:val="00002D00"/>
    <w:rsid w:val="000037CA"/>
    <w:rsid w:val="000037D0"/>
    <w:rsid w:val="00003DBF"/>
    <w:rsid w:val="00003F8B"/>
    <w:rsid w:val="00004461"/>
    <w:rsid w:val="00004B8D"/>
    <w:rsid w:val="00005141"/>
    <w:rsid w:val="00005301"/>
    <w:rsid w:val="00005534"/>
    <w:rsid w:val="00005BEC"/>
    <w:rsid w:val="00006A31"/>
    <w:rsid w:val="00006CAD"/>
    <w:rsid w:val="000077C9"/>
    <w:rsid w:val="00007E86"/>
    <w:rsid w:val="00010250"/>
    <w:rsid w:val="0001042B"/>
    <w:rsid w:val="000106F4"/>
    <w:rsid w:val="000107B2"/>
    <w:rsid w:val="000107F6"/>
    <w:rsid w:val="00010C7B"/>
    <w:rsid w:val="000113DB"/>
    <w:rsid w:val="0001145C"/>
    <w:rsid w:val="00011BBD"/>
    <w:rsid w:val="00012046"/>
    <w:rsid w:val="00012268"/>
    <w:rsid w:val="00012800"/>
    <w:rsid w:val="000128B6"/>
    <w:rsid w:val="00012BF2"/>
    <w:rsid w:val="00012C1E"/>
    <w:rsid w:val="00012CB1"/>
    <w:rsid w:val="000131A6"/>
    <w:rsid w:val="0001335F"/>
    <w:rsid w:val="00013397"/>
    <w:rsid w:val="000135B4"/>
    <w:rsid w:val="00013D34"/>
    <w:rsid w:val="0001400E"/>
    <w:rsid w:val="000140FD"/>
    <w:rsid w:val="00014187"/>
    <w:rsid w:val="000141AB"/>
    <w:rsid w:val="0001422C"/>
    <w:rsid w:val="00014278"/>
    <w:rsid w:val="00014AC8"/>
    <w:rsid w:val="00014F05"/>
    <w:rsid w:val="00014F16"/>
    <w:rsid w:val="0001550E"/>
    <w:rsid w:val="00015713"/>
    <w:rsid w:val="00015C37"/>
    <w:rsid w:val="00015DD3"/>
    <w:rsid w:val="00016183"/>
    <w:rsid w:val="000165AF"/>
    <w:rsid w:val="000166C1"/>
    <w:rsid w:val="000171FD"/>
    <w:rsid w:val="00017FB5"/>
    <w:rsid w:val="00017FCC"/>
    <w:rsid w:val="0002004E"/>
    <w:rsid w:val="00020689"/>
    <w:rsid w:val="0002093C"/>
    <w:rsid w:val="00020D2A"/>
    <w:rsid w:val="00020D80"/>
    <w:rsid w:val="00020EDF"/>
    <w:rsid w:val="000211B1"/>
    <w:rsid w:val="00021778"/>
    <w:rsid w:val="00021BF0"/>
    <w:rsid w:val="00021CBC"/>
    <w:rsid w:val="00022385"/>
    <w:rsid w:val="000223AF"/>
    <w:rsid w:val="00022831"/>
    <w:rsid w:val="00022B56"/>
    <w:rsid w:val="00022EEF"/>
    <w:rsid w:val="00023387"/>
    <w:rsid w:val="000238F1"/>
    <w:rsid w:val="00023C2E"/>
    <w:rsid w:val="00023C42"/>
    <w:rsid w:val="00023EF7"/>
    <w:rsid w:val="000244CA"/>
    <w:rsid w:val="00024699"/>
    <w:rsid w:val="00024712"/>
    <w:rsid w:val="000249CF"/>
    <w:rsid w:val="00024B23"/>
    <w:rsid w:val="00026068"/>
    <w:rsid w:val="0002611D"/>
    <w:rsid w:val="000269A6"/>
    <w:rsid w:val="00026AAF"/>
    <w:rsid w:val="00026D2F"/>
    <w:rsid w:val="00027786"/>
    <w:rsid w:val="000278B4"/>
    <w:rsid w:val="000278CE"/>
    <w:rsid w:val="00027E74"/>
    <w:rsid w:val="00030190"/>
    <w:rsid w:val="000304D0"/>
    <w:rsid w:val="000304E2"/>
    <w:rsid w:val="0003099C"/>
    <w:rsid w:val="00030B56"/>
    <w:rsid w:val="00030FF5"/>
    <w:rsid w:val="0003124A"/>
    <w:rsid w:val="00031687"/>
    <w:rsid w:val="000316D4"/>
    <w:rsid w:val="0003197A"/>
    <w:rsid w:val="00031F8C"/>
    <w:rsid w:val="00032150"/>
    <w:rsid w:val="0003234E"/>
    <w:rsid w:val="0003247E"/>
    <w:rsid w:val="000325C4"/>
    <w:rsid w:val="0003282E"/>
    <w:rsid w:val="00032A06"/>
    <w:rsid w:val="00032CDC"/>
    <w:rsid w:val="00033024"/>
    <w:rsid w:val="0003327A"/>
    <w:rsid w:val="000333C2"/>
    <w:rsid w:val="00033A47"/>
    <w:rsid w:val="00033A8A"/>
    <w:rsid w:val="00033AD7"/>
    <w:rsid w:val="00033E36"/>
    <w:rsid w:val="00033E84"/>
    <w:rsid w:val="000340D8"/>
    <w:rsid w:val="000345A2"/>
    <w:rsid w:val="00034B57"/>
    <w:rsid w:val="00034C30"/>
    <w:rsid w:val="00035064"/>
    <w:rsid w:val="00035181"/>
    <w:rsid w:val="000351AB"/>
    <w:rsid w:val="00035C57"/>
    <w:rsid w:val="00036082"/>
    <w:rsid w:val="000367A1"/>
    <w:rsid w:val="00036A55"/>
    <w:rsid w:val="0003790F"/>
    <w:rsid w:val="00037F98"/>
    <w:rsid w:val="0004000D"/>
    <w:rsid w:val="000401B5"/>
    <w:rsid w:val="00040214"/>
    <w:rsid w:val="00040217"/>
    <w:rsid w:val="0004061C"/>
    <w:rsid w:val="00040DD0"/>
    <w:rsid w:val="000420A7"/>
    <w:rsid w:val="0004214F"/>
    <w:rsid w:val="000429AD"/>
    <w:rsid w:val="00042E90"/>
    <w:rsid w:val="0004359D"/>
    <w:rsid w:val="00043BA3"/>
    <w:rsid w:val="000443AB"/>
    <w:rsid w:val="00044522"/>
    <w:rsid w:val="00044ADD"/>
    <w:rsid w:val="00044CD1"/>
    <w:rsid w:val="00044FFF"/>
    <w:rsid w:val="00045410"/>
    <w:rsid w:val="00045412"/>
    <w:rsid w:val="00045710"/>
    <w:rsid w:val="00045945"/>
    <w:rsid w:val="00045B7B"/>
    <w:rsid w:val="00045C0E"/>
    <w:rsid w:val="00046088"/>
    <w:rsid w:val="0004629B"/>
    <w:rsid w:val="0004657F"/>
    <w:rsid w:val="00046B5C"/>
    <w:rsid w:val="00046CAD"/>
    <w:rsid w:val="00046F46"/>
    <w:rsid w:val="000471BD"/>
    <w:rsid w:val="00047AD0"/>
    <w:rsid w:val="00047D49"/>
    <w:rsid w:val="00047E12"/>
    <w:rsid w:val="00050135"/>
    <w:rsid w:val="000502D7"/>
    <w:rsid w:val="00050404"/>
    <w:rsid w:val="000507D9"/>
    <w:rsid w:val="00050D4F"/>
    <w:rsid w:val="00050EED"/>
    <w:rsid w:val="0005106B"/>
    <w:rsid w:val="000511D1"/>
    <w:rsid w:val="00051579"/>
    <w:rsid w:val="00051ACC"/>
    <w:rsid w:val="00051BC6"/>
    <w:rsid w:val="00052BAF"/>
    <w:rsid w:val="00052D52"/>
    <w:rsid w:val="00052F8E"/>
    <w:rsid w:val="00054181"/>
    <w:rsid w:val="000543A6"/>
    <w:rsid w:val="0005511C"/>
    <w:rsid w:val="00055D0A"/>
    <w:rsid w:val="00055D91"/>
    <w:rsid w:val="00055FE6"/>
    <w:rsid w:val="00056004"/>
    <w:rsid w:val="0005623E"/>
    <w:rsid w:val="000566E0"/>
    <w:rsid w:val="00056855"/>
    <w:rsid w:val="00056AE0"/>
    <w:rsid w:val="0005732C"/>
    <w:rsid w:val="00057468"/>
    <w:rsid w:val="0005782B"/>
    <w:rsid w:val="00057EB6"/>
    <w:rsid w:val="00057EF3"/>
    <w:rsid w:val="00060275"/>
    <w:rsid w:val="0006032D"/>
    <w:rsid w:val="000608F2"/>
    <w:rsid w:val="00060AB8"/>
    <w:rsid w:val="00060E17"/>
    <w:rsid w:val="00060EAE"/>
    <w:rsid w:val="00061620"/>
    <w:rsid w:val="00061F69"/>
    <w:rsid w:val="000620AF"/>
    <w:rsid w:val="00062AE1"/>
    <w:rsid w:val="00062EB0"/>
    <w:rsid w:val="0006321D"/>
    <w:rsid w:val="000639D8"/>
    <w:rsid w:val="00063A41"/>
    <w:rsid w:val="00064296"/>
    <w:rsid w:val="0006430C"/>
    <w:rsid w:val="0006452E"/>
    <w:rsid w:val="000645F3"/>
    <w:rsid w:val="000646DE"/>
    <w:rsid w:val="000647D4"/>
    <w:rsid w:val="0006494D"/>
    <w:rsid w:val="00064BF0"/>
    <w:rsid w:val="00064E51"/>
    <w:rsid w:val="00064E65"/>
    <w:rsid w:val="00064F07"/>
    <w:rsid w:val="000650AD"/>
    <w:rsid w:val="00065708"/>
    <w:rsid w:val="00065DD1"/>
    <w:rsid w:val="0006641F"/>
    <w:rsid w:val="0006667C"/>
    <w:rsid w:val="0006674D"/>
    <w:rsid w:val="000667D1"/>
    <w:rsid w:val="00066B17"/>
    <w:rsid w:val="00066CA7"/>
    <w:rsid w:val="00067215"/>
    <w:rsid w:val="000676BC"/>
    <w:rsid w:val="00067739"/>
    <w:rsid w:val="00067DFD"/>
    <w:rsid w:val="00067FA6"/>
    <w:rsid w:val="00070136"/>
    <w:rsid w:val="000713FC"/>
    <w:rsid w:val="000714E2"/>
    <w:rsid w:val="0007156F"/>
    <w:rsid w:val="00071A58"/>
    <w:rsid w:val="000724B8"/>
    <w:rsid w:val="000726A0"/>
    <w:rsid w:val="000731C8"/>
    <w:rsid w:val="00073531"/>
    <w:rsid w:val="0007354E"/>
    <w:rsid w:val="00073654"/>
    <w:rsid w:val="00073C96"/>
    <w:rsid w:val="000742DC"/>
    <w:rsid w:val="00074652"/>
    <w:rsid w:val="00074777"/>
    <w:rsid w:val="00074E8E"/>
    <w:rsid w:val="000750BF"/>
    <w:rsid w:val="0007628B"/>
    <w:rsid w:val="0007695A"/>
    <w:rsid w:val="00076987"/>
    <w:rsid w:val="00076D99"/>
    <w:rsid w:val="00076E52"/>
    <w:rsid w:val="000771DA"/>
    <w:rsid w:val="00077670"/>
    <w:rsid w:val="0007799A"/>
    <w:rsid w:val="00077C55"/>
    <w:rsid w:val="00080601"/>
    <w:rsid w:val="000808E7"/>
    <w:rsid w:val="00080B17"/>
    <w:rsid w:val="00080CD9"/>
    <w:rsid w:val="00081058"/>
    <w:rsid w:val="000810CE"/>
    <w:rsid w:val="0008131E"/>
    <w:rsid w:val="000819AC"/>
    <w:rsid w:val="000819C5"/>
    <w:rsid w:val="00081EE8"/>
    <w:rsid w:val="00081F52"/>
    <w:rsid w:val="00082434"/>
    <w:rsid w:val="00082512"/>
    <w:rsid w:val="00082721"/>
    <w:rsid w:val="00082AEB"/>
    <w:rsid w:val="00082D92"/>
    <w:rsid w:val="00083695"/>
    <w:rsid w:val="00083835"/>
    <w:rsid w:val="00083B7D"/>
    <w:rsid w:val="00083BF2"/>
    <w:rsid w:val="00083D23"/>
    <w:rsid w:val="00084193"/>
    <w:rsid w:val="000844BD"/>
    <w:rsid w:val="00084A44"/>
    <w:rsid w:val="000854DD"/>
    <w:rsid w:val="000857F7"/>
    <w:rsid w:val="00085CBA"/>
    <w:rsid w:val="00085DB1"/>
    <w:rsid w:val="00085E7C"/>
    <w:rsid w:val="0008611F"/>
    <w:rsid w:val="000863D9"/>
    <w:rsid w:val="000866D3"/>
    <w:rsid w:val="0008696A"/>
    <w:rsid w:val="00087115"/>
    <w:rsid w:val="00087639"/>
    <w:rsid w:val="00087797"/>
    <w:rsid w:val="00087BFB"/>
    <w:rsid w:val="0009006A"/>
    <w:rsid w:val="000903D2"/>
    <w:rsid w:val="000904A5"/>
    <w:rsid w:val="000904ED"/>
    <w:rsid w:val="00090CC5"/>
    <w:rsid w:val="00091C70"/>
    <w:rsid w:val="00092196"/>
    <w:rsid w:val="000923B1"/>
    <w:rsid w:val="00092519"/>
    <w:rsid w:val="00092D5E"/>
    <w:rsid w:val="00093026"/>
    <w:rsid w:val="0009317C"/>
    <w:rsid w:val="0009352B"/>
    <w:rsid w:val="0009381A"/>
    <w:rsid w:val="00093A73"/>
    <w:rsid w:val="00093C68"/>
    <w:rsid w:val="00094331"/>
    <w:rsid w:val="00094659"/>
    <w:rsid w:val="0009485B"/>
    <w:rsid w:val="00094998"/>
    <w:rsid w:val="000951C8"/>
    <w:rsid w:val="00095B73"/>
    <w:rsid w:val="00095F95"/>
    <w:rsid w:val="00096059"/>
    <w:rsid w:val="00096459"/>
    <w:rsid w:val="00096656"/>
    <w:rsid w:val="0009688F"/>
    <w:rsid w:val="000968CD"/>
    <w:rsid w:val="00096F0E"/>
    <w:rsid w:val="0009740B"/>
    <w:rsid w:val="000974BB"/>
    <w:rsid w:val="000974FB"/>
    <w:rsid w:val="00097864"/>
    <w:rsid w:val="0009787E"/>
    <w:rsid w:val="00097EED"/>
    <w:rsid w:val="00097F7D"/>
    <w:rsid w:val="000A0283"/>
    <w:rsid w:val="000A04D0"/>
    <w:rsid w:val="000A0536"/>
    <w:rsid w:val="000A06C1"/>
    <w:rsid w:val="000A13B4"/>
    <w:rsid w:val="000A1440"/>
    <w:rsid w:val="000A16BD"/>
    <w:rsid w:val="000A19C3"/>
    <w:rsid w:val="000A1A51"/>
    <w:rsid w:val="000A1B6C"/>
    <w:rsid w:val="000A218A"/>
    <w:rsid w:val="000A21B5"/>
    <w:rsid w:val="000A2FBC"/>
    <w:rsid w:val="000A38BA"/>
    <w:rsid w:val="000A3C77"/>
    <w:rsid w:val="000A44CA"/>
    <w:rsid w:val="000A4939"/>
    <w:rsid w:val="000A4B88"/>
    <w:rsid w:val="000A4CA9"/>
    <w:rsid w:val="000A4F36"/>
    <w:rsid w:val="000A51CA"/>
    <w:rsid w:val="000A5A6D"/>
    <w:rsid w:val="000A5C55"/>
    <w:rsid w:val="000A5CB2"/>
    <w:rsid w:val="000A5DE0"/>
    <w:rsid w:val="000A620E"/>
    <w:rsid w:val="000A649F"/>
    <w:rsid w:val="000A6754"/>
    <w:rsid w:val="000A691B"/>
    <w:rsid w:val="000A6A65"/>
    <w:rsid w:val="000A6B92"/>
    <w:rsid w:val="000A6EB3"/>
    <w:rsid w:val="000A6EF2"/>
    <w:rsid w:val="000A70CE"/>
    <w:rsid w:val="000A715E"/>
    <w:rsid w:val="000A74BF"/>
    <w:rsid w:val="000A7721"/>
    <w:rsid w:val="000A7DDD"/>
    <w:rsid w:val="000B0BAD"/>
    <w:rsid w:val="000B0CBA"/>
    <w:rsid w:val="000B0D49"/>
    <w:rsid w:val="000B0DAE"/>
    <w:rsid w:val="000B1862"/>
    <w:rsid w:val="000B1E08"/>
    <w:rsid w:val="000B20BE"/>
    <w:rsid w:val="000B2477"/>
    <w:rsid w:val="000B2A5D"/>
    <w:rsid w:val="000B2C7E"/>
    <w:rsid w:val="000B2CC4"/>
    <w:rsid w:val="000B3A8B"/>
    <w:rsid w:val="000B3ADE"/>
    <w:rsid w:val="000B3C3D"/>
    <w:rsid w:val="000B4441"/>
    <w:rsid w:val="000B469A"/>
    <w:rsid w:val="000B4B40"/>
    <w:rsid w:val="000B5936"/>
    <w:rsid w:val="000B597E"/>
    <w:rsid w:val="000B5A96"/>
    <w:rsid w:val="000B5D75"/>
    <w:rsid w:val="000B626C"/>
    <w:rsid w:val="000B62A0"/>
    <w:rsid w:val="000B64DB"/>
    <w:rsid w:val="000B6B45"/>
    <w:rsid w:val="000B6B7A"/>
    <w:rsid w:val="000B6D08"/>
    <w:rsid w:val="000B7540"/>
    <w:rsid w:val="000B7B95"/>
    <w:rsid w:val="000C02F2"/>
    <w:rsid w:val="000C0383"/>
    <w:rsid w:val="000C131B"/>
    <w:rsid w:val="000C142C"/>
    <w:rsid w:val="000C14B7"/>
    <w:rsid w:val="000C14C0"/>
    <w:rsid w:val="000C1528"/>
    <w:rsid w:val="000C153A"/>
    <w:rsid w:val="000C15AA"/>
    <w:rsid w:val="000C177D"/>
    <w:rsid w:val="000C1781"/>
    <w:rsid w:val="000C1D5D"/>
    <w:rsid w:val="000C2273"/>
    <w:rsid w:val="000C2A6E"/>
    <w:rsid w:val="000C2BBB"/>
    <w:rsid w:val="000C2C39"/>
    <w:rsid w:val="000C2F09"/>
    <w:rsid w:val="000C36A8"/>
    <w:rsid w:val="000C391C"/>
    <w:rsid w:val="000C3999"/>
    <w:rsid w:val="000C3A29"/>
    <w:rsid w:val="000C3B09"/>
    <w:rsid w:val="000C3DAC"/>
    <w:rsid w:val="000C3EF7"/>
    <w:rsid w:val="000C4986"/>
    <w:rsid w:val="000C4E7B"/>
    <w:rsid w:val="000C56D4"/>
    <w:rsid w:val="000C580A"/>
    <w:rsid w:val="000C5A75"/>
    <w:rsid w:val="000C5B1A"/>
    <w:rsid w:val="000C5DDE"/>
    <w:rsid w:val="000C5EDE"/>
    <w:rsid w:val="000C6268"/>
    <w:rsid w:val="000C6437"/>
    <w:rsid w:val="000C6528"/>
    <w:rsid w:val="000C68B9"/>
    <w:rsid w:val="000C6B38"/>
    <w:rsid w:val="000C6B9E"/>
    <w:rsid w:val="000C6D11"/>
    <w:rsid w:val="000C6E63"/>
    <w:rsid w:val="000C738F"/>
    <w:rsid w:val="000C76E3"/>
    <w:rsid w:val="000C77C5"/>
    <w:rsid w:val="000C77C9"/>
    <w:rsid w:val="000C7981"/>
    <w:rsid w:val="000C7B64"/>
    <w:rsid w:val="000C7D1C"/>
    <w:rsid w:val="000D00D8"/>
    <w:rsid w:val="000D05F9"/>
    <w:rsid w:val="000D0BC3"/>
    <w:rsid w:val="000D0CA5"/>
    <w:rsid w:val="000D1029"/>
    <w:rsid w:val="000D17B5"/>
    <w:rsid w:val="000D19EF"/>
    <w:rsid w:val="000D24A7"/>
    <w:rsid w:val="000D294E"/>
    <w:rsid w:val="000D31C2"/>
    <w:rsid w:val="000D3207"/>
    <w:rsid w:val="000D3319"/>
    <w:rsid w:val="000D3999"/>
    <w:rsid w:val="000D3C53"/>
    <w:rsid w:val="000D3C67"/>
    <w:rsid w:val="000D3E5A"/>
    <w:rsid w:val="000D45FD"/>
    <w:rsid w:val="000D482C"/>
    <w:rsid w:val="000D5230"/>
    <w:rsid w:val="000D5502"/>
    <w:rsid w:val="000D5A5B"/>
    <w:rsid w:val="000D66F0"/>
    <w:rsid w:val="000D6A77"/>
    <w:rsid w:val="000D6CC1"/>
    <w:rsid w:val="000D7072"/>
    <w:rsid w:val="000D7116"/>
    <w:rsid w:val="000D71BB"/>
    <w:rsid w:val="000D7782"/>
    <w:rsid w:val="000D784F"/>
    <w:rsid w:val="000D7A30"/>
    <w:rsid w:val="000D7B69"/>
    <w:rsid w:val="000D7C1C"/>
    <w:rsid w:val="000E0C45"/>
    <w:rsid w:val="000E0E43"/>
    <w:rsid w:val="000E104B"/>
    <w:rsid w:val="000E1419"/>
    <w:rsid w:val="000E1B92"/>
    <w:rsid w:val="000E1CAA"/>
    <w:rsid w:val="000E2395"/>
    <w:rsid w:val="000E2F76"/>
    <w:rsid w:val="000E37A8"/>
    <w:rsid w:val="000E3F1A"/>
    <w:rsid w:val="000E4759"/>
    <w:rsid w:val="000E4C4B"/>
    <w:rsid w:val="000E5370"/>
    <w:rsid w:val="000E54B0"/>
    <w:rsid w:val="000E580A"/>
    <w:rsid w:val="000E5963"/>
    <w:rsid w:val="000E5B37"/>
    <w:rsid w:val="000E632F"/>
    <w:rsid w:val="000E66CC"/>
    <w:rsid w:val="000E6721"/>
    <w:rsid w:val="000E67B8"/>
    <w:rsid w:val="000E6914"/>
    <w:rsid w:val="000E6E86"/>
    <w:rsid w:val="000E6FE3"/>
    <w:rsid w:val="000E7458"/>
    <w:rsid w:val="000E77E7"/>
    <w:rsid w:val="000E79F7"/>
    <w:rsid w:val="000E7DC9"/>
    <w:rsid w:val="000F030B"/>
    <w:rsid w:val="000F0587"/>
    <w:rsid w:val="000F0DFC"/>
    <w:rsid w:val="000F1A11"/>
    <w:rsid w:val="000F25ED"/>
    <w:rsid w:val="000F28A5"/>
    <w:rsid w:val="000F2F0E"/>
    <w:rsid w:val="000F3225"/>
    <w:rsid w:val="000F338B"/>
    <w:rsid w:val="000F361E"/>
    <w:rsid w:val="000F3885"/>
    <w:rsid w:val="000F4412"/>
    <w:rsid w:val="000F4A1A"/>
    <w:rsid w:val="000F4B00"/>
    <w:rsid w:val="000F4C0F"/>
    <w:rsid w:val="000F4FEF"/>
    <w:rsid w:val="000F5345"/>
    <w:rsid w:val="000F58F2"/>
    <w:rsid w:val="000F5D60"/>
    <w:rsid w:val="000F5E6B"/>
    <w:rsid w:val="000F5EFB"/>
    <w:rsid w:val="000F653E"/>
    <w:rsid w:val="000F6580"/>
    <w:rsid w:val="000F6805"/>
    <w:rsid w:val="000F6CD6"/>
    <w:rsid w:val="000F7113"/>
    <w:rsid w:val="000F717F"/>
    <w:rsid w:val="000F728C"/>
    <w:rsid w:val="000F7E4B"/>
    <w:rsid w:val="00100437"/>
    <w:rsid w:val="001005A5"/>
    <w:rsid w:val="00100B44"/>
    <w:rsid w:val="00101207"/>
    <w:rsid w:val="001012D4"/>
    <w:rsid w:val="00101926"/>
    <w:rsid w:val="00101B40"/>
    <w:rsid w:val="00101DB3"/>
    <w:rsid w:val="00101FD6"/>
    <w:rsid w:val="001020D0"/>
    <w:rsid w:val="001022E6"/>
    <w:rsid w:val="00102350"/>
    <w:rsid w:val="0010283A"/>
    <w:rsid w:val="00102ACA"/>
    <w:rsid w:val="001032D2"/>
    <w:rsid w:val="00103339"/>
    <w:rsid w:val="00103522"/>
    <w:rsid w:val="00103E0C"/>
    <w:rsid w:val="00104011"/>
    <w:rsid w:val="001042FF"/>
    <w:rsid w:val="001047AC"/>
    <w:rsid w:val="00104C30"/>
    <w:rsid w:val="00104F1F"/>
    <w:rsid w:val="0010502F"/>
    <w:rsid w:val="0010513B"/>
    <w:rsid w:val="001051AE"/>
    <w:rsid w:val="00105704"/>
    <w:rsid w:val="0010573C"/>
    <w:rsid w:val="00105D2D"/>
    <w:rsid w:val="001061B8"/>
    <w:rsid w:val="001064E5"/>
    <w:rsid w:val="001065F3"/>
    <w:rsid w:val="0010664E"/>
    <w:rsid w:val="0010665D"/>
    <w:rsid w:val="00106740"/>
    <w:rsid w:val="00106B07"/>
    <w:rsid w:val="0010702C"/>
    <w:rsid w:val="001071D9"/>
    <w:rsid w:val="0010788C"/>
    <w:rsid w:val="00107A12"/>
    <w:rsid w:val="00107C26"/>
    <w:rsid w:val="00107C5A"/>
    <w:rsid w:val="00107CAF"/>
    <w:rsid w:val="00107EAB"/>
    <w:rsid w:val="001106E2"/>
    <w:rsid w:val="001107D6"/>
    <w:rsid w:val="00110C2C"/>
    <w:rsid w:val="00110DA4"/>
    <w:rsid w:val="00111518"/>
    <w:rsid w:val="00111559"/>
    <w:rsid w:val="001116DC"/>
    <w:rsid w:val="00111701"/>
    <w:rsid w:val="00111911"/>
    <w:rsid w:val="00111AC5"/>
    <w:rsid w:val="00111BA3"/>
    <w:rsid w:val="00111BC6"/>
    <w:rsid w:val="00111CD6"/>
    <w:rsid w:val="00112300"/>
    <w:rsid w:val="001125E8"/>
    <w:rsid w:val="0011296A"/>
    <w:rsid w:val="00112B8A"/>
    <w:rsid w:val="00112B9F"/>
    <w:rsid w:val="00112C97"/>
    <w:rsid w:val="00112D07"/>
    <w:rsid w:val="00112D78"/>
    <w:rsid w:val="00113754"/>
    <w:rsid w:val="0011402C"/>
    <w:rsid w:val="0011412C"/>
    <w:rsid w:val="00114370"/>
    <w:rsid w:val="0011457C"/>
    <w:rsid w:val="00114726"/>
    <w:rsid w:val="00114997"/>
    <w:rsid w:val="00114D62"/>
    <w:rsid w:val="00115201"/>
    <w:rsid w:val="00115568"/>
    <w:rsid w:val="0011595C"/>
    <w:rsid w:val="00115BAC"/>
    <w:rsid w:val="00115CAD"/>
    <w:rsid w:val="00116293"/>
    <w:rsid w:val="001162E5"/>
    <w:rsid w:val="0011660E"/>
    <w:rsid w:val="0011664E"/>
    <w:rsid w:val="00116A9C"/>
    <w:rsid w:val="00116AD0"/>
    <w:rsid w:val="00116CE6"/>
    <w:rsid w:val="0011717B"/>
    <w:rsid w:val="001171FB"/>
    <w:rsid w:val="00117381"/>
    <w:rsid w:val="00117535"/>
    <w:rsid w:val="00117647"/>
    <w:rsid w:val="00117E94"/>
    <w:rsid w:val="00117EE5"/>
    <w:rsid w:val="00117FA2"/>
    <w:rsid w:val="001200AC"/>
    <w:rsid w:val="001200ED"/>
    <w:rsid w:val="00120721"/>
    <w:rsid w:val="00120C1B"/>
    <w:rsid w:val="00120CFD"/>
    <w:rsid w:val="001214AD"/>
    <w:rsid w:val="00121842"/>
    <w:rsid w:val="00121892"/>
    <w:rsid w:val="00122708"/>
    <w:rsid w:val="00122F2F"/>
    <w:rsid w:val="00122F71"/>
    <w:rsid w:val="0012324D"/>
    <w:rsid w:val="00123336"/>
    <w:rsid w:val="0012374F"/>
    <w:rsid w:val="00123796"/>
    <w:rsid w:val="00123A5B"/>
    <w:rsid w:val="0012461E"/>
    <w:rsid w:val="001246FA"/>
    <w:rsid w:val="00124E26"/>
    <w:rsid w:val="00125023"/>
    <w:rsid w:val="001253C1"/>
    <w:rsid w:val="001255CE"/>
    <w:rsid w:val="00125849"/>
    <w:rsid w:val="00125E73"/>
    <w:rsid w:val="00126497"/>
    <w:rsid w:val="0012666D"/>
    <w:rsid w:val="00126E57"/>
    <w:rsid w:val="00126F63"/>
    <w:rsid w:val="001271AD"/>
    <w:rsid w:val="001275AD"/>
    <w:rsid w:val="0012789F"/>
    <w:rsid w:val="00127905"/>
    <w:rsid w:val="0013016E"/>
    <w:rsid w:val="001301DD"/>
    <w:rsid w:val="00130A34"/>
    <w:rsid w:val="001317D8"/>
    <w:rsid w:val="00131A5E"/>
    <w:rsid w:val="00132012"/>
    <w:rsid w:val="001320CB"/>
    <w:rsid w:val="00132121"/>
    <w:rsid w:val="00132326"/>
    <w:rsid w:val="001323FA"/>
    <w:rsid w:val="0013244D"/>
    <w:rsid w:val="00133CB6"/>
    <w:rsid w:val="00134021"/>
    <w:rsid w:val="0013418F"/>
    <w:rsid w:val="0013438E"/>
    <w:rsid w:val="001347B5"/>
    <w:rsid w:val="00134859"/>
    <w:rsid w:val="001349E3"/>
    <w:rsid w:val="00134C84"/>
    <w:rsid w:val="001350D2"/>
    <w:rsid w:val="0013520A"/>
    <w:rsid w:val="00135714"/>
    <w:rsid w:val="001359D8"/>
    <w:rsid w:val="00135BE8"/>
    <w:rsid w:val="001363DC"/>
    <w:rsid w:val="00136551"/>
    <w:rsid w:val="00136B0F"/>
    <w:rsid w:val="00136CD9"/>
    <w:rsid w:val="00136D96"/>
    <w:rsid w:val="001377AD"/>
    <w:rsid w:val="001404A9"/>
    <w:rsid w:val="001406CC"/>
    <w:rsid w:val="0014081B"/>
    <w:rsid w:val="001409F6"/>
    <w:rsid w:val="00140C91"/>
    <w:rsid w:val="00141044"/>
    <w:rsid w:val="00142265"/>
    <w:rsid w:val="0014299A"/>
    <w:rsid w:val="001434F0"/>
    <w:rsid w:val="0014379B"/>
    <w:rsid w:val="00143A01"/>
    <w:rsid w:val="00143F9A"/>
    <w:rsid w:val="0014441D"/>
    <w:rsid w:val="00144D4D"/>
    <w:rsid w:val="0014547A"/>
    <w:rsid w:val="00145729"/>
    <w:rsid w:val="00145859"/>
    <w:rsid w:val="001458D8"/>
    <w:rsid w:val="00145AD4"/>
    <w:rsid w:val="00146E61"/>
    <w:rsid w:val="00146FC9"/>
    <w:rsid w:val="00147355"/>
    <w:rsid w:val="001473D1"/>
    <w:rsid w:val="00147628"/>
    <w:rsid w:val="001477ED"/>
    <w:rsid w:val="00147DBF"/>
    <w:rsid w:val="00147F10"/>
    <w:rsid w:val="00150839"/>
    <w:rsid w:val="0015083A"/>
    <w:rsid w:val="00150A81"/>
    <w:rsid w:val="00151063"/>
    <w:rsid w:val="001514DB"/>
    <w:rsid w:val="00151709"/>
    <w:rsid w:val="00151813"/>
    <w:rsid w:val="00151C84"/>
    <w:rsid w:val="00152449"/>
    <w:rsid w:val="00152D51"/>
    <w:rsid w:val="001533F1"/>
    <w:rsid w:val="001536AC"/>
    <w:rsid w:val="00153AE2"/>
    <w:rsid w:val="00153E46"/>
    <w:rsid w:val="00154149"/>
    <w:rsid w:val="0015428A"/>
    <w:rsid w:val="00154DC4"/>
    <w:rsid w:val="00154DD2"/>
    <w:rsid w:val="00154E9C"/>
    <w:rsid w:val="0015514D"/>
    <w:rsid w:val="00155292"/>
    <w:rsid w:val="0015549F"/>
    <w:rsid w:val="001555F6"/>
    <w:rsid w:val="00155747"/>
    <w:rsid w:val="00155D05"/>
    <w:rsid w:val="0015666D"/>
    <w:rsid w:val="00156AAE"/>
    <w:rsid w:val="00156E90"/>
    <w:rsid w:val="001573FF"/>
    <w:rsid w:val="00157BF5"/>
    <w:rsid w:val="00157CEF"/>
    <w:rsid w:val="00157EA2"/>
    <w:rsid w:val="00160E2A"/>
    <w:rsid w:val="00160E70"/>
    <w:rsid w:val="00161178"/>
    <w:rsid w:val="001616AA"/>
    <w:rsid w:val="00161FB2"/>
    <w:rsid w:val="001622E6"/>
    <w:rsid w:val="001628C7"/>
    <w:rsid w:val="00162EE9"/>
    <w:rsid w:val="0016311A"/>
    <w:rsid w:val="00163410"/>
    <w:rsid w:val="00163629"/>
    <w:rsid w:val="00163A13"/>
    <w:rsid w:val="00163BE2"/>
    <w:rsid w:val="0016421C"/>
    <w:rsid w:val="001645E3"/>
    <w:rsid w:val="001648EF"/>
    <w:rsid w:val="00164F07"/>
    <w:rsid w:val="001650AA"/>
    <w:rsid w:val="0016514B"/>
    <w:rsid w:val="001652D9"/>
    <w:rsid w:val="001653A6"/>
    <w:rsid w:val="00165FD5"/>
    <w:rsid w:val="00166066"/>
    <w:rsid w:val="001660F0"/>
    <w:rsid w:val="00166359"/>
    <w:rsid w:val="00166387"/>
    <w:rsid w:val="001669EB"/>
    <w:rsid w:val="00166AA9"/>
    <w:rsid w:val="001675D1"/>
    <w:rsid w:val="001676B0"/>
    <w:rsid w:val="0016772D"/>
    <w:rsid w:val="00167734"/>
    <w:rsid w:val="0016795F"/>
    <w:rsid w:val="00167F8E"/>
    <w:rsid w:val="001700E7"/>
    <w:rsid w:val="00170548"/>
    <w:rsid w:val="00170A64"/>
    <w:rsid w:val="00170C47"/>
    <w:rsid w:val="00170D19"/>
    <w:rsid w:val="00171353"/>
    <w:rsid w:val="001715CC"/>
    <w:rsid w:val="001715CD"/>
    <w:rsid w:val="0017223A"/>
    <w:rsid w:val="001727C2"/>
    <w:rsid w:val="00173192"/>
    <w:rsid w:val="00173C87"/>
    <w:rsid w:val="00173CCC"/>
    <w:rsid w:val="0017402C"/>
    <w:rsid w:val="001741E5"/>
    <w:rsid w:val="0017424D"/>
    <w:rsid w:val="00174896"/>
    <w:rsid w:val="00174CB0"/>
    <w:rsid w:val="0017513F"/>
    <w:rsid w:val="00175545"/>
    <w:rsid w:val="00175B42"/>
    <w:rsid w:val="00175CB5"/>
    <w:rsid w:val="00176078"/>
    <w:rsid w:val="001762E2"/>
    <w:rsid w:val="00176308"/>
    <w:rsid w:val="00176895"/>
    <w:rsid w:val="00176AD7"/>
    <w:rsid w:val="00177569"/>
    <w:rsid w:val="001776B3"/>
    <w:rsid w:val="001779D7"/>
    <w:rsid w:val="00177DC6"/>
    <w:rsid w:val="00177E54"/>
    <w:rsid w:val="00177F5A"/>
    <w:rsid w:val="0018040B"/>
    <w:rsid w:val="00180B6D"/>
    <w:rsid w:val="00180BCD"/>
    <w:rsid w:val="00180CC6"/>
    <w:rsid w:val="00180DEC"/>
    <w:rsid w:val="00181E70"/>
    <w:rsid w:val="00182547"/>
    <w:rsid w:val="00182A0F"/>
    <w:rsid w:val="001831E8"/>
    <w:rsid w:val="0018337A"/>
    <w:rsid w:val="001834CB"/>
    <w:rsid w:val="001837AC"/>
    <w:rsid w:val="001837F7"/>
    <w:rsid w:val="00183A9A"/>
    <w:rsid w:val="00183F5D"/>
    <w:rsid w:val="00184713"/>
    <w:rsid w:val="00184F4D"/>
    <w:rsid w:val="00185079"/>
    <w:rsid w:val="0018540A"/>
    <w:rsid w:val="0018542C"/>
    <w:rsid w:val="00185D65"/>
    <w:rsid w:val="00185F16"/>
    <w:rsid w:val="0018619D"/>
    <w:rsid w:val="0018623E"/>
    <w:rsid w:val="00186370"/>
    <w:rsid w:val="00186F17"/>
    <w:rsid w:val="001874BE"/>
    <w:rsid w:val="0018757D"/>
    <w:rsid w:val="00187874"/>
    <w:rsid w:val="001878D8"/>
    <w:rsid w:val="001879EC"/>
    <w:rsid w:val="001900DE"/>
    <w:rsid w:val="00190288"/>
    <w:rsid w:val="00190B3F"/>
    <w:rsid w:val="00190F78"/>
    <w:rsid w:val="001918C4"/>
    <w:rsid w:val="00191C0C"/>
    <w:rsid w:val="00191C14"/>
    <w:rsid w:val="00191D9E"/>
    <w:rsid w:val="00191F2E"/>
    <w:rsid w:val="00192664"/>
    <w:rsid w:val="00192A8A"/>
    <w:rsid w:val="001930AC"/>
    <w:rsid w:val="001933AC"/>
    <w:rsid w:val="00193444"/>
    <w:rsid w:val="0019368E"/>
    <w:rsid w:val="00193E2E"/>
    <w:rsid w:val="00193F80"/>
    <w:rsid w:val="00193F85"/>
    <w:rsid w:val="00194113"/>
    <w:rsid w:val="001941EF"/>
    <w:rsid w:val="001946A4"/>
    <w:rsid w:val="00194955"/>
    <w:rsid w:val="00194959"/>
    <w:rsid w:val="00195016"/>
    <w:rsid w:val="00195528"/>
    <w:rsid w:val="001955F7"/>
    <w:rsid w:val="0019572F"/>
    <w:rsid w:val="001958BB"/>
    <w:rsid w:val="0019590B"/>
    <w:rsid w:val="00195AA4"/>
    <w:rsid w:val="00195D06"/>
    <w:rsid w:val="001964DE"/>
    <w:rsid w:val="00196A5F"/>
    <w:rsid w:val="00196F5E"/>
    <w:rsid w:val="0019760D"/>
    <w:rsid w:val="00197DC9"/>
    <w:rsid w:val="001A057A"/>
    <w:rsid w:val="001A0F7C"/>
    <w:rsid w:val="001A1250"/>
    <w:rsid w:val="001A148E"/>
    <w:rsid w:val="001A14A3"/>
    <w:rsid w:val="001A14B1"/>
    <w:rsid w:val="001A1860"/>
    <w:rsid w:val="001A18D8"/>
    <w:rsid w:val="001A1F06"/>
    <w:rsid w:val="001A227A"/>
    <w:rsid w:val="001A2936"/>
    <w:rsid w:val="001A385B"/>
    <w:rsid w:val="001A38A8"/>
    <w:rsid w:val="001A3BCB"/>
    <w:rsid w:val="001A3DB2"/>
    <w:rsid w:val="001A4012"/>
    <w:rsid w:val="001A4746"/>
    <w:rsid w:val="001A489D"/>
    <w:rsid w:val="001A48DB"/>
    <w:rsid w:val="001A4CFC"/>
    <w:rsid w:val="001A4D1F"/>
    <w:rsid w:val="001A5002"/>
    <w:rsid w:val="001A538A"/>
    <w:rsid w:val="001A5485"/>
    <w:rsid w:val="001A5491"/>
    <w:rsid w:val="001A54EE"/>
    <w:rsid w:val="001A55A9"/>
    <w:rsid w:val="001A56FA"/>
    <w:rsid w:val="001A6739"/>
    <w:rsid w:val="001A67C3"/>
    <w:rsid w:val="001A727F"/>
    <w:rsid w:val="001A7789"/>
    <w:rsid w:val="001A787A"/>
    <w:rsid w:val="001A79AC"/>
    <w:rsid w:val="001B00B2"/>
    <w:rsid w:val="001B0992"/>
    <w:rsid w:val="001B0A8A"/>
    <w:rsid w:val="001B1051"/>
    <w:rsid w:val="001B196B"/>
    <w:rsid w:val="001B1CB1"/>
    <w:rsid w:val="001B2186"/>
    <w:rsid w:val="001B2815"/>
    <w:rsid w:val="001B2B73"/>
    <w:rsid w:val="001B2DBE"/>
    <w:rsid w:val="001B2E2A"/>
    <w:rsid w:val="001B2FCD"/>
    <w:rsid w:val="001B3068"/>
    <w:rsid w:val="001B3244"/>
    <w:rsid w:val="001B3A47"/>
    <w:rsid w:val="001B3A82"/>
    <w:rsid w:val="001B48AA"/>
    <w:rsid w:val="001B49A9"/>
    <w:rsid w:val="001B49D1"/>
    <w:rsid w:val="001B4E93"/>
    <w:rsid w:val="001B5635"/>
    <w:rsid w:val="001B6026"/>
    <w:rsid w:val="001B6380"/>
    <w:rsid w:val="001B697C"/>
    <w:rsid w:val="001B6C80"/>
    <w:rsid w:val="001B6DE9"/>
    <w:rsid w:val="001B734E"/>
    <w:rsid w:val="001B762B"/>
    <w:rsid w:val="001B78DA"/>
    <w:rsid w:val="001B7EF0"/>
    <w:rsid w:val="001C0173"/>
    <w:rsid w:val="001C03FB"/>
    <w:rsid w:val="001C0932"/>
    <w:rsid w:val="001C0C9D"/>
    <w:rsid w:val="001C100A"/>
    <w:rsid w:val="001C129E"/>
    <w:rsid w:val="001C14D6"/>
    <w:rsid w:val="001C15F9"/>
    <w:rsid w:val="001C1910"/>
    <w:rsid w:val="001C1958"/>
    <w:rsid w:val="001C1B02"/>
    <w:rsid w:val="001C1EF9"/>
    <w:rsid w:val="001C2025"/>
    <w:rsid w:val="001C2A7C"/>
    <w:rsid w:val="001C2CDA"/>
    <w:rsid w:val="001C2EC6"/>
    <w:rsid w:val="001C2F5C"/>
    <w:rsid w:val="001C32D2"/>
    <w:rsid w:val="001C33D3"/>
    <w:rsid w:val="001C363A"/>
    <w:rsid w:val="001C3946"/>
    <w:rsid w:val="001C3A14"/>
    <w:rsid w:val="001C3AD3"/>
    <w:rsid w:val="001C3C32"/>
    <w:rsid w:val="001C4B1C"/>
    <w:rsid w:val="001C4DEB"/>
    <w:rsid w:val="001C4EA9"/>
    <w:rsid w:val="001C4EC9"/>
    <w:rsid w:val="001C548F"/>
    <w:rsid w:val="001C5522"/>
    <w:rsid w:val="001C5ACD"/>
    <w:rsid w:val="001C5D4F"/>
    <w:rsid w:val="001C5D63"/>
    <w:rsid w:val="001C5F24"/>
    <w:rsid w:val="001C6281"/>
    <w:rsid w:val="001C6612"/>
    <w:rsid w:val="001C6658"/>
    <w:rsid w:val="001C6804"/>
    <w:rsid w:val="001C6A10"/>
    <w:rsid w:val="001C6C2E"/>
    <w:rsid w:val="001C6D29"/>
    <w:rsid w:val="001C6EAB"/>
    <w:rsid w:val="001C6FB3"/>
    <w:rsid w:val="001C70A6"/>
    <w:rsid w:val="001C78DC"/>
    <w:rsid w:val="001C7B55"/>
    <w:rsid w:val="001D00AF"/>
    <w:rsid w:val="001D01BC"/>
    <w:rsid w:val="001D03BF"/>
    <w:rsid w:val="001D08FC"/>
    <w:rsid w:val="001D0E0B"/>
    <w:rsid w:val="001D0E98"/>
    <w:rsid w:val="001D0F8B"/>
    <w:rsid w:val="001D1497"/>
    <w:rsid w:val="001D216F"/>
    <w:rsid w:val="001D2323"/>
    <w:rsid w:val="001D2439"/>
    <w:rsid w:val="001D2AB5"/>
    <w:rsid w:val="001D2C3C"/>
    <w:rsid w:val="001D2C83"/>
    <w:rsid w:val="001D2D9F"/>
    <w:rsid w:val="001D310F"/>
    <w:rsid w:val="001D342B"/>
    <w:rsid w:val="001D39C6"/>
    <w:rsid w:val="001D39DE"/>
    <w:rsid w:val="001D40B3"/>
    <w:rsid w:val="001D4147"/>
    <w:rsid w:val="001D43F7"/>
    <w:rsid w:val="001D443F"/>
    <w:rsid w:val="001D45CB"/>
    <w:rsid w:val="001D46BF"/>
    <w:rsid w:val="001D4AD7"/>
    <w:rsid w:val="001D54F2"/>
    <w:rsid w:val="001D5575"/>
    <w:rsid w:val="001D5601"/>
    <w:rsid w:val="001D564E"/>
    <w:rsid w:val="001D591F"/>
    <w:rsid w:val="001D5DDE"/>
    <w:rsid w:val="001D626C"/>
    <w:rsid w:val="001D65CD"/>
    <w:rsid w:val="001D6692"/>
    <w:rsid w:val="001D6995"/>
    <w:rsid w:val="001D6A37"/>
    <w:rsid w:val="001D6A9D"/>
    <w:rsid w:val="001D6CFC"/>
    <w:rsid w:val="001D6D2A"/>
    <w:rsid w:val="001D73DE"/>
    <w:rsid w:val="001D7404"/>
    <w:rsid w:val="001D76B5"/>
    <w:rsid w:val="001D7F7E"/>
    <w:rsid w:val="001D7FA6"/>
    <w:rsid w:val="001E02C1"/>
    <w:rsid w:val="001E05E2"/>
    <w:rsid w:val="001E0A3F"/>
    <w:rsid w:val="001E11A9"/>
    <w:rsid w:val="001E1261"/>
    <w:rsid w:val="001E1298"/>
    <w:rsid w:val="001E14ED"/>
    <w:rsid w:val="001E154E"/>
    <w:rsid w:val="001E15B2"/>
    <w:rsid w:val="001E16E5"/>
    <w:rsid w:val="001E173C"/>
    <w:rsid w:val="001E192A"/>
    <w:rsid w:val="001E1BEC"/>
    <w:rsid w:val="001E2710"/>
    <w:rsid w:val="001E2D10"/>
    <w:rsid w:val="001E2D3B"/>
    <w:rsid w:val="001E31E2"/>
    <w:rsid w:val="001E35DD"/>
    <w:rsid w:val="001E404D"/>
    <w:rsid w:val="001E43A4"/>
    <w:rsid w:val="001E4451"/>
    <w:rsid w:val="001E4511"/>
    <w:rsid w:val="001E4F18"/>
    <w:rsid w:val="001E4F45"/>
    <w:rsid w:val="001E5069"/>
    <w:rsid w:val="001E5491"/>
    <w:rsid w:val="001E671C"/>
    <w:rsid w:val="001E6BB0"/>
    <w:rsid w:val="001E6E7C"/>
    <w:rsid w:val="001E6F55"/>
    <w:rsid w:val="001E6FCF"/>
    <w:rsid w:val="001E725E"/>
    <w:rsid w:val="001E7387"/>
    <w:rsid w:val="001E7A23"/>
    <w:rsid w:val="001E7AFB"/>
    <w:rsid w:val="001E7B36"/>
    <w:rsid w:val="001F030D"/>
    <w:rsid w:val="001F0569"/>
    <w:rsid w:val="001F07B0"/>
    <w:rsid w:val="001F09A3"/>
    <w:rsid w:val="001F1035"/>
    <w:rsid w:val="001F1279"/>
    <w:rsid w:val="001F1410"/>
    <w:rsid w:val="001F20DC"/>
    <w:rsid w:val="001F23D5"/>
    <w:rsid w:val="001F2588"/>
    <w:rsid w:val="001F2634"/>
    <w:rsid w:val="001F2968"/>
    <w:rsid w:val="001F2A51"/>
    <w:rsid w:val="001F3800"/>
    <w:rsid w:val="001F4078"/>
    <w:rsid w:val="001F47EB"/>
    <w:rsid w:val="001F480B"/>
    <w:rsid w:val="001F48A9"/>
    <w:rsid w:val="001F4D93"/>
    <w:rsid w:val="001F521B"/>
    <w:rsid w:val="001F5601"/>
    <w:rsid w:val="001F5733"/>
    <w:rsid w:val="001F5A64"/>
    <w:rsid w:val="001F5EF3"/>
    <w:rsid w:val="001F5EFC"/>
    <w:rsid w:val="001F60E3"/>
    <w:rsid w:val="001F67AA"/>
    <w:rsid w:val="001F688B"/>
    <w:rsid w:val="001F6C12"/>
    <w:rsid w:val="001F6D33"/>
    <w:rsid w:val="001F6D5B"/>
    <w:rsid w:val="001F739C"/>
    <w:rsid w:val="001F78B5"/>
    <w:rsid w:val="0020005D"/>
    <w:rsid w:val="00200A34"/>
    <w:rsid w:val="00200CA2"/>
    <w:rsid w:val="00201584"/>
    <w:rsid w:val="002016A2"/>
    <w:rsid w:val="00201B64"/>
    <w:rsid w:val="00201BA2"/>
    <w:rsid w:val="00201DA8"/>
    <w:rsid w:val="0020254F"/>
    <w:rsid w:val="0020267D"/>
    <w:rsid w:val="00202A71"/>
    <w:rsid w:val="00202EC8"/>
    <w:rsid w:val="00202F2B"/>
    <w:rsid w:val="0020321F"/>
    <w:rsid w:val="0020364A"/>
    <w:rsid w:val="00204138"/>
    <w:rsid w:val="0020444E"/>
    <w:rsid w:val="00204DF4"/>
    <w:rsid w:val="002052FF"/>
    <w:rsid w:val="00206032"/>
    <w:rsid w:val="0020604B"/>
    <w:rsid w:val="002061FB"/>
    <w:rsid w:val="00206436"/>
    <w:rsid w:val="0020674C"/>
    <w:rsid w:val="0020743D"/>
    <w:rsid w:val="002077E1"/>
    <w:rsid w:val="00210361"/>
    <w:rsid w:val="0021095D"/>
    <w:rsid w:val="0021113C"/>
    <w:rsid w:val="002116F7"/>
    <w:rsid w:val="00211D93"/>
    <w:rsid w:val="00211DDA"/>
    <w:rsid w:val="00211FC5"/>
    <w:rsid w:val="002120A3"/>
    <w:rsid w:val="002122B0"/>
    <w:rsid w:val="00212367"/>
    <w:rsid w:val="0021298B"/>
    <w:rsid w:val="00212B0B"/>
    <w:rsid w:val="00212BFB"/>
    <w:rsid w:val="00212E77"/>
    <w:rsid w:val="0021375F"/>
    <w:rsid w:val="00213943"/>
    <w:rsid w:val="00213A4A"/>
    <w:rsid w:val="00213EB8"/>
    <w:rsid w:val="00214340"/>
    <w:rsid w:val="002143C2"/>
    <w:rsid w:val="002144B2"/>
    <w:rsid w:val="00214A0F"/>
    <w:rsid w:val="002155B3"/>
    <w:rsid w:val="0021573B"/>
    <w:rsid w:val="00215A46"/>
    <w:rsid w:val="00215ADC"/>
    <w:rsid w:val="0021620A"/>
    <w:rsid w:val="002166CA"/>
    <w:rsid w:val="002167A8"/>
    <w:rsid w:val="00216829"/>
    <w:rsid w:val="00217566"/>
    <w:rsid w:val="00217ED6"/>
    <w:rsid w:val="00220095"/>
    <w:rsid w:val="00221B0C"/>
    <w:rsid w:val="00221BC1"/>
    <w:rsid w:val="00222044"/>
    <w:rsid w:val="0022204B"/>
    <w:rsid w:val="002225D2"/>
    <w:rsid w:val="0022269C"/>
    <w:rsid w:val="00222A4F"/>
    <w:rsid w:val="0022302E"/>
    <w:rsid w:val="00223179"/>
    <w:rsid w:val="00223608"/>
    <w:rsid w:val="0022367B"/>
    <w:rsid w:val="00223BB4"/>
    <w:rsid w:val="00224167"/>
    <w:rsid w:val="00224240"/>
    <w:rsid w:val="0022451E"/>
    <w:rsid w:val="00224DCB"/>
    <w:rsid w:val="00224DED"/>
    <w:rsid w:val="00224EE6"/>
    <w:rsid w:val="002253F3"/>
    <w:rsid w:val="0022558F"/>
    <w:rsid w:val="00225C0B"/>
    <w:rsid w:val="00225F14"/>
    <w:rsid w:val="00226679"/>
    <w:rsid w:val="002269ED"/>
    <w:rsid w:val="00226BCB"/>
    <w:rsid w:val="00226BDD"/>
    <w:rsid w:val="00227101"/>
    <w:rsid w:val="00230650"/>
    <w:rsid w:val="002308D6"/>
    <w:rsid w:val="002309AF"/>
    <w:rsid w:val="002309B0"/>
    <w:rsid w:val="002319A0"/>
    <w:rsid w:val="00231FA7"/>
    <w:rsid w:val="0023225F"/>
    <w:rsid w:val="002327EE"/>
    <w:rsid w:val="002329AD"/>
    <w:rsid w:val="00232AD0"/>
    <w:rsid w:val="00232D59"/>
    <w:rsid w:val="00232EFC"/>
    <w:rsid w:val="002331BF"/>
    <w:rsid w:val="00233223"/>
    <w:rsid w:val="00233857"/>
    <w:rsid w:val="002339D2"/>
    <w:rsid w:val="00233A23"/>
    <w:rsid w:val="00233D36"/>
    <w:rsid w:val="00233E99"/>
    <w:rsid w:val="002347E5"/>
    <w:rsid w:val="0023483A"/>
    <w:rsid w:val="002348AF"/>
    <w:rsid w:val="00234984"/>
    <w:rsid w:val="002354E1"/>
    <w:rsid w:val="00235580"/>
    <w:rsid w:val="00235D36"/>
    <w:rsid w:val="002364B0"/>
    <w:rsid w:val="002370C3"/>
    <w:rsid w:val="00237456"/>
    <w:rsid w:val="00237AB7"/>
    <w:rsid w:val="00237BFF"/>
    <w:rsid w:val="00240133"/>
    <w:rsid w:val="002403AE"/>
    <w:rsid w:val="0024052C"/>
    <w:rsid w:val="0024058F"/>
    <w:rsid w:val="00240847"/>
    <w:rsid w:val="00240964"/>
    <w:rsid w:val="00240E4A"/>
    <w:rsid w:val="0024111E"/>
    <w:rsid w:val="002411AD"/>
    <w:rsid w:val="00241531"/>
    <w:rsid w:val="00241605"/>
    <w:rsid w:val="002416A1"/>
    <w:rsid w:val="00241D98"/>
    <w:rsid w:val="00241FE1"/>
    <w:rsid w:val="002422B6"/>
    <w:rsid w:val="00242C41"/>
    <w:rsid w:val="00242E83"/>
    <w:rsid w:val="0024314D"/>
    <w:rsid w:val="00243258"/>
    <w:rsid w:val="002432AF"/>
    <w:rsid w:val="00243978"/>
    <w:rsid w:val="00243C16"/>
    <w:rsid w:val="00243E38"/>
    <w:rsid w:val="00244021"/>
    <w:rsid w:val="00244397"/>
    <w:rsid w:val="002446B9"/>
    <w:rsid w:val="00244D1A"/>
    <w:rsid w:val="00244DEF"/>
    <w:rsid w:val="00245058"/>
    <w:rsid w:val="00245EBF"/>
    <w:rsid w:val="002465CA"/>
    <w:rsid w:val="00246839"/>
    <w:rsid w:val="00246B32"/>
    <w:rsid w:val="00247C43"/>
    <w:rsid w:val="00247D48"/>
    <w:rsid w:val="0025004D"/>
    <w:rsid w:val="002501E1"/>
    <w:rsid w:val="002503F9"/>
    <w:rsid w:val="002507F2"/>
    <w:rsid w:val="00250BA9"/>
    <w:rsid w:val="00250D0E"/>
    <w:rsid w:val="00251017"/>
    <w:rsid w:val="002512AF"/>
    <w:rsid w:val="002513E9"/>
    <w:rsid w:val="002516EB"/>
    <w:rsid w:val="00251A25"/>
    <w:rsid w:val="00251BD8"/>
    <w:rsid w:val="00251C82"/>
    <w:rsid w:val="00251DA5"/>
    <w:rsid w:val="00252889"/>
    <w:rsid w:val="002528D6"/>
    <w:rsid w:val="00252906"/>
    <w:rsid w:val="00252D51"/>
    <w:rsid w:val="00252F05"/>
    <w:rsid w:val="00254158"/>
    <w:rsid w:val="00254185"/>
    <w:rsid w:val="002546A9"/>
    <w:rsid w:val="0025475D"/>
    <w:rsid w:val="002547B7"/>
    <w:rsid w:val="00254B5A"/>
    <w:rsid w:val="00254E8A"/>
    <w:rsid w:val="0025520A"/>
    <w:rsid w:val="0025527D"/>
    <w:rsid w:val="0025547C"/>
    <w:rsid w:val="00255509"/>
    <w:rsid w:val="002557C0"/>
    <w:rsid w:val="0025599A"/>
    <w:rsid w:val="00255E8E"/>
    <w:rsid w:val="00255EBC"/>
    <w:rsid w:val="00255F66"/>
    <w:rsid w:val="00256342"/>
    <w:rsid w:val="00256801"/>
    <w:rsid w:val="00256A12"/>
    <w:rsid w:val="00257435"/>
    <w:rsid w:val="002577A2"/>
    <w:rsid w:val="00257C81"/>
    <w:rsid w:val="00257DF8"/>
    <w:rsid w:val="0026012B"/>
    <w:rsid w:val="00260664"/>
    <w:rsid w:val="00260A3C"/>
    <w:rsid w:val="00260F11"/>
    <w:rsid w:val="00261170"/>
    <w:rsid w:val="0026135A"/>
    <w:rsid w:val="00261460"/>
    <w:rsid w:val="00261652"/>
    <w:rsid w:val="00261734"/>
    <w:rsid w:val="00261B54"/>
    <w:rsid w:val="00261DF3"/>
    <w:rsid w:val="0026200F"/>
    <w:rsid w:val="00262107"/>
    <w:rsid w:val="00262B7C"/>
    <w:rsid w:val="00262C77"/>
    <w:rsid w:val="00262D3D"/>
    <w:rsid w:val="00262F36"/>
    <w:rsid w:val="002638B2"/>
    <w:rsid w:val="00263B52"/>
    <w:rsid w:val="00263F44"/>
    <w:rsid w:val="002644FA"/>
    <w:rsid w:val="00264561"/>
    <w:rsid w:val="00264F21"/>
    <w:rsid w:val="0026536D"/>
    <w:rsid w:val="0026544C"/>
    <w:rsid w:val="00265DE5"/>
    <w:rsid w:val="00265EF3"/>
    <w:rsid w:val="002663D5"/>
    <w:rsid w:val="0026655A"/>
    <w:rsid w:val="00266715"/>
    <w:rsid w:val="00266A8C"/>
    <w:rsid w:val="002670C5"/>
    <w:rsid w:val="00267105"/>
    <w:rsid w:val="002679E0"/>
    <w:rsid w:val="00267A61"/>
    <w:rsid w:val="00267CFD"/>
    <w:rsid w:val="002701A0"/>
    <w:rsid w:val="002704D7"/>
    <w:rsid w:val="002704D8"/>
    <w:rsid w:val="00270B0E"/>
    <w:rsid w:val="00270DFF"/>
    <w:rsid w:val="00271705"/>
    <w:rsid w:val="0027174A"/>
    <w:rsid w:val="00271D93"/>
    <w:rsid w:val="00271D97"/>
    <w:rsid w:val="00271E98"/>
    <w:rsid w:val="00272048"/>
    <w:rsid w:val="0027261B"/>
    <w:rsid w:val="00272876"/>
    <w:rsid w:val="00272A00"/>
    <w:rsid w:val="00273062"/>
    <w:rsid w:val="0027325B"/>
    <w:rsid w:val="00273731"/>
    <w:rsid w:val="00273918"/>
    <w:rsid w:val="00274718"/>
    <w:rsid w:val="00274AF7"/>
    <w:rsid w:val="002753F0"/>
    <w:rsid w:val="00275457"/>
    <w:rsid w:val="002756F9"/>
    <w:rsid w:val="00275803"/>
    <w:rsid w:val="00275804"/>
    <w:rsid w:val="002758F0"/>
    <w:rsid w:val="00275F7E"/>
    <w:rsid w:val="002760BD"/>
    <w:rsid w:val="0027611A"/>
    <w:rsid w:val="00277DA9"/>
    <w:rsid w:val="0028065E"/>
    <w:rsid w:val="00280907"/>
    <w:rsid w:val="00280B82"/>
    <w:rsid w:val="00280EE9"/>
    <w:rsid w:val="00281022"/>
    <w:rsid w:val="00281219"/>
    <w:rsid w:val="002812CA"/>
    <w:rsid w:val="00281D33"/>
    <w:rsid w:val="00281EA4"/>
    <w:rsid w:val="00281EB5"/>
    <w:rsid w:val="00282176"/>
    <w:rsid w:val="002822B1"/>
    <w:rsid w:val="002822C2"/>
    <w:rsid w:val="00282843"/>
    <w:rsid w:val="0028287E"/>
    <w:rsid w:val="00282BD6"/>
    <w:rsid w:val="00282E75"/>
    <w:rsid w:val="00283585"/>
    <w:rsid w:val="00283B4E"/>
    <w:rsid w:val="00283CA9"/>
    <w:rsid w:val="00283DEA"/>
    <w:rsid w:val="0028405C"/>
    <w:rsid w:val="00284252"/>
    <w:rsid w:val="002846B5"/>
    <w:rsid w:val="002852A9"/>
    <w:rsid w:val="002855A0"/>
    <w:rsid w:val="00285C3C"/>
    <w:rsid w:val="00285EEB"/>
    <w:rsid w:val="00286FB0"/>
    <w:rsid w:val="00287651"/>
    <w:rsid w:val="002876A5"/>
    <w:rsid w:val="00287E92"/>
    <w:rsid w:val="002914CF"/>
    <w:rsid w:val="0029172E"/>
    <w:rsid w:val="00291EEF"/>
    <w:rsid w:val="00291F36"/>
    <w:rsid w:val="002922FB"/>
    <w:rsid w:val="00292407"/>
    <w:rsid w:val="00292450"/>
    <w:rsid w:val="002927F1"/>
    <w:rsid w:val="00292A46"/>
    <w:rsid w:val="00292CAA"/>
    <w:rsid w:val="00292EB7"/>
    <w:rsid w:val="00292F16"/>
    <w:rsid w:val="002932E5"/>
    <w:rsid w:val="00293B05"/>
    <w:rsid w:val="00293F1F"/>
    <w:rsid w:val="00293F8F"/>
    <w:rsid w:val="0029419A"/>
    <w:rsid w:val="0029451F"/>
    <w:rsid w:val="0029479E"/>
    <w:rsid w:val="00294F40"/>
    <w:rsid w:val="0029528A"/>
    <w:rsid w:val="002954C6"/>
    <w:rsid w:val="00295829"/>
    <w:rsid w:val="0029637A"/>
    <w:rsid w:val="0029728B"/>
    <w:rsid w:val="002979BD"/>
    <w:rsid w:val="00297AB8"/>
    <w:rsid w:val="00297B11"/>
    <w:rsid w:val="00297F34"/>
    <w:rsid w:val="002A0303"/>
    <w:rsid w:val="002A0518"/>
    <w:rsid w:val="002A0A4C"/>
    <w:rsid w:val="002A0E2D"/>
    <w:rsid w:val="002A0EAE"/>
    <w:rsid w:val="002A1A3D"/>
    <w:rsid w:val="002A1B48"/>
    <w:rsid w:val="002A1D5B"/>
    <w:rsid w:val="002A2057"/>
    <w:rsid w:val="002A238C"/>
    <w:rsid w:val="002A29FD"/>
    <w:rsid w:val="002A2DC2"/>
    <w:rsid w:val="002A40CD"/>
    <w:rsid w:val="002A42E4"/>
    <w:rsid w:val="002A4388"/>
    <w:rsid w:val="002A43CE"/>
    <w:rsid w:val="002A4507"/>
    <w:rsid w:val="002A4A73"/>
    <w:rsid w:val="002A4E2A"/>
    <w:rsid w:val="002A4EDE"/>
    <w:rsid w:val="002A50BC"/>
    <w:rsid w:val="002A522C"/>
    <w:rsid w:val="002A55AE"/>
    <w:rsid w:val="002A58C2"/>
    <w:rsid w:val="002A5A18"/>
    <w:rsid w:val="002A5F80"/>
    <w:rsid w:val="002A6256"/>
    <w:rsid w:val="002A6868"/>
    <w:rsid w:val="002A71AF"/>
    <w:rsid w:val="002A7293"/>
    <w:rsid w:val="002A7477"/>
    <w:rsid w:val="002A76CC"/>
    <w:rsid w:val="002A79CA"/>
    <w:rsid w:val="002A7F1D"/>
    <w:rsid w:val="002A7FA7"/>
    <w:rsid w:val="002A7FC4"/>
    <w:rsid w:val="002B0099"/>
    <w:rsid w:val="002B08E0"/>
    <w:rsid w:val="002B0B1F"/>
    <w:rsid w:val="002B0B5F"/>
    <w:rsid w:val="002B0E43"/>
    <w:rsid w:val="002B1107"/>
    <w:rsid w:val="002B1522"/>
    <w:rsid w:val="002B157B"/>
    <w:rsid w:val="002B163E"/>
    <w:rsid w:val="002B172A"/>
    <w:rsid w:val="002B18FB"/>
    <w:rsid w:val="002B1B56"/>
    <w:rsid w:val="002B1CFE"/>
    <w:rsid w:val="002B24E5"/>
    <w:rsid w:val="002B2505"/>
    <w:rsid w:val="002B2CE5"/>
    <w:rsid w:val="002B2DCC"/>
    <w:rsid w:val="002B2ED8"/>
    <w:rsid w:val="002B39DD"/>
    <w:rsid w:val="002B3CDF"/>
    <w:rsid w:val="002B3EF7"/>
    <w:rsid w:val="002B409B"/>
    <w:rsid w:val="002B4324"/>
    <w:rsid w:val="002B48EC"/>
    <w:rsid w:val="002B4A61"/>
    <w:rsid w:val="002B4EB7"/>
    <w:rsid w:val="002B5152"/>
    <w:rsid w:val="002B54B3"/>
    <w:rsid w:val="002B5AC1"/>
    <w:rsid w:val="002B5C02"/>
    <w:rsid w:val="002B5D01"/>
    <w:rsid w:val="002B5E89"/>
    <w:rsid w:val="002B5F11"/>
    <w:rsid w:val="002B5F92"/>
    <w:rsid w:val="002B6310"/>
    <w:rsid w:val="002B63CB"/>
    <w:rsid w:val="002B651B"/>
    <w:rsid w:val="002B6749"/>
    <w:rsid w:val="002B6B92"/>
    <w:rsid w:val="002B6D02"/>
    <w:rsid w:val="002B6F50"/>
    <w:rsid w:val="002B7279"/>
    <w:rsid w:val="002B7324"/>
    <w:rsid w:val="002B7690"/>
    <w:rsid w:val="002B7FE4"/>
    <w:rsid w:val="002C0023"/>
    <w:rsid w:val="002C092F"/>
    <w:rsid w:val="002C0A2A"/>
    <w:rsid w:val="002C0B5B"/>
    <w:rsid w:val="002C1185"/>
    <w:rsid w:val="002C176E"/>
    <w:rsid w:val="002C1AB8"/>
    <w:rsid w:val="002C24F6"/>
    <w:rsid w:val="002C25C5"/>
    <w:rsid w:val="002C2639"/>
    <w:rsid w:val="002C3013"/>
    <w:rsid w:val="002C33E1"/>
    <w:rsid w:val="002C359D"/>
    <w:rsid w:val="002C3609"/>
    <w:rsid w:val="002C3B56"/>
    <w:rsid w:val="002C3BC0"/>
    <w:rsid w:val="002C3F22"/>
    <w:rsid w:val="002C3FAB"/>
    <w:rsid w:val="002C41CA"/>
    <w:rsid w:val="002C4504"/>
    <w:rsid w:val="002C47D8"/>
    <w:rsid w:val="002C4B2C"/>
    <w:rsid w:val="002C4C58"/>
    <w:rsid w:val="002C4D9E"/>
    <w:rsid w:val="002C51AD"/>
    <w:rsid w:val="002C5BAF"/>
    <w:rsid w:val="002C5BCB"/>
    <w:rsid w:val="002C5C5F"/>
    <w:rsid w:val="002C5F9E"/>
    <w:rsid w:val="002C67A4"/>
    <w:rsid w:val="002C691E"/>
    <w:rsid w:val="002C6B57"/>
    <w:rsid w:val="002C711C"/>
    <w:rsid w:val="002C7DC7"/>
    <w:rsid w:val="002C7F92"/>
    <w:rsid w:val="002D0182"/>
    <w:rsid w:val="002D02DF"/>
    <w:rsid w:val="002D04F7"/>
    <w:rsid w:val="002D139B"/>
    <w:rsid w:val="002D15B8"/>
    <w:rsid w:val="002D1D62"/>
    <w:rsid w:val="002D2BE1"/>
    <w:rsid w:val="002D31BB"/>
    <w:rsid w:val="002D37E1"/>
    <w:rsid w:val="002D3F38"/>
    <w:rsid w:val="002D4031"/>
    <w:rsid w:val="002D40FA"/>
    <w:rsid w:val="002D4479"/>
    <w:rsid w:val="002D462E"/>
    <w:rsid w:val="002D47F3"/>
    <w:rsid w:val="002D4B6A"/>
    <w:rsid w:val="002D4C69"/>
    <w:rsid w:val="002D5A5B"/>
    <w:rsid w:val="002D5AF0"/>
    <w:rsid w:val="002D5BA2"/>
    <w:rsid w:val="002D7389"/>
    <w:rsid w:val="002D7538"/>
    <w:rsid w:val="002D7599"/>
    <w:rsid w:val="002D7724"/>
    <w:rsid w:val="002D78D4"/>
    <w:rsid w:val="002D7B29"/>
    <w:rsid w:val="002D7F91"/>
    <w:rsid w:val="002E0027"/>
    <w:rsid w:val="002E0348"/>
    <w:rsid w:val="002E0783"/>
    <w:rsid w:val="002E07AF"/>
    <w:rsid w:val="002E0CF4"/>
    <w:rsid w:val="002E0D72"/>
    <w:rsid w:val="002E1082"/>
    <w:rsid w:val="002E1158"/>
    <w:rsid w:val="002E13A5"/>
    <w:rsid w:val="002E2164"/>
    <w:rsid w:val="002E2444"/>
    <w:rsid w:val="002E2785"/>
    <w:rsid w:val="002E27CB"/>
    <w:rsid w:val="002E2A5C"/>
    <w:rsid w:val="002E2DBB"/>
    <w:rsid w:val="002E2EC4"/>
    <w:rsid w:val="002E2FDE"/>
    <w:rsid w:val="002E33FC"/>
    <w:rsid w:val="002E3618"/>
    <w:rsid w:val="002E36C1"/>
    <w:rsid w:val="002E3FFA"/>
    <w:rsid w:val="002E40EE"/>
    <w:rsid w:val="002E4277"/>
    <w:rsid w:val="002E4C0D"/>
    <w:rsid w:val="002E4D63"/>
    <w:rsid w:val="002E51F4"/>
    <w:rsid w:val="002E51F7"/>
    <w:rsid w:val="002E548D"/>
    <w:rsid w:val="002E5A50"/>
    <w:rsid w:val="002E5BFB"/>
    <w:rsid w:val="002E5C26"/>
    <w:rsid w:val="002E5FEE"/>
    <w:rsid w:val="002E6461"/>
    <w:rsid w:val="002E67A4"/>
    <w:rsid w:val="002E6CDC"/>
    <w:rsid w:val="002E72D4"/>
    <w:rsid w:val="002E7436"/>
    <w:rsid w:val="002E7A30"/>
    <w:rsid w:val="002E7F02"/>
    <w:rsid w:val="002F045C"/>
    <w:rsid w:val="002F0591"/>
    <w:rsid w:val="002F0AF5"/>
    <w:rsid w:val="002F0D01"/>
    <w:rsid w:val="002F0E61"/>
    <w:rsid w:val="002F0E63"/>
    <w:rsid w:val="002F1527"/>
    <w:rsid w:val="002F17C2"/>
    <w:rsid w:val="002F1C56"/>
    <w:rsid w:val="002F1F25"/>
    <w:rsid w:val="002F20B7"/>
    <w:rsid w:val="002F2AAA"/>
    <w:rsid w:val="002F3115"/>
    <w:rsid w:val="002F3455"/>
    <w:rsid w:val="002F34D0"/>
    <w:rsid w:val="002F3600"/>
    <w:rsid w:val="002F37AA"/>
    <w:rsid w:val="002F4A26"/>
    <w:rsid w:val="002F4C61"/>
    <w:rsid w:val="002F5573"/>
    <w:rsid w:val="002F557A"/>
    <w:rsid w:val="002F56EF"/>
    <w:rsid w:val="002F5920"/>
    <w:rsid w:val="002F608F"/>
    <w:rsid w:val="002F6A31"/>
    <w:rsid w:val="002F7339"/>
    <w:rsid w:val="002F739B"/>
    <w:rsid w:val="002F7568"/>
    <w:rsid w:val="002F76DC"/>
    <w:rsid w:val="002F79E0"/>
    <w:rsid w:val="002F7B21"/>
    <w:rsid w:val="002F7F7E"/>
    <w:rsid w:val="00300721"/>
    <w:rsid w:val="003007C4"/>
    <w:rsid w:val="003009BB"/>
    <w:rsid w:val="00300A08"/>
    <w:rsid w:val="00300ED6"/>
    <w:rsid w:val="00301567"/>
    <w:rsid w:val="003017A7"/>
    <w:rsid w:val="003017DA"/>
    <w:rsid w:val="003019B6"/>
    <w:rsid w:val="00301BB4"/>
    <w:rsid w:val="003024BA"/>
    <w:rsid w:val="0030283E"/>
    <w:rsid w:val="0030286D"/>
    <w:rsid w:val="0030290E"/>
    <w:rsid w:val="00302A96"/>
    <w:rsid w:val="00302E78"/>
    <w:rsid w:val="00303770"/>
    <w:rsid w:val="00303C85"/>
    <w:rsid w:val="00304144"/>
    <w:rsid w:val="00304585"/>
    <w:rsid w:val="00304696"/>
    <w:rsid w:val="003048DD"/>
    <w:rsid w:val="003058CB"/>
    <w:rsid w:val="0030624F"/>
    <w:rsid w:val="00306540"/>
    <w:rsid w:val="00306559"/>
    <w:rsid w:val="00306593"/>
    <w:rsid w:val="00306AF8"/>
    <w:rsid w:val="00306E18"/>
    <w:rsid w:val="003070E7"/>
    <w:rsid w:val="003071A8"/>
    <w:rsid w:val="00307D9D"/>
    <w:rsid w:val="00307DC5"/>
    <w:rsid w:val="00310244"/>
    <w:rsid w:val="00310432"/>
    <w:rsid w:val="003105A1"/>
    <w:rsid w:val="003107B6"/>
    <w:rsid w:val="00310872"/>
    <w:rsid w:val="00310ABD"/>
    <w:rsid w:val="00311397"/>
    <w:rsid w:val="003120D4"/>
    <w:rsid w:val="00312675"/>
    <w:rsid w:val="003129C0"/>
    <w:rsid w:val="00312A43"/>
    <w:rsid w:val="00312D62"/>
    <w:rsid w:val="00312D65"/>
    <w:rsid w:val="0031351C"/>
    <w:rsid w:val="00313B0D"/>
    <w:rsid w:val="00314110"/>
    <w:rsid w:val="0031431D"/>
    <w:rsid w:val="00314671"/>
    <w:rsid w:val="00314A96"/>
    <w:rsid w:val="00315411"/>
    <w:rsid w:val="00315489"/>
    <w:rsid w:val="003156CA"/>
    <w:rsid w:val="003159D4"/>
    <w:rsid w:val="00315E78"/>
    <w:rsid w:val="00316051"/>
    <w:rsid w:val="00316AE0"/>
    <w:rsid w:val="00316F5B"/>
    <w:rsid w:val="00317346"/>
    <w:rsid w:val="0031744B"/>
    <w:rsid w:val="003177AD"/>
    <w:rsid w:val="0031798A"/>
    <w:rsid w:val="00317AD4"/>
    <w:rsid w:val="00317C86"/>
    <w:rsid w:val="00317F1C"/>
    <w:rsid w:val="00320122"/>
    <w:rsid w:val="00320250"/>
    <w:rsid w:val="0032061C"/>
    <w:rsid w:val="003208AB"/>
    <w:rsid w:val="00320955"/>
    <w:rsid w:val="00320D31"/>
    <w:rsid w:val="003210B0"/>
    <w:rsid w:val="0032141F"/>
    <w:rsid w:val="00321821"/>
    <w:rsid w:val="003219BE"/>
    <w:rsid w:val="003219EB"/>
    <w:rsid w:val="00321BD0"/>
    <w:rsid w:val="00321FCB"/>
    <w:rsid w:val="003220C9"/>
    <w:rsid w:val="003226B1"/>
    <w:rsid w:val="0032282D"/>
    <w:rsid w:val="00322ADC"/>
    <w:rsid w:val="00322E78"/>
    <w:rsid w:val="00322EE1"/>
    <w:rsid w:val="00323132"/>
    <w:rsid w:val="0032347C"/>
    <w:rsid w:val="00323869"/>
    <w:rsid w:val="003238FD"/>
    <w:rsid w:val="00323ADE"/>
    <w:rsid w:val="00323F09"/>
    <w:rsid w:val="003244AC"/>
    <w:rsid w:val="00324C83"/>
    <w:rsid w:val="00324E35"/>
    <w:rsid w:val="003250F5"/>
    <w:rsid w:val="003257B0"/>
    <w:rsid w:val="00326052"/>
    <w:rsid w:val="0032649F"/>
    <w:rsid w:val="003265FE"/>
    <w:rsid w:val="0032660B"/>
    <w:rsid w:val="00326907"/>
    <w:rsid w:val="00326BCA"/>
    <w:rsid w:val="00326DEF"/>
    <w:rsid w:val="00326F65"/>
    <w:rsid w:val="003272EA"/>
    <w:rsid w:val="0032739F"/>
    <w:rsid w:val="00327792"/>
    <w:rsid w:val="003278D9"/>
    <w:rsid w:val="0033034D"/>
    <w:rsid w:val="00330D29"/>
    <w:rsid w:val="00330F87"/>
    <w:rsid w:val="00331057"/>
    <w:rsid w:val="003312F5"/>
    <w:rsid w:val="0033130F"/>
    <w:rsid w:val="003313F3"/>
    <w:rsid w:val="003315CE"/>
    <w:rsid w:val="00331610"/>
    <w:rsid w:val="00332B32"/>
    <w:rsid w:val="003331BA"/>
    <w:rsid w:val="00333237"/>
    <w:rsid w:val="00333385"/>
    <w:rsid w:val="00333882"/>
    <w:rsid w:val="00333BF6"/>
    <w:rsid w:val="00334732"/>
    <w:rsid w:val="00334C04"/>
    <w:rsid w:val="00335881"/>
    <w:rsid w:val="003359E5"/>
    <w:rsid w:val="00335A76"/>
    <w:rsid w:val="00335B57"/>
    <w:rsid w:val="00336220"/>
    <w:rsid w:val="0033682F"/>
    <w:rsid w:val="003375B3"/>
    <w:rsid w:val="003376FB"/>
    <w:rsid w:val="00337DC6"/>
    <w:rsid w:val="00341805"/>
    <w:rsid w:val="00341A59"/>
    <w:rsid w:val="00341BD5"/>
    <w:rsid w:val="00341CF5"/>
    <w:rsid w:val="00342787"/>
    <w:rsid w:val="00342ABA"/>
    <w:rsid w:val="00342B57"/>
    <w:rsid w:val="0034305C"/>
    <w:rsid w:val="00343A3F"/>
    <w:rsid w:val="00343DFC"/>
    <w:rsid w:val="00343E3F"/>
    <w:rsid w:val="0034400E"/>
    <w:rsid w:val="00344057"/>
    <w:rsid w:val="00344089"/>
    <w:rsid w:val="00344116"/>
    <w:rsid w:val="003442DF"/>
    <w:rsid w:val="0034446E"/>
    <w:rsid w:val="00344D83"/>
    <w:rsid w:val="003450E3"/>
    <w:rsid w:val="00345461"/>
    <w:rsid w:val="00345725"/>
    <w:rsid w:val="00345C4D"/>
    <w:rsid w:val="00345EA4"/>
    <w:rsid w:val="0034639E"/>
    <w:rsid w:val="0034654C"/>
    <w:rsid w:val="003468CF"/>
    <w:rsid w:val="00346D8D"/>
    <w:rsid w:val="00346DF3"/>
    <w:rsid w:val="00346EB4"/>
    <w:rsid w:val="00347516"/>
    <w:rsid w:val="003475BD"/>
    <w:rsid w:val="0034779A"/>
    <w:rsid w:val="00347942"/>
    <w:rsid w:val="00347C19"/>
    <w:rsid w:val="00347D74"/>
    <w:rsid w:val="00350041"/>
    <w:rsid w:val="003509FC"/>
    <w:rsid w:val="00350A58"/>
    <w:rsid w:val="00350B6A"/>
    <w:rsid w:val="00350C86"/>
    <w:rsid w:val="00350F22"/>
    <w:rsid w:val="00350F9C"/>
    <w:rsid w:val="00351308"/>
    <w:rsid w:val="00351468"/>
    <w:rsid w:val="0035172F"/>
    <w:rsid w:val="00351C09"/>
    <w:rsid w:val="00351CEF"/>
    <w:rsid w:val="003528E7"/>
    <w:rsid w:val="0035308D"/>
    <w:rsid w:val="003531C3"/>
    <w:rsid w:val="003535D2"/>
    <w:rsid w:val="00353797"/>
    <w:rsid w:val="00353AE7"/>
    <w:rsid w:val="00353C8F"/>
    <w:rsid w:val="00353E7B"/>
    <w:rsid w:val="003547C4"/>
    <w:rsid w:val="00354F33"/>
    <w:rsid w:val="003550B4"/>
    <w:rsid w:val="0035526A"/>
    <w:rsid w:val="00355607"/>
    <w:rsid w:val="003557BA"/>
    <w:rsid w:val="00355ABF"/>
    <w:rsid w:val="00355B47"/>
    <w:rsid w:val="00355C04"/>
    <w:rsid w:val="00356101"/>
    <w:rsid w:val="0035670D"/>
    <w:rsid w:val="00356970"/>
    <w:rsid w:val="00356C6D"/>
    <w:rsid w:val="00356E54"/>
    <w:rsid w:val="00357294"/>
    <w:rsid w:val="003577E2"/>
    <w:rsid w:val="00357830"/>
    <w:rsid w:val="003605E5"/>
    <w:rsid w:val="00360791"/>
    <w:rsid w:val="00361053"/>
    <w:rsid w:val="0036198F"/>
    <w:rsid w:val="003619DB"/>
    <w:rsid w:val="00362008"/>
    <w:rsid w:val="00363CBD"/>
    <w:rsid w:val="00363E99"/>
    <w:rsid w:val="00363EF4"/>
    <w:rsid w:val="00364378"/>
    <w:rsid w:val="00364871"/>
    <w:rsid w:val="003649C4"/>
    <w:rsid w:val="00364ADF"/>
    <w:rsid w:val="00364BC9"/>
    <w:rsid w:val="00365184"/>
    <w:rsid w:val="003651A5"/>
    <w:rsid w:val="00365397"/>
    <w:rsid w:val="0036544A"/>
    <w:rsid w:val="003655EC"/>
    <w:rsid w:val="0036566F"/>
    <w:rsid w:val="00365E39"/>
    <w:rsid w:val="00366369"/>
    <w:rsid w:val="003664E1"/>
    <w:rsid w:val="00366B2C"/>
    <w:rsid w:val="00366D7E"/>
    <w:rsid w:val="00366FCF"/>
    <w:rsid w:val="003673A5"/>
    <w:rsid w:val="0036762B"/>
    <w:rsid w:val="00367661"/>
    <w:rsid w:val="00367680"/>
    <w:rsid w:val="0036792F"/>
    <w:rsid w:val="00367ACD"/>
    <w:rsid w:val="00367DF1"/>
    <w:rsid w:val="003701BB"/>
    <w:rsid w:val="0037034E"/>
    <w:rsid w:val="003706E6"/>
    <w:rsid w:val="003710A9"/>
    <w:rsid w:val="0037113F"/>
    <w:rsid w:val="003715B1"/>
    <w:rsid w:val="00371690"/>
    <w:rsid w:val="00371C9F"/>
    <w:rsid w:val="00371DC5"/>
    <w:rsid w:val="00372121"/>
    <w:rsid w:val="0037249E"/>
    <w:rsid w:val="003724F4"/>
    <w:rsid w:val="00372C28"/>
    <w:rsid w:val="003735AB"/>
    <w:rsid w:val="00373BAD"/>
    <w:rsid w:val="00373BE7"/>
    <w:rsid w:val="00373E13"/>
    <w:rsid w:val="003743D6"/>
    <w:rsid w:val="00374596"/>
    <w:rsid w:val="0037479C"/>
    <w:rsid w:val="003749CB"/>
    <w:rsid w:val="00374C5A"/>
    <w:rsid w:val="00374D61"/>
    <w:rsid w:val="00374E61"/>
    <w:rsid w:val="003753CC"/>
    <w:rsid w:val="00375584"/>
    <w:rsid w:val="00375944"/>
    <w:rsid w:val="0037596C"/>
    <w:rsid w:val="00375E99"/>
    <w:rsid w:val="00376722"/>
    <w:rsid w:val="003768E7"/>
    <w:rsid w:val="00377387"/>
    <w:rsid w:val="003774A6"/>
    <w:rsid w:val="003778F7"/>
    <w:rsid w:val="00377B2B"/>
    <w:rsid w:val="00377C2F"/>
    <w:rsid w:val="00377F1D"/>
    <w:rsid w:val="003802A9"/>
    <w:rsid w:val="003807BE"/>
    <w:rsid w:val="00380923"/>
    <w:rsid w:val="00380A52"/>
    <w:rsid w:val="00380C5C"/>
    <w:rsid w:val="003812D9"/>
    <w:rsid w:val="003815AF"/>
    <w:rsid w:val="00381E1E"/>
    <w:rsid w:val="003823F0"/>
    <w:rsid w:val="0038240D"/>
    <w:rsid w:val="00382419"/>
    <w:rsid w:val="0038243B"/>
    <w:rsid w:val="003828AB"/>
    <w:rsid w:val="00383297"/>
    <w:rsid w:val="0038344E"/>
    <w:rsid w:val="00383A71"/>
    <w:rsid w:val="003849FD"/>
    <w:rsid w:val="00384D05"/>
    <w:rsid w:val="00384DC0"/>
    <w:rsid w:val="00384FAC"/>
    <w:rsid w:val="0038572A"/>
    <w:rsid w:val="00386F30"/>
    <w:rsid w:val="0038775B"/>
    <w:rsid w:val="003879C0"/>
    <w:rsid w:val="00387AAB"/>
    <w:rsid w:val="00387BB4"/>
    <w:rsid w:val="00387CA7"/>
    <w:rsid w:val="00387D0F"/>
    <w:rsid w:val="00387D59"/>
    <w:rsid w:val="00390201"/>
    <w:rsid w:val="003902D4"/>
    <w:rsid w:val="00390317"/>
    <w:rsid w:val="0039066D"/>
    <w:rsid w:val="00390D73"/>
    <w:rsid w:val="00390E9C"/>
    <w:rsid w:val="00390FE8"/>
    <w:rsid w:val="00391610"/>
    <w:rsid w:val="003918A8"/>
    <w:rsid w:val="003919E0"/>
    <w:rsid w:val="003921C4"/>
    <w:rsid w:val="00392A0B"/>
    <w:rsid w:val="00392B5E"/>
    <w:rsid w:val="003930CE"/>
    <w:rsid w:val="00393223"/>
    <w:rsid w:val="00393256"/>
    <w:rsid w:val="003933A5"/>
    <w:rsid w:val="003934AB"/>
    <w:rsid w:val="003938EC"/>
    <w:rsid w:val="00393E07"/>
    <w:rsid w:val="00394778"/>
    <w:rsid w:val="00394EBA"/>
    <w:rsid w:val="003952B7"/>
    <w:rsid w:val="00395C35"/>
    <w:rsid w:val="003960F0"/>
    <w:rsid w:val="003963C8"/>
    <w:rsid w:val="003965EE"/>
    <w:rsid w:val="003966A4"/>
    <w:rsid w:val="00396D84"/>
    <w:rsid w:val="0039707F"/>
    <w:rsid w:val="003973D0"/>
    <w:rsid w:val="003975FD"/>
    <w:rsid w:val="003979BA"/>
    <w:rsid w:val="00397D80"/>
    <w:rsid w:val="003A0519"/>
    <w:rsid w:val="003A070D"/>
    <w:rsid w:val="003A0BFB"/>
    <w:rsid w:val="003A0C07"/>
    <w:rsid w:val="003A109F"/>
    <w:rsid w:val="003A1625"/>
    <w:rsid w:val="003A17F2"/>
    <w:rsid w:val="003A1B69"/>
    <w:rsid w:val="003A1D4F"/>
    <w:rsid w:val="003A253D"/>
    <w:rsid w:val="003A2748"/>
    <w:rsid w:val="003A2D81"/>
    <w:rsid w:val="003A31E4"/>
    <w:rsid w:val="003A34FB"/>
    <w:rsid w:val="003A36D2"/>
    <w:rsid w:val="003A37C0"/>
    <w:rsid w:val="003A3874"/>
    <w:rsid w:val="003A3C4E"/>
    <w:rsid w:val="003A4091"/>
    <w:rsid w:val="003A42CB"/>
    <w:rsid w:val="003A434B"/>
    <w:rsid w:val="003A45C3"/>
    <w:rsid w:val="003A45EC"/>
    <w:rsid w:val="003A49A4"/>
    <w:rsid w:val="003A4FBA"/>
    <w:rsid w:val="003A5075"/>
    <w:rsid w:val="003A5214"/>
    <w:rsid w:val="003A608E"/>
    <w:rsid w:val="003A6781"/>
    <w:rsid w:val="003A6BF4"/>
    <w:rsid w:val="003A7482"/>
    <w:rsid w:val="003A7795"/>
    <w:rsid w:val="003B06C3"/>
    <w:rsid w:val="003B081A"/>
    <w:rsid w:val="003B102F"/>
    <w:rsid w:val="003B22DE"/>
    <w:rsid w:val="003B27CD"/>
    <w:rsid w:val="003B28F5"/>
    <w:rsid w:val="003B2BF5"/>
    <w:rsid w:val="003B2D6F"/>
    <w:rsid w:val="003B3776"/>
    <w:rsid w:val="003B3852"/>
    <w:rsid w:val="003B3B43"/>
    <w:rsid w:val="003B3DDD"/>
    <w:rsid w:val="003B3E8A"/>
    <w:rsid w:val="003B3F5F"/>
    <w:rsid w:val="003B403D"/>
    <w:rsid w:val="003B452B"/>
    <w:rsid w:val="003B4609"/>
    <w:rsid w:val="003B47CE"/>
    <w:rsid w:val="003B498F"/>
    <w:rsid w:val="003B4A88"/>
    <w:rsid w:val="003B4F60"/>
    <w:rsid w:val="003B4FDC"/>
    <w:rsid w:val="003B531A"/>
    <w:rsid w:val="003B5E66"/>
    <w:rsid w:val="003B677F"/>
    <w:rsid w:val="003B690F"/>
    <w:rsid w:val="003B69D6"/>
    <w:rsid w:val="003B6D2F"/>
    <w:rsid w:val="003B6D65"/>
    <w:rsid w:val="003B762F"/>
    <w:rsid w:val="003B7F8D"/>
    <w:rsid w:val="003B7FF3"/>
    <w:rsid w:val="003C00A9"/>
    <w:rsid w:val="003C0110"/>
    <w:rsid w:val="003C02D7"/>
    <w:rsid w:val="003C031F"/>
    <w:rsid w:val="003C05AC"/>
    <w:rsid w:val="003C0B86"/>
    <w:rsid w:val="003C0CD8"/>
    <w:rsid w:val="003C0CEE"/>
    <w:rsid w:val="003C18D3"/>
    <w:rsid w:val="003C19D8"/>
    <w:rsid w:val="003C21D6"/>
    <w:rsid w:val="003C2608"/>
    <w:rsid w:val="003C28CC"/>
    <w:rsid w:val="003C2AB4"/>
    <w:rsid w:val="003C2ED7"/>
    <w:rsid w:val="003C3918"/>
    <w:rsid w:val="003C396B"/>
    <w:rsid w:val="003C3C13"/>
    <w:rsid w:val="003C4336"/>
    <w:rsid w:val="003C4582"/>
    <w:rsid w:val="003C45DF"/>
    <w:rsid w:val="003C49A3"/>
    <w:rsid w:val="003C4CF1"/>
    <w:rsid w:val="003C4DA3"/>
    <w:rsid w:val="003C50CE"/>
    <w:rsid w:val="003C575D"/>
    <w:rsid w:val="003C5890"/>
    <w:rsid w:val="003C59D5"/>
    <w:rsid w:val="003C5DA6"/>
    <w:rsid w:val="003C5F3A"/>
    <w:rsid w:val="003C681F"/>
    <w:rsid w:val="003C6F78"/>
    <w:rsid w:val="003C704B"/>
    <w:rsid w:val="003C713F"/>
    <w:rsid w:val="003C7493"/>
    <w:rsid w:val="003C7551"/>
    <w:rsid w:val="003C7902"/>
    <w:rsid w:val="003C7F6E"/>
    <w:rsid w:val="003C7FC1"/>
    <w:rsid w:val="003D0877"/>
    <w:rsid w:val="003D0B7F"/>
    <w:rsid w:val="003D0D1D"/>
    <w:rsid w:val="003D1997"/>
    <w:rsid w:val="003D1B75"/>
    <w:rsid w:val="003D1DEA"/>
    <w:rsid w:val="003D1E2B"/>
    <w:rsid w:val="003D26C9"/>
    <w:rsid w:val="003D2C4D"/>
    <w:rsid w:val="003D308E"/>
    <w:rsid w:val="003D33AF"/>
    <w:rsid w:val="003D3A3F"/>
    <w:rsid w:val="003D3BD8"/>
    <w:rsid w:val="003D3DC8"/>
    <w:rsid w:val="003D45F4"/>
    <w:rsid w:val="003D4629"/>
    <w:rsid w:val="003D4CF3"/>
    <w:rsid w:val="003D4D48"/>
    <w:rsid w:val="003D4FCA"/>
    <w:rsid w:val="003D53AE"/>
    <w:rsid w:val="003D551D"/>
    <w:rsid w:val="003D5B84"/>
    <w:rsid w:val="003D62BA"/>
    <w:rsid w:val="003D65C6"/>
    <w:rsid w:val="003D717A"/>
    <w:rsid w:val="003D7279"/>
    <w:rsid w:val="003D72EF"/>
    <w:rsid w:val="003D7FFC"/>
    <w:rsid w:val="003E0086"/>
    <w:rsid w:val="003E0234"/>
    <w:rsid w:val="003E0286"/>
    <w:rsid w:val="003E03BD"/>
    <w:rsid w:val="003E04F5"/>
    <w:rsid w:val="003E061D"/>
    <w:rsid w:val="003E09A3"/>
    <w:rsid w:val="003E0D23"/>
    <w:rsid w:val="003E1065"/>
    <w:rsid w:val="003E1208"/>
    <w:rsid w:val="003E1408"/>
    <w:rsid w:val="003E1503"/>
    <w:rsid w:val="003E1E2D"/>
    <w:rsid w:val="003E2131"/>
    <w:rsid w:val="003E26D6"/>
    <w:rsid w:val="003E2A3D"/>
    <w:rsid w:val="003E2C4B"/>
    <w:rsid w:val="003E33E9"/>
    <w:rsid w:val="003E366F"/>
    <w:rsid w:val="003E3673"/>
    <w:rsid w:val="003E3791"/>
    <w:rsid w:val="003E3918"/>
    <w:rsid w:val="003E3A0D"/>
    <w:rsid w:val="003E3B9F"/>
    <w:rsid w:val="003E3FB2"/>
    <w:rsid w:val="003E3FFC"/>
    <w:rsid w:val="003E4503"/>
    <w:rsid w:val="003E4815"/>
    <w:rsid w:val="003E48BE"/>
    <w:rsid w:val="003E4907"/>
    <w:rsid w:val="003E4A2E"/>
    <w:rsid w:val="003E4F8F"/>
    <w:rsid w:val="003E5103"/>
    <w:rsid w:val="003E66F9"/>
    <w:rsid w:val="003E677D"/>
    <w:rsid w:val="003E6AAA"/>
    <w:rsid w:val="003E6C63"/>
    <w:rsid w:val="003E74EE"/>
    <w:rsid w:val="003E76C3"/>
    <w:rsid w:val="003E77DF"/>
    <w:rsid w:val="003F05F1"/>
    <w:rsid w:val="003F071B"/>
    <w:rsid w:val="003F09D7"/>
    <w:rsid w:val="003F1029"/>
    <w:rsid w:val="003F123D"/>
    <w:rsid w:val="003F1B42"/>
    <w:rsid w:val="003F1CD1"/>
    <w:rsid w:val="003F2BA5"/>
    <w:rsid w:val="003F33EC"/>
    <w:rsid w:val="003F34A3"/>
    <w:rsid w:val="003F39DE"/>
    <w:rsid w:val="003F3A8E"/>
    <w:rsid w:val="003F3E2B"/>
    <w:rsid w:val="003F40ED"/>
    <w:rsid w:val="003F4227"/>
    <w:rsid w:val="003F4253"/>
    <w:rsid w:val="003F43F7"/>
    <w:rsid w:val="003F453F"/>
    <w:rsid w:val="003F47AC"/>
    <w:rsid w:val="003F484F"/>
    <w:rsid w:val="003F4883"/>
    <w:rsid w:val="003F48F7"/>
    <w:rsid w:val="003F4965"/>
    <w:rsid w:val="003F4A53"/>
    <w:rsid w:val="003F4AAA"/>
    <w:rsid w:val="003F4E41"/>
    <w:rsid w:val="003F4E4A"/>
    <w:rsid w:val="003F4F84"/>
    <w:rsid w:val="003F4FD1"/>
    <w:rsid w:val="003F549D"/>
    <w:rsid w:val="003F599B"/>
    <w:rsid w:val="003F5ADC"/>
    <w:rsid w:val="003F5DA3"/>
    <w:rsid w:val="003F60C1"/>
    <w:rsid w:val="003F6312"/>
    <w:rsid w:val="003F687A"/>
    <w:rsid w:val="003F6A6A"/>
    <w:rsid w:val="003F6C0F"/>
    <w:rsid w:val="003F7246"/>
    <w:rsid w:val="003F7541"/>
    <w:rsid w:val="003F7600"/>
    <w:rsid w:val="00400165"/>
    <w:rsid w:val="004007F8"/>
    <w:rsid w:val="00400BFA"/>
    <w:rsid w:val="00400D2F"/>
    <w:rsid w:val="00401126"/>
    <w:rsid w:val="00401228"/>
    <w:rsid w:val="004013EA"/>
    <w:rsid w:val="004016DA"/>
    <w:rsid w:val="00401A0E"/>
    <w:rsid w:val="00401B89"/>
    <w:rsid w:val="00401BED"/>
    <w:rsid w:val="0040203C"/>
    <w:rsid w:val="0040212C"/>
    <w:rsid w:val="00402310"/>
    <w:rsid w:val="0040231D"/>
    <w:rsid w:val="004026BA"/>
    <w:rsid w:val="00402AB7"/>
    <w:rsid w:val="00402C43"/>
    <w:rsid w:val="00403E50"/>
    <w:rsid w:val="00404768"/>
    <w:rsid w:val="00404ABB"/>
    <w:rsid w:val="00404EF6"/>
    <w:rsid w:val="00404F92"/>
    <w:rsid w:val="00405EDE"/>
    <w:rsid w:val="00406316"/>
    <w:rsid w:val="004069F4"/>
    <w:rsid w:val="0040763E"/>
    <w:rsid w:val="00407A89"/>
    <w:rsid w:val="00407BBF"/>
    <w:rsid w:val="00407CAD"/>
    <w:rsid w:val="00407D28"/>
    <w:rsid w:val="00410398"/>
    <w:rsid w:val="004107A5"/>
    <w:rsid w:val="00410A29"/>
    <w:rsid w:val="00410ABD"/>
    <w:rsid w:val="00410DD2"/>
    <w:rsid w:val="00411509"/>
    <w:rsid w:val="00412220"/>
    <w:rsid w:val="004122D3"/>
    <w:rsid w:val="004124BD"/>
    <w:rsid w:val="004125BC"/>
    <w:rsid w:val="00413239"/>
    <w:rsid w:val="0041352C"/>
    <w:rsid w:val="00413630"/>
    <w:rsid w:val="00413D3C"/>
    <w:rsid w:val="00413E2E"/>
    <w:rsid w:val="00413E4F"/>
    <w:rsid w:val="00413FAC"/>
    <w:rsid w:val="004142F4"/>
    <w:rsid w:val="004145FB"/>
    <w:rsid w:val="00414897"/>
    <w:rsid w:val="004148CC"/>
    <w:rsid w:val="004149F4"/>
    <w:rsid w:val="00414E5F"/>
    <w:rsid w:val="00414ED7"/>
    <w:rsid w:val="004150B1"/>
    <w:rsid w:val="00415179"/>
    <w:rsid w:val="0041529D"/>
    <w:rsid w:val="004158B8"/>
    <w:rsid w:val="004159FE"/>
    <w:rsid w:val="0041622B"/>
    <w:rsid w:val="00416406"/>
    <w:rsid w:val="00416731"/>
    <w:rsid w:val="004168C8"/>
    <w:rsid w:val="004169EF"/>
    <w:rsid w:val="00416C1B"/>
    <w:rsid w:val="004176C1"/>
    <w:rsid w:val="0041796E"/>
    <w:rsid w:val="00417A6A"/>
    <w:rsid w:val="00417D4E"/>
    <w:rsid w:val="00420902"/>
    <w:rsid w:val="00420C76"/>
    <w:rsid w:val="00420F48"/>
    <w:rsid w:val="00421553"/>
    <w:rsid w:val="00421BF2"/>
    <w:rsid w:val="00421C2B"/>
    <w:rsid w:val="00421E53"/>
    <w:rsid w:val="0042245E"/>
    <w:rsid w:val="004224EC"/>
    <w:rsid w:val="0042272F"/>
    <w:rsid w:val="0042277A"/>
    <w:rsid w:val="00422972"/>
    <w:rsid w:val="0042299F"/>
    <w:rsid w:val="00422FE4"/>
    <w:rsid w:val="004237A1"/>
    <w:rsid w:val="00424113"/>
    <w:rsid w:val="004243AC"/>
    <w:rsid w:val="00424E23"/>
    <w:rsid w:val="0042511B"/>
    <w:rsid w:val="00425562"/>
    <w:rsid w:val="0042557E"/>
    <w:rsid w:val="00425B62"/>
    <w:rsid w:val="00425F4A"/>
    <w:rsid w:val="004264EF"/>
    <w:rsid w:val="00426724"/>
    <w:rsid w:val="00426951"/>
    <w:rsid w:val="00426BB6"/>
    <w:rsid w:val="00427198"/>
    <w:rsid w:val="0042720C"/>
    <w:rsid w:val="004273B8"/>
    <w:rsid w:val="004275A2"/>
    <w:rsid w:val="00427983"/>
    <w:rsid w:val="00427F1F"/>
    <w:rsid w:val="00430123"/>
    <w:rsid w:val="00430FFA"/>
    <w:rsid w:val="00431043"/>
    <w:rsid w:val="0043147A"/>
    <w:rsid w:val="004314AF"/>
    <w:rsid w:val="00431865"/>
    <w:rsid w:val="00431958"/>
    <w:rsid w:val="004319EE"/>
    <w:rsid w:val="00431A66"/>
    <w:rsid w:val="00431EB6"/>
    <w:rsid w:val="00432856"/>
    <w:rsid w:val="00432C88"/>
    <w:rsid w:val="00432DC7"/>
    <w:rsid w:val="00433617"/>
    <w:rsid w:val="00433B37"/>
    <w:rsid w:val="004341CB"/>
    <w:rsid w:val="004346FA"/>
    <w:rsid w:val="0043489B"/>
    <w:rsid w:val="00434A1D"/>
    <w:rsid w:val="00434CFD"/>
    <w:rsid w:val="004350BA"/>
    <w:rsid w:val="0043513F"/>
    <w:rsid w:val="00435379"/>
    <w:rsid w:val="00435483"/>
    <w:rsid w:val="004358A4"/>
    <w:rsid w:val="00435950"/>
    <w:rsid w:val="004369A0"/>
    <w:rsid w:val="00436B15"/>
    <w:rsid w:val="00436CD0"/>
    <w:rsid w:val="00436F0B"/>
    <w:rsid w:val="0043722F"/>
    <w:rsid w:val="0043724E"/>
    <w:rsid w:val="0043758A"/>
    <w:rsid w:val="004375AC"/>
    <w:rsid w:val="004377E8"/>
    <w:rsid w:val="004379B4"/>
    <w:rsid w:val="00437B58"/>
    <w:rsid w:val="00437BED"/>
    <w:rsid w:val="00437D82"/>
    <w:rsid w:val="004401C0"/>
    <w:rsid w:val="00440916"/>
    <w:rsid w:val="00440C3E"/>
    <w:rsid w:val="0044122A"/>
    <w:rsid w:val="00441FBE"/>
    <w:rsid w:val="00442691"/>
    <w:rsid w:val="00442726"/>
    <w:rsid w:val="00442826"/>
    <w:rsid w:val="00442EC1"/>
    <w:rsid w:val="004432E3"/>
    <w:rsid w:val="0044343E"/>
    <w:rsid w:val="004437A6"/>
    <w:rsid w:val="00443828"/>
    <w:rsid w:val="004439F0"/>
    <w:rsid w:val="00443F0D"/>
    <w:rsid w:val="004446E0"/>
    <w:rsid w:val="004447C0"/>
    <w:rsid w:val="00444E18"/>
    <w:rsid w:val="00445108"/>
    <w:rsid w:val="004455D8"/>
    <w:rsid w:val="00445D21"/>
    <w:rsid w:val="00445D6C"/>
    <w:rsid w:val="00445EBC"/>
    <w:rsid w:val="0044627D"/>
    <w:rsid w:val="00446300"/>
    <w:rsid w:val="004463AF"/>
    <w:rsid w:val="00446B19"/>
    <w:rsid w:val="00446BB8"/>
    <w:rsid w:val="00446D0C"/>
    <w:rsid w:val="00447044"/>
    <w:rsid w:val="004470C6"/>
    <w:rsid w:val="004472CE"/>
    <w:rsid w:val="0044746E"/>
    <w:rsid w:val="004474A3"/>
    <w:rsid w:val="00447677"/>
    <w:rsid w:val="0044780F"/>
    <w:rsid w:val="004478F3"/>
    <w:rsid w:val="00447A91"/>
    <w:rsid w:val="00450380"/>
    <w:rsid w:val="0045043E"/>
    <w:rsid w:val="004509C4"/>
    <w:rsid w:val="00450B32"/>
    <w:rsid w:val="00450F8E"/>
    <w:rsid w:val="00451272"/>
    <w:rsid w:val="0045156A"/>
    <w:rsid w:val="00451AE3"/>
    <w:rsid w:val="00451CC6"/>
    <w:rsid w:val="00451E2C"/>
    <w:rsid w:val="004528B6"/>
    <w:rsid w:val="00452DC5"/>
    <w:rsid w:val="004530F0"/>
    <w:rsid w:val="004532DC"/>
    <w:rsid w:val="0045338D"/>
    <w:rsid w:val="0045340C"/>
    <w:rsid w:val="00453A5B"/>
    <w:rsid w:val="00453F18"/>
    <w:rsid w:val="004540F1"/>
    <w:rsid w:val="004541EA"/>
    <w:rsid w:val="00454F2D"/>
    <w:rsid w:val="00455884"/>
    <w:rsid w:val="00455D01"/>
    <w:rsid w:val="00456681"/>
    <w:rsid w:val="00456DF2"/>
    <w:rsid w:val="004574D7"/>
    <w:rsid w:val="00457BD6"/>
    <w:rsid w:val="00457C91"/>
    <w:rsid w:val="004601D3"/>
    <w:rsid w:val="00460415"/>
    <w:rsid w:val="00460520"/>
    <w:rsid w:val="004611BB"/>
    <w:rsid w:val="004612E7"/>
    <w:rsid w:val="004618C2"/>
    <w:rsid w:val="004618E1"/>
    <w:rsid w:val="00461936"/>
    <w:rsid w:val="00461AAD"/>
    <w:rsid w:val="00461E6C"/>
    <w:rsid w:val="004626FB"/>
    <w:rsid w:val="00462AFF"/>
    <w:rsid w:val="00462BCC"/>
    <w:rsid w:val="00462D1A"/>
    <w:rsid w:val="00462D34"/>
    <w:rsid w:val="00462FFA"/>
    <w:rsid w:val="004633AD"/>
    <w:rsid w:val="0046369B"/>
    <w:rsid w:val="00463B37"/>
    <w:rsid w:val="00463DF3"/>
    <w:rsid w:val="00463EA3"/>
    <w:rsid w:val="00463F1A"/>
    <w:rsid w:val="004641AC"/>
    <w:rsid w:val="00464445"/>
    <w:rsid w:val="004645AF"/>
    <w:rsid w:val="004646C5"/>
    <w:rsid w:val="004647AC"/>
    <w:rsid w:val="00464895"/>
    <w:rsid w:val="004649AC"/>
    <w:rsid w:val="004653E4"/>
    <w:rsid w:val="004655DE"/>
    <w:rsid w:val="00465633"/>
    <w:rsid w:val="0046563F"/>
    <w:rsid w:val="004657E2"/>
    <w:rsid w:val="004658B9"/>
    <w:rsid w:val="00465AE5"/>
    <w:rsid w:val="00465C81"/>
    <w:rsid w:val="00465DB8"/>
    <w:rsid w:val="00465E34"/>
    <w:rsid w:val="00465F8D"/>
    <w:rsid w:val="00465FF1"/>
    <w:rsid w:val="004664A0"/>
    <w:rsid w:val="00466AFB"/>
    <w:rsid w:val="0046716A"/>
    <w:rsid w:val="0046739D"/>
    <w:rsid w:val="00467A8C"/>
    <w:rsid w:val="00467B72"/>
    <w:rsid w:val="00470115"/>
    <w:rsid w:val="004702ED"/>
    <w:rsid w:val="0047037B"/>
    <w:rsid w:val="00470C2A"/>
    <w:rsid w:val="00470DBC"/>
    <w:rsid w:val="00470E5D"/>
    <w:rsid w:val="00470ECC"/>
    <w:rsid w:val="00470F37"/>
    <w:rsid w:val="0047135E"/>
    <w:rsid w:val="00471560"/>
    <w:rsid w:val="00471D97"/>
    <w:rsid w:val="00471E16"/>
    <w:rsid w:val="004729D7"/>
    <w:rsid w:val="00472BDF"/>
    <w:rsid w:val="00472D74"/>
    <w:rsid w:val="00473D6D"/>
    <w:rsid w:val="00474046"/>
    <w:rsid w:val="004742C4"/>
    <w:rsid w:val="004742E8"/>
    <w:rsid w:val="00474D22"/>
    <w:rsid w:val="0047509E"/>
    <w:rsid w:val="004759BB"/>
    <w:rsid w:val="00475BFD"/>
    <w:rsid w:val="00475C3A"/>
    <w:rsid w:val="00475D56"/>
    <w:rsid w:val="004761C6"/>
    <w:rsid w:val="0047628E"/>
    <w:rsid w:val="00476A1A"/>
    <w:rsid w:val="00476B5F"/>
    <w:rsid w:val="00477363"/>
    <w:rsid w:val="00477490"/>
    <w:rsid w:val="0047777A"/>
    <w:rsid w:val="00477B9E"/>
    <w:rsid w:val="00477DFB"/>
    <w:rsid w:val="0048003A"/>
    <w:rsid w:val="00480090"/>
    <w:rsid w:val="00480235"/>
    <w:rsid w:val="004804A0"/>
    <w:rsid w:val="004805EB"/>
    <w:rsid w:val="004811F5"/>
    <w:rsid w:val="00481417"/>
    <w:rsid w:val="00481483"/>
    <w:rsid w:val="00482373"/>
    <w:rsid w:val="004823A3"/>
    <w:rsid w:val="0048244A"/>
    <w:rsid w:val="00482747"/>
    <w:rsid w:val="004829F8"/>
    <w:rsid w:val="0048320A"/>
    <w:rsid w:val="00483AE6"/>
    <w:rsid w:val="00483B9D"/>
    <w:rsid w:val="00483C06"/>
    <w:rsid w:val="00483DC4"/>
    <w:rsid w:val="00483E9E"/>
    <w:rsid w:val="00483FBF"/>
    <w:rsid w:val="00484612"/>
    <w:rsid w:val="004847B4"/>
    <w:rsid w:val="00484BF6"/>
    <w:rsid w:val="00485066"/>
    <w:rsid w:val="0048646D"/>
    <w:rsid w:val="00486594"/>
    <w:rsid w:val="004867BF"/>
    <w:rsid w:val="0048693A"/>
    <w:rsid w:val="00486A38"/>
    <w:rsid w:val="00486D67"/>
    <w:rsid w:val="00487427"/>
    <w:rsid w:val="004876A6"/>
    <w:rsid w:val="004876A7"/>
    <w:rsid w:val="0048785C"/>
    <w:rsid w:val="00487950"/>
    <w:rsid w:val="004879A1"/>
    <w:rsid w:val="00487DAA"/>
    <w:rsid w:val="00487E3F"/>
    <w:rsid w:val="00490364"/>
    <w:rsid w:val="00490638"/>
    <w:rsid w:val="004907AF"/>
    <w:rsid w:val="004910C2"/>
    <w:rsid w:val="0049123A"/>
    <w:rsid w:val="00491404"/>
    <w:rsid w:val="00491749"/>
    <w:rsid w:val="00491AB9"/>
    <w:rsid w:val="00491C1F"/>
    <w:rsid w:val="00491E7F"/>
    <w:rsid w:val="00492543"/>
    <w:rsid w:val="00492555"/>
    <w:rsid w:val="004925F5"/>
    <w:rsid w:val="00492C7A"/>
    <w:rsid w:val="00492F2E"/>
    <w:rsid w:val="00493367"/>
    <w:rsid w:val="00493B7F"/>
    <w:rsid w:val="0049406A"/>
    <w:rsid w:val="00494899"/>
    <w:rsid w:val="00494C6B"/>
    <w:rsid w:val="00494CD2"/>
    <w:rsid w:val="004950E1"/>
    <w:rsid w:val="004956F5"/>
    <w:rsid w:val="00495747"/>
    <w:rsid w:val="00495941"/>
    <w:rsid w:val="0049624D"/>
    <w:rsid w:val="004963DA"/>
    <w:rsid w:val="0049660C"/>
    <w:rsid w:val="00496684"/>
    <w:rsid w:val="00496A08"/>
    <w:rsid w:val="004970C2"/>
    <w:rsid w:val="004974B4"/>
    <w:rsid w:val="004974E0"/>
    <w:rsid w:val="00497D91"/>
    <w:rsid w:val="00497F02"/>
    <w:rsid w:val="004A0158"/>
    <w:rsid w:val="004A04B0"/>
    <w:rsid w:val="004A0F84"/>
    <w:rsid w:val="004A11D2"/>
    <w:rsid w:val="004A1229"/>
    <w:rsid w:val="004A15E1"/>
    <w:rsid w:val="004A1606"/>
    <w:rsid w:val="004A17AF"/>
    <w:rsid w:val="004A1806"/>
    <w:rsid w:val="004A192F"/>
    <w:rsid w:val="004A224A"/>
    <w:rsid w:val="004A2433"/>
    <w:rsid w:val="004A26EA"/>
    <w:rsid w:val="004A2775"/>
    <w:rsid w:val="004A2A25"/>
    <w:rsid w:val="004A2C3F"/>
    <w:rsid w:val="004A328C"/>
    <w:rsid w:val="004A3B4B"/>
    <w:rsid w:val="004A3BBF"/>
    <w:rsid w:val="004A40A7"/>
    <w:rsid w:val="004A446D"/>
    <w:rsid w:val="004A4909"/>
    <w:rsid w:val="004A4929"/>
    <w:rsid w:val="004A5DAC"/>
    <w:rsid w:val="004A65F3"/>
    <w:rsid w:val="004A66AE"/>
    <w:rsid w:val="004A6C62"/>
    <w:rsid w:val="004A7024"/>
    <w:rsid w:val="004A776A"/>
    <w:rsid w:val="004A7AC8"/>
    <w:rsid w:val="004A7DC4"/>
    <w:rsid w:val="004B00A8"/>
    <w:rsid w:val="004B043F"/>
    <w:rsid w:val="004B057A"/>
    <w:rsid w:val="004B0E73"/>
    <w:rsid w:val="004B0EB4"/>
    <w:rsid w:val="004B0F7C"/>
    <w:rsid w:val="004B14E6"/>
    <w:rsid w:val="004B1557"/>
    <w:rsid w:val="004B18D7"/>
    <w:rsid w:val="004B1A5E"/>
    <w:rsid w:val="004B1F2C"/>
    <w:rsid w:val="004B225A"/>
    <w:rsid w:val="004B22BC"/>
    <w:rsid w:val="004B2A40"/>
    <w:rsid w:val="004B2CFE"/>
    <w:rsid w:val="004B3560"/>
    <w:rsid w:val="004B359A"/>
    <w:rsid w:val="004B3A2A"/>
    <w:rsid w:val="004B3B6A"/>
    <w:rsid w:val="004B3E06"/>
    <w:rsid w:val="004B3EE7"/>
    <w:rsid w:val="004B44AD"/>
    <w:rsid w:val="004B45BF"/>
    <w:rsid w:val="004B466D"/>
    <w:rsid w:val="004B4720"/>
    <w:rsid w:val="004B476F"/>
    <w:rsid w:val="004B496D"/>
    <w:rsid w:val="004B4BB0"/>
    <w:rsid w:val="004B4E9D"/>
    <w:rsid w:val="004B51B0"/>
    <w:rsid w:val="004B5848"/>
    <w:rsid w:val="004B5890"/>
    <w:rsid w:val="004B5899"/>
    <w:rsid w:val="004B5F65"/>
    <w:rsid w:val="004B6464"/>
    <w:rsid w:val="004B723F"/>
    <w:rsid w:val="004C0183"/>
    <w:rsid w:val="004C01F8"/>
    <w:rsid w:val="004C072B"/>
    <w:rsid w:val="004C094D"/>
    <w:rsid w:val="004C0A34"/>
    <w:rsid w:val="004C0E07"/>
    <w:rsid w:val="004C0E61"/>
    <w:rsid w:val="004C1127"/>
    <w:rsid w:val="004C114A"/>
    <w:rsid w:val="004C14C4"/>
    <w:rsid w:val="004C1768"/>
    <w:rsid w:val="004C1B0C"/>
    <w:rsid w:val="004C20DE"/>
    <w:rsid w:val="004C266E"/>
    <w:rsid w:val="004C2CF6"/>
    <w:rsid w:val="004C2DDA"/>
    <w:rsid w:val="004C312B"/>
    <w:rsid w:val="004C3429"/>
    <w:rsid w:val="004C3D69"/>
    <w:rsid w:val="004C3FA6"/>
    <w:rsid w:val="004C4133"/>
    <w:rsid w:val="004C4645"/>
    <w:rsid w:val="004C4D6E"/>
    <w:rsid w:val="004C5459"/>
    <w:rsid w:val="004C571C"/>
    <w:rsid w:val="004C59D3"/>
    <w:rsid w:val="004C5EFD"/>
    <w:rsid w:val="004C60DC"/>
    <w:rsid w:val="004C6205"/>
    <w:rsid w:val="004C63F7"/>
    <w:rsid w:val="004C671A"/>
    <w:rsid w:val="004C6765"/>
    <w:rsid w:val="004C67BA"/>
    <w:rsid w:val="004C67DC"/>
    <w:rsid w:val="004C6D6B"/>
    <w:rsid w:val="004C72E7"/>
    <w:rsid w:val="004C752C"/>
    <w:rsid w:val="004C77F9"/>
    <w:rsid w:val="004D18C5"/>
    <w:rsid w:val="004D22CF"/>
    <w:rsid w:val="004D2317"/>
    <w:rsid w:val="004D2F69"/>
    <w:rsid w:val="004D318A"/>
    <w:rsid w:val="004D31DC"/>
    <w:rsid w:val="004D3287"/>
    <w:rsid w:val="004D3603"/>
    <w:rsid w:val="004D3B12"/>
    <w:rsid w:val="004D434A"/>
    <w:rsid w:val="004D50FA"/>
    <w:rsid w:val="004D5BA8"/>
    <w:rsid w:val="004D66C2"/>
    <w:rsid w:val="004D6966"/>
    <w:rsid w:val="004D697E"/>
    <w:rsid w:val="004D7A1F"/>
    <w:rsid w:val="004D7ABB"/>
    <w:rsid w:val="004D7B58"/>
    <w:rsid w:val="004D7CD5"/>
    <w:rsid w:val="004D7F01"/>
    <w:rsid w:val="004D7FF4"/>
    <w:rsid w:val="004E0A73"/>
    <w:rsid w:val="004E0B3A"/>
    <w:rsid w:val="004E117E"/>
    <w:rsid w:val="004E11FA"/>
    <w:rsid w:val="004E13F6"/>
    <w:rsid w:val="004E1507"/>
    <w:rsid w:val="004E1799"/>
    <w:rsid w:val="004E1F24"/>
    <w:rsid w:val="004E22DF"/>
    <w:rsid w:val="004E2949"/>
    <w:rsid w:val="004E2E52"/>
    <w:rsid w:val="004E2F95"/>
    <w:rsid w:val="004E329D"/>
    <w:rsid w:val="004E344F"/>
    <w:rsid w:val="004E38E8"/>
    <w:rsid w:val="004E3A32"/>
    <w:rsid w:val="004E3B2E"/>
    <w:rsid w:val="004E3CB4"/>
    <w:rsid w:val="004E4AB8"/>
    <w:rsid w:val="004E4EE5"/>
    <w:rsid w:val="004E509E"/>
    <w:rsid w:val="004E5511"/>
    <w:rsid w:val="004E5555"/>
    <w:rsid w:val="004E56EB"/>
    <w:rsid w:val="004E5BB0"/>
    <w:rsid w:val="004E5EE0"/>
    <w:rsid w:val="004E6478"/>
    <w:rsid w:val="004E6E01"/>
    <w:rsid w:val="004E6F59"/>
    <w:rsid w:val="004E736C"/>
    <w:rsid w:val="004E76D6"/>
    <w:rsid w:val="004E7750"/>
    <w:rsid w:val="004E77E9"/>
    <w:rsid w:val="004E7AF6"/>
    <w:rsid w:val="004E7E0A"/>
    <w:rsid w:val="004F0452"/>
    <w:rsid w:val="004F07C5"/>
    <w:rsid w:val="004F093A"/>
    <w:rsid w:val="004F0BB9"/>
    <w:rsid w:val="004F0D2E"/>
    <w:rsid w:val="004F0D3A"/>
    <w:rsid w:val="004F0F5C"/>
    <w:rsid w:val="004F0FF3"/>
    <w:rsid w:val="004F11C4"/>
    <w:rsid w:val="004F1953"/>
    <w:rsid w:val="004F1ADB"/>
    <w:rsid w:val="004F1C8A"/>
    <w:rsid w:val="004F2287"/>
    <w:rsid w:val="004F3270"/>
    <w:rsid w:val="004F3852"/>
    <w:rsid w:val="004F3B99"/>
    <w:rsid w:val="004F4125"/>
    <w:rsid w:val="004F48D3"/>
    <w:rsid w:val="004F4B09"/>
    <w:rsid w:val="004F4E19"/>
    <w:rsid w:val="004F4E37"/>
    <w:rsid w:val="004F51AA"/>
    <w:rsid w:val="004F544B"/>
    <w:rsid w:val="004F5D05"/>
    <w:rsid w:val="004F5E06"/>
    <w:rsid w:val="004F6263"/>
    <w:rsid w:val="004F6797"/>
    <w:rsid w:val="004F67AC"/>
    <w:rsid w:val="004F6812"/>
    <w:rsid w:val="004F691A"/>
    <w:rsid w:val="004F69B9"/>
    <w:rsid w:val="004F7081"/>
    <w:rsid w:val="004F715F"/>
    <w:rsid w:val="004F7452"/>
    <w:rsid w:val="004F756B"/>
    <w:rsid w:val="004F7573"/>
    <w:rsid w:val="004F76B5"/>
    <w:rsid w:val="004F789A"/>
    <w:rsid w:val="005000BA"/>
    <w:rsid w:val="005001E4"/>
    <w:rsid w:val="00500253"/>
    <w:rsid w:val="005004E2"/>
    <w:rsid w:val="00500DD9"/>
    <w:rsid w:val="00501225"/>
    <w:rsid w:val="00501758"/>
    <w:rsid w:val="005017C2"/>
    <w:rsid w:val="005023CB"/>
    <w:rsid w:val="005024B1"/>
    <w:rsid w:val="00502A25"/>
    <w:rsid w:val="0050315F"/>
    <w:rsid w:val="005032A2"/>
    <w:rsid w:val="005032CD"/>
    <w:rsid w:val="00503494"/>
    <w:rsid w:val="005035BC"/>
    <w:rsid w:val="00503DC1"/>
    <w:rsid w:val="00503E62"/>
    <w:rsid w:val="00504236"/>
    <w:rsid w:val="00504308"/>
    <w:rsid w:val="00504428"/>
    <w:rsid w:val="0050466C"/>
    <w:rsid w:val="00504B5F"/>
    <w:rsid w:val="00504EF4"/>
    <w:rsid w:val="00504F33"/>
    <w:rsid w:val="00504F96"/>
    <w:rsid w:val="00505413"/>
    <w:rsid w:val="00505599"/>
    <w:rsid w:val="005056D9"/>
    <w:rsid w:val="00505B12"/>
    <w:rsid w:val="00505C7D"/>
    <w:rsid w:val="0050607E"/>
    <w:rsid w:val="005063FB"/>
    <w:rsid w:val="00506CDD"/>
    <w:rsid w:val="00506DE0"/>
    <w:rsid w:val="005071EB"/>
    <w:rsid w:val="00507785"/>
    <w:rsid w:val="00507955"/>
    <w:rsid w:val="00507B23"/>
    <w:rsid w:val="00510712"/>
    <w:rsid w:val="005107F1"/>
    <w:rsid w:val="00510CA9"/>
    <w:rsid w:val="0051125D"/>
    <w:rsid w:val="00511CD6"/>
    <w:rsid w:val="00511ED1"/>
    <w:rsid w:val="005125C0"/>
    <w:rsid w:val="0051264D"/>
    <w:rsid w:val="0051277D"/>
    <w:rsid w:val="00512AB5"/>
    <w:rsid w:val="00512AE5"/>
    <w:rsid w:val="00512C10"/>
    <w:rsid w:val="00512C3F"/>
    <w:rsid w:val="00512CA5"/>
    <w:rsid w:val="00512D48"/>
    <w:rsid w:val="005132E2"/>
    <w:rsid w:val="005134BF"/>
    <w:rsid w:val="00513CE1"/>
    <w:rsid w:val="00513F67"/>
    <w:rsid w:val="005141CD"/>
    <w:rsid w:val="005143C8"/>
    <w:rsid w:val="005148EE"/>
    <w:rsid w:val="0051506C"/>
    <w:rsid w:val="00515300"/>
    <w:rsid w:val="00515702"/>
    <w:rsid w:val="005159A7"/>
    <w:rsid w:val="0051665A"/>
    <w:rsid w:val="00516749"/>
    <w:rsid w:val="00517046"/>
    <w:rsid w:val="00517078"/>
    <w:rsid w:val="005179C9"/>
    <w:rsid w:val="00517EA3"/>
    <w:rsid w:val="005200F8"/>
    <w:rsid w:val="00520587"/>
    <w:rsid w:val="005205B6"/>
    <w:rsid w:val="005205CE"/>
    <w:rsid w:val="0052087B"/>
    <w:rsid w:val="00520F51"/>
    <w:rsid w:val="00521B58"/>
    <w:rsid w:val="005227C5"/>
    <w:rsid w:val="00522E53"/>
    <w:rsid w:val="00523ACC"/>
    <w:rsid w:val="00523B37"/>
    <w:rsid w:val="00523FF4"/>
    <w:rsid w:val="00524A87"/>
    <w:rsid w:val="00524AE0"/>
    <w:rsid w:val="0052509C"/>
    <w:rsid w:val="005251D5"/>
    <w:rsid w:val="005252AF"/>
    <w:rsid w:val="00525570"/>
    <w:rsid w:val="0052577E"/>
    <w:rsid w:val="00525E07"/>
    <w:rsid w:val="005262B9"/>
    <w:rsid w:val="0052646B"/>
    <w:rsid w:val="00526BEB"/>
    <w:rsid w:val="00527099"/>
    <w:rsid w:val="005271A7"/>
    <w:rsid w:val="00527887"/>
    <w:rsid w:val="00527954"/>
    <w:rsid w:val="005279D1"/>
    <w:rsid w:val="00530357"/>
    <w:rsid w:val="005303AA"/>
    <w:rsid w:val="00530543"/>
    <w:rsid w:val="0053055D"/>
    <w:rsid w:val="00530872"/>
    <w:rsid w:val="00530A18"/>
    <w:rsid w:val="00530A59"/>
    <w:rsid w:val="00530E36"/>
    <w:rsid w:val="005310CF"/>
    <w:rsid w:val="00531F4A"/>
    <w:rsid w:val="0053243B"/>
    <w:rsid w:val="0053258E"/>
    <w:rsid w:val="00532597"/>
    <w:rsid w:val="005325A1"/>
    <w:rsid w:val="005329A3"/>
    <w:rsid w:val="00532AD3"/>
    <w:rsid w:val="00532CD7"/>
    <w:rsid w:val="005332B6"/>
    <w:rsid w:val="005332C9"/>
    <w:rsid w:val="005335F8"/>
    <w:rsid w:val="0053363C"/>
    <w:rsid w:val="00534023"/>
    <w:rsid w:val="00534042"/>
    <w:rsid w:val="005342E3"/>
    <w:rsid w:val="005346B0"/>
    <w:rsid w:val="00534D50"/>
    <w:rsid w:val="0053500F"/>
    <w:rsid w:val="0053508A"/>
    <w:rsid w:val="00535297"/>
    <w:rsid w:val="0053599E"/>
    <w:rsid w:val="00535D98"/>
    <w:rsid w:val="00535E30"/>
    <w:rsid w:val="00535F4A"/>
    <w:rsid w:val="005360D3"/>
    <w:rsid w:val="00536375"/>
    <w:rsid w:val="00537569"/>
    <w:rsid w:val="00537880"/>
    <w:rsid w:val="00537A78"/>
    <w:rsid w:val="00537A9C"/>
    <w:rsid w:val="00537AF3"/>
    <w:rsid w:val="00537B85"/>
    <w:rsid w:val="00537C6A"/>
    <w:rsid w:val="00540500"/>
    <w:rsid w:val="0054133E"/>
    <w:rsid w:val="00541859"/>
    <w:rsid w:val="00541C69"/>
    <w:rsid w:val="00541CE7"/>
    <w:rsid w:val="00541DFA"/>
    <w:rsid w:val="00542272"/>
    <w:rsid w:val="005424AF"/>
    <w:rsid w:val="005425CA"/>
    <w:rsid w:val="00542611"/>
    <w:rsid w:val="00542618"/>
    <w:rsid w:val="00542620"/>
    <w:rsid w:val="005429C8"/>
    <w:rsid w:val="00542C36"/>
    <w:rsid w:val="00542C9D"/>
    <w:rsid w:val="0054334D"/>
    <w:rsid w:val="00543B79"/>
    <w:rsid w:val="00544122"/>
    <w:rsid w:val="00544A36"/>
    <w:rsid w:val="00544DCD"/>
    <w:rsid w:val="00544DEE"/>
    <w:rsid w:val="00545024"/>
    <w:rsid w:val="005455DB"/>
    <w:rsid w:val="00545AC7"/>
    <w:rsid w:val="00545DAB"/>
    <w:rsid w:val="00545DFA"/>
    <w:rsid w:val="00545F19"/>
    <w:rsid w:val="005461E5"/>
    <w:rsid w:val="0054643E"/>
    <w:rsid w:val="00546733"/>
    <w:rsid w:val="00546EF9"/>
    <w:rsid w:val="005474C8"/>
    <w:rsid w:val="00547D5B"/>
    <w:rsid w:val="0055042C"/>
    <w:rsid w:val="0055048A"/>
    <w:rsid w:val="005507B5"/>
    <w:rsid w:val="00550C61"/>
    <w:rsid w:val="00550CBE"/>
    <w:rsid w:val="00550E1C"/>
    <w:rsid w:val="00550F2D"/>
    <w:rsid w:val="00552A5A"/>
    <w:rsid w:val="00552C9F"/>
    <w:rsid w:val="005538E6"/>
    <w:rsid w:val="00553E83"/>
    <w:rsid w:val="005546A6"/>
    <w:rsid w:val="005546D6"/>
    <w:rsid w:val="0055524E"/>
    <w:rsid w:val="005552E9"/>
    <w:rsid w:val="00555544"/>
    <w:rsid w:val="0055574A"/>
    <w:rsid w:val="00555770"/>
    <w:rsid w:val="0055592B"/>
    <w:rsid w:val="0055597C"/>
    <w:rsid w:val="00555D64"/>
    <w:rsid w:val="00556732"/>
    <w:rsid w:val="005572AB"/>
    <w:rsid w:val="005575D0"/>
    <w:rsid w:val="00560D8B"/>
    <w:rsid w:val="00560F33"/>
    <w:rsid w:val="00561167"/>
    <w:rsid w:val="00561384"/>
    <w:rsid w:val="0056183B"/>
    <w:rsid w:val="005618E0"/>
    <w:rsid w:val="005619D1"/>
    <w:rsid w:val="00562165"/>
    <w:rsid w:val="00562383"/>
    <w:rsid w:val="0056282E"/>
    <w:rsid w:val="00562B35"/>
    <w:rsid w:val="00563C6F"/>
    <w:rsid w:val="005641A1"/>
    <w:rsid w:val="0056456C"/>
    <w:rsid w:val="00564C90"/>
    <w:rsid w:val="0056512C"/>
    <w:rsid w:val="00565151"/>
    <w:rsid w:val="00565415"/>
    <w:rsid w:val="005654BB"/>
    <w:rsid w:val="005655C0"/>
    <w:rsid w:val="00565631"/>
    <w:rsid w:val="00565B46"/>
    <w:rsid w:val="00565DE0"/>
    <w:rsid w:val="005668E9"/>
    <w:rsid w:val="00566E6E"/>
    <w:rsid w:val="0056704C"/>
    <w:rsid w:val="00567206"/>
    <w:rsid w:val="005674BD"/>
    <w:rsid w:val="0056759F"/>
    <w:rsid w:val="005675C2"/>
    <w:rsid w:val="00567868"/>
    <w:rsid w:val="00567881"/>
    <w:rsid w:val="00567B9A"/>
    <w:rsid w:val="00570165"/>
    <w:rsid w:val="00570C44"/>
    <w:rsid w:val="00570C8B"/>
    <w:rsid w:val="00571410"/>
    <w:rsid w:val="0057163F"/>
    <w:rsid w:val="0057179F"/>
    <w:rsid w:val="005718BA"/>
    <w:rsid w:val="005718BE"/>
    <w:rsid w:val="00572135"/>
    <w:rsid w:val="00572B1B"/>
    <w:rsid w:val="00572CF9"/>
    <w:rsid w:val="00572D3C"/>
    <w:rsid w:val="00572E6C"/>
    <w:rsid w:val="00573340"/>
    <w:rsid w:val="00573768"/>
    <w:rsid w:val="0057377F"/>
    <w:rsid w:val="00573DB7"/>
    <w:rsid w:val="00573DC9"/>
    <w:rsid w:val="00573F64"/>
    <w:rsid w:val="00574416"/>
    <w:rsid w:val="00574787"/>
    <w:rsid w:val="005749BD"/>
    <w:rsid w:val="005753F1"/>
    <w:rsid w:val="00575554"/>
    <w:rsid w:val="005756D5"/>
    <w:rsid w:val="00575921"/>
    <w:rsid w:val="00575A84"/>
    <w:rsid w:val="00575C4A"/>
    <w:rsid w:val="00575D7D"/>
    <w:rsid w:val="00575DBE"/>
    <w:rsid w:val="00576353"/>
    <w:rsid w:val="00576502"/>
    <w:rsid w:val="0057650C"/>
    <w:rsid w:val="00576806"/>
    <w:rsid w:val="00576D70"/>
    <w:rsid w:val="0057704B"/>
    <w:rsid w:val="0057735D"/>
    <w:rsid w:val="005773FD"/>
    <w:rsid w:val="00577A56"/>
    <w:rsid w:val="00577A89"/>
    <w:rsid w:val="00577DF4"/>
    <w:rsid w:val="00577E4B"/>
    <w:rsid w:val="00577FD5"/>
    <w:rsid w:val="0058001C"/>
    <w:rsid w:val="005803A8"/>
    <w:rsid w:val="005803F5"/>
    <w:rsid w:val="005806AB"/>
    <w:rsid w:val="0058085C"/>
    <w:rsid w:val="00580956"/>
    <w:rsid w:val="005809B5"/>
    <w:rsid w:val="005816AC"/>
    <w:rsid w:val="00581B10"/>
    <w:rsid w:val="00581BB4"/>
    <w:rsid w:val="00581C05"/>
    <w:rsid w:val="00581CA5"/>
    <w:rsid w:val="00582069"/>
    <w:rsid w:val="005820D3"/>
    <w:rsid w:val="005828BA"/>
    <w:rsid w:val="00582B7A"/>
    <w:rsid w:val="005831A8"/>
    <w:rsid w:val="005839E8"/>
    <w:rsid w:val="00583AAE"/>
    <w:rsid w:val="00583C82"/>
    <w:rsid w:val="00583F16"/>
    <w:rsid w:val="005840BA"/>
    <w:rsid w:val="00584328"/>
    <w:rsid w:val="0058514A"/>
    <w:rsid w:val="005853CE"/>
    <w:rsid w:val="00585A83"/>
    <w:rsid w:val="00585DAD"/>
    <w:rsid w:val="00585EAD"/>
    <w:rsid w:val="00585F00"/>
    <w:rsid w:val="005861B8"/>
    <w:rsid w:val="005862E4"/>
    <w:rsid w:val="005868E1"/>
    <w:rsid w:val="00586ABD"/>
    <w:rsid w:val="00587155"/>
    <w:rsid w:val="0058751A"/>
    <w:rsid w:val="0058776C"/>
    <w:rsid w:val="005877CF"/>
    <w:rsid w:val="005878C9"/>
    <w:rsid w:val="00587BAD"/>
    <w:rsid w:val="00587E26"/>
    <w:rsid w:val="0059023E"/>
    <w:rsid w:val="005903E6"/>
    <w:rsid w:val="00590AFE"/>
    <w:rsid w:val="00590D1C"/>
    <w:rsid w:val="00590E21"/>
    <w:rsid w:val="0059150C"/>
    <w:rsid w:val="00591742"/>
    <w:rsid w:val="005922E4"/>
    <w:rsid w:val="00592BD4"/>
    <w:rsid w:val="00592FC6"/>
    <w:rsid w:val="0059310C"/>
    <w:rsid w:val="00593288"/>
    <w:rsid w:val="005934E3"/>
    <w:rsid w:val="00593804"/>
    <w:rsid w:val="00593B45"/>
    <w:rsid w:val="00594196"/>
    <w:rsid w:val="00594884"/>
    <w:rsid w:val="00594919"/>
    <w:rsid w:val="00594BDE"/>
    <w:rsid w:val="00594E51"/>
    <w:rsid w:val="00595088"/>
    <w:rsid w:val="005952F5"/>
    <w:rsid w:val="00595A4F"/>
    <w:rsid w:val="00595A5C"/>
    <w:rsid w:val="00595E05"/>
    <w:rsid w:val="005965B7"/>
    <w:rsid w:val="005965EE"/>
    <w:rsid w:val="005966E5"/>
    <w:rsid w:val="00596FA6"/>
    <w:rsid w:val="00597001"/>
    <w:rsid w:val="00597686"/>
    <w:rsid w:val="0059788E"/>
    <w:rsid w:val="00597BD7"/>
    <w:rsid w:val="00597F30"/>
    <w:rsid w:val="005A0010"/>
    <w:rsid w:val="005A0AAE"/>
    <w:rsid w:val="005A0B41"/>
    <w:rsid w:val="005A0DE5"/>
    <w:rsid w:val="005A13A9"/>
    <w:rsid w:val="005A13C1"/>
    <w:rsid w:val="005A15D4"/>
    <w:rsid w:val="005A170A"/>
    <w:rsid w:val="005A1752"/>
    <w:rsid w:val="005A1B13"/>
    <w:rsid w:val="005A1B9A"/>
    <w:rsid w:val="005A1BF9"/>
    <w:rsid w:val="005A1D55"/>
    <w:rsid w:val="005A242D"/>
    <w:rsid w:val="005A2610"/>
    <w:rsid w:val="005A27D9"/>
    <w:rsid w:val="005A2908"/>
    <w:rsid w:val="005A290B"/>
    <w:rsid w:val="005A2A3E"/>
    <w:rsid w:val="005A2A5A"/>
    <w:rsid w:val="005A2D37"/>
    <w:rsid w:val="005A30A5"/>
    <w:rsid w:val="005A372F"/>
    <w:rsid w:val="005A393C"/>
    <w:rsid w:val="005A3F28"/>
    <w:rsid w:val="005A43AF"/>
    <w:rsid w:val="005A4506"/>
    <w:rsid w:val="005A45AC"/>
    <w:rsid w:val="005A48AB"/>
    <w:rsid w:val="005A51F8"/>
    <w:rsid w:val="005A582A"/>
    <w:rsid w:val="005A58A8"/>
    <w:rsid w:val="005A5A55"/>
    <w:rsid w:val="005A606E"/>
    <w:rsid w:val="005A6160"/>
    <w:rsid w:val="005A62C8"/>
    <w:rsid w:val="005A62F7"/>
    <w:rsid w:val="005A6592"/>
    <w:rsid w:val="005A71AE"/>
    <w:rsid w:val="005A7386"/>
    <w:rsid w:val="005A75D5"/>
    <w:rsid w:val="005A761D"/>
    <w:rsid w:val="005B0819"/>
    <w:rsid w:val="005B08C7"/>
    <w:rsid w:val="005B0A45"/>
    <w:rsid w:val="005B0AFE"/>
    <w:rsid w:val="005B0B8D"/>
    <w:rsid w:val="005B0CEA"/>
    <w:rsid w:val="005B0DB9"/>
    <w:rsid w:val="005B0FE6"/>
    <w:rsid w:val="005B158D"/>
    <w:rsid w:val="005B1E21"/>
    <w:rsid w:val="005B1EB7"/>
    <w:rsid w:val="005B2316"/>
    <w:rsid w:val="005B25A4"/>
    <w:rsid w:val="005B2612"/>
    <w:rsid w:val="005B2B3D"/>
    <w:rsid w:val="005B3D36"/>
    <w:rsid w:val="005B3FE1"/>
    <w:rsid w:val="005B4AB0"/>
    <w:rsid w:val="005B4CD4"/>
    <w:rsid w:val="005B4F47"/>
    <w:rsid w:val="005B4F4E"/>
    <w:rsid w:val="005B4F8D"/>
    <w:rsid w:val="005B50E1"/>
    <w:rsid w:val="005B5AC8"/>
    <w:rsid w:val="005B5C31"/>
    <w:rsid w:val="005B6439"/>
    <w:rsid w:val="005B66C9"/>
    <w:rsid w:val="005B6A3A"/>
    <w:rsid w:val="005B6BBE"/>
    <w:rsid w:val="005B6D77"/>
    <w:rsid w:val="005B6EC3"/>
    <w:rsid w:val="005B744F"/>
    <w:rsid w:val="005B767D"/>
    <w:rsid w:val="005B7683"/>
    <w:rsid w:val="005B76BB"/>
    <w:rsid w:val="005B7867"/>
    <w:rsid w:val="005B7E2E"/>
    <w:rsid w:val="005B7FCC"/>
    <w:rsid w:val="005C00B4"/>
    <w:rsid w:val="005C0473"/>
    <w:rsid w:val="005C0DF6"/>
    <w:rsid w:val="005C173C"/>
    <w:rsid w:val="005C2256"/>
    <w:rsid w:val="005C2549"/>
    <w:rsid w:val="005C296A"/>
    <w:rsid w:val="005C2BB0"/>
    <w:rsid w:val="005C2CF9"/>
    <w:rsid w:val="005C3091"/>
    <w:rsid w:val="005C3165"/>
    <w:rsid w:val="005C33F5"/>
    <w:rsid w:val="005C3FF2"/>
    <w:rsid w:val="005C40DC"/>
    <w:rsid w:val="005C45B7"/>
    <w:rsid w:val="005C45C9"/>
    <w:rsid w:val="005C4A0B"/>
    <w:rsid w:val="005C4ED0"/>
    <w:rsid w:val="005C4F58"/>
    <w:rsid w:val="005C5643"/>
    <w:rsid w:val="005C574F"/>
    <w:rsid w:val="005C58B2"/>
    <w:rsid w:val="005C60A3"/>
    <w:rsid w:val="005C612C"/>
    <w:rsid w:val="005C664A"/>
    <w:rsid w:val="005C66B2"/>
    <w:rsid w:val="005C66F4"/>
    <w:rsid w:val="005C67F0"/>
    <w:rsid w:val="005C6851"/>
    <w:rsid w:val="005C7062"/>
    <w:rsid w:val="005C725C"/>
    <w:rsid w:val="005C757A"/>
    <w:rsid w:val="005C7BF1"/>
    <w:rsid w:val="005C7CD6"/>
    <w:rsid w:val="005C7E78"/>
    <w:rsid w:val="005D002D"/>
    <w:rsid w:val="005D0202"/>
    <w:rsid w:val="005D0598"/>
    <w:rsid w:val="005D08B8"/>
    <w:rsid w:val="005D10B5"/>
    <w:rsid w:val="005D1849"/>
    <w:rsid w:val="005D19E5"/>
    <w:rsid w:val="005D1AE5"/>
    <w:rsid w:val="005D2153"/>
    <w:rsid w:val="005D229A"/>
    <w:rsid w:val="005D257B"/>
    <w:rsid w:val="005D25B5"/>
    <w:rsid w:val="005D2A21"/>
    <w:rsid w:val="005D2FD5"/>
    <w:rsid w:val="005D3A89"/>
    <w:rsid w:val="005D3E64"/>
    <w:rsid w:val="005D3EA1"/>
    <w:rsid w:val="005D40F6"/>
    <w:rsid w:val="005D41D9"/>
    <w:rsid w:val="005D4463"/>
    <w:rsid w:val="005D4AC9"/>
    <w:rsid w:val="005D4F58"/>
    <w:rsid w:val="005D53E0"/>
    <w:rsid w:val="005D58CF"/>
    <w:rsid w:val="005D597F"/>
    <w:rsid w:val="005D5AC4"/>
    <w:rsid w:val="005D60F0"/>
    <w:rsid w:val="005D6155"/>
    <w:rsid w:val="005D63B0"/>
    <w:rsid w:val="005D7038"/>
    <w:rsid w:val="005D7788"/>
    <w:rsid w:val="005D7890"/>
    <w:rsid w:val="005D78E2"/>
    <w:rsid w:val="005D7A76"/>
    <w:rsid w:val="005D7D30"/>
    <w:rsid w:val="005E02E6"/>
    <w:rsid w:val="005E09FE"/>
    <w:rsid w:val="005E0C00"/>
    <w:rsid w:val="005E0C1A"/>
    <w:rsid w:val="005E1845"/>
    <w:rsid w:val="005E191E"/>
    <w:rsid w:val="005E193C"/>
    <w:rsid w:val="005E1BAB"/>
    <w:rsid w:val="005E1C0F"/>
    <w:rsid w:val="005E1E72"/>
    <w:rsid w:val="005E229F"/>
    <w:rsid w:val="005E23BF"/>
    <w:rsid w:val="005E29F3"/>
    <w:rsid w:val="005E2B59"/>
    <w:rsid w:val="005E2CEF"/>
    <w:rsid w:val="005E2F8D"/>
    <w:rsid w:val="005E3660"/>
    <w:rsid w:val="005E39C2"/>
    <w:rsid w:val="005E3B8B"/>
    <w:rsid w:val="005E3D49"/>
    <w:rsid w:val="005E48D4"/>
    <w:rsid w:val="005E4BFA"/>
    <w:rsid w:val="005E5365"/>
    <w:rsid w:val="005E55D6"/>
    <w:rsid w:val="005E55EE"/>
    <w:rsid w:val="005E5A36"/>
    <w:rsid w:val="005E5A5D"/>
    <w:rsid w:val="005E5B2D"/>
    <w:rsid w:val="005E5F91"/>
    <w:rsid w:val="005E6436"/>
    <w:rsid w:val="005E686F"/>
    <w:rsid w:val="005E6972"/>
    <w:rsid w:val="005E69FD"/>
    <w:rsid w:val="005E717D"/>
    <w:rsid w:val="005E74A5"/>
    <w:rsid w:val="005E7649"/>
    <w:rsid w:val="005E76F6"/>
    <w:rsid w:val="005E7B0D"/>
    <w:rsid w:val="005E7C02"/>
    <w:rsid w:val="005E7D81"/>
    <w:rsid w:val="005F00D1"/>
    <w:rsid w:val="005F00E1"/>
    <w:rsid w:val="005F0732"/>
    <w:rsid w:val="005F0792"/>
    <w:rsid w:val="005F07CC"/>
    <w:rsid w:val="005F0E72"/>
    <w:rsid w:val="005F171B"/>
    <w:rsid w:val="005F175E"/>
    <w:rsid w:val="005F1813"/>
    <w:rsid w:val="005F1B64"/>
    <w:rsid w:val="005F1FF5"/>
    <w:rsid w:val="005F217F"/>
    <w:rsid w:val="005F2334"/>
    <w:rsid w:val="005F2679"/>
    <w:rsid w:val="005F27FD"/>
    <w:rsid w:val="005F2D38"/>
    <w:rsid w:val="005F2E99"/>
    <w:rsid w:val="005F2F1E"/>
    <w:rsid w:val="005F3560"/>
    <w:rsid w:val="005F3578"/>
    <w:rsid w:val="005F3920"/>
    <w:rsid w:val="005F3F75"/>
    <w:rsid w:val="005F4058"/>
    <w:rsid w:val="005F4561"/>
    <w:rsid w:val="005F45F3"/>
    <w:rsid w:val="005F48EE"/>
    <w:rsid w:val="005F5310"/>
    <w:rsid w:val="005F5456"/>
    <w:rsid w:val="005F5731"/>
    <w:rsid w:val="005F5811"/>
    <w:rsid w:val="005F596C"/>
    <w:rsid w:val="005F65D5"/>
    <w:rsid w:val="005F6813"/>
    <w:rsid w:val="005F6906"/>
    <w:rsid w:val="005F6CE2"/>
    <w:rsid w:val="005F713B"/>
    <w:rsid w:val="005F74D4"/>
    <w:rsid w:val="005F756F"/>
    <w:rsid w:val="005F7C65"/>
    <w:rsid w:val="005F7E4B"/>
    <w:rsid w:val="006001F5"/>
    <w:rsid w:val="00600291"/>
    <w:rsid w:val="006005FA"/>
    <w:rsid w:val="00600712"/>
    <w:rsid w:val="006015E6"/>
    <w:rsid w:val="0060169B"/>
    <w:rsid w:val="00601891"/>
    <w:rsid w:val="00601D81"/>
    <w:rsid w:val="00601FC1"/>
    <w:rsid w:val="006020C5"/>
    <w:rsid w:val="00602326"/>
    <w:rsid w:val="0060257D"/>
    <w:rsid w:val="00602692"/>
    <w:rsid w:val="00602ACA"/>
    <w:rsid w:val="006038E0"/>
    <w:rsid w:val="006040A7"/>
    <w:rsid w:val="0060491A"/>
    <w:rsid w:val="00604923"/>
    <w:rsid w:val="00604974"/>
    <w:rsid w:val="00604A62"/>
    <w:rsid w:val="00604B28"/>
    <w:rsid w:val="00604BBD"/>
    <w:rsid w:val="00604EBF"/>
    <w:rsid w:val="00605043"/>
    <w:rsid w:val="00605C24"/>
    <w:rsid w:val="006061A5"/>
    <w:rsid w:val="00606609"/>
    <w:rsid w:val="006069D3"/>
    <w:rsid w:val="00607457"/>
    <w:rsid w:val="00607914"/>
    <w:rsid w:val="00607991"/>
    <w:rsid w:val="00607B7B"/>
    <w:rsid w:val="00610405"/>
    <w:rsid w:val="00611185"/>
    <w:rsid w:val="006111B8"/>
    <w:rsid w:val="0061131B"/>
    <w:rsid w:val="006115FD"/>
    <w:rsid w:val="0061160D"/>
    <w:rsid w:val="0061186D"/>
    <w:rsid w:val="00611E03"/>
    <w:rsid w:val="00612160"/>
    <w:rsid w:val="006122E7"/>
    <w:rsid w:val="006123D7"/>
    <w:rsid w:val="00612550"/>
    <w:rsid w:val="00612D3E"/>
    <w:rsid w:val="00612FF1"/>
    <w:rsid w:val="006131E7"/>
    <w:rsid w:val="0061385A"/>
    <w:rsid w:val="00613F8B"/>
    <w:rsid w:val="0061414D"/>
    <w:rsid w:val="0061448F"/>
    <w:rsid w:val="0061482C"/>
    <w:rsid w:val="00614F2B"/>
    <w:rsid w:val="0061511C"/>
    <w:rsid w:val="00615611"/>
    <w:rsid w:val="006165CB"/>
    <w:rsid w:val="006166D2"/>
    <w:rsid w:val="0061683E"/>
    <w:rsid w:val="006168CB"/>
    <w:rsid w:val="0061692B"/>
    <w:rsid w:val="00616BDC"/>
    <w:rsid w:val="00616FE7"/>
    <w:rsid w:val="00617730"/>
    <w:rsid w:val="00617974"/>
    <w:rsid w:val="00617C86"/>
    <w:rsid w:val="00617D7B"/>
    <w:rsid w:val="0062001F"/>
    <w:rsid w:val="00620535"/>
    <w:rsid w:val="0062068B"/>
    <w:rsid w:val="0062096B"/>
    <w:rsid w:val="00620AEB"/>
    <w:rsid w:val="00620CAB"/>
    <w:rsid w:val="006211F7"/>
    <w:rsid w:val="00621281"/>
    <w:rsid w:val="0062145A"/>
    <w:rsid w:val="0062258C"/>
    <w:rsid w:val="00622B5B"/>
    <w:rsid w:val="00622D30"/>
    <w:rsid w:val="00622E95"/>
    <w:rsid w:val="00622EC6"/>
    <w:rsid w:val="00623140"/>
    <w:rsid w:val="00623E8B"/>
    <w:rsid w:val="00624003"/>
    <w:rsid w:val="0062411F"/>
    <w:rsid w:val="006242A1"/>
    <w:rsid w:val="00624680"/>
    <w:rsid w:val="00624A62"/>
    <w:rsid w:val="00624C86"/>
    <w:rsid w:val="00624CA1"/>
    <w:rsid w:val="00625093"/>
    <w:rsid w:val="00625942"/>
    <w:rsid w:val="00625C4B"/>
    <w:rsid w:val="00626652"/>
    <w:rsid w:val="00626C0B"/>
    <w:rsid w:val="00626D9F"/>
    <w:rsid w:val="00627C7B"/>
    <w:rsid w:val="00627C7E"/>
    <w:rsid w:val="00630274"/>
    <w:rsid w:val="00630797"/>
    <w:rsid w:val="00630EAC"/>
    <w:rsid w:val="00631062"/>
    <w:rsid w:val="00631900"/>
    <w:rsid w:val="00631CCF"/>
    <w:rsid w:val="00631D37"/>
    <w:rsid w:val="00632085"/>
    <w:rsid w:val="00632119"/>
    <w:rsid w:val="006321C2"/>
    <w:rsid w:val="006321F1"/>
    <w:rsid w:val="006322A4"/>
    <w:rsid w:val="00632418"/>
    <w:rsid w:val="0063255C"/>
    <w:rsid w:val="00632850"/>
    <w:rsid w:val="00632A3E"/>
    <w:rsid w:val="00632AF0"/>
    <w:rsid w:val="00632D65"/>
    <w:rsid w:val="0063308C"/>
    <w:rsid w:val="006332CE"/>
    <w:rsid w:val="006334D0"/>
    <w:rsid w:val="00633669"/>
    <w:rsid w:val="0063371D"/>
    <w:rsid w:val="00633DBB"/>
    <w:rsid w:val="00633FA5"/>
    <w:rsid w:val="00634390"/>
    <w:rsid w:val="00634398"/>
    <w:rsid w:val="006345AD"/>
    <w:rsid w:val="006348BD"/>
    <w:rsid w:val="00634DC3"/>
    <w:rsid w:val="006351A2"/>
    <w:rsid w:val="0063523E"/>
    <w:rsid w:val="006356BC"/>
    <w:rsid w:val="00635BE9"/>
    <w:rsid w:val="00636277"/>
    <w:rsid w:val="006367AE"/>
    <w:rsid w:val="00637040"/>
    <w:rsid w:val="00637881"/>
    <w:rsid w:val="00637BBD"/>
    <w:rsid w:val="00637CB8"/>
    <w:rsid w:val="00637D94"/>
    <w:rsid w:val="00637DE0"/>
    <w:rsid w:val="0064071A"/>
    <w:rsid w:val="00640C95"/>
    <w:rsid w:val="00640EE9"/>
    <w:rsid w:val="0064128C"/>
    <w:rsid w:val="00641646"/>
    <w:rsid w:val="00641A10"/>
    <w:rsid w:val="00641ACB"/>
    <w:rsid w:val="00641B23"/>
    <w:rsid w:val="00641BD5"/>
    <w:rsid w:val="00641D4A"/>
    <w:rsid w:val="00641D67"/>
    <w:rsid w:val="00642340"/>
    <w:rsid w:val="00642516"/>
    <w:rsid w:val="006425B5"/>
    <w:rsid w:val="006426B5"/>
    <w:rsid w:val="00642855"/>
    <w:rsid w:val="00642AC0"/>
    <w:rsid w:val="00642D0C"/>
    <w:rsid w:val="006433D7"/>
    <w:rsid w:val="00643531"/>
    <w:rsid w:val="00643F2F"/>
    <w:rsid w:val="00644655"/>
    <w:rsid w:val="0064476C"/>
    <w:rsid w:val="00644A9C"/>
    <w:rsid w:val="00645289"/>
    <w:rsid w:val="006455F5"/>
    <w:rsid w:val="006457EB"/>
    <w:rsid w:val="00645E57"/>
    <w:rsid w:val="00646119"/>
    <w:rsid w:val="006465A2"/>
    <w:rsid w:val="006474B3"/>
    <w:rsid w:val="00647558"/>
    <w:rsid w:val="00647774"/>
    <w:rsid w:val="00647A6B"/>
    <w:rsid w:val="006501A9"/>
    <w:rsid w:val="006501BE"/>
    <w:rsid w:val="006502D3"/>
    <w:rsid w:val="006502F9"/>
    <w:rsid w:val="0065058F"/>
    <w:rsid w:val="006506DA"/>
    <w:rsid w:val="006509E3"/>
    <w:rsid w:val="00650A7F"/>
    <w:rsid w:val="00650C14"/>
    <w:rsid w:val="00650E1C"/>
    <w:rsid w:val="00651061"/>
    <w:rsid w:val="0065204E"/>
    <w:rsid w:val="0065262D"/>
    <w:rsid w:val="006526D9"/>
    <w:rsid w:val="00652CBF"/>
    <w:rsid w:val="00653311"/>
    <w:rsid w:val="00653B2D"/>
    <w:rsid w:val="006541DE"/>
    <w:rsid w:val="00654378"/>
    <w:rsid w:val="006545E8"/>
    <w:rsid w:val="00654B1D"/>
    <w:rsid w:val="00654BD6"/>
    <w:rsid w:val="006552BE"/>
    <w:rsid w:val="006555FB"/>
    <w:rsid w:val="00655B8C"/>
    <w:rsid w:val="0065670E"/>
    <w:rsid w:val="0065686D"/>
    <w:rsid w:val="006568CE"/>
    <w:rsid w:val="00656B99"/>
    <w:rsid w:val="00657087"/>
    <w:rsid w:val="00657113"/>
    <w:rsid w:val="00657A35"/>
    <w:rsid w:val="00657A54"/>
    <w:rsid w:val="00660414"/>
    <w:rsid w:val="00660448"/>
    <w:rsid w:val="00661701"/>
    <w:rsid w:val="00661788"/>
    <w:rsid w:val="0066197E"/>
    <w:rsid w:val="00662211"/>
    <w:rsid w:val="006622CE"/>
    <w:rsid w:val="0066231B"/>
    <w:rsid w:val="00662A5B"/>
    <w:rsid w:val="00663170"/>
    <w:rsid w:val="00663733"/>
    <w:rsid w:val="00663CFE"/>
    <w:rsid w:val="00663EAB"/>
    <w:rsid w:val="00663EFF"/>
    <w:rsid w:val="00664106"/>
    <w:rsid w:val="006643A4"/>
    <w:rsid w:val="006644B1"/>
    <w:rsid w:val="006648A9"/>
    <w:rsid w:val="0066548A"/>
    <w:rsid w:val="006654D1"/>
    <w:rsid w:val="0066550F"/>
    <w:rsid w:val="0066631A"/>
    <w:rsid w:val="006664B6"/>
    <w:rsid w:val="00667095"/>
    <w:rsid w:val="0066717D"/>
    <w:rsid w:val="006675FA"/>
    <w:rsid w:val="00667A83"/>
    <w:rsid w:val="00670097"/>
    <w:rsid w:val="0067015E"/>
    <w:rsid w:val="006705C0"/>
    <w:rsid w:val="00670833"/>
    <w:rsid w:val="006708D3"/>
    <w:rsid w:val="00670EC7"/>
    <w:rsid w:val="006711B6"/>
    <w:rsid w:val="00671419"/>
    <w:rsid w:val="00671655"/>
    <w:rsid w:val="00671D71"/>
    <w:rsid w:val="00671FEB"/>
    <w:rsid w:val="006725FD"/>
    <w:rsid w:val="0067266C"/>
    <w:rsid w:val="00672979"/>
    <w:rsid w:val="006734EA"/>
    <w:rsid w:val="0067375A"/>
    <w:rsid w:val="0067378E"/>
    <w:rsid w:val="00673D4A"/>
    <w:rsid w:val="00673FBB"/>
    <w:rsid w:val="00674269"/>
    <w:rsid w:val="006744DD"/>
    <w:rsid w:val="006744F9"/>
    <w:rsid w:val="0067459D"/>
    <w:rsid w:val="006747D9"/>
    <w:rsid w:val="006749FA"/>
    <w:rsid w:val="00675858"/>
    <w:rsid w:val="00675BE0"/>
    <w:rsid w:val="00676A16"/>
    <w:rsid w:val="00676B1D"/>
    <w:rsid w:val="00676C11"/>
    <w:rsid w:val="00676F08"/>
    <w:rsid w:val="0067791A"/>
    <w:rsid w:val="00677D8F"/>
    <w:rsid w:val="006803F7"/>
    <w:rsid w:val="00680408"/>
    <w:rsid w:val="00680555"/>
    <w:rsid w:val="006808DB"/>
    <w:rsid w:val="006814F1"/>
    <w:rsid w:val="006816D0"/>
    <w:rsid w:val="00681B29"/>
    <w:rsid w:val="00681B6E"/>
    <w:rsid w:val="00681C38"/>
    <w:rsid w:val="00682170"/>
    <w:rsid w:val="00682E76"/>
    <w:rsid w:val="00682F0E"/>
    <w:rsid w:val="00683000"/>
    <w:rsid w:val="00683247"/>
    <w:rsid w:val="00683689"/>
    <w:rsid w:val="0068374F"/>
    <w:rsid w:val="00683954"/>
    <w:rsid w:val="00683DA4"/>
    <w:rsid w:val="00684819"/>
    <w:rsid w:val="006848C5"/>
    <w:rsid w:val="00684BEE"/>
    <w:rsid w:val="00684E83"/>
    <w:rsid w:val="006851D7"/>
    <w:rsid w:val="006857A4"/>
    <w:rsid w:val="00685AE9"/>
    <w:rsid w:val="00685C2F"/>
    <w:rsid w:val="00685E6F"/>
    <w:rsid w:val="006860E9"/>
    <w:rsid w:val="006862F5"/>
    <w:rsid w:val="00686447"/>
    <w:rsid w:val="0068648E"/>
    <w:rsid w:val="006868D2"/>
    <w:rsid w:val="00686C2A"/>
    <w:rsid w:val="00686EF8"/>
    <w:rsid w:val="006871DF"/>
    <w:rsid w:val="006876D0"/>
    <w:rsid w:val="006878C0"/>
    <w:rsid w:val="00687943"/>
    <w:rsid w:val="00687A46"/>
    <w:rsid w:val="00687BAE"/>
    <w:rsid w:val="00690070"/>
    <w:rsid w:val="00690073"/>
    <w:rsid w:val="00690095"/>
    <w:rsid w:val="006905D9"/>
    <w:rsid w:val="006907A8"/>
    <w:rsid w:val="00690E0E"/>
    <w:rsid w:val="0069109B"/>
    <w:rsid w:val="006910A0"/>
    <w:rsid w:val="006912B8"/>
    <w:rsid w:val="006914B2"/>
    <w:rsid w:val="00691652"/>
    <w:rsid w:val="00692832"/>
    <w:rsid w:val="00692907"/>
    <w:rsid w:val="00692A94"/>
    <w:rsid w:val="00692CEC"/>
    <w:rsid w:val="0069301D"/>
    <w:rsid w:val="00693606"/>
    <w:rsid w:val="0069372C"/>
    <w:rsid w:val="00693987"/>
    <w:rsid w:val="00693C50"/>
    <w:rsid w:val="00693F8E"/>
    <w:rsid w:val="00694693"/>
    <w:rsid w:val="00694D51"/>
    <w:rsid w:val="00694EAF"/>
    <w:rsid w:val="00694F23"/>
    <w:rsid w:val="00695442"/>
    <w:rsid w:val="00695591"/>
    <w:rsid w:val="00695C37"/>
    <w:rsid w:val="00695DEF"/>
    <w:rsid w:val="00695E80"/>
    <w:rsid w:val="006960F5"/>
    <w:rsid w:val="006964D5"/>
    <w:rsid w:val="006968EA"/>
    <w:rsid w:val="00696B09"/>
    <w:rsid w:val="00696DB9"/>
    <w:rsid w:val="00696EAC"/>
    <w:rsid w:val="0069710C"/>
    <w:rsid w:val="0069723F"/>
    <w:rsid w:val="006A02FD"/>
    <w:rsid w:val="006A0DE3"/>
    <w:rsid w:val="006A14DF"/>
    <w:rsid w:val="006A1507"/>
    <w:rsid w:val="006A1A18"/>
    <w:rsid w:val="006A1A1A"/>
    <w:rsid w:val="006A1C1F"/>
    <w:rsid w:val="006A1D50"/>
    <w:rsid w:val="006A202A"/>
    <w:rsid w:val="006A2DD4"/>
    <w:rsid w:val="006A3288"/>
    <w:rsid w:val="006A35F7"/>
    <w:rsid w:val="006A361E"/>
    <w:rsid w:val="006A3AE9"/>
    <w:rsid w:val="006A3B8C"/>
    <w:rsid w:val="006A3FD5"/>
    <w:rsid w:val="006A4521"/>
    <w:rsid w:val="006A452D"/>
    <w:rsid w:val="006A4A5C"/>
    <w:rsid w:val="006A5920"/>
    <w:rsid w:val="006A5AB7"/>
    <w:rsid w:val="006A62D9"/>
    <w:rsid w:val="006A6572"/>
    <w:rsid w:val="006A6684"/>
    <w:rsid w:val="006A68B7"/>
    <w:rsid w:val="006A7557"/>
    <w:rsid w:val="006A779F"/>
    <w:rsid w:val="006A7A75"/>
    <w:rsid w:val="006A7E34"/>
    <w:rsid w:val="006B01B8"/>
    <w:rsid w:val="006B0761"/>
    <w:rsid w:val="006B07B4"/>
    <w:rsid w:val="006B0AA5"/>
    <w:rsid w:val="006B0AC1"/>
    <w:rsid w:val="006B0AD7"/>
    <w:rsid w:val="006B0B14"/>
    <w:rsid w:val="006B0B17"/>
    <w:rsid w:val="006B0F1E"/>
    <w:rsid w:val="006B1274"/>
    <w:rsid w:val="006B17AE"/>
    <w:rsid w:val="006B1832"/>
    <w:rsid w:val="006B1A2A"/>
    <w:rsid w:val="006B1BF8"/>
    <w:rsid w:val="006B1DC2"/>
    <w:rsid w:val="006B1DDB"/>
    <w:rsid w:val="006B1E1D"/>
    <w:rsid w:val="006B2217"/>
    <w:rsid w:val="006B2606"/>
    <w:rsid w:val="006B2655"/>
    <w:rsid w:val="006B298A"/>
    <w:rsid w:val="006B2A8A"/>
    <w:rsid w:val="006B3B26"/>
    <w:rsid w:val="006B3D1E"/>
    <w:rsid w:val="006B3F06"/>
    <w:rsid w:val="006B3F2D"/>
    <w:rsid w:val="006B4388"/>
    <w:rsid w:val="006B4570"/>
    <w:rsid w:val="006B4F9E"/>
    <w:rsid w:val="006B585A"/>
    <w:rsid w:val="006B6324"/>
    <w:rsid w:val="006B6868"/>
    <w:rsid w:val="006B6C16"/>
    <w:rsid w:val="006B6D0A"/>
    <w:rsid w:val="006B6E48"/>
    <w:rsid w:val="006B7023"/>
    <w:rsid w:val="006B7165"/>
    <w:rsid w:val="006B718C"/>
    <w:rsid w:val="006B71D1"/>
    <w:rsid w:val="006B7386"/>
    <w:rsid w:val="006B76F3"/>
    <w:rsid w:val="006B797B"/>
    <w:rsid w:val="006C01E4"/>
    <w:rsid w:val="006C03A2"/>
    <w:rsid w:val="006C0641"/>
    <w:rsid w:val="006C06F1"/>
    <w:rsid w:val="006C0A2C"/>
    <w:rsid w:val="006C0C29"/>
    <w:rsid w:val="006C0C73"/>
    <w:rsid w:val="006C1292"/>
    <w:rsid w:val="006C133C"/>
    <w:rsid w:val="006C1713"/>
    <w:rsid w:val="006C190C"/>
    <w:rsid w:val="006C19D3"/>
    <w:rsid w:val="006C235E"/>
    <w:rsid w:val="006C25D1"/>
    <w:rsid w:val="006C26A9"/>
    <w:rsid w:val="006C2A67"/>
    <w:rsid w:val="006C2B8D"/>
    <w:rsid w:val="006C3021"/>
    <w:rsid w:val="006C384D"/>
    <w:rsid w:val="006C3907"/>
    <w:rsid w:val="006C3D30"/>
    <w:rsid w:val="006C4149"/>
    <w:rsid w:val="006C41A0"/>
    <w:rsid w:val="006C478A"/>
    <w:rsid w:val="006C4819"/>
    <w:rsid w:val="006C48F7"/>
    <w:rsid w:val="006C49CA"/>
    <w:rsid w:val="006C527F"/>
    <w:rsid w:val="006C54F7"/>
    <w:rsid w:val="006C57B1"/>
    <w:rsid w:val="006C5817"/>
    <w:rsid w:val="006C58FD"/>
    <w:rsid w:val="006C5B3C"/>
    <w:rsid w:val="006C5F16"/>
    <w:rsid w:val="006C6D73"/>
    <w:rsid w:val="006C6E47"/>
    <w:rsid w:val="006C6F41"/>
    <w:rsid w:val="006C7243"/>
    <w:rsid w:val="006C7791"/>
    <w:rsid w:val="006C77E1"/>
    <w:rsid w:val="006C7B81"/>
    <w:rsid w:val="006C7DFA"/>
    <w:rsid w:val="006D03EE"/>
    <w:rsid w:val="006D0777"/>
    <w:rsid w:val="006D08DC"/>
    <w:rsid w:val="006D08F7"/>
    <w:rsid w:val="006D0A06"/>
    <w:rsid w:val="006D0C25"/>
    <w:rsid w:val="006D116D"/>
    <w:rsid w:val="006D1864"/>
    <w:rsid w:val="006D1B54"/>
    <w:rsid w:val="006D1B99"/>
    <w:rsid w:val="006D1DCB"/>
    <w:rsid w:val="006D200F"/>
    <w:rsid w:val="006D23DB"/>
    <w:rsid w:val="006D24E1"/>
    <w:rsid w:val="006D2519"/>
    <w:rsid w:val="006D2613"/>
    <w:rsid w:val="006D2D0F"/>
    <w:rsid w:val="006D3032"/>
    <w:rsid w:val="006D30FB"/>
    <w:rsid w:val="006D31CD"/>
    <w:rsid w:val="006D3879"/>
    <w:rsid w:val="006D3EC1"/>
    <w:rsid w:val="006D413A"/>
    <w:rsid w:val="006D4AF8"/>
    <w:rsid w:val="006D4E37"/>
    <w:rsid w:val="006D570A"/>
    <w:rsid w:val="006D5AB1"/>
    <w:rsid w:val="006D5C9B"/>
    <w:rsid w:val="006D6096"/>
    <w:rsid w:val="006D61EA"/>
    <w:rsid w:val="006D6468"/>
    <w:rsid w:val="006D6BC5"/>
    <w:rsid w:val="006D6D1B"/>
    <w:rsid w:val="006D732D"/>
    <w:rsid w:val="006D79E4"/>
    <w:rsid w:val="006D7BCE"/>
    <w:rsid w:val="006D7E68"/>
    <w:rsid w:val="006E0275"/>
    <w:rsid w:val="006E0919"/>
    <w:rsid w:val="006E0AA5"/>
    <w:rsid w:val="006E10E6"/>
    <w:rsid w:val="006E1432"/>
    <w:rsid w:val="006E14F2"/>
    <w:rsid w:val="006E1B28"/>
    <w:rsid w:val="006E1D3E"/>
    <w:rsid w:val="006E1F46"/>
    <w:rsid w:val="006E1F48"/>
    <w:rsid w:val="006E22BF"/>
    <w:rsid w:val="006E240F"/>
    <w:rsid w:val="006E25E2"/>
    <w:rsid w:val="006E274C"/>
    <w:rsid w:val="006E2891"/>
    <w:rsid w:val="006E29DE"/>
    <w:rsid w:val="006E2CAD"/>
    <w:rsid w:val="006E3200"/>
    <w:rsid w:val="006E32FD"/>
    <w:rsid w:val="006E3621"/>
    <w:rsid w:val="006E3ADC"/>
    <w:rsid w:val="006E3B59"/>
    <w:rsid w:val="006E3C8D"/>
    <w:rsid w:val="006E43C6"/>
    <w:rsid w:val="006E49F3"/>
    <w:rsid w:val="006E4B24"/>
    <w:rsid w:val="006E4EEA"/>
    <w:rsid w:val="006E50FF"/>
    <w:rsid w:val="006E523C"/>
    <w:rsid w:val="006E5274"/>
    <w:rsid w:val="006E5581"/>
    <w:rsid w:val="006E558F"/>
    <w:rsid w:val="006E57DE"/>
    <w:rsid w:val="006E5D51"/>
    <w:rsid w:val="006E5F0A"/>
    <w:rsid w:val="006E61F3"/>
    <w:rsid w:val="006E661D"/>
    <w:rsid w:val="006E664E"/>
    <w:rsid w:val="006E68F2"/>
    <w:rsid w:val="006E6B2A"/>
    <w:rsid w:val="006E6C97"/>
    <w:rsid w:val="006E6F05"/>
    <w:rsid w:val="006E7298"/>
    <w:rsid w:val="006E76C8"/>
    <w:rsid w:val="006E7876"/>
    <w:rsid w:val="006E7CAA"/>
    <w:rsid w:val="006F0880"/>
    <w:rsid w:val="006F091B"/>
    <w:rsid w:val="006F19D3"/>
    <w:rsid w:val="006F1DFD"/>
    <w:rsid w:val="006F1F3C"/>
    <w:rsid w:val="006F2233"/>
    <w:rsid w:val="006F23EE"/>
    <w:rsid w:val="006F2AAC"/>
    <w:rsid w:val="006F2C63"/>
    <w:rsid w:val="006F33E8"/>
    <w:rsid w:val="006F3978"/>
    <w:rsid w:val="006F3C3A"/>
    <w:rsid w:val="006F3D22"/>
    <w:rsid w:val="006F41CA"/>
    <w:rsid w:val="006F444B"/>
    <w:rsid w:val="006F4457"/>
    <w:rsid w:val="006F4BDF"/>
    <w:rsid w:val="006F4BE0"/>
    <w:rsid w:val="006F4EED"/>
    <w:rsid w:val="006F50A3"/>
    <w:rsid w:val="006F5284"/>
    <w:rsid w:val="006F5347"/>
    <w:rsid w:val="006F5639"/>
    <w:rsid w:val="006F5836"/>
    <w:rsid w:val="006F5E87"/>
    <w:rsid w:val="006F63ED"/>
    <w:rsid w:val="006F64DA"/>
    <w:rsid w:val="006F6642"/>
    <w:rsid w:val="006F67CB"/>
    <w:rsid w:val="006F67E6"/>
    <w:rsid w:val="006F68F0"/>
    <w:rsid w:val="006F6CB4"/>
    <w:rsid w:val="006F728E"/>
    <w:rsid w:val="006F7347"/>
    <w:rsid w:val="006F7618"/>
    <w:rsid w:val="006F7828"/>
    <w:rsid w:val="006F7E24"/>
    <w:rsid w:val="00700189"/>
    <w:rsid w:val="00700267"/>
    <w:rsid w:val="00700671"/>
    <w:rsid w:val="00700A72"/>
    <w:rsid w:val="00700DC9"/>
    <w:rsid w:val="00700E50"/>
    <w:rsid w:val="00700FD1"/>
    <w:rsid w:val="0070140F"/>
    <w:rsid w:val="00701988"/>
    <w:rsid w:val="00701FB9"/>
    <w:rsid w:val="0070251E"/>
    <w:rsid w:val="00702718"/>
    <w:rsid w:val="00702A4F"/>
    <w:rsid w:val="007034A0"/>
    <w:rsid w:val="007034C4"/>
    <w:rsid w:val="00703AE5"/>
    <w:rsid w:val="00703C34"/>
    <w:rsid w:val="0070456F"/>
    <w:rsid w:val="007046C5"/>
    <w:rsid w:val="00705D72"/>
    <w:rsid w:val="00705E36"/>
    <w:rsid w:val="00706057"/>
    <w:rsid w:val="0070615E"/>
    <w:rsid w:val="00706886"/>
    <w:rsid w:val="007077BA"/>
    <w:rsid w:val="007077F6"/>
    <w:rsid w:val="00707A1D"/>
    <w:rsid w:val="00707AF8"/>
    <w:rsid w:val="00707B24"/>
    <w:rsid w:val="00707D60"/>
    <w:rsid w:val="00707D77"/>
    <w:rsid w:val="00710079"/>
    <w:rsid w:val="007102F7"/>
    <w:rsid w:val="0071116D"/>
    <w:rsid w:val="00711488"/>
    <w:rsid w:val="00711DC9"/>
    <w:rsid w:val="00711E4C"/>
    <w:rsid w:val="007123DC"/>
    <w:rsid w:val="0071240F"/>
    <w:rsid w:val="007124B1"/>
    <w:rsid w:val="0071251A"/>
    <w:rsid w:val="00712EC8"/>
    <w:rsid w:val="00712F5F"/>
    <w:rsid w:val="0071308C"/>
    <w:rsid w:val="00713919"/>
    <w:rsid w:val="00713C20"/>
    <w:rsid w:val="00714112"/>
    <w:rsid w:val="007144FE"/>
    <w:rsid w:val="00714FBD"/>
    <w:rsid w:val="007154BE"/>
    <w:rsid w:val="007155AF"/>
    <w:rsid w:val="00715DE7"/>
    <w:rsid w:val="00716064"/>
    <w:rsid w:val="00716117"/>
    <w:rsid w:val="0071633C"/>
    <w:rsid w:val="00716971"/>
    <w:rsid w:val="00717109"/>
    <w:rsid w:val="0071712E"/>
    <w:rsid w:val="0071734C"/>
    <w:rsid w:val="00717678"/>
    <w:rsid w:val="007176D2"/>
    <w:rsid w:val="00717D71"/>
    <w:rsid w:val="00720D1C"/>
    <w:rsid w:val="0072118A"/>
    <w:rsid w:val="007211F6"/>
    <w:rsid w:val="007214BF"/>
    <w:rsid w:val="007219B4"/>
    <w:rsid w:val="00721A79"/>
    <w:rsid w:val="00721C80"/>
    <w:rsid w:val="00721F14"/>
    <w:rsid w:val="00722706"/>
    <w:rsid w:val="0072296A"/>
    <w:rsid w:val="00722A62"/>
    <w:rsid w:val="00722B34"/>
    <w:rsid w:val="0072367D"/>
    <w:rsid w:val="007238B3"/>
    <w:rsid w:val="00723BE3"/>
    <w:rsid w:val="00724FBE"/>
    <w:rsid w:val="0072510E"/>
    <w:rsid w:val="0072545E"/>
    <w:rsid w:val="007257AD"/>
    <w:rsid w:val="00725A48"/>
    <w:rsid w:val="00725ECA"/>
    <w:rsid w:val="00726393"/>
    <w:rsid w:val="0072645A"/>
    <w:rsid w:val="0072669E"/>
    <w:rsid w:val="007267AA"/>
    <w:rsid w:val="00726B4C"/>
    <w:rsid w:val="0072701A"/>
    <w:rsid w:val="007274B7"/>
    <w:rsid w:val="007277B2"/>
    <w:rsid w:val="00727821"/>
    <w:rsid w:val="00727A9B"/>
    <w:rsid w:val="00727ED0"/>
    <w:rsid w:val="00727EDA"/>
    <w:rsid w:val="00727F42"/>
    <w:rsid w:val="00730059"/>
    <w:rsid w:val="0073023D"/>
    <w:rsid w:val="007307C7"/>
    <w:rsid w:val="007308C0"/>
    <w:rsid w:val="00730CFD"/>
    <w:rsid w:val="00730D59"/>
    <w:rsid w:val="0073143D"/>
    <w:rsid w:val="00731524"/>
    <w:rsid w:val="00731D4A"/>
    <w:rsid w:val="00732027"/>
    <w:rsid w:val="00732449"/>
    <w:rsid w:val="007328FB"/>
    <w:rsid w:val="00732C95"/>
    <w:rsid w:val="00733086"/>
    <w:rsid w:val="007335CD"/>
    <w:rsid w:val="00734EDE"/>
    <w:rsid w:val="007352EE"/>
    <w:rsid w:val="00735528"/>
    <w:rsid w:val="007357B9"/>
    <w:rsid w:val="00735DD1"/>
    <w:rsid w:val="00735E9E"/>
    <w:rsid w:val="0073680F"/>
    <w:rsid w:val="00736ABA"/>
    <w:rsid w:val="00736CAE"/>
    <w:rsid w:val="00736D15"/>
    <w:rsid w:val="00736F68"/>
    <w:rsid w:val="007372BD"/>
    <w:rsid w:val="007373B0"/>
    <w:rsid w:val="007375C2"/>
    <w:rsid w:val="00737622"/>
    <w:rsid w:val="007378B2"/>
    <w:rsid w:val="007379D9"/>
    <w:rsid w:val="00737A6B"/>
    <w:rsid w:val="00737B6C"/>
    <w:rsid w:val="00740527"/>
    <w:rsid w:val="0074098F"/>
    <w:rsid w:val="00740F3D"/>
    <w:rsid w:val="00741B2E"/>
    <w:rsid w:val="00741FA0"/>
    <w:rsid w:val="007423B9"/>
    <w:rsid w:val="0074267F"/>
    <w:rsid w:val="00742681"/>
    <w:rsid w:val="00742E4C"/>
    <w:rsid w:val="00743644"/>
    <w:rsid w:val="00743F59"/>
    <w:rsid w:val="00744675"/>
    <w:rsid w:val="00744881"/>
    <w:rsid w:val="0074563A"/>
    <w:rsid w:val="007457E3"/>
    <w:rsid w:val="00745821"/>
    <w:rsid w:val="00745C8A"/>
    <w:rsid w:val="00745CD0"/>
    <w:rsid w:val="00745D46"/>
    <w:rsid w:val="00745F30"/>
    <w:rsid w:val="00746305"/>
    <w:rsid w:val="00746717"/>
    <w:rsid w:val="00746770"/>
    <w:rsid w:val="00746A0A"/>
    <w:rsid w:val="00746A71"/>
    <w:rsid w:val="00746B0F"/>
    <w:rsid w:val="00746D65"/>
    <w:rsid w:val="0074718A"/>
    <w:rsid w:val="00747549"/>
    <w:rsid w:val="00747746"/>
    <w:rsid w:val="007479E2"/>
    <w:rsid w:val="00747AF1"/>
    <w:rsid w:val="00747CEA"/>
    <w:rsid w:val="00747E43"/>
    <w:rsid w:val="00750406"/>
    <w:rsid w:val="00750750"/>
    <w:rsid w:val="00750881"/>
    <w:rsid w:val="0075105A"/>
    <w:rsid w:val="007516C5"/>
    <w:rsid w:val="00751796"/>
    <w:rsid w:val="00751EB2"/>
    <w:rsid w:val="007528B3"/>
    <w:rsid w:val="00752AE9"/>
    <w:rsid w:val="00753213"/>
    <w:rsid w:val="00753E0A"/>
    <w:rsid w:val="007541D1"/>
    <w:rsid w:val="0075482B"/>
    <w:rsid w:val="00754DA9"/>
    <w:rsid w:val="00754DB1"/>
    <w:rsid w:val="007552F8"/>
    <w:rsid w:val="0075570E"/>
    <w:rsid w:val="0075595C"/>
    <w:rsid w:val="0075617A"/>
    <w:rsid w:val="007563CA"/>
    <w:rsid w:val="00756580"/>
    <w:rsid w:val="007566FE"/>
    <w:rsid w:val="00756926"/>
    <w:rsid w:val="00756AB6"/>
    <w:rsid w:val="00756C7D"/>
    <w:rsid w:val="00756DBC"/>
    <w:rsid w:val="00756E77"/>
    <w:rsid w:val="00756EE3"/>
    <w:rsid w:val="007570C5"/>
    <w:rsid w:val="007571AF"/>
    <w:rsid w:val="007571D9"/>
    <w:rsid w:val="007572ED"/>
    <w:rsid w:val="007575BA"/>
    <w:rsid w:val="00757F40"/>
    <w:rsid w:val="007600D6"/>
    <w:rsid w:val="00760C63"/>
    <w:rsid w:val="00760FCD"/>
    <w:rsid w:val="007619AE"/>
    <w:rsid w:val="00761DE5"/>
    <w:rsid w:val="0076251B"/>
    <w:rsid w:val="00762B19"/>
    <w:rsid w:val="00762F07"/>
    <w:rsid w:val="0076376A"/>
    <w:rsid w:val="00763795"/>
    <w:rsid w:val="00763B1B"/>
    <w:rsid w:val="00763D49"/>
    <w:rsid w:val="00763D7C"/>
    <w:rsid w:val="00763F5E"/>
    <w:rsid w:val="00764D11"/>
    <w:rsid w:val="00764EE3"/>
    <w:rsid w:val="00764F83"/>
    <w:rsid w:val="00765698"/>
    <w:rsid w:val="00766045"/>
    <w:rsid w:val="00766134"/>
    <w:rsid w:val="00766354"/>
    <w:rsid w:val="00766DBD"/>
    <w:rsid w:val="00767E96"/>
    <w:rsid w:val="00770235"/>
    <w:rsid w:val="00770D6F"/>
    <w:rsid w:val="00771223"/>
    <w:rsid w:val="00771304"/>
    <w:rsid w:val="007713DA"/>
    <w:rsid w:val="00771560"/>
    <w:rsid w:val="007719CF"/>
    <w:rsid w:val="00771B3E"/>
    <w:rsid w:val="00771D35"/>
    <w:rsid w:val="00771E1E"/>
    <w:rsid w:val="007722E7"/>
    <w:rsid w:val="0077258C"/>
    <w:rsid w:val="007729A2"/>
    <w:rsid w:val="00772A72"/>
    <w:rsid w:val="00772F33"/>
    <w:rsid w:val="007732D6"/>
    <w:rsid w:val="007738C4"/>
    <w:rsid w:val="00773A7D"/>
    <w:rsid w:val="00773ABC"/>
    <w:rsid w:val="00773E16"/>
    <w:rsid w:val="007740F3"/>
    <w:rsid w:val="007740F9"/>
    <w:rsid w:val="007741AE"/>
    <w:rsid w:val="00774A2E"/>
    <w:rsid w:val="00774C34"/>
    <w:rsid w:val="0077568F"/>
    <w:rsid w:val="00775DF7"/>
    <w:rsid w:val="0077707B"/>
    <w:rsid w:val="007770D6"/>
    <w:rsid w:val="007776B5"/>
    <w:rsid w:val="007776DA"/>
    <w:rsid w:val="0077788F"/>
    <w:rsid w:val="00777EB4"/>
    <w:rsid w:val="007800DB"/>
    <w:rsid w:val="00780C55"/>
    <w:rsid w:val="0078129A"/>
    <w:rsid w:val="00781477"/>
    <w:rsid w:val="0078177E"/>
    <w:rsid w:val="007817E0"/>
    <w:rsid w:val="00781CF9"/>
    <w:rsid w:val="00781EB3"/>
    <w:rsid w:val="00781F60"/>
    <w:rsid w:val="007821CE"/>
    <w:rsid w:val="00782E24"/>
    <w:rsid w:val="00783B2F"/>
    <w:rsid w:val="00783ED7"/>
    <w:rsid w:val="007843FA"/>
    <w:rsid w:val="0078465F"/>
    <w:rsid w:val="00784A05"/>
    <w:rsid w:val="00784F6A"/>
    <w:rsid w:val="00784F92"/>
    <w:rsid w:val="00784FC8"/>
    <w:rsid w:val="007852DB"/>
    <w:rsid w:val="007858BF"/>
    <w:rsid w:val="0078597F"/>
    <w:rsid w:val="00785FAB"/>
    <w:rsid w:val="00786084"/>
    <w:rsid w:val="007860B5"/>
    <w:rsid w:val="00786FC7"/>
    <w:rsid w:val="00787466"/>
    <w:rsid w:val="0078762F"/>
    <w:rsid w:val="0078771B"/>
    <w:rsid w:val="00787A11"/>
    <w:rsid w:val="00787B6D"/>
    <w:rsid w:val="00787C76"/>
    <w:rsid w:val="00787ED5"/>
    <w:rsid w:val="007902F3"/>
    <w:rsid w:val="007904AE"/>
    <w:rsid w:val="00790926"/>
    <w:rsid w:val="00790D3F"/>
    <w:rsid w:val="00790D57"/>
    <w:rsid w:val="007910B8"/>
    <w:rsid w:val="007916DE"/>
    <w:rsid w:val="0079181A"/>
    <w:rsid w:val="00791B25"/>
    <w:rsid w:val="00791B8B"/>
    <w:rsid w:val="00791FA2"/>
    <w:rsid w:val="0079227C"/>
    <w:rsid w:val="007922CB"/>
    <w:rsid w:val="007922FC"/>
    <w:rsid w:val="0079251A"/>
    <w:rsid w:val="007926DC"/>
    <w:rsid w:val="00792FFD"/>
    <w:rsid w:val="00793C1F"/>
    <w:rsid w:val="00793F23"/>
    <w:rsid w:val="00794BA4"/>
    <w:rsid w:val="00794E4D"/>
    <w:rsid w:val="00794E5C"/>
    <w:rsid w:val="00795CD1"/>
    <w:rsid w:val="00795D61"/>
    <w:rsid w:val="00795DB8"/>
    <w:rsid w:val="007960CF"/>
    <w:rsid w:val="007964BF"/>
    <w:rsid w:val="00796810"/>
    <w:rsid w:val="00796AE5"/>
    <w:rsid w:val="00796D1A"/>
    <w:rsid w:val="00796FA1"/>
    <w:rsid w:val="00797105"/>
    <w:rsid w:val="0079798E"/>
    <w:rsid w:val="00797AAD"/>
    <w:rsid w:val="007A037E"/>
    <w:rsid w:val="007A05D7"/>
    <w:rsid w:val="007A091F"/>
    <w:rsid w:val="007A13A0"/>
    <w:rsid w:val="007A13AB"/>
    <w:rsid w:val="007A1542"/>
    <w:rsid w:val="007A175D"/>
    <w:rsid w:val="007A17DE"/>
    <w:rsid w:val="007A1899"/>
    <w:rsid w:val="007A18AC"/>
    <w:rsid w:val="007A1D31"/>
    <w:rsid w:val="007A1FCE"/>
    <w:rsid w:val="007A3036"/>
    <w:rsid w:val="007A3217"/>
    <w:rsid w:val="007A389D"/>
    <w:rsid w:val="007A4090"/>
    <w:rsid w:val="007A4229"/>
    <w:rsid w:val="007A4288"/>
    <w:rsid w:val="007A4388"/>
    <w:rsid w:val="007A443A"/>
    <w:rsid w:val="007A46EC"/>
    <w:rsid w:val="007A4A3D"/>
    <w:rsid w:val="007A4D3C"/>
    <w:rsid w:val="007A4D58"/>
    <w:rsid w:val="007A5370"/>
    <w:rsid w:val="007A5373"/>
    <w:rsid w:val="007A5462"/>
    <w:rsid w:val="007A54F8"/>
    <w:rsid w:val="007A5F3D"/>
    <w:rsid w:val="007A636D"/>
    <w:rsid w:val="007A63B4"/>
    <w:rsid w:val="007A67EB"/>
    <w:rsid w:val="007A684E"/>
    <w:rsid w:val="007A7187"/>
    <w:rsid w:val="007A771B"/>
    <w:rsid w:val="007A7BED"/>
    <w:rsid w:val="007A7F60"/>
    <w:rsid w:val="007B040B"/>
    <w:rsid w:val="007B0A0B"/>
    <w:rsid w:val="007B14DB"/>
    <w:rsid w:val="007B16DE"/>
    <w:rsid w:val="007B18DC"/>
    <w:rsid w:val="007B1A71"/>
    <w:rsid w:val="007B1C6C"/>
    <w:rsid w:val="007B1D75"/>
    <w:rsid w:val="007B1F27"/>
    <w:rsid w:val="007B1F3B"/>
    <w:rsid w:val="007B2C79"/>
    <w:rsid w:val="007B2D4F"/>
    <w:rsid w:val="007B2D59"/>
    <w:rsid w:val="007B2DFA"/>
    <w:rsid w:val="007B31E2"/>
    <w:rsid w:val="007B361A"/>
    <w:rsid w:val="007B3723"/>
    <w:rsid w:val="007B3727"/>
    <w:rsid w:val="007B3813"/>
    <w:rsid w:val="007B3B6E"/>
    <w:rsid w:val="007B3C67"/>
    <w:rsid w:val="007B3F21"/>
    <w:rsid w:val="007B402F"/>
    <w:rsid w:val="007B4117"/>
    <w:rsid w:val="007B435D"/>
    <w:rsid w:val="007B4841"/>
    <w:rsid w:val="007B4BBE"/>
    <w:rsid w:val="007B4F9D"/>
    <w:rsid w:val="007B5119"/>
    <w:rsid w:val="007B52D2"/>
    <w:rsid w:val="007B537B"/>
    <w:rsid w:val="007B579E"/>
    <w:rsid w:val="007B58E5"/>
    <w:rsid w:val="007B594A"/>
    <w:rsid w:val="007B597D"/>
    <w:rsid w:val="007B599B"/>
    <w:rsid w:val="007B59E5"/>
    <w:rsid w:val="007B5BCC"/>
    <w:rsid w:val="007B5D34"/>
    <w:rsid w:val="007B664C"/>
    <w:rsid w:val="007B6796"/>
    <w:rsid w:val="007B6D24"/>
    <w:rsid w:val="007B7CCC"/>
    <w:rsid w:val="007C0863"/>
    <w:rsid w:val="007C0FCA"/>
    <w:rsid w:val="007C164D"/>
    <w:rsid w:val="007C171B"/>
    <w:rsid w:val="007C1744"/>
    <w:rsid w:val="007C174A"/>
    <w:rsid w:val="007C1BBC"/>
    <w:rsid w:val="007C2766"/>
    <w:rsid w:val="007C38B7"/>
    <w:rsid w:val="007C38E2"/>
    <w:rsid w:val="007C40B0"/>
    <w:rsid w:val="007C420F"/>
    <w:rsid w:val="007C430C"/>
    <w:rsid w:val="007C4421"/>
    <w:rsid w:val="007C47D6"/>
    <w:rsid w:val="007C49E2"/>
    <w:rsid w:val="007C4C3B"/>
    <w:rsid w:val="007C5114"/>
    <w:rsid w:val="007C51C5"/>
    <w:rsid w:val="007C5ADA"/>
    <w:rsid w:val="007C5CFF"/>
    <w:rsid w:val="007C6A3A"/>
    <w:rsid w:val="007C6F90"/>
    <w:rsid w:val="007C6FF7"/>
    <w:rsid w:val="007C7787"/>
    <w:rsid w:val="007C77AD"/>
    <w:rsid w:val="007C77C6"/>
    <w:rsid w:val="007C7DD2"/>
    <w:rsid w:val="007C7F3F"/>
    <w:rsid w:val="007C7FFC"/>
    <w:rsid w:val="007D00C6"/>
    <w:rsid w:val="007D047C"/>
    <w:rsid w:val="007D04E8"/>
    <w:rsid w:val="007D0656"/>
    <w:rsid w:val="007D0EC3"/>
    <w:rsid w:val="007D0F94"/>
    <w:rsid w:val="007D128A"/>
    <w:rsid w:val="007D12C7"/>
    <w:rsid w:val="007D18D1"/>
    <w:rsid w:val="007D1A1E"/>
    <w:rsid w:val="007D1A3C"/>
    <w:rsid w:val="007D1DDF"/>
    <w:rsid w:val="007D22DC"/>
    <w:rsid w:val="007D246D"/>
    <w:rsid w:val="007D2505"/>
    <w:rsid w:val="007D2B06"/>
    <w:rsid w:val="007D2B4C"/>
    <w:rsid w:val="007D2C9D"/>
    <w:rsid w:val="007D2FCF"/>
    <w:rsid w:val="007D31F9"/>
    <w:rsid w:val="007D331C"/>
    <w:rsid w:val="007D3536"/>
    <w:rsid w:val="007D41BA"/>
    <w:rsid w:val="007D45AA"/>
    <w:rsid w:val="007D4614"/>
    <w:rsid w:val="007D46A2"/>
    <w:rsid w:val="007D4F19"/>
    <w:rsid w:val="007D5085"/>
    <w:rsid w:val="007D561B"/>
    <w:rsid w:val="007D57A9"/>
    <w:rsid w:val="007D5825"/>
    <w:rsid w:val="007D5F6B"/>
    <w:rsid w:val="007D6FCC"/>
    <w:rsid w:val="007D73FF"/>
    <w:rsid w:val="007D790E"/>
    <w:rsid w:val="007D7CEE"/>
    <w:rsid w:val="007E00AE"/>
    <w:rsid w:val="007E02CB"/>
    <w:rsid w:val="007E0429"/>
    <w:rsid w:val="007E0B3D"/>
    <w:rsid w:val="007E0E47"/>
    <w:rsid w:val="007E1001"/>
    <w:rsid w:val="007E1185"/>
    <w:rsid w:val="007E122A"/>
    <w:rsid w:val="007E1380"/>
    <w:rsid w:val="007E13E1"/>
    <w:rsid w:val="007E1748"/>
    <w:rsid w:val="007E29CE"/>
    <w:rsid w:val="007E2A2F"/>
    <w:rsid w:val="007E2CA1"/>
    <w:rsid w:val="007E31A6"/>
    <w:rsid w:val="007E32D2"/>
    <w:rsid w:val="007E35B7"/>
    <w:rsid w:val="007E438B"/>
    <w:rsid w:val="007E4796"/>
    <w:rsid w:val="007E4A8F"/>
    <w:rsid w:val="007E54B2"/>
    <w:rsid w:val="007E56D9"/>
    <w:rsid w:val="007E5C3F"/>
    <w:rsid w:val="007E5E4D"/>
    <w:rsid w:val="007E5F3B"/>
    <w:rsid w:val="007E60D7"/>
    <w:rsid w:val="007E60DF"/>
    <w:rsid w:val="007E62E1"/>
    <w:rsid w:val="007E6573"/>
    <w:rsid w:val="007E6E4C"/>
    <w:rsid w:val="007E7117"/>
    <w:rsid w:val="007E78AB"/>
    <w:rsid w:val="007E78E3"/>
    <w:rsid w:val="007E7958"/>
    <w:rsid w:val="007E7BA1"/>
    <w:rsid w:val="007E7CD5"/>
    <w:rsid w:val="007E7E2C"/>
    <w:rsid w:val="007F035A"/>
    <w:rsid w:val="007F0490"/>
    <w:rsid w:val="007F1199"/>
    <w:rsid w:val="007F12B4"/>
    <w:rsid w:val="007F184C"/>
    <w:rsid w:val="007F1B97"/>
    <w:rsid w:val="007F1F3A"/>
    <w:rsid w:val="007F1FAD"/>
    <w:rsid w:val="007F22F8"/>
    <w:rsid w:val="007F2442"/>
    <w:rsid w:val="007F2574"/>
    <w:rsid w:val="007F3307"/>
    <w:rsid w:val="007F3470"/>
    <w:rsid w:val="007F34B0"/>
    <w:rsid w:val="007F3BF0"/>
    <w:rsid w:val="007F43A3"/>
    <w:rsid w:val="007F4533"/>
    <w:rsid w:val="007F45A4"/>
    <w:rsid w:val="007F4615"/>
    <w:rsid w:val="007F462B"/>
    <w:rsid w:val="007F4821"/>
    <w:rsid w:val="007F4875"/>
    <w:rsid w:val="007F492B"/>
    <w:rsid w:val="007F4F21"/>
    <w:rsid w:val="007F5311"/>
    <w:rsid w:val="007F5B04"/>
    <w:rsid w:val="007F6193"/>
    <w:rsid w:val="007F634D"/>
    <w:rsid w:val="007F6648"/>
    <w:rsid w:val="007F68EE"/>
    <w:rsid w:val="007F6D97"/>
    <w:rsid w:val="007F6E5A"/>
    <w:rsid w:val="007F7444"/>
    <w:rsid w:val="007F7503"/>
    <w:rsid w:val="007F77DA"/>
    <w:rsid w:val="007F7936"/>
    <w:rsid w:val="007F7A8A"/>
    <w:rsid w:val="007F7B0C"/>
    <w:rsid w:val="007F7C2E"/>
    <w:rsid w:val="007F7DFC"/>
    <w:rsid w:val="00800114"/>
    <w:rsid w:val="00800741"/>
    <w:rsid w:val="00800787"/>
    <w:rsid w:val="008008A9"/>
    <w:rsid w:val="00800BD5"/>
    <w:rsid w:val="00800C4B"/>
    <w:rsid w:val="00800F40"/>
    <w:rsid w:val="008010C6"/>
    <w:rsid w:val="008013D4"/>
    <w:rsid w:val="008014B3"/>
    <w:rsid w:val="00801D0A"/>
    <w:rsid w:val="00801E2B"/>
    <w:rsid w:val="00802145"/>
    <w:rsid w:val="00802601"/>
    <w:rsid w:val="008026B1"/>
    <w:rsid w:val="008026E1"/>
    <w:rsid w:val="008027A7"/>
    <w:rsid w:val="00802AF0"/>
    <w:rsid w:val="00802CB5"/>
    <w:rsid w:val="00802DD9"/>
    <w:rsid w:val="008039F3"/>
    <w:rsid w:val="00803A37"/>
    <w:rsid w:val="00803BF7"/>
    <w:rsid w:val="00803DEC"/>
    <w:rsid w:val="00804132"/>
    <w:rsid w:val="008043C9"/>
    <w:rsid w:val="00804A0A"/>
    <w:rsid w:val="0080546A"/>
    <w:rsid w:val="0080566A"/>
    <w:rsid w:val="00805971"/>
    <w:rsid w:val="008064ED"/>
    <w:rsid w:val="00806FC9"/>
    <w:rsid w:val="00807256"/>
    <w:rsid w:val="00807278"/>
    <w:rsid w:val="008078B3"/>
    <w:rsid w:val="008078BB"/>
    <w:rsid w:val="008102CB"/>
    <w:rsid w:val="0081032E"/>
    <w:rsid w:val="00810559"/>
    <w:rsid w:val="0081057B"/>
    <w:rsid w:val="00810651"/>
    <w:rsid w:val="0081068B"/>
    <w:rsid w:val="00810872"/>
    <w:rsid w:val="00810E50"/>
    <w:rsid w:val="0081193A"/>
    <w:rsid w:val="00811AAC"/>
    <w:rsid w:val="00811BD9"/>
    <w:rsid w:val="00811E5A"/>
    <w:rsid w:val="0081211C"/>
    <w:rsid w:val="00812251"/>
    <w:rsid w:val="00812839"/>
    <w:rsid w:val="008129D9"/>
    <w:rsid w:val="00813038"/>
    <w:rsid w:val="0081315E"/>
    <w:rsid w:val="008131D3"/>
    <w:rsid w:val="00813600"/>
    <w:rsid w:val="00813B6B"/>
    <w:rsid w:val="00813BBE"/>
    <w:rsid w:val="00813C92"/>
    <w:rsid w:val="00813E3E"/>
    <w:rsid w:val="0081400F"/>
    <w:rsid w:val="00814673"/>
    <w:rsid w:val="00814932"/>
    <w:rsid w:val="008149CE"/>
    <w:rsid w:val="00814D98"/>
    <w:rsid w:val="00815364"/>
    <w:rsid w:val="0081548C"/>
    <w:rsid w:val="00815957"/>
    <w:rsid w:val="00815B1D"/>
    <w:rsid w:val="00815F4D"/>
    <w:rsid w:val="0081602D"/>
    <w:rsid w:val="00816043"/>
    <w:rsid w:val="0081623E"/>
    <w:rsid w:val="008164BA"/>
    <w:rsid w:val="00816993"/>
    <w:rsid w:val="008169FA"/>
    <w:rsid w:val="00816B5A"/>
    <w:rsid w:val="00816C15"/>
    <w:rsid w:val="00816DA4"/>
    <w:rsid w:val="00817366"/>
    <w:rsid w:val="008206A6"/>
    <w:rsid w:val="008213F0"/>
    <w:rsid w:val="00821B04"/>
    <w:rsid w:val="0082246F"/>
    <w:rsid w:val="00823050"/>
    <w:rsid w:val="00823262"/>
    <w:rsid w:val="00823A93"/>
    <w:rsid w:val="00824E38"/>
    <w:rsid w:val="0082528F"/>
    <w:rsid w:val="008252F3"/>
    <w:rsid w:val="008253C7"/>
    <w:rsid w:val="008256CD"/>
    <w:rsid w:val="00825B20"/>
    <w:rsid w:val="00825B75"/>
    <w:rsid w:val="00825EB0"/>
    <w:rsid w:val="00826028"/>
    <w:rsid w:val="0082617E"/>
    <w:rsid w:val="0082618A"/>
    <w:rsid w:val="00826269"/>
    <w:rsid w:val="008265BD"/>
    <w:rsid w:val="00826618"/>
    <w:rsid w:val="00826649"/>
    <w:rsid w:val="00826AB0"/>
    <w:rsid w:val="00827A3E"/>
    <w:rsid w:val="00827D28"/>
    <w:rsid w:val="008301FC"/>
    <w:rsid w:val="00830228"/>
    <w:rsid w:val="008304B9"/>
    <w:rsid w:val="008306A5"/>
    <w:rsid w:val="00830B04"/>
    <w:rsid w:val="00830D06"/>
    <w:rsid w:val="008312F9"/>
    <w:rsid w:val="00831397"/>
    <w:rsid w:val="00831590"/>
    <w:rsid w:val="00831817"/>
    <w:rsid w:val="008320CB"/>
    <w:rsid w:val="008328AB"/>
    <w:rsid w:val="00832BE5"/>
    <w:rsid w:val="00832CB2"/>
    <w:rsid w:val="00833030"/>
    <w:rsid w:val="008331A4"/>
    <w:rsid w:val="00833850"/>
    <w:rsid w:val="00833966"/>
    <w:rsid w:val="00833F0F"/>
    <w:rsid w:val="008344DC"/>
    <w:rsid w:val="0083615C"/>
    <w:rsid w:val="008362B5"/>
    <w:rsid w:val="00836576"/>
    <w:rsid w:val="0083672F"/>
    <w:rsid w:val="008367DC"/>
    <w:rsid w:val="00837093"/>
    <w:rsid w:val="00837170"/>
    <w:rsid w:val="00837966"/>
    <w:rsid w:val="00837B97"/>
    <w:rsid w:val="0084070A"/>
    <w:rsid w:val="00840922"/>
    <w:rsid w:val="0084166D"/>
    <w:rsid w:val="00841C6C"/>
    <w:rsid w:val="00841DF1"/>
    <w:rsid w:val="00841F43"/>
    <w:rsid w:val="00842520"/>
    <w:rsid w:val="00842A3A"/>
    <w:rsid w:val="00842B06"/>
    <w:rsid w:val="00842D16"/>
    <w:rsid w:val="0084324B"/>
    <w:rsid w:val="008432A4"/>
    <w:rsid w:val="00843759"/>
    <w:rsid w:val="008438AE"/>
    <w:rsid w:val="00843AE9"/>
    <w:rsid w:val="00843D2E"/>
    <w:rsid w:val="00844456"/>
    <w:rsid w:val="008444AB"/>
    <w:rsid w:val="00844814"/>
    <w:rsid w:val="00844F32"/>
    <w:rsid w:val="008451D2"/>
    <w:rsid w:val="00845308"/>
    <w:rsid w:val="008455EA"/>
    <w:rsid w:val="0084584D"/>
    <w:rsid w:val="00845D57"/>
    <w:rsid w:val="00845ED2"/>
    <w:rsid w:val="0084637B"/>
    <w:rsid w:val="008465F1"/>
    <w:rsid w:val="00846DAA"/>
    <w:rsid w:val="008471C4"/>
    <w:rsid w:val="00847264"/>
    <w:rsid w:val="008472A1"/>
    <w:rsid w:val="008472E7"/>
    <w:rsid w:val="00847415"/>
    <w:rsid w:val="00847714"/>
    <w:rsid w:val="0084774D"/>
    <w:rsid w:val="008477FE"/>
    <w:rsid w:val="008478B3"/>
    <w:rsid w:val="00847BA9"/>
    <w:rsid w:val="00847D66"/>
    <w:rsid w:val="00847FA2"/>
    <w:rsid w:val="00850047"/>
    <w:rsid w:val="008500E9"/>
    <w:rsid w:val="008503CF"/>
    <w:rsid w:val="008506BB"/>
    <w:rsid w:val="0085087F"/>
    <w:rsid w:val="00850F54"/>
    <w:rsid w:val="00850F60"/>
    <w:rsid w:val="00851292"/>
    <w:rsid w:val="008515F3"/>
    <w:rsid w:val="00851634"/>
    <w:rsid w:val="00851655"/>
    <w:rsid w:val="00851C52"/>
    <w:rsid w:val="00852AFF"/>
    <w:rsid w:val="00852C39"/>
    <w:rsid w:val="00852C44"/>
    <w:rsid w:val="00852CF9"/>
    <w:rsid w:val="00852E1E"/>
    <w:rsid w:val="008530A0"/>
    <w:rsid w:val="0085320D"/>
    <w:rsid w:val="0085337E"/>
    <w:rsid w:val="00853A66"/>
    <w:rsid w:val="00853C97"/>
    <w:rsid w:val="00853D25"/>
    <w:rsid w:val="0085404B"/>
    <w:rsid w:val="00854255"/>
    <w:rsid w:val="0085479C"/>
    <w:rsid w:val="00854D4C"/>
    <w:rsid w:val="00855B58"/>
    <w:rsid w:val="00855E79"/>
    <w:rsid w:val="008561EC"/>
    <w:rsid w:val="0085653E"/>
    <w:rsid w:val="0085757D"/>
    <w:rsid w:val="0085785E"/>
    <w:rsid w:val="008600CD"/>
    <w:rsid w:val="00860CC0"/>
    <w:rsid w:val="00861524"/>
    <w:rsid w:val="00861AF5"/>
    <w:rsid w:val="00861C4A"/>
    <w:rsid w:val="00861E40"/>
    <w:rsid w:val="00861ED8"/>
    <w:rsid w:val="00862DF3"/>
    <w:rsid w:val="00862E7C"/>
    <w:rsid w:val="00862F02"/>
    <w:rsid w:val="008631F5"/>
    <w:rsid w:val="00863445"/>
    <w:rsid w:val="00863AC4"/>
    <w:rsid w:val="00863DA0"/>
    <w:rsid w:val="008640BC"/>
    <w:rsid w:val="008641D8"/>
    <w:rsid w:val="00864248"/>
    <w:rsid w:val="0086434D"/>
    <w:rsid w:val="008646AB"/>
    <w:rsid w:val="008647B1"/>
    <w:rsid w:val="00864C56"/>
    <w:rsid w:val="00865344"/>
    <w:rsid w:val="00865529"/>
    <w:rsid w:val="008661F3"/>
    <w:rsid w:val="00866453"/>
    <w:rsid w:val="00866549"/>
    <w:rsid w:val="00866B5C"/>
    <w:rsid w:val="00866CBF"/>
    <w:rsid w:val="008671A3"/>
    <w:rsid w:val="008673B5"/>
    <w:rsid w:val="008676BD"/>
    <w:rsid w:val="008678C5"/>
    <w:rsid w:val="00867C20"/>
    <w:rsid w:val="00867DB1"/>
    <w:rsid w:val="00870005"/>
    <w:rsid w:val="0087052E"/>
    <w:rsid w:val="008705B1"/>
    <w:rsid w:val="008709C9"/>
    <w:rsid w:val="00870A59"/>
    <w:rsid w:val="0087115B"/>
    <w:rsid w:val="00871602"/>
    <w:rsid w:val="00871D75"/>
    <w:rsid w:val="00872046"/>
    <w:rsid w:val="00872374"/>
    <w:rsid w:val="00872DD2"/>
    <w:rsid w:val="00873103"/>
    <w:rsid w:val="0087345C"/>
    <w:rsid w:val="008735DC"/>
    <w:rsid w:val="008737E0"/>
    <w:rsid w:val="00873859"/>
    <w:rsid w:val="00874201"/>
    <w:rsid w:val="008746A9"/>
    <w:rsid w:val="00874970"/>
    <w:rsid w:val="00874A96"/>
    <w:rsid w:val="00874AC6"/>
    <w:rsid w:val="008752AA"/>
    <w:rsid w:val="00875D75"/>
    <w:rsid w:val="00875E11"/>
    <w:rsid w:val="008765E8"/>
    <w:rsid w:val="008765F3"/>
    <w:rsid w:val="00876BA2"/>
    <w:rsid w:val="00876C06"/>
    <w:rsid w:val="00876D6E"/>
    <w:rsid w:val="00876DA8"/>
    <w:rsid w:val="00876F3B"/>
    <w:rsid w:val="008770C7"/>
    <w:rsid w:val="00877869"/>
    <w:rsid w:val="00877B01"/>
    <w:rsid w:val="00877F48"/>
    <w:rsid w:val="0088006A"/>
    <w:rsid w:val="0088033B"/>
    <w:rsid w:val="008803D2"/>
    <w:rsid w:val="0088046A"/>
    <w:rsid w:val="0088058E"/>
    <w:rsid w:val="0088082F"/>
    <w:rsid w:val="00880FC7"/>
    <w:rsid w:val="0088152E"/>
    <w:rsid w:val="00881652"/>
    <w:rsid w:val="00881654"/>
    <w:rsid w:val="008818DC"/>
    <w:rsid w:val="00881B9C"/>
    <w:rsid w:val="00881E3C"/>
    <w:rsid w:val="00882142"/>
    <w:rsid w:val="0088285F"/>
    <w:rsid w:val="00882A52"/>
    <w:rsid w:val="00882F49"/>
    <w:rsid w:val="00882FD9"/>
    <w:rsid w:val="0088333E"/>
    <w:rsid w:val="008836A9"/>
    <w:rsid w:val="008838C2"/>
    <w:rsid w:val="00883CAF"/>
    <w:rsid w:val="00883E62"/>
    <w:rsid w:val="00883EFF"/>
    <w:rsid w:val="00884146"/>
    <w:rsid w:val="008842CD"/>
    <w:rsid w:val="00884509"/>
    <w:rsid w:val="00884517"/>
    <w:rsid w:val="008849DD"/>
    <w:rsid w:val="00884B2B"/>
    <w:rsid w:val="00884E48"/>
    <w:rsid w:val="00885264"/>
    <w:rsid w:val="0088559A"/>
    <w:rsid w:val="0088577C"/>
    <w:rsid w:val="008857AD"/>
    <w:rsid w:val="0088589E"/>
    <w:rsid w:val="0088592C"/>
    <w:rsid w:val="0088596A"/>
    <w:rsid w:val="008859A2"/>
    <w:rsid w:val="00885B78"/>
    <w:rsid w:val="00885C89"/>
    <w:rsid w:val="00885FA3"/>
    <w:rsid w:val="00886022"/>
    <w:rsid w:val="00886093"/>
    <w:rsid w:val="00886487"/>
    <w:rsid w:val="0088677F"/>
    <w:rsid w:val="0088692B"/>
    <w:rsid w:val="00887F66"/>
    <w:rsid w:val="00890892"/>
    <w:rsid w:val="008908B5"/>
    <w:rsid w:val="00890B9D"/>
    <w:rsid w:val="008911FE"/>
    <w:rsid w:val="008915E3"/>
    <w:rsid w:val="00892097"/>
    <w:rsid w:val="008921AA"/>
    <w:rsid w:val="008924AA"/>
    <w:rsid w:val="008931E1"/>
    <w:rsid w:val="008934BD"/>
    <w:rsid w:val="00893566"/>
    <w:rsid w:val="00893B8B"/>
    <w:rsid w:val="00893B90"/>
    <w:rsid w:val="00893C60"/>
    <w:rsid w:val="00893F8C"/>
    <w:rsid w:val="0089477C"/>
    <w:rsid w:val="00894C14"/>
    <w:rsid w:val="00894C4D"/>
    <w:rsid w:val="00894D91"/>
    <w:rsid w:val="00894F18"/>
    <w:rsid w:val="00895191"/>
    <w:rsid w:val="0089532B"/>
    <w:rsid w:val="008958B8"/>
    <w:rsid w:val="008959D8"/>
    <w:rsid w:val="00895A95"/>
    <w:rsid w:val="00895C52"/>
    <w:rsid w:val="008963D9"/>
    <w:rsid w:val="0089645A"/>
    <w:rsid w:val="008967D9"/>
    <w:rsid w:val="00896CB9"/>
    <w:rsid w:val="0089704A"/>
    <w:rsid w:val="00897139"/>
    <w:rsid w:val="008972D5"/>
    <w:rsid w:val="0089740D"/>
    <w:rsid w:val="008975D3"/>
    <w:rsid w:val="008A0133"/>
    <w:rsid w:val="008A018C"/>
    <w:rsid w:val="008A0259"/>
    <w:rsid w:val="008A02C9"/>
    <w:rsid w:val="008A091F"/>
    <w:rsid w:val="008A0EA8"/>
    <w:rsid w:val="008A1222"/>
    <w:rsid w:val="008A1718"/>
    <w:rsid w:val="008A1759"/>
    <w:rsid w:val="008A1C5A"/>
    <w:rsid w:val="008A1EE8"/>
    <w:rsid w:val="008A2008"/>
    <w:rsid w:val="008A23A8"/>
    <w:rsid w:val="008A251C"/>
    <w:rsid w:val="008A2731"/>
    <w:rsid w:val="008A2BE1"/>
    <w:rsid w:val="008A3343"/>
    <w:rsid w:val="008A3355"/>
    <w:rsid w:val="008A35BB"/>
    <w:rsid w:val="008A36AB"/>
    <w:rsid w:val="008A3F1B"/>
    <w:rsid w:val="008A4543"/>
    <w:rsid w:val="008A4553"/>
    <w:rsid w:val="008A4782"/>
    <w:rsid w:val="008A51BF"/>
    <w:rsid w:val="008A5251"/>
    <w:rsid w:val="008A567F"/>
    <w:rsid w:val="008A5748"/>
    <w:rsid w:val="008A5DCD"/>
    <w:rsid w:val="008A62B2"/>
    <w:rsid w:val="008A6340"/>
    <w:rsid w:val="008A6367"/>
    <w:rsid w:val="008A6596"/>
    <w:rsid w:val="008A67E6"/>
    <w:rsid w:val="008A691A"/>
    <w:rsid w:val="008A6FE3"/>
    <w:rsid w:val="008A74CD"/>
    <w:rsid w:val="008A7836"/>
    <w:rsid w:val="008A7996"/>
    <w:rsid w:val="008A7AAF"/>
    <w:rsid w:val="008B0631"/>
    <w:rsid w:val="008B06EB"/>
    <w:rsid w:val="008B0CED"/>
    <w:rsid w:val="008B0D05"/>
    <w:rsid w:val="008B0E84"/>
    <w:rsid w:val="008B1213"/>
    <w:rsid w:val="008B13C2"/>
    <w:rsid w:val="008B189D"/>
    <w:rsid w:val="008B18C9"/>
    <w:rsid w:val="008B224B"/>
    <w:rsid w:val="008B25AB"/>
    <w:rsid w:val="008B27CB"/>
    <w:rsid w:val="008B3049"/>
    <w:rsid w:val="008B3173"/>
    <w:rsid w:val="008B3662"/>
    <w:rsid w:val="008B4292"/>
    <w:rsid w:val="008B48CE"/>
    <w:rsid w:val="008B495F"/>
    <w:rsid w:val="008B5AE7"/>
    <w:rsid w:val="008B5B0B"/>
    <w:rsid w:val="008B5B48"/>
    <w:rsid w:val="008B5C49"/>
    <w:rsid w:val="008B5F7C"/>
    <w:rsid w:val="008B61F7"/>
    <w:rsid w:val="008B62BB"/>
    <w:rsid w:val="008B6CB1"/>
    <w:rsid w:val="008C06F1"/>
    <w:rsid w:val="008C1023"/>
    <w:rsid w:val="008C13BC"/>
    <w:rsid w:val="008C159B"/>
    <w:rsid w:val="008C1B53"/>
    <w:rsid w:val="008C20FB"/>
    <w:rsid w:val="008C22DF"/>
    <w:rsid w:val="008C23DE"/>
    <w:rsid w:val="008C285A"/>
    <w:rsid w:val="008C3235"/>
    <w:rsid w:val="008C3388"/>
    <w:rsid w:val="008C345B"/>
    <w:rsid w:val="008C37EA"/>
    <w:rsid w:val="008C3993"/>
    <w:rsid w:val="008C3F60"/>
    <w:rsid w:val="008C4204"/>
    <w:rsid w:val="008C46F9"/>
    <w:rsid w:val="008C4957"/>
    <w:rsid w:val="008C4BFA"/>
    <w:rsid w:val="008C4E42"/>
    <w:rsid w:val="008C5083"/>
    <w:rsid w:val="008C5418"/>
    <w:rsid w:val="008C5E70"/>
    <w:rsid w:val="008C5F23"/>
    <w:rsid w:val="008C645F"/>
    <w:rsid w:val="008C65A3"/>
    <w:rsid w:val="008C6640"/>
    <w:rsid w:val="008C6885"/>
    <w:rsid w:val="008C6BD8"/>
    <w:rsid w:val="008C6EA1"/>
    <w:rsid w:val="008C7157"/>
    <w:rsid w:val="008C765B"/>
    <w:rsid w:val="008C7AAC"/>
    <w:rsid w:val="008C7B39"/>
    <w:rsid w:val="008C7C73"/>
    <w:rsid w:val="008C7D22"/>
    <w:rsid w:val="008D017D"/>
    <w:rsid w:val="008D028F"/>
    <w:rsid w:val="008D0550"/>
    <w:rsid w:val="008D0A42"/>
    <w:rsid w:val="008D14EA"/>
    <w:rsid w:val="008D18B4"/>
    <w:rsid w:val="008D18DF"/>
    <w:rsid w:val="008D1A5D"/>
    <w:rsid w:val="008D1B1F"/>
    <w:rsid w:val="008D1B2A"/>
    <w:rsid w:val="008D1B5D"/>
    <w:rsid w:val="008D1EEE"/>
    <w:rsid w:val="008D2005"/>
    <w:rsid w:val="008D2051"/>
    <w:rsid w:val="008D2366"/>
    <w:rsid w:val="008D25E6"/>
    <w:rsid w:val="008D270A"/>
    <w:rsid w:val="008D2BA2"/>
    <w:rsid w:val="008D2C5D"/>
    <w:rsid w:val="008D2DC5"/>
    <w:rsid w:val="008D2F37"/>
    <w:rsid w:val="008D2FE0"/>
    <w:rsid w:val="008D359D"/>
    <w:rsid w:val="008D3C4A"/>
    <w:rsid w:val="008D3E56"/>
    <w:rsid w:val="008D3E5F"/>
    <w:rsid w:val="008D402F"/>
    <w:rsid w:val="008D41B5"/>
    <w:rsid w:val="008D41E6"/>
    <w:rsid w:val="008D42E5"/>
    <w:rsid w:val="008D43D2"/>
    <w:rsid w:val="008D4407"/>
    <w:rsid w:val="008D4549"/>
    <w:rsid w:val="008D45B7"/>
    <w:rsid w:val="008D4A02"/>
    <w:rsid w:val="008D4A69"/>
    <w:rsid w:val="008D4F94"/>
    <w:rsid w:val="008D5131"/>
    <w:rsid w:val="008D599E"/>
    <w:rsid w:val="008D5C5F"/>
    <w:rsid w:val="008D5E14"/>
    <w:rsid w:val="008D6058"/>
    <w:rsid w:val="008D67E3"/>
    <w:rsid w:val="008D684B"/>
    <w:rsid w:val="008D68F4"/>
    <w:rsid w:val="008D6ED0"/>
    <w:rsid w:val="008D73E2"/>
    <w:rsid w:val="008D75CA"/>
    <w:rsid w:val="008D7E22"/>
    <w:rsid w:val="008E006D"/>
    <w:rsid w:val="008E055D"/>
    <w:rsid w:val="008E08AA"/>
    <w:rsid w:val="008E0CCB"/>
    <w:rsid w:val="008E0DB3"/>
    <w:rsid w:val="008E13AD"/>
    <w:rsid w:val="008E1697"/>
    <w:rsid w:val="008E17F9"/>
    <w:rsid w:val="008E1D07"/>
    <w:rsid w:val="008E20B8"/>
    <w:rsid w:val="008E2DD9"/>
    <w:rsid w:val="008E3168"/>
    <w:rsid w:val="008E366E"/>
    <w:rsid w:val="008E36CE"/>
    <w:rsid w:val="008E3779"/>
    <w:rsid w:val="008E3814"/>
    <w:rsid w:val="008E38FF"/>
    <w:rsid w:val="008E3B06"/>
    <w:rsid w:val="008E3BE5"/>
    <w:rsid w:val="008E40A3"/>
    <w:rsid w:val="008E423F"/>
    <w:rsid w:val="008E4581"/>
    <w:rsid w:val="008E46FF"/>
    <w:rsid w:val="008E4994"/>
    <w:rsid w:val="008E51D4"/>
    <w:rsid w:val="008E5308"/>
    <w:rsid w:val="008E55DE"/>
    <w:rsid w:val="008E5685"/>
    <w:rsid w:val="008E5761"/>
    <w:rsid w:val="008E584B"/>
    <w:rsid w:val="008E5962"/>
    <w:rsid w:val="008E5ACC"/>
    <w:rsid w:val="008E5CC7"/>
    <w:rsid w:val="008E5E52"/>
    <w:rsid w:val="008E5F2B"/>
    <w:rsid w:val="008E65DE"/>
    <w:rsid w:val="008E68F7"/>
    <w:rsid w:val="008E6B40"/>
    <w:rsid w:val="008E6C50"/>
    <w:rsid w:val="008E6CA6"/>
    <w:rsid w:val="008E6F86"/>
    <w:rsid w:val="008E76C2"/>
    <w:rsid w:val="008E77EF"/>
    <w:rsid w:val="008E7B90"/>
    <w:rsid w:val="008F0096"/>
    <w:rsid w:val="008F01B2"/>
    <w:rsid w:val="008F03B1"/>
    <w:rsid w:val="008F052C"/>
    <w:rsid w:val="008F08E5"/>
    <w:rsid w:val="008F0B96"/>
    <w:rsid w:val="008F10FE"/>
    <w:rsid w:val="008F16A9"/>
    <w:rsid w:val="008F16B4"/>
    <w:rsid w:val="008F16FB"/>
    <w:rsid w:val="008F18C8"/>
    <w:rsid w:val="008F1C82"/>
    <w:rsid w:val="008F1ECF"/>
    <w:rsid w:val="008F1F65"/>
    <w:rsid w:val="008F22FE"/>
    <w:rsid w:val="008F28D1"/>
    <w:rsid w:val="008F2D13"/>
    <w:rsid w:val="008F2D66"/>
    <w:rsid w:val="008F3208"/>
    <w:rsid w:val="008F3994"/>
    <w:rsid w:val="008F3E49"/>
    <w:rsid w:val="008F4197"/>
    <w:rsid w:val="008F45D9"/>
    <w:rsid w:val="008F4F53"/>
    <w:rsid w:val="008F526E"/>
    <w:rsid w:val="008F52EC"/>
    <w:rsid w:val="008F58B9"/>
    <w:rsid w:val="008F58D8"/>
    <w:rsid w:val="008F5971"/>
    <w:rsid w:val="008F59B0"/>
    <w:rsid w:val="008F5D0C"/>
    <w:rsid w:val="008F620E"/>
    <w:rsid w:val="008F6388"/>
    <w:rsid w:val="008F681E"/>
    <w:rsid w:val="008F7179"/>
    <w:rsid w:val="008F72B7"/>
    <w:rsid w:val="0090014F"/>
    <w:rsid w:val="0090024D"/>
    <w:rsid w:val="00901496"/>
    <w:rsid w:val="009015DB"/>
    <w:rsid w:val="00901D39"/>
    <w:rsid w:val="00901F90"/>
    <w:rsid w:val="00902596"/>
    <w:rsid w:val="009028C7"/>
    <w:rsid w:val="009029A4"/>
    <w:rsid w:val="009029CC"/>
    <w:rsid w:val="00902D96"/>
    <w:rsid w:val="00902F13"/>
    <w:rsid w:val="00902F49"/>
    <w:rsid w:val="0090347B"/>
    <w:rsid w:val="009035D7"/>
    <w:rsid w:val="00903671"/>
    <w:rsid w:val="00903A41"/>
    <w:rsid w:val="00903E53"/>
    <w:rsid w:val="00903F87"/>
    <w:rsid w:val="00904BDA"/>
    <w:rsid w:val="00904E0D"/>
    <w:rsid w:val="0090549C"/>
    <w:rsid w:val="009055DC"/>
    <w:rsid w:val="00905BF4"/>
    <w:rsid w:val="00906026"/>
    <w:rsid w:val="0090670B"/>
    <w:rsid w:val="00906B15"/>
    <w:rsid w:val="00906EAC"/>
    <w:rsid w:val="00906F97"/>
    <w:rsid w:val="009073F5"/>
    <w:rsid w:val="009079FB"/>
    <w:rsid w:val="00907DE4"/>
    <w:rsid w:val="00907E0B"/>
    <w:rsid w:val="00907EF1"/>
    <w:rsid w:val="009100C0"/>
    <w:rsid w:val="0091029D"/>
    <w:rsid w:val="00911172"/>
    <w:rsid w:val="009111B9"/>
    <w:rsid w:val="00911BB5"/>
    <w:rsid w:val="00911E3C"/>
    <w:rsid w:val="00911E66"/>
    <w:rsid w:val="00911F2F"/>
    <w:rsid w:val="0091202D"/>
    <w:rsid w:val="0091218C"/>
    <w:rsid w:val="00912245"/>
    <w:rsid w:val="00912334"/>
    <w:rsid w:val="00912748"/>
    <w:rsid w:val="009127FF"/>
    <w:rsid w:val="00912C2F"/>
    <w:rsid w:val="00912EA3"/>
    <w:rsid w:val="00913216"/>
    <w:rsid w:val="00913444"/>
    <w:rsid w:val="00913937"/>
    <w:rsid w:val="00913952"/>
    <w:rsid w:val="0091397B"/>
    <w:rsid w:val="00913A6F"/>
    <w:rsid w:val="00913C4A"/>
    <w:rsid w:val="00913EBC"/>
    <w:rsid w:val="0091415E"/>
    <w:rsid w:val="00914370"/>
    <w:rsid w:val="009144E4"/>
    <w:rsid w:val="009145AF"/>
    <w:rsid w:val="00914EFD"/>
    <w:rsid w:val="009150CC"/>
    <w:rsid w:val="0091515A"/>
    <w:rsid w:val="00915301"/>
    <w:rsid w:val="009157E2"/>
    <w:rsid w:val="00915820"/>
    <w:rsid w:val="009161AB"/>
    <w:rsid w:val="0091648A"/>
    <w:rsid w:val="009164D1"/>
    <w:rsid w:val="0091669F"/>
    <w:rsid w:val="00916991"/>
    <w:rsid w:val="00916A90"/>
    <w:rsid w:val="00916C26"/>
    <w:rsid w:val="00916E29"/>
    <w:rsid w:val="00916E81"/>
    <w:rsid w:val="00916EA5"/>
    <w:rsid w:val="00916F3C"/>
    <w:rsid w:val="00917566"/>
    <w:rsid w:val="00917F21"/>
    <w:rsid w:val="009200CC"/>
    <w:rsid w:val="00920471"/>
    <w:rsid w:val="00920A09"/>
    <w:rsid w:val="00920B65"/>
    <w:rsid w:val="00920EA6"/>
    <w:rsid w:val="00920F78"/>
    <w:rsid w:val="009215B3"/>
    <w:rsid w:val="00921F14"/>
    <w:rsid w:val="0092221D"/>
    <w:rsid w:val="0092237F"/>
    <w:rsid w:val="0092269D"/>
    <w:rsid w:val="00922C41"/>
    <w:rsid w:val="009230F1"/>
    <w:rsid w:val="00923A68"/>
    <w:rsid w:val="00923D4F"/>
    <w:rsid w:val="00923E70"/>
    <w:rsid w:val="009246AB"/>
    <w:rsid w:val="009247E5"/>
    <w:rsid w:val="00924956"/>
    <w:rsid w:val="00925035"/>
    <w:rsid w:val="009253B7"/>
    <w:rsid w:val="0092575A"/>
    <w:rsid w:val="0092615E"/>
    <w:rsid w:val="0092622B"/>
    <w:rsid w:val="009269DF"/>
    <w:rsid w:val="00926A16"/>
    <w:rsid w:val="00927369"/>
    <w:rsid w:val="00927411"/>
    <w:rsid w:val="0092742D"/>
    <w:rsid w:val="00927629"/>
    <w:rsid w:val="0092767C"/>
    <w:rsid w:val="00927B03"/>
    <w:rsid w:val="00927F7B"/>
    <w:rsid w:val="00930132"/>
    <w:rsid w:val="00930409"/>
    <w:rsid w:val="0093041A"/>
    <w:rsid w:val="00930540"/>
    <w:rsid w:val="0093063D"/>
    <w:rsid w:val="0093069F"/>
    <w:rsid w:val="00930EBD"/>
    <w:rsid w:val="009313F8"/>
    <w:rsid w:val="0093187E"/>
    <w:rsid w:val="00931A44"/>
    <w:rsid w:val="0093218E"/>
    <w:rsid w:val="0093272D"/>
    <w:rsid w:val="0093276C"/>
    <w:rsid w:val="00932B36"/>
    <w:rsid w:val="00932B8F"/>
    <w:rsid w:val="00932C53"/>
    <w:rsid w:val="00932D18"/>
    <w:rsid w:val="00932D4D"/>
    <w:rsid w:val="00932E2A"/>
    <w:rsid w:val="0093306C"/>
    <w:rsid w:val="00933388"/>
    <w:rsid w:val="009334DA"/>
    <w:rsid w:val="009336BC"/>
    <w:rsid w:val="00933AFB"/>
    <w:rsid w:val="00933CF1"/>
    <w:rsid w:val="00933D29"/>
    <w:rsid w:val="00934337"/>
    <w:rsid w:val="00935270"/>
    <w:rsid w:val="0093612E"/>
    <w:rsid w:val="00936228"/>
    <w:rsid w:val="0093660B"/>
    <w:rsid w:val="0093698A"/>
    <w:rsid w:val="009373C8"/>
    <w:rsid w:val="009376C6"/>
    <w:rsid w:val="009376EB"/>
    <w:rsid w:val="0093793F"/>
    <w:rsid w:val="00937B6D"/>
    <w:rsid w:val="00937D6E"/>
    <w:rsid w:val="00937D95"/>
    <w:rsid w:val="0094009F"/>
    <w:rsid w:val="009401A3"/>
    <w:rsid w:val="00940613"/>
    <w:rsid w:val="009407F3"/>
    <w:rsid w:val="009408EB"/>
    <w:rsid w:val="00940A19"/>
    <w:rsid w:val="009410E1"/>
    <w:rsid w:val="009411AA"/>
    <w:rsid w:val="009416B4"/>
    <w:rsid w:val="00941AF4"/>
    <w:rsid w:val="00941B09"/>
    <w:rsid w:val="00941BAA"/>
    <w:rsid w:val="00941C18"/>
    <w:rsid w:val="00941E5F"/>
    <w:rsid w:val="00941E95"/>
    <w:rsid w:val="00941FC8"/>
    <w:rsid w:val="00942A66"/>
    <w:rsid w:val="00942BDE"/>
    <w:rsid w:val="0094323D"/>
    <w:rsid w:val="00943446"/>
    <w:rsid w:val="00944232"/>
    <w:rsid w:val="0094471D"/>
    <w:rsid w:val="00945FA9"/>
    <w:rsid w:val="00945FB5"/>
    <w:rsid w:val="00946061"/>
    <w:rsid w:val="00946E7B"/>
    <w:rsid w:val="0094708E"/>
    <w:rsid w:val="009478F0"/>
    <w:rsid w:val="00947983"/>
    <w:rsid w:val="00950241"/>
    <w:rsid w:val="009504FE"/>
    <w:rsid w:val="00950589"/>
    <w:rsid w:val="0095072C"/>
    <w:rsid w:val="0095075C"/>
    <w:rsid w:val="00950825"/>
    <w:rsid w:val="009508D3"/>
    <w:rsid w:val="00950AD5"/>
    <w:rsid w:val="00950D37"/>
    <w:rsid w:val="00950E24"/>
    <w:rsid w:val="009511C2"/>
    <w:rsid w:val="0095152F"/>
    <w:rsid w:val="00951B04"/>
    <w:rsid w:val="00951CB9"/>
    <w:rsid w:val="0095256C"/>
    <w:rsid w:val="00952604"/>
    <w:rsid w:val="0095262F"/>
    <w:rsid w:val="00952A19"/>
    <w:rsid w:val="00952AFA"/>
    <w:rsid w:val="00952F03"/>
    <w:rsid w:val="00953416"/>
    <w:rsid w:val="0095434D"/>
    <w:rsid w:val="009545BA"/>
    <w:rsid w:val="00954E88"/>
    <w:rsid w:val="00955542"/>
    <w:rsid w:val="009555AA"/>
    <w:rsid w:val="0095621E"/>
    <w:rsid w:val="009563A9"/>
    <w:rsid w:val="0095662D"/>
    <w:rsid w:val="0095739E"/>
    <w:rsid w:val="00957439"/>
    <w:rsid w:val="00957657"/>
    <w:rsid w:val="00960664"/>
    <w:rsid w:val="00960A3A"/>
    <w:rsid w:val="00960B09"/>
    <w:rsid w:val="00960C02"/>
    <w:rsid w:val="00961038"/>
    <w:rsid w:val="00961099"/>
    <w:rsid w:val="00961100"/>
    <w:rsid w:val="009612D3"/>
    <w:rsid w:val="00961503"/>
    <w:rsid w:val="00961B2B"/>
    <w:rsid w:val="00961E62"/>
    <w:rsid w:val="00961EFD"/>
    <w:rsid w:val="0096218E"/>
    <w:rsid w:val="00962725"/>
    <w:rsid w:val="00962761"/>
    <w:rsid w:val="00962C42"/>
    <w:rsid w:val="00962DBD"/>
    <w:rsid w:val="00963171"/>
    <w:rsid w:val="00963440"/>
    <w:rsid w:val="0096350F"/>
    <w:rsid w:val="009637D0"/>
    <w:rsid w:val="0096387A"/>
    <w:rsid w:val="00963955"/>
    <w:rsid w:val="00963D12"/>
    <w:rsid w:val="00963F11"/>
    <w:rsid w:val="00964630"/>
    <w:rsid w:val="00964AA0"/>
    <w:rsid w:val="0096580A"/>
    <w:rsid w:val="00965976"/>
    <w:rsid w:val="00966203"/>
    <w:rsid w:val="00966490"/>
    <w:rsid w:val="00967350"/>
    <w:rsid w:val="00967C58"/>
    <w:rsid w:val="0097025A"/>
    <w:rsid w:val="0097037A"/>
    <w:rsid w:val="00970507"/>
    <w:rsid w:val="00970A03"/>
    <w:rsid w:val="00970D55"/>
    <w:rsid w:val="00970D95"/>
    <w:rsid w:val="00970DDD"/>
    <w:rsid w:val="009711AA"/>
    <w:rsid w:val="00971261"/>
    <w:rsid w:val="0097154C"/>
    <w:rsid w:val="009719A2"/>
    <w:rsid w:val="00971F17"/>
    <w:rsid w:val="009726B4"/>
    <w:rsid w:val="00972DE0"/>
    <w:rsid w:val="00972F4D"/>
    <w:rsid w:val="009734B7"/>
    <w:rsid w:val="0097436D"/>
    <w:rsid w:val="0097498E"/>
    <w:rsid w:val="00974D4F"/>
    <w:rsid w:val="00974FF5"/>
    <w:rsid w:val="00975053"/>
    <w:rsid w:val="009751C9"/>
    <w:rsid w:val="0097526E"/>
    <w:rsid w:val="00976603"/>
    <w:rsid w:val="00976B53"/>
    <w:rsid w:val="009770C4"/>
    <w:rsid w:val="00977271"/>
    <w:rsid w:val="0097728D"/>
    <w:rsid w:val="00977BF1"/>
    <w:rsid w:val="00980078"/>
    <w:rsid w:val="00980179"/>
    <w:rsid w:val="00980A22"/>
    <w:rsid w:val="00980D7B"/>
    <w:rsid w:val="00981194"/>
    <w:rsid w:val="00981224"/>
    <w:rsid w:val="00981D1F"/>
    <w:rsid w:val="00981DA9"/>
    <w:rsid w:val="00981DD2"/>
    <w:rsid w:val="00981E4A"/>
    <w:rsid w:val="00981EAE"/>
    <w:rsid w:val="00981FE5"/>
    <w:rsid w:val="00982970"/>
    <w:rsid w:val="00982A22"/>
    <w:rsid w:val="00982B7F"/>
    <w:rsid w:val="00982BB1"/>
    <w:rsid w:val="00982C3B"/>
    <w:rsid w:val="00982C81"/>
    <w:rsid w:val="00982D62"/>
    <w:rsid w:val="00982EB9"/>
    <w:rsid w:val="00982FC3"/>
    <w:rsid w:val="00983D9F"/>
    <w:rsid w:val="00983E72"/>
    <w:rsid w:val="00983EBF"/>
    <w:rsid w:val="00984084"/>
    <w:rsid w:val="00984172"/>
    <w:rsid w:val="0098453C"/>
    <w:rsid w:val="0098463B"/>
    <w:rsid w:val="00984649"/>
    <w:rsid w:val="00984658"/>
    <w:rsid w:val="009846D7"/>
    <w:rsid w:val="009848ED"/>
    <w:rsid w:val="00985293"/>
    <w:rsid w:val="009855C1"/>
    <w:rsid w:val="009856C0"/>
    <w:rsid w:val="0098583B"/>
    <w:rsid w:val="00985A91"/>
    <w:rsid w:val="00985A99"/>
    <w:rsid w:val="00985C98"/>
    <w:rsid w:val="00986579"/>
    <w:rsid w:val="00986607"/>
    <w:rsid w:val="009869F9"/>
    <w:rsid w:val="00986EAF"/>
    <w:rsid w:val="00986F43"/>
    <w:rsid w:val="0098721F"/>
    <w:rsid w:val="0098762E"/>
    <w:rsid w:val="0098781C"/>
    <w:rsid w:val="00987837"/>
    <w:rsid w:val="00987D1A"/>
    <w:rsid w:val="00987D7C"/>
    <w:rsid w:val="009900B9"/>
    <w:rsid w:val="009900DA"/>
    <w:rsid w:val="009906A4"/>
    <w:rsid w:val="00990868"/>
    <w:rsid w:val="00990BEC"/>
    <w:rsid w:val="009911EE"/>
    <w:rsid w:val="00991457"/>
    <w:rsid w:val="0099199B"/>
    <w:rsid w:val="0099221E"/>
    <w:rsid w:val="00992B25"/>
    <w:rsid w:val="00992BC8"/>
    <w:rsid w:val="00992F6F"/>
    <w:rsid w:val="009941BD"/>
    <w:rsid w:val="009943A5"/>
    <w:rsid w:val="00994770"/>
    <w:rsid w:val="0099478F"/>
    <w:rsid w:val="00994F56"/>
    <w:rsid w:val="00995074"/>
    <w:rsid w:val="00995524"/>
    <w:rsid w:val="00995641"/>
    <w:rsid w:val="00995887"/>
    <w:rsid w:val="00995A19"/>
    <w:rsid w:val="00995E6F"/>
    <w:rsid w:val="009966B5"/>
    <w:rsid w:val="00996950"/>
    <w:rsid w:val="00996C79"/>
    <w:rsid w:val="00996C7A"/>
    <w:rsid w:val="00996D9F"/>
    <w:rsid w:val="00996F29"/>
    <w:rsid w:val="0099709E"/>
    <w:rsid w:val="00997215"/>
    <w:rsid w:val="00997430"/>
    <w:rsid w:val="00997708"/>
    <w:rsid w:val="009978EF"/>
    <w:rsid w:val="00997A90"/>
    <w:rsid w:val="009A018F"/>
    <w:rsid w:val="009A031F"/>
    <w:rsid w:val="009A086F"/>
    <w:rsid w:val="009A13E4"/>
    <w:rsid w:val="009A140F"/>
    <w:rsid w:val="009A1672"/>
    <w:rsid w:val="009A1E04"/>
    <w:rsid w:val="009A1FBE"/>
    <w:rsid w:val="009A2482"/>
    <w:rsid w:val="009A3368"/>
    <w:rsid w:val="009A36F8"/>
    <w:rsid w:val="009A3A38"/>
    <w:rsid w:val="009A3C1F"/>
    <w:rsid w:val="009A3C23"/>
    <w:rsid w:val="009A3CD6"/>
    <w:rsid w:val="009A3D68"/>
    <w:rsid w:val="009A3E10"/>
    <w:rsid w:val="009A41C2"/>
    <w:rsid w:val="009A4406"/>
    <w:rsid w:val="009A4740"/>
    <w:rsid w:val="009A4920"/>
    <w:rsid w:val="009A4A9E"/>
    <w:rsid w:val="009A4BD4"/>
    <w:rsid w:val="009A4C5A"/>
    <w:rsid w:val="009A4C90"/>
    <w:rsid w:val="009A51A2"/>
    <w:rsid w:val="009A610A"/>
    <w:rsid w:val="009A625A"/>
    <w:rsid w:val="009A6674"/>
    <w:rsid w:val="009A69F6"/>
    <w:rsid w:val="009A6AB6"/>
    <w:rsid w:val="009A6E2A"/>
    <w:rsid w:val="009A6EDC"/>
    <w:rsid w:val="009A70C4"/>
    <w:rsid w:val="009A75CD"/>
    <w:rsid w:val="009A762D"/>
    <w:rsid w:val="009A7715"/>
    <w:rsid w:val="009A78A1"/>
    <w:rsid w:val="009A796B"/>
    <w:rsid w:val="009A7AA7"/>
    <w:rsid w:val="009A7BEA"/>
    <w:rsid w:val="009B031B"/>
    <w:rsid w:val="009B03FF"/>
    <w:rsid w:val="009B0859"/>
    <w:rsid w:val="009B0ECA"/>
    <w:rsid w:val="009B1D7E"/>
    <w:rsid w:val="009B1D8B"/>
    <w:rsid w:val="009B24BC"/>
    <w:rsid w:val="009B2651"/>
    <w:rsid w:val="009B277D"/>
    <w:rsid w:val="009B29D4"/>
    <w:rsid w:val="009B2D0E"/>
    <w:rsid w:val="009B3C6F"/>
    <w:rsid w:val="009B3F8B"/>
    <w:rsid w:val="009B4320"/>
    <w:rsid w:val="009B47ED"/>
    <w:rsid w:val="009B4827"/>
    <w:rsid w:val="009B5051"/>
    <w:rsid w:val="009B5670"/>
    <w:rsid w:val="009B595C"/>
    <w:rsid w:val="009B5AFB"/>
    <w:rsid w:val="009B61FB"/>
    <w:rsid w:val="009B62A6"/>
    <w:rsid w:val="009B64AC"/>
    <w:rsid w:val="009B6A92"/>
    <w:rsid w:val="009B6AFF"/>
    <w:rsid w:val="009B7279"/>
    <w:rsid w:val="009B73D4"/>
    <w:rsid w:val="009B7F0A"/>
    <w:rsid w:val="009C0180"/>
    <w:rsid w:val="009C058A"/>
    <w:rsid w:val="009C0594"/>
    <w:rsid w:val="009C0EEF"/>
    <w:rsid w:val="009C1043"/>
    <w:rsid w:val="009C10D6"/>
    <w:rsid w:val="009C1328"/>
    <w:rsid w:val="009C13AA"/>
    <w:rsid w:val="009C1B64"/>
    <w:rsid w:val="009C1E4E"/>
    <w:rsid w:val="009C2288"/>
    <w:rsid w:val="009C23C9"/>
    <w:rsid w:val="009C273E"/>
    <w:rsid w:val="009C2AB7"/>
    <w:rsid w:val="009C2B91"/>
    <w:rsid w:val="009C3080"/>
    <w:rsid w:val="009C313B"/>
    <w:rsid w:val="009C315F"/>
    <w:rsid w:val="009C3351"/>
    <w:rsid w:val="009C3471"/>
    <w:rsid w:val="009C374E"/>
    <w:rsid w:val="009C393F"/>
    <w:rsid w:val="009C4736"/>
    <w:rsid w:val="009C4BC2"/>
    <w:rsid w:val="009C4D36"/>
    <w:rsid w:val="009C4D4E"/>
    <w:rsid w:val="009C4F21"/>
    <w:rsid w:val="009C5166"/>
    <w:rsid w:val="009C52A4"/>
    <w:rsid w:val="009C550B"/>
    <w:rsid w:val="009C55A1"/>
    <w:rsid w:val="009C571A"/>
    <w:rsid w:val="009C5D67"/>
    <w:rsid w:val="009C6274"/>
    <w:rsid w:val="009C6BCD"/>
    <w:rsid w:val="009C6F60"/>
    <w:rsid w:val="009C751C"/>
    <w:rsid w:val="009C7680"/>
    <w:rsid w:val="009C7867"/>
    <w:rsid w:val="009C790C"/>
    <w:rsid w:val="009C7D52"/>
    <w:rsid w:val="009C7E1A"/>
    <w:rsid w:val="009C7F35"/>
    <w:rsid w:val="009D05EE"/>
    <w:rsid w:val="009D0725"/>
    <w:rsid w:val="009D0DBA"/>
    <w:rsid w:val="009D109F"/>
    <w:rsid w:val="009D1126"/>
    <w:rsid w:val="009D1C71"/>
    <w:rsid w:val="009D21D4"/>
    <w:rsid w:val="009D2C6A"/>
    <w:rsid w:val="009D2D17"/>
    <w:rsid w:val="009D3269"/>
    <w:rsid w:val="009D338F"/>
    <w:rsid w:val="009D37F2"/>
    <w:rsid w:val="009D38AC"/>
    <w:rsid w:val="009D38D8"/>
    <w:rsid w:val="009D3E23"/>
    <w:rsid w:val="009D46DD"/>
    <w:rsid w:val="009D489F"/>
    <w:rsid w:val="009D49B6"/>
    <w:rsid w:val="009D4AF5"/>
    <w:rsid w:val="009D515F"/>
    <w:rsid w:val="009D5AF3"/>
    <w:rsid w:val="009D5E79"/>
    <w:rsid w:val="009D5E8F"/>
    <w:rsid w:val="009D6131"/>
    <w:rsid w:val="009D61B4"/>
    <w:rsid w:val="009D69BB"/>
    <w:rsid w:val="009D7205"/>
    <w:rsid w:val="009D7278"/>
    <w:rsid w:val="009D73A8"/>
    <w:rsid w:val="009D7777"/>
    <w:rsid w:val="009D797F"/>
    <w:rsid w:val="009D7A0E"/>
    <w:rsid w:val="009D7A3B"/>
    <w:rsid w:val="009E03EA"/>
    <w:rsid w:val="009E068F"/>
    <w:rsid w:val="009E10B4"/>
    <w:rsid w:val="009E1A3C"/>
    <w:rsid w:val="009E1E7E"/>
    <w:rsid w:val="009E2037"/>
    <w:rsid w:val="009E237E"/>
    <w:rsid w:val="009E28A7"/>
    <w:rsid w:val="009E2990"/>
    <w:rsid w:val="009E2AA9"/>
    <w:rsid w:val="009E2CE3"/>
    <w:rsid w:val="009E2FFD"/>
    <w:rsid w:val="009E30C3"/>
    <w:rsid w:val="009E3203"/>
    <w:rsid w:val="009E3A1F"/>
    <w:rsid w:val="009E3E00"/>
    <w:rsid w:val="009E4219"/>
    <w:rsid w:val="009E472B"/>
    <w:rsid w:val="009E4B22"/>
    <w:rsid w:val="009E4E06"/>
    <w:rsid w:val="009E6702"/>
    <w:rsid w:val="009E67D7"/>
    <w:rsid w:val="009E6EB6"/>
    <w:rsid w:val="009E734B"/>
    <w:rsid w:val="009F033B"/>
    <w:rsid w:val="009F1514"/>
    <w:rsid w:val="009F1522"/>
    <w:rsid w:val="009F1670"/>
    <w:rsid w:val="009F1766"/>
    <w:rsid w:val="009F1C40"/>
    <w:rsid w:val="009F1D72"/>
    <w:rsid w:val="009F1F8E"/>
    <w:rsid w:val="009F1FB5"/>
    <w:rsid w:val="009F1FBB"/>
    <w:rsid w:val="009F219B"/>
    <w:rsid w:val="009F2FC3"/>
    <w:rsid w:val="009F3691"/>
    <w:rsid w:val="009F377D"/>
    <w:rsid w:val="009F3A86"/>
    <w:rsid w:val="009F3F72"/>
    <w:rsid w:val="009F42E4"/>
    <w:rsid w:val="009F4A79"/>
    <w:rsid w:val="009F4F46"/>
    <w:rsid w:val="009F507F"/>
    <w:rsid w:val="009F540E"/>
    <w:rsid w:val="009F54C3"/>
    <w:rsid w:val="009F5C98"/>
    <w:rsid w:val="009F5D66"/>
    <w:rsid w:val="009F6334"/>
    <w:rsid w:val="009F6575"/>
    <w:rsid w:val="009F66FD"/>
    <w:rsid w:val="009F6807"/>
    <w:rsid w:val="009F6988"/>
    <w:rsid w:val="009F6AB8"/>
    <w:rsid w:val="009F6B69"/>
    <w:rsid w:val="009F6C36"/>
    <w:rsid w:val="009F6ED6"/>
    <w:rsid w:val="009F6F34"/>
    <w:rsid w:val="009F7295"/>
    <w:rsid w:val="009F72A3"/>
    <w:rsid w:val="009F7445"/>
    <w:rsid w:val="009F7674"/>
    <w:rsid w:val="009F7766"/>
    <w:rsid w:val="00A001C6"/>
    <w:rsid w:val="00A001D8"/>
    <w:rsid w:val="00A00283"/>
    <w:rsid w:val="00A00487"/>
    <w:rsid w:val="00A004F4"/>
    <w:rsid w:val="00A007A8"/>
    <w:rsid w:val="00A00F3E"/>
    <w:rsid w:val="00A0101D"/>
    <w:rsid w:val="00A014F7"/>
    <w:rsid w:val="00A01631"/>
    <w:rsid w:val="00A01715"/>
    <w:rsid w:val="00A0193D"/>
    <w:rsid w:val="00A01C8D"/>
    <w:rsid w:val="00A01CC8"/>
    <w:rsid w:val="00A01EE9"/>
    <w:rsid w:val="00A0229C"/>
    <w:rsid w:val="00A02497"/>
    <w:rsid w:val="00A028EB"/>
    <w:rsid w:val="00A02C50"/>
    <w:rsid w:val="00A02CB0"/>
    <w:rsid w:val="00A02D4A"/>
    <w:rsid w:val="00A03243"/>
    <w:rsid w:val="00A032C9"/>
    <w:rsid w:val="00A0398E"/>
    <w:rsid w:val="00A03A4D"/>
    <w:rsid w:val="00A03E84"/>
    <w:rsid w:val="00A0440B"/>
    <w:rsid w:val="00A0480B"/>
    <w:rsid w:val="00A04988"/>
    <w:rsid w:val="00A05AB1"/>
    <w:rsid w:val="00A06C65"/>
    <w:rsid w:val="00A075E7"/>
    <w:rsid w:val="00A07BA3"/>
    <w:rsid w:val="00A07BC7"/>
    <w:rsid w:val="00A07DCB"/>
    <w:rsid w:val="00A07F10"/>
    <w:rsid w:val="00A1001E"/>
    <w:rsid w:val="00A10253"/>
    <w:rsid w:val="00A1094B"/>
    <w:rsid w:val="00A10E2C"/>
    <w:rsid w:val="00A11726"/>
    <w:rsid w:val="00A1174E"/>
    <w:rsid w:val="00A11DD9"/>
    <w:rsid w:val="00A12554"/>
    <w:rsid w:val="00A12A63"/>
    <w:rsid w:val="00A12B7A"/>
    <w:rsid w:val="00A12C49"/>
    <w:rsid w:val="00A136C2"/>
    <w:rsid w:val="00A138B6"/>
    <w:rsid w:val="00A13D77"/>
    <w:rsid w:val="00A13D7A"/>
    <w:rsid w:val="00A13DAD"/>
    <w:rsid w:val="00A13E9D"/>
    <w:rsid w:val="00A14A00"/>
    <w:rsid w:val="00A1531D"/>
    <w:rsid w:val="00A15C76"/>
    <w:rsid w:val="00A15D31"/>
    <w:rsid w:val="00A160F8"/>
    <w:rsid w:val="00A16606"/>
    <w:rsid w:val="00A16877"/>
    <w:rsid w:val="00A16C3E"/>
    <w:rsid w:val="00A16DB3"/>
    <w:rsid w:val="00A17555"/>
    <w:rsid w:val="00A17723"/>
    <w:rsid w:val="00A17833"/>
    <w:rsid w:val="00A17B9B"/>
    <w:rsid w:val="00A20019"/>
    <w:rsid w:val="00A20106"/>
    <w:rsid w:val="00A20A60"/>
    <w:rsid w:val="00A21913"/>
    <w:rsid w:val="00A21B50"/>
    <w:rsid w:val="00A21F9D"/>
    <w:rsid w:val="00A2290B"/>
    <w:rsid w:val="00A233B0"/>
    <w:rsid w:val="00A2349C"/>
    <w:rsid w:val="00A2354C"/>
    <w:rsid w:val="00A23A40"/>
    <w:rsid w:val="00A2416A"/>
    <w:rsid w:val="00A2417B"/>
    <w:rsid w:val="00A24474"/>
    <w:rsid w:val="00A249B0"/>
    <w:rsid w:val="00A24D66"/>
    <w:rsid w:val="00A250EC"/>
    <w:rsid w:val="00A25E9F"/>
    <w:rsid w:val="00A261AD"/>
    <w:rsid w:val="00A26708"/>
    <w:rsid w:val="00A2680E"/>
    <w:rsid w:val="00A26916"/>
    <w:rsid w:val="00A2744D"/>
    <w:rsid w:val="00A2750E"/>
    <w:rsid w:val="00A276FD"/>
    <w:rsid w:val="00A27D33"/>
    <w:rsid w:val="00A27EBA"/>
    <w:rsid w:val="00A30067"/>
    <w:rsid w:val="00A301B8"/>
    <w:rsid w:val="00A3023F"/>
    <w:rsid w:val="00A30364"/>
    <w:rsid w:val="00A30762"/>
    <w:rsid w:val="00A307F7"/>
    <w:rsid w:val="00A3120E"/>
    <w:rsid w:val="00A31215"/>
    <w:rsid w:val="00A314A6"/>
    <w:rsid w:val="00A31599"/>
    <w:rsid w:val="00A31D05"/>
    <w:rsid w:val="00A31EBB"/>
    <w:rsid w:val="00A3220F"/>
    <w:rsid w:val="00A325C9"/>
    <w:rsid w:val="00A32642"/>
    <w:rsid w:val="00A32742"/>
    <w:rsid w:val="00A32B0F"/>
    <w:rsid w:val="00A32C65"/>
    <w:rsid w:val="00A33088"/>
    <w:rsid w:val="00A33A3E"/>
    <w:rsid w:val="00A33D37"/>
    <w:rsid w:val="00A33EC5"/>
    <w:rsid w:val="00A33ED9"/>
    <w:rsid w:val="00A34330"/>
    <w:rsid w:val="00A34777"/>
    <w:rsid w:val="00A349BC"/>
    <w:rsid w:val="00A35284"/>
    <w:rsid w:val="00A357B0"/>
    <w:rsid w:val="00A3583E"/>
    <w:rsid w:val="00A359AA"/>
    <w:rsid w:val="00A35FEC"/>
    <w:rsid w:val="00A36142"/>
    <w:rsid w:val="00A364B4"/>
    <w:rsid w:val="00A36B05"/>
    <w:rsid w:val="00A36B4B"/>
    <w:rsid w:val="00A36D9D"/>
    <w:rsid w:val="00A36EFB"/>
    <w:rsid w:val="00A36F68"/>
    <w:rsid w:val="00A36FAC"/>
    <w:rsid w:val="00A37472"/>
    <w:rsid w:val="00A3769C"/>
    <w:rsid w:val="00A37991"/>
    <w:rsid w:val="00A400AC"/>
    <w:rsid w:val="00A40398"/>
    <w:rsid w:val="00A40C2D"/>
    <w:rsid w:val="00A415C0"/>
    <w:rsid w:val="00A41E36"/>
    <w:rsid w:val="00A42569"/>
    <w:rsid w:val="00A42611"/>
    <w:rsid w:val="00A426B9"/>
    <w:rsid w:val="00A4366B"/>
    <w:rsid w:val="00A43850"/>
    <w:rsid w:val="00A4389B"/>
    <w:rsid w:val="00A439DF"/>
    <w:rsid w:val="00A43E35"/>
    <w:rsid w:val="00A44185"/>
    <w:rsid w:val="00A4422C"/>
    <w:rsid w:val="00A444DE"/>
    <w:rsid w:val="00A44C5D"/>
    <w:rsid w:val="00A44EA7"/>
    <w:rsid w:val="00A456F9"/>
    <w:rsid w:val="00A458A8"/>
    <w:rsid w:val="00A45972"/>
    <w:rsid w:val="00A45A9B"/>
    <w:rsid w:val="00A4689B"/>
    <w:rsid w:val="00A46FD6"/>
    <w:rsid w:val="00A471FD"/>
    <w:rsid w:val="00A479CF"/>
    <w:rsid w:val="00A47C96"/>
    <w:rsid w:val="00A503A8"/>
    <w:rsid w:val="00A50D01"/>
    <w:rsid w:val="00A50E7F"/>
    <w:rsid w:val="00A50FD3"/>
    <w:rsid w:val="00A5127A"/>
    <w:rsid w:val="00A512CD"/>
    <w:rsid w:val="00A517B7"/>
    <w:rsid w:val="00A5186C"/>
    <w:rsid w:val="00A51A42"/>
    <w:rsid w:val="00A51ACE"/>
    <w:rsid w:val="00A51E1A"/>
    <w:rsid w:val="00A51E3F"/>
    <w:rsid w:val="00A51EEF"/>
    <w:rsid w:val="00A52171"/>
    <w:rsid w:val="00A521B3"/>
    <w:rsid w:val="00A52421"/>
    <w:rsid w:val="00A52D6B"/>
    <w:rsid w:val="00A535F6"/>
    <w:rsid w:val="00A537CD"/>
    <w:rsid w:val="00A53AF2"/>
    <w:rsid w:val="00A53C33"/>
    <w:rsid w:val="00A546F4"/>
    <w:rsid w:val="00A54A65"/>
    <w:rsid w:val="00A5508A"/>
    <w:rsid w:val="00A55290"/>
    <w:rsid w:val="00A555A1"/>
    <w:rsid w:val="00A55632"/>
    <w:rsid w:val="00A557DC"/>
    <w:rsid w:val="00A557DF"/>
    <w:rsid w:val="00A55A21"/>
    <w:rsid w:val="00A55D5B"/>
    <w:rsid w:val="00A56BF8"/>
    <w:rsid w:val="00A577A5"/>
    <w:rsid w:val="00A5782A"/>
    <w:rsid w:val="00A6043F"/>
    <w:rsid w:val="00A6084E"/>
    <w:rsid w:val="00A60C0D"/>
    <w:rsid w:val="00A60C37"/>
    <w:rsid w:val="00A60D12"/>
    <w:rsid w:val="00A61076"/>
    <w:rsid w:val="00A6164B"/>
    <w:rsid w:val="00A61E9A"/>
    <w:rsid w:val="00A62834"/>
    <w:rsid w:val="00A62A26"/>
    <w:rsid w:val="00A62E08"/>
    <w:rsid w:val="00A62FD3"/>
    <w:rsid w:val="00A63108"/>
    <w:rsid w:val="00A63C64"/>
    <w:rsid w:val="00A63D27"/>
    <w:rsid w:val="00A63D7D"/>
    <w:rsid w:val="00A63FC8"/>
    <w:rsid w:val="00A64014"/>
    <w:rsid w:val="00A645D6"/>
    <w:rsid w:val="00A6474C"/>
    <w:rsid w:val="00A64AD6"/>
    <w:rsid w:val="00A64BA7"/>
    <w:rsid w:val="00A64BCB"/>
    <w:rsid w:val="00A64E1C"/>
    <w:rsid w:val="00A64FF2"/>
    <w:rsid w:val="00A65154"/>
    <w:rsid w:val="00A65462"/>
    <w:rsid w:val="00A6546A"/>
    <w:rsid w:val="00A65774"/>
    <w:rsid w:val="00A658DF"/>
    <w:rsid w:val="00A65940"/>
    <w:rsid w:val="00A65AA2"/>
    <w:rsid w:val="00A65EB7"/>
    <w:rsid w:val="00A6640C"/>
    <w:rsid w:val="00A66452"/>
    <w:rsid w:val="00A667F4"/>
    <w:rsid w:val="00A6698B"/>
    <w:rsid w:val="00A66FC9"/>
    <w:rsid w:val="00A67656"/>
    <w:rsid w:val="00A676FA"/>
    <w:rsid w:val="00A67871"/>
    <w:rsid w:val="00A67F7E"/>
    <w:rsid w:val="00A70023"/>
    <w:rsid w:val="00A7018B"/>
    <w:rsid w:val="00A701BD"/>
    <w:rsid w:val="00A701D1"/>
    <w:rsid w:val="00A70CB2"/>
    <w:rsid w:val="00A710C6"/>
    <w:rsid w:val="00A7121E"/>
    <w:rsid w:val="00A712F3"/>
    <w:rsid w:val="00A715B1"/>
    <w:rsid w:val="00A716E3"/>
    <w:rsid w:val="00A71E02"/>
    <w:rsid w:val="00A72114"/>
    <w:rsid w:val="00A7213F"/>
    <w:rsid w:val="00A723D9"/>
    <w:rsid w:val="00A7255A"/>
    <w:rsid w:val="00A7270A"/>
    <w:rsid w:val="00A729CA"/>
    <w:rsid w:val="00A72B6B"/>
    <w:rsid w:val="00A72CC5"/>
    <w:rsid w:val="00A7331B"/>
    <w:rsid w:val="00A73774"/>
    <w:rsid w:val="00A73F4D"/>
    <w:rsid w:val="00A7459A"/>
    <w:rsid w:val="00A74A6C"/>
    <w:rsid w:val="00A74C90"/>
    <w:rsid w:val="00A74E4C"/>
    <w:rsid w:val="00A75146"/>
    <w:rsid w:val="00A754A7"/>
    <w:rsid w:val="00A75B5C"/>
    <w:rsid w:val="00A75E7F"/>
    <w:rsid w:val="00A76105"/>
    <w:rsid w:val="00A76404"/>
    <w:rsid w:val="00A7644A"/>
    <w:rsid w:val="00A767A9"/>
    <w:rsid w:val="00A7682A"/>
    <w:rsid w:val="00A76855"/>
    <w:rsid w:val="00A76EA2"/>
    <w:rsid w:val="00A76F2C"/>
    <w:rsid w:val="00A77076"/>
    <w:rsid w:val="00A7766C"/>
    <w:rsid w:val="00A776D7"/>
    <w:rsid w:val="00A77858"/>
    <w:rsid w:val="00A779CF"/>
    <w:rsid w:val="00A77A57"/>
    <w:rsid w:val="00A77B38"/>
    <w:rsid w:val="00A77EF7"/>
    <w:rsid w:val="00A77FBE"/>
    <w:rsid w:val="00A80198"/>
    <w:rsid w:val="00A812DA"/>
    <w:rsid w:val="00A8130D"/>
    <w:rsid w:val="00A8156F"/>
    <w:rsid w:val="00A8163A"/>
    <w:rsid w:val="00A818E1"/>
    <w:rsid w:val="00A819AA"/>
    <w:rsid w:val="00A81AFF"/>
    <w:rsid w:val="00A81E52"/>
    <w:rsid w:val="00A820D4"/>
    <w:rsid w:val="00A82120"/>
    <w:rsid w:val="00A82138"/>
    <w:rsid w:val="00A828EF"/>
    <w:rsid w:val="00A82A25"/>
    <w:rsid w:val="00A82AA9"/>
    <w:rsid w:val="00A82D98"/>
    <w:rsid w:val="00A83803"/>
    <w:rsid w:val="00A83B60"/>
    <w:rsid w:val="00A83D39"/>
    <w:rsid w:val="00A83D9D"/>
    <w:rsid w:val="00A843F5"/>
    <w:rsid w:val="00A85160"/>
    <w:rsid w:val="00A852A3"/>
    <w:rsid w:val="00A852B4"/>
    <w:rsid w:val="00A854AF"/>
    <w:rsid w:val="00A85694"/>
    <w:rsid w:val="00A85C7F"/>
    <w:rsid w:val="00A85CA8"/>
    <w:rsid w:val="00A85DAC"/>
    <w:rsid w:val="00A85F79"/>
    <w:rsid w:val="00A860BA"/>
    <w:rsid w:val="00A8655F"/>
    <w:rsid w:val="00A86AD8"/>
    <w:rsid w:val="00A86AF8"/>
    <w:rsid w:val="00A86E68"/>
    <w:rsid w:val="00A870CB"/>
    <w:rsid w:val="00A87677"/>
    <w:rsid w:val="00A8791E"/>
    <w:rsid w:val="00A90439"/>
    <w:rsid w:val="00A90531"/>
    <w:rsid w:val="00A906DE"/>
    <w:rsid w:val="00A9092F"/>
    <w:rsid w:val="00A909E7"/>
    <w:rsid w:val="00A90C1A"/>
    <w:rsid w:val="00A90DFA"/>
    <w:rsid w:val="00A913A8"/>
    <w:rsid w:val="00A914CF"/>
    <w:rsid w:val="00A919C2"/>
    <w:rsid w:val="00A91BD1"/>
    <w:rsid w:val="00A91D79"/>
    <w:rsid w:val="00A91F3F"/>
    <w:rsid w:val="00A91F8F"/>
    <w:rsid w:val="00A920CA"/>
    <w:rsid w:val="00A925C1"/>
    <w:rsid w:val="00A92805"/>
    <w:rsid w:val="00A928AA"/>
    <w:rsid w:val="00A92B1E"/>
    <w:rsid w:val="00A92C01"/>
    <w:rsid w:val="00A92E71"/>
    <w:rsid w:val="00A92F2E"/>
    <w:rsid w:val="00A930B2"/>
    <w:rsid w:val="00A931A7"/>
    <w:rsid w:val="00A933B7"/>
    <w:rsid w:val="00A93670"/>
    <w:rsid w:val="00A93E38"/>
    <w:rsid w:val="00A94106"/>
    <w:rsid w:val="00A94AAE"/>
    <w:rsid w:val="00A94ACD"/>
    <w:rsid w:val="00A94BF9"/>
    <w:rsid w:val="00A9542C"/>
    <w:rsid w:val="00A954C7"/>
    <w:rsid w:val="00A956F5"/>
    <w:rsid w:val="00A9577D"/>
    <w:rsid w:val="00A95C91"/>
    <w:rsid w:val="00A9655C"/>
    <w:rsid w:val="00A965FB"/>
    <w:rsid w:val="00A96812"/>
    <w:rsid w:val="00A968C5"/>
    <w:rsid w:val="00A97000"/>
    <w:rsid w:val="00A97222"/>
    <w:rsid w:val="00A977A9"/>
    <w:rsid w:val="00A9783C"/>
    <w:rsid w:val="00A978F0"/>
    <w:rsid w:val="00A97F0A"/>
    <w:rsid w:val="00A97FD5"/>
    <w:rsid w:val="00AA0188"/>
    <w:rsid w:val="00AA0234"/>
    <w:rsid w:val="00AA0387"/>
    <w:rsid w:val="00AA07BA"/>
    <w:rsid w:val="00AA094F"/>
    <w:rsid w:val="00AA0ACB"/>
    <w:rsid w:val="00AA0B41"/>
    <w:rsid w:val="00AA0FCD"/>
    <w:rsid w:val="00AA1223"/>
    <w:rsid w:val="00AA1607"/>
    <w:rsid w:val="00AA16C8"/>
    <w:rsid w:val="00AA171D"/>
    <w:rsid w:val="00AA1B71"/>
    <w:rsid w:val="00AA23E4"/>
    <w:rsid w:val="00AA2611"/>
    <w:rsid w:val="00AA2628"/>
    <w:rsid w:val="00AA2916"/>
    <w:rsid w:val="00AA2984"/>
    <w:rsid w:val="00AA2A3B"/>
    <w:rsid w:val="00AA2A50"/>
    <w:rsid w:val="00AA31CB"/>
    <w:rsid w:val="00AA3477"/>
    <w:rsid w:val="00AA3B2E"/>
    <w:rsid w:val="00AA41EC"/>
    <w:rsid w:val="00AA465D"/>
    <w:rsid w:val="00AA48B7"/>
    <w:rsid w:val="00AA518A"/>
    <w:rsid w:val="00AA521B"/>
    <w:rsid w:val="00AA5303"/>
    <w:rsid w:val="00AA55D9"/>
    <w:rsid w:val="00AA560F"/>
    <w:rsid w:val="00AA58FC"/>
    <w:rsid w:val="00AA6621"/>
    <w:rsid w:val="00AA68BF"/>
    <w:rsid w:val="00AA6FDE"/>
    <w:rsid w:val="00AA7134"/>
    <w:rsid w:val="00AA755F"/>
    <w:rsid w:val="00AA7FD9"/>
    <w:rsid w:val="00AB0581"/>
    <w:rsid w:val="00AB08CA"/>
    <w:rsid w:val="00AB0B15"/>
    <w:rsid w:val="00AB1304"/>
    <w:rsid w:val="00AB1427"/>
    <w:rsid w:val="00AB17CC"/>
    <w:rsid w:val="00AB1C11"/>
    <w:rsid w:val="00AB1E69"/>
    <w:rsid w:val="00AB21FA"/>
    <w:rsid w:val="00AB2500"/>
    <w:rsid w:val="00AB25AE"/>
    <w:rsid w:val="00AB2AEC"/>
    <w:rsid w:val="00AB2B09"/>
    <w:rsid w:val="00AB41ED"/>
    <w:rsid w:val="00AB42CC"/>
    <w:rsid w:val="00AB45D7"/>
    <w:rsid w:val="00AB4619"/>
    <w:rsid w:val="00AB48BB"/>
    <w:rsid w:val="00AB4B42"/>
    <w:rsid w:val="00AB4B55"/>
    <w:rsid w:val="00AB5111"/>
    <w:rsid w:val="00AB5256"/>
    <w:rsid w:val="00AB5432"/>
    <w:rsid w:val="00AB5468"/>
    <w:rsid w:val="00AB5848"/>
    <w:rsid w:val="00AB5AA6"/>
    <w:rsid w:val="00AB5CF7"/>
    <w:rsid w:val="00AB6032"/>
    <w:rsid w:val="00AB6B63"/>
    <w:rsid w:val="00AB764C"/>
    <w:rsid w:val="00AB792C"/>
    <w:rsid w:val="00AB7C95"/>
    <w:rsid w:val="00AC0A0E"/>
    <w:rsid w:val="00AC14C6"/>
    <w:rsid w:val="00AC15D9"/>
    <w:rsid w:val="00AC17EF"/>
    <w:rsid w:val="00AC19AB"/>
    <w:rsid w:val="00AC1FEC"/>
    <w:rsid w:val="00AC265B"/>
    <w:rsid w:val="00AC28C9"/>
    <w:rsid w:val="00AC2A66"/>
    <w:rsid w:val="00AC2CEF"/>
    <w:rsid w:val="00AC2DA0"/>
    <w:rsid w:val="00AC2EF7"/>
    <w:rsid w:val="00AC3060"/>
    <w:rsid w:val="00AC3097"/>
    <w:rsid w:val="00AC3590"/>
    <w:rsid w:val="00AC3957"/>
    <w:rsid w:val="00AC3EB1"/>
    <w:rsid w:val="00AC3FD6"/>
    <w:rsid w:val="00AC4439"/>
    <w:rsid w:val="00AC44C6"/>
    <w:rsid w:val="00AC4E02"/>
    <w:rsid w:val="00AC5039"/>
    <w:rsid w:val="00AC519F"/>
    <w:rsid w:val="00AC51BD"/>
    <w:rsid w:val="00AC5268"/>
    <w:rsid w:val="00AC564D"/>
    <w:rsid w:val="00AC5739"/>
    <w:rsid w:val="00AC5814"/>
    <w:rsid w:val="00AC595F"/>
    <w:rsid w:val="00AC5B6E"/>
    <w:rsid w:val="00AC621A"/>
    <w:rsid w:val="00AC6228"/>
    <w:rsid w:val="00AC6454"/>
    <w:rsid w:val="00AC6B7B"/>
    <w:rsid w:val="00AC6C05"/>
    <w:rsid w:val="00AC6D4B"/>
    <w:rsid w:val="00AC74AF"/>
    <w:rsid w:val="00AC77DE"/>
    <w:rsid w:val="00AC7E39"/>
    <w:rsid w:val="00AD04D8"/>
    <w:rsid w:val="00AD0750"/>
    <w:rsid w:val="00AD0AEC"/>
    <w:rsid w:val="00AD0F8F"/>
    <w:rsid w:val="00AD115A"/>
    <w:rsid w:val="00AD1F32"/>
    <w:rsid w:val="00AD1F7E"/>
    <w:rsid w:val="00AD1FD7"/>
    <w:rsid w:val="00AD2296"/>
    <w:rsid w:val="00AD256F"/>
    <w:rsid w:val="00AD2898"/>
    <w:rsid w:val="00AD298E"/>
    <w:rsid w:val="00AD329B"/>
    <w:rsid w:val="00AD3976"/>
    <w:rsid w:val="00AD3B08"/>
    <w:rsid w:val="00AD3DD3"/>
    <w:rsid w:val="00AD43E3"/>
    <w:rsid w:val="00AD4521"/>
    <w:rsid w:val="00AD45DC"/>
    <w:rsid w:val="00AD4624"/>
    <w:rsid w:val="00AD4CE9"/>
    <w:rsid w:val="00AD4D26"/>
    <w:rsid w:val="00AD500A"/>
    <w:rsid w:val="00AD5085"/>
    <w:rsid w:val="00AD5312"/>
    <w:rsid w:val="00AD5513"/>
    <w:rsid w:val="00AD5552"/>
    <w:rsid w:val="00AD5856"/>
    <w:rsid w:val="00AD5EE9"/>
    <w:rsid w:val="00AD5F8A"/>
    <w:rsid w:val="00AD6242"/>
    <w:rsid w:val="00AD6498"/>
    <w:rsid w:val="00AD66D1"/>
    <w:rsid w:val="00AD6756"/>
    <w:rsid w:val="00AD6F1A"/>
    <w:rsid w:val="00AD7954"/>
    <w:rsid w:val="00AD79D8"/>
    <w:rsid w:val="00AD7A73"/>
    <w:rsid w:val="00AD7A88"/>
    <w:rsid w:val="00AD7B8B"/>
    <w:rsid w:val="00AD7C24"/>
    <w:rsid w:val="00AE05B9"/>
    <w:rsid w:val="00AE0E12"/>
    <w:rsid w:val="00AE126A"/>
    <w:rsid w:val="00AE16A8"/>
    <w:rsid w:val="00AE1907"/>
    <w:rsid w:val="00AE1A71"/>
    <w:rsid w:val="00AE1BFC"/>
    <w:rsid w:val="00AE1E04"/>
    <w:rsid w:val="00AE22CB"/>
    <w:rsid w:val="00AE237A"/>
    <w:rsid w:val="00AE283E"/>
    <w:rsid w:val="00AE2C44"/>
    <w:rsid w:val="00AE2F30"/>
    <w:rsid w:val="00AE32CF"/>
    <w:rsid w:val="00AE33E1"/>
    <w:rsid w:val="00AE3E49"/>
    <w:rsid w:val="00AE3E91"/>
    <w:rsid w:val="00AE4175"/>
    <w:rsid w:val="00AE459B"/>
    <w:rsid w:val="00AE4904"/>
    <w:rsid w:val="00AE4DB1"/>
    <w:rsid w:val="00AE5BB0"/>
    <w:rsid w:val="00AE5C7B"/>
    <w:rsid w:val="00AE5EF7"/>
    <w:rsid w:val="00AE5F1A"/>
    <w:rsid w:val="00AE6260"/>
    <w:rsid w:val="00AE632F"/>
    <w:rsid w:val="00AE6394"/>
    <w:rsid w:val="00AE63DA"/>
    <w:rsid w:val="00AE693D"/>
    <w:rsid w:val="00AE6955"/>
    <w:rsid w:val="00AE6C0E"/>
    <w:rsid w:val="00AE6C61"/>
    <w:rsid w:val="00AE6C75"/>
    <w:rsid w:val="00AE6EBB"/>
    <w:rsid w:val="00AE6F75"/>
    <w:rsid w:val="00AE6FD7"/>
    <w:rsid w:val="00AE6FFE"/>
    <w:rsid w:val="00AE7AD2"/>
    <w:rsid w:val="00AF00BE"/>
    <w:rsid w:val="00AF0353"/>
    <w:rsid w:val="00AF06AE"/>
    <w:rsid w:val="00AF0D6C"/>
    <w:rsid w:val="00AF105B"/>
    <w:rsid w:val="00AF1222"/>
    <w:rsid w:val="00AF1464"/>
    <w:rsid w:val="00AF15A0"/>
    <w:rsid w:val="00AF18F8"/>
    <w:rsid w:val="00AF1C25"/>
    <w:rsid w:val="00AF1E52"/>
    <w:rsid w:val="00AF2267"/>
    <w:rsid w:val="00AF22E9"/>
    <w:rsid w:val="00AF27EF"/>
    <w:rsid w:val="00AF3124"/>
    <w:rsid w:val="00AF31E8"/>
    <w:rsid w:val="00AF44AF"/>
    <w:rsid w:val="00AF44DC"/>
    <w:rsid w:val="00AF47CD"/>
    <w:rsid w:val="00AF4D6F"/>
    <w:rsid w:val="00AF5327"/>
    <w:rsid w:val="00AF5411"/>
    <w:rsid w:val="00AF5C54"/>
    <w:rsid w:val="00AF607B"/>
    <w:rsid w:val="00AF67AD"/>
    <w:rsid w:val="00AF6E94"/>
    <w:rsid w:val="00AF6EF3"/>
    <w:rsid w:val="00AF76D2"/>
    <w:rsid w:val="00AF7ABE"/>
    <w:rsid w:val="00AF7B69"/>
    <w:rsid w:val="00AF7B7D"/>
    <w:rsid w:val="00AF7F99"/>
    <w:rsid w:val="00B00070"/>
    <w:rsid w:val="00B0087F"/>
    <w:rsid w:val="00B0093F"/>
    <w:rsid w:val="00B00D42"/>
    <w:rsid w:val="00B00F6C"/>
    <w:rsid w:val="00B0112E"/>
    <w:rsid w:val="00B01AAD"/>
    <w:rsid w:val="00B01D71"/>
    <w:rsid w:val="00B020C7"/>
    <w:rsid w:val="00B0217A"/>
    <w:rsid w:val="00B0222D"/>
    <w:rsid w:val="00B022A6"/>
    <w:rsid w:val="00B0258F"/>
    <w:rsid w:val="00B0259E"/>
    <w:rsid w:val="00B02644"/>
    <w:rsid w:val="00B02EB8"/>
    <w:rsid w:val="00B03176"/>
    <w:rsid w:val="00B0353E"/>
    <w:rsid w:val="00B03752"/>
    <w:rsid w:val="00B0388B"/>
    <w:rsid w:val="00B038FD"/>
    <w:rsid w:val="00B03DC0"/>
    <w:rsid w:val="00B04394"/>
    <w:rsid w:val="00B04946"/>
    <w:rsid w:val="00B04BC2"/>
    <w:rsid w:val="00B04C31"/>
    <w:rsid w:val="00B04F7B"/>
    <w:rsid w:val="00B05039"/>
    <w:rsid w:val="00B050A6"/>
    <w:rsid w:val="00B05215"/>
    <w:rsid w:val="00B0529E"/>
    <w:rsid w:val="00B05360"/>
    <w:rsid w:val="00B0537F"/>
    <w:rsid w:val="00B0553A"/>
    <w:rsid w:val="00B0585F"/>
    <w:rsid w:val="00B06555"/>
    <w:rsid w:val="00B06582"/>
    <w:rsid w:val="00B06BCE"/>
    <w:rsid w:val="00B06C2C"/>
    <w:rsid w:val="00B06C55"/>
    <w:rsid w:val="00B07095"/>
    <w:rsid w:val="00B0724B"/>
    <w:rsid w:val="00B073B1"/>
    <w:rsid w:val="00B0759A"/>
    <w:rsid w:val="00B077E5"/>
    <w:rsid w:val="00B07D8E"/>
    <w:rsid w:val="00B07FB9"/>
    <w:rsid w:val="00B107B7"/>
    <w:rsid w:val="00B10B60"/>
    <w:rsid w:val="00B10BB0"/>
    <w:rsid w:val="00B10C19"/>
    <w:rsid w:val="00B10E89"/>
    <w:rsid w:val="00B10F4E"/>
    <w:rsid w:val="00B11136"/>
    <w:rsid w:val="00B1150B"/>
    <w:rsid w:val="00B11669"/>
    <w:rsid w:val="00B11929"/>
    <w:rsid w:val="00B11B63"/>
    <w:rsid w:val="00B12008"/>
    <w:rsid w:val="00B1251F"/>
    <w:rsid w:val="00B12B66"/>
    <w:rsid w:val="00B12D92"/>
    <w:rsid w:val="00B13197"/>
    <w:rsid w:val="00B13377"/>
    <w:rsid w:val="00B13390"/>
    <w:rsid w:val="00B13515"/>
    <w:rsid w:val="00B13D01"/>
    <w:rsid w:val="00B13EFE"/>
    <w:rsid w:val="00B14640"/>
    <w:rsid w:val="00B1469E"/>
    <w:rsid w:val="00B14C39"/>
    <w:rsid w:val="00B1532D"/>
    <w:rsid w:val="00B15941"/>
    <w:rsid w:val="00B15B19"/>
    <w:rsid w:val="00B15E5A"/>
    <w:rsid w:val="00B16574"/>
    <w:rsid w:val="00B165AE"/>
    <w:rsid w:val="00B1671A"/>
    <w:rsid w:val="00B16738"/>
    <w:rsid w:val="00B16828"/>
    <w:rsid w:val="00B169BC"/>
    <w:rsid w:val="00B169FA"/>
    <w:rsid w:val="00B16B50"/>
    <w:rsid w:val="00B175F7"/>
    <w:rsid w:val="00B177F4"/>
    <w:rsid w:val="00B178B0"/>
    <w:rsid w:val="00B178EB"/>
    <w:rsid w:val="00B17A33"/>
    <w:rsid w:val="00B17EE5"/>
    <w:rsid w:val="00B203F9"/>
    <w:rsid w:val="00B204DF"/>
    <w:rsid w:val="00B209A5"/>
    <w:rsid w:val="00B20FCD"/>
    <w:rsid w:val="00B215E3"/>
    <w:rsid w:val="00B2167E"/>
    <w:rsid w:val="00B219A7"/>
    <w:rsid w:val="00B21D0B"/>
    <w:rsid w:val="00B21F0B"/>
    <w:rsid w:val="00B22034"/>
    <w:rsid w:val="00B22491"/>
    <w:rsid w:val="00B23788"/>
    <w:rsid w:val="00B23858"/>
    <w:rsid w:val="00B239FB"/>
    <w:rsid w:val="00B241EA"/>
    <w:rsid w:val="00B24476"/>
    <w:rsid w:val="00B245C1"/>
    <w:rsid w:val="00B24A19"/>
    <w:rsid w:val="00B24B92"/>
    <w:rsid w:val="00B252F3"/>
    <w:rsid w:val="00B25CCD"/>
    <w:rsid w:val="00B25E25"/>
    <w:rsid w:val="00B25FB5"/>
    <w:rsid w:val="00B25FF3"/>
    <w:rsid w:val="00B26B06"/>
    <w:rsid w:val="00B26ED6"/>
    <w:rsid w:val="00B27070"/>
    <w:rsid w:val="00B274A1"/>
    <w:rsid w:val="00B2758C"/>
    <w:rsid w:val="00B30588"/>
    <w:rsid w:val="00B306BC"/>
    <w:rsid w:val="00B30AFF"/>
    <w:rsid w:val="00B30B97"/>
    <w:rsid w:val="00B31886"/>
    <w:rsid w:val="00B31E60"/>
    <w:rsid w:val="00B32111"/>
    <w:rsid w:val="00B32A73"/>
    <w:rsid w:val="00B32D57"/>
    <w:rsid w:val="00B3330F"/>
    <w:rsid w:val="00B33442"/>
    <w:rsid w:val="00B335AD"/>
    <w:rsid w:val="00B337FC"/>
    <w:rsid w:val="00B339CD"/>
    <w:rsid w:val="00B34053"/>
    <w:rsid w:val="00B34997"/>
    <w:rsid w:val="00B349FB"/>
    <w:rsid w:val="00B3514A"/>
    <w:rsid w:val="00B35D2F"/>
    <w:rsid w:val="00B36125"/>
    <w:rsid w:val="00B361E9"/>
    <w:rsid w:val="00B36F14"/>
    <w:rsid w:val="00B36FD7"/>
    <w:rsid w:val="00B36FF8"/>
    <w:rsid w:val="00B374E1"/>
    <w:rsid w:val="00B37A35"/>
    <w:rsid w:val="00B37BFA"/>
    <w:rsid w:val="00B4013E"/>
    <w:rsid w:val="00B404F6"/>
    <w:rsid w:val="00B409DC"/>
    <w:rsid w:val="00B40AB0"/>
    <w:rsid w:val="00B40ADA"/>
    <w:rsid w:val="00B40B04"/>
    <w:rsid w:val="00B41020"/>
    <w:rsid w:val="00B416BF"/>
    <w:rsid w:val="00B41A27"/>
    <w:rsid w:val="00B41C1D"/>
    <w:rsid w:val="00B41D43"/>
    <w:rsid w:val="00B41DCD"/>
    <w:rsid w:val="00B4212B"/>
    <w:rsid w:val="00B4212D"/>
    <w:rsid w:val="00B42174"/>
    <w:rsid w:val="00B42B39"/>
    <w:rsid w:val="00B42D8B"/>
    <w:rsid w:val="00B42E07"/>
    <w:rsid w:val="00B42FC9"/>
    <w:rsid w:val="00B430A4"/>
    <w:rsid w:val="00B43600"/>
    <w:rsid w:val="00B43AE8"/>
    <w:rsid w:val="00B43CCA"/>
    <w:rsid w:val="00B44D6E"/>
    <w:rsid w:val="00B45A6F"/>
    <w:rsid w:val="00B45B85"/>
    <w:rsid w:val="00B46671"/>
    <w:rsid w:val="00B468CF"/>
    <w:rsid w:val="00B46CDA"/>
    <w:rsid w:val="00B46E72"/>
    <w:rsid w:val="00B470E1"/>
    <w:rsid w:val="00B47170"/>
    <w:rsid w:val="00B47261"/>
    <w:rsid w:val="00B475BB"/>
    <w:rsid w:val="00B47C02"/>
    <w:rsid w:val="00B47C69"/>
    <w:rsid w:val="00B47FE7"/>
    <w:rsid w:val="00B5052C"/>
    <w:rsid w:val="00B50D0D"/>
    <w:rsid w:val="00B50DE4"/>
    <w:rsid w:val="00B51B4E"/>
    <w:rsid w:val="00B51CCF"/>
    <w:rsid w:val="00B51F23"/>
    <w:rsid w:val="00B52B8F"/>
    <w:rsid w:val="00B52D82"/>
    <w:rsid w:val="00B52D9C"/>
    <w:rsid w:val="00B53C4D"/>
    <w:rsid w:val="00B53F79"/>
    <w:rsid w:val="00B543D7"/>
    <w:rsid w:val="00B54745"/>
    <w:rsid w:val="00B54C27"/>
    <w:rsid w:val="00B54C39"/>
    <w:rsid w:val="00B54D82"/>
    <w:rsid w:val="00B55253"/>
    <w:rsid w:val="00B5624D"/>
    <w:rsid w:val="00B56352"/>
    <w:rsid w:val="00B56626"/>
    <w:rsid w:val="00B567A5"/>
    <w:rsid w:val="00B567B5"/>
    <w:rsid w:val="00B57119"/>
    <w:rsid w:val="00B573E2"/>
    <w:rsid w:val="00B574F5"/>
    <w:rsid w:val="00B5753C"/>
    <w:rsid w:val="00B578E8"/>
    <w:rsid w:val="00B57A9B"/>
    <w:rsid w:val="00B6047E"/>
    <w:rsid w:val="00B60A84"/>
    <w:rsid w:val="00B61BD9"/>
    <w:rsid w:val="00B61D45"/>
    <w:rsid w:val="00B61F4A"/>
    <w:rsid w:val="00B61FEF"/>
    <w:rsid w:val="00B6201F"/>
    <w:rsid w:val="00B6210B"/>
    <w:rsid w:val="00B62175"/>
    <w:rsid w:val="00B62BB3"/>
    <w:rsid w:val="00B62DC8"/>
    <w:rsid w:val="00B62E58"/>
    <w:rsid w:val="00B635B5"/>
    <w:rsid w:val="00B638AB"/>
    <w:rsid w:val="00B63AD1"/>
    <w:rsid w:val="00B63B10"/>
    <w:rsid w:val="00B63B4B"/>
    <w:rsid w:val="00B63E34"/>
    <w:rsid w:val="00B64201"/>
    <w:rsid w:val="00B6451C"/>
    <w:rsid w:val="00B648B9"/>
    <w:rsid w:val="00B64BFE"/>
    <w:rsid w:val="00B64C9F"/>
    <w:rsid w:val="00B64DEA"/>
    <w:rsid w:val="00B64ED2"/>
    <w:rsid w:val="00B65D0D"/>
    <w:rsid w:val="00B65D10"/>
    <w:rsid w:val="00B65E41"/>
    <w:rsid w:val="00B65F4A"/>
    <w:rsid w:val="00B660F6"/>
    <w:rsid w:val="00B661A7"/>
    <w:rsid w:val="00B662B7"/>
    <w:rsid w:val="00B663FF"/>
    <w:rsid w:val="00B66BE2"/>
    <w:rsid w:val="00B66D55"/>
    <w:rsid w:val="00B67068"/>
    <w:rsid w:val="00B67A89"/>
    <w:rsid w:val="00B67B21"/>
    <w:rsid w:val="00B67C40"/>
    <w:rsid w:val="00B67CE0"/>
    <w:rsid w:val="00B7012B"/>
    <w:rsid w:val="00B70347"/>
    <w:rsid w:val="00B706AF"/>
    <w:rsid w:val="00B70763"/>
    <w:rsid w:val="00B70806"/>
    <w:rsid w:val="00B70841"/>
    <w:rsid w:val="00B70938"/>
    <w:rsid w:val="00B71564"/>
    <w:rsid w:val="00B71735"/>
    <w:rsid w:val="00B71AE0"/>
    <w:rsid w:val="00B72251"/>
    <w:rsid w:val="00B72421"/>
    <w:rsid w:val="00B72652"/>
    <w:rsid w:val="00B726BA"/>
    <w:rsid w:val="00B7271C"/>
    <w:rsid w:val="00B735D6"/>
    <w:rsid w:val="00B73CA1"/>
    <w:rsid w:val="00B74B24"/>
    <w:rsid w:val="00B74C8D"/>
    <w:rsid w:val="00B7513F"/>
    <w:rsid w:val="00B75151"/>
    <w:rsid w:val="00B7566E"/>
    <w:rsid w:val="00B75834"/>
    <w:rsid w:val="00B75965"/>
    <w:rsid w:val="00B75B57"/>
    <w:rsid w:val="00B7618F"/>
    <w:rsid w:val="00B76245"/>
    <w:rsid w:val="00B7659B"/>
    <w:rsid w:val="00B76D0B"/>
    <w:rsid w:val="00B76F8B"/>
    <w:rsid w:val="00B7726B"/>
    <w:rsid w:val="00B77AF2"/>
    <w:rsid w:val="00B77DE5"/>
    <w:rsid w:val="00B80150"/>
    <w:rsid w:val="00B80758"/>
    <w:rsid w:val="00B8134C"/>
    <w:rsid w:val="00B81D43"/>
    <w:rsid w:val="00B81EC9"/>
    <w:rsid w:val="00B81EEF"/>
    <w:rsid w:val="00B821FA"/>
    <w:rsid w:val="00B822A9"/>
    <w:rsid w:val="00B8265C"/>
    <w:rsid w:val="00B82E51"/>
    <w:rsid w:val="00B83595"/>
    <w:rsid w:val="00B83999"/>
    <w:rsid w:val="00B83AA2"/>
    <w:rsid w:val="00B83DF4"/>
    <w:rsid w:val="00B844D8"/>
    <w:rsid w:val="00B848B7"/>
    <w:rsid w:val="00B848C6"/>
    <w:rsid w:val="00B84AA5"/>
    <w:rsid w:val="00B84ED9"/>
    <w:rsid w:val="00B8511D"/>
    <w:rsid w:val="00B859E1"/>
    <w:rsid w:val="00B85E25"/>
    <w:rsid w:val="00B8615A"/>
    <w:rsid w:val="00B869E0"/>
    <w:rsid w:val="00B86AC0"/>
    <w:rsid w:val="00B86BAA"/>
    <w:rsid w:val="00B86F1E"/>
    <w:rsid w:val="00B86F72"/>
    <w:rsid w:val="00B874E3"/>
    <w:rsid w:val="00B87647"/>
    <w:rsid w:val="00B87970"/>
    <w:rsid w:val="00B87B1C"/>
    <w:rsid w:val="00B87C71"/>
    <w:rsid w:val="00B87CC7"/>
    <w:rsid w:val="00B87DEF"/>
    <w:rsid w:val="00B900FA"/>
    <w:rsid w:val="00B90390"/>
    <w:rsid w:val="00B90B2D"/>
    <w:rsid w:val="00B90DEA"/>
    <w:rsid w:val="00B911B3"/>
    <w:rsid w:val="00B91603"/>
    <w:rsid w:val="00B91984"/>
    <w:rsid w:val="00B91B1A"/>
    <w:rsid w:val="00B91E52"/>
    <w:rsid w:val="00B91FAF"/>
    <w:rsid w:val="00B92092"/>
    <w:rsid w:val="00B9213F"/>
    <w:rsid w:val="00B9278A"/>
    <w:rsid w:val="00B92CE4"/>
    <w:rsid w:val="00B93333"/>
    <w:rsid w:val="00B935E4"/>
    <w:rsid w:val="00B93E38"/>
    <w:rsid w:val="00B93F40"/>
    <w:rsid w:val="00B94A6B"/>
    <w:rsid w:val="00B95314"/>
    <w:rsid w:val="00B95585"/>
    <w:rsid w:val="00B95CBE"/>
    <w:rsid w:val="00B95CFC"/>
    <w:rsid w:val="00B95D3D"/>
    <w:rsid w:val="00B96539"/>
    <w:rsid w:val="00B9662D"/>
    <w:rsid w:val="00B979C4"/>
    <w:rsid w:val="00B97C91"/>
    <w:rsid w:val="00B97CC2"/>
    <w:rsid w:val="00BA03B3"/>
    <w:rsid w:val="00BA0718"/>
    <w:rsid w:val="00BA1357"/>
    <w:rsid w:val="00BA135F"/>
    <w:rsid w:val="00BA1413"/>
    <w:rsid w:val="00BA18A3"/>
    <w:rsid w:val="00BA1CB6"/>
    <w:rsid w:val="00BA21A5"/>
    <w:rsid w:val="00BA26ED"/>
    <w:rsid w:val="00BA2BEB"/>
    <w:rsid w:val="00BA2EEC"/>
    <w:rsid w:val="00BA3045"/>
    <w:rsid w:val="00BA3385"/>
    <w:rsid w:val="00BA3A18"/>
    <w:rsid w:val="00BA42DF"/>
    <w:rsid w:val="00BA4511"/>
    <w:rsid w:val="00BA4C11"/>
    <w:rsid w:val="00BA4ED4"/>
    <w:rsid w:val="00BA5486"/>
    <w:rsid w:val="00BA56B1"/>
    <w:rsid w:val="00BA5AD8"/>
    <w:rsid w:val="00BA5F1E"/>
    <w:rsid w:val="00BA64C7"/>
    <w:rsid w:val="00BA6E22"/>
    <w:rsid w:val="00BA6F1F"/>
    <w:rsid w:val="00BA715B"/>
    <w:rsid w:val="00BA718B"/>
    <w:rsid w:val="00BA7417"/>
    <w:rsid w:val="00BA77CA"/>
    <w:rsid w:val="00BA7B79"/>
    <w:rsid w:val="00BA7FD5"/>
    <w:rsid w:val="00BB0786"/>
    <w:rsid w:val="00BB09EE"/>
    <w:rsid w:val="00BB0CF2"/>
    <w:rsid w:val="00BB0D4C"/>
    <w:rsid w:val="00BB0F7E"/>
    <w:rsid w:val="00BB1907"/>
    <w:rsid w:val="00BB2075"/>
    <w:rsid w:val="00BB2279"/>
    <w:rsid w:val="00BB284A"/>
    <w:rsid w:val="00BB29F5"/>
    <w:rsid w:val="00BB2B9D"/>
    <w:rsid w:val="00BB2C5C"/>
    <w:rsid w:val="00BB2CD3"/>
    <w:rsid w:val="00BB30CE"/>
    <w:rsid w:val="00BB3E97"/>
    <w:rsid w:val="00BB4121"/>
    <w:rsid w:val="00BB41E6"/>
    <w:rsid w:val="00BB424A"/>
    <w:rsid w:val="00BB440B"/>
    <w:rsid w:val="00BB461E"/>
    <w:rsid w:val="00BB463D"/>
    <w:rsid w:val="00BB4642"/>
    <w:rsid w:val="00BB4A33"/>
    <w:rsid w:val="00BB4F1B"/>
    <w:rsid w:val="00BB579D"/>
    <w:rsid w:val="00BB5E92"/>
    <w:rsid w:val="00BB5EAE"/>
    <w:rsid w:val="00BB6658"/>
    <w:rsid w:val="00BB67EB"/>
    <w:rsid w:val="00BB6875"/>
    <w:rsid w:val="00BB6C71"/>
    <w:rsid w:val="00BB7277"/>
    <w:rsid w:val="00BB7573"/>
    <w:rsid w:val="00BB7789"/>
    <w:rsid w:val="00BB7840"/>
    <w:rsid w:val="00BB7CFC"/>
    <w:rsid w:val="00BC0599"/>
    <w:rsid w:val="00BC0674"/>
    <w:rsid w:val="00BC0916"/>
    <w:rsid w:val="00BC09CE"/>
    <w:rsid w:val="00BC1DBC"/>
    <w:rsid w:val="00BC21FF"/>
    <w:rsid w:val="00BC26F0"/>
    <w:rsid w:val="00BC2C66"/>
    <w:rsid w:val="00BC2E30"/>
    <w:rsid w:val="00BC2E8B"/>
    <w:rsid w:val="00BC2F60"/>
    <w:rsid w:val="00BC314B"/>
    <w:rsid w:val="00BC391B"/>
    <w:rsid w:val="00BC3A15"/>
    <w:rsid w:val="00BC3EB2"/>
    <w:rsid w:val="00BC4368"/>
    <w:rsid w:val="00BC4B33"/>
    <w:rsid w:val="00BC4D84"/>
    <w:rsid w:val="00BC50C0"/>
    <w:rsid w:val="00BC59EA"/>
    <w:rsid w:val="00BC6020"/>
    <w:rsid w:val="00BC66B9"/>
    <w:rsid w:val="00BC66E9"/>
    <w:rsid w:val="00BC69CC"/>
    <w:rsid w:val="00BC6E3F"/>
    <w:rsid w:val="00BC739A"/>
    <w:rsid w:val="00BC7C35"/>
    <w:rsid w:val="00BD0237"/>
    <w:rsid w:val="00BD0334"/>
    <w:rsid w:val="00BD0566"/>
    <w:rsid w:val="00BD1A12"/>
    <w:rsid w:val="00BD1B26"/>
    <w:rsid w:val="00BD1C6B"/>
    <w:rsid w:val="00BD1CAB"/>
    <w:rsid w:val="00BD239B"/>
    <w:rsid w:val="00BD2777"/>
    <w:rsid w:val="00BD28C4"/>
    <w:rsid w:val="00BD2AFC"/>
    <w:rsid w:val="00BD2C62"/>
    <w:rsid w:val="00BD3216"/>
    <w:rsid w:val="00BD3749"/>
    <w:rsid w:val="00BD3923"/>
    <w:rsid w:val="00BD3A51"/>
    <w:rsid w:val="00BD3A5B"/>
    <w:rsid w:val="00BD3E1D"/>
    <w:rsid w:val="00BD3ED6"/>
    <w:rsid w:val="00BD3F82"/>
    <w:rsid w:val="00BD4319"/>
    <w:rsid w:val="00BD4422"/>
    <w:rsid w:val="00BD49C6"/>
    <w:rsid w:val="00BD4E00"/>
    <w:rsid w:val="00BD4E42"/>
    <w:rsid w:val="00BD562A"/>
    <w:rsid w:val="00BD623B"/>
    <w:rsid w:val="00BD6299"/>
    <w:rsid w:val="00BD63FA"/>
    <w:rsid w:val="00BD6A28"/>
    <w:rsid w:val="00BD6B56"/>
    <w:rsid w:val="00BD6BD6"/>
    <w:rsid w:val="00BD6EA3"/>
    <w:rsid w:val="00BD70B9"/>
    <w:rsid w:val="00BD7136"/>
    <w:rsid w:val="00BD72A7"/>
    <w:rsid w:val="00BD744E"/>
    <w:rsid w:val="00BD74A4"/>
    <w:rsid w:val="00BD7505"/>
    <w:rsid w:val="00BD7AA3"/>
    <w:rsid w:val="00BE0343"/>
    <w:rsid w:val="00BE11F4"/>
    <w:rsid w:val="00BE1495"/>
    <w:rsid w:val="00BE161E"/>
    <w:rsid w:val="00BE19B3"/>
    <w:rsid w:val="00BE1A5B"/>
    <w:rsid w:val="00BE1F97"/>
    <w:rsid w:val="00BE26D7"/>
    <w:rsid w:val="00BE2EC7"/>
    <w:rsid w:val="00BE338E"/>
    <w:rsid w:val="00BE372D"/>
    <w:rsid w:val="00BE387A"/>
    <w:rsid w:val="00BE4336"/>
    <w:rsid w:val="00BE493E"/>
    <w:rsid w:val="00BE543E"/>
    <w:rsid w:val="00BE553B"/>
    <w:rsid w:val="00BE5677"/>
    <w:rsid w:val="00BE5AE2"/>
    <w:rsid w:val="00BE6082"/>
    <w:rsid w:val="00BE617C"/>
    <w:rsid w:val="00BE64B7"/>
    <w:rsid w:val="00BE65F5"/>
    <w:rsid w:val="00BE715D"/>
    <w:rsid w:val="00BE76FF"/>
    <w:rsid w:val="00BE77ED"/>
    <w:rsid w:val="00BE7925"/>
    <w:rsid w:val="00BE7E01"/>
    <w:rsid w:val="00BE7EBA"/>
    <w:rsid w:val="00BF012F"/>
    <w:rsid w:val="00BF07B4"/>
    <w:rsid w:val="00BF0E12"/>
    <w:rsid w:val="00BF0EBC"/>
    <w:rsid w:val="00BF142F"/>
    <w:rsid w:val="00BF157C"/>
    <w:rsid w:val="00BF1D50"/>
    <w:rsid w:val="00BF1EC2"/>
    <w:rsid w:val="00BF2044"/>
    <w:rsid w:val="00BF2062"/>
    <w:rsid w:val="00BF230F"/>
    <w:rsid w:val="00BF2AC9"/>
    <w:rsid w:val="00BF3605"/>
    <w:rsid w:val="00BF3C36"/>
    <w:rsid w:val="00BF3C60"/>
    <w:rsid w:val="00BF3D79"/>
    <w:rsid w:val="00BF3EFB"/>
    <w:rsid w:val="00BF428D"/>
    <w:rsid w:val="00BF4562"/>
    <w:rsid w:val="00BF46BF"/>
    <w:rsid w:val="00BF4D20"/>
    <w:rsid w:val="00BF4DBE"/>
    <w:rsid w:val="00BF517F"/>
    <w:rsid w:val="00BF51A4"/>
    <w:rsid w:val="00BF53E9"/>
    <w:rsid w:val="00BF54BC"/>
    <w:rsid w:val="00BF5F90"/>
    <w:rsid w:val="00BF659A"/>
    <w:rsid w:val="00BF6713"/>
    <w:rsid w:val="00BF6E0D"/>
    <w:rsid w:val="00BF6E75"/>
    <w:rsid w:val="00BF704C"/>
    <w:rsid w:val="00BF715F"/>
    <w:rsid w:val="00BF7558"/>
    <w:rsid w:val="00BF78AE"/>
    <w:rsid w:val="00BF79A9"/>
    <w:rsid w:val="00BF7AE9"/>
    <w:rsid w:val="00BF7D0C"/>
    <w:rsid w:val="00BF7D27"/>
    <w:rsid w:val="00BF7F32"/>
    <w:rsid w:val="00C00606"/>
    <w:rsid w:val="00C00A2E"/>
    <w:rsid w:val="00C00ABE"/>
    <w:rsid w:val="00C00BC9"/>
    <w:rsid w:val="00C012BE"/>
    <w:rsid w:val="00C01783"/>
    <w:rsid w:val="00C01D52"/>
    <w:rsid w:val="00C01E12"/>
    <w:rsid w:val="00C01F36"/>
    <w:rsid w:val="00C01FBE"/>
    <w:rsid w:val="00C02212"/>
    <w:rsid w:val="00C026F9"/>
    <w:rsid w:val="00C0281D"/>
    <w:rsid w:val="00C0286B"/>
    <w:rsid w:val="00C02885"/>
    <w:rsid w:val="00C029B8"/>
    <w:rsid w:val="00C02C24"/>
    <w:rsid w:val="00C02D28"/>
    <w:rsid w:val="00C02FB8"/>
    <w:rsid w:val="00C02FF4"/>
    <w:rsid w:val="00C0307B"/>
    <w:rsid w:val="00C034B8"/>
    <w:rsid w:val="00C03561"/>
    <w:rsid w:val="00C03687"/>
    <w:rsid w:val="00C03919"/>
    <w:rsid w:val="00C04294"/>
    <w:rsid w:val="00C0452A"/>
    <w:rsid w:val="00C04BC6"/>
    <w:rsid w:val="00C04D7B"/>
    <w:rsid w:val="00C05781"/>
    <w:rsid w:val="00C05979"/>
    <w:rsid w:val="00C05E9C"/>
    <w:rsid w:val="00C05EEF"/>
    <w:rsid w:val="00C05EF4"/>
    <w:rsid w:val="00C06C17"/>
    <w:rsid w:val="00C06CBF"/>
    <w:rsid w:val="00C07003"/>
    <w:rsid w:val="00C07030"/>
    <w:rsid w:val="00C07502"/>
    <w:rsid w:val="00C076C9"/>
    <w:rsid w:val="00C07DC8"/>
    <w:rsid w:val="00C07E87"/>
    <w:rsid w:val="00C07FD3"/>
    <w:rsid w:val="00C10198"/>
    <w:rsid w:val="00C101FE"/>
    <w:rsid w:val="00C10691"/>
    <w:rsid w:val="00C10941"/>
    <w:rsid w:val="00C10B2C"/>
    <w:rsid w:val="00C10CCE"/>
    <w:rsid w:val="00C110F7"/>
    <w:rsid w:val="00C11628"/>
    <w:rsid w:val="00C11C7A"/>
    <w:rsid w:val="00C12631"/>
    <w:rsid w:val="00C1281B"/>
    <w:rsid w:val="00C12BC8"/>
    <w:rsid w:val="00C12E6C"/>
    <w:rsid w:val="00C12F08"/>
    <w:rsid w:val="00C13367"/>
    <w:rsid w:val="00C1366F"/>
    <w:rsid w:val="00C13B57"/>
    <w:rsid w:val="00C13B68"/>
    <w:rsid w:val="00C140F2"/>
    <w:rsid w:val="00C1410A"/>
    <w:rsid w:val="00C146CD"/>
    <w:rsid w:val="00C14A00"/>
    <w:rsid w:val="00C14C0C"/>
    <w:rsid w:val="00C14D1D"/>
    <w:rsid w:val="00C1523C"/>
    <w:rsid w:val="00C1546F"/>
    <w:rsid w:val="00C15976"/>
    <w:rsid w:val="00C15F27"/>
    <w:rsid w:val="00C15FD3"/>
    <w:rsid w:val="00C15FF3"/>
    <w:rsid w:val="00C16588"/>
    <w:rsid w:val="00C166C8"/>
    <w:rsid w:val="00C1704B"/>
    <w:rsid w:val="00C1742B"/>
    <w:rsid w:val="00C1754C"/>
    <w:rsid w:val="00C176CB"/>
    <w:rsid w:val="00C178D4"/>
    <w:rsid w:val="00C2042F"/>
    <w:rsid w:val="00C209BD"/>
    <w:rsid w:val="00C20C68"/>
    <w:rsid w:val="00C20D10"/>
    <w:rsid w:val="00C211DC"/>
    <w:rsid w:val="00C21674"/>
    <w:rsid w:val="00C216F7"/>
    <w:rsid w:val="00C21BD5"/>
    <w:rsid w:val="00C22432"/>
    <w:rsid w:val="00C22700"/>
    <w:rsid w:val="00C22E0D"/>
    <w:rsid w:val="00C22E8A"/>
    <w:rsid w:val="00C23392"/>
    <w:rsid w:val="00C23924"/>
    <w:rsid w:val="00C23ADE"/>
    <w:rsid w:val="00C23BE6"/>
    <w:rsid w:val="00C248C8"/>
    <w:rsid w:val="00C252BE"/>
    <w:rsid w:val="00C25C31"/>
    <w:rsid w:val="00C26071"/>
    <w:rsid w:val="00C260A9"/>
    <w:rsid w:val="00C2735F"/>
    <w:rsid w:val="00C274C6"/>
    <w:rsid w:val="00C2750D"/>
    <w:rsid w:val="00C27F91"/>
    <w:rsid w:val="00C3012C"/>
    <w:rsid w:val="00C3035B"/>
    <w:rsid w:val="00C304C3"/>
    <w:rsid w:val="00C3066A"/>
    <w:rsid w:val="00C30B10"/>
    <w:rsid w:val="00C30C3D"/>
    <w:rsid w:val="00C3154D"/>
    <w:rsid w:val="00C315FE"/>
    <w:rsid w:val="00C32140"/>
    <w:rsid w:val="00C321BD"/>
    <w:rsid w:val="00C3248F"/>
    <w:rsid w:val="00C32498"/>
    <w:rsid w:val="00C3252D"/>
    <w:rsid w:val="00C328C9"/>
    <w:rsid w:val="00C32B04"/>
    <w:rsid w:val="00C32B19"/>
    <w:rsid w:val="00C3349F"/>
    <w:rsid w:val="00C33943"/>
    <w:rsid w:val="00C33C8B"/>
    <w:rsid w:val="00C33D07"/>
    <w:rsid w:val="00C3444E"/>
    <w:rsid w:val="00C34C2C"/>
    <w:rsid w:val="00C34C3A"/>
    <w:rsid w:val="00C34DBC"/>
    <w:rsid w:val="00C34E85"/>
    <w:rsid w:val="00C34EA6"/>
    <w:rsid w:val="00C35218"/>
    <w:rsid w:val="00C35544"/>
    <w:rsid w:val="00C35B13"/>
    <w:rsid w:val="00C36009"/>
    <w:rsid w:val="00C361F5"/>
    <w:rsid w:val="00C3680A"/>
    <w:rsid w:val="00C36F6B"/>
    <w:rsid w:val="00C372DB"/>
    <w:rsid w:val="00C37597"/>
    <w:rsid w:val="00C37881"/>
    <w:rsid w:val="00C401E9"/>
    <w:rsid w:val="00C40514"/>
    <w:rsid w:val="00C40B3D"/>
    <w:rsid w:val="00C40B76"/>
    <w:rsid w:val="00C40C57"/>
    <w:rsid w:val="00C40C6D"/>
    <w:rsid w:val="00C41709"/>
    <w:rsid w:val="00C41974"/>
    <w:rsid w:val="00C42229"/>
    <w:rsid w:val="00C4234D"/>
    <w:rsid w:val="00C4268B"/>
    <w:rsid w:val="00C4271B"/>
    <w:rsid w:val="00C42D60"/>
    <w:rsid w:val="00C43054"/>
    <w:rsid w:val="00C43275"/>
    <w:rsid w:val="00C43494"/>
    <w:rsid w:val="00C43C33"/>
    <w:rsid w:val="00C43DFF"/>
    <w:rsid w:val="00C4432E"/>
    <w:rsid w:val="00C44750"/>
    <w:rsid w:val="00C44992"/>
    <w:rsid w:val="00C44C25"/>
    <w:rsid w:val="00C44E37"/>
    <w:rsid w:val="00C45250"/>
    <w:rsid w:val="00C45259"/>
    <w:rsid w:val="00C456DB"/>
    <w:rsid w:val="00C457A3"/>
    <w:rsid w:val="00C458E7"/>
    <w:rsid w:val="00C459FD"/>
    <w:rsid w:val="00C462C6"/>
    <w:rsid w:val="00C4645F"/>
    <w:rsid w:val="00C465E8"/>
    <w:rsid w:val="00C46D54"/>
    <w:rsid w:val="00C46EB0"/>
    <w:rsid w:val="00C46F89"/>
    <w:rsid w:val="00C4702F"/>
    <w:rsid w:val="00C470D9"/>
    <w:rsid w:val="00C47411"/>
    <w:rsid w:val="00C50151"/>
    <w:rsid w:val="00C502E5"/>
    <w:rsid w:val="00C50816"/>
    <w:rsid w:val="00C5084E"/>
    <w:rsid w:val="00C50C01"/>
    <w:rsid w:val="00C5109B"/>
    <w:rsid w:val="00C51112"/>
    <w:rsid w:val="00C51243"/>
    <w:rsid w:val="00C514C7"/>
    <w:rsid w:val="00C51541"/>
    <w:rsid w:val="00C51774"/>
    <w:rsid w:val="00C51EC5"/>
    <w:rsid w:val="00C52072"/>
    <w:rsid w:val="00C5218A"/>
    <w:rsid w:val="00C521D4"/>
    <w:rsid w:val="00C52808"/>
    <w:rsid w:val="00C528A7"/>
    <w:rsid w:val="00C52A54"/>
    <w:rsid w:val="00C52B1E"/>
    <w:rsid w:val="00C52B37"/>
    <w:rsid w:val="00C52B9F"/>
    <w:rsid w:val="00C530DA"/>
    <w:rsid w:val="00C5318E"/>
    <w:rsid w:val="00C53271"/>
    <w:rsid w:val="00C536AF"/>
    <w:rsid w:val="00C53734"/>
    <w:rsid w:val="00C53834"/>
    <w:rsid w:val="00C539D5"/>
    <w:rsid w:val="00C53AC2"/>
    <w:rsid w:val="00C53D40"/>
    <w:rsid w:val="00C53EB7"/>
    <w:rsid w:val="00C5521C"/>
    <w:rsid w:val="00C5539B"/>
    <w:rsid w:val="00C55649"/>
    <w:rsid w:val="00C55B0B"/>
    <w:rsid w:val="00C55BF9"/>
    <w:rsid w:val="00C55C25"/>
    <w:rsid w:val="00C55E4A"/>
    <w:rsid w:val="00C560C5"/>
    <w:rsid w:val="00C5635F"/>
    <w:rsid w:val="00C5648F"/>
    <w:rsid w:val="00C564B1"/>
    <w:rsid w:val="00C566E6"/>
    <w:rsid w:val="00C5723D"/>
    <w:rsid w:val="00C574A5"/>
    <w:rsid w:val="00C57F7A"/>
    <w:rsid w:val="00C60022"/>
    <w:rsid w:val="00C60D1C"/>
    <w:rsid w:val="00C60FB2"/>
    <w:rsid w:val="00C61A4A"/>
    <w:rsid w:val="00C61C97"/>
    <w:rsid w:val="00C61DB8"/>
    <w:rsid w:val="00C61DD6"/>
    <w:rsid w:val="00C62657"/>
    <w:rsid w:val="00C6334D"/>
    <w:rsid w:val="00C63961"/>
    <w:rsid w:val="00C63D9B"/>
    <w:rsid w:val="00C63F22"/>
    <w:rsid w:val="00C64098"/>
    <w:rsid w:val="00C64336"/>
    <w:rsid w:val="00C644EC"/>
    <w:rsid w:val="00C64A40"/>
    <w:rsid w:val="00C64A87"/>
    <w:rsid w:val="00C64D22"/>
    <w:rsid w:val="00C650B5"/>
    <w:rsid w:val="00C6533A"/>
    <w:rsid w:val="00C65579"/>
    <w:rsid w:val="00C65877"/>
    <w:rsid w:val="00C65960"/>
    <w:rsid w:val="00C65D52"/>
    <w:rsid w:val="00C65F97"/>
    <w:rsid w:val="00C66C2C"/>
    <w:rsid w:val="00C67439"/>
    <w:rsid w:val="00C70140"/>
    <w:rsid w:val="00C7023F"/>
    <w:rsid w:val="00C706FF"/>
    <w:rsid w:val="00C70924"/>
    <w:rsid w:val="00C70DBB"/>
    <w:rsid w:val="00C71386"/>
    <w:rsid w:val="00C71A20"/>
    <w:rsid w:val="00C71F84"/>
    <w:rsid w:val="00C7205A"/>
    <w:rsid w:val="00C723A1"/>
    <w:rsid w:val="00C725F1"/>
    <w:rsid w:val="00C73422"/>
    <w:rsid w:val="00C739A7"/>
    <w:rsid w:val="00C73A0F"/>
    <w:rsid w:val="00C73C3B"/>
    <w:rsid w:val="00C73D9B"/>
    <w:rsid w:val="00C73DD7"/>
    <w:rsid w:val="00C73EA4"/>
    <w:rsid w:val="00C74715"/>
    <w:rsid w:val="00C74C14"/>
    <w:rsid w:val="00C74C68"/>
    <w:rsid w:val="00C75757"/>
    <w:rsid w:val="00C757AB"/>
    <w:rsid w:val="00C75C24"/>
    <w:rsid w:val="00C75EBE"/>
    <w:rsid w:val="00C769C7"/>
    <w:rsid w:val="00C76AD3"/>
    <w:rsid w:val="00C76B58"/>
    <w:rsid w:val="00C77270"/>
    <w:rsid w:val="00C77362"/>
    <w:rsid w:val="00C7758D"/>
    <w:rsid w:val="00C77CB8"/>
    <w:rsid w:val="00C77F20"/>
    <w:rsid w:val="00C80147"/>
    <w:rsid w:val="00C803B4"/>
    <w:rsid w:val="00C80475"/>
    <w:rsid w:val="00C808B0"/>
    <w:rsid w:val="00C808B4"/>
    <w:rsid w:val="00C80A9E"/>
    <w:rsid w:val="00C80C8B"/>
    <w:rsid w:val="00C80F31"/>
    <w:rsid w:val="00C811DD"/>
    <w:rsid w:val="00C81705"/>
    <w:rsid w:val="00C81950"/>
    <w:rsid w:val="00C8214F"/>
    <w:rsid w:val="00C82722"/>
    <w:rsid w:val="00C82A49"/>
    <w:rsid w:val="00C82B77"/>
    <w:rsid w:val="00C82F61"/>
    <w:rsid w:val="00C83597"/>
    <w:rsid w:val="00C8367C"/>
    <w:rsid w:val="00C8370A"/>
    <w:rsid w:val="00C838CC"/>
    <w:rsid w:val="00C839C0"/>
    <w:rsid w:val="00C83D4F"/>
    <w:rsid w:val="00C83EAD"/>
    <w:rsid w:val="00C849CC"/>
    <w:rsid w:val="00C84ECE"/>
    <w:rsid w:val="00C85015"/>
    <w:rsid w:val="00C85FE8"/>
    <w:rsid w:val="00C86381"/>
    <w:rsid w:val="00C867FB"/>
    <w:rsid w:val="00C86B5A"/>
    <w:rsid w:val="00C87096"/>
    <w:rsid w:val="00C870CA"/>
    <w:rsid w:val="00C871DF"/>
    <w:rsid w:val="00C87B0D"/>
    <w:rsid w:val="00C87B58"/>
    <w:rsid w:val="00C87D57"/>
    <w:rsid w:val="00C87F90"/>
    <w:rsid w:val="00C90219"/>
    <w:rsid w:val="00C902F0"/>
    <w:rsid w:val="00C90372"/>
    <w:rsid w:val="00C914DA"/>
    <w:rsid w:val="00C91A9F"/>
    <w:rsid w:val="00C91ACE"/>
    <w:rsid w:val="00C921C4"/>
    <w:rsid w:val="00C921E3"/>
    <w:rsid w:val="00C9289C"/>
    <w:rsid w:val="00C92907"/>
    <w:rsid w:val="00C92B7D"/>
    <w:rsid w:val="00C92E5E"/>
    <w:rsid w:val="00C92F8C"/>
    <w:rsid w:val="00C93597"/>
    <w:rsid w:val="00C93B35"/>
    <w:rsid w:val="00C93DA7"/>
    <w:rsid w:val="00C93EAC"/>
    <w:rsid w:val="00C940F2"/>
    <w:rsid w:val="00C948C2"/>
    <w:rsid w:val="00C948EE"/>
    <w:rsid w:val="00C94B89"/>
    <w:rsid w:val="00C951B2"/>
    <w:rsid w:val="00C953A4"/>
    <w:rsid w:val="00C95F37"/>
    <w:rsid w:val="00C96317"/>
    <w:rsid w:val="00C9651D"/>
    <w:rsid w:val="00C96545"/>
    <w:rsid w:val="00C96ACE"/>
    <w:rsid w:val="00C96BBA"/>
    <w:rsid w:val="00C97180"/>
    <w:rsid w:val="00C973A0"/>
    <w:rsid w:val="00C974FB"/>
    <w:rsid w:val="00C9761B"/>
    <w:rsid w:val="00C97A3B"/>
    <w:rsid w:val="00C97CFD"/>
    <w:rsid w:val="00C97D4D"/>
    <w:rsid w:val="00C97EBE"/>
    <w:rsid w:val="00C97FC8"/>
    <w:rsid w:val="00CA0335"/>
    <w:rsid w:val="00CA046A"/>
    <w:rsid w:val="00CA0CB0"/>
    <w:rsid w:val="00CA0E1D"/>
    <w:rsid w:val="00CA1534"/>
    <w:rsid w:val="00CA1E33"/>
    <w:rsid w:val="00CA24CF"/>
    <w:rsid w:val="00CA2741"/>
    <w:rsid w:val="00CA35AD"/>
    <w:rsid w:val="00CA3601"/>
    <w:rsid w:val="00CA3DE7"/>
    <w:rsid w:val="00CA3E21"/>
    <w:rsid w:val="00CA401A"/>
    <w:rsid w:val="00CA4184"/>
    <w:rsid w:val="00CA4741"/>
    <w:rsid w:val="00CA49FF"/>
    <w:rsid w:val="00CA4DC0"/>
    <w:rsid w:val="00CA53FC"/>
    <w:rsid w:val="00CA5DB9"/>
    <w:rsid w:val="00CA5FCB"/>
    <w:rsid w:val="00CA6105"/>
    <w:rsid w:val="00CA613C"/>
    <w:rsid w:val="00CA6FD9"/>
    <w:rsid w:val="00CA709C"/>
    <w:rsid w:val="00CA70D8"/>
    <w:rsid w:val="00CA74C3"/>
    <w:rsid w:val="00CA7519"/>
    <w:rsid w:val="00CA76BF"/>
    <w:rsid w:val="00CB0606"/>
    <w:rsid w:val="00CB0792"/>
    <w:rsid w:val="00CB0DE7"/>
    <w:rsid w:val="00CB1843"/>
    <w:rsid w:val="00CB1A0A"/>
    <w:rsid w:val="00CB1C2A"/>
    <w:rsid w:val="00CB1CC9"/>
    <w:rsid w:val="00CB1E4F"/>
    <w:rsid w:val="00CB26DD"/>
    <w:rsid w:val="00CB2C4A"/>
    <w:rsid w:val="00CB2C5D"/>
    <w:rsid w:val="00CB2D95"/>
    <w:rsid w:val="00CB3070"/>
    <w:rsid w:val="00CB340D"/>
    <w:rsid w:val="00CB3580"/>
    <w:rsid w:val="00CB366F"/>
    <w:rsid w:val="00CB38D2"/>
    <w:rsid w:val="00CB40F1"/>
    <w:rsid w:val="00CB4278"/>
    <w:rsid w:val="00CB4816"/>
    <w:rsid w:val="00CB4899"/>
    <w:rsid w:val="00CB4C06"/>
    <w:rsid w:val="00CB5469"/>
    <w:rsid w:val="00CB570B"/>
    <w:rsid w:val="00CB5861"/>
    <w:rsid w:val="00CB5AB4"/>
    <w:rsid w:val="00CB5CA0"/>
    <w:rsid w:val="00CB5E9C"/>
    <w:rsid w:val="00CB693C"/>
    <w:rsid w:val="00CB74E5"/>
    <w:rsid w:val="00CB76B0"/>
    <w:rsid w:val="00CB7A0E"/>
    <w:rsid w:val="00CB7D3F"/>
    <w:rsid w:val="00CC0468"/>
    <w:rsid w:val="00CC04EE"/>
    <w:rsid w:val="00CC063D"/>
    <w:rsid w:val="00CC0A41"/>
    <w:rsid w:val="00CC0D00"/>
    <w:rsid w:val="00CC0F34"/>
    <w:rsid w:val="00CC1335"/>
    <w:rsid w:val="00CC1478"/>
    <w:rsid w:val="00CC17BA"/>
    <w:rsid w:val="00CC17FE"/>
    <w:rsid w:val="00CC19E0"/>
    <w:rsid w:val="00CC2018"/>
    <w:rsid w:val="00CC2382"/>
    <w:rsid w:val="00CC28B2"/>
    <w:rsid w:val="00CC28E0"/>
    <w:rsid w:val="00CC2E16"/>
    <w:rsid w:val="00CC2F48"/>
    <w:rsid w:val="00CC325F"/>
    <w:rsid w:val="00CC328A"/>
    <w:rsid w:val="00CC336F"/>
    <w:rsid w:val="00CC3BC4"/>
    <w:rsid w:val="00CC3CA7"/>
    <w:rsid w:val="00CC3FA7"/>
    <w:rsid w:val="00CC426B"/>
    <w:rsid w:val="00CC436C"/>
    <w:rsid w:val="00CC4984"/>
    <w:rsid w:val="00CC5073"/>
    <w:rsid w:val="00CC54DD"/>
    <w:rsid w:val="00CC5AB4"/>
    <w:rsid w:val="00CC660B"/>
    <w:rsid w:val="00CC6D26"/>
    <w:rsid w:val="00CC6F83"/>
    <w:rsid w:val="00CC7061"/>
    <w:rsid w:val="00CD0713"/>
    <w:rsid w:val="00CD0767"/>
    <w:rsid w:val="00CD09FA"/>
    <w:rsid w:val="00CD10C3"/>
    <w:rsid w:val="00CD156C"/>
    <w:rsid w:val="00CD229E"/>
    <w:rsid w:val="00CD2375"/>
    <w:rsid w:val="00CD243E"/>
    <w:rsid w:val="00CD2866"/>
    <w:rsid w:val="00CD292F"/>
    <w:rsid w:val="00CD29C6"/>
    <w:rsid w:val="00CD2F15"/>
    <w:rsid w:val="00CD335C"/>
    <w:rsid w:val="00CD3ADA"/>
    <w:rsid w:val="00CD3FFF"/>
    <w:rsid w:val="00CD440B"/>
    <w:rsid w:val="00CD4413"/>
    <w:rsid w:val="00CD479D"/>
    <w:rsid w:val="00CD47F9"/>
    <w:rsid w:val="00CD4870"/>
    <w:rsid w:val="00CD512F"/>
    <w:rsid w:val="00CD5457"/>
    <w:rsid w:val="00CD576E"/>
    <w:rsid w:val="00CD577B"/>
    <w:rsid w:val="00CD599E"/>
    <w:rsid w:val="00CD5A5C"/>
    <w:rsid w:val="00CD5A9A"/>
    <w:rsid w:val="00CD5CDA"/>
    <w:rsid w:val="00CD612C"/>
    <w:rsid w:val="00CD620F"/>
    <w:rsid w:val="00CD645C"/>
    <w:rsid w:val="00CD6B91"/>
    <w:rsid w:val="00CD6CA5"/>
    <w:rsid w:val="00CD730F"/>
    <w:rsid w:val="00CD7BCD"/>
    <w:rsid w:val="00CE076F"/>
    <w:rsid w:val="00CE0AB7"/>
    <w:rsid w:val="00CE1198"/>
    <w:rsid w:val="00CE125C"/>
    <w:rsid w:val="00CE1533"/>
    <w:rsid w:val="00CE1573"/>
    <w:rsid w:val="00CE16F8"/>
    <w:rsid w:val="00CE174F"/>
    <w:rsid w:val="00CE1940"/>
    <w:rsid w:val="00CE2004"/>
    <w:rsid w:val="00CE206D"/>
    <w:rsid w:val="00CE20AA"/>
    <w:rsid w:val="00CE21C1"/>
    <w:rsid w:val="00CE2CCE"/>
    <w:rsid w:val="00CE2E37"/>
    <w:rsid w:val="00CE36F9"/>
    <w:rsid w:val="00CE3C42"/>
    <w:rsid w:val="00CE4794"/>
    <w:rsid w:val="00CE4915"/>
    <w:rsid w:val="00CE4C2F"/>
    <w:rsid w:val="00CE4E21"/>
    <w:rsid w:val="00CE5262"/>
    <w:rsid w:val="00CE532A"/>
    <w:rsid w:val="00CE54F4"/>
    <w:rsid w:val="00CE559B"/>
    <w:rsid w:val="00CE56A6"/>
    <w:rsid w:val="00CE56C0"/>
    <w:rsid w:val="00CE57B9"/>
    <w:rsid w:val="00CE5868"/>
    <w:rsid w:val="00CE5CE0"/>
    <w:rsid w:val="00CE5EF0"/>
    <w:rsid w:val="00CE6212"/>
    <w:rsid w:val="00CE62CD"/>
    <w:rsid w:val="00CE65BE"/>
    <w:rsid w:val="00CE65EC"/>
    <w:rsid w:val="00CE6614"/>
    <w:rsid w:val="00CE688B"/>
    <w:rsid w:val="00CE6AD6"/>
    <w:rsid w:val="00CE6BE3"/>
    <w:rsid w:val="00CE7837"/>
    <w:rsid w:val="00CE7878"/>
    <w:rsid w:val="00CE7D33"/>
    <w:rsid w:val="00CE7F31"/>
    <w:rsid w:val="00CF04F1"/>
    <w:rsid w:val="00CF0870"/>
    <w:rsid w:val="00CF0B84"/>
    <w:rsid w:val="00CF0CEE"/>
    <w:rsid w:val="00CF0E70"/>
    <w:rsid w:val="00CF11A3"/>
    <w:rsid w:val="00CF11B4"/>
    <w:rsid w:val="00CF1317"/>
    <w:rsid w:val="00CF19F4"/>
    <w:rsid w:val="00CF1AD3"/>
    <w:rsid w:val="00CF2583"/>
    <w:rsid w:val="00CF264D"/>
    <w:rsid w:val="00CF33A5"/>
    <w:rsid w:val="00CF35AA"/>
    <w:rsid w:val="00CF3837"/>
    <w:rsid w:val="00CF3ADA"/>
    <w:rsid w:val="00CF3BCD"/>
    <w:rsid w:val="00CF3E3A"/>
    <w:rsid w:val="00CF458E"/>
    <w:rsid w:val="00CF4CFD"/>
    <w:rsid w:val="00CF506D"/>
    <w:rsid w:val="00CF5187"/>
    <w:rsid w:val="00CF5659"/>
    <w:rsid w:val="00CF56E2"/>
    <w:rsid w:val="00CF5B52"/>
    <w:rsid w:val="00CF5CD4"/>
    <w:rsid w:val="00CF6C3D"/>
    <w:rsid w:val="00CF6F34"/>
    <w:rsid w:val="00CF7307"/>
    <w:rsid w:val="00D0014F"/>
    <w:rsid w:val="00D007D7"/>
    <w:rsid w:val="00D00844"/>
    <w:rsid w:val="00D00DBB"/>
    <w:rsid w:val="00D00E5F"/>
    <w:rsid w:val="00D0166A"/>
    <w:rsid w:val="00D0185C"/>
    <w:rsid w:val="00D01ACF"/>
    <w:rsid w:val="00D023A0"/>
    <w:rsid w:val="00D026E2"/>
    <w:rsid w:val="00D02B4E"/>
    <w:rsid w:val="00D02E31"/>
    <w:rsid w:val="00D03D89"/>
    <w:rsid w:val="00D04158"/>
    <w:rsid w:val="00D042A9"/>
    <w:rsid w:val="00D0480D"/>
    <w:rsid w:val="00D0489C"/>
    <w:rsid w:val="00D04CF5"/>
    <w:rsid w:val="00D04DAC"/>
    <w:rsid w:val="00D05316"/>
    <w:rsid w:val="00D0557A"/>
    <w:rsid w:val="00D058F5"/>
    <w:rsid w:val="00D05908"/>
    <w:rsid w:val="00D059A9"/>
    <w:rsid w:val="00D05A86"/>
    <w:rsid w:val="00D05BD7"/>
    <w:rsid w:val="00D05DFA"/>
    <w:rsid w:val="00D063F4"/>
    <w:rsid w:val="00D0666B"/>
    <w:rsid w:val="00D06DEC"/>
    <w:rsid w:val="00D07631"/>
    <w:rsid w:val="00D077A4"/>
    <w:rsid w:val="00D078D7"/>
    <w:rsid w:val="00D07ACC"/>
    <w:rsid w:val="00D101D2"/>
    <w:rsid w:val="00D107C4"/>
    <w:rsid w:val="00D1106C"/>
    <w:rsid w:val="00D11106"/>
    <w:rsid w:val="00D118DF"/>
    <w:rsid w:val="00D11C1B"/>
    <w:rsid w:val="00D11CB8"/>
    <w:rsid w:val="00D11E4D"/>
    <w:rsid w:val="00D12278"/>
    <w:rsid w:val="00D1255C"/>
    <w:rsid w:val="00D12C0F"/>
    <w:rsid w:val="00D12D52"/>
    <w:rsid w:val="00D135FC"/>
    <w:rsid w:val="00D13648"/>
    <w:rsid w:val="00D13C99"/>
    <w:rsid w:val="00D13E1E"/>
    <w:rsid w:val="00D13EEF"/>
    <w:rsid w:val="00D13F5E"/>
    <w:rsid w:val="00D143C0"/>
    <w:rsid w:val="00D1479E"/>
    <w:rsid w:val="00D14FC3"/>
    <w:rsid w:val="00D15013"/>
    <w:rsid w:val="00D1503C"/>
    <w:rsid w:val="00D1513F"/>
    <w:rsid w:val="00D15409"/>
    <w:rsid w:val="00D1591D"/>
    <w:rsid w:val="00D15F41"/>
    <w:rsid w:val="00D16317"/>
    <w:rsid w:val="00D164B6"/>
    <w:rsid w:val="00D1664B"/>
    <w:rsid w:val="00D16CFD"/>
    <w:rsid w:val="00D16D13"/>
    <w:rsid w:val="00D16F8A"/>
    <w:rsid w:val="00D16FE5"/>
    <w:rsid w:val="00D1733F"/>
    <w:rsid w:val="00D17507"/>
    <w:rsid w:val="00D1782F"/>
    <w:rsid w:val="00D17D8D"/>
    <w:rsid w:val="00D2004C"/>
    <w:rsid w:val="00D206B6"/>
    <w:rsid w:val="00D209B4"/>
    <w:rsid w:val="00D212B9"/>
    <w:rsid w:val="00D213F3"/>
    <w:rsid w:val="00D21D1C"/>
    <w:rsid w:val="00D21F25"/>
    <w:rsid w:val="00D22280"/>
    <w:rsid w:val="00D224FB"/>
    <w:rsid w:val="00D22CC9"/>
    <w:rsid w:val="00D230CD"/>
    <w:rsid w:val="00D23B6C"/>
    <w:rsid w:val="00D2413D"/>
    <w:rsid w:val="00D24220"/>
    <w:rsid w:val="00D2430C"/>
    <w:rsid w:val="00D246A6"/>
    <w:rsid w:val="00D248FC"/>
    <w:rsid w:val="00D24BA7"/>
    <w:rsid w:val="00D24C72"/>
    <w:rsid w:val="00D251DE"/>
    <w:rsid w:val="00D25697"/>
    <w:rsid w:val="00D25891"/>
    <w:rsid w:val="00D2626D"/>
    <w:rsid w:val="00D263F2"/>
    <w:rsid w:val="00D26D2E"/>
    <w:rsid w:val="00D26D36"/>
    <w:rsid w:val="00D27C47"/>
    <w:rsid w:val="00D27D14"/>
    <w:rsid w:val="00D303B9"/>
    <w:rsid w:val="00D3060A"/>
    <w:rsid w:val="00D30715"/>
    <w:rsid w:val="00D30762"/>
    <w:rsid w:val="00D30788"/>
    <w:rsid w:val="00D311E7"/>
    <w:rsid w:val="00D31CAB"/>
    <w:rsid w:val="00D31DBA"/>
    <w:rsid w:val="00D31E7C"/>
    <w:rsid w:val="00D31F00"/>
    <w:rsid w:val="00D32359"/>
    <w:rsid w:val="00D32766"/>
    <w:rsid w:val="00D32A6C"/>
    <w:rsid w:val="00D33027"/>
    <w:rsid w:val="00D330D5"/>
    <w:rsid w:val="00D33177"/>
    <w:rsid w:val="00D33270"/>
    <w:rsid w:val="00D33410"/>
    <w:rsid w:val="00D33572"/>
    <w:rsid w:val="00D33A21"/>
    <w:rsid w:val="00D33CE7"/>
    <w:rsid w:val="00D3429F"/>
    <w:rsid w:val="00D3442F"/>
    <w:rsid w:val="00D346F4"/>
    <w:rsid w:val="00D349B3"/>
    <w:rsid w:val="00D34C33"/>
    <w:rsid w:val="00D34E2D"/>
    <w:rsid w:val="00D34F9A"/>
    <w:rsid w:val="00D35195"/>
    <w:rsid w:val="00D35329"/>
    <w:rsid w:val="00D35758"/>
    <w:rsid w:val="00D35DA9"/>
    <w:rsid w:val="00D35E95"/>
    <w:rsid w:val="00D36279"/>
    <w:rsid w:val="00D3629C"/>
    <w:rsid w:val="00D362EA"/>
    <w:rsid w:val="00D36A03"/>
    <w:rsid w:val="00D36B63"/>
    <w:rsid w:val="00D36FAE"/>
    <w:rsid w:val="00D3734F"/>
    <w:rsid w:val="00D37906"/>
    <w:rsid w:val="00D37A1D"/>
    <w:rsid w:val="00D37ABD"/>
    <w:rsid w:val="00D37CB2"/>
    <w:rsid w:val="00D403D5"/>
    <w:rsid w:val="00D40F54"/>
    <w:rsid w:val="00D411CE"/>
    <w:rsid w:val="00D4136C"/>
    <w:rsid w:val="00D41713"/>
    <w:rsid w:val="00D41C57"/>
    <w:rsid w:val="00D4207A"/>
    <w:rsid w:val="00D43636"/>
    <w:rsid w:val="00D438EB"/>
    <w:rsid w:val="00D44155"/>
    <w:rsid w:val="00D4422B"/>
    <w:rsid w:val="00D44772"/>
    <w:rsid w:val="00D44F70"/>
    <w:rsid w:val="00D45160"/>
    <w:rsid w:val="00D454A8"/>
    <w:rsid w:val="00D45584"/>
    <w:rsid w:val="00D456AE"/>
    <w:rsid w:val="00D458F0"/>
    <w:rsid w:val="00D45C2A"/>
    <w:rsid w:val="00D45D9E"/>
    <w:rsid w:val="00D46333"/>
    <w:rsid w:val="00D464D1"/>
    <w:rsid w:val="00D466D8"/>
    <w:rsid w:val="00D469BB"/>
    <w:rsid w:val="00D46A9D"/>
    <w:rsid w:val="00D46E1A"/>
    <w:rsid w:val="00D47897"/>
    <w:rsid w:val="00D47A27"/>
    <w:rsid w:val="00D47A4B"/>
    <w:rsid w:val="00D5000D"/>
    <w:rsid w:val="00D50563"/>
    <w:rsid w:val="00D50772"/>
    <w:rsid w:val="00D507DB"/>
    <w:rsid w:val="00D5088A"/>
    <w:rsid w:val="00D509C0"/>
    <w:rsid w:val="00D50F27"/>
    <w:rsid w:val="00D5132F"/>
    <w:rsid w:val="00D515BB"/>
    <w:rsid w:val="00D51BB4"/>
    <w:rsid w:val="00D51D3A"/>
    <w:rsid w:val="00D52540"/>
    <w:rsid w:val="00D527CF"/>
    <w:rsid w:val="00D528EB"/>
    <w:rsid w:val="00D52E66"/>
    <w:rsid w:val="00D52FB6"/>
    <w:rsid w:val="00D530C6"/>
    <w:rsid w:val="00D53CD9"/>
    <w:rsid w:val="00D54124"/>
    <w:rsid w:val="00D5433E"/>
    <w:rsid w:val="00D54A92"/>
    <w:rsid w:val="00D54B6E"/>
    <w:rsid w:val="00D54F78"/>
    <w:rsid w:val="00D55140"/>
    <w:rsid w:val="00D5599F"/>
    <w:rsid w:val="00D55C80"/>
    <w:rsid w:val="00D564FD"/>
    <w:rsid w:val="00D56648"/>
    <w:rsid w:val="00D5684E"/>
    <w:rsid w:val="00D56B61"/>
    <w:rsid w:val="00D56CEE"/>
    <w:rsid w:val="00D571A5"/>
    <w:rsid w:val="00D57410"/>
    <w:rsid w:val="00D57419"/>
    <w:rsid w:val="00D57953"/>
    <w:rsid w:val="00D60022"/>
    <w:rsid w:val="00D600B6"/>
    <w:rsid w:val="00D604CA"/>
    <w:rsid w:val="00D60566"/>
    <w:rsid w:val="00D609BF"/>
    <w:rsid w:val="00D60ADF"/>
    <w:rsid w:val="00D6105B"/>
    <w:rsid w:val="00D612E1"/>
    <w:rsid w:val="00D61E7C"/>
    <w:rsid w:val="00D61F03"/>
    <w:rsid w:val="00D61F9C"/>
    <w:rsid w:val="00D62054"/>
    <w:rsid w:val="00D62063"/>
    <w:rsid w:val="00D6211F"/>
    <w:rsid w:val="00D62450"/>
    <w:rsid w:val="00D6279F"/>
    <w:rsid w:val="00D6298A"/>
    <w:rsid w:val="00D62A22"/>
    <w:rsid w:val="00D63923"/>
    <w:rsid w:val="00D64055"/>
    <w:rsid w:val="00D6455B"/>
    <w:rsid w:val="00D64777"/>
    <w:rsid w:val="00D64C60"/>
    <w:rsid w:val="00D64D6C"/>
    <w:rsid w:val="00D650C5"/>
    <w:rsid w:val="00D6598C"/>
    <w:rsid w:val="00D65DE9"/>
    <w:rsid w:val="00D65FEC"/>
    <w:rsid w:val="00D6639D"/>
    <w:rsid w:val="00D66F9B"/>
    <w:rsid w:val="00D670AC"/>
    <w:rsid w:val="00D672AC"/>
    <w:rsid w:val="00D676C2"/>
    <w:rsid w:val="00D67835"/>
    <w:rsid w:val="00D679D3"/>
    <w:rsid w:val="00D67A30"/>
    <w:rsid w:val="00D67A43"/>
    <w:rsid w:val="00D67A80"/>
    <w:rsid w:val="00D67F00"/>
    <w:rsid w:val="00D702C7"/>
    <w:rsid w:val="00D70692"/>
    <w:rsid w:val="00D70AA3"/>
    <w:rsid w:val="00D70E0A"/>
    <w:rsid w:val="00D70E20"/>
    <w:rsid w:val="00D71228"/>
    <w:rsid w:val="00D72119"/>
    <w:rsid w:val="00D7243F"/>
    <w:rsid w:val="00D725F5"/>
    <w:rsid w:val="00D73075"/>
    <w:rsid w:val="00D74226"/>
    <w:rsid w:val="00D74485"/>
    <w:rsid w:val="00D7506E"/>
    <w:rsid w:val="00D7536D"/>
    <w:rsid w:val="00D754A7"/>
    <w:rsid w:val="00D754E2"/>
    <w:rsid w:val="00D754E4"/>
    <w:rsid w:val="00D7552E"/>
    <w:rsid w:val="00D7562C"/>
    <w:rsid w:val="00D75DBB"/>
    <w:rsid w:val="00D75E20"/>
    <w:rsid w:val="00D7640D"/>
    <w:rsid w:val="00D76E78"/>
    <w:rsid w:val="00D77192"/>
    <w:rsid w:val="00D7757C"/>
    <w:rsid w:val="00D77887"/>
    <w:rsid w:val="00D77906"/>
    <w:rsid w:val="00D779BD"/>
    <w:rsid w:val="00D81D8C"/>
    <w:rsid w:val="00D82014"/>
    <w:rsid w:val="00D82BBC"/>
    <w:rsid w:val="00D82D32"/>
    <w:rsid w:val="00D832F8"/>
    <w:rsid w:val="00D8371B"/>
    <w:rsid w:val="00D83B79"/>
    <w:rsid w:val="00D84066"/>
    <w:rsid w:val="00D84846"/>
    <w:rsid w:val="00D8494C"/>
    <w:rsid w:val="00D851EB"/>
    <w:rsid w:val="00D85C77"/>
    <w:rsid w:val="00D85D90"/>
    <w:rsid w:val="00D8602E"/>
    <w:rsid w:val="00D865DE"/>
    <w:rsid w:val="00D86626"/>
    <w:rsid w:val="00D86A8C"/>
    <w:rsid w:val="00D870D8"/>
    <w:rsid w:val="00D87254"/>
    <w:rsid w:val="00D873D6"/>
    <w:rsid w:val="00D87627"/>
    <w:rsid w:val="00D8767F"/>
    <w:rsid w:val="00D9006F"/>
    <w:rsid w:val="00D904EA"/>
    <w:rsid w:val="00D90B15"/>
    <w:rsid w:val="00D90D5C"/>
    <w:rsid w:val="00D913C4"/>
    <w:rsid w:val="00D91496"/>
    <w:rsid w:val="00D91B1B"/>
    <w:rsid w:val="00D91CA4"/>
    <w:rsid w:val="00D92F5B"/>
    <w:rsid w:val="00D92F8D"/>
    <w:rsid w:val="00D9367D"/>
    <w:rsid w:val="00D93E87"/>
    <w:rsid w:val="00D93E91"/>
    <w:rsid w:val="00D951EF"/>
    <w:rsid w:val="00D95416"/>
    <w:rsid w:val="00D95B1F"/>
    <w:rsid w:val="00D95D2A"/>
    <w:rsid w:val="00D95EDE"/>
    <w:rsid w:val="00D95FC9"/>
    <w:rsid w:val="00D966B3"/>
    <w:rsid w:val="00D96A6D"/>
    <w:rsid w:val="00D97269"/>
    <w:rsid w:val="00D972B4"/>
    <w:rsid w:val="00D978D7"/>
    <w:rsid w:val="00D97A6F"/>
    <w:rsid w:val="00D97CA5"/>
    <w:rsid w:val="00DA01CC"/>
    <w:rsid w:val="00DA06D3"/>
    <w:rsid w:val="00DA0C02"/>
    <w:rsid w:val="00DA145B"/>
    <w:rsid w:val="00DA214D"/>
    <w:rsid w:val="00DA2E2E"/>
    <w:rsid w:val="00DA35BF"/>
    <w:rsid w:val="00DA3643"/>
    <w:rsid w:val="00DA3683"/>
    <w:rsid w:val="00DA3757"/>
    <w:rsid w:val="00DA3889"/>
    <w:rsid w:val="00DA38A7"/>
    <w:rsid w:val="00DA3CC9"/>
    <w:rsid w:val="00DA40FF"/>
    <w:rsid w:val="00DA414E"/>
    <w:rsid w:val="00DA45F9"/>
    <w:rsid w:val="00DA4C43"/>
    <w:rsid w:val="00DA4D97"/>
    <w:rsid w:val="00DA4DD5"/>
    <w:rsid w:val="00DA51E4"/>
    <w:rsid w:val="00DA52C1"/>
    <w:rsid w:val="00DA557A"/>
    <w:rsid w:val="00DA5FF2"/>
    <w:rsid w:val="00DA6392"/>
    <w:rsid w:val="00DA6ABA"/>
    <w:rsid w:val="00DA7A4B"/>
    <w:rsid w:val="00DA7B21"/>
    <w:rsid w:val="00DA7C89"/>
    <w:rsid w:val="00DA7D0D"/>
    <w:rsid w:val="00DA7D11"/>
    <w:rsid w:val="00DB06CC"/>
    <w:rsid w:val="00DB0C19"/>
    <w:rsid w:val="00DB1420"/>
    <w:rsid w:val="00DB17BB"/>
    <w:rsid w:val="00DB1981"/>
    <w:rsid w:val="00DB1F37"/>
    <w:rsid w:val="00DB29ED"/>
    <w:rsid w:val="00DB32FB"/>
    <w:rsid w:val="00DB3591"/>
    <w:rsid w:val="00DB37A8"/>
    <w:rsid w:val="00DB4151"/>
    <w:rsid w:val="00DB4478"/>
    <w:rsid w:val="00DB44C5"/>
    <w:rsid w:val="00DB535B"/>
    <w:rsid w:val="00DB55FA"/>
    <w:rsid w:val="00DB5A4F"/>
    <w:rsid w:val="00DB5F09"/>
    <w:rsid w:val="00DB6047"/>
    <w:rsid w:val="00DB6169"/>
    <w:rsid w:val="00DB64A2"/>
    <w:rsid w:val="00DB663D"/>
    <w:rsid w:val="00DB6B83"/>
    <w:rsid w:val="00DB6BB1"/>
    <w:rsid w:val="00DB7018"/>
    <w:rsid w:val="00DB7183"/>
    <w:rsid w:val="00DB74EB"/>
    <w:rsid w:val="00DB75A4"/>
    <w:rsid w:val="00DB7B97"/>
    <w:rsid w:val="00DB7FE0"/>
    <w:rsid w:val="00DC0098"/>
    <w:rsid w:val="00DC0324"/>
    <w:rsid w:val="00DC04AC"/>
    <w:rsid w:val="00DC0B09"/>
    <w:rsid w:val="00DC0DE9"/>
    <w:rsid w:val="00DC12FF"/>
    <w:rsid w:val="00DC165B"/>
    <w:rsid w:val="00DC16AB"/>
    <w:rsid w:val="00DC1A42"/>
    <w:rsid w:val="00DC1DD2"/>
    <w:rsid w:val="00DC1F1D"/>
    <w:rsid w:val="00DC2369"/>
    <w:rsid w:val="00DC2510"/>
    <w:rsid w:val="00DC256D"/>
    <w:rsid w:val="00DC273E"/>
    <w:rsid w:val="00DC29EB"/>
    <w:rsid w:val="00DC2B1B"/>
    <w:rsid w:val="00DC2BFB"/>
    <w:rsid w:val="00DC2C19"/>
    <w:rsid w:val="00DC3772"/>
    <w:rsid w:val="00DC39BF"/>
    <w:rsid w:val="00DC3F04"/>
    <w:rsid w:val="00DC448A"/>
    <w:rsid w:val="00DC44FD"/>
    <w:rsid w:val="00DC45AE"/>
    <w:rsid w:val="00DC496F"/>
    <w:rsid w:val="00DC5162"/>
    <w:rsid w:val="00DC5A2A"/>
    <w:rsid w:val="00DC5D23"/>
    <w:rsid w:val="00DC5F9E"/>
    <w:rsid w:val="00DC6987"/>
    <w:rsid w:val="00DC6AC0"/>
    <w:rsid w:val="00DC741F"/>
    <w:rsid w:val="00DC75BA"/>
    <w:rsid w:val="00DC76DF"/>
    <w:rsid w:val="00DC79ED"/>
    <w:rsid w:val="00DD06DA"/>
    <w:rsid w:val="00DD0B9E"/>
    <w:rsid w:val="00DD0E60"/>
    <w:rsid w:val="00DD1211"/>
    <w:rsid w:val="00DD12CC"/>
    <w:rsid w:val="00DD1491"/>
    <w:rsid w:val="00DD1BC8"/>
    <w:rsid w:val="00DD1CE4"/>
    <w:rsid w:val="00DD1E3D"/>
    <w:rsid w:val="00DD1F9B"/>
    <w:rsid w:val="00DD265C"/>
    <w:rsid w:val="00DD284C"/>
    <w:rsid w:val="00DD2A62"/>
    <w:rsid w:val="00DD3108"/>
    <w:rsid w:val="00DD3686"/>
    <w:rsid w:val="00DD3B47"/>
    <w:rsid w:val="00DD3B4B"/>
    <w:rsid w:val="00DD4199"/>
    <w:rsid w:val="00DD43E0"/>
    <w:rsid w:val="00DD4671"/>
    <w:rsid w:val="00DD4786"/>
    <w:rsid w:val="00DD4F6D"/>
    <w:rsid w:val="00DD50CB"/>
    <w:rsid w:val="00DD51E9"/>
    <w:rsid w:val="00DD55DC"/>
    <w:rsid w:val="00DD58FD"/>
    <w:rsid w:val="00DD5AD4"/>
    <w:rsid w:val="00DD5BA8"/>
    <w:rsid w:val="00DD5E36"/>
    <w:rsid w:val="00DD6481"/>
    <w:rsid w:val="00DD6578"/>
    <w:rsid w:val="00DD65C8"/>
    <w:rsid w:val="00DD6651"/>
    <w:rsid w:val="00DD6894"/>
    <w:rsid w:val="00DD6975"/>
    <w:rsid w:val="00DD6BA7"/>
    <w:rsid w:val="00DD6D44"/>
    <w:rsid w:val="00DD7C46"/>
    <w:rsid w:val="00DD7CF3"/>
    <w:rsid w:val="00DE00E6"/>
    <w:rsid w:val="00DE01A2"/>
    <w:rsid w:val="00DE07F8"/>
    <w:rsid w:val="00DE0E04"/>
    <w:rsid w:val="00DE0FCC"/>
    <w:rsid w:val="00DE117D"/>
    <w:rsid w:val="00DE1373"/>
    <w:rsid w:val="00DE141A"/>
    <w:rsid w:val="00DE164C"/>
    <w:rsid w:val="00DE1832"/>
    <w:rsid w:val="00DE1968"/>
    <w:rsid w:val="00DE1B39"/>
    <w:rsid w:val="00DE1C98"/>
    <w:rsid w:val="00DE207E"/>
    <w:rsid w:val="00DE223E"/>
    <w:rsid w:val="00DE2A8A"/>
    <w:rsid w:val="00DE2B18"/>
    <w:rsid w:val="00DE2D69"/>
    <w:rsid w:val="00DE2E54"/>
    <w:rsid w:val="00DE3408"/>
    <w:rsid w:val="00DE36B5"/>
    <w:rsid w:val="00DE3BE4"/>
    <w:rsid w:val="00DE3C6A"/>
    <w:rsid w:val="00DE4313"/>
    <w:rsid w:val="00DE4788"/>
    <w:rsid w:val="00DE4AF4"/>
    <w:rsid w:val="00DE4E01"/>
    <w:rsid w:val="00DE526D"/>
    <w:rsid w:val="00DE59B7"/>
    <w:rsid w:val="00DE5BE1"/>
    <w:rsid w:val="00DE5DB7"/>
    <w:rsid w:val="00DE6222"/>
    <w:rsid w:val="00DE65A9"/>
    <w:rsid w:val="00DE68FE"/>
    <w:rsid w:val="00DE6E7A"/>
    <w:rsid w:val="00DE6F74"/>
    <w:rsid w:val="00DE7184"/>
    <w:rsid w:val="00DE738C"/>
    <w:rsid w:val="00DE7F30"/>
    <w:rsid w:val="00DF001B"/>
    <w:rsid w:val="00DF070A"/>
    <w:rsid w:val="00DF0AFC"/>
    <w:rsid w:val="00DF1298"/>
    <w:rsid w:val="00DF1421"/>
    <w:rsid w:val="00DF152E"/>
    <w:rsid w:val="00DF15FA"/>
    <w:rsid w:val="00DF1616"/>
    <w:rsid w:val="00DF1681"/>
    <w:rsid w:val="00DF1881"/>
    <w:rsid w:val="00DF1A4A"/>
    <w:rsid w:val="00DF276D"/>
    <w:rsid w:val="00DF283C"/>
    <w:rsid w:val="00DF2A1D"/>
    <w:rsid w:val="00DF2AFE"/>
    <w:rsid w:val="00DF3168"/>
    <w:rsid w:val="00DF3213"/>
    <w:rsid w:val="00DF368F"/>
    <w:rsid w:val="00DF3B5B"/>
    <w:rsid w:val="00DF3DAE"/>
    <w:rsid w:val="00DF3DF7"/>
    <w:rsid w:val="00DF468A"/>
    <w:rsid w:val="00DF4A35"/>
    <w:rsid w:val="00DF5197"/>
    <w:rsid w:val="00DF56DC"/>
    <w:rsid w:val="00DF59F0"/>
    <w:rsid w:val="00DF6241"/>
    <w:rsid w:val="00DF65E5"/>
    <w:rsid w:val="00DF6658"/>
    <w:rsid w:val="00DF68C9"/>
    <w:rsid w:val="00DF7AAE"/>
    <w:rsid w:val="00DF7B4B"/>
    <w:rsid w:val="00DF7EB7"/>
    <w:rsid w:val="00E0001E"/>
    <w:rsid w:val="00E001A4"/>
    <w:rsid w:val="00E00554"/>
    <w:rsid w:val="00E00BB6"/>
    <w:rsid w:val="00E00C6B"/>
    <w:rsid w:val="00E00D70"/>
    <w:rsid w:val="00E01673"/>
    <w:rsid w:val="00E01754"/>
    <w:rsid w:val="00E01D14"/>
    <w:rsid w:val="00E01D98"/>
    <w:rsid w:val="00E02189"/>
    <w:rsid w:val="00E02258"/>
    <w:rsid w:val="00E02A39"/>
    <w:rsid w:val="00E02A4B"/>
    <w:rsid w:val="00E03423"/>
    <w:rsid w:val="00E03427"/>
    <w:rsid w:val="00E03803"/>
    <w:rsid w:val="00E03A61"/>
    <w:rsid w:val="00E03E00"/>
    <w:rsid w:val="00E044AF"/>
    <w:rsid w:val="00E0474F"/>
    <w:rsid w:val="00E0482F"/>
    <w:rsid w:val="00E048DA"/>
    <w:rsid w:val="00E04973"/>
    <w:rsid w:val="00E04C53"/>
    <w:rsid w:val="00E04EC4"/>
    <w:rsid w:val="00E0548A"/>
    <w:rsid w:val="00E05776"/>
    <w:rsid w:val="00E0584C"/>
    <w:rsid w:val="00E05F35"/>
    <w:rsid w:val="00E061FF"/>
    <w:rsid w:val="00E06330"/>
    <w:rsid w:val="00E065AA"/>
    <w:rsid w:val="00E06B81"/>
    <w:rsid w:val="00E06DFB"/>
    <w:rsid w:val="00E0772F"/>
    <w:rsid w:val="00E103AB"/>
    <w:rsid w:val="00E107A5"/>
    <w:rsid w:val="00E1082A"/>
    <w:rsid w:val="00E10BCA"/>
    <w:rsid w:val="00E10D91"/>
    <w:rsid w:val="00E10DA9"/>
    <w:rsid w:val="00E118E6"/>
    <w:rsid w:val="00E119F0"/>
    <w:rsid w:val="00E11A8B"/>
    <w:rsid w:val="00E12954"/>
    <w:rsid w:val="00E12AA5"/>
    <w:rsid w:val="00E12D82"/>
    <w:rsid w:val="00E12E39"/>
    <w:rsid w:val="00E133EA"/>
    <w:rsid w:val="00E13518"/>
    <w:rsid w:val="00E13B2F"/>
    <w:rsid w:val="00E14CA6"/>
    <w:rsid w:val="00E151D7"/>
    <w:rsid w:val="00E1539B"/>
    <w:rsid w:val="00E1554A"/>
    <w:rsid w:val="00E15904"/>
    <w:rsid w:val="00E15BBA"/>
    <w:rsid w:val="00E15CA7"/>
    <w:rsid w:val="00E15ED3"/>
    <w:rsid w:val="00E16038"/>
    <w:rsid w:val="00E161AB"/>
    <w:rsid w:val="00E16691"/>
    <w:rsid w:val="00E166AE"/>
    <w:rsid w:val="00E1675E"/>
    <w:rsid w:val="00E1675F"/>
    <w:rsid w:val="00E1693B"/>
    <w:rsid w:val="00E175DD"/>
    <w:rsid w:val="00E1765C"/>
    <w:rsid w:val="00E17FB1"/>
    <w:rsid w:val="00E2017F"/>
    <w:rsid w:val="00E20380"/>
    <w:rsid w:val="00E2042E"/>
    <w:rsid w:val="00E20659"/>
    <w:rsid w:val="00E2073D"/>
    <w:rsid w:val="00E2091E"/>
    <w:rsid w:val="00E20932"/>
    <w:rsid w:val="00E20952"/>
    <w:rsid w:val="00E21125"/>
    <w:rsid w:val="00E21915"/>
    <w:rsid w:val="00E21D34"/>
    <w:rsid w:val="00E21E2F"/>
    <w:rsid w:val="00E21E64"/>
    <w:rsid w:val="00E21EC0"/>
    <w:rsid w:val="00E22108"/>
    <w:rsid w:val="00E22474"/>
    <w:rsid w:val="00E22523"/>
    <w:rsid w:val="00E225EE"/>
    <w:rsid w:val="00E22E17"/>
    <w:rsid w:val="00E23939"/>
    <w:rsid w:val="00E23B2B"/>
    <w:rsid w:val="00E23C3F"/>
    <w:rsid w:val="00E2408B"/>
    <w:rsid w:val="00E252AD"/>
    <w:rsid w:val="00E2561F"/>
    <w:rsid w:val="00E256E7"/>
    <w:rsid w:val="00E25701"/>
    <w:rsid w:val="00E2571C"/>
    <w:rsid w:val="00E25A12"/>
    <w:rsid w:val="00E25B15"/>
    <w:rsid w:val="00E26032"/>
    <w:rsid w:val="00E26B2E"/>
    <w:rsid w:val="00E2771B"/>
    <w:rsid w:val="00E27796"/>
    <w:rsid w:val="00E277B3"/>
    <w:rsid w:val="00E2784C"/>
    <w:rsid w:val="00E27D8C"/>
    <w:rsid w:val="00E27FA7"/>
    <w:rsid w:val="00E302E4"/>
    <w:rsid w:val="00E304C1"/>
    <w:rsid w:val="00E30B70"/>
    <w:rsid w:val="00E30C14"/>
    <w:rsid w:val="00E30E75"/>
    <w:rsid w:val="00E30E90"/>
    <w:rsid w:val="00E313BB"/>
    <w:rsid w:val="00E31638"/>
    <w:rsid w:val="00E317EB"/>
    <w:rsid w:val="00E31E53"/>
    <w:rsid w:val="00E31E80"/>
    <w:rsid w:val="00E31EC1"/>
    <w:rsid w:val="00E31FAC"/>
    <w:rsid w:val="00E32505"/>
    <w:rsid w:val="00E32A29"/>
    <w:rsid w:val="00E32ABC"/>
    <w:rsid w:val="00E3314F"/>
    <w:rsid w:val="00E33493"/>
    <w:rsid w:val="00E33620"/>
    <w:rsid w:val="00E33BA8"/>
    <w:rsid w:val="00E33ED1"/>
    <w:rsid w:val="00E33F94"/>
    <w:rsid w:val="00E3456D"/>
    <w:rsid w:val="00E348F9"/>
    <w:rsid w:val="00E34926"/>
    <w:rsid w:val="00E34D2B"/>
    <w:rsid w:val="00E3501B"/>
    <w:rsid w:val="00E35845"/>
    <w:rsid w:val="00E35855"/>
    <w:rsid w:val="00E35A73"/>
    <w:rsid w:val="00E364D1"/>
    <w:rsid w:val="00E36621"/>
    <w:rsid w:val="00E36E44"/>
    <w:rsid w:val="00E3733D"/>
    <w:rsid w:val="00E3760A"/>
    <w:rsid w:val="00E3771D"/>
    <w:rsid w:val="00E37B5D"/>
    <w:rsid w:val="00E37C84"/>
    <w:rsid w:val="00E406AE"/>
    <w:rsid w:val="00E4070E"/>
    <w:rsid w:val="00E40C89"/>
    <w:rsid w:val="00E411A6"/>
    <w:rsid w:val="00E41D37"/>
    <w:rsid w:val="00E41D49"/>
    <w:rsid w:val="00E41F66"/>
    <w:rsid w:val="00E426AF"/>
    <w:rsid w:val="00E427A5"/>
    <w:rsid w:val="00E42987"/>
    <w:rsid w:val="00E42B72"/>
    <w:rsid w:val="00E42D52"/>
    <w:rsid w:val="00E43024"/>
    <w:rsid w:val="00E430D0"/>
    <w:rsid w:val="00E438FC"/>
    <w:rsid w:val="00E43B2F"/>
    <w:rsid w:val="00E43B63"/>
    <w:rsid w:val="00E44700"/>
    <w:rsid w:val="00E45004"/>
    <w:rsid w:val="00E45496"/>
    <w:rsid w:val="00E456D2"/>
    <w:rsid w:val="00E459EE"/>
    <w:rsid w:val="00E45DA6"/>
    <w:rsid w:val="00E463DE"/>
    <w:rsid w:val="00E4660B"/>
    <w:rsid w:val="00E46B64"/>
    <w:rsid w:val="00E46CE0"/>
    <w:rsid w:val="00E47133"/>
    <w:rsid w:val="00E475D3"/>
    <w:rsid w:val="00E47AD0"/>
    <w:rsid w:val="00E47E11"/>
    <w:rsid w:val="00E47E60"/>
    <w:rsid w:val="00E47F95"/>
    <w:rsid w:val="00E501D6"/>
    <w:rsid w:val="00E5035C"/>
    <w:rsid w:val="00E5081F"/>
    <w:rsid w:val="00E5093A"/>
    <w:rsid w:val="00E50E42"/>
    <w:rsid w:val="00E50FD9"/>
    <w:rsid w:val="00E51327"/>
    <w:rsid w:val="00E518C5"/>
    <w:rsid w:val="00E51BC0"/>
    <w:rsid w:val="00E51C3C"/>
    <w:rsid w:val="00E51C49"/>
    <w:rsid w:val="00E51D43"/>
    <w:rsid w:val="00E51E22"/>
    <w:rsid w:val="00E52182"/>
    <w:rsid w:val="00E52672"/>
    <w:rsid w:val="00E5270F"/>
    <w:rsid w:val="00E5292C"/>
    <w:rsid w:val="00E52A31"/>
    <w:rsid w:val="00E52D4D"/>
    <w:rsid w:val="00E52EBC"/>
    <w:rsid w:val="00E52ECF"/>
    <w:rsid w:val="00E53BFA"/>
    <w:rsid w:val="00E546F5"/>
    <w:rsid w:val="00E547DC"/>
    <w:rsid w:val="00E54A56"/>
    <w:rsid w:val="00E5509F"/>
    <w:rsid w:val="00E553F2"/>
    <w:rsid w:val="00E556F3"/>
    <w:rsid w:val="00E558D4"/>
    <w:rsid w:val="00E55D75"/>
    <w:rsid w:val="00E55E1C"/>
    <w:rsid w:val="00E55E7B"/>
    <w:rsid w:val="00E55F56"/>
    <w:rsid w:val="00E56C66"/>
    <w:rsid w:val="00E56DD3"/>
    <w:rsid w:val="00E56DD6"/>
    <w:rsid w:val="00E5707B"/>
    <w:rsid w:val="00E573A5"/>
    <w:rsid w:val="00E573F5"/>
    <w:rsid w:val="00E5777B"/>
    <w:rsid w:val="00E57795"/>
    <w:rsid w:val="00E5795F"/>
    <w:rsid w:val="00E57D5A"/>
    <w:rsid w:val="00E6050D"/>
    <w:rsid w:val="00E6058D"/>
    <w:rsid w:val="00E60685"/>
    <w:rsid w:val="00E60782"/>
    <w:rsid w:val="00E60D35"/>
    <w:rsid w:val="00E60FF1"/>
    <w:rsid w:val="00E61D0F"/>
    <w:rsid w:val="00E61D2C"/>
    <w:rsid w:val="00E61DC3"/>
    <w:rsid w:val="00E6243F"/>
    <w:rsid w:val="00E62A92"/>
    <w:rsid w:val="00E62B3B"/>
    <w:rsid w:val="00E62EC5"/>
    <w:rsid w:val="00E6340B"/>
    <w:rsid w:val="00E63485"/>
    <w:rsid w:val="00E6353C"/>
    <w:rsid w:val="00E638EF"/>
    <w:rsid w:val="00E63BFF"/>
    <w:rsid w:val="00E63D13"/>
    <w:rsid w:val="00E64332"/>
    <w:rsid w:val="00E6433B"/>
    <w:rsid w:val="00E643E7"/>
    <w:rsid w:val="00E64583"/>
    <w:rsid w:val="00E64757"/>
    <w:rsid w:val="00E65302"/>
    <w:rsid w:val="00E6542E"/>
    <w:rsid w:val="00E6547D"/>
    <w:rsid w:val="00E6578A"/>
    <w:rsid w:val="00E65A1D"/>
    <w:rsid w:val="00E65E3E"/>
    <w:rsid w:val="00E6647C"/>
    <w:rsid w:val="00E665BD"/>
    <w:rsid w:val="00E66695"/>
    <w:rsid w:val="00E6686C"/>
    <w:rsid w:val="00E66C57"/>
    <w:rsid w:val="00E66ECD"/>
    <w:rsid w:val="00E670C7"/>
    <w:rsid w:val="00E6734D"/>
    <w:rsid w:val="00E67C7A"/>
    <w:rsid w:val="00E67D6E"/>
    <w:rsid w:val="00E67D7D"/>
    <w:rsid w:val="00E70914"/>
    <w:rsid w:val="00E70B9E"/>
    <w:rsid w:val="00E70D96"/>
    <w:rsid w:val="00E71040"/>
    <w:rsid w:val="00E713A4"/>
    <w:rsid w:val="00E71BAF"/>
    <w:rsid w:val="00E71C55"/>
    <w:rsid w:val="00E72120"/>
    <w:rsid w:val="00E7270C"/>
    <w:rsid w:val="00E72881"/>
    <w:rsid w:val="00E728A6"/>
    <w:rsid w:val="00E72975"/>
    <w:rsid w:val="00E72B34"/>
    <w:rsid w:val="00E72C8A"/>
    <w:rsid w:val="00E7300A"/>
    <w:rsid w:val="00E730B6"/>
    <w:rsid w:val="00E73316"/>
    <w:rsid w:val="00E7333D"/>
    <w:rsid w:val="00E73AC0"/>
    <w:rsid w:val="00E73FBD"/>
    <w:rsid w:val="00E7410D"/>
    <w:rsid w:val="00E7449A"/>
    <w:rsid w:val="00E744DA"/>
    <w:rsid w:val="00E7491D"/>
    <w:rsid w:val="00E758F0"/>
    <w:rsid w:val="00E75943"/>
    <w:rsid w:val="00E761D5"/>
    <w:rsid w:val="00E7639D"/>
    <w:rsid w:val="00E76971"/>
    <w:rsid w:val="00E77003"/>
    <w:rsid w:val="00E77043"/>
    <w:rsid w:val="00E770A8"/>
    <w:rsid w:val="00E77419"/>
    <w:rsid w:val="00E77FAC"/>
    <w:rsid w:val="00E80760"/>
    <w:rsid w:val="00E80BAA"/>
    <w:rsid w:val="00E80DC1"/>
    <w:rsid w:val="00E8166B"/>
    <w:rsid w:val="00E81BA9"/>
    <w:rsid w:val="00E81F86"/>
    <w:rsid w:val="00E820A5"/>
    <w:rsid w:val="00E82857"/>
    <w:rsid w:val="00E82FE2"/>
    <w:rsid w:val="00E83CE1"/>
    <w:rsid w:val="00E83FB6"/>
    <w:rsid w:val="00E83FCB"/>
    <w:rsid w:val="00E84789"/>
    <w:rsid w:val="00E847D1"/>
    <w:rsid w:val="00E84A79"/>
    <w:rsid w:val="00E84B8D"/>
    <w:rsid w:val="00E85E6C"/>
    <w:rsid w:val="00E85EE7"/>
    <w:rsid w:val="00E86C78"/>
    <w:rsid w:val="00E87611"/>
    <w:rsid w:val="00E8774D"/>
    <w:rsid w:val="00E87DD5"/>
    <w:rsid w:val="00E90069"/>
    <w:rsid w:val="00E90523"/>
    <w:rsid w:val="00E90579"/>
    <w:rsid w:val="00E9068F"/>
    <w:rsid w:val="00E90804"/>
    <w:rsid w:val="00E90A78"/>
    <w:rsid w:val="00E90AFF"/>
    <w:rsid w:val="00E91306"/>
    <w:rsid w:val="00E91450"/>
    <w:rsid w:val="00E914F6"/>
    <w:rsid w:val="00E91598"/>
    <w:rsid w:val="00E91870"/>
    <w:rsid w:val="00E91B3C"/>
    <w:rsid w:val="00E91E61"/>
    <w:rsid w:val="00E92208"/>
    <w:rsid w:val="00E92294"/>
    <w:rsid w:val="00E92EF5"/>
    <w:rsid w:val="00E932A4"/>
    <w:rsid w:val="00E93E6E"/>
    <w:rsid w:val="00E93EFA"/>
    <w:rsid w:val="00E948E9"/>
    <w:rsid w:val="00E95222"/>
    <w:rsid w:val="00E95466"/>
    <w:rsid w:val="00E95661"/>
    <w:rsid w:val="00E959B9"/>
    <w:rsid w:val="00E95CC7"/>
    <w:rsid w:val="00E95D2A"/>
    <w:rsid w:val="00E95E85"/>
    <w:rsid w:val="00E95F64"/>
    <w:rsid w:val="00E95FF1"/>
    <w:rsid w:val="00E96EEB"/>
    <w:rsid w:val="00E9719E"/>
    <w:rsid w:val="00E97502"/>
    <w:rsid w:val="00E97AB7"/>
    <w:rsid w:val="00E97C60"/>
    <w:rsid w:val="00EA00AF"/>
    <w:rsid w:val="00EA031C"/>
    <w:rsid w:val="00EA0639"/>
    <w:rsid w:val="00EA0BC3"/>
    <w:rsid w:val="00EA0FD0"/>
    <w:rsid w:val="00EA10DF"/>
    <w:rsid w:val="00EA1362"/>
    <w:rsid w:val="00EA13CD"/>
    <w:rsid w:val="00EA1583"/>
    <w:rsid w:val="00EA164C"/>
    <w:rsid w:val="00EA16F4"/>
    <w:rsid w:val="00EA1C6F"/>
    <w:rsid w:val="00EA1F09"/>
    <w:rsid w:val="00EA2321"/>
    <w:rsid w:val="00EA2414"/>
    <w:rsid w:val="00EA26CD"/>
    <w:rsid w:val="00EA2D56"/>
    <w:rsid w:val="00EA2D72"/>
    <w:rsid w:val="00EA3030"/>
    <w:rsid w:val="00EA31B3"/>
    <w:rsid w:val="00EA3B95"/>
    <w:rsid w:val="00EA3BCE"/>
    <w:rsid w:val="00EA3D64"/>
    <w:rsid w:val="00EA3E76"/>
    <w:rsid w:val="00EA3F32"/>
    <w:rsid w:val="00EA3FFC"/>
    <w:rsid w:val="00EA4A4E"/>
    <w:rsid w:val="00EA4AD2"/>
    <w:rsid w:val="00EA4D21"/>
    <w:rsid w:val="00EA560C"/>
    <w:rsid w:val="00EA5713"/>
    <w:rsid w:val="00EA5948"/>
    <w:rsid w:val="00EA5A0D"/>
    <w:rsid w:val="00EA6393"/>
    <w:rsid w:val="00EA65D7"/>
    <w:rsid w:val="00EA67B0"/>
    <w:rsid w:val="00EA67D7"/>
    <w:rsid w:val="00EA6BEA"/>
    <w:rsid w:val="00EA6F8A"/>
    <w:rsid w:val="00EA735F"/>
    <w:rsid w:val="00EA74C5"/>
    <w:rsid w:val="00EA7614"/>
    <w:rsid w:val="00EA767E"/>
    <w:rsid w:val="00EA7894"/>
    <w:rsid w:val="00EA7EF2"/>
    <w:rsid w:val="00EB04D1"/>
    <w:rsid w:val="00EB064E"/>
    <w:rsid w:val="00EB0A67"/>
    <w:rsid w:val="00EB0F45"/>
    <w:rsid w:val="00EB10DC"/>
    <w:rsid w:val="00EB17C7"/>
    <w:rsid w:val="00EB18C5"/>
    <w:rsid w:val="00EB2497"/>
    <w:rsid w:val="00EB2C5A"/>
    <w:rsid w:val="00EB2F39"/>
    <w:rsid w:val="00EB313C"/>
    <w:rsid w:val="00EB33DA"/>
    <w:rsid w:val="00EB399B"/>
    <w:rsid w:val="00EB3D64"/>
    <w:rsid w:val="00EB3ED7"/>
    <w:rsid w:val="00EB4022"/>
    <w:rsid w:val="00EB452D"/>
    <w:rsid w:val="00EB4652"/>
    <w:rsid w:val="00EB49B3"/>
    <w:rsid w:val="00EB4AB4"/>
    <w:rsid w:val="00EB5256"/>
    <w:rsid w:val="00EB5577"/>
    <w:rsid w:val="00EB5B94"/>
    <w:rsid w:val="00EB5E31"/>
    <w:rsid w:val="00EB6005"/>
    <w:rsid w:val="00EB6669"/>
    <w:rsid w:val="00EB6757"/>
    <w:rsid w:val="00EB6B37"/>
    <w:rsid w:val="00EB7491"/>
    <w:rsid w:val="00EB7B69"/>
    <w:rsid w:val="00EB7CD5"/>
    <w:rsid w:val="00EB7EA4"/>
    <w:rsid w:val="00EC009F"/>
    <w:rsid w:val="00EC02A0"/>
    <w:rsid w:val="00EC03F4"/>
    <w:rsid w:val="00EC04C9"/>
    <w:rsid w:val="00EC0531"/>
    <w:rsid w:val="00EC0A09"/>
    <w:rsid w:val="00EC0C30"/>
    <w:rsid w:val="00EC0D61"/>
    <w:rsid w:val="00EC1046"/>
    <w:rsid w:val="00EC147D"/>
    <w:rsid w:val="00EC15BB"/>
    <w:rsid w:val="00EC162D"/>
    <w:rsid w:val="00EC1C40"/>
    <w:rsid w:val="00EC1E5C"/>
    <w:rsid w:val="00EC2A5C"/>
    <w:rsid w:val="00EC2FA8"/>
    <w:rsid w:val="00EC32D1"/>
    <w:rsid w:val="00EC3995"/>
    <w:rsid w:val="00EC3FD7"/>
    <w:rsid w:val="00EC440A"/>
    <w:rsid w:val="00EC499C"/>
    <w:rsid w:val="00EC523C"/>
    <w:rsid w:val="00EC52D1"/>
    <w:rsid w:val="00EC5CCF"/>
    <w:rsid w:val="00EC5D62"/>
    <w:rsid w:val="00EC65FC"/>
    <w:rsid w:val="00EC6714"/>
    <w:rsid w:val="00EC6CBB"/>
    <w:rsid w:val="00EC6DDE"/>
    <w:rsid w:val="00EC6E3E"/>
    <w:rsid w:val="00EC7990"/>
    <w:rsid w:val="00EC7DD7"/>
    <w:rsid w:val="00EC7F5B"/>
    <w:rsid w:val="00ED0C29"/>
    <w:rsid w:val="00ED0E7B"/>
    <w:rsid w:val="00ED1272"/>
    <w:rsid w:val="00ED1AB5"/>
    <w:rsid w:val="00ED1C3B"/>
    <w:rsid w:val="00ED1C3F"/>
    <w:rsid w:val="00ED1C5C"/>
    <w:rsid w:val="00ED1D25"/>
    <w:rsid w:val="00ED2253"/>
    <w:rsid w:val="00ED22FF"/>
    <w:rsid w:val="00ED234E"/>
    <w:rsid w:val="00ED2392"/>
    <w:rsid w:val="00ED3388"/>
    <w:rsid w:val="00ED3905"/>
    <w:rsid w:val="00ED395E"/>
    <w:rsid w:val="00ED3A77"/>
    <w:rsid w:val="00ED3E65"/>
    <w:rsid w:val="00ED3FCF"/>
    <w:rsid w:val="00ED404C"/>
    <w:rsid w:val="00ED43AE"/>
    <w:rsid w:val="00ED49CD"/>
    <w:rsid w:val="00ED4DAA"/>
    <w:rsid w:val="00ED4F03"/>
    <w:rsid w:val="00ED4FEF"/>
    <w:rsid w:val="00ED5A6A"/>
    <w:rsid w:val="00ED5D7B"/>
    <w:rsid w:val="00ED60E4"/>
    <w:rsid w:val="00ED6521"/>
    <w:rsid w:val="00ED661C"/>
    <w:rsid w:val="00ED7362"/>
    <w:rsid w:val="00ED7514"/>
    <w:rsid w:val="00ED764E"/>
    <w:rsid w:val="00ED7657"/>
    <w:rsid w:val="00ED7758"/>
    <w:rsid w:val="00ED789F"/>
    <w:rsid w:val="00ED796E"/>
    <w:rsid w:val="00ED797F"/>
    <w:rsid w:val="00ED7A85"/>
    <w:rsid w:val="00ED7C0C"/>
    <w:rsid w:val="00EE0B2D"/>
    <w:rsid w:val="00EE0CD6"/>
    <w:rsid w:val="00EE1127"/>
    <w:rsid w:val="00EE1708"/>
    <w:rsid w:val="00EE1C20"/>
    <w:rsid w:val="00EE2279"/>
    <w:rsid w:val="00EE23F6"/>
    <w:rsid w:val="00EE24CE"/>
    <w:rsid w:val="00EE2576"/>
    <w:rsid w:val="00EE2E33"/>
    <w:rsid w:val="00EE30B9"/>
    <w:rsid w:val="00EE3740"/>
    <w:rsid w:val="00EE410A"/>
    <w:rsid w:val="00EE473B"/>
    <w:rsid w:val="00EE4869"/>
    <w:rsid w:val="00EE497E"/>
    <w:rsid w:val="00EE4995"/>
    <w:rsid w:val="00EE4D4F"/>
    <w:rsid w:val="00EE529C"/>
    <w:rsid w:val="00EE5317"/>
    <w:rsid w:val="00EE5821"/>
    <w:rsid w:val="00EE58DC"/>
    <w:rsid w:val="00EE598A"/>
    <w:rsid w:val="00EE5D09"/>
    <w:rsid w:val="00EE65D5"/>
    <w:rsid w:val="00EE6732"/>
    <w:rsid w:val="00EE6838"/>
    <w:rsid w:val="00EE6922"/>
    <w:rsid w:val="00EE6E1A"/>
    <w:rsid w:val="00EE6E71"/>
    <w:rsid w:val="00EE6F09"/>
    <w:rsid w:val="00EE6FC4"/>
    <w:rsid w:val="00EE7C8B"/>
    <w:rsid w:val="00EF04D2"/>
    <w:rsid w:val="00EF0DD8"/>
    <w:rsid w:val="00EF0EC8"/>
    <w:rsid w:val="00EF1326"/>
    <w:rsid w:val="00EF132A"/>
    <w:rsid w:val="00EF188F"/>
    <w:rsid w:val="00EF1AEC"/>
    <w:rsid w:val="00EF1AFE"/>
    <w:rsid w:val="00EF1BBC"/>
    <w:rsid w:val="00EF1C1D"/>
    <w:rsid w:val="00EF1CF2"/>
    <w:rsid w:val="00EF1D90"/>
    <w:rsid w:val="00EF1E34"/>
    <w:rsid w:val="00EF275F"/>
    <w:rsid w:val="00EF2D59"/>
    <w:rsid w:val="00EF3497"/>
    <w:rsid w:val="00EF34A2"/>
    <w:rsid w:val="00EF37BB"/>
    <w:rsid w:val="00EF38AF"/>
    <w:rsid w:val="00EF3946"/>
    <w:rsid w:val="00EF4079"/>
    <w:rsid w:val="00EF4483"/>
    <w:rsid w:val="00EF4601"/>
    <w:rsid w:val="00EF5095"/>
    <w:rsid w:val="00EF50EA"/>
    <w:rsid w:val="00EF5392"/>
    <w:rsid w:val="00EF560F"/>
    <w:rsid w:val="00EF578F"/>
    <w:rsid w:val="00EF5883"/>
    <w:rsid w:val="00EF5932"/>
    <w:rsid w:val="00EF5C44"/>
    <w:rsid w:val="00EF5F44"/>
    <w:rsid w:val="00EF6156"/>
    <w:rsid w:val="00EF62AF"/>
    <w:rsid w:val="00EF6393"/>
    <w:rsid w:val="00EF64A9"/>
    <w:rsid w:val="00EF652B"/>
    <w:rsid w:val="00EF683C"/>
    <w:rsid w:val="00EF6DFD"/>
    <w:rsid w:val="00EF6FCF"/>
    <w:rsid w:val="00EF7B87"/>
    <w:rsid w:val="00EF7C45"/>
    <w:rsid w:val="00F001EC"/>
    <w:rsid w:val="00F00511"/>
    <w:rsid w:val="00F00740"/>
    <w:rsid w:val="00F00D32"/>
    <w:rsid w:val="00F00D9A"/>
    <w:rsid w:val="00F00E68"/>
    <w:rsid w:val="00F0133E"/>
    <w:rsid w:val="00F01561"/>
    <w:rsid w:val="00F01A5E"/>
    <w:rsid w:val="00F01E62"/>
    <w:rsid w:val="00F0204E"/>
    <w:rsid w:val="00F028BF"/>
    <w:rsid w:val="00F02CCA"/>
    <w:rsid w:val="00F02FA4"/>
    <w:rsid w:val="00F030D5"/>
    <w:rsid w:val="00F03B11"/>
    <w:rsid w:val="00F03BF9"/>
    <w:rsid w:val="00F03CF4"/>
    <w:rsid w:val="00F03D73"/>
    <w:rsid w:val="00F046B9"/>
    <w:rsid w:val="00F04843"/>
    <w:rsid w:val="00F049E1"/>
    <w:rsid w:val="00F04ADE"/>
    <w:rsid w:val="00F05FEA"/>
    <w:rsid w:val="00F06239"/>
    <w:rsid w:val="00F06DCC"/>
    <w:rsid w:val="00F0708E"/>
    <w:rsid w:val="00F0717F"/>
    <w:rsid w:val="00F071A7"/>
    <w:rsid w:val="00F073A4"/>
    <w:rsid w:val="00F076A2"/>
    <w:rsid w:val="00F07700"/>
    <w:rsid w:val="00F07837"/>
    <w:rsid w:val="00F07A79"/>
    <w:rsid w:val="00F07CFD"/>
    <w:rsid w:val="00F07FD4"/>
    <w:rsid w:val="00F07FEE"/>
    <w:rsid w:val="00F101CD"/>
    <w:rsid w:val="00F10290"/>
    <w:rsid w:val="00F10343"/>
    <w:rsid w:val="00F1040A"/>
    <w:rsid w:val="00F10470"/>
    <w:rsid w:val="00F108DA"/>
    <w:rsid w:val="00F10DE9"/>
    <w:rsid w:val="00F10EF9"/>
    <w:rsid w:val="00F10F0E"/>
    <w:rsid w:val="00F115F4"/>
    <w:rsid w:val="00F11912"/>
    <w:rsid w:val="00F11A31"/>
    <w:rsid w:val="00F11B5C"/>
    <w:rsid w:val="00F120EF"/>
    <w:rsid w:val="00F1257A"/>
    <w:rsid w:val="00F129EB"/>
    <w:rsid w:val="00F12A5A"/>
    <w:rsid w:val="00F13136"/>
    <w:rsid w:val="00F13166"/>
    <w:rsid w:val="00F1383B"/>
    <w:rsid w:val="00F138B1"/>
    <w:rsid w:val="00F13E55"/>
    <w:rsid w:val="00F13F6E"/>
    <w:rsid w:val="00F14810"/>
    <w:rsid w:val="00F14982"/>
    <w:rsid w:val="00F14D40"/>
    <w:rsid w:val="00F14E55"/>
    <w:rsid w:val="00F15DD4"/>
    <w:rsid w:val="00F15DEC"/>
    <w:rsid w:val="00F162FB"/>
    <w:rsid w:val="00F1647F"/>
    <w:rsid w:val="00F17493"/>
    <w:rsid w:val="00F178D4"/>
    <w:rsid w:val="00F1795F"/>
    <w:rsid w:val="00F20804"/>
    <w:rsid w:val="00F20925"/>
    <w:rsid w:val="00F21129"/>
    <w:rsid w:val="00F21837"/>
    <w:rsid w:val="00F21B5B"/>
    <w:rsid w:val="00F21CBE"/>
    <w:rsid w:val="00F21F5D"/>
    <w:rsid w:val="00F221F4"/>
    <w:rsid w:val="00F222F5"/>
    <w:rsid w:val="00F222FB"/>
    <w:rsid w:val="00F22420"/>
    <w:rsid w:val="00F224A7"/>
    <w:rsid w:val="00F22B17"/>
    <w:rsid w:val="00F22C04"/>
    <w:rsid w:val="00F23540"/>
    <w:rsid w:val="00F2426C"/>
    <w:rsid w:val="00F2433A"/>
    <w:rsid w:val="00F24453"/>
    <w:rsid w:val="00F244FA"/>
    <w:rsid w:val="00F2484B"/>
    <w:rsid w:val="00F24C52"/>
    <w:rsid w:val="00F24C62"/>
    <w:rsid w:val="00F2518E"/>
    <w:rsid w:val="00F25203"/>
    <w:rsid w:val="00F256A8"/>
    <w:rsid w:val="00F25C30"/>
    <w:rsid w:val="00F25DDD"/>
    <w:rsid w:val="00F267B3"/>
    <w:rsid w:val="00F27023"/>
    <w:rsid w:val="00F27130"/>
    <w:rsid w:val="00F27617"/>
    <w:rsid w:val="00F3021B"/>
    <w:rsid w:val="00F30855"/>
    <w:rsid w:val="00F3088A"/>
    <w:rsid w:val="00F30CC1"/>
    <w:rsid w:val="00F31223"/>
    <w:rsid w:val="00F31301"/>
    <w:rsid w:val="00F31E3B"/>
    <w:rsid w:val="00F31EE8"/>
    <w:rsid w:val="00F32738"/>
    <w:rsid w:val="00F3351A"/>
    <w:rsid w:val="00F3356A"/>
    <w:rsid w:val="00F336BC"/>
    <w:rsid w:val="00F338C6"/>
    <w:rsid w:val="00F34071"/>
    <w:rsid w:val="00F34A55"/>
    <w:rsid w:val="00F34C31"/>
    <w:rsid w:val="00F34D22"/>
    <w:rsid w:val="00F353E7"/>
    <w:rsid w:val="00F35C57"/>
    <w:rsid w:val="00F35DDE"/>
    <w:rsid w:val="00F3625C"/>
    <w:rsid w:val="00F3669E"/>
    <w:rsid w:val="00F36D3A"/>
    <w:rsid w:val="00F37045"/>
    <w:rsid w:val="00F37328"/>
    <w:rsid w:val="00F379CA"/>
    <w:rsid w:val="00F37E7E"/>
    <w:rsid w:val="00F37FDD"/>
    <w:rsid w:val="00F402A8"/>
    <w:rsid w:val="00F40354"/>
    <w:rsid w:val="00F403EF"/>
    <w:rsid w:val="00F40C85"/>
    <w:rsid w:val="00F40F00"/>
    <w:rsid w:val="00F4101B"/>
    <w:rsid w:val="00F4156D"/>
    <w:rsid w:val="00F41712"/>
    <w:rsid w:val="00F418E6"/>
    <w:rsid w:val="00F41FEF"/>
    <w:rsid w:val="00F42135"/>
    <w:rsid w:val="00F42591"/>
    <w:rsid w:val="00F4297E"/>
    <w:rsid w:val="00F42A3B"/>
    <w:rsid w:val="00F42E53"/>
    <w:rsid w:val="00F43488"/>
    <w:rsid w:val="00F4398E"/>
    <w:rsid w:val="00F43F68"/>
    <w:rsid w:val="00F441DB"/>
    <w:rsid w:val="00F44757"/>
    <w:rsid w:val="00F447E1"/>
    <w:rsid w:val="00F44E9B"/>
    <w:rsid w:val="00F44EA6"/>
    <w:rsid w:val="00F45417"/>
    <w:rsid w:val="00F45D6E"/>
    <w:rsid w:val="00F469CD"/>
    <w:rsid w:val="00F46BD5"/>
    <w:rsid w:val="00F46F61"/>
    <w:rsid w:val="00F501B6"/>
    <w:rsid w:val="00F501C7"/>
    <w:rsid w:val="00F501DF"/>
    <w:rsid w:val="00F503E8"/>
    <w:rsid w:val="00F50525"/>
    <w:rsid w:val="00F50741"/>
    <w:rsid w:val="00F50C2D"/>
    <w:rsid w:val="00F50E23"/>
    <w:rsid w:val="00F50ECB"/>
    <w:rsid w:val="00F5141B"/>
    <w:rsid w:val="00F515C4"/>
    <w:rsid w:val="00F51887"/>
    <w:rsid w:val="00F51C68"/>
    <w:rsid w:val="00F51CB0"/>
    <w:rsid w:val="00F52CA8"/>
    <w:rsid w:val="00F52E70"/>
    <w:rsid w:val="00F532BD"/>
    <w:rsid w:val="00F534BE"/>
    <w:rsid w:val="00F536A7"/>
    <w:rsid w:val="00F53774"/>
    <w:rsid w:val="00F53B82"/>
    <w:rsid w:val="00F5429D"/>
    <w:rsid w:val="00F54396"/>
    <w:rsid w:val="00F543D3"/>
    <w:rsid w:val="00F5445F"/>
    <w:rsid w:val="00F54957"/>
    <w:rsid w:val="00F558FF"/>
    <w:rsid w:val="00F56122"/>
    <w:rsid w:val="00F56182"/>
    <w:rsid w:val="00F567EE"/>
    <w:rsid w:val="00F56B15"/>
    <w:rsid w:val="00F56B3B"/>
    <w:rsid w:val="00F56B53"/>
    <w:rsid w:val="00F56FD7"/>
    <w:rsid w:val="00F572E0"/>
    <w:rsid w:val="00F57321"/>
    <w:rsid w:val="00F575B2"/>
    <w:rsid w:val="00F57831"/>
    <w:rsid w:val="00F5785B"/>
    <w:rsid w:val="00F57B10"/>
    <w:rsid w:val="00F57CC4"/>
    <w:rsid w:val="00F60369"/>
    <w:rsid w:val="00F60C3C"/>
    <w:rsid w:val="00F60E0A"/>
    <w:rsid w:val="00F61466"/>
    <w:rsid w:val="00F617DA"/>
    <w:rsid w:val="00F6185A"/>
    <w:rsid w:val="00F6191D"/>
    <w:rsid w:val="00F62325"/>
    <w:rsid w:val="00F6248E"/>
    <w:rsid w:val="00F62E6B"/>
    <w:rsid w:val="00F6302F"/>
    <w:rsid w:val="00F63220"/>
    <w:rsid w:val="00F632F3"/>
    <w:rsid w:val="00F6398B"/>
    <w:rsid w:val="00F64259"/>
    <w:rsid w:val="00F643AD"/>
    <w:rsid w:val="00F64B97"/>
    <w:rsid w:val="00F64ED9"/>
    <w:rsid w:val="00F64F55"/>
    <w:rsid w:val="00F650B7"/>
    <w:rsid w:val="00F65640"/>
    <w:rsid w:val="00F65D98"/>
    <w:rsid w:val="00F66072"/>
    <w:rsid w:val="00F666E9"/>
    <w:rsid w:val="00F66828"/>
    <w:rsid w:val="00F66873"/>
    <w:rsid w:val="00F679A9"/>
    <w:rsid w:val="00F67F54"/>
    <w:rsid w:val="00F70A6D"/>
    <w:rsid w:val="00F717EA"/>
    <w:rsid w:val="00F7181A"/>
    <w:rsid w:val="00F72422"/>
    <w:rsid w:val="00F7282D"/>
    <w:rsid w:val="00F73236"/>
    <w:rsid w:val="00F73E79"/>
    <w:rsid w:val="00F73EA6"/>
    <w:rsid w:val="00F74019"/>
    <w:rsid w:val="00F740AD"/>
    <w:rsid w:val="00F74AC5"/>
    <w:rsid w:val="00F74C14"/>
    <w:rsid w:val="00F74D43"/>
    <w:rsid w:val="00F7540E"/>
    <w:rsid w:val="00F75579"/>
    <w:rsid w:val="00F758B1"/>
    <w:rsid w:val="00F75E31"/>
    <w:rsid w:val="00F7695D"/>
    <w:rsid w:val="00F76E2E"/>
    <w:rsid w:val="00F76F81"/>
    <w:rsid w:val="00F80054"/>
    <w:rsid w:val="00F8014B"/>
    <w:rsid w:val="00F8017F"/>
    <w:rsid w:val="00F8048C"/>
    <w:rsid w:val="00F805A9"/>
    <w:rsid w:val="00F815A4"/>
    <w:rsid w:val="00F815CA"/>
    <w:rsid w:val="00F815D6"/>
    <w:rsid w:val="00F828AA"/>
    <w:rsid w:val="00F8319D"/>
    <w:rsid w:val="00F8349F"/>
    <w:rsid w:val="00F841F6"/>
    <w:rsid w:val="00F845E0"/>
    <w:rsid w:val="00F84E09"/>
    <w:rsid w:val="00F85823"/>
    <w:rsid w:val="00F85C48"/>
    <w:rsid w:val="00F85E72"/>
    <w:rsid w:val="00F86112"/>
    <w:rsid w:val="00F8662F"/>
    <w:rsid w:val="00F86822"/>
    <w:rsid w:val="00F86BD7"/>
    <w:rsid w:val="00F86EBA"/>
    <w:rsid w:val="00F86F3F"/>
    <w:rsid w:val="00F8726A"/>
    <w:rsid w:val="00F8732A"/>
    <w:rsid w:val="00F878E1"/>
    <w:rsid w:val="00F87CC4"/>
    <w:rsid w:val="00F90629"/>
    <w:rsid w:val="00F907EE"/>
    <w:rsid w:val="00F909F0"/>
    <w:rsid w:val="00F90B12"/>
    <w:rsid w:val="00F90DBE"/>
    <w:rsid w:val="00F911E5"/>
    <w:rsid w:val="00F915CF"/>
    <w:rsid w:val="00F919B3"/>
    <w:rsid w:val="00F91E7D"/>
    <w:rsid w:val="00F91F64"/>
    <w:rsid w:val="00F91FB6"/>
    <w:rsid w:val="00F92108"/>
    <w:rsid w:val="00F9215F"/>
    <w:rsid w:val="00F93167"/>
    <w:rsid w:val="00F93200"/>
    <w:rsid w:val="00F935EE"/>
    <w:rsid w:val="00F937FD"/>
    <w:rsid w:val="00F93945"/>
    <w:rsid w:val="00F939F5"/>
    <w:rsid w:val="00F93DCE"/>
    <w:rsid w:val="00F93EF3"/>
    <w:rsid w:val="00F94512"/>
    <w:rsid w:val="00F947D0"/>
    <w:rsid w:val="00F94A76"/>
    <w:rsid w:val="00F94AD9"/>
    <w:rsid w:val="00F94B53"/>
    <w:rsid w:val="00F94BE3"/>
    <w:rsid w:val="00F9521B"/>
    <w:rsid w:val="00F957B1"/>
    <w:rsid w:val="00F95DC9"/>
    <w:rsid w:val="00F962E9"/>
    <w:rsid w:val="00F963B8"/>
    <w:rsid w:val="00F964B2"/>
    <w:rsid w:val="00F96933"/>
    <w:rsid w:val="00F96B31"/>
    <w:rsid w:val="00F97161"/>
    <w:rsid w:val="00F97332"/>
    <w:rsid w:val="00F97461"/>
    <w:rsid w:val="00F97695"/>
    <w:rsid w:val="00F978F3"/>
    <w:rsid w:val="00F97B6C"/>
    <w:rsid w:val="00F97D46"/>
    <w:rsid w:val="00F97E42"/>
    <w:rsid w:val="00F97FD2"/>
    <w:rsid w:val="00FA0D09"/>
    <w:rsid w:val="00FA0D15"/>
    <w:rsid w:val="00FA104F"/>
    <w:rsid w:val="00FA128B"/>
    <w:rsid w:val="00FA12B7"/>
    <w:rsid w:val="00FA151C"/>
    <w:rsid w:val="00FA156B"/>
    <w:rsid w:val="00FA1C93"/>
    <w:rsid w:val="00FA2AC4"/>
    <w:rsid w:val="00FA2C2B"/>
    <w:rsid w:val="00FA2DF8"/>
    <w:rsid w:val="00FA35D8"/>
    <w:rsid w:val="00FA3BB4"/>
    <w:rsid w:val="00FA3F8F"/>
    <w:rsid w:val="00FA4046"/>
    <w:rsid w:val="00FA45F8"/>
    <w:rsid w:val="00FA49E2"/>
    <w:rsid w:val="00FA5012"/>
    <w:rsid w:val="00FA524B"/>
    <w:rsid w:val="00FA53BF"/>
    <w:rsid w:val="00FA582F"/>
    <w:rsid w:val="00FA5AD9"/>
    <w:rsid w:val="00FA60D7"/>
    <w:rsid w:val="00FA64EE"/>
    <w:rsid w:val="00FA6597"/>
    <w:rsid w:val="00FA66AC"/>
    <w:rsid w:val="00FA66FE"/>
    <w:rsid w:val="00FA6EF1"/>
    <w:rsid w:val="00FA6F3B"/>
    <w:rsid w:val="00FA747F"/>
    <w:rsid w:val="00FA7A39"/>
    <w:rsid w:val="00FA7B8A"/>
    <w:rsid w:val="00FA7EEF"/>
    <w:rsid w:val="00FB1285"/>
    <w:rsid w:val="00FB17D1"/>
    <w:rsid w:val="00FB2999"/>
    <w:rsid w:val="00FB29AF"/>
    <w:rsid w:val="00FB3644"/>
    <w:rsid w:val="00FB36E7"/>
    <w:rsid w:val="00FB37D6"/>
    <w:rsid w:val="00FB3E18"/>
    <w:rsid w:val="00FB41E8"/>
    <w:rsid w:val="00FB43F0"/>
    <w:rsid w:val="00FB44E2"/>
    <w:rsid w:val="00FB490E"/>
    <w:rsid w:val="00FB49B5"/>
    <w:rsid w:val="00FB4BD6"/>
    <w:rsid w:val="00FB4D5D"/>
    <w:rsid w:val="00FB57AE"/>
    <w:rsid w:val="00FB5CC7"/>
    <w:rsid w:val="00FB622E"/>
    <w:rsid w:val="00FB6CFA"/>
    <w:rsid w:val="00FB7108"/>
    <w:rsid w:val="00FB7B29"/>
    <w:rsid w:val="00FB7DF3"/>
    <w:rsid w:val="00FB7E18"/>
    <w:rsid w:val="00FC0299"/>
    <w:rsid w:val="00FC0BD6"/>
    <w:rsid w:val="00FC0D17"/>
    <w:rsid w:val="00FC0E63"/>
    <w:rsid w:val="00FC158E"/>
    <w:rsid w:val="00FC15D8"/>
    <w:rsid w:val="00FC243B"/>
    <w:rsid w:val="00FC2B30"/>
    <w:rsid w:val="00FC2EB4"/>
    <w:rsid w:val="00FC32CD"/>
    <w:rsid w:val="00FC32DD"/>
    <w:rsid w:val="00FC3656"/>
    <w:rsid w:val="00FC36D8"/>
    <w:rsid w:val="00FC3941"/>
    <w:rsid w:val="00FC3B4D"/>
    <w:rsid w:val="00FC466E"/>
    <w:rsid w:val="00FC47D2"/>
    <w:rsid w:val="00FC4E5C"/>
    <w:rsid w:val="00FC5FCA"/>
    <w:rsid w:val="00FC6319"/>
    <w:rsid w:val="00FC6878"/>
    <w:rsid w:val="00FC6C41"/>
    <w:rsid w:val="00FC7050"/>
    <w:rsid w:val="00FC7662"/>
    <w:rsid w:val="00FC770B"/>
    <w:rsid w:val="00FC7813"/>
    <w:rsid w:val="00FD0BC3"/>
    <w:rsid w:val="00FD0D24"/>
    <w:rsid w:val="00FD0D7E"/>
    <w:rsid w:val="00FD127E"/>
    <w:rsid w:val="00FD1372"/>
    <w:rsid w:val="00FD1510"/>
    <w:rsid w:val="00FD1666"/>
    <w:rsid w:val="00FD1879"/>
    <w:rsid w:val="00FD19E9"/>
    <w:rsid w:val="00FD25D7"/>
    <w:rsid w:val="00FD2B2B"/>
    <w:rsid w:val="00FD2B6D"/>
    <w:rsid w:val="00FD2D9A"/>
    <w:rsid w:val="00FD2EAE"/>
    <w:rsid w:val="00FD377C"/>
    <w:rsid w:val="00FD38E5"/>
    <w:rsid w:val="00FD3CEA"/>
    <w:rsid w:val="00FD3D89"/>
    <w:rsid w:val="00FD4190"/>
    <w:rsid w:val="00FD4272"/>
    <w:rsid w:val="00FD45F3"/>
    <w:rsid w:val="00FD4796"/>
    <w:rsid w:val="00FD48EE"/>
    <w:rsid w:val="00FD4B44"/>
    <w:rsid w:val="00FD4E84"/>
    <w:rsid w:val="00FD56D9"/>
    <w:rsid w:val="00FD5B00"/>
    <w:rsid w:val="00FD5C97"/>
    <w:rsid w:val="00FD5F28"/>
    <w:rsid w:val="00FD60DF"/>
    <w:rsid w:val="00FD65C5"/>
    <w:rsid w:val="00FD666A"/>
    <w:rsid w:val="00FD66F7"/>
    <w:rsid w:val="00FD6970"/>
    <w:rsid w:val="00FD6A5D"/>
    <w:rsid w:val="00FD6E64"/>
    <w:rsid w:val="00FD71F2"/>
    <w:rsid w:val="00FD742C"/>
    <w:rsid w:val="00FD74F8"/>
    <w:rsid w:val="00FD7804"/>
    <w:rsid w:val="00FD7823"/>
    <w:rsid w:val="00FD7A16"/>
    <w:rsid w:val="00FE025E"/>
    <w:rsid w:val="00FE0436"/>
    <w:rsid w:val="00FE04D1"/>
    <w:rsid w:val="00FE09A8"/>
    <w:rsid w:val="00FE0A89"/>
    <w:rsid w:val="00FE0D5B"/>
    <w:rsid w:val="00FE1261"/>
    <w:rsid w:val="00FE1472"/>
    <w:rsid w:val="00FE15B8"/>
    <w:rsid w:val="00FE2058"/>
    <w:rsid w:val="00FE219E"/>
    <w:rsid w:val="00FE2562"/>
    <w:rsid w:val="00FE35DF"/>
    <w:rsid w:val="00FE39D4"/>
    <w:rsid w:val="00FE3B42"/>
    <w:rsid w:val="00FE3E9D"/>
    <w:rsid w:val="00FE4467"/>
    <w:rsid w:val="00FE4791"/>
    <w:rsid w:val="00FE4880"/>
    <w:rsid w:val="00FE5558"/>
    <w:rsid w:val="00FE578A"/>
    <w:rsid w:val="00FE59B3"/>
    <w:rsid w:val="00FE618A"/>
    <w:rsid w:val="00FE64D8"/>
    <w:rsid w:val="00FE6707"/>
    <w:rsid w:val="00FE6C2B"/>
    <w:rsid w:val="00FE6CA1"/>
    <w:rsid w:val="00FE6E37"/>
    <w:rsid w:val="00FE7044"/>
    <w:rsid w:val="00FE70A9"/>
    <w:rsid w:val="00FE72EE"/>
    <w:rsid w:val="00FE74B6"/>
    <w:rsid w:val="00FE79A5"/>
    <w:rsid w:val="00FE7A91"/>
    <w:rsid w:val="00FE7B15"/>
    <w:rsid w:val="00FE7EDC"/>
    <w:rsid w:val="00FE7F1D"/>
    <w:rsid w:val="00FF01D5"/>
    <w:rsid w:val="00FF0648"/>
    <w:rsid w:val="00FF0771"/>
    <w:rsid w:val="00FF0812"/>
    <w:rsid w:val="00FF0CEB"/>
    <w:rsid w:val="00FF0D0D"/>
    <w:rsid w:val="00FF0D92"/>
    <w:rsid w:val="00FF116C"/>
    <w:rsid w:val="00FF19AE"/>
    <w:rsid w:val="00FF2322"/>
    <w:rsid w:val="00FF2896"/>
    <w:rsid w:val="00FF2D46"/>
    <w:rsid w:val="00FF3290"/>
    <w:rsid w:val="00FF3466"/>
    <w:rsid w:val="00FF3BFC"/>
    <w:rsid w:val="00FF3EB7"/>
    <w:rsid w:val="00FF402B"/>
    <w:rsid w:val="00FF43DB"/>
    <w:rsid w:val="00FF4D70"/>
    <w:rsid w:val="00FF5379"/>
    <w:rsid w:val="00FF5474"/>
    <w:rsid w:val="00FF54DB"/>
    <w:rsid w:val="00FF551A"/>
    <w:rsid w:val="00FF5783"/>
    <w:rsid w:val="00FF5B89"/>
    <w:rsid w:val="00FF609E"/>
    <w:rsid w:val="00FF65B9"/>
    <w:rsid w:val="00FF663B"/>
    <w:rsid w:val="00FF69F2"/>
    <w:rsid w:val="00FF6B4F"/>
    <w:rsid w:val="00FF7D55"/>
    <w:rsid w:val="00FF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DC4DD3"/>
  <w15:docId w15:val="{2E5452BB-0D56-4F8C-9779-2E92655D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D27"/>
    <w:pPr>
      <w:spacing w:after="200" w:line="276" w:lineRule="auto"/>
    </w:pPr>
    <w:rPr>
      <w:sz w:val="22"/>
      <w:szCs w:val="22"/>
      <w:lang w:eastAsia="en-US"/>
    </w:rPr>
  </w:style>
  <w:style w:type="paragraph" w:styleId="1">
    <w:name w:val="heading 1"/>
    <w:basedOn w:val="a"/>
    <w:next w:val="a"/>
    <w:link w:val="10"/>
    <w:uiPriority w:val="9"/>
    <w:qFormat/>
    <w:rsid w:val="002B39DD"/>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57441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57441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B39DD"/>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574416"/>
    <w:rPr>
      <w:rFonts w:ascii="Times New Roman" w:eastAsia="Times New Roman" w:hAnsi="Times New Roman"/>
      <w:b/>
      <w:bCs/>
      <w:sz w:val="36"/>
      <w:szCs w:val="36"/>
    </w:rPr>
  </w:style>
  <w:style w:type="character" w:customStyle="1" w:styleId="30">
    <w:name w:val="Заголовок 3 Знак"/>
    <w:link w:val="3"/>
    <w:uiPriority w:val="9"/>
    <w:semiHidden/>
    <w:rsid w:val="00574416"/>
    <w:rPr>
      <w:rFonts w:ascii="Cambria" w:eastAsia="Times New Roman" w:hAnsi="Cambria" w:cs="Times New Roman"/>
      <w:b/>
      <w:bCs/>
      <w:sz w:val="26"/>
      <w:szCs w:val="26"/>
      <w:lang w:eastAsia="en-US"/>
    </w:rPr>
  </w:style>
  <w:style w:type="character" w:styleId="a3">
    <w:name w:val="Strong"/>
    <w:uiPriority w:val="22"/>
    <w:qFormat/>
    <w:rsid w:val="00574416"/>
    <w:rPr>
      <w:b/>
      <w:bCs/>
    </w:rPr>
  </w:style>
  <w:style w:type="character" w:styleId="a4">
    <w:name w:val="Emphasis"/>
    <w:uiPriority w:val="20"/>
    <w:qFormat/>
    <w:rsid w:val="00574416"/>
    <w:rPr>
      <w:i/>
      <w:iCs/>
    </w:rPr>
  </w:style>
  <w:style w:type="paragraph" w:styleId="a5">
    <w:name w:val="No Spacing"/>
    <w:uiPriority w:val="1"/>
    <w:qFormat/>
    <w:rsid w:val="00574416"/>
    <w:rPr>
      <w:rFonts w:ascii="Times New Roman" w:eastAsia="Times New Roman" w:hAnsi="Times New Roman"/>
      <w:sz w:val="24"/>
      <w:szCs w:val="24"/>
    </w:rPr>
  </w:style>
  <w:style w:type="paragraph" w:styleId="a6">
    <w:name w:val="List Paragraph"/>
    <w:basedOn w:val="a"/>
    <w:qFormat/>
    <w:rsid w:val="00574416"/>
    <w:pPr>
      <w:ind w:left="720"/>
      <w:contextualSpacing/>
    </w:pPr>
  </w:style>
  <w:style w:type="character" w:customStyle="1" w:styleId="20pt">
    <w:name w:val="Основной текст (2) + Полужирный;Интервал 0 pt"/>
    <w:rsid w:val="00BF7D27"/>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21">
    <w:name w:val="Основной текст (2)_"/>
    <w:link w:val="22"/>
    <w:rsid w:val="00BF7D27"/>
    <w:rPr>
      <w:rFonts w:eastAsia="Times New Roman"/>
      <w:sz w:val="22"/>
      <w:szCs w:val="22"/>
      <w:shd w:val="clear" w:color="auto" w:fill="FFFFFF"/>
    </w:rPr>
  </w:style>
  <w:style w:type="paragraph" w:customStyle="1" w:styleId="22">
    <w:name w:val="Основной текст (2)"/>
    <w:basedOn w:val="a"/>
    <w:link w:val="21"/>
    <w:rsid w:val="00BF7D27"/>
    <w:pPr>
      <w:widowControl w:val="0"/>
      <w:shd w:val="clear" w:color="auto" w:fill="FFFFFF"/>
      <w:spacing w:after="0" w:line="221" w:lineRule="exact"/>
      <w:jc w:val="center"/>
    </w:pPr>
    <w:rPr>
      <w:rFonts w:eastAsia="Times New Roman"/>
      <w:lang w:eastAsia="ru-RU"/>
    </w:rPr>
  </w:style>
  <w:style w:type="character" w:customStyle="1" w:styleId="12">
    <w:name w:val="Основной текст (12)_"/>
    <w:link w:val="120"/>
    <w:rsid w:val="00BF7D27"/>
    <w:rPr>
      <w:rFonts w:eastAsia="Times New Roman"/>
      <w:b/>
      <w:bCs/>
      <w:i/>
      <w:iCs/>
      <w:spacing w:val="-10"/>
      <w:sz w:val="22"/>
      <w:szCs w:val="22"/>
      <w:shd w:val="clear" w:color="auto" w:fill="FFFFFF"/>
    </w:rPr>
  </w:style>
  <w:style w:type="paragraph" w:customStyle="1" w:styleId="120">
    <w:name w:val="Основной текст (12)"/>
    <w:basedOn w:val="a"/>
    <w:link w:val="12"/>
    <w:rsid w:val="00BF7D27"/>
    <w:pPr>
      <w:widowControl w:val="0"/>
      <w:shd w:val="clear" w:color="auto" w:fill="FFFFFF"/>
      <w:spacing w:after="0" w:line="211" w:lineRule="exact"/>
      <w:ind w:firstLine="380"/>
      <w:jc w:val="both"/>
    </w:pPr>
    <w:rPr>
      <w:rFonts w:eastAsia="Times New Roman"/>
      <w:b/>
      <w:bCs/>
      <w:i/>
      <w:iCs/>
      <w:spacing w:val="-10"/>
      <w:lang w:eastAsia="ru-RU"/>
    </w:rPr>
  </w:style>
  <w:style w:type="character" w:customStyle="1" w:styleId="c18">
    <w:name w:val="c18"/>
    <w:basedOn w:val="a0"/>
    <w:rsid w:val="00BF7D27"/>
  </w:style>
  <w:style w:type="character" w:customStyle="1" w:styleId="c1">
    <w:name w:val="c1"/>
    <w:basedOn w:val="a0"/>
    <w:rsid w:val="00BF7D27"/>
  </w:style>
  <w:style w:type="paragraph" w:customStyle="1" w:styleId="c0">
    <w:name w:val="c0"/>
    <w:basedOn w:val="a"/>
    <w:rsid w:val="00BF7D27"/>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unhideWhenUsed/>
    <w:rsid w:val="00BF7D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4pt">
    <w:name w:val="Стиль 14 pt"/>
    <w:rsid w:val="00BF7D27"/>
    <w:rPr>
      <w:sz w:val="28"/>
    </w:rPr>
  </w:style>
  <w:style w:type="paragraph" w:customStyle="1" w:styleId="c45">
    <w:name w:val="c45"/>
    <w:basedOn w:val="a"/>
    <w:rsid w:val="00BF7D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BF7D27"/>
  </w:style>
  <w:style w:type="character" w:styleId="a8">
    <w:name w:val="Hyperlink"/>
    <w:uiPriority w:val="99"/>
    <w:unhideWhenUsed/>
    <w:rsid w:val="00BF7D27"/>
    <w:rPr>
      <w:color w:val="0000FF"/>
      <w:u w:val="single"/>
    </w:rPr>
  </w:style>
  <w:style w:type="paragraph" w:customStyle="1" w:styleId="zagolovokpodrazdela2">
    <w:name w:val="zagolovokpodrazdela2"/>
    <w:basedOn w:val="a"/>
    <w:rsid w:val="00BF7D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BF7D27"/>
  </w:style>
  <w:style w:type="character" w:customStyle="1" w:styleId="8TimesNewRoman85pt">
    <w:name w:val="Основной текст (8) + Times New Roman;8;5 pt"/>
    <w:rsid w:val="00B10F4E"/>
    <w:rPr>
      <w:rFonts w:ascii="Times New Roman" w:eastAsia="Times New Roman" w:hAnsi="Times New Roman" w:cs="Times New Roman"/>
      <w:sz w:val="17"/>
      <w:szCs w:val="17"/>
      <w:shd w:val="clear" w:color="auto" w:fill="FFFFFF"/>
    </w:rPr>
  </w:style>
  <w:style w:type="character" w:customStyle="1" w:styleId="8TimesNewRoman85pt0">
    <w:name w:val="Основной текст (8) + Times New Roman;8;5 pt;Полужирный"/>
    <w:rsid w:val="00B10F4E"/>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11TimesNewRoman85pt">
    <w:name w:val="Основной текст (11) + Times New Roman;8;5 pt"/>
    <w:rsid w:val="00B10F4E"/>
    <w:rPr>
      <w:rFonts w:ascii="Times New Roman" w:eastAsia="Times New Roman" w:hAnsi="Times New Roman" w:cs="Times New Roman"/>
      <w:sz w:val="17"/>
      <w:szCs w:val="17"/>
      <w:shd w:val="clear" w:color="auto" w:fill="FFFFFF"/>
    </w:rPr>
  </w:style>
  <w:style w:type="character" w:customStyle="1" w:styleId="11">
    <w:name w:val="Основной текст (11)_"/>
    <w:link w:val="110"/>
    <w:rsid w:val="00E81F86"/>
    <w:rPr>
      <w:rFonts w:ascii="Arial Unicode MS" w:eastAsia="Arial Unicode MS" w:hAnsi="Arial Unicode MS" w:cs="Arial Unicode MS"/>
      <w:shd w:val="clear" w:color="auto" w:fill="FFFFFF"/>
    </w:rPr>
  </w:style>
  <w:style w:type="paragraph" w:customStyle="1" w:styleId="110">
    <w:name w:val="Основной текст (11)"/>
    <w:basedOn w:val="a"/>
    <w:link w:val="11"/>
    <w:rsid w:val="00E81F86"/>
    <w:pPr>
      <w:shd w:val="clear" w:color="auto" w:fill="FFFFFF"/>
      <w:spacing w:after="0" w:line="0" w:lineRule="atLeast"/>
    </w:pPr>
    <w:rPr>
      <w:rFonts w:ascii="Arial Unicode MS" w:eastAsia="Arial Unicode MS" w:hAnsi="Arial Unicode MS" w:cs="Arial Unicode MS"/>
      <w:sz w:val="20"/>
      <w:szCs w:val="20"/>
      <w:lang w:eastAsia="ru-RU"/>
    </w:rPr>
  </w:style>
  <w:style w:type="paragraph" w:customStyle="1" w:styleId="TableContents">
    <w:name w:val="Table Contents"/>
    <w:basedOn w:val="a"/>
    <w:rsid w:val="00D7790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3">
    <w:name w:val="Основной текст (13)_"/>
    <w:link w:val="130"/>
    <w:rsid w:val="00D77906"/>
    <w:rPr>
      <w:rFonts w:ascii="Times New Roman" w:eastAsia="Times New Roman" w:hAnsi="Times New Roman"/>
      <w:sz w:val="17"/>
      <w:szCs w:val="17"/>
      <w:shd w:val="clear" w:color="auto" w:fill="FFFFFF"/>
    </w:rPr>
  </w:style>
  <w:style w:type="character" w:customStyle="1" w:styleId="131">
    <w:name w:val="Основной текст (13) + Полужирный"/>
    <w:rsid w:val="00D77906"/>
    <w:rPr>
      <w:rFonts w:ascii="Times New Roman" w:eastAsia="Times New Roman" w:hAnsi="Times New Roman"/>
      <w:b/>
      <w:bCs/>
      <w:sz w:val="17"/>
      <w:szCs w:val="17"/>
      <w:shd w:val="clear" w:color="auto" w:fill="FFFFFF"/>
    </w:rPr>
  </w:style>
  <w:style w:type="paragraph" w:customStyle="1" w:styleId="130">
    <w:name w:val="Основной текст (13)"/>
    <w:basedOn w:val="a"/>
    <w:link w:val="13"/>
    <w:rsid w:val="00D77906"/>
    <w:pPr>
      <w:shd w:val="clear" w:color="auto" w:fill="FFFFFF"/>
      <w:spacing w:after="0" w:line="173" w:lineRule="exact"/>
      <w:ind w:firstLine="280"/>
      <w:jc w:val="both"/>
    </w:pPr>
    <w:rPr>
      <w:rFonts w:ascii="Times New Roman" w:eastAsia="Times New Roman" w:hAnsi="Times New Roman"/>
      <w:sz w:val="17"/>
      <w:szCs w:val="17"/>
      <w:lang w:eastAsia="ru-RU"/>
    </w:rPr>
  </w:style>
  <w:style w:type="character" w:customStyle="1" w:styleId="8">
    <w:name w:val="Основной текст (8)_"/>
    <w:link w:val="80"/>
    <w:rsid w:val="00182A0F"/>
    <w:rPr>
      <w:rFonts w:ascii="Arial Unicode MS" w:eastAsia="Arial Unicode MS" w:hAnsi="Arial Unicode MS" w:cs="Arial Unicode MS"/>
      <w:sz w:val="21"/>
      <w:szCs w:val="21"/>
      <w:shd w:val="clear" w:color="auto" w:fill="FFFFFF"/>
    </w:rPr>
  </w:style>
  <w:style w:type="paragraph" w:customStyle="1" w:styleId="80">
    <w:name w:val="Основной текст (8)"/>
    <w:basedOn w:val="a"/>
    <w:link w:val="8"/>
    <w:rsid w:val="00182A0F"/>
    <w:pPr>
      <w:shd w:val="clear" w:color="auto" w:fill="FFFFFF"/>
      <w:spacing w:before="240" w:after="60" w:line="0" w:lineRule="atLeast"/>
    </w:pPr>
    <w:rPr>
      <w:rFonts w:ascii="Arial Unicode MS" w:eastAsia="Arial Unicode MS" w:hAnsi="Arial Unicode MS" w:cs="Arial Unicode MS"/>
      <w:sz w:val="21"/>
      <w:szCs w:val="21"/>
      <w:lang w:eastAsia="ru-RU"/>
    </w:rPr>
  </w:style>
  <w:style w:type="character" w:customStyle="1" w:styleId="8TimesNewRoman9pt">
    <w:name w:val="Основной текст (8) + Times New Roman;9 pt;Полужирный"/>
    <w:rsid w:val="00182A0F"/>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8TimesNewRoman9pt0">
    <w:name w:val="Основной текст (8) + Times New Roman;9 pt"/>
    <w:rsid w:val="00182A0F"/>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WW8Num4z6">
    <w:name w:val="WW8Num4z6"/>
    <w:rsid w:val="007E32D2"/>
  </w:style>
  <w:style w:type="paragraph" w:customStyle="1" w:styleId="14">
    <w:name w:val="Без интервала1"/>
    <w:uiPriority w:val="1"/>
    <w:qFormat/>
    <w:rsid w:val="00E103AB"/>
    <w:rPr>
      <w:rFonts w:eastAsia="Times New Roman"/>
      <w:sz w:val="22"/>
      <w:szCs w:val="22"/>
      <w:lang w:eastAsia="en-US"/>
    </w:rPr>
  </w:style>
  <w:style w:type="paragraph" w:styleId="a9">
    <w:name w:val="header"/>
    <w:basedOn w:val="a"/>
    <w:link w:val="aa"/>
    <w:uiPriority w:val="99"/>
    <w:unhideWhenUsed/>
    <w:rsid w:val="0072669E"/>
    <w:pPr>
      <w:tabs>
        <w:tab w:val="center" w:pos="4677"/>
        <w:tab w:val="right" w:pos="9355"/>
      </w:tabs>
    </w:pPr>
  </w:style>
  <w:style w:type="character" w:customStyle="1" w:styleId="aa">
    <w:name w:val="Верхний колонтитул Знак"/>
    <w:link w:val="a9"/>
    <w:uiPriority w:val="99"/>
    <w:rsid w:val="0072669E"/>
    <w:rPr>
      <w:sz w:val="22"/>
      <w:szCs w:val="22"/>
      <w:lang w:eastAsia="en-US"/>
    </w:rPr>
  </w:style>
  <w:style w:type="paragraph" w:styleId="ab">
    <w:name w:val="footer"/>
    <w:basedOn w:val="a"/>
    <w:link w:val="ac"/>
    <w:uiPriority w:val="99"/>
    <w:unhideWhenUsed/>
    <w:rsid w:val="0072669E"/>
    <w:pPr>
      <w:tabs>
        <w:tab w:val="center" w:pos="4677"/>
        <w:tab w:val="right" w:pos="9355"/>
      </w:tabs>
    </w:pPr>
  </w:style>
  <w:style w:type="character" w:customStyle="1" w:styleId="ac">
    <w:name w:val="Нижний колонтитул Знак"/>
    <w:link w:val="ab"/>
    <w:uiPriority w:val="99"/>
    <w:rsid w:val="0072669E"/>
    <w:rPr>
      <w:sz w:val="22"/>
      <w:szCs w:val="22"/>
      <w:lang w:eastAsia="en-US"/>
    </w:rPr>
  </w:style>
  <w:style w:type="paragraph" w:styleId="ad">
    <w:name w:val="Balloon Text"/>
    <w:basedOn w:val="a"/>
    <w:link w:val="ae"/>
    <w:uiPriority w:val="99"/>
    <w:semiHidden/>
    <w:unhideWhenUsed/>
    <w:rsid w:val="008859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859A2"/>
    <w:rPr>
      <w:rFonts w:ascii="Tahoma" w:hAnsi="Tahoma" w:cs="Tahoma"/>
      <w:sz w:val="16"/>
      <w:szCs w:val="16"/>
      <w:lang w:eastAsia="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019570">
      <w:bodyDiv w:val="1"/>
      <w:marLeft w:val="0"/>
      <w:marRight w:val="0"/>
      <w:marTop w:val="0"/>
      <w:marBottom w:val="0"/>
      <w:divBdr>
        <w:top w:val="none" w:sz="0" w:space="0" w:color="auto"/>
        <w:left w:val="none" w:sz="0" w:space="0" w:color="auto"/>
        <w:bottom w:val="none" w:sz="0" w:space="0" w:color="auto"/>
        <w:right w:val="none" w:sz="0" w:space="0" w:color="auto"/>
      </w:divBdr>
    </w:div>
    <w:div w:id="1413821354">
      <w:bodyDiv w:val="1"/>
      <w:marLeft w:val="0"/>
      <w:marRight w:val="0"/>
      <w:marTop w:val="0"/>
      <w:marBottom w:val="0"/>
      <w:divBdr>
        <w:top w:val="none" w:sz="0" w:space="0" w:color="auto"/>
        <w:left w:val="none" w:sz="0" w:space="0" w:color="auto"/>
        <w:bottom w:val="none" w:sz="0" w:space="0" w:color="auto"/>
        <w:right w:val="none" w:sz="0" w:space="0" w:color="auto"/>
      </w:divBdr>
    </w:div>
    <w:div w:id="1771582111">
      <w:bodyDiv w:val="1"/>
      <w:marLeft w:val="0"/>
      <w:marRight w:val="0"/>
      <w:marTop w:val="0"/>
      <w:marBottom w:val="0"/>
      <w:divBdr>
        <w:top w:val="none" w:sz="0" w:space="0" w:color="auto"/>
        <w:left w:val="none" w:sz="0" w:space="0" w:color="auto"/>
        <w:bottom w:val="none" w:sz="0" w:space="0" w:color="auto"/>
        <w:right w:val="none" w:sz="0" w:space="0" w:color="auto"/>
      </w:divBdr>
    </w:div>
    <w:div w:id="20452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846291359" Type="http://schemas.openxmlformats.org/officeDocument/2006/relationships/comments" Target="comments.xml"/><Relationship Id="rId890680276" Type="http://schemas.microsoft.com/office/2011/relationships/commentsExtended" Target="commentsExtended.xml"/><Relationship Id="rId75583630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ME+/8k0tXx59aOPGODT7Xr6qD8U=</DigestValue>
    </Reference>
    <Reference Type="http://www.w3.org/2000/09/xmldsig#Object" URI="#idOfficeObject">
      <DigestMethod Algorithm="http://www.w3.org/2000/09/xmldsig#sha1"/>
      <DigestValue>qHaQ7908NIwzGU7HYBA+z0wQ+Vo=</DigestValue>
    </Reference>
  </SignedInfo>
  <SignatureValue>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</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mdssi:RelationshipReference SourceId="rId846291359"/>
            <mdssi:RelationshipReference SourceId="rId890680276"/>
            <mdssi:RelationshipReference SourceId="rId755836303"/>
          </Transform>
          <Transform Algorithm="http://www.w3.org/TR/2001/REC-xml-c14n-20010315"/>
        </Transforms>
        <DigestMethod Algorithm="http://www.w3.org/2000/09/xmldsig#sha1"/>
        <DigestValue>HGqAlxozTZ66yWKX6qaX41KGuSk=</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avXJL6q2GSh3d/eT0I34OrrdnQ0=</DigestValue>
      </Reference>
      <Reference URI="/word/endnotes.xml?ContentType=application/vnd.openxmlformats-officedocument.wordprocessingml.endnotes+xml">
        <DigestMethod Algorithm="http://www.w3.org/2000/09/xmldsig#sha1"/>
        <DigestValue>FgZ8XQdfuK+rPqcUzXIEKKrSUhE=</DigestValue>
      </Reference>
      <Reference URI="/word/fontTable.xml?ContentType=application/vnd.openxmlformats-officedocument.wordprocessingml.fontTable+xml">
        <DigestMethod Algorithm="http://www.w3.org/2000/09/xmldsig#sha1"/>
        <DigestValue>ODnCMqJV3AA8JYjeCLT5P7fgxtU=</DigestValue>
      </Reference>
      <Reference URI="/word/footer1.xml?ContentType=application/vnd.openxmlformats-officedocument.wordprocessingml.footer+xml">
        <DigestMethod Algorithm="http://www.w3.org/2000/09/xmldsig#sha1"/>
        <DigestValue>uKeQHEcP3PaqW1xMe3torGdbos8=</DigestValue>
      </Reference>
      <Reference URI="/word/footnotes.xml?ContentType=application/vnd.openxmlformats-officedocument.wordprocessingml.footnotes+xml">
        <DigestMethod Algorithm="http://www.w3.org/2000/09/xmldsig#sha1"/>
        <DigestValue>cqy0u3MXX3/OigZX9sDqDzZScpo=</DigestValue>
      </Reference>
      <Reference URI="/word/numbering.xml?ContentType=application/vnd.openxmlformats-officedocument.wordprocessingml.numbering+xml">
        <DigestMethod Algorithm="http://www.w3.org/2000/09/xmldsig#sha1"/>
        <DigestValue>04g1XUrpVz3O+mKINGYLDonKvI0=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xKdd4yFetIZkcZ6jEfFFEmGcjSE=</DigestValue>
      </Reference>
      <Reference URI="/word/styles.xml?ContentType=application/vnd.openxmlformats-officedocument.wordprocessingml.styles+xml">
        <DigestMethod Algorithm="http://www.w3.org/2000/09/xmldsig#sha1"/>
        <DigestValue>ZY/ED6nSwePTxh5MyWR3qxGm8bM=</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j6sGzyFsGrvTUDvNRV90htTWPTs=</DigestValue>
      </Reference>
    </Manifest>
    <SignatureProperties>
      <SignatureProperty Id="idSignatureTime" Target="#idPackageSignature">
        <mdssi:SignatureTime>
          <mdssi:Format>YYYY-MM-DDThh:mm:ssTZD</mdssi:Format>
          <mdssi:Value>2025-02-13T12:22:17Z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4A96-76D6-45EC-B0F7-EF1FE377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23</Pages>
  <Words>6944</Words>
  <Characters>39586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18</cp:revision>
  <cp:lastPrinted>2018-12-06T12:20:00Z</cp:lastPrinted>
  <dcterms:created xsi:type="dcterms:W3CDTF">2018-12-06T11:54:00Z</dcterms:created>
  <dcterms:modified xsi:type="dcterms:W3CDTF">2024-10-28T09:52:00Z</dcterms:modified>
</cp:coreProperties>
</file>