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95C" w:rsidRPr="003D7037" w:rsidRDefault="00441923">
      <w:pPr>
        <w:spacing w:after="0" w:line="408" w:lineRule="auto"/>
        <w:ind w:left="120"/>
        <w:jc w:val="center"/>
        <w:rPr>
          <w:lang w:val="ru-RU"/>
        </w:rPr>
      </w:pPr>
      <w:bookmarkStart w:id="0" w:name="block-17517253"/>
      <w:r w:rsidRPr="003D7037">
        <w:rPr>
          <w:rFonts w:ascii="Times New Roman" w:hAnsi="Times New Roman"/>
          <w:b/>
          <w:color w:val="000000"/>
          <w:sz w:val="28"/>
          <w:lang w:val="ru-RU"/>
        </w:rPr>
        <w:t>МИНИСТЕРСТВО ПРОСВЕЩЕНИЯ РОССИЙСКОЙ ФЕДЕРАЦИИ</w:t>
      </w:r>
    </w:p>
    <w:p w:rsidR="004E0476" w:rsidRDefault="004E0476" w:rsidP="004E0476">
      <w:pPr>
        <w:spacing w:after="0" w:line="408" w:lineRule="auto"/>
        <w:ind w:left="120"/>
        <w:jc w:val="center"/>
        <w:rPr>
          <w:lang w:val="ru-RU"/>
        </w:rPr>
      </w:pPr>
    </w:p>
    <w:p w:rsidR="004E0476" w:rsidRDefault="004E0476" w:rsidP="004E0476">
      <w:pPr>
        <w:spacing w:after="0" w:line="408" w:lineRule="auto"/>
        <w:ind w:left="120"/>
        <w:jc w:val="center"/>
        <w:rPr>
          <w:lang w:val="ru-RU"/>
        </w:rPr>
      </w:pPr>
    </w:p>
    <w:p w:rsidR="004E0476" w:rsidRDefault="004E0476" w:rsidP="004E0476">
      <w:pPr>
        <w:spacing w:after="0" w:line="408" w:lineRule="auto"/>
        <w:ind w:left="120"/>
        <w:jc w:val="center"/>
        <w:rPr>
          <w:lang w:val="ru-RU"/>
        </w:rPr>
      </w:pPr>
      <w:r>
        <w:rPr>
          <w:rFonts w:ascii="Times New Roman" w:hAnsi="Times New Roman"/>
          <w:b/>
          <w:color w:val="000000"/>
          <w:sz w:val="28"/>
          <w:lang w:val="ru-RU"/>
        </w:rPr>
        <w:t>ЧОУ «Школа и детский сад «Доверие»</w:t>
      </w:r>
    </w:p>
    <w:p w:rsidR="004E0476" w:rsidRDefault="004E0476" w:rsidP="004E0476">
      <w:pPr>
        <w:spacing w:after="0"/>
        <w:ind w:left="120"/>
        <w:rPr>
          <w:lang w:val="ru-RU"/>
        </w:rPr>
      </w:pPr>
    </w:p>
    <w:p w:rsidR="004E0476" w:rsidRDefault="004E0476" w:rsidP="004E0476">
      <w:pPr>
        <w:spacing w:after="0"/>
        <w:ind w:left="120"/>
        <w:rPr>
          <w:lang w:val="ru-RU"/>
        </w:rPr>
      </w:pPr>
    </w:p>
    <w:p w:rsidR="004E0476" w:rsidRDefault="004E0476" w:rsidP="004E0476">
      <w:pPr>
        <w:spacing w:after="0"/>
        <w:ind w:left="120"/>
        <w:rPr>
          <w:lang w:val="ru-RU"/>
        </w:rPr>
      </w:pPr>
    </w:p>
    <w:p w:rsidR="004E0476" w:rsidRDefault="004E0476" w:rsidP="004E0476">
      <w:pPr>
        <w:spacing w:after="0"/>
        <w:ind w:left="120"/>
        <w:rPr>
          <w:lang w:val="ru-RU"/>
        </w:rPr>
      </w:pPr>
    </w:p>
    <w:tbl>
      <w:tblPr>
        <w:tblW w:w="0" w:type="auto"/>
        <w:tblLook w:val="04A0"/>
      </w:tblPr>
      <w:tblGrid>
        <w:gridCol w:w="3114"/>
        <w:gridCol w:w="3115"/>
        <w:gridCol w:w="3115"/>
      </w:tblGrid>
      <w:tr w:rsidR="004E0476" w:rsidRPr="006D3232" w:rsidTr="004E0476">
        <w:tc>
          <w:tcPr>
            <w:tcW w:w="3114" w:type="dxa"/>
          </w:tcPr>
          <w:p w:rsidR="004E0476" w:rsidRDefault="004E0476">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4E0476" w:rsidRDefault="004E04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Методическое объединение учителей начальных классов</w:t>
            </w:r>
          </w:p>
          <w:p w:rsidR="004E0476" w:rsidRDefault="004E04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0476" w:rsidRDefault="004E047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Ермолаева А.В.</w:t>
            </w:r>
          </w:p>
          <w:p w:rsidR="004E0476" w:rsidRDefault="004E04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 от «28» августа   2024 г.</w:t>
            </w:r>
          </w:p>
          <w:p w:rsidR="004E0476" w:rsidRDefault="004E047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E0476" w:rsidRDefault="004E04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4E0476" w:rsidRDefault="004E04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4E0476" w:rsidRDefault="004E04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0476" w:rsidRDefault="004E047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Бондаренко Т.В.</w:t>
            </w:r>
          </w:p>
          <w:p w:rsidR="004E0476" w:rsidRDefault="004E04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   2024 г.</w:t>
            </w:r>
          </w:p>
          <w:p w:rsidR="004E0476" w:rsidRDefault="004E047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E0476" w:rsidRDefault="004E04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E0476" w:rsidRDefault="004E04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ЧОУ "Школа и детский сад "Доверие"</w:t>
            </w:r>
          </w:p>
          <w:p w:rsidR="004E0476" w:rsidRDefault="004E04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0476" w:rsidRDefault="004E047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Бабанина Л.Н.</w:t>
            </w:r>
          </w:p>
          <w:p w:rsidR="004E0476" w:rsidRDefault="004E047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28/52 от «02» сентября   2024 г.</w:t>
            </w:r>
          </w:p>
          <w:p w:rsidR="004E0476" w:rsidRDefault="004E0476">
            <w:pPr>
              <w:autoSpaceDE w:val="0"/>
              <w:autoSpaceDN w:val="0"/>
              <w:spacing w:after="120" w:line="240" w:lineRule="auto"/>
              <w:jc w:val="both"/>
              <w:rPr>
                <w:rFonts w:ascii="Times New Roman" w:eastAsia="Times New Roman" w:hAnsi="Times New Roman"/>
                <w:color w:val="000000"/>
                <w:sz w:val="24"/>
                <w:szCs w:val="24"/>
                <w:lang w:val="ru-RU"/>
              </w:rPr>
            </w:pPr>
          </w:p>
        </w:tc>
      </w:tr>
    </w:tbl>
    <w:p w:rsidR="00441923" w:rsidRDefault="00441923">
      <w:pPr>
        <w:spacing w:after="0" w:line="408" w:lineRule="auto"/>
        <w:ind w:left="120"/>
        <w:jc w:val="center"/>
        <w:rPr>
          <w:rFonts w:ascii="Times New Roman" w:hAnsi="Times New Roman"/>
          <w:b/>
          <w:color w:val="000000"/>
          <w:sz w:val="28"/>
          <w:lang w:val="ru-RU"/>
        </w:rPr>
      </w:pPr>
    </w:p>
    <w:p w:rsidR="006D3232" w:rsidRPr="003D7037" w:rsidRDefault="00441923" w:rsidP="006D3232">
      <w:pPr>
        <w:spacing w:after="0" w:line="408" w:lineRule="auto"/>
        <w:ind w:left="120"/>
        <w:jc w:val="center"/>
        <w:rPr>
          <w:lang w:val="ru-RU"/>
        </w:rPr>
      </w:pPr>
      <w:r w:rsidRPr="00441923">
        <w:rPr>
          <w:rFonts w:ascii="Times New Roman" w:hAnsi="Times New Roman"/>
          <w:b/>
          <w:color w:val="000000"/>
          <w:sz w:val="28"/>
          <w:lang w:val="ru-RU"/>
        </w:rPr>
        <w:t>‌‌</w:t>
      </w:r>
      <w:r w:rsidRPr="00441923">
        <w:rPr>
          <w:rFonts w:ascii="Times New Roman" w:hAnsi="Times New Roman"/>
          <w:color w:val="000000"/>
          <w:sz w:val="28"/>
          <w:lang w:val="ru-RU"/>
        </w:rPr>
        <w:t>​</w:t>
      </w:r>
      <w:r w:rsidR="006D3232" w:rsidRPr="006D3232">
        <w:rPr>
          <w:rFonts w:ascii="Times New Roman" w:hAnsi="Times New Roman"/>
          <w:b/>
          <w:color w:val="000000"/>
          <w:sz w:val="28"/>
          <w:lang w:val="ru-RU"/>
        </w:rPr>
        <w:t xml:space="preserve"> </w:t>
      </w:r>
      <w:r w:rsidR="006D3232" w:rsidRPr="003D7037">
        <w:rPr>
          <w:rFonts w:ascii="Times New Roman" w:hAnsi="Times New Roman"/>
          <w:b/>
          <w:color w:val="000000"/>
          <w:sz w:val="28"/>
          <w:lang w:val="ru-RU"/>
        </w:rPr>
        <w:t>РАБОЧАЯ ПРОГРАММА</w:t>
      </w:r>
    </w:p>
    <w:p w:rsidR="006D3232" w:rsidRDefault="006D3232" w:rsidP="006D3232">
      <w:pPr>
        <w:spacing w:after="0"/>
        <w:ind w:left="120"/>
        <w:jc w:val="center"/>
        <w:rPr>
          <w:rFonts w:ascii="Times New Roman" w:hAnsi="Times New Roman"/>
          <w:color w:val="000000"/>
          <w:sz w:val="28"/>
          <w:lang w:val="ru-RU"/>
        </w:rPr>
      </w:pPr>
    </w:p>
    <w:p w:rsidR="006D3232" w:rsidRDefault="006D3232" w:rsidP="006D3232">
      <w:pPr>
        <w:spacing w:after="0"/>
        <w:ind w:left="120"/>
        <w:jc w:val="center"/>
        <w:rPr>
          <w:rFonts w:ascii="Times New Roman" w:hAnsi="Times New Roman"/>
          <w:color w:val="000000"/>
          <w:sz w:val="28"/>
          <w:lang w:val="ru-RU"/>
        </w:rPr>
      </w:pPr>
    </w:p>
    <w:p w:rsidR="006D3232" w:rsidRPr="003D7037" w:rsidRDefault="006D3232" w:rsidP="006D3232">
      <w:pPr>
        <w:spacing w:after="0"/>
        <w:ind w:left="120"/>
        <w:jc w:val="center"/>
        <w:rPr>
          <w:lang w:val="ru-RU"/>
        </w:rPr>
      </w:pPr>
    </w:p>
    <w:p w:rsidR="006D3232" w:rsidRPr="003D7037" w:rsidRDefault="006D3232" w:rsidP="006D3232">
      <w:pPr>
        <w:spacing w:after="0" w:line="408" w:lineRule="auto"/>
        <w:ind w:left="120"/>
        <w:jc w:val="center"/>
        <w:rPr>
          <w:lang w:val="ru-RU"/>
        </w:rPr>
      </w:pPr>
      <w:r w:rsidRPr="003D7037">
        <w:rPr>
          <w:rFonts w:ascii="Times New Roman" w:hAnsi="Times New Roman"/>
          <w:b/>
          <w:color w:val="000000"/>
          <w:sz w:val="28"/>
          <w:lang w:val="ru-RU"/>
        </w:rPr>
        <w:t>учебного предмета «Математика»</w:t>
      </w:r>
    </w:p>
    <w:p w:rsidR="006D3232" w:rsidRDefault="006D3232" w:rsidP="006D3232">
      <w:pPr>
        <w:spacing w:after="0" w:line="408" w:lineRule="auto"/>
        <w:ind w:left="120"/>
        <w:jc w:val="center"/>
        <w:rPr>
          <w:lang w:val="ru-RU"/>
        </w:rPr>
      </w:pPr>
      <w:r w:rsidRPr="003D7037">
        <w:rPr>
          <w:rFonts w:ascii="Times New Roman" w:hAnsi="Times New Roman"/>
          <w:color w:val="000000"/>
          <w:sz w:val="28"/>
          <w:lang w:val="ru-RU"/>
        </w:rPr>
        <w:t>для обучающихся 1</w:t>
      </w:r>
      <w:r w:rsidRPr="003D7037">
        <w:rPr>
          <w:rFonts w:ascii="Calibri" w:hAnsi="Calibri"/>
          <w:color w:val="000000"/>
          <w:sz w:val="28"/>
          <w:lang w:val="ru-RU"/>
        </w:rPr>
        <w:t xml:space="preserve">– </w:t>
      </w:r>
      <w:r w:rsidRPr="003D7037">
        <w:rPr>
          <w:rFonts w:ascii="Times New Roman" w:hAnsi="Times New Roman"/>
          <w:color w:val="000000"/>
          <w:sz w:val="28"/>
          <w:lang w:val="ru-RU"/>
        </w:rPr>
        <w:t>4 классов</w:t>
      </w:r>
    </w:p>
    <w:p w:rsidR="00E6095C" w:rsidRPr="003D7037" w:rsidRDefault="00E6095C" w:rsidP="004E0476">
      <w:pPr>
        <w:spacing w:after="0" w:line="408" w:lineRule="auto"/>
        <w:ind w:left="120"/>
        <w:jc w:val="center"/>
        <w:rPr>
          <w:lang w:val="ru-RU"/>
        </w:rPr>
      </w:pPr>
    </w:p>
    <w:p w:rsidR="00E6095C" w:rsidRPr="003D7037" w:rsidRDefault="00441923">
      <w:pPr>
        <w:spacing w:after="0"/>
        <w:ind w:left="120"/>
        <w:rPr>
          <w:lang w:val="ru-RU"/>
        </w:rPr>
      </w:pPr>
      <w:r w:rsidRPr="003D7037">
        <w:rPr>
          <w:rFonts w:ascii="Times New Roman" w:hAnsi="Times New Roman"/>
          <w:color w:val="000000"/>
          <w:sz w:val="28"/>
          <w:lang w:val="ru-RU"/>
        </w:rPr>
        <w:t>‌</w:t>
      </w:r>
    </w:p>
    <w:p w:rsidR="00E6095C" w:rsidRPr="003D7037" w:rsidRDefault="00E6095C">
      <w:pPr>
        <w:spacing w:after="0"/>
        <w:ind w:left="120"/>
        <w:rPr>
          <w:lang w:val="ru-RU"/>
        </w:rPr>
      </w:pPr>
    </w:p>
    <w:p w:rsidR="00E6095C" w:rsidRPr="003D7037" w:rsidRDefault="00E6095C">
      <w:pPr>
        <w:spacing w:after="0"/>
        <w:ind w:left="120"/>
        <w:rPr>
          <w:lang w:val="ru-RU"/>
        </w:rPr>
      </w:pPr>
    </w:p>
    <w:p w:rsidR="00E6095C" w:rsidRPr="003D7037" w:rsidRDefault="00E6095C">
      <w:pPr>
        <w:spacing w:after="0"/>
        <w:ind w:left="120"/>
        <w:rPr>
          <w:lang w:val="ru-RU"/>
        </w:rPr>
      </w:pPr>
    </w:p>
    <w:p w:rsidR="004E0476" w:rsidRDefault="004E0476">
      <w:pPr>
        <w:spacing w:after="0" w:line="408" w:lineRule="auto"/>
        <w:ind w:left="120"/>
        <w:jc w:val="center"/>
        <w:rPr>
          <w:rFonts w:ascii="Times New Roman" w:hAnsi="Times New Roman"/>
          <w:b/>
          <w:color w:val="000000"/>
          <w:sz w:val="28"/>
          <w:lang w:val="ru-RU"/>
        </w:rPr>
      </w:pPr>
    </w:p>
    <w:p w:rsidR="004E0476" w:rsidRDefault="004E0476">
      <w:pPr>
        <w:spacing w:after="0" w:line="408" w:lineRule="auto"/>
        <w:ind w:left="120"/>
        <w:jc w:val="center"/>
        <w:rPr>
          <w:rFonts w:ascii="Times New Roman" w:hAnsi="Times New Roman"/>
          <w:b/>
          <w:color w:val="000000"/>
          <w:sz w:val="28"/>
          <w:lang w:val="ru-RU"/>
        </w:rPr>
      </w:pPr>
    </w:p>
    <w:p w:rsidR="004E0476" w:rsidRDefault="004E0476">
      <w:pPr>
        <w:spacing w:after="0" w:line="408" w:lineRule="auto"/>
        <w:ind w:left="120"/>
        <w:jc w:val="center"/>
        <w:rPr>
          <w:rFonts w:ascii="Times New Roman" w:hAnsi="Times New Roman"/>
          <w:b/>
          <w:color w:val="000000"/>
          <w:sz w:val="28"/>
          <w:lang w:val="ru-RU"/>
        </w:rPr>
      </w:pPr>
    </w:p>
    <w:p w:rsidR="004E0476" w:rsidRDefault="004E0476">
      <w:pPr>
        <w:spacing w:after="0" w:line="408" w:lineRule="auto"/>
        <w:ind w:left="120"/>
        <w:jc w:val="center"/>
        <w:rPr>
          <w:rFonts w:ascii="Times New Roman" w:hAnsi="Times New Roman"/>
          <w:b/>
          <w:color w:val="000000"/>
          <w:sz w:val="28"/>
          <w:lang w:val="ru-RU"/>
        </w:rPr>
      </w:pPr>
    </w:p>
    <w:p w:rsidR="006D3232" w:rsidRDefault="006D3232" w:rsidP="006D3232">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Санкт </w:t>
      </w:r>
      <w:proofErr w:type="gramStart"/>
      <w:r>
        <w:rPr>
          <w:rFonts w:ascii="Times New Roman" w:hAnsi="Times New Roman"/>
          <w:b/>
          <w:color w:val="000000"/>
          <w:sz w:val="28"/>
          <w:lang w:val="ru-RU"/>
        </w:rPr>
        <w:t>–П</w:t>
      </w:r>
      <w:proofErr w:type="gramEnd"/>
      <w:r>
        <w:rPr>
          <w:rFonts w:ascii="Times New Roman" w:hAnsi="Times New Roman"/>
          <w:b/>
          <w:color w:val="000000"/>
          <w:sz w:val="28"/>
          <w:lang w:val="ru-RU"/>
        </w:rPr>
        <w:t>етербург 2024</w:t>
      </w:r>
    </w:p>
    <w:p w:rsidR="00E6095C" w:rsidRPr="003D7037" w:rsidRDefault="006D3232" w:rsidP="006D3232">
      <w:pPr>
        <w:spacing w:after="0"/>
        <w:jc w:val="center"/>
        <w:rPr>
          <w:lang w:val="ru-RU"/>
        </w:rPr>
      </w:pPr>
      <w:bookmarkStart w:id="1" w:name="block-17517255"/>
      <w:bookmarkEnd w:id="0"/>
      <w:r>
        <w:rPr>
          <w:rFonts w:ascii="Times New Roman" w:hAnsi="Times New Roman"/>
          <w:b/>
          <w:color w:val="000000"/>
          <w:sz w:val="28"/>
          <w:lang w:val="ru-RU"/>
        </w:rPr>
        <w:lastRenderedPageBreak/>
        <w:t>П</w:t>
      </w:r>
      <w:r w:rsidR="00A30554">
        <w:rPr>
          <w:rFonts w:ascii="Times New Roman" w:hAnsi="Times New Roman"/>
          <w:b/>
          <w:color w:val="000000"/>
          <w:sz w:val="28"/>
          <w:lang w:val="ru-RU"/>
        </w:rPr>
        <w:t>О</w:t>
      </w:r>
      <w:r w:rsidR="00441923" w:rsidRPr="003D7037">
        <w:rPr>
          <w:rFonts w:ascii="Times New Roman" w:hAnsi="Times New Roman"/>
          <w:b/>
          <w:color w:val="000000"/>
          <w:sz w:val="28"/>
          <w:lang w:val="ru-RU"/>
        </w:rPr>
        <w:t>ЯСНИТЕЛЬНАЯ ЗАПИСКА</w:t>
      </w:r>
    </w:p>
    <w:p w:rsidR="00E6095C" w:rsidRPr="003D7037" w:rsidRDefault="00E6095C">
      <w:pPr>
        <w:spacing w:after="0" w:line="264" w:lineRule="auto"/>
        <w:ind w:left="120"/>
        <w:jc w:val="both"/>
        <w:rPr>
          <w:lang w:val="ru-RU"/>
        </w:rPr>
      </w:pP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3D7037">
        <w:rPr>
          <w:rFonts w:ascii="Calibri" w:hAnsi="Calibri"/>
          <w:color w:val="000000"/>
          <w:sz w:val="28"/>
          <w:lang w:val="ru-RU"/>
        </w:rPr>
        <w:t xml:space="preserve">– </w:t>
      </w:r>
      <w:r w:rsidRPr="003D7037">
        <w:rPr>
          <w:rFonts w:ascii="Times New Roman" w:hAnsi="Times New Roman"/>
          <w:color w:val="000000"/>
          <w:sz w:val="28"/>
          <w:lang w:val="ru-RU"/>
        </w:rPr>
        <w:t>целое», «больше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меньше», «равно</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3D7037">
        <w:rPr>
          <w:rFonts w:ascii="Times New Roman" w:hAnsi="Times New Roman"/>
          <w:color w:val="000000"/>
          <w:sz w:val="28"/>
          <w:lang w:val="ru-RU"/>
        </w:rPr>
        <w:t>обучающемуся</w:t>
      </w:r>
      <w:proofErr w:type="gramEnd"/>
      <w:r w:rsidRPr="003D7037">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3D7037">
        <w:rPr>
          <w:rFonts w:ascii="Times New Roman" w:hAnsi="Times New Roman"/>
          <w:color w:val="000000"/>
          <w:sz w:val="28"/>
          <w:lang w:val="ru-RU"/>
        </w:rPr>
        <w:t>обучающимся</w:t>
      </w:r>
      <w:proofErr w:type="gramEnd"/>
      <w:r w:rsidRPr="003D7037">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3D7037">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w:t>
      </w:r>
      <w:bookmarkStart w:id="2" w:name="bc284a2b-8dc7-47b2-bec2-e0e566c832dd"/>
      <w:r w:rsidRPr="003D703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3D7037">
        <w:rPr>
          <w:rFonts w:ascii="Times New Roman" w:hAnsi="Times New Roman"/>
          <w:color w:val="000000"/>
          <w:sz w:val="28"/>
          <w:lang w:val="ru-RU"/>
        </w:rPr>
        <w:t>‌‌</w:t>
      </w:r>
    </w:p>
    <w:p w:rsidR="00E6095C" w:rsidRPr="003D7037" w:rsidRDefault="00E6095C">
      <w:pPr>
        <w:rPr>
          <w:lang w:val="ru-RU"/>
        </w:rPr>
        <w:sectPr w:rsidR="00E6095C" w:rsidRPr="003D7037">
          <w:pgSz w:w="11906" w:h="16383"/>
          <w:pgMar w:top="1134" w:right="850" w:bottom="1134" w:left="1701" w:header="720" w:footer="720" w:gutter="0"/>
          <w:cols w:space="720"/>
        </w:sectPr>
      </w:pPr>
    </w:p>
    <w:p w:rsidR="00E6095C" w:rsidRPr="003D7037" w:rsidRDefault="00441923">
      <w:pPr>
        <w:spacing w:after="0" w:line="264" w:lineRule="auto"/>
        <w:ind w:left="120"/>
        <w:jc w:val="both"/>
        <w:rPr>
          <w:lang w:val="ru-RU"/>
        </w:rPr>
      </w:pPr>
      <w:bookmarkStart w:id="3" w:name="block-17517248"/>
      <w:bookmarkEnd w:id="1"/>
      <w:r w:rsidRPr="003D7037">
        <w:rPr>
          <w:rFonts w:ascii="Times New Roman" w:hAnsi="Times New Roman"/>
          <w:b/>
          <w:color w:val="000000"/>
          <w:sz w:val="28"/>
          <w:lang w:val="ru-RU"/>
        </w:rPr>
        <w:lastRenderedPageBreak/>
        <w:t>СОДЕРЖАНИЕ ОБУЧЕНИЯ</w:t>
      </w:r>
    </w:p>
    <w:p w:rsidR="00E6095C" w:rsidRPr="003D7037" w:rsidRDefault="00E6095C">
      <w:pPr>
        <w:spacing w:after="0" w:line="264" w:lineRule="auto"/>
        <w:ind w:left="120"/>
        <w:jc w:val="both"/>
        <w:rPr>
          <w:lang w:val="ru-RU"/>
        </w:rPr>
      </w:pP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b/>
          <w:color w:val="000000"/>
          <w:sz w:val="28"/>
          <w:lang w:val="ru-RU"/>
        </w:rPr>
        <w:t>1 КЛАСС</w:t>
      </w:r>
    </w:p>
    <w:p w:rsidR="00E6095C" w:rsidRPr="003D7037" w:rsidRDefault="00E6095C">
      <w:pPr>
        <w:spacing w:after="0" w:line="264" w:lineRule="auto"/>
        <w:ind w:left="120"/>
        <w:jc w:val="both"/>
        <w:rPr>
          <w:lang w:val="ru-RU"/>
        </w:rPr>
      </w:pP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Числа и величины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Арифметические действия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Текстовые задачи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Пространственные отношения и геометрические фигуры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справа», «сверху</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 xml:space="preserve">снизу», «между».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Математическая информация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наблюдать математические объекты (числа, величины) в окружающем мире;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обнаруживать общее и различное в записи арифметических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наблюдать действие измерительных приборов;</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сравнивать два объекта, два числа;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распределять объекты на группы по заданному основанию;</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копировать изученные фигуры, рисовать от руки по собственному замыслу;</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приводить примеры чисел, геометрических фигур;</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соблюдать последовательность при количественном и порядковом счёте.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читать таблицу, извлекать информацию, представленную в табличной форме.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комментировать ход сравнения двух объектов;</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различать и использовать математические знаки;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строить предложения относительно заданного набора объектов.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принимать учебную задачу, удерживать её в процессе деятельности;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действовать в соответствии с предложенным образцом, инструкцией;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Совместная деятельность способствует формированию умений: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b/>
          <w:color w:val="000000"/>
          <w:sz w:val="28"/>
          <w:lang w:val="ru-RU"/>
        </w:rPr>
        <w:t>2 КЛАСС</w:t>
      </w:r>
    </w:p>
    <w:p w:rsidR="00E6095C" w:rsidRPr="003D7037" w:rsidRDefault="00E6095C">
      <w:pPr>
        <w:spacing w:after="0" w:line="264" w:lineRule="auto"/>
        <w:ind w:left="120"/>
        <w:jc w:val="both"/>
        <w:rPr>
          <w:lang w:val="ru-RU"/>
        </w:rPr>
      </w:pP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Числа и величины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3D7037">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Арифметические действия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3D7037">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Текстовые задачи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Пространственные отношения и геометрические фигуры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3D7037">
        <w:rPr>
          <w:rFonts w:ascii="Times New Roman" w:hAnsi="Times New Roman"/>
          <w:color w:val="000000"/>
          <w:sz w:val="28"/>
          <w:lang w:val="ru-RU"/>
        </w:rPr>
        <w:t>ломаной</w:t>
      </w:r>
      <w:proofErr w:type="gramEnd"/>
      <w:r w:rsidRPr="003D7037">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Математическая информация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3D7037">
        <w:rPr>
          <w:rFonts w:ascii="Times New Roman" w:hAnsi="Times New Roman"/>
          <w:color w:val="000000"/>
          <w:sz w:val="28"/>
          <w:lang w:val="ru-RU"/>
        </w:rPr>
        <w:t xml:space="preserve"> Конструирование утверждений с использованием слов «каждый», «все».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наблюдать математические отношения (часть – целое, больше – меньше) в окружающем мире;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обнаруживать модели геометрических фигур в окружающем мире;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вести поиск различных решений задачи (расчётной, с геометрическим содержанием);</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подбирать примеры, подтверждающие суждение, вывод, ответ.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дополнять модели (схемы, изображения) готовыми числовыми данными.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комментировать ход вычислений;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объяснять выбор величины, соответствующей ситуации измерения;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составлять текстовую задачу с заданным отношением (готовым решением) по образцу;</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называть числа, величины, геометрические фигуры, обладающие заданным свойством;</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записывать, читать число, числовое выражение;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конструировать утверждения с использованием слов «каждый», «все».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находить с помощью учителя причину возникшей ошибки или затруднения.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умения совместной деятельности: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совместно с учителем оценивать результаты выполнения общей работы.</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b/>
          <w:color w:val="000000"/>
          <w:sz w:val="28"/>
          <w:lang w:val="ru-RU"/>
        </w:rPr>
        <w:lastRenderedPageBreak/>
        <w:t>3 КЛАСС</w:t>
      </w:r>
    </w:p>
    <w:p w:rsidR="00E6095C" w:rsidRPr="003D7037" w:rsidRDefault="00E6095C">
      <w:pPr>
        <w:spacing w:after="0" w:line="264" w:lineRule="auto"/>
        <w:ind w:left="120"/>
        <w:jc w:val="both"/>
        <w:rPr>
          <w:lang w:val="ru-RU"/>
        </w:rPr>
      </w:pP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Числа и величины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легче на…», «тяжелее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 xml:space="preserve">легче в…». </w:t>
      </w:r>
      <w:proofErr w:type="gramEnd"/>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Стоимость (единицы – рубль, копейка), установление отношения «дороже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дешевле на…», «дороже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дешевле в…».</w:t>
      </w:r>
      <w:proofErr w:type="gramEnd"/>
      <w:r w:rsidRPr="003D7037">
        <w:rPr>
          <w:rFonts w:ascii="Times New Roman" w:hAnsi="Times New Roman"/>
          <w:color w:val="000000"/>
          <w:sz w:val="28"/>
          <w:lang w:val="ru-RU"/>
        </w:rPr>
        <w:t xml:space="preserve"> Соотношение «цена, количество, стоимость» в практической ситуации. </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Время (единица времени – секунда), установление отношения «быстрее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медленнее на…», «быстрее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медленнее в…».</w:t>
      </w:r>
      <w:proofErr w:type="gramEnd"/>
      <w:r w:rsidRPr="003D7037">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Арифметические действия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Письменное сложение, вычитание чисел в пределах 1000. Действия с числами 0 и 1.</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Переместительное, сочетательное свойства сложения, умножения при вычислениях.</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Нахождение неизвестного компонента арифметического действия.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Однородные величины: сложение и вычитание. </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Текстовые задачи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3D7037">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меньше на…», «больше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3D7037">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Пространственные отношения и геометрические фигуры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Периметр многоугольника: измерение, вычисление, запись равенства.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Математическая информация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Классификация объектов по двум признакам.</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3D7037">
        <w:rPr>
          <w:rFonts w:ascii="Times New Roman" w:hAnsi="Times New Roman"/>
          <w:color w:val="000000"/>
          <w:sz w:val="28"/>
          <w:lang w:val="ru-RU"/>
        </w:rPr>
        <w:t>Логические рассуждения</w:t>
      </w:r>
      <w:proofErr w:type="gramEnd"/>
      <w:r w:rsidRPr="003D7037">
        <w:rPr>
          <w:rFonts w:ascii="Times New Roman" w:hAnsi="Times New Roman"/>
          <w:color w:val="000000"/>
          <w:sz w:val="28"/>
          <w:lang w:val="ru-RU"/>
        </w:rPr>
        <w:t xml:space="preserve"> со связками «если …, то …», «поэтому», «значит».</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выбирать приём вычисления, выполнения действия;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конструировать геометрические фигуры;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прикидывать размеры фигуры, её элементов;</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понимать смысл зависимостей и математических отношений, описанных в задаче;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различать и использовать разные приёмы и алгоритмы вычисления;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соотносить начало, окончание, продолжительность события в практической ситуации;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моделировать предложенную практическую ситуацию;</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устанавливать последовательность событий, действий сюжета текстовой задачи.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читать информацию, представленную в разных формах;</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заполнять таблицы сложения и умножения, дополнять данными чертёж;</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устанавливать соответствие между различными записями решения задачи;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использовать математическую терминологию для описания отношений и зависимостей;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строить речевые высказывания для решения задач, составлять текстовую задачу;</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объяснять на примерах отношения «больше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 xml:space="preserve">меньше </w:t>
      </w:r>
      <w:proofErr w:type="gramStart"/>
      <w:r w:rsidRPr="003D7037">
        <w:rPr>
          <w:rFonts w:ascii="Times New Roman" w:hAnsi="Times New Roman"/>
          <w:color w:val="000000"/>
          <w:sz w:val="28"/>
          <w:lang w:val="ru-RU"/>
        </w:rPr>
        <w:t>на</w:t>
      </w:r>
      <w:proofErr w:type="gramEnd"/>
      <w:r w:rsidRPr="003D7037">
        <w:rPr>
          <w:rFonts w:ascii="Times New Roman" w:hAnsi="Times New Roman"/>
          <w:color w:val="000000"/>
          <w:sz w:val="28"/>
          <w:lang w:val="ru-RU"/>
        </w:rPr>
        <w:t>…», «больше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меньше в…», «равно»;</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использовать математическую символику для составления числовых выражений;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участвовать в обсуждении ошибок в ходе и результате выполнения вычисления.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проверять ход и результат выполнения действия;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вести поиск ошибок, характеризовать их и исправлять;</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формулировать ответ (вывод), подтверждать его объяснением, расчётами;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умения совместной деятельности: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выполнять совместно прикидку и оценку результата выполнения общей работы.</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b/>
          <w:color w:val="000000"/>
          <w:sz w:val="28"/>
          <w:lang w:val="ru-RU"/>
        </w:rPr>
        <w:t>4 КЛАСС</w:t>
      </w:r>
    </w:p>
    <w:p w:rsidR="00E6095C" w:rsidRPr="003D7037" w:rsidRDefault="00E6095C">
      <w:pPr>
        <w:spacing w:after="0" w:line="264" w:lineRule="auto"/>
        <w:ind w:left="120"/>
        <w:jc w:val="both"/>
        <w:rPr>
          <w:lang w:val="ru-RU"/>
        </w:rPr>
      </w:pP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Числа и величины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Величины: сравнение объектов по массе, длине, площади, вместимости.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Единицы массы (</w:t>
      </w:r>
      <w:r w:rsidRPr="003D7037">
        <w:rPr>
          <w:rFonts w:ascii="Times New Roman" w:hAnsi="Times New Roman"/>
          <w:color w:val="333333"/>
          <w:sz w:val="28"/>
          <w:lang w:val="ru-RU"/>
        </w:rPr>
        <w:t>центнер, тонна</w:t>
      </w:r>
      <w:proofErr w:type="gramStart"/>
      <w:r w:rsidRPr="003D7037">
        <w:rPr>
          <w:rFonts w:ascii="Times New Roman" w:hAnsi="Times New Roman"/>
          <w:color w:val="333333"/>
          <w:sz w:val="28"/>
          <w:lang w:val="ru-RU"/>
        </w:rPr>
        <w:t>)</w:t>
      </w:r>
      <w:r w:rsidRPr="003D7037">
        <w:rPr>
          <w:rFonts w:ascii="Times New Roman" w:hAnsi="Times New Roman"/>
          <w:color w:val="000000"/>
          <w:sz w:val="28"/>
          <w:lang w:val="ru-RU"/>
        </w:rPr>
        <w:t>и</w:t>
      </w:r>
      <w:proofErr w:type="gramEnd"/>
      <w:r w:rsidRPr="003D7037">
        <w:rPr>
          <w:rFonts w:ascii="Times New Roman" w:hAnsi="Times New Roman"/>
          <w:color w:val="000000"/>
          <w:sz w:val="28"/>
          <w:lang w:val="ru-RU"/>
        </w:rPr>
        <w:t xml:space="preserve"> соотношения между ними.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Единицы времени (сутки, неделя, месяц, год, век), соотношения между ними.</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3D7037">
        <w:rPr>
          <w:rFonts w:ascii="Times New Roman" w:hAnsi="Times New Roman"/>
          <w:color w:val="000000"/>
          <w:sz w:val="28"/>
          <w:lang w:val="ru-RU"/>
        </w:rPr>
        <w:t xml:space="preserve"> Соотношение между единицами в пределах 100 000.</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Доля величины времени, массы, длины.</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lastRenderedPageBreak/>
        <w:t>Арифметические действия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Умножение и деление величины на однозначное число.</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Текстовые задачи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3D7037">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3D7037">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Пространственные отношения и геометрические фигуры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Наглядные представления о симметрии.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3D7037">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Периметр, площадь фигуры, составленной из двух </w:t>
      </w:r>
      <w:r w:rsidRPr="003D7037">
        <w:rPr>
          <w:rFonts w:ascii="Calibri" w:hAnsi="Calibri"/>
          <w:color w:val="000000"/>
          <w:sz w:val="28"/>
          <w:lang w:val="ru-RU"/>
        </w:rPr>
        <w:t xml:space="preserve">– </w:t>
      </w:r>
      <w:r w:rsidRPr="003D7037">
        <w:rPr>
          <w:rFonts w:ascii="Times New Roman" w:hAnsi="Times New Roman"/>
          <w:color w:val="000000"/>
          <w:sz w:val="28"/>
          <w:lang w:val="ru-RU"/>
        </w:rPr>
        <w:t>трёх прямоугольников (квадратов).</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Математическая информация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3D7037">
        <w:rPr>
          <w:rFonts w:ascii="Times New Roman" w:hAnsi="Times New Roman"/>
          <w:color w:val="000000"/>
          <w:sz w:val="28"/>
          <w:lang w:val="ru-RU"/>
        </w:rPr>
        <w:t>логических рассуждений</w:t>
      </w:r>
      <w:proofErr w:type="gramEnd"/>
      <w:r w:rsidRPr="003D7037">
        <w:rPr>
          <w:rFonts w:ascii="Times New Roman" w:hAnsi="Times New Roman"/>
          <w:color w:val="000000"/>
          <w:sz w:val="28"/>
          <w:lang w:val="ru-RU"/>
        </w:rPr>
        <w:t xml:space="preserve"> при решении задач.</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3D7037">
        <w:rPr>
          <w:rFonts w:ascii="Times New Roman" w:hAnsi="Times New Roman"/>
          <w:color w:val="000000"/>
          <w:sz w:val="28"/>
          <w:lang w:val="ru-RU"/>
        </w:rPr>
        <w:t>обучающихся</w:t>
      </w:r>
      <w:proofErr w:type="gramEnd"/>
      <w:r w:rsidRPr="003D7037">
        <w:rPr>
          <w:rFonts w:ascii="Times New Roman" w:hAnsi="Times New Roman"/>
          <w:color w:val="000000"/>
          <w:sz w:val="28"/>
          <w:lang w:val="ru-RU"/>
        </w:rPr>
        <w:t xml:space="preserve"> начального общего образования).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Алгоритмы решения изученных учебных и практических задач.</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обнаруживать модели изученных геометрических фигур в окружающем мире;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3D7037">
        <w:rPr>
          <w:rFonts w:ascii="Times New Roman" w:hAnsi="Times New Roman"/>
          <w:color w:val="000000"/>
          <w:sz w:val="28"/>
          <w:lang w:val="ru-RU"/>
        </w:rPr>
        <w:t>ломаная</w:t>
      </w:r>
      <w:proofErr w:type="gramEnd"/>
      <w:r w:rsidRPr="003D7037">
        <w:rPr>
          <w:rFonts w:ascii="Times New Roman" w:hAnsi="Times New Roman"/>
          <w:color w:val="000000"/>
          <w:sz w:val="28"/>
          <w:lang w:val="ru-RU"/>
        </w:rPr>
        <w:t xml:space="preserve"> определённой длины, квадрат с заданным периметром);</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классифицировать объекты по 1–2 выбранным признакам;</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представлять информацию в разных формах;</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извлекать и интерпретировать информацию, представленную в таблице, на диаграмме;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конструировать, читать числовое выражение;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описывать практическую ситуацию с использованием изученной терминологии;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составлять инструкцию, записывать рассуждение;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самостоятельно выполнять прикидку и оценку результата измерений;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исправлять, прогнозировать ошибки и трудности в решении учебной задачи.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 обучающегося будут сформированы следующие умения совместной деятельности: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3D7037">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6095C" w:rsidRPr="003D7037" w:rsidRDefault="00E6095C">
      <w:pPr>
        <w:rPr>
          <w:lang w:val="ru-RU"/>
        </w:rPr>
        <w:sectPr w:rsidR="00E6095C" w:rsidRPr="003D7037">
          <w:pgSz w:w="11906" w:h="16383"/>
          <w:pgMar w:top="1134" w:right="850" w:bottom="1134" w:left="1701" w:header="720" w:footer="720" w:gutter="0"/>
          <w:cols w:space="720"/>
        </w:sectPr>
      </w:pPr>
    </w:p>
    <w:p w:rsidR="00E6095C" w:rsidRPr="003D7037" w:rsidRDefault="00441923">
      <w:pPr>
        <w:spacing w:after="0" w:line="264" w:lineRule="auto"/>
        <w:ind w:left="120"/>
        <w:jc w:val="both"/>
        <w:rPr>
          <w:lang w:val="ru-RU"/>
        </w:rPr>
      </w:pPr>
      <w:bookmarkStart w:id="4" w:name="block-17517249"/>
      <w:bookmarkEnd w:id="3"/>
      <w:r w:rsidRPr="003D7037">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b/>
          <w:color w:val="000000"/>
          <w:sz w:val="28"/>
          <w:lang w:val="ru-RU"/>
        </w:rPr>
        <w:t>ЛИЧНОСТНЫЕ РЕЗУЛЬТАТЫ</w:t>
      </w:r>
    </w:p>
    <w:p w:rsidR="00E6095C" w:rsidRPr="003D7037" w:rsidRDefault="00E6095C">
      <w:pPr>
        <w:spacing w:after="0" w:line="264" w:lineRule="auto"/>
        <w:ind w:left="120"/>
        <w:jc w:val="both"/>
        <w:rPr>
          <w:lang w:val="ru-RU"/>
        </w:rPr>
      </w:pP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3D7037">
        <w:rPr>
          <w:rFonts w:ascii="Times New Roman" w:hAnsi="Times New Roman"/>
          <w:color w:val="000000"/>
          <w:sz w:val="28"/>
          <w:lang w:val="ru-RU"/>
        </w:rPr>
        <w:t>у</w:t>
      </w:r>
      <w:proofErr w:type="gramEnd"/>
      <w:r w:rsidRPr="003D7037">
        <w:rPr>
          <w:rFonts w:ascii="Times New Roman" w:hAnsi="Times New Roman"/>
          <w:color w:val="000000"/>
          <w:sz w:val="28"/>
          <w:lang w:val="ru-RU"/>
        </w:rPr>
        <w:t xml:space="preserve"> обучающегося будут сформированы следующие личностные результаты: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осваивать навыки организации безопасного поведения в информационной среде;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b/>
          <w:color w:val="000000"/>
          <w:sz w:val="28"/>
          <w:lang w:val="ru-RU"/>
        </w:rPr>
        <w:t>МЕТАПРЕДМЕТНЫЕ РЕЗУЛЬТАТЫ</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b/>
          <w:color w:val="000000"/>
          <w:sz w:val="28"/>
          <w:lang w:val="ru-RU"/>
        </w:rPr>
        <w:t>Познавательные универсальные учебные действия</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Базовые логические действия: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3D7037">
        <w:rPr>
          <w:rFonts w:ascii="Calibri" w:hAnsi="Calibri"/>
          <w:color w:val="000000"/>
          <w:sz w:val="28"/>
          <w:lang w:val="ru-RU"/>
        </w:rPr>
        <w:t xml:space="preserve">– </w:t>
      </w:r>
      <w:r w:rsidRPr="003D7037">
        <w:rPr>
          <w:rFonts w:ascii="Times New Roman" w:hAnsi="Times New Roman"/>
          <w:color w:val="000000"/>
          <w:sz w:val="28"/>
          <w:lang w:val="ru-RU"/>
        </w:rPr>
        <w:t>целое», «причина</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 xml:space="preserve">следствие», </w:t>
      </w:r>
      <w:r w:rsidRPr="003D7037">
        <w:rPr>
          <w:rFonts w:ascii="Calibri" w:hAnsi="Calibri"/>
          <w:color w:val="000000"/>
          <w:sz w:val="28"/>
          <w:lang w:val="ru-RU"/>
        </w:rPr>
        <w:t>«</w:t>
      </w:r>
      <w:r w:rsidRPr="003D7037">
        <w:rPr>
          <w:rFonts w:ascii="Times New Roman" w:hAnsi="Times New Roman"/>
          <w:color w:val="000000"/>
          <w:sz w:val="28"/>
          <w:lang w:val="ru-RU"/>
        </w:rPr>
        <w:t>протяжённость</w:t>
      </w:r>
      <w:r w:rsidRPr="003D7037">
        <w:rPr>
          <w:rFonts w:ascii="Calibri" w:hAnsi="Calibri"/>
          <w:color w:val="000000"/>
          <w:sz w:val="28"/>
          <w:lang w:val="ru-RU"/>
        </w:rPr>
        <w:t>»</w:t>
      </w:r>
      <w:r w:rsidRPr="003D7037">
        <w:rPr>
          <w:rFonts w:ascii="Times New Roman" w:hAnsi="Times New Roman"/>
          <w:color w:val="000000"/>
          <w:sz w:val="28"/>
          <w:lang w:val="ru-RU"/>
        </w:rPr>
        <w:t>);</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Базовые исследовательские действия: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применять изученные методы познания (измерение, моделирование, перебор вариантов).</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Работа с информацией: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b/>
          <w:color w:val="000000"/>
          <w:sz w:val="28"/>
          <w:lang w:val="ru-RU"/>
        </w:rPr>
        <w:t>Коммуникативные универсальные учебные действия</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Общение: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конструировать утверждения, проверять их истинность;</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комментировать процесс вычисления, построения, решения;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объяснять полученный ответ с использованием изученной терминологии;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3D7037">
        <w:rPr>
          <w:rFonts w:ascii="Times New Roman" w:hAnsi="Times New Roman"/>
          <w:color w:val="000000"/>
          <w:sz w:val="28"/>
          <w:lang w:val="ru-RU"/>
        </w:rPr>
        <w:t>деформированные</w:t>
      </w:r>
      <w:proofErr w:type="gramEnd"/>
      <w:r w:rsidRPr="003D7037">
        <w:rPr>
          <w:rFonts w:ascii="Times New Roman" w:hAnsi="Times New Roman"/>
          <w:color w:val="000000"/>
          <w:sz w:val="28"/>
          <w:lang w:val="ru-RU"/>
        </w:rPr>
        <w:t>;</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самостоятельно составлять тексты заданий, аналогичные </w:t>
      </w:r>
      <w:proofErr w:type="gramStart"/>
      <w:r w:rsidRPr="003D7037">
        <w:rPr>
          <w:rFonts w:ascii="Times New Roman" w:hAnsi="Times New Roman"/>
          <w:color w:val="000000"/>
          <w:sz w:val="28"/>
          <w:lang w:val="ru-RU"/>
        </w:rPr>
        <w:t>типовым</w:t>
      </w:r>
      <w:proofErr w:type="gramEnd"/>
      <w:r w:rsidRPr="003D7037">
        <w:rPr>
          <w:rFonts w:ascii="Times New Roman" w:hAnsi="Times New Roman"/>
          <w:color w:val="000000"/>
          <w:sz w:val="28"/>
          <w:lang w:val="ru-RU"/>
        </w:rPr>
        <w:t xml:space="preserve"> изученным.</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b/>
          <w:color w:val="000000"/>
          <w:sz w:val="28"/>
          <w:lang w:val="ru-RU"/>
        </w:rPr>
        <w:t>Регулятивные универсальные учебные действия</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Самоорганизация: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планировать действия по решению учебной задачи для получения результата;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Самоконтроль (рефлексия):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осуществлять контроль процесса и результата своей деятельности;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выбирать и при необходимости корректировать способы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оценивать рациональность своих действий, давать им качественную характеристику.</w:t>
      </w:r>
    </w:p>
    <w:p w:rsidR="00E6095C" w:rsidRPr="003D7037" w:rsidRDefault="00441923">
      <w:pPr>
        <w:spacing w:after="0" w:line="264" w:lineRule="auto"/>
        <w:ind w:firstLine="600"/>
        <w:jc w:val="both"/>
        <w:rPr>
          <w:lang w:val="ru-RU"/>
        </w:rPr>
      </w:pPr>
      <w:r w:rsidRPr="003D7037">
        <w:rPr>
          <w:rFonts w:ascii="Times New Roman" w:hAnsi="Times New Roman"/>
          <w:b/>
          <w:color w:val="000000"/>
          <w:sz w:val="28"/>
          <w:lang w:val="ru-RU"/>
        </w:rPr>
        <w:t>Совместная деятельность:</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3D7037">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b/>
          <w:color w:val="000000"/>
          <w:sz w:val="28"/>
          <w:lang w:val="ru-RU"/>
        </w:rPr>
        <w:t>ПРЕДМЕТНЫЕ РЕЗУЛЬТАТЫ</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color w:val="000000"/>
          <w:sz w:val="28"/>
          <w:lang w:val="ru-RU"/>
        </w:rPr>
        <w:t>К концу обучения в</w:t>
      </w:r>
      <w:r w:rsidRPr="003D7037">
        <w:rPr>
          <w:rFonts w:ascii="Times New Roman" w:hAnsi="Times New Roman"/>
          <w:b/>
          <w:color w:val="000000"/>
          <w:sz w:val="28"/>
          <w:lang w:val="ru-RU"/>
        </w:rPr>
        <w:t xml:space="preserve"> 1 классе</w:t>
      </w:r>
      <w:r w:rsidRPr="003D7037">
        <w:rPr>
          <w:rFonts w:ascii="Times New Roman" w:hAnsi="Times New Roman"/>
          <w:color w:val="000000"/>
          <w:sz w:val="28"/>
          <w:lang w:val="ru-RU"/>
        </w:rPr>
        <w:t xml:space="preserve"> у обучающегося будут сформированы следующие умения: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читать, записывать, сравнивать, упорядочивать числа от 0 до 20;</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пересчитывать различные объекты, устанавливать порядковый номер объекта;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числа, большее или меньшее данного числа на заданное число;</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3D7037">
        <w:rPr>
          <w:rFonts w:ascii="Calibri" w:hAnsi="Calibri"/>
          <w:color w:val="000000"/>
          <w:sz w:val="28"/>
          <w:lang w:val="ru-RU"/>
        </w:rPr>
        <w:t xml:space="preserve">– </w:t>
      </w:r>
      <w:r w:rsidRPr="003D7037">
        <w:rPr>
          <w:rFonts w:ascii="Times New Roman" w:hAnsi="Times New Roman"/>
          <w:color w:val="000000"/>
          <w:sz w:val="28"/>
          <w:lang w:val="ru-RU"/>
        </w:rPr>
        <w:t>короче», «выше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ниже», «шире</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уже»;</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измерять длину отрезка (в </w:t>
      </w:r>
      <w:proofErr w:type="gramStart"/>
      <w:r w:rsidRPr="003D7037">
        <w:rPr>
          <w:rFonts w:ascii="Times New Roman" w:hAnsi="Times New Roman"/>
          <w:color w:val="000000"/>
          <w:sz w:val="28"/>
          <w:lang w:val="ru-RU"/>
        </w:rPr>
        <w:t>см</w:t>
      </w:r>
      <w:proofErr w:type="gramEnd"/>
      <w:r w:rsidRPr="003D7037">
        <w:rPr>
          <w:rFonts w:ascii="Times New Roman" w:hAnsi="Times New Roman"/>
          <w:color w:val="000000"/>
          <w:sz w:val="28"/>
          <w:lang w:val="ru-RU"/>
        </w:rPr>
        <w:t>), чертить отрезок заданной длины;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различать число и цифру;</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устанавливать между объектами соотношения: «слева</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справа», «спереди</w:t>
      </w:r>
      <w:r w:rsidRPr="003D7037">
        <w:rPr>
          <w:rFonts w:ascii="Times New Roman" w:hAnsi="Times New Roman"/>
          <w:color w:val="333333"/>
          <w:sz w:val="28"/>
          <w:lang w:val="ru-RU"/>
        </w:rPr>
        <w:t xml:space="preserve"> – </w:t>
      </w:r>
      <w:r w:rsidRPr="003D7037">
        <w:rPr>
          <w:rFonts w:ascii="Times New Roman" w:hAnsi="Times New Roman"/>
          <w:color w:val="000000"/>
          <w:sz w:val="28"/>
          <w:lang w:val="ru-RU"/>
        </w:rPr>
        <w:t xml:space="preserve">сзади», </w:t>
      </w:r>
      <w:r w:rsidRPr="003D7037">
        <w:rPr>
          <w:rFonts w:ascii="Times New Roman" w:hAnsi="Times New Roman"/>
          <w:color w:val="333333"/>
          <w:sz w:val="28"/>
          <w:lang w:val="ru-RU"/>
        </w:rPr>
        <w:t>«</w:t>
      </w:r>
      <w:r w:rsidRPr="003D7037">
        <w:rPr>
          <w:rFonts w:ascii="Times New Roman" w:hAnsi="Times New Roman"/>
          <w:color w:val="000000"/>
          <w:sz w:val="28"/>
          <w:lang w:val="ru-RU"/>
        </w:rPr>
        <w:t>между</w:t>
      </w:r>
      <w:r w:rsidRPr="003D7037">
        <w:rPr>
          <w:rFonts w:ascii="Times New Roman" w:hAnsi="Times New Roman"/>
          <w:color w:val="333333"/>
          <w:sz w:val="28"/>
          <w:lang w:val="ru-RU"/>
        </w:rPr>
        <w:t>»</w:t>
      </w:r>
      <w:r w:rsidRPr="003D7037">
        <w:rPr>
          <w:rFonts w:ascii="Times New Roman" w:hAnsi="Times New Roman"/>
          <w:color w:val="000000"/>
          <w:sz w:val="28"/>
          <w:lang w:val="ru-RU"/>
        </w:rPr>
        <w:t>;</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сравнивать два объекта (числа, геометрические фигуры);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распределять объекты на две группы по заданному основанию.</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color w:val="000000"/>
          <w:sz w:val="28"/>
          <w:lang w:val="ru-RU"/>
        </w:rPr>
        <w:t>К концу обучения во</w:t>
      </w:r>
      <w:r w:rsidRPr="003D7037">
        <w:rPr>
          <w:rFonts w:ascii="Times New Roman" w:hAnsi="Times New Roman"/>
          <w:b/>
          <w:i/>
          <w:color w:val="000000"/>
          <w:sz w:val="28"/>
          <w:lang w:val="ru-RU"/>
        </w:rPr>
        <w:t xml:space="preserve"> </w:t>
      </w:r>
      <w:r w:rsidRPr="003D7037">
        <w:rPr>
          <w:rFonts w:ascii="Times New Roman" w:hAnsi="Times New Roman"/>
          <w:b/>
          <w:color w:val="000000"/>
          <w:sz w:val="28"/>
          <w:lang w:val="ru-RU"/>
        </w:rPr>
        <w:t>2 классе</w:t>
      </w:r>
      <w:r w:rsidRPr="003D7037">
        <w:rPr>
          <w:rFonts w:ascii="Times New Roman" w:hAnsi="Times New Roman"/>
          <w:color w:val="000000"/>
          <w:sz w:val="28"/>
          <w:lang w:val="ru-RU"/>
        </w:rPr>
        <w:t xml:space="preserve"> у обучающегося будут сформированы следующие умения: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читать, записывать, сравнивать, упорядочивать числа в пределах 100;</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3D7037">
        <w:rPr>
          <w:rFonts w:ascii="Times New Roman" w:hAnsi="Times New Roman"/>
          <w:color w:val="000000"/>
          <w:sz w:val="28"/>
          <w:lang w:val="ru-RU"/>
        </w:rPr>
        <w:t>умножение</w:t>
      </w:r>
      <w:proofErr w:type="gramEnd"/>
      <w:r w:rsidRPr="003D7037">
        <w:rPr>
          <w:rFonts w:ascii="Times New Roman" w:hAnsi="Times New Roman"/>
          <w:color w:val="000000"/>
          <w:sz w:val="28"/>
          <w:lang w:val="ru-RU"/>
        </w:rPr>
        <w:t xml:space="preserve"> и деление в пределах 50 с использованием таблицы умножения;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неизвестный компонент сложения, вычитания;</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3D7037">
        <w:rPr>
          <w:rFonts w:ascii="Times New Roman" w:hAnsi="Times New Roman"/>
          <w:color w:val="000000"/>
          <w:sz w:val="28"/>
          <w:lang w:val="ru-RU"/>
        </w:rPr>
        <w:t>на</w:t>
      </w:r>
      <w:proofErr w:type="gramEnd"/>
      <w:r w:rsidRPr="003D7037">
        <w:rPr>
          <w:rFonts w:ascii="Times New Roman" w:hAnsi="Times New Roman"/>
          <w:color w:val="000000"/>
          <w:sz w:val="28"/>
          <w:lang w:val="ru-RU"/>
        </w:rPr>
        <w:t>»;</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различать и называть геометрические фигуры: прямой угол, </w:t>
      </w:r>
      <w:proofErr w:type="gramStart"/>
      <w:r w:rsidRPr="003D7037">
        <w:rPr>
          <w:rFonts w:ascii="Times New Roman" w:hAnsi="Times New Roman"/>
          <w:color w:val="000000"/>
          <w:sz w:val="28"/>
          <w:lang w:val="ru-RU"/>
        </w:rPr>
        <w:t>ломаную</w:t>
      </w:r>
      <w:proofErr w:type="gramEnd"/>
      <w:r w:rsidRPr="003D7037">
        <w:rPr>
          <w:rFonts w:ascii="Times New Roman" w:hAnsi="Times New Roman"/>
          <w:color w:val="000000"/>
          <w:sz w:val="28"/>
          <w:lang w:val="ru-RU"/>
        </w:rPr>
        <w:t>, многоугольник;</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выполнять измерение длин реальных объектов с помощью линейки;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проводить одно-двухшаговые </w:t>
      </w:r>
      <w:proofErr w:type="gramStart"/>
      <w:r w:rsidRPr="003D7037">
        <w:rPr>
          <w:rFonts w:ascii="Times New Roman" w:hAnsi="Times New Roman"/>
          <w:color w:val="000000"/>
          <w:sz w:val="28"/>
          <w:lang w:val="ru-RU"/>
        </w:rPr>
        <w:t>логические рассуждения</w:t>
      </w:r>
      <w:proofErr w:type="gramEnd"/>
      <w:r w:rsidRPr="003D7037">
        <w:rPr>
          <w:rFonts w:ascii="Times New Roman" w:hAnsi="Times New Roman"/>
          <w:color w:val="000000"/>
          <w:sz w:val="28"/>
          <w:lang w:val="ru-RU"/>
        </w:rPr>
        <w:t xml:space="preserve"> и делать выводы;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закономерность в ряду объектов (чисел, геометрических фигур);</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сравнивать группы объектов (находить общее, различное);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обнаруживать модели геометрических фигур в окружающем мире;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подбирать примеры, подтверждающие суждение, ответ;</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составлять (дополнять) текстовую задачу;</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проверять правильность вычисления, измерения.</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color w:val="000000"/>
          <w:sz w:val="28"/>
          <w:lang w:val="ru-RU"/>
        </w:rPr>
        <w:t xml:space="preserve">К концу обучения в </w:t>
      </w:r>
      <w:r w:rsidRPr="003D7037">
        <w:rPr>
          <w:rFonts w:ascii="Times New Roman" w:hAnsi="Times New Roman"/>
          <w:b/>
          <w:color w:val="000000"/>
          <w:sz w:val="28"/>
          <w:lang w:val="ru-RU"/>
        </w:rPr>
        <w:t>3 классе</w:t>
      </w:r>
      <w:r w:rsidRPr="003D7037">
        <w:rPr>
          <w:rFonts w:ascii="Times New Roman" w:hAnsi="Times New Roman"/>
          <w:color w:val="000000"/>
          <w:sz w:val="28"/>
          <w:lang w:val="ru-RU"/>
        </w:rPr>
        <w:t xml:space="preserve"> у обучающегося будут сформированы следующие умения: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читать, записывать, сравнивать, упорядочивать числа в пределах 1000;</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выполнять действия умножение и деление с числами 0 и 1;</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неизвестный компонент арифметического действия;</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3D7037">
        <w:rPr>
          <w:rFonts w:ascii="Times New Roman" w:hAnsi="Times New Roman"/>
          <w:color w:val="000000"/>
          <w:sz w:val="28"/>
          <w:lang w:val="ru-RU"/>
        </w:rPr>
        <w:t>на</w:t>
      </w:r>
      <w:proofErr w:type="gramEnd"/>
      <w:r w:rsidRPr="003D7037">
        <w:rPr>
          <w:rFonts w:ascii="Times New Roman" w:hAnsi="Times New Roman"/>
          <w:color w:val="000000"/>
          <w:sz w:val="28"/>
          <w:lang w:val="ru-RU"/>
        </w:rPr>
        <w:t xml:space="preserve"> или в»;</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называть, находить долю величины (половина, четверть);</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сравнивать величины, выраженные долями;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сравнивать фигуры по площади (наложение, сопоставление числовых значений);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периметр прямоугольника (квадрата), площадь прямоугольника (квадрата);</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формулировать утверждение (вывод), строить </w:t>
      </w:r>
      <w:proofErr w:type="gramStart"/>
      <w:r w:rsidRPr="003D7037">
        <w:rPr>
          <w:rFonts w:ascii="Times New Roman" w:hAnsi="Times New Roman"/>
          <w:color w:val="000000"/>
          <w:sz w:val="28"/>
          <w:lang w:val="ru-RU"/>
        </w:rPr>
        <w:t>логические рассуждения</w:t>
      </w:r>
      <w:proofErr w:type="gramEnd"/>
      <w:r w:rsidRPr="003D7037">
        <w:rPr>
          <w:rFonts w:ascii="Times New Roman" w:hAnsi="Times New Roman"/>
          <w:color w:val="000000"/>
          <w:sz w:val="28"/>
          <w:lang w:val="ru-RU"/>
        </w:rPr>
        <w:t xml:space="preserve"> (одно-двухшаговые), в том числе с использованием изученных связок;</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классифицировать объекты по одному-двум признакам;</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сравнивать математические объекты (находить общее, различное, уникальное);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выбирать верное решение математической задачи.</w:t>
      </w:r>
    </w:p>
    <w:p w:rsidR="00E6095C" w:rsidRPr="003D7037" w:rsidRDefault="00E6095C">
      <w:pPr>
        <w:spacing w:after="0" w:line="264" w:lineRule="auto"/>
        <w:ind w:left="120"/>
        <w:jc w:val="both"/>
        <w:rPr>
          <w:lang w:val="ru-RU"/>
        </w:rPr>
      </w:pPr>
    </w:p>
    <w:p w:rsidR="00E6095C" w:rsidRPr="003D7037" w:rsidRDefault="00441923">
      <w:pPr>
        <w:spacing w:after="0" w:line="264" w:lineRule="auto"/>
        <w:ind w:left="120"/>
        <w:jc w:val="both"/>
        <w:rPr>
          <w:lang w:val="ru-RU"/>
        </w:rPr>
      </w:pPr>
      <w:r w:rsidRPr="003D7037">
        <w:rPr>
          <w:rFonts w:ascii="Times New Roman" w:hAnsi="Times New Roman"/>
          <w:color w:val="000000"/>
          <w:sz w:val="28"/>
          <w:lang w:val="ru-RU"/>
        </w:rPr>
        <w:t>К концу обучения в</w:t>
      </w:r>
      <w:r w:rsidRPr="003D7037">
        <w:rPr>
          <w:rFonts w:ascii="Times New Roman" w:hAnsi="Times New Roman"/>
          <w:b/>
          <w:color w:val="000000"/>
          <w:sz w:val="28"/>
          <w:lang w:val="ru-RU"/>
        </w:rPr>
        <w:t xml:space="preserve"> 4 классе</w:t>
      </w:r>
      <w:r w:rsidRPr="003D7037">
        <w:rPr>
          <w:rFonts w:ascii="Times New Roman" w:hAnsi="Times New Roman"/>
          <w:color w:val="000000"/>
          <w:sz w:val="28"/>
          <w:lang w:val="ru-RU"/>
        </w:rPr>
        <w:t xml:space="preserve"> у обучающегося будут сформированы следующие умения:</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читать, записывать, сравнивать, упорядочивать многозначные числа;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долю величины, величину по её доле;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находить неизвестный компонент арифметического действия;</w:t>
      </w:r>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E6095C" w:rsidRPr="003D7037"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6095C" w:rsidRPr="00441923" w:rsidRDefault="00441923">
      <w:pPr>
        <w:spacing w:after="0" w:line="264" w:lineRule="auto"/>
        <w:ind w:firstLine="600"/>
        <w:jc w:val="both"/>
        <w:rPr>
          <w:lang w:val="ru-RU"/>
        </w:rPr>
      </w:pPr>
      <w:proofErr w:type="gramStart"/>
      <w:r w:rsidRPr="003D7037">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441923">
        <w:rPr>
          <w:rFonts w:ascii="Times New Roman" w:hAnsi="Times New Roman"/>
          <w:color w:val="000000"/>
          <w:sz w:val="28"/>
          <w:lang w:val="ru-RU"/>
        </w:rPr>
        <w:t>(например, из таблиц, схем), находить различные способы решения;</w:t>
      </w:r>
      <w:proofErr w:type="gramEnd"/>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lastRenderedPageBreak/>
        <w:t xml:space="preserve">формулировать утверждение (вывод), строить </w:t>
      </w:r>
      <w:proofErr w:type="gramStart"/>
      <w:r w:rsidRPr="003D7037">
        <w:rPr>
          <w:rFonts w:ascii="Times New Roman" w:hAnsi="Times New Roman"/>
          <w:color w:val="000000"/>
          <w:sz w:val="28"/>
          <w:lang w:val="ru-RU"/>
        </w:rPr>
        <w:t>логические рассуждения</w:t>
      </w:r>
      <w:proofErr w:type="gramEnd"/>
      <w:r w:rsidRPr="003D7037">
        <w:rPr>
          <w:rFonts w:ascii="Times New Roman" w:hAnsi="Times New Roman"/>
          <w:color w:val="000000"/>
          <w:sz w:val="28"/>
          <w:lang w:val="ru-RU"/>
        </w:rPr>
        <w:t xml:space="preserve"> (двух-трёхшаговые);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заполнять данными предложенную таблицу, столбчатую диаграмму;</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составлять модель текстовой задачи, числовое выражение;</w:t>
      </w:r>
    </w:p>
    <w:p w:rsidR="00E6095C" w:rsidRPr="003D7037" w:rsidRDefault="00441923">
      <w:pPr>
        <w:spacing w:after="0" w:line="264" w:lineRule="auto"/>
        <w:ind w:firstLine="600"/>
        <w:jc w:val="both"/>
        <w:rPr>
          <w:lang w:val="ru-RU"/>
        </w:rPr>
      </w:pPr>
      <w:r w:rsidRPr="003D7037">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3D7037">
        <w:rPr>
          <w:rFonts w:ascii="Times New Roman" w:hAnsi="Times New Roman"/>
          <w:color w:val="000000"/>
          <w:sz w:val="28"/>
          <w:lang w:val="ru-RU"/>
        </w:rPr>
        <w:t>предложенных</w:t>
      </w:r>
      <w:proofErr w:type="gramEnd"/>
      <w:r w:rsidRPr="003D7037">
        <w:rPr>
          <w:rFonts w:ascii="Times New Roman" w:hAnsi="Times New Roman"/>
          <w:color w:val="000000"/>
          <w:sz w:val="28"/>
          <w:lang w:val="ru-RU"/>
        </w:rPr>
        <w:t>.</w:t>
      </w:r>
    </w:p>
    <w:p w:rsidR="00E6095C" w:rsidRPr="003D7037" w:rsidRDefault="00E6095C">
      <w:pPr>
        <w:rPr>
          <w:lang w:val="ru-RU"/>
        </w:rPr>
        <w:sectPr w:rsidR="00E6095C" w:rsidRPr="003D7037">
          <w:pgSz w:w="11906" w:h="16383"/>
          <w:pgMar w:top="1134" w:right="850" w:bottom="1134" w:left="1701" w:header="720" w:footer="720" w:gutter="0"/>
          <w:cols w:space="720"/>
        </w:sectPr>
      </w:pPr>
    </w:p>
    <w:p w:rsidR="00E6095C" w:rsidRDefault="00441923">
      <w:pPr>
        <w:spacing w:after="0"/>
        <w:ind w:left="120"/>
      </w:pPr>
      <w:bookmarkStart w:id="5" w:name="block-17517250"/>
      <w:bookmarkEnd w:id="4"/>
      <w:r w:rsidRPr="003D703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6095C" w:rsidRDefault="0044192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E6095C">
        <w:trPr>
          <w:trHeight w:val="144"/>
          <w:tblCellSpacing w:w="20" w:type="nil"/>
        </w:trPr>
        <w:tc>
          <w:tcPr>
            <w:tcW w:w="501"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 п/п </w:t>
            </w:r>
          </w:p>
          <w:p w:rsidR="00E6095C" w:rsidRDefault="00E6095C">
            <w:pPr>
              <w:spacing w:after="0"/>
              <w:ind w:left="135"/>
            </w:pPr>
          </w:p>
        </w:tc>
        <w:tc>
          <w:tcPr>
            <w:tcW w:w="2992"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Наименование разделов и тем программы </w:t>
            </w:r>
          </w:p>
          <w:p w:rsidR="00E6095C" w:rsidRDefault="00E6095C">
            <w:pPr>
              <w:spacing w:after="0"/>
              <w:ind w:left="135"/>
            </w:pPr>
          </w:p>
        </w:tc>
        <w:tc>
          <w:tcPr>
            <w:tcW w:w="0" w:type="auto"/>
            <w:gridSpan w:val="3"/>
            <w:tcMar>
              <w:top w:w="50" w:type="dxa"/>
              <w:left w:w="100" w:type="dxa"/>
            </w:tcMar>
            <w:vAlign w:val="center"/>
          </w:tcPr>
          <w:p w:rsidR="00E6095C" w:rsidRDefault="0044192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Электронные (цифровые) образовательные ресурсы </w:t>
            </w:r>
          </w:p>
          <w:p w:rsidR="00E6095C" w:rsidRDefault="00E6095C">
            <w:pPr>
              <w:spacing w:after="0"/>
              <w:ind w:left="135"/>
            </w:pPr>
          </w:p>
        </w:tc>
      </w:tr>
      <w:tr w:rsidR="00E6095C">
        <w:trPr>
          <w:trHeight w:val="144"/>
          <w:tblCellSpacing w:w="20" w:type="nil"/>
        </w:trPr>
        <w:tc>
          <w:tcPr>
            <w:tcW w:w="0" w:type="auto"/>
            <w:vMerge/>
            <w:tcBorders>
              <w:top w:val="nil"/>
            </w:tcBorders>
            <w:tcMar>
              <w:top w:w="50" w:type="dxa"/>
              <w:left w:w="100" w:type="dxa"/>
            </w:tcMar>
          </w:tcPr>
          <w:p w:rsidR="00E6095C" w:rsidRDefault="00E6095C"/>
        </w:tc>
        <w:tc>
          <w:tcPr>
            <w:tcW w:w="0" w:type="auto"/>
            <w:vMerge/>
            <w:tcBorders>
              <w:top w:val="nil"/>
            </w:tcBorders>
            <w:tcMar>
              <w:top w:w="50" w:type="dxa"/>
              <w:left w:w="100" w:type="dxa"/>
            </w:tcMar>
          </w:tcPr>
          <w:p w:rsidR="00E6095C" w:rsidRDefault="00E6095C"/>
        </w:tc>
        <w:tc>
          <w:tcPr>
            <w:tcW w:w="977"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Всего </w:t>
            </w:r>
          </w:p>
          <w:p w:rsidR="00E6095C" w:rsidRDefault="00E6095C">
            <w:pPr>
              <w:spacing w:after="0"/>
              <w:ind w:left="135"/>
            </w:pPr>
          </w:p>
        </w:tc>
        <w:tc>
          <w:tcPr>
            <w:tcW w:w="1699"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Контрольные работы </w:t>
            </w:r>
          </w:p>
          <w:p w:rsidR="00E6095C" w:rsidRDefault="00E6095C">
            <w:pPr>
              <w:spacing w:after="0"/>
              <w:ind w:left="135"/>
            </w:pPr>
          </w:p>
        </w:tc>
        <w:tc>
          <w:tcPr>
            <w:tcW w:w="1787"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Практические работы </w:t>
            </w:r>
          </w:p>
          <w:p w:rsidR="00E6095C" w:rsidRDefault="00E6095C">
            <w:pPr>
              <w:spacing w:after="0"/>
              <w:ind w:left="135"/>
            </w:pPr>
          </w:p>
        </w:tc>
        <w:tc>
          <w:tcPr>
            <w:tcW w:w="0" w:type="auto"/>
            <w:vMerge/>
            <w:tcBorders>
              <w:top w:val="nil"/>
            </w:tcBorders>
            <w:tcMar>
              <w:top w:w="50" w:type="dxa"/>
              <w:left w:w="100" w:type="dxa"/>
            </w:tcMa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6095C">
        <w:trPr>
          <w:trHeight w:val="144"/>
          <w:tblCellSpacing w:w="20" w:type="nil"/>
        </w:trPr>
        <w:tc>
          <w:tcPr>
            <w:tcW w:w="501" w:type="dxa"/>
            <w:tcMar>
              <w:top w:w="50" w:type="dxa"/>
              <w:left w:w="100" w:type="dxa"/>
            </w:tcMar>
            <w:vAlign w:val="center"/>
          </w:tcPr>
          <w:p w:rsidR="00E6095C" w:rsidRDefault="00441923">
            <w:pPr>
              <w:spacing w:after="0"/>
            </w:pPr>
            <w:r>
              <w:rPr>
                <w:rFonts w:ascii="Times New Roman" w:hAnsi="Times New Roman"/>
                <w:color w:val="000000"/>
                <w:sz w:val="24"/>
              </w:rPr>
              <w:t>1.1</w:t>
            </w:r>
          </w:p>
        </w:tc>
        <w:tc>
          <w:tcPr>
            <w:tcW w:w="2992" w:type="dxa"/>
            <w:tcMar>
              <w:top w:w="50" w:type="dxa"/>
              <w:left w:w="100" w:type="dxa"/>
            </w:tcMar>
            <w:vAlign w:val="center"/>
          </w:tcPr>
          <w:p w:rsidR="00E6095C" w:rsidRDefault="00441923">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501" w:type="dxa"/>
            <w:tcMar>
              <w:top w:w="50" w:type="dxa"/>
              <w:left w:w="100" w:type="dxa"/>
            </w:tcMar>
            <w:vAlign w:val="center"/>
          </w:tcPr>
          <w:p w:rsidR="00E6095C" w:rsidRDefault="00441923">
            <w:pPr>
              <w:spacing w:after="0"/>
            </w:pPr>
            <w:r>
              <w:rPr>
                <w:rFonts w:ascii="Times New Roman" w:hAnsi="Times New Roman"/>
                <w:color w:val="000000"/>
                <w:sz w:val="24"/>
              </w:rPr>
              <w:t>1.2</w:t>
            </w:r>
          </w:p>
        </w:tc>
        <w:tc>
          <w:tcPr>
            <w:tcW w:w="2992" w:type="dxa"/>
            <w:tcMar>
              <w:top w:w="50" w:type="dxa"/>
              <w:left w:w="100" w:type="dxa"/>
            </w:tcMar>
            <w:vAlign w:val="center"/>
          </w:tcPr>
          <w:p w:rsidR="00E6095C" w:rsidRDefault="00441923">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501" w:type="dxa"/>
            <w:tcMar>
              <w:top w:w="50" w:type="dxa"/>
              <w:left w:w="100" w:type="dxa"/>
            </w:tcMar>
            <w:vAlign w:val="center"/>
          </w:tcPr>
          <w:p w:rsidR="00E6095C" w:rsidRDefault="00441923">
            <w:pPr>
              <w:spacing w:after="0"/>
            </w:pPr>
            <w:r>
              <w:rPr>
                <w:rFonts w:ascii="Times New Roman" w:hAnsi="Times New Roman"/>
                <w:color w:val="000000"/>
                <w:sz w:val="24"/>
              </w:rPr>
              <w:t>1.3</w:t>
            </w:r>
          </w:p>
        </w:tc>
        <w:tc>
          <w:tcPr>
            <w:tcW w:w="2992" w:type="dxa"/>
            <w:tcMar>
              <w:top w:w="50" w:type="dxa"/>
              <w:left w:w="100" w:type="dxa"/>
            </w:tcMar>
            <w:vAlign w:val="center"/>
          </w:tcPr>
          <w:p w:rsidR="00E6095C" w:rsidRDefault="00441923">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501" w:type="dxa"/>
            <w:tcMar>
              <w:top w:w="50" w:type="dxa"/>
              <w:left w:w="100" w:type="dxa"/>
            </w:tcMar>
            <w:vAlign w:val="center"/>
          </w:tcPr>
          <w:p w:rsidR="00E6095C" w:rsidRDefault="00441923">
            <w:pPr>
              <w:spacing w:after="0"/>
            </w:pPr>
            <w:r>
              <w:rPr>
                <w:rFonts w:ascii="Times New Roman" w:hAnsi="Times New Roman"/>
                <w:color w:val="000000"/>
                <w:sz w:val="24"/>
              </w:rPr>
              <w:t>1.4</w:t>
            </w:r>
          </w:p>
        </w:tc>
        <w:tc>
          <w:tcPr>
            <w:tcW w:w="2992" w:type="dxa"/>
            <w:tcMar>
              <w:top w:w="50" w:type="dxa"/>
              <w:left w:w="100" w:type="dxa"/>
            </w:tcMar>
            <w:vAlign w:val="center"/>
          </w:tcPr>
          <w:p w:rsidR="00E6095C" w:rsidRDefault="00441923">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6095C">
        <w:trPr>
          <w:trHeight w:val="144"/>
          <w:tblCellSpacing w:w="20" w:type="nil"/>
        </w:trPr>
        <w:tc>
          <w:tcPr>
            <w:tcW w:w="501" w:type="dxa"/>
            <w:tcMar>
              <w:top w:w="50" w:type="dxa"/>
              <w:left w:w="100" w:type="dxa"/>
            </w:tcMar>
            <w:vAlign w:val="center"/>
          </w:tcPr>
          <w:p w:rsidR="00E6095C" w:rsidRDefault="00441923">
            <w:pPr>
              <w:spacing w:after="0"/>
            </w:pPr>
            <w:r>
              <w:rPr>
                <w:rFonts w:ascii="Times New Roman" w:hAnsi="Times New Roman"/>
                <w:color w:val="000000"/>
                <w:sz w:val="24"/>
              </w:rPr>
              <w:t>2.1</w:t>
            </w:r>
          </w:p>
        </w:tc>
        <w:tc>
          <w:tcPr>
            <w:tcW w:w="2992"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501" w:type="dxa"/>
            <w:tcMar>
              <w:top w:w="50" w:type="dxa"/>
              <w:left w:w="100" w:type="dxa"/>
            </w:tcMar>
            <w:vAlign w:val="center"/>
          </w:tcPr>
          <w:p w:rsidR="00E6095C" w:rsidRDefault="00441923">
            <w:pPr>
              <w:spacing w:after="0"/>
            </w:pPr>
            <w:r>
              <w:rPr>
                <w:rFonts w:ascii="Times New Roman" w:hAnsi="Times New Roman"/>
                <w:color w:val="000000"/>
                <w:sz w:val="24"/>
              </w:rPr>
              <w:t>2.2</w:t>
            </w:r>
          </w:p>
        </w:tc>
        <w:tc>
          <w:tcPr>
            <w:tcW w:w="2992"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6095C">
        <w:trPr>
          <w:trHeight w:val="144"/>
          <w:tblCellSpacing w:w="20" w:type="nil"/>
        </w:trPr>
        <w:tc>
          <w:tcPr>
            <w:tcW w:w="501" w:type="dxa"/>
            <w:tcMar>
              <w:top w:w="50" w:type="dxa"/>
              <w:left w:w="100" w:type="dxa"/>
            </w:tcMar>
            <w:vAlign w:val="center"/>
          </w:tcPr>
          <w:p w:rsidR="00E6095C" w:rsidRDefault="00441923">
            <w:pPr>
              <w:spacing w:after="0"/>
            </w:pPr>
            <w:r>
              <w:rPr>
                <w:rFonts w:ascii="Times New Roman" w:hAnsi="Times New Roman"/>
                <w:color w:val="000000"/>
                <w:sz w:val="24"/>
              </w:rPr>
              <w:t>3.1</w:t>
            </w:r>
          </w:p>
        </w:tc>
        <w:tc>
          <w:tcPr>
            <w:tcW w:w="2992" w:type="dxa"/>
            <w:tcMar>
              <w:top w:w="50" w:type="dxa"/>
              <w:left w:w="100" w:type="dxa"/>
            </w:tcMar>
            <w:vAlign w:val="center"/>
          </w:tcPr>
          <w:p w:rsidR="00E6095C" w:rsidRDefault="00441923">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6095C" w:rsidRDefault="00E6095C"/>
        </w:tc>
      </w:tr>
      <w:tr w:rsidR="00E6095C" w:rsidRPr="006D3232">
        <w:trPr>
          <w:trHeight w:val="144"/>
          <w:tblCellSpacing w:w="20" w:type="nil"/>
        </w:trPr>
        <w:tc>
          <w:tcPr>
            <w:tcW w:w="0" w:type="auto"/>
            <w:gridSpan w:val="6"/>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b/>
                <w:color w:val="000000"/>
                <w:sz w:val="24"/>
                <w:lang w:val="ru-RU"/>
              </w:rPr>
              <w:t>Раздел 4.</w:t>
            </w:r>
            <w:r w:rsidRPr="003D7037">
              <w:rPr>
                <w:rFonts w:ascii="Times New Roman" w:hAnsi="Times New Roman"/>
                <w:color w:val="000000"/>
                <w:sz w:val="24"/>
                <w:lang w:val="ru-RU"/>
              </w:rPr>
              <w:t xml:space="preserve"> </w:t>
            </w:r>
            <w:r w:rsidRPr="003D7037">
              <w:rPr>
                <w:rFonts w:ascii="Times New Roman" w:hAnsi="Times New Roman"/>
                <w:b/>
                <w:color w:val="000000"/>
                <w:sz w:val="24"/>
                <w:lang w:val="ru-RU"/>
              </w:rPr>
              <w:t>Пространственные отношения и геометрические фигуры</w:t>
            </w:r>
          </w:p>
        </w:tc>
      </w:tr>
      <w:tr w:rsidR="00E6095C">
        <w:trPr>
          <w:trHeight w:val="144"/>
          <w:tblCellSpacing w:w="20" w:type="nil"/>
        </w:trPr>
        <w:tc>
          <w:tcPr>
            <w:tcW w:w="501" w:type="dxa"/>
            <w:tcMar>
              <w:top w:w="50" w:type="dxa"/>
              <w:left w:w="100" w:type="dxa"/>
            </w:tcMar>
            <w:vAlign w:val="center"/>
          </w:tcPr>
          <w:p w:rsidR="00E6095C" w:rsidRDefault="00441923">
            <w:pPr>
              <w:spacing w:after="0"/>
            </w:pPr>
            <w:r>
              <w:rPr>
                <w:rFonts w:ascii="Times New Roman" w:hAnsi="Times New Roman"/>
                <w:color w:val="000000"/>
                <w:sz w:val="24"/>
              </w:rPr>
              <w:t>4.1</w:t>
            </w:r>
          </w:p>
        </w:tc>
        <w:tc>
          <w:tcPr>
            <w:tcW w:w="2992" w:type="dxa"/>
            <w:tcMar>
              <w:top w:w="50" w:type="dxa"/>
              <w:left w:w="100" w:type="dxa"/>
            </w:tcMar>
            <w:vAlign w:val="center"/>
          </w:tcPr>
          <w:p w:rsidR="00E6095C" w:rsidRDefault="00441923">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501" w:type="dxa"/>
            <w:tcMar>
              <w:top w:w="50" w:type="dxa"/>
              <w:left w:w="100" w:type="dxa"/>
            </w:tcMar>
            <w:vAlign w:val="center"/>
          </w:tcPr>
          <w:p w:rsidR="00E6095C" w:rsidRDefault="00441923">
            <w:pPr>
              <w:spacing w:after="0"/>
            </w:pPr>
            <w:r>
              <w:rPr>
                <w:rFonts w:ascii="Times New Roman" w:hAnsi="Times New Roman"/>
                <w:color w:val="000000"/>
                <w:sz w:val="24"/>
              </w:rPr>
              <w:t>4.2</w:t>
            </w:r>
          </w:p>
        </w:tc>
        <w:tc>
          <w:tcPr>
            <w:tcW w:w="2992" w:type="dxa"/>
            <w:tcMar>
              <w:top w:w="50" w:type="dxa"/>
              <w:left w:w="100" w:type="dxa"/>
            </w:tcMar>
            <w:vAlign w:val="center"/>
          </w:tcPr>
          <w:p w:rsidR="00E6095C" w:rsidRDefault="00441923">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6095C">
        <w:trPr>
          <w:trHeight w:val="144"/>
          <w:tblCellSpacing w:w="20" w:type="nil"/>
        </w:trPr>
        <w:tc>
          <w:tcPr>
            <w:tcW w:w="501" w:type="dxa"/>
            <w:tcMar>
              <w:top w:w="50" w:type="dxa"/>
              <w:left w:w="100" w:type="dxa"/>
            </w:tcMar>
            <w:vAlign w:val="center"/>
          </w:tcPr>
          <w:p w:rsidR="00E6095C" w:rsidRDefault="00441923">
            <w:pPr>
              <w:spacing w:after="0"/>
            </w:pPr>
            <w:r>
              <w:rPr>
                <w:rFonts w:ascii="Times New Roman" w:hAnsi="Times New Roman"/>
                <w:color w:val="000000"/>
                <w:sz w:val="24"/>
              </w:rPr>
              <w:t>5.1</w:t>
            </w:r>
          </w:p>
        </w:tc>
        <w:tc>
          <w:tcPr>
            <w:tcW w:w="2992" w:type="dxa"/>
            <w:tcMar>
              <w:top w:w="50" w:type="dxa"/>
              <w:left w:w="100" w:type="dxa"/>
            </w:tcMar>
            <w:vAlign w:val="center"/>
          </w:tcPr>
          <w:p w:rsidR="00E6095C" w:rsidRDefault="00441923">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501" w:type="dxa"/>
            <w:tcMar>
              <w:top w:w="50" w:type="dxa"/>
              <w:left w:w="100" w:type="dxa"/>
            </w:tcMar>
            <w:vAlign w:val="center"/>
          </w:tcPr>
          <w:p w:rsidR="00E6095C" w:rsidRDefault="00441923">
            <w:pPr>
              <w:spacing w:after="0"/>
            </w:pPr>
            <w:r>
              <w:rPr>
                <w:rFonts w:ascii="Times New Roman" w:hAnsi="Times New Roman"/>
                <w:color w:val="000000"/>
                <w:sz w:val="24"/>
              </w:rPr>
              <w:t>5.2</w:t>
            </w:r>
          </w:p>
        </w:tc>
        <w:tc>
          <w:tcPr>
            <w:tcW w:w="2992" w:type="dxa"/>
            <w:tcMar>
              <w:top w:w="50" w:type="dxa"/>
              <w:left w:w="100" w:type="dxa"/>
            </w:tcMar>
            <w:vAlign w:val="center"/>
          </w:tcPr>
          <w:p w:rsidR="00E6095C" w:rsidRDefault="00441923">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E6095C" w:rsidRDefault="00E6095C">
            <w:pPr>
              <w:spacing w:after="0"/>
              <w:ind w:left="135"/>
              <w:jc w:val="center"/>
            </w:pPr>
          </w:p>
        </w:tc>
        <w:tc>
          <w:tcPr>
            <w:tcW w:w="1787" w:type="dxa"/>
            <w:tcMar>
              <w:top w:w="50" w:type="dxa"/>
              <w:left w:w="100" w:type="dxa"/>
            </w:tcMar>
            <w:vAlign w:val="center"/>
          </w:tcPr>
          <w:p w:rsidR="00E6095C" w:rsidRDefault="00E6095C">
            <w:pPr>
              <w:spacing w:after="0"/>
              <w:ind w:left="135"/>
              <w:jc w:val="center"/>
            </w:pPr>
          </w:p>
        </w:tc>
        <w:tc>
          <w:tcPr>
            <w:tcW w:w="2646"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6095C" w:rsidRDefault="00E6095C"/>
        </w:tc>
      </w:tr>
    </w:tbl>
    <w:p w:rsidR="00E6095C" w:rsidRDefault="00E6095C">
      <w:pPr>
        <w:sectPr w:rsidR="00E6095C">
          <w:pgSz w:w="16383" w:h="11906" w:orient="landscape"/>
          <w:pgMar w:top="1134" w:right="850" w:bottom="1134" w:left="1701" w:header="720" w:footer="720" w:gutter="0"/>
          <w:cols w:space="720"/>
        </w:sectPr>
      </w:pPr>
    </w:p>
    <w:p w:rsidR="00E6095C" w:rsidRDefault="0044192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E6095C">
        <w:trPr>
          <w:trHeight w:val="144"/>
          <w:tblCellSpacing w:w="20" w:type="nil"/>
        </w:trPr>
        <w:tc>
          <w:tcPr>
            <w:tcW w:w="520"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 п/п </w:t>
            </w:r>
          </w:p>
          <w:p w:rsidR="00E6095C" w:rsidRDefault="00E6095C">
            <w:pPr>
              <w:spacing w:after="0"/>
              <w:ind w:left="135"/>
            </w:pPr>
          </w:p>
        </w:tc>
        <w:tc>
          <w:tcPr>
            <w:tcW w:w="2640"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Наименование разделов и тем программы </w:t>
            </w:r>
          </w:p>
          <w:p w:rsidR="00E6095C" w:rsidRDefault="00E6095C">
            <w:pPr>
              <w:spacing w:after="0"/>
              <w:ind w:left="135"/>
            </w:pPr>
          </w:p>
        </w:tc>
        <w:tc>
          <w:tcPr>
            <w:tcW w:w="0" w:type="auto"/>
            <w:gridSpan w:val="3"/>
            <w:tcMar>
              <w:top w:w="50" w:type="dxa"/>
              <w:left w:w="100" w:type="dxa"/>
            </w:tcMar>
            <w:vAlign w:val="center"/>
          </w:tcPr>
          <w:p w:rsidR="00E6095C" w:rsidRDefault="0044192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Электронные (цифровые) образовательные ресурсы </w:t>
            </w:r>
          </w:p>
          <w:p w:rsidR="00E6095C" w:rsidRDefault="00E6095C">
            <w:pPr>
              <w:spacing w:after="0"/>
              <w:ind w:left="135"/>
            </w:pPr>
          </w:p>
        </w:tc>
      </w:tr>
      <w:tr w:rsidR="00E6095C">
        <w:trPr>
          <w:trHeight w:val="144"/>
          <w:tblCellSpacing w:w="20" w:type="nil"/>
        </w:trPr>
        <w:tc>
          <w:tcPr>
            <w:tcW w:w="0" w:type="auto"/>
            <w:vMerge/>
            <w:tcBorders>
              <w:top w:val="nil"/>
            </w:tcBorders>
            <w:tcMar>
              <w:top w:w="50" w:type="dxa"/>
              <w:left w:w="100" w:type="dxa"/>
            </w:tcMar>
          </w:tcPr>
          <w:p w:rsidR="00E6095C" w:rsidRDefault="00E6095C"/>
        </w:tc>
        <w:tc>
          <w:tcPr>
            <w:tcW w:w="0" w:type="auto"/>
            <w:vMerge/>
            <w:tcBorders>
              <w:top w:val="nil"/>
            </w:tcBorders>
            <w:tcMar>
              <w:top w:w="50" w:type="dxa"/>
              <w:left w:w="100" w:type="dxa"/>
            </w:tcMar>
          </w:tcPr>
          <w:p w:rsidR="00E6095C" w:rsidRDefault="00E6095C"/>
        </w:tc>
        <w:tc>
          <w:tcPr>
            <w:tcW w:w="1011"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Всего </w:t>
            </w:r>
          </w:p>
          <w:p w:rsidR="00E6095C" w:rsidRDefault="00E6095C">
            <w:pPr>
              <w:spacing w:after="0"/>
              <w:ind w:left="135"/>
            </w:pPr>
          </w:p>
        </w:tc>
        <w:tc>
          <w:tcPr>
            <w:tcW w:w="1738"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Контрольные работы </w:t>
            </w:r>
          </w:p>
          <w:p w:rsidR="00E6095C" w:rsidRDefault="00E6095C">
            <w:pPr>
              <w:spacing w:after="0"/>
              <w:ind w:left="135"/>
            </w:pPr>
          </w:p>
        </w:tc>
        <w:tc>
          <w:tcPr>
            <w:tcW w:w="1823"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Практические работы </w:t>
            </w:r>
          </w:p>
          <w:p w:rsidR="00E6095C" w:rsidRDefault="00E6095C">
            <w:pPr>
              <w:spacing w:after="0"/>
              <w:ind w:left="135"/>
            </w:pPr>
          </w:p>
        </w:tc>
        <w:tc>
          <w:tcPr>
            <w:tcW w:w="0" w:type="auto"/>
            <w:vMerge/>
            <w:tcBorders>
              <w:top w:val="nil"/>
            </w:tcBorders>
            <w:tcMar>
              <w:top w:w="50" w:type="dxa"/>
              <w:left w:w="100" w:type="dxa"/>
            </w:tcMa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6095C">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1.1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1.2</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6095C">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2.1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2.2</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2.3</w:t>
            </w:r>
          </w:p>
        </w:tc>
        <w:tc>
          <w:tcPr>
            <w:tcW w:w="2640"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6095C">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3.1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6095C" w:rsidRDefault="00E6095C"/>
        </w:tc>
      </w:tr>
      <w:tr w:rsidR="00E6095C" w:rsidRPr="006D3232">
        <w:trPr>
          <w:trHeight w:val="144"/>
          <w:tblCellSpacing w:w="20" w:type="nil"/>
        </w:trPr>
        <w:tc>
          <w:tcPr>
            <w:tcW w:w="0" w:type="auto"/>
            <w:gridSpan w:val="6"/>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b/>
                <w:color w:val="000000"/>
                <w:sz w:val="24"/>
                <w:lang w:val="ru-RU"/>
              </w:rPr>
              <w:t>Раздел 4.</w:t>
            </w:r>
            <w:r w:rsidRPr="003D7037">
              <w:rPr>
                <w:rFonts w:ascii="Times New Roman" w:hAnsi="Times New Roman"/>
                <w:color w:val="000000"/>
                <w:sz w:val="24"/>
                <w:lang w:val="ru-RU"/>
              </w:rPr>
              <w:t xml:space="preserve"> </w:t>
            </w:r>
            <w:r w:rsidRPr="003D7037">
              <w:rPr>
                <w:rFonts w:ascii="Times New Roman" w:hAnsi="Times New Roman"/>
                <w:b/>
                <w:color w:val="000000"/>
                <w:sz w:val="24"/>
                <w:lang w:val="ru-RU"/>
              </w:rPr>
              <w:t>Пространственные отношения и геометрические фигуры</w:t>
            </w:r>
          </w:p>
        </w:tc>
      </w:tr>
      <w:tr w:rsidR="00E6095C">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4.1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Default="0044192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E6095C">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6095C">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5.1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Default="00441923">
            <w:pPr>
              <w:spacing w:after="0"/>
              <w:ind w:left="135"/>
            </w:pPr>
            <w:r>
              <w:rPr>
                <w:rFonts w:ascii="Times New Roman" w:hAnsi="Times New Roman"/>
                <w:color w:val="000000"/>
                <w:sz w:val="24"/>
              </w:rPr>
              <w:t>Поле для свободного ввода</w:t>
            </w:r>
          </w:p>
        </w:tc>
      </w:tr>
      <w:tr w:rsidR="00E6095C">
        <w:trPr>
          <w:trHeight w:val="144"/>
          <w:tblCellSpacing w:w="20" w:type="nil"/>
        </w:trPr>
        <w:tc>
          <w:tcPr>
            <w:tcW w:w="0" w:type="auto"/>
            <w:gridSpan w:val="2"/>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6095C" w:rsidRDefault="00E6095C"/>
        </w:tc>
      </w:tr>
    </w:tbl>
    <w:p w:rsidR="00E6095C" w:rsidRDefault="00E6095C">
      <w:pPr>
        <w:sectPr w:rsidR="00E6095C">
          <w:pgSz w:w="16383" w:h="11906" w:orient="landscape"/>
          <w:pgMar w:top="1134" w:right="850" w:bottom="1134" w:left="1701" w:header="720" w:footer="720" w:gutter="0"/>
          <w:cols w:space="720"/>
        </w:sectPr>
      </w:pPr>
    </w:p>
    <w:p w:rsidR="00E6095C" w:rsidRDefault="0044192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E6095C">
        <w:trPr>
          <w:trHeight w:val="144"/>
          <w:tblCellSpacing w:w="20" w:type="nil"/>
        </w:trPr>
        <w:tc>
          <w:tcPr>
            <w:tcW w:w="520"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 п/п </w:t>
            </w:r>
          </w:p>
          <w:p w:rsidR="00E6095C" w:rsidRDefault="00E6095C">
            <w:pPr>
              <w:spacing w:after="0"/>
              <w:ind w:left="135"/>
            </w:pPr>
          </w:p>
        </w:tc>
        <w:tc>
          <w:tcPr>
            <w:tcW w:w="2640"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Наименование разделов и тем программы </w:t>
            </w:r>
          </w:p>
          <w:p w:rsidR="00E6095C" w:rsidRDefault="00E6095C">
            <w:pPr>
              <w:spacing w:after="0"/>
              <w:ind w:left="135"/>
            </w:pPr>
          </w:p>
        </w:tc>
        <w:tc>
          <w:tcPr>
            <w:tcW w:w="0" w:type="auto"/>
            <w:gridSpan w:val="3"/>
            <w:tcMar>
              <w:top w:w="50" w:type="dxa"/>
              <w:left w:w="100" w:type="dxa"/>
            </w:tcMar>
            <w:vAlign w:val="center"/>
          </w:tcPr>
          <w:p w:rsidR="00E6095C" w:rsidRDefault="0044192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Электронные (цифровые) образовательные ресурсы </w:t>
            </w:r>
          </w:p>
          <w:p w:rsidR="00E6095C" w:rsidRDefault="00E6095C">
            <w:pPr>
              <w:spacing w:after="0"/>
              <w:ind w:left="135"/>
            </w:pPr>
          </w:p>
        </w:tc>
      </w:tr>
      <w:tr w:rsidR="00E6095C">
        <w:trPr>
          <w:trHeight w:val="144"/>
          <w:tblCellSpacing w:w="20" w:type="nil"/>
        </w:trPr>
        <w:tc>
          <w:tcPr>
            <w:tcW w:w="0" w:type="auto"/>
            <w:vMerge/>
            <w:tcBorders>
              <w:top w:val="nil"/>
            </w:tcBorders>
            <w:tcMar>
              <w:top w:w="50" w:type="dxa"/>
              <w:left w:w="100" w:type="dxa"/>
            </w:tcMar>
          </w:tcPr>
          <w:p w:rsidR="00E6095C" w:rsidRDefault="00E6095C"/>
        </w:tc>
        <w:tc>
          <w:tcPr>
            <w:tcW w:w="0" w:type="auto"/>
            <w:vMerge/>
            <w:tcBorders>
              <w:top w:val="nil"/>
            </w:tcBorders>
            <w:tcMar>
              <w:top w:w="50" w:type="dxa"/>
              <w:left w:w="100" w:type="dxa"/>
            </w:tcMar>
          </w:tcPr>
          <w:p w:rsidR="00E6095C" w:rsidRDefault="00E6095C"/>
        </w:tc>
        <w:tc>
          <w:tcPr>
            <w:tcW w:w="1011"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Всего </w:t>
            </w:r>
          </w:p>
          <w:p w:rsidR="00E6095C" w:rsidRDefault="00E6095C">
            <w:pPr>
              <w:spacing w:after="0"/>
              <w:ind w:left="135"/>
            </w:pPr>
          </w:p>
        </w:tc>
        <w:tc>
          <w:tcPr>
            <w:tcW w:w="1738"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Контрольные работы </w:t>
            </w:r>
          </w:p>
          <w:p w:rsidR="00E6095C" w:rsidRDefault="00E6095C">
            <w:pPr>
              <w:spacing w:after="0"/>
              <w:ind w:left="135"/>
            </w:pPr>
          </w:p>
        </w:tc>
        <w:tc>
          <w:tcPr>
            <w:tcW w:w="1823"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Практические работы </w:t>
            </w:r>
          </w:p>
          <w:p w:rsidR="00E6095C" w:rsidRDefault="00E6095C">
            <w:pPr>
              <w:spacing w:after="0"/>
              <w:ind w:left="135"/>
            </w:pPr>
          </w:p>
        </w:tc>
        <w:tc>
          <w:tcPr>
            <w:tcW w:w="0" w:type="auto"/>
            <w:vMerge/>
            <w:tcBorders>
              <w:top w:val="nil"/>
            </w:tcBorders>
            <w:tcMar>
              <w:top w:w="50" w:type="dxa"/>
              <w:left w:w="100" w:type="dxa"/>
            </w:tcMa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1.1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4110</w:t>
              </w:r>
              <w:r>
                <w:rPr>
                  <w:rFonts w:ascii="Times New Roman" w:hAnsi="Times New Roman"/>
                  <w:color w:val="0000FF"/>
                  <w:u w:val="single"/>
                </w:rPr>
                <w:t>fe</w:t>
              </w:r>
            </w:hyperlink>
            <w:r w:rsidRPr="003D7037">
              <w:rPr>
                <w:rFonts w:ascii="Times New Roman" w:hAnsi="Times New Roman"/>
                <w:color w:val="000000"/>
                <w:sz w:val="24"/>
                <w:lang w:val="ru-RU"/>
              </w:rPr>
              <w:t>]]</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1.2</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4110</w:t>
              </w:r>
              <w:r>
                <w:rPr>
                  <w:rFonts w:ascii="Times New Roman" w:hAnsi="Times New Roman"/>
                  <w:color w:val="0000FF"/>
                  <w:u w:val="single"/>
                </w:rPr>
                <w:t>fe</w:t>
              </w:r>
            </w:hyperlink>
            <w:r w:rsidRPr="003D7037">
              <w:rPr>
                <w:rFonts w:ascii="Times New Roman" w:hAnsi="Times New Roman"/>
                <w:color w:val="000000"/>
                <w:sz w:val="24"/>
                <w:lang w:val="ru-RU"/>
              </w:rPr>
              <w:t>]]</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2.1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4110</w:t>
              </w:r>
              <w:r>
                <w:rPr>
                  <w:rFonts w:ascii="Times New Roman" w:hAnsi="Times New Roman"/>
                  <w:color w:val="0000FF"/>
                  <w:u w:val="single"/>
                </w:rPr>
                <w:t>fe</w:t>
              </w:r>
            </w:hyperlink>
            <w:r w:rsidRPr="003D7037">
              <w:rPr>
                <w:rFonts w:ascii="Times New Roman" w:hAnsi="Times New Roman"/>
                <w:color w:val="000000"/>
                <w:sz w:val="24"/>
                <w:lang w:val="ru-RU"/>
              </w:rPr>
              <w:t>]]</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2.2</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4110</w:t>
              </w:r>
              <w:r>
                <w:rPr>
                  <w:rFonts w:ascii="Times New Roman" w:hAnsi="Times New Roman"/>
                  <w:color w:val="0000FF"/>
                  <w:u w:val="single"/>
                </w:rPr>
                <w:t>fe</w:t>
              </w:r>
            </w:hyperlink>
            <w:r w:rsidRPr="003D7037">
              <w:rPr>
                <w:rFonts w:ascii="Times New Roman" w:hAnsi="Times New Roman"/>
                <w:color w:val="000000"/>
                <w:sz w:val="24"/>
                <w:lang w:val="ru-RU"/>
              </w:rPr>
              <w:t>]]</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3.1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4110</w:t>
              </w:r>
              <w:r>
                <w:rPr>
                  <w:rFonts w:ascii="Times New Roman" w:hAnsi="Times New Roman"/>
                  <w:color w:val="0000FF"/>
                  <w:u w:val="single"/>
                </w:rPr>
                <w:t>fe</w:t>
              </w:r>
            </w:hyperlink>
            <w:r w:rsidRPr="003D7037">
              <w:rPr>
                <w:rFonts w:ascii="Times New Roman" w:hAnsi="Times New Roman"/>
                <w:color w:val="000000"/>
                <w:sz w:val="24"/>
                <w:lang w:val="ru-RU"/>
              </w:rPr>
              <w:t>]]</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3.2</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4110</w:t>
              </w:r>
              <w:r>
                <w:rPr>
                  <w:rFonts w:ascii="Times New Roman" w:hAnsi="Times New Roman"/>
                  <w:color w:val="0000FF"/>
                  <w:u w:val="single"/>
                </w:rPr>
                <w:t>fe</w:t>
              </w:r>
            </w:hyperlink>
            <w:r w:rsidRPr="003D7037">
              <w:rPr>
                <w:rFonts w:ascii="Times New Roman" w:hAnsi="Times New Roman"/>
                <w:color w:val="000000"/>
                <w:sz w:val="24"/>
                <w:lang w:val="ru-RU"/>
              </w:rPr>
              <w:t>]]</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6095C" w:rsidRDefault="00E6095C"/>
        </w:tc>
      </w:tr>
      <w:tr w:rsidR="00E6095C" w:rsidRPr="006D3232">
        <w:trPr>
          <w:trHeight w:val="144"/>
          <w:tblCellSpacing w:w="20" w:type="nil"/>
        </w:trPr>
        <w:tc>
          <w:tcPr>
            <w:tcW w:w="0" w:type="auto"/>
            <w:gridSpan w:val="6"/>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b/>
                <w:color w:val="000000"/>
                <w:sz w:val="24"/>
                <w:lang w:val="ru-RU"/>
              </w:rPr>
              <w:t>Раздел 4.</w:t>
            </w:r>
            <w:r w:rsidRPr="003D7037">
              <w:rPr>
                <w:rFonts w:ascii="Times New Roman" w:hAnsi="Times New Roman"/>
                <w:color w:val="000000"/>
                <w:sz w:val="24"/>
                <w:lang w:val="ru-RU"/>
              </w:rPr>
              <w:t xml:space="preserve"> </w:t>
            </w:r>
            <w:r w:rsidRPr="003D7037">
              <w:rPr>
                <w:rFonts w:ascii="Times New Roman" w:hAnsi="Times New Roman"/>
                <w:b/>
                <w:color w:val="000000"/>
                <w:sz w:val="24"/>
                <w:lang w:val="ru-RU"/>
              </w:rPr>
              <w:t>Пространственные отношения и геометрические фигуры</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4.1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[Библиотека ЦОК </w:t>
            </w:r>
            <w:r w:rsidRPr="003D7037">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4110</w:t>
              </w:r>
              <w:r>
                <w:rPr>
                  <w:rFonts w:ascii="Times New Roman" w:hAnsi="Times New Roman"/>
                  <w:color w:val="0000FF"/>
                  <w:u w:val="single"/>
                </w:rPr>
                <w:t>fe</w:t>
              </w:r>
            </w:hyperlink>
            <w:r w:rsidRPr="003D7037">
              <w:rPr>
                <w:rFonts w:ascii="Times New Roman" w:hAnsi="Times New Roman"/>
                <w:color w:val="000000"/>
                <w:sz w:val="24"/>
                <w:lang w:val="ru-RU"/>
              </w:rPr>
              <w:t>]]</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4110</w:t>
              </w:r>
              <w:r>
                <w:rPr>
                  <w:rFonts w:ascii="Times New Roman" w:hAnsi="Times New Roman"/>
                  <w:color w:val="0000FF"/>
                  <w:u w:val="single"/>
                </w:rPr>
                <w:t>fe</w:t>
              </w:r>
            </w:hyperlink>
            <w:r w:rsidRPr="003D7037">
              <w:rPr>
                <w:rFonts w:ascii="Times New Roman" w:hAnsi="Times New Roman"/>
                <w:color w:val="000000"/>
                <w:sz w:val="24"/>
                <w:lang w:val="ru-RU"/>
              </w:rPr>
              <w:t>]]</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5.1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4110</w:t>
              </w:r>
              <w:r>
                <w:rPr>
                  <w:rFonts w:ascii="Times New Roman" w:hAnsi="Times New Roman"/>
                  <w:color w:val="0000FF"/>
                  <w:u w:val="single"/>
                </w:rPr>
                <w:t>fe</w:t>
              </w:r>
            </w:hyperlink>
            <w:r w:rsidRPr="003D7037">
              <w:rPr>
                <w:rFonts w:ascii="Times New Roman" w:hAnsi="Times New Roman"/>
                <w:color w:val="000000"/>
                <w:sz w:val="24"/>
                <w:lang w:val="ru-RU"/>
              </w:rPr>
              <w:t>]]</w:t>
            </w:r>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6095C" w:rsidRDefault="00E6095C"/>
        </w:tc>
      </w:tr>
      <w:tr w:rsidR="00E6095C" w:rsidRPr="006D3232">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4110</w:t>
              </w:r>
              <w:r>
                <w:rPr>
                  <w:rFonts w:ascii="Times New Roman" w:hAnsi="Times New Roman"/>
                  <w:color w:val="0000FF"/>
                  <w:u w:val="single"/>
                </w:rPr>
                <w:t>fe</w:t>
              </w:r>
            </w:hyperlink>
            <w:r w:rsidRPr="003D7037">
              <w:rPr>
                <w:rFonts w:ascii="Times New Roman" w:hAnsi="Times New Roman"/>
                <w:color w:val="000000"/>
                <w:sz w:val="24"/>
                <w:lang w:val="ru-RU"/>
              </w:rPr>
              <w:t>]]</w:t>
            </w:r>
          </w:p>
        </w:tc>
      </w:tr>
      <w:tr w:rsidR="00E6095C" w:rsidRPr="006D3232">
        <w:trPr>
          <w:trHeight w:val="144"/>
          <w:tblCellSpacing w:w="20" w:type="nil"/>
        </w:trPr>
        <w:tc>
          <w:tcPr>
            <w:tcW w:w="0" w:type="auto"/>
            <w:gridSpan w:val="2"/>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4110</w:t>
              </w:r>
              <w:r>
                <w:rPr>
                  <w:rFonts w:ascii="Times New Roman" w:hAnsi="Times New Roman"/>
                  <w:color w:val="0000FF"/>
                  <w:u w:val="single"/>
                </w:rPr>
                <w:t>fe</w:t>
              </w:r>
            </w:hyperlink>
            <w:r w:rsidRPr="003D7037">
              <w:rPr>
                <w:rFonts w:ascii="Times New Roman" w:hAnsi="Times New Roman"/>
                <w:color w:val="000000"/>
                <w:sz w:val="24"/>
                <w:lang w:val="ru-RU"/>
              </w:rPr>
              <w:t>]]</w:t>
            </w:r>
          </w:p>
        </w:tc>
      </w:tr>
      <w:tr w:rsidR="00E6095C">
        <w:trPr>
          <w:trHeight w:val="144"/>
          <w:tblCellSpacing w:w="20" w:type="nil"/>
        </w:trPr>
        <w:tc>
          <w:tcPr>
            <w:tcW w:w="0" w:type="auto"/>
            <w:gridSpan w:val="2"/>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6095C" w:rsidRDefault="00E6095C"/>
        </w:tc>
      </w:tr>
    </w:tbl>
    <w:p w:rsidR="00E6095C" w:rsidRDefault="00E6095C">
      <w:pPr>
        <w:sectPr w:rsidR="00E6095C">
          <w:pgSz w:w="16383" w:h="11906" w:orient="landscape"/>
          <w:pgMar w:top="1134" w:right="850" w:bottom="1134" w:left="1701" w:header="720" w:footer="720" w:gutter="0"/>
          <w:cols w:space="720"/>
        </w:sectPr>
      </w:pPr>
    </w:p>
    <w:p w:rsidR="00E6095C" w:rsidRDefault="0044192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E6095C">
        <w:trPr>
          <w:trHeight w:val="144"/>
          <w:tblCellSpacing w:w="20" w:type="nil"/>
        </w:trPr>
        <w:tc>
          <w:tcPr>
            <w:tcW w:w="520"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 п/п </w:t>
            </w:r>
          </w:p>
          <w:p w:rsidR="00E6095C" w:rsidRDefault="00E6095C">
            <w:pPr>
              <w:spacing w:after="0"/>
              <w:ind w:left="135"/>
            </w:pPr>
          </w:p>
        </w:tc>
        <w:tc>
          <w:tcPr>
            <w:tcW w:w="2640"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Наименование разделов и тем программы </w:t>
            </w:r>
          </w:p>
          <w:p w:rsidR="00E6095C" w:rsidRDefault="00E6095C">
            <w:pPr>
              <w:spacing w:after="0"/>
              <w:ind w:left="135"/>
            </w:pPr>
          </w:p>
        </w:tc>
        <w:tc>
          <w:tcPr>
            <w:tcW w:w="0" w:type="auto"/>
            <w:gridSpan w:val="3"/>
            <w:tcMar>
              <w:top w:w="50" w:type="dxa"/>
              <w:left w:w="100" w:type="dxa"/>
            </w:tcMar>
            <w:vAlign w:val="center"/>
          </w:tcPr>
          <w:p w:rsidR="00E6095C" w:rsidRDefault="0044192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Электронные (цифровые) образовательные ресурсы </w:t>
            </w:r>
          </w:p>
          <w:p w:rsidR="00E6095C" w:rsidRDefault="00E6095C">
            <w:pPr>
              <w:spacing w:after="0"/>
              <w:ind w:left="135"/>
            </w:pPr>
          </w:p>
        </w:tc>
      </w:tr>
      <w:tr w:rsidR="00E6095C">
        <w:trPr>
          <w:trHeight w:val="144"/>
          <w:tblCellSpacing w:w="20" w:type="nil"/>
        </w:trPr>
        <w:tc>
          <w:tcPr>
            <w:tcW w:w="0" w:type="auto"/>
            <w:vMerge/>
            <w:tcBorders>
              <w:top w:val="nil"/>
            </w:tcBorders>
            <w:tcMar>
              <w:top w:w="50" w:type="dxa"/>
              <w:left w:w="100" w:type="dxa"/>
            </w:tcMar>
          </w:tcPr>
          <w:p w:rsidR="00E6095C" w:rsidRDefault="00E6095C"/>
        </w:tc>
        <w:tc>
          <w:tcPr>
            <w:tcW w:w="0" w:type="auto"/>
            <w:vMerge/>
            <w:tcBorders>
              <w:top w:val="nil"/>
            </w:tcBorders>
            <w:tcMar>
              <w:top w:w="50" w:type="dxa"/>
              <w:left w:w="100" w:type="dxa"/>
            </w:tcMar>
          </w:tcPr>
          <w:p w:rsidR="00E6095C" w:rsidRDefault="00E6095C"/>
        </w:tc>
        <w:tc>
          <w:tcPr>
            <w:tcW w:w="1011"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Всего </w:t>
            </w:r>
          </w:p>
          <w:p w:rsidR="00E6095C" w:rsidRDefault="00E6095C">
            <w:pPr>
              <w:spacing w:after="0"/>
              <w:ind w:left="135"/>
            </w:pPr>
          </w:p>
        </w:tc>
        <w:tc>
          <w:tcPr>
            <w:tcW w:w="1738"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Контрольные работы </w:t>
            </w:r>
          </w:p>
          <w:p w:rsidR="00E6095C" w:rsidRDefault="00E6095C">
            <w:pPr>
              <w:spacing w:after="0"/>
              <w:ind w:left="135"/>
            </w:pPr>
          </w:p>
        </w:tc>
        <w:tc>
          <w:tcPr>
            <w:tcW w:w="1823"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Практические работы </w:t>
            </w:r>
          </w:p>
          <w:p w:rsidR="00E6095C" w:rsidRDefault="00E6095C">
            <w:pPr>
              <w:spacing w:after="0"/>
              <w:ind w:left="135"/>
            </w:pPr>
          </w:p>
        </w:tc>
        <w:tc>
          <w:tcPr>
            <w:tcW w:w="0" w:type="auto"/>
            <w:vMerge/>
            <w:tcBorders>
              <w:top w:val="nil"/>
            </w:tcBorders>
            <w:tcMar>
              <w:top w:w="50" w:type="dxa"/>
              <w:left w:w="100" w:type="dxa"/>
            </w:tcMa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1.1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w:t>
              </w:r>
              <w:r>
                <w:rPr>
                  <w:rFonts w:ascii="Times New Roman" w:hAnsi="Times New Roman"/>
                  <w:color w:val="0000FF"/>
                  <w:u w:val="single"/>
                </w:rPr>
                <w:t>f</w:t>
              </w:r>
              <w:r w:rsidRPr="003D7037">
                <w:rPr>
                  <w:rFonts w:ascii="Times New Roman" w:hAnsi="Times New Roman"/>
                  <w:color w:val="0000FF"/>
                  <w:u w:val="single"/>
                  <w:lang w:val="ru-RU"/>
                </w:rPr>
                <w:t>36</w:t>
              </w:r>
            </w:hyperlink>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1.2</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w:t>
              </w:r>
              <w:r>
                <w:rPr>
                  <w:rFonts w:ascii="Times New Roman" w:hAnsi="Times New Roman"/>
                  <w:color w:val="0000FF"/>
                  <w:u w:val="single"/>
                </w:rPr>
                <w:t>f</w:t>
              </w:r>
              <w:r w:rsidRPr="003D7037">
                <w:rPr>
                  <w:rFonts w:ascii="Times New Roman" w:hAnsi="Times New Roman"/>
                  <w:color w:val="0000FF"/>
                  <w:u w:val="single"/>
                  <w:lang w:val="ru-RU"/>
                </w:rPr>
                <w:t>36</w:t>
              </w:r>
            </w:hyperlink>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2.1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w:t>
              </w:r>
              <w:r>
                <w:rPr>
                  <w:rFonts w:ascii="Times New Roman" w:hAnsi="Times New Roman"/>
                  <w:color w:val="0000FF"/>
                  <w:u w:val="single"/>
                </w:rPr>
                <w:t>f</w:t>
              </w:r>
              <w:r w:rsidRPr="003D7037">
                <w:rPr>
                  <w:rFonts w:ascii="Times New Roman" w:hAnsi="Times New Roman"/>
                  <w:color w:val="0000FF"/>
                  <w:u w:val="single"/>
                  <w:lang w:val="ru-RU"/>
                </w:rPr>
                <w:t>36</w:t>
              </w:r>
            </w:hyperlink>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2.2</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w:t>
              </w:r>
              <w:r>
                <w:rPr>
                  <w:rFonts w:ascii="Times New Roman" w:hAnsi="Times New Roman"/>
                  <w:color w:val="0000FF"/>
                  <w:u w:val="single"/>
                </w:rPr>
                <w:t>f</w:t>
              </w:r>
              <w:r w:rsidRPr="003D7037">
                <w:rPr>
                  <w:rFonts w:ascii="Times New Roman" w:hAnsi="Times New Roman"/>
                  <w:color w:val="0000FF"/>
                  <w:u w:val="single"/>
                  <w:lang w:val="ru-RU"/>
                </w:rPr>
                <w:t>36</w:t>
              </w:r>
            </w:hyperlink>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3.1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w:t>
              </w:r>
              <w:r>
                <w:rPr>
                  <w:rFonts w:ascii="Times New Roman" w:hAnsi="Times New Roman"/>
                  <w:color w:val="0000FF"/>
                  <w:u w:val="single"/>
                </w:rPr>
                <w:t>f</w:t>
              </w:r>
              <w:r w:rsidRPr="003D7037">
                <w:rPr>
                  <w:rFonts w:ascii="Times New Roman" w:hAnsi="Times New Roman"/>
                  <w:color w:val="0000FF"/>
                  <w:u w:val="single"/>
                  <w:lang w:val="ru-RU"/>
                </w:rPr>
                <w:t>36</w:t>
              </w:r>
            </w:hyperlink>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6095C" w:rsidRDefault="00E6095C"/>
        </w:tc>
      </w:tr>
      <w:tr w:rsidR="00E6095C" w:rsidRPr="006D3232">
        <w:trPr>
          <w:trHeight w:val="144"/>
          <w:tblCellSpacing w:w="20" w:type="nil"/>
        </w:trPr>
        <w:tc>
          <w:tcPr>
            <w:tcW w:w="0" w:type="auto"/>
            <w:gridSpan w:val="6"/>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b/>
                <w:color w:val="000000"/>
                <w:sz w:val="24"/>
                <w:lang w:val="ru-RU"/>
              </w:rPr>
              <w:t>Раздел 4.</w:t>
            </w:r>
            <w:r w:rsidRPr="003D7037">
              <w:rPr>
                <w:rFonts w:ascii="Times New Roman" w:hAnsi="Times New Roman"/>
                <w:color w:val="000000"/>
                <w:sz w:val="24"/>
                <w:lang w:val="ru-RU"/>
              </w:rPr>
              <w:t xml:space="preserve"> </w:t>
            </w:r>
            <w:r w:rsidRPr="003D7037">
              <w:rPr>
                <w:rFonts w:ascii="Times New Roman" w:hAnsi="Times New Roman"/>
                <w:b/>
                <w:color w:val="000000"/>
                <w:sz w:val="24"/>
                <w:lang w:val="ru-RU"/>
              </w:rPr>
              <w:t>Пространственные отношения и геометрические фигуры</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4.1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w:t>
              </w:r>
              <w:r>
                <w:rPr>
                  <w:rFonts w:ascii="Times New Roman" w:hAnsi="Times New Roman"/>
                  <w:color w:val="0000FF"/>
                  <w:u w:val="single"/>
                </w:rPr>
                <w:t>f</w:t>
              </w:r>
              <w:r w:rsidRPr="003D7037">
                <w:rPr>
                  <w:rFonts w:ascii="Times New Roman" w:hAnsi="Times New Roman"/>
                  <w:color w:val="0000FF"/>
                  <w:u w:val="single"/>
                  <w:lang w:val="ru-RU"/>
                </w:rPr>
                <w:t>36</w:t>
              </w:r>
            </w:hyperlink>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4.2</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w:t>
              </w:r>
              <w:r>
                <w:rPr>
                  <w:rFonts w:ascii="Times New Roman" w:hAnsi="Times New Roman"/>
                  <w:color w:val="0000FF"/>
                  <w:u w:val="single"/>
                </w:rPr>
                <w:t>f</w:t>
              </w:r>
              <w:r w:rsidRPr="003D7037">
                <w:rPr>
                  <w:rFonts w:ascii="Times New Roman" w:hAnsi="Times New Roman"/>
                  <w:color w:val="0000FF"/>
                  <w:u w:val="single"/>
                  <w:lang w:val="ru-RU"/>
                </w:rPr>
                <w:t>36</w:t>
              </w:r>
            </w:hyperlink>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6095C" w:rsidRDefault="00E6095C"/>
        </w:tc>
      </w:tr>
      <w:tr w:rsidR="00E6095C">
        <w:trPr>
          <w:trHeight w:val="144"/>
          <w:tblCellSpacing w:w="20" w:type="nil"/>
        </w:trPr>
        <w:tc>
          <w:tcPr>
            <w:tcW w:w="0" w:type="auto"/>
            <w:gridSpan w:val="6"/>
            <w:tcMar>
              <w:top w:w="50" w:type="dxa"/>
              <w:left w:w="100" w:type="dxa"/>
            </w:tcMar>
            <w:vAlign w:val="center"/>
          </w:tcPr>
          <w:p w:rsidR="00E6095C" w:rsidRDefault="0044192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6095C" w:rsidRPr="006D3232">
        <w:trPr>
          <w:trHeight w:val="144"/>
          <w:tblCellSpacing w:w="20" w:type="nil"/>
        </w:trPr>
        <w:tc>
          <w:tcPr>
            <w:tcW w:w="520" w:type="dxa"/>
            <w:tcMar>
              <w:top w:w="50" w:type="dxa"/>
              <w:left w:w="100" w:type="dxa"/>
            </w:tcMar>
            <w:vAlign w:val="center"/>
          </w:tcPr>
          <w:p w:rsidR="00E6095C" w:rsidRDefault="00441923">
            <w:pPr>
              <w:spacing w:after="0"/>
            </w:pPr>
            <w:r>
              <w:rPr>
                <w:rFonts w:ascii="Times New Roman" w:hAnsi="Times New Roman"/>
                <w:color w:val="000000"/>
                <w:sz w:val="24"/>
              </w:rPr>
              <w:t>5.1</w:t>
            </w:r>
          </w:p>
        </w:tc>
        <w:tc>
          <w:tcPr>
            <w:tcW w:w="2640" w:type="dxa"/>
            <w:tcMar>
              <w:top w:w="50" w:type="dxa"/>
              <w:left w:w="100" w:type="dxa"/>
            </w:tcMar>
            <w:vAlign w:val="center"/>
          </w:tcPr>
          <w:p w:rsidR="00E6095C" w:rsidRDefault="0044192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w:t>
              </w:r>
              <w:r>
                <w:rPr>
                  <w:rFonts w:ascii="Times New Roman" w:hAnsi="Times New Roman"/>
                  <w:color w:val="0000FF"/>
                  <w:u w:val="single"/>
                </w:rPr>
                <w:t>f</w:t>
              </w:r>
              <w:r w:rsidRPr="003D7037">
                <w:rPr>
                  <w:rFonts w:ascii="Times New Roman" w:hAnsi="Times New Roman"/>
                  <w:color w:val="0000FF"/>
                  <w:u w:val="single"/>
                  <w:lang w:val="ru-RU"/>
                </w:rPr>
                <w:t>36</w:t>
              </w:r>
            </w:hyperlink>
          </w:p>
        </w:tc>
      </w:tr>
      <w:tr w:rsidR="00E6095C">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6095C" w:rsidRDefault="00E6095C"/>
        </w:tc>
      </w:tr>
      <w:tr w:rsidR="00E6095C" w:rsidRPr="006D3232">
        <w:trPr>
          <w:trHeight w:val="144"/>
          <w:tblCellSpacing w:w="20" w:type="nil"/>
        </w:trPr>
        <w:tc>
          <w:tcPr>
            <w:tcW w:w="0" w:type="auto"/>
            <w:gridSpan w:val="2"/>
            <w:tcMar>
              <w:top w:w="50" w:type="dxa"/>
              <w:left w:w="100" w:type="dxa"/>
            </w:tcMar>
            <w:vAlign w:val="center"/>
          </w:tcPr>
          <w:p w:rsidR="00E6095C" w:rsidRDefault="0044192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6095C" w:rsidRDefault="00E6095C">
            <w:pPr>
              <w:spacing w:after="0"/>
              <w:ind w:left="135"/>
              <w:jc w:val="center"/>
            </w:pPr>
          </w:p>
        </w:tc>
        <w:tc>
          <w:tcPr>
            <w:tcW w:w="182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w:t>
              </w:r>
              <w:r>
                <w:rPr>
                  <w:rFonts w:ascii="Times New Roman" w:hAnsi="Times New Roman"/>
                  <w:color w:val="0000FF"/>
                  <w:u w:val="single"/>
                </w:rPr>
                <w:t>f</w:t>
              </w:r>
              <w:r w:rsidRPr="003D7037">
                <w:rPr>
                  <w:rFonts w:ascii="Times New Roman" w:hAnsi="Times New Roman"/>
                  <w:color w:val="0000FF"/>
                  <w:u w:val="single"/>
                  <w:lang w:val="ru-RU"/>
                </w:rPr>
                <w:t>36</w:t>
              </w:r>
            </w:hyperlink>
          </w:p>
        </w:tc>
      </w:tr>
      <w:tr w:rsidR="00E6095C" w:rsidRPr="006D3232">
        <w:trPr>
          <w:trHeight w:val="144"/>
          <w:tblCellSpacing w:w="20" w:type="nil"/>
        </w:trPr>
        <w:tc>
          <w:tcPr>
            <w:tcW w:w="0" w:type="auto"/>
            <w:gridSpan w:val="2"/>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6095C" w:rsidRDefault="00E6095C">
            <w:pPr>
              <w:spacing w:after="0"/>
              <w:ind w:left="135"/>
              <w:jc w:val="center"/>
            </w:pPr>
          </w:p>
        </w:tc>
        <w:tc>
          <w:tcPr>
            <w:tcW w:w="2741"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D7037">
                <w:rPr>
                  <w:rFonts w:ascii="Times New Roman" w:hAnsi="Times New Roman"/>
                  <w:color w:val="0000FF"/>
                  <w:u w:val="single"/>
                  <w:lang w:val="ru-RU"/>
                </w:rPr>
                <w:t>://</w:t>
              </w:r>
              <w:r>
                <w:rPr>
                  <w:rFonts w:ascii="Times New Roman" w:hAnsi="Times New Roman"/>
                  <w:color w:val="0000FF"/>
                  <w:u w:val="single"/>
                </w:rPr>
                <w:t>m</w:t>
              </w:r>
              <w:r w:rsidRPr="003D7037">
                <w:rPr>
                  <w:rFonts w:ascii="Times New Roman" w:hAnsi="Times New Roman"/>
                  <w:color w:val="0000FF"/>
                  <w:u w:val="single"/>
                  <w:lang w:val="ru-RU"/>
                </w:rPr>
                <w:t>.</w:t>
              </w:r>
              <w:r>
                <w:rPr>
                  <w:rFonts w:ascii="Times New Roman" w:hAnsi="Times New Roman"/>
                  <w:color w:val="0000FF"/>
                  <w:u w:val="single"/>
                </w:rPr>
                <w:t>edsoo</w:t>
              </w:r>
              <w:r w:rsidRPr="003D7037">
                <w:rPr>
                  <w:rFonts w:ascii="Times New Roman" w:hAnsi="Times New Roman"/>
                  <w:color w:val="0000FF"/>
                  <w:u w:val="single"/>
                  <w:lang w:val="ru-RU"/>
                </w:rPr>
                <w:t>.</w:t>
              </w:r>
              <w:r>
                <w:rPr>
                  <w:rFonts w:ascii="Times New Roman" w:hAnsi="Times New Roman"/>
                  <w:color w:val="0000FF"/>
                  <w:u w:val="single"/>
                </w:rPr>
                <w:t>ru</w:t>
              </w:r>
              <w:r w:rsidRPr="003D7037">
                <w:rPr>
                  <w:rFonts w:ascii="Times New Roman" w:hAnsi="Times New Roman"/>
                  <w:color w:val="0000FF"/>
                  <w:u w:val="single"/>
                  <w:lang w:val="ru-RU"/>
                </w:rPr>
                <w:t>/7</w:t>
              </w:r>
              <w:r>
                <w:rPr>
                  <w:rFonts w:ascii="Times New Roman" w:hAnsi="Times New Roman"/>
                  <w:color w:val="0000FF"/>
                  <w:u w:val="single"/>
                </w:rPr>
                <w:t>f</w:t>
              </w:r>
              <w:r w:rsidRPr="003D7037">
                <w:rPr>
                  <w:rFonts w:ascii="Times New Roman" w:hAnsi="Times New Roman"/>
                  <w:color w:val="0000FF"/>
                  <w:u w:val="single"/>
                  <w:lang w:val="ru-RU"/>
                </w:rPr>
                <w:t>411</w:t>
              </w:r>
              <w:r>
                <w:rPr>
                  <w:rFonts w:ascii="Times New Roman" w:hAnsi="Times New Roman"/>
                  <w:color w:val="0000FF"/>
                  <w:u w:val="single"/>
                </w:rPr>
                <w:t>f</w:t>
              </w:r>
              <w:r w:rsidRPr="003D7037">
                <w:rPr>
                  <w:rFonts w:ascii="Times New Roman" w:hAnsi="Times New Roman"/>
                  <w:color w:val="0000FF"/>
                  <w:u w:val="single"/>
                  <w:lang w:val="ru-RU"/>
                </w:rPr>
                <w:t>36</w:t>
              </w:r>
            </w:hyperlink>
          </w:p>
        </w:tc>
      </w:tr>
      <w:tr w:rsidR="00E6095C">
        <w:trPr>
          <w:trHeight w:val="144"/>
          <w:tblCellSpacing w:w="20" w:type="nil"/>
        </w:trPr>
        <w:tc>
          <w:tcPr>
            <w:tcW w:w="0" w:type="auto"/>
            <w:gridSpan w:val="2"/>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6095C" w:rsidRDefault="00E6095C"/>
        </w:tc>
      </w:tr>
    </w:tbl>
    <w:p w:rsidR="00E6095C" w:rsidRDefault="00E6095C">
      <w:pPr>
        <w:sectPr w:rsidR="00E6095C">
          <w:pgSz w:w="16383" w:h="11906" w:orient="landscape"/>
          <w:pgMar w:top="1134" w:right="850" w:bottom="1134" w:left="1701" w:header="720" w:footer="720" w:gutter="0"/>
          <w:cols w:space="720"/>
        </w:sectPr>
      </w:pPr>
    </w:p>
    <w:p w:rsidR="00E6095C" w:rsidRDefault="00E6095C">
      <w:pPr>
        <w:sectPr w:rsidR="00E6095C">
          <w:pgSz w:w="16383" w:h="11906" w:orient="landscape"/>
          <w:pgMar w:top="1134" w:right="850" w:bottom="1134" w:left="1701" w:header="720" w:footer="720" w:gutter="0"/>
          <w:cols w:space="720"/>
        </w:sectPr>
      </w:pPr>
    </w:p>
    <w:p w:rsidR="00E6095C" w:rsidRDefault="00441923">
      <w:pPr>
        <w:spacing w:after="0"/>
        <w:ind w:left="120"/>
      </w:pPr>
      <w:bookmarkStart w:id="6" w:name="block-17517251"/>
      <w:bookmarkEnd w:id="5"/>
      <w:r w:rsidRPr="003D703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E6095C" w:rsidRDefault="0044192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9"/>
        <w:gridCol w:w="3115"/>
        <w:gridCol w:w="1034"/>
        <w:gridCol w:w="1841"/>
        <w:gridCol w:w="1910"/>
        <w:gridCol w:w="1355"/>
        <w:gridCol w:w="2991"/>
      </w:tblGrid>
      <w:tr w:rsidR="004850D4" w:rsidTr="004850D4">
        <w:trPr>
          <w:trHeight w:val="144"/>
          <w:tblCellSpacing w:w="20" w:type="nil"/>
        </w:trPr>
        <w:tc>
          <w:tcPr>
            <w:tcW w:w="799" w:type="dxa"/>
            <w:vMerge w:val="restart"/>
            <w:tcMar>
              <w:top w:w="50" w:type="dxa"/>
              <w:left w:w="100" w:type="dxa"/>
            </w:tcMar>
            <w:vAlign w:val="center"/>
          </w:tcPr>
          <w:p w:rsidR="004850D4" w:rsidRDefault="004850D4">
            <w:pPr>
              <w:spacing w:after="0"/>
              <w:ind w:left="135"/>
            </w:pPr>
            <w:r>
              <w:rPr>
                <w:rFonts w:ascii="Times New Roman" w:hAnsi="Times New Roman"/>
                <w:b/>
                <w:color w:val="000000"/>
                <w:sz w:val="24"/>
              </w:rPr>
              <w:t xml:space="preserve">№ п/п </w:t>
            </w:r>
          </w:p>
          <w:p w:rsidR="004850D4" w:rsidRDefault="004850D4">
            <w:pPr>
              <w:spacing w:after="0"/>
              <w:ind w:left="135"/>
            </w:pPr>
          </w:p>
        </w:tc>
        <w:tc>
          <w:tcPr>
            <w:tcW w:w="3115" w:type="dxa"/>
            <w:vMerge w:val="restart"/>
            <w:tcMar>
              <w:top w:w="50" w:type="dxa"/>
              <w:left w:w="100" w:type="dxa"/>
            </w:tcMar>
            <w:vAlign w:val="center"/>
          </w:tcPr>
          <w:p w:rsidR="004850D4" w:rsidRDefault="004850D4">
            <w:pPr>
              <w:spacing w:after="0"/>
              <w:ind w:left="135"/>
            </w:pPr>
            <w:r>
              <w:rPr>
                <w:rFonts w:ascii="Times New Roman" w:hAnsi="Times New Roman"/>
                <w:b/>
                <w:color w:val="000000"/>
                <w:sz w:val="24"/>
              </w:rPr>
              <w:t xml:space="preserve">Тема урока </w:t>
            </w:r>
          </w:p>
          <w:p w:rsidR="004850D4" w:rsidRDefault="004850D4">
            <w:pPr>
              <w:spacing w:after="0"/>
              <w:ind w:left="135"/>
            </w:pPr>
          </w:p>
        </w:tc>
        <w:tc>
          <w:tcPr>
            <w:tcW w:w="4785" w:type="dxa"/>
            <w:gridSpan w:val="3"/>
            <w:tcMar>
              <w:top w:w="50" w:type="dxa"/>
              <w:left w:w="100" w:type="dxa"/>
            </w:tcMar>
            <w:vAlign w:val="center"/>
          </w:tcPr>
          <w:p w:rsidR="004850D4" w:rsidRDefault="004850D4">
            <w:pPr>
              <w:spacing w:after="0"/>
            </w:pPr>
            <w:r>
              <w:rPr>
                <w:rFonts w:ascii="Times New Roman" w:hAnsi="Times New Roman"/>
                <w:b/>
                <w:color w:val="000000"/>
                <w:sz w:val="24"/>
              </w:rPr>
              <w:t>Количество часов</w:t>
            </w:r>
          </w:p>
        </w:tc>
        <w:tc>
          <w:tcPr>
            <w:tcW w:w="1355" w:type="dxa"/>
          </w:tcPr>
          <w:p w:rsidR="004850D4" w:rsidRDefault="004850D4">
            <w:pPr>
              <w:spacing w:after="0"/>
              <w:ind w:left="135"/>
              <w:rPr>
                <w:rFonts w:ascii="Times New Roman" w:hAnsi="Times New Roman"/>
                <w:b/>
                <w:color w:val="000000"/>
                <w:sz w:val="24"/>
              </w:rPr>
            </w:pPr>
          </w:p>
        </w:tc>
        <w:tc>
          <w:tcPr>
            <w:tcW w:w="2991" w:type="dxa"/>
            <w:vMerge w:val="restart"/>
            <w:tcMar>
              <w:top w:w="50" w:type="dxa"/>
              <w:left w:w="100" w:type="dxa"/>
            </w:tcMar>
            <w:vAlign w:val="center"/>
          </w:tcPr>
          <w:p w:rsidR="004850D4" w:rsidRDefault="004850D4">
            <w:pPr>
              <w:spacing w:after="0"/>
              <w:ind w:left="135"/>
            </w:pPr>
            <w:r>
              <w:rPr>
                <w:rFonts w:ascii="Times New Roman" w:hAnsi="Times New Roman"/>
                <w:b/>
                <w:color w:val="000000"/>
                <w:sz w:val="24"/>
              </w:rPr>
              <w:t xml:space="preserve">Электронные цифровые образовательные ресурсы </w:t>
            </w:r>
          </w:p>
          <w:p w:rsidR="004850D4" w:rsidRDefault="004850D4">
            <w:pPr>
              <w:spacing w:after="0"/>
              <w:ind w:left="135"/>
            </w:pPr>
          </w:p>
        </w:tc>
      </w:tr>
      <w:tr w:rsidR="004850D4" w:rsidTr="004850D4">
        <w:trPr>
          <w:trHeight w:val="144"/>
          <w:tblCellSpacing w:w="20" w:type="nil"/>
        </w:trPr>
        <w:tc>
          <w:tcPr>
            <w:tcW w:w="799" w:type="dxa"/>
            <w:vMerge/>
            <w:tcBorders>
              <w:top w:val="nil"/>
            </w:tcBorders>
            <w:tcMar>
              <w:top w:w="50" w:type="dxa"/>
              <w:left w:w="100" w:type="dxa"/>
            </w:tcMar>
          </w:tcPr>
          <w:p w:rsidR="004850D4" w:rsidRDefault="004850D4"/>
        </w:tc>
        <w:tc>
          <w:tcPr>
            <w:tcW w:w="3115" w:type="dxa"/>
            <w:vMerge/>
            <w:tcBorders>
              <w:top w:val="nil"/>
            </w:tcBorders>
            <w:tcMar>
              <w:top w:w="50" w:type="dxa"/>
              <w:left w:w="100" w:type="dxa"/>
            </w:tcMar>
          </w:tcPr>
          <w:p w:rsidR="004850D4" w:rsidRDefault="004850D4"/>
        </w:tc>
        <w:tc>
          <w:tcPr>
            <w:tcW w:w="1034" w:type="dxa"/>
            <w:tcMar>
              <w:top w:w="50" w:type="dxa"/>
              <w:left w:w="100" w:type="dxa"/>
            </w:tcMar>
            <w:vAlign w:val="center"/>
          </w:tcPr>
          <w:p w:rsidR="004850D4" w:rsidRDefault="004850D4">
            <w:pPr>
              <w:spacing w:after="0"/>
              <w:ind w:left="135"/>
            </w:pPr>
            <w:r>
              <w:rPr>
                <w:rFonts w:ascii="Times New Roman" w:hAnsi="Times New Roman"/>
                <w:b/>
                <w:color w:val="000000"/>
                <w:sz w:val="24"/>
              </w:rPr>
              <w:t xml:space="preserve">Всего </w:t>
            </w:r>
          </w:p>
          <w:p w:rsidR="004850D4" w:rsidRDefault="004850D4">
            <w:pPr>
              <w:spacing w:after="0"/>
              <w:ind w:left="135"/>
            </w:pPr>
          </w:p>
        </w:tc>
        <w:tc>
          <w:tcPr>
            <w:tcW w:w="1841" w:type="dxa"/>
            <w:tcMar>
              <w:top w:w="50" w:type="dxa"/>
              <w:left w:w="100" w:type="dxa"/>
            </w:tcMar>
            <w:vAlign w:val="center"/>
          </w:tcPr>
          <w:p w:rsidR="004850D4" w:rsidRDefault="004850D4">
            <w:pPr>
              <w:spacing w:after="0"/>
              <w:ind w:left="135"/>
            </w:pPr>
            <w:r>
              <w:rPr>
                <w:rFonts w:ascii="Times New Roman" w:hAnsi="Times New Roman"/>
                <w:b/>
                <w:color w:val="000000"/>
                <w:sz w:val="24"/>
              </w:rPr>
              <w:t xml:space="preserve">Контрольные работы </w:t>
            </w:r>
          </w:p>
          <w:p w:rsidR="004850D4" w:rsidRDefault="004850D4">
            <w:pPr>
              <w:spacing w:after="0"/>
              <w:ind w:left="135"/>
            </w:pPr>
          </w:p>
        </w:tc>
        <w:tc>
          <w:tcPr>
            <w:tcW w:w="1910" w:type="dxa"/>
            <w:tcMar>
              <w:top w:w="50" w:type="dxa"/>
              <w:left w:w="100" w:type="dxa"/>
            </w:tcMar>
            <w:vAlign w:val="center"/>
          </w:tcPr>
          <w:p w:rsidR="004850D4" w:rsidRDefault="004850D4">
            <w:pPr>
              <w:spacing w:after="0"/>
              <w:ind w:left="135"/>
            </w:pPr>
            <w:r>
              <w:rPr>
                <w:rFonts w:ascii="Times New Roman" w:hAnsi="Times New Roman"/>
                <w:b/>
                <w:color w:val="000000"/>
                <w:sz w:val="24"/>
              </w:rPr>
              <w:t xml:space="preserve">Практические работы </w:t>
            </w:r>
          </w:p>
          <w:p w:rsidR="004850D4" w:rsidRDefault="004850D4">
            <w:pPr>
              <w:spacing w:after="0"/>
              <w:ind w:left="135"/>
            </w:pPr>
          </w:p>
        </w:tc>
        <w:tc>
          <w:tcPr>
            <w:tcW w:w="1355" w:type="dxa"/>
            <w:tcBorders>
              <w:top w:val="nil"/>
            </w:tcBorders>
          </w:tcPr>
          <w:p w:rsidR="004850D4" w:rsidRDefault="004850D4" w:rsidP="004850D4">
            <w:pPr>
              <w:spacing w:after="0"/>
              <w:ind w:left="135"/>
            </w:pPr>
            <w:r>
              <w:rPr>
                <w:rFonts w:ascii="Times New Roman" w:hAnsi="Times New Roman"/>
                <w:b/>
                <w:color w:val="000000"/>
                <w:sz w:val="24"/>
              </w:rPr>
              <w:t xml:space="preserve">Дата изучения </w:t>
            </w:r>
          </w:p>
          <w:p w:rsidR="004850D4" w:rsidRDefault="004850D4"/>
        </w:tc>
        <w:tc>
          <w:tcPr>
            <w:tcW w:w="2991" w:type="dxa"/>
            <w:vMerge/>
            <w:tcBorders>
              <w:top w:val="nil"/>
            </w:tcBorders>
            <w:tcMar>
              <w:top w:w="50" w:type="dxa"/>
              <w:left w:w="100" w:type="dxa"/>
            </w:tcMar>
          </w:tcPr>
          <w:p w:rsidR="004850D4" w:rsidRDefault="004850D4"/>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Количественный счёт. Один, два, три…</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2</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Порядковый счёт. Первый, второй, третий…</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3</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4</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5</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6</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Характеристики объекта, группы объектов (количество, форма, размер, запись)</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7</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8</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Различение, чтение чисел. Число и цифра 1</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9</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Число и количество. Число и цифра 2</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10</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Сравнение чисел, упорядочение чисел. Число и цифра 3</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11</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12</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13</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 xml:space="preserve">Число и </w:t>
            </w:r>
            <w:r>
              <w:rPr>
                <w:rFonts w:ascii="Times New Roman" w:hAnsi="Times New Roman"/>
                <w:color w:val="000000"/>
                <w:sz w:val="24"/>
              </w:rPr>
              <w:lastRenderedPageBreak/>
              <w:t>цифра 4</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14</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 xml:space="preserve">Длина. Сравнение по длине: длиннее, короче, </w:t>
            </w:r>
            <w:proofErr w:type="gramStart"/>
            <w:r w:rsidRPr="003D7037">
              <w:rPr>
                <w:rFonts w:ascii="Times New Roman" w:hAnsi="Times New Roman"/>
                <w:color w:val="000000"/>
                <w:sz w:val="24"/>
                <w:lang w:val="ru-RU"/>
              </w:rPr>
              <w:t>одинаковые</w:t>
            </w:r>
            <w:proofErr w:type="gramEnd"/>
            <w:r w:rsidRPr="003D7037">
              <w:rPr>
                <w:rFonts w:ascii="Times New Roman" w:hAnsi="Times New Roman"/>
                <w:color w:val="000000"/>
                <w:sz w:val="24"/>
                <w:lang w:val="ru-RU"/>
              </w:rPr>
              <w:t xml:space="preserve"> по длине</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15</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16</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Конструирование целого из частей (чисел, геометрических фигур)</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17</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Чтение таблицы (содержащей не более четырёх данных)</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18</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4850D4">
              <w:rPr>
                <w:rFonts w:ascii="Times New Roman" w:hAnsi="Times New Roman"/>
                <w:color w:val="000000"/>
                <w:sz w:val="24"/>
                <w:lang w:val="ru-RU"/>
              </w:rPr>
              <w:t xml:space="preserve">Отрезок. </w:t>
            </w:r>
            <w:r>
              <w:rPr>
                <w:rFonts w:ascii="Times New Roman" w:hAnsi="Times New Roman"/>
                <w:color w:val="000000"/>
                <w:sz w:val="24"/>
              </w:rPr>
              <w:t>Луч</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19</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Изображение геометрических фигур с помощью линейки на листе в клетку</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20</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Сбор данных об объекте по образцу; выбор объекта по описанию</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21</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Запись результата сравнения: больше, меньше, столько же </w:t>
            </w:r>
            <w:r w:rsidRPr="003D7037">
              <w:rPr>
                <w:rFonts w:ascii="Times New Roman" w:hAnsi="Times New Roman"/>
                <w:color w:val="000000"/>
                <w:sz w:val="24"/>
                <w:lang w:val="ru-RU"/>
              </w:rPr>
              <w:lastRenderedPageBreak/>
              <w:t xml:space="preserve">(равно). </w:t>
            </w:r>
            <w:r>
              <w:rPr>
                <w:rFonts w:ascii="Times New Roman" w:hAnsi="Times New Roman"/>
                <w:color w:val="000000"/>
                <w:sz w:val="24"/>
              </w:rPr>
              <w:t>Знаки сравнения</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22</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Сравнение без измерения: выше — ниже, шире — уже, длиннее — короче</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23</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24</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25</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26</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27</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Число как результат измерения. Числа 8 и 9. </w:t>
            </w:r>
            <w:r>
              <w:rPr>
                <w:rFonts w:ascii="Times New Roman" w:hAnsi="Times New Roman"/>
                <w:color w:val="000000"/>
                <w:sz w:val="24"/>
              </w:rPr>
              <w:t>Цифра 9</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28</w:t>
            </w:r>
          </w:p>
        </w:tc>
        <w:tc>
          <w:tcPr>
            <w:tcW w:w="3115" w:type="dxa"/>
            <w:tcMar>
              <w:top w:w="50" w:type="dxa"/>
              <w:left w:w="100" w:type="dxa"/>
            </w:tcMar>
            <w:vAlign w:val="center"/>
          </w:tcPr>
          <w:p w:rsidR="004850D4" w:rsidRDefault="004850D4" w:rsidP="003D7037">
            <w:pPr>
              <w:spacing w:after="0"/>
              <w:ind w:left="135"/>
            </w:pPr>
            <w:r>
              <w:rPr>
                <w:rFonts w:ascii="Times New Roman" w:hAnsi="Times New Roman"/>
                <w:color w:val="000000"/>
                <w:sz w:val="24"/>
              </w:rPr>
              <w:t>Число и цифра 0</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29</w:t>
            </w:r>
          </w:p>
        </w:tc>
        <w:tc>
          <w:tcPr>
            <w:tcW w:w="3115" w:type="dxa"/>
            <w:tcMar>
              <w:top w:w="50" w:type="dxa"/>
              <w:left w:w="100" w:type="dxa"/>
            </w:tcMar>
            <w:vAlign w:val="center"/>
          </w:tcPr>
          <w:p w:rsidR="004850D4" w:rsidRDefault="004850D4" w:rsidP="003D7037">
            <w:pPr>
              <w:spacing w:after="0"/>
              <w:ind w:left="135"/>
            </w:pPr>
            <w:r>
              <w:rPr>
                <w:rFonts w:ascii="Times New Roman" w:hAnsi="Times New Roman"/>
                <w:color w:val="000000"/>
                <w:sz w:val="24"/>
              </w:rPr>
              <w:t>Число 10</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30</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 xml:space="preserve">Закономерность в ряду заданных объектов: её </w:t>
            </w:r>
            <w:r w:rsidRPr="003D7037">
              <w:rPr>
                <w:rFonts w:ascii="Times New Roman" w:hAnsi="Times New Roman"/>
                <w:color w:val="000000"/>
                <w:sz w:val="24"/>
                <w:lang w:val="ru-RU"/>
              </w:rPr>
              <w:lastRenderedPageBreak/>
              <w:t>обнаружение, продолжение ряда</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31</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Обобщение. Состав чисел в пределах 10</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32</w:t>
            </w:r>
          </w:p>
        </w:tc>
        <w:tc>
          <w:tcPr>
            <w:tcW w:w="3115" w:type="dxa"/>
            <w:tcMar>
              <w:top w:w="50" w:type="dxa"/>
              <w:left w:w="100" w:type="dxa"/>
            </w:tcMar>
            <w:vAlign w:val="center"/>
          </w:tcPr>
          <w:p w:rsidR="004850D4" w:rsidRDefault="004850D4" w:rsidP="003D7037">
            <w:pPr>
              <w:spacing w:after="0"/>
              <w:ind w:left="135"/>
            </w:pPr>
            <w:r>
              <w:rPr>
                <w:rFonts w:ascii="Times New Roman" w:hAnsi="Times New Roman"/>
                <w:color w:val="000000"/>
                <w:sz w:val="24"/>
              </w:rPr>
              <w:t>Единицы длины: сантиметр. Сантиметр</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33</w:t>
            </w:r>
          </w:p>
        </w:tc>
        <w:tc>
          <w:tcPr>
            <w:tcW w:w="3115" w:type="dxa"/>
            <w:tcMar>
              <w:top w:w="50" w:type="dxa"/>
              <w:left w:w="100" w:type="dxa"/>
            </w:tcMar>
            <w:vAlign w:val="center"/>
          </w:tcPr>
          <w:p w:rsidR="004850D4" w:rsidRDefault="004850D4" w:rsidP="003D7037">
            <w:pPr>
              <w:spacing w:after="0"/>
              <w:ind w:left="135"/>
            </w:pPr>
            <w:r>
              <w:rPr>
                <w:rFonts w:ascii="Times New Roman" w:hAnsi="Times New Roman"/>
                <w:color w:val="000000"/>
                <w:sz w:val="24"/>
              </w:rPr>
              <w:t>Измерение длины отрезка. Сантиметр</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34</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Чтение рисунка, схемы с 1—2 числовыми данными (значениями данных величин)</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35</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36</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37</w:t>
            </w:r>
          </w:p>
        </w:tc>
        <w:tc>
          <w:tcPr>
            <w:tcW w:w="3115" w:type="dxa"/>
            <w:tcMar>
              <w:top w:w="50" w:type="dxa"/>
              <w:left w:w="100" w:type="dxa"/>
            </w:tcMar>
            <w:vAlign w:val="center"/>
          </w:tcPr>
          <w:p w:rsidR="004850D4" w:rsidRDefault="004850D4" w:rsidP="003D7037">
            <w:pPr>
              <w:spacing w:after="0"/>
              <w:ind w:left="135"/>
            </w:pPr>
            <w:r>
              <w:rPr>
                <w:rFonts w:ascii="Times New Roman" w:hAnsi="Times New Roman"/>
                <w:color w:val="000000"/>
                <w:sz w:val="24"/>
              </w:rPr>
              <w:t>Числа от 1 до 10. Повторение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38</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 xml:space="preserve">Вычисления вида □ + 1, □ </w:t>
            </w:r>
            <w:r>
              <w:rPr>
                <w:rFonts w:ascii="Times New Roman" w:hAnsi="Times New Roman"/>
                <w:color w:val="000000"/>
                <w:sz w:val="24"/>
              </w:rPr>
              <w:lastRenderedPageBreak/>
              <w:t>- 1</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39</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40</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41</w:t>
            </w:r>
          </w:p>
        </w:tc>
        <w:tc>
          <w:tcPr>
            <w:tcW w:w="3115" w:type="dxa"/>
            <w:tcMar>
              <w:top w:w="50" w:type="dxa"/>
              <w:left w:w="100" w:type="dxa"/>
            </w:tcMar>
            <w:vAlign w:val="center"/>
          </w:tcPr>
          <w:p w:rsidR="004850D4" w:rsidRDefault="004850D4" w:rsidP="003D7037">
            <w:pPr>
              <w:spacing w:after="0"/>
              <w:ind w:left="135"/>
            </w:pPr>
            <w:r>
              <w:rPr>
                <w:rFonts w:ascii="Times New Roman" w:hAnsi="Times New Roman"/>
                <w:color w:val="000000"/>
                <w:sz w:val="24"/>
              </w:rPr>
              <w:t>Дополнение до 10. Запись действия</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42</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43</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44</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45</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w:t>
            </w:r>
            <w:r>
              <w:rPr>
                <w:rFonts w:ascii="Times New Roman" w:hAnsi="Times New Roman"/>
                <w:color w:val="000000"/>
                <w:sz w:val="24"/>
              </w:rPr>
              <w:lastRenderedPageBreak/>
              <w:t>увеличение числа на несколько единиц</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46</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Составление задачи по краткой записи, рисунку, схеме</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47</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48</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Таблица сложения чисел (в пределах 10)</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49</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50</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51</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Обобщение по теме «Решение текстовых задач»</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52</w:t>
            </w:r>
          </w:p>
        </w:tc>
        <w:tc>
          <w:tcPr>
            <w:tcW w:w="3115" w:type="dxa"/>
            <w:tcMar>
              <w:top w:w="50" w:type="dxa"/>
              <w:left w:w="100" w:type="dxa"/>
            </w:tcMar>
            <w:vAlign w:val="center"/>
          </w:tcPr>
          <w:p w:rsidR="004850D4" w:rsidRDefault="004850D4" w:rsidP="003D7037">
            <w:pPr>
              <w:spacing w:after="0"/>
              <w:ind w:left="135"/>
            </w:pPr>
            <w:r>
              <w:rPr>
                <w:rFonts w:ascii="Times New Roman" w:hAnsi="Times New Roman"/>
                <w:color w:val="000000"/>
                <w:sz w:val="24"/>
              </w:rPr>
              <w:t>Сравнение длин отрезков</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53</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Сравнение по длине, проверка результата сравнения измерением</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54</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Группировка объектов по заданному признаку</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55</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56</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3D7037">
              <w:rPr>
                <w:rFonts w:ascii="Times New Roman" w:hAnsi="Times New Roman"/>
                <w:color w:val="000000"/>
                <w:sz w:val="24"/>
                <w:lang w:val="ru-RU"/>
              </w:rPr>
              <w:t>между</w:t>
            </w:r>
            <w:proofErr w:type="gramEnd"/>
            <w:r w:rsidRPr="003D7037">
              <w:rPr>
                <w:rFonts w:ascii="Times New Roman" w:hAnsi="Times New Roman"/>
                <w:color w:val="000000"/>
                <w:sz w:val="24"/>
                <w:lang w:val="ru-RU"/>
              </w:rPr>
              <w:t xml:space="preserve">; </w:t>
            </w:r>
            <w:proofErr w:type="gramStart"/>
            <w:r w:rsidRPr="003D7037">
              <w:rPr>
                <w:rFonts w:ascii="Times New Roman" w:hAnsi="Times New Roman"/>
                <w:color w:val="000000"/>
                <w:sz w:val="24"/>
                <w:lang w:val="ru-RU"/>
              </w:rPr>
              <w:t>установление</w:t>
            </w:r>
            <w:proofErr w:type="gramEnd"/>
            <w:r w:rsidRPr="003D7037">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57</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58</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59</w:t>
            </w:r>
          </w:p>
        </w:tc>
        <w:tc>
          <w:tcPr>
            <w:tcW w:w="3115" w:type="dxa"/>
            <w:tcMar>
              <w:top w:w="50" w:type="dxa"/>
              <w:left w:w="100" w:type="dxa"/>
            </w:tcMar>
            <w:vAlign w:val="center"/>
          </w:tcPr>
          <w:p w:rsidR="004850D4" w:rsidRDefault="004850D4" w:rsidP="003D7037">
            <w:pPr>
              <w:spacing w:after="0"/>
              <w:ind w:left="135"/>
            </w:pPr>
            <w:r>
              <w:rPr>
                <w:rFonts w:ascii="Times New Roman" w:hAnsi="Times New Roman"/>
                <w:color w:val="000000"/>
                <w:sz w:val="24"/>
              </w:rPr>
              <w:t>Построение отрезка заданной длины</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60</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61</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Обобщение по теме «Пространственные отношения и геометрические фигуры»</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62</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Сравнение двух объектов (чисел, величин, геометрических фигур, задач)</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63</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Действие вычитания. Компоненты действия, запись равенства</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64</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65</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Сложение и вычитание в пределах 10</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66</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67</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Выбор и запись арифметического действия в практической ситуации</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68</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69</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70</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71</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72</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Перестановка слагаемых при сложении чисел</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73</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Переместительное свойство сложения и его применение для вычислений</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74</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Извлечение данного из строки, столбца таблицы</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75</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Выполнение 1—3-шаговых инструкций, связанных с вычислениями</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76</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77</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78</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Геометрические фигуры: квадрат. Прямоугольник. Квадрат</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79</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Геометрические фигуры: прямоугольник. Прямоугольник. Квадрат</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80</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Выбор и запись арифметического действия для получения ответа на вопрос</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81</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 xml:space="preserve">Комментирование хода увеличения, уменьшения </w:t>
            </w:r>
            <w:r w:rsidRPr="003D7037">
              <w:rPr>
                <w:rFonts w:ascii="Times New Roman" w:hAnsi="Times New Roman"/>
                <w:color w:val="000000"/>
                <w:sz w:val="24"/>
                <w:lang w:val="ru-RU"/>
              </w:rPr>
              <w:lastRenderedPageBreak/>
              <w:t>числа до заданного; запись действия</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82</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Компоненты действия сложения. Нахождение неизвестного компонента</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83</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Решение задач на увеличение, уменьшение длины</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84</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Увеличение, уменьшение длины отрезка. Построение, запись действия</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85</w:t>
            </w:r>
          </w:p>
        </w:tc>
        <w:tc>
          <w:tcPr>
            <w:tcW w:w="3115" w:type="dxa"/>
            <w:tcMar>
              <w:top w:w="50" w:type="dxa"/>
              <w:left w:w="100" w:type="dxa"/>
            </w:tcMar>
            <w:vAlign w:val="center"/>
          </w:tcPr>
          <w:p w:rsidR="004850D4" w:rsidRDefault="004850D4" w:rsidP="003D7037">
            <w:pPr>
              <w:spacing w:after="0"/>
              <w:ind w:left="135"/>
            </w:pPr>
            <w:r>
              <w:rPr>
                <w:rFonts w:ascii="Times New Roman" w:hAnsi="Times New Roman"/>
                <w:color w:val="000000"/>
                <w:sz w:val="24"/>
              </w:rPr>
              <w:t>Построение квадрата</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86</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87</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88</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Вычитание как действие, обратное сложению</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89</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90</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Выполнение 1—3-шаговых инструкций, связанных с измерением длины</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91</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Внесение одного-двух данных в таблицу</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92</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Компоненты действия вычитания. Нахождение неизвестного компонента</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93</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Числа от 1 до 10. Сложение и вычитание. Повторение. Что узнали. Чему научились</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94</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Задачи на нахождение суммы и остатка. Повторение, что узнали. Чему научились</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95</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96</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97</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98</w:t>
            </w:r>
          </w:p>
        </w:tc>
        <w:tc>
          <w:tcPr>
            <w:tcW w:w="3115" w:type="dxa"/>
            <w:tcMar>
              <w:top w:w="50" w:type="dxa"/>
              <w:left w:w="100" w:type="dxa"/>
            </w:tcMar>
            <w:vAlign w:val="center"/>
          </w:tcPr>
          <w:p w:rsidR="004850D4" w:rsidRDefault="004850D4" w:rsidP="003D7037">
            <w:pPr>
              <w:spacing w:after="0"/>
              <w:ind w:left="135"/>
            </w:pPr>
            <w:r>
              <w:rPr>
                <w:rFonts w:ascii="Times New Roman" w:hAnsi="Times New Roman"/>
                <w:color w:val="000000"/>
                <w:sz w:val="24"/>
              </w:rPr>
              <w:t>Однозначные и двузначные числа</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99</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100</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Измерение длины отрезка в разных единицах (сантиметры, дециметры)</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101</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102</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103</w:t>
            </w:r>
          </w:p>
        </w:tc>
        <w:tc>
          <w:tcPr>
            <w:tcW w:w="3115" w:type="dxa"/>
            <w:tcMar>
              <w:top w:w="50" w:type="dxa"/>
              <w:left w:w="100" w:type="dxa"/>
            </w:tcMar>
            <w:vAlign w:val="center"/>
          </w:tcPr>
          <w:p w:rsidR="004850D4" w:rsidRDefault="004850D4" w:rsidP="003D7037">
            <w:pPr>
              <w:spacing w:after="0"/>
              <w:ind w:left="135"/>
            </w:pPr>
            <w:r>
              <w:rPr>
                <w:rFonts w:ascii="Times New Roman" w:hAnsi="Times New Roman"/>
                <w:color w:val="000000"/>
                <w:sz w:val="24"/>
              </w:rPr>
              <w:t>Десяток. Счёт десятками</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104</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105</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 xml:space="preserve">Составление и чтение числового выражения, </w:t>
            </w:r>
            <w:r w:rsidRPr="003D7037">
              <w:rPr>
                <w:rFonts w:ascii="Times New Roman" w:hAnsi="Times New Roman"/>
                <w:color w:val="000000"/>
                <w:sz w:val="24"/>
                <w:lang w:val="ru-RU"/>
              </w:rPr>
              <w:lastRenderedPageBreak/>
              <w:t>содержащего 1-2 действия</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106</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107</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Сложение и вычитание с числом 0</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108</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Задачи на разностное сравнение. Повторение</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109</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110</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111</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112</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 xml:space="preserve">Вычитание вида 14 - □. </w:t>
            </w:r>
            <w:r>
              <w:rPr>
                <w:rFonts w:ascii="Times New Roman" w:hAnsi="Times New Roman"/>
                <w:color w:val="000000"/>
                <w:sz w:val="24"/>
              </w:rPr>
              <w:lastRenderedPageBreak/>
              <w:t>Вычитание вида 15 - □</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113</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114</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115</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116</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117</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118</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119</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Счёт по 2, по 3, по 5. Сложение одинаковых слагаемых</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120</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 xml:space="preserve">Обобщение. Состав чисел </w:t>
            </w:r>
            <w:r w:rsidRPr="003D7037">
              <w:rPr>
                <w:rFonts w:ascii="Times New Roman" w:hAnsi="Times New Roman"/>
                <w:color w:val="000000"/>
                <w:sz w:val="24"/>
                <w:lang w:val="ru-RU"/>
              </w:rPr>
              <w:lastRenderedPageBreak/>
              <w:t>в пределах 20. Что узнали. 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121</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122</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123</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124</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125</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126</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 xml:space="preserve">Числа от 1 до 20. Сложение с переходом через десяток. Повторение. Что узнали. </w:t>
            </w:r>
            <w:r w:rsidRPr="003D7037">
              <w:rPr>
                <w:rFonts w:ascii="Times New Roman" w:hAnsi="Times New Roman"/>
                <w:color w:val="000000"/>
                <w:sz w:val="24"/>
                <w:lang w:val="ru-RU"/>
              </w:rPr>
              <w:lastRenderedPageBreak/>
              <w:t>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lastRenderedPageBreak/>
              <w:t>127</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128</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129</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130</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131</w:t>
            </w:r>
          </w:p>
        </w:tc>
        <w:tc>
          <w:tcPr>
            <w:tcW w:w="3115" w:type="dxa"/>
            <w:tcMar>
              <w:top w:w="50" w:type="dxa"/>
              <w:left w:w="100" w:type="dxa"/>
            </w:tcMar>
            <w:vAlign w:val="center"/>
          </w:tcPr>
          <w:p w:rsidR="004850D4" w:rsidRDefault="004850D4" w:rsidP="003D7037">
            <w:pPr>
              <w:spacing w:after="0"/>
              <w:ind w:left="135"/>
            </w:pPr>
            <w:r w:rsidRPr="003D7037">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799" w:type="dxa"/>
            <w:tcMar>
              <w:top w:w="50" w:type="dxa"/>
              <w:left w:w="100" w:type="dxa"/>
            </w:tcMar>
            <w:vAlign w:val="center"/>
          </w:tcPr>
          <w:p w:rsidR="004850D4" w:rsidRDefault="004850D4" w:rsidP="003D7037">
            <w:pPr>
              <w:spacing w:after="0"/>
            </w:pPr>
            <w:r>
              <w:rPr>
                <w:rFonts w:ascii="Times New Roman" w:hAnsi="Times New Roman"/>
                <w:color w:val="000000"/>
                <w:sz w:val="24"/>
              </w:rPr>
              <w:t>132</w:t>
            </w:r>
          </w:p>
        </w:tc>
        <w:tc>
          <w:tcPr>
            <w:tcW w:w="3115" w:type="dxa"/>
            <w:tcMar>
              <w:top w:w="50" w:type="dxa"/>
              <w:left w:w="100" w:type="dxa"/>
            </w:tcMar>
            <w:vAlign w:val="center"/>
          </w:tcPr>
          <w:p w:rsidR="004850D4" w:rsidRPr="003D7037" w:rsidRDefault="004850D4" w:rsidP="003D7037">
            <w:pPr>
              <w:spacing w:after="0"/>
              <w:ind w:left="135"/>
              <w:rPr>
                <w:lang w:val="ru-RU"/>
              </w:rPr>
            </w:pPr>
            <w:r w:rsidRPr="003D7037">
              <w:rPr>
                <w:rFonts w:ascii="Times New Roman" w:hAnsi="Times New Roman"/>
                <w:color w:val="000000"/>
                <w:sz w:val="24"/>
                <w:lang w:val="ru-RU"/>
              </w:rPr>
              <w:t>Таблицы. Повторение. Что узнали. Чему научились в 1 классе</w:t>
            </w:r>
          </w:p>
        </w:tc>
        <w:tc>
          <w:tcPr>
            <w:tcW w:w="1034" w:type="dxa"/>
            <w:tcMar>
              <w:top w:w="50" w:type="dxa"/>
              <w:left w:w="100" w:type="dxa"/>
            </w:tcMar>
            <w:vAlign w:val="center"/>
          </w:tcPr>
          <w:p w:rsidR="004850D4" w:rsidRDefault="004850D4" w:rsidP="003D7037">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50D4" w:rsidRDefault="004850D4" w:rsidP="003D7037">
            <w:pPr>
              <w:spacing w:after="0"/>
              <w:ind w:left="135"/>
              <w:jc w:val="center"/>
            </w:pPr>
          </w:p>
        </w:tc>
        <w:tc>
          <w:tcPr>
            <w:tcW w:w="1910" w:type="dxa"/>
            <w:tcMar>
              <w:top w:w="50" w:type="dxa"/>
              <w:left w:w="100" w:type="dxa"/>
            </w:tcMar>
            <w:vAlign w:val="center"/>
          </w:tcPr>
          <w:p w:rsidR="004850D4" w:rsidRDefault="004850D4" w:rsidP="003D7037">
            <w:pPr>
              <w:spacing w:after="0"/>
              <w:ind w:left="135"/>
              <w:jc w:val="center"/>
            </w:pPr>
          </w:p>
        </w:tc>
        <w:tc>
          <w:tcPr>
            <w:tcW w:w="1355" w:type="dxa"/>
            <w:vAlign w:val="bottom"/>
          </w:tcPr>
          <w:p w:rsidR="004850D4" w:rsidRDefault="004850D4">
            <w:pPr>
              <w:jc w:val="right"/>
              <w:rPr>
                <w:rFonts w:ascii="Calibri" w:hAnsi="Calibri" w:cs="Calibri"/>
                <w:color w:val="000000"/>
              </w:rPr>
            </w:pPr>
          </w:p>
        </w:tc>
        <w:tc>
          <w:tcPr>
            <w:tcW w:w="2991" w:type="dxa"/>
            <w:tcMar>
              <w:top w:w="50" w:type="dxa"/>
              <w:left w:w="100" w:type="dxa"/>
            </w:tcMar>
            <w:vAlign w:val="center"/>
          </w:tcPr>
          <w:p w:rsidR="004850D4" w:rsidRDefault="004850D4" w:rsidP="003D7037">
            <w:pPr>
              <w:spacing w:after="0"/>
              <w:ind w:left="135"/>
            </w:pPr>
          </w:p>
        </w:tc>
      </w:tr>
      <w:tr w:rsidR="004850D4" w:rsidTr="004850D4">
        <w:trPr>
          <w:trHeight w:val="144"/>
          <w:tblCellSpacing w:w="20" w:type="nil"/>
        </w:trPr>
        <w:tc>
          <w:tcPr>
            <w:tcW w:w="3914" w:type="dxa"/>
            <w:gridSpan w:val="2"/>
            <w:tcMar>
              <w:top w:w="50" w:type="dxa"/>
              <w:left w:w="100" w:type="dxa"/>
            </w:tcMar>
            <w:vAlign w:val="center"/>
          </w:tcPr>
          <w:p w:rsidR="004850D4" w:rsidRPr="003D7037" w:rsidRDefault="004850D4">
            <w:pPr>
              <w:spacing w:after="0"/>
              <w:ind w:left="135"/>
              <w:rPr>
                <w:lang w:val="ru-RU"/>
              </w:rPr>
            </w:pPr>
            <w:r w:rsidRPr="003D7037">
              <w:rPr>
                <w:rFonts w:ascii="Times New Roman" w:hAnsi="Times New Roman"/>
                <w:color w:val="000000"/>
                <w:sz w:val="24"/>
                <w:lang w:val="ru-RU"/>
              </w:rPr>
              <w:t>ОБЩЕЕ КОЛИЧЕСТВО ЧАСОВ ПО ПРОГРАММЕ</w:t>
            </w:r>
          </w:p>
        </w:tc>
        <w:tc>
          <w:tcPr>
            <w:tcW w:w="1034" w:type="dxa"/>
            <w:tcMar>
              <w:top w:w="50" w:type="dxa"/>
              <w:left w:w="100" w:type="dxa"/>
            </w:tcMar>
            <w:vAlign w:val="center"/>
          </w:tcPr>
          <w:p w:rsidR="004850D4" w:rsidRDefault="004850D4">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4850D4" w:rsidRDefault="004850D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0D4" w:rsidRDefault="004850D4">
            <w:pPr>
              <w:spacing w:after="0"/>
              <w:ind w:left="135"/>
              <w:jc w:val="center"/>
            </w:pPr>
            <w:r>
              <w:rPr>
                <w:rFonts w:ascii="Times New Roman" w:hAnsi="Times New Roman"/>
                <w:color w:val="000000"/>
                <w:sz w:val="24"/>
              </w:rPr>
              <w:t xml:space="preserve"> 0 </w:t>
            </w:r>
          </w:p>
        </w:tc>
        <w:tc>
          <w:tcPr>
            <w:tcW w:w="4346" w:type="dxa"/>
            <w:gridSpan w:val="2"/>
            <w:tcMar>
              <w:top w:w="50" w:type="dxa"/>
              <w:left w:w="100" w:type="dxa"/>
            </w:tcMar>
            <w:vAlign w:val="center"/>
          </w:tcPr>
          <w:p w:rsidR="004850D4" w:rsidRDefault="004850D4"/>
        </w:tc>
      </w:tr>
    </w:tbl>
    <w:p w:rsidR="00E6095C" w:rsidRDefault="00E6095C">
      <w:pPr>
        <w:sectPr w:rsidR="00E6095C">
          <w:pgSz w:w="16383" w:h="11906" w:orient="landscape"/>
          <w:pgMar w:top="1134" w:right="850" w:bottom="1134" w:left="1701" w:header="720" w:footer="720" w:gutter="0"/>
          <w:cols w:space="720"/>
        </w:sectPr>
      </w:pPr>
    </w:p>
    <w:p w:rsidR="00E6095C" w:rsidRDefault="0044192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E6095C">
        <w:trPr>
          <w:trHeight w:val="144"/>
          <w:tblCellSpacing w:w="20" w:type="nil"/>
        </w:trPr>
        <w:tc>
          <w:tcPr>
            <w:tcW w:w="453"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 п/п </w:t>
            </w:r>
          </w:p>
          <w:p w:rsidR="00E6095C" w:rsidRDefault="00E6095C">
            <w:pPr>
              <w:spacing w:after="0"/>
              <w:ind w:left="135"/>
            </w:pPr>
          </w:p>
        </w:tc>
        <w:tc>
          <w:tcPr>
            <w:tcW w:w="3344"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Тема урока </w:t>
            </w:r>
          </w:p>
          <w:p w:rsidR="00E6095C" w:rsidRDefault="00E6095C">
            <w:pPr>
              <w:spacing w:after="0"/>
              <w:ind w:left="135"/>
            </w:pPr>
          </w:p>
        </w:tc>
        <w:tc>
          <w:tcPr>
            <w:tcW w:w="0" w:type="auto"/>
            <w:gridSpan w:val="3"/>
            <w:tcMar>
              <w:top w:w="50" w:type="dxa"/>
              <w:left w:w="100" w:type="dxa"/>
            </w:tcMar>
            <w:vAlign w:val="center"/>
          </w:tcPr>
          <w:p w:rsidR="00E6095C" w:rsidRDefault="0044192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Дата изучения </w:t>
            </w:r>
          </w:p>
          <w:p w:rsidR="00E6095C" w:rsidRDefault="00E6095C">
            <w:pPr>
              <w:spacing w:after="0"/>
              <w:ind w:left="135"/>
            </w:pPr>
          </w:p>
        </w:tc>
        <w:tc>
          <w:tcPr>
            <w:tcW w:w="1936"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Электронные цифровые образовательные ресурсы </w:t>
            </w:r>
          </w:p>
          <w:p w:rsidR="00E6095C" w:rsidRDefault="00E6095C">
            <w:pPr>
              <w:spacing w:after="0"/>
              <w:ind w:left="135"/>
            </w:pPr>
          </w:p>
        </w:tc>
      </w:tr>
      <w:tr w:rsidR="00E6095C">
        <w:trPr>
          <w:trHeight w:val="144"/>
          <w:tblCellSpacing w:w="20" w:type="nil"/>
        </w:trPr>
        <w:tc>
          <w:tcPr>
            <w:tcW w:w="0" w:type="auto"/>
            <w:vMerge/>
            <w:tcBorders>
              <w:top w:val="nil"/>
            </w:tcBorders>
            <w:tcMar>
              <w:top w:w="50" w:type="dxa"/>
              <w:left w:w="100" w:type="dxa"/>
            </w:tcMar>
          </w:tcPr>
          <w:p w:rsidR="00E6095C" w:rsidRDefault="00E6095C"/>
        </w:tc>
        <w:tc>
          <w:tcPr>
            <w:tcW w:w="0" w:type="auto"/>
            <w:vMerge/>
            <w:tcBorders>
              <w:top w:val="nil"/>
            </w:tcBorders>
            <w:tcMar>
              <w:top w:w="50" w:type="dxa"/>
              <w:left w:w="100" w:type="dxa"/>
            </w:tcMar>
          </w:tcPr>
          <w:p w:rsidR="00E6095C" w:rsidRDefault="00E6095C"/>
        </w:tc>
        <w:tc>
          <w:tcPr>
            <w:tcW w:w="795"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Всего </w:t>
            </w:r>
          </w:p>
          <w:p w:rsidR="00E6095C" w:rsidRDefault="00E6095C">
            <w:pPr>
              <w:spacing w:after="0"/>
              <w:ind w:left="135"/>
            </w:pPr>
          </w:p>
        </w:tc>
        <w:tc>
          <w:tcPr>
            <w:tcW w:w="1488"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Контрольные работы </w:t>
            </w:r>
          </w:p>
          <w:p w:rsidR="00E6095C" w:rsidRDefault="00E6095C">
            <w:pPr>
              <w:spacing w:after="0"/>
              <w:ind w:left="135"/>
            </w:pPr>
          </w:p>
        </w:tc>
        <w:tc>
          <w:tcPr>
            <w:tcW w:w="1590"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Практические работы </w:t>
            </w:r>
          </w:p>
          <w:p w:rsidR="00E6095C" w:rsidRDefault="00E6095C">
            <w:pPr>
              <w:spacing w:after="0"/>
              <w:ind w:left="135"/>
            </w:pPr>
          </w:p>
        </w:tc>
        <w:tc>
          <w:tcPr>
            <w:tcW w:w="0" w:type="auto"/>
            <w:vMerge/>
            <w:tcBorders>
              <w:top w:val="nil"/>
            </w:tcBorders>
            <w:tcMar>
              <w:top w:w="50" w:type="dxa"/>
              <w:left w:w="100" w:type="dxa"/>
            </w:tcMar>
          </w:tcPr>
          <w:p w:rsidR="00E6095C" w:rsidRDefault="00E6095C"/>
        </w:tc>
        <w:tc>
          <w:tcPr>
            <w:tcW w:w="0" w:type="auto"/>
            <w:vMerge/>
            <w:tcBorders>
              <w:top w:val="nil"/>
            </w:tcBorders>
            <w:tcMar>
              <w:top w:w="50" w:type="dxa"/>
              <w:left w:w="100" w:type="dxa"/>
            </w:tcMar>
          </w:tcPr>
          <w:p w:rsidR="00E6095C" w:rsidRDefault="00E6095C"/>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w:t>
            </w:r>
          </w:p>
        </w:tc>
        <w:tc>
          <w:tcPr>
            <w:tcW w:w="3344" w:type="dxa"/>
            <w:tcMar>
              <w:top w:w="50" w:type="dxa"/>
              <w:left w:w="100" w:type="dxa"/>
            </w:tcMar>
            <w:vAlign w:val="center"/>
          </w:tcPr>
          <w:p w:rsidR="00E6095C" w:rsidRDefault="00441923">
            <w:pPr>
              <w:spacing w:after="0"/>
              <w:ind w:left="135"/>
            </w:pPr>
            <w:r w:rsidRPr="003D7037">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2</w:t>
            </w:r>
          </w:p>
        </w:tc>
        <w:tc>
          <w:tcPr>
            <w:tcW w:w="3344" w:type="dxa"/>
            <w:tcMar>
              <w:top w:w="50" w:type="dxa"/>
              <w:left w:w="100" w:type="dxa"/>
            </w:tcMar>
            <w:vAlign w:val="center"/>
          </w:tcPr>
          <w:p w:rsidR="00E6095C" w:rsidRDefault="00441923">
            <w:pPr>
              <w:spacing w:after="0"/>
              <w:ind w:left="135"/>
            </w:pPr>
            <w:r w:rsidRPr="003D7037">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3</w:t>
            </w:r>
          </w:p>
        </w:tc>
        <w:tc>
          <w:tcPr>
            <w:tcW w:w="3344" w:type="dxa"/>
            <w:tcMar>
              <w:top w:w="50" w:type="dxa"/>
              <w:left w:w="100" w:type="dxa"/>
            </w:tcMar>
            <w:vAlign w:val="center"/>
          </w:tcPr>
          <w:p w:rsidR="00E6095C" w:rsidRDefault="00441923">
            <w:pPr>
              <w:spacing w:after="0"/>
              <w:ind w:left="135"/>
            </w:pPr>
            <w:r w:rsidRPr="003D7037">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4</w:t>
            </w:r>
          </w:p>
        </w:tc>
        <w:tc>
          <w:tcPr>
            <w:tcW w:w="3344"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5</w:t>
            </w:r>
          </w:p>
        </w:tc>
        <w:tc>
          <w:tcPr>
            <w:tcW w:w="3344"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6</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7</w:t>
            </w:r>
          </w:p>
        </w:tc>
        <w:tc>
          <w:tcPr>
            <w:tcW w:w="3344"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8</w:t>
            </w:r>
          </w:p>
        </w:tc>
        <w:tc>
          <w:tcPr>
            <w:tcW w:w="3344"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9</w:t>
            </w:r>
          </w:p>
        </w:tc>
        <w:tc>
          <w:tcPr>
            <w:tcW w:w="3344"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 xml:space="preserve">Измерение величин. Решение </w:t>
            </w:r>
            <w:r w:rsidRPr="003D7037">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11</w:t>
            </w:r>
          </w:p>
        </w:tc>
        <w:tc>
          <w:tcPr>
            <w:tcW w:w="3344"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12</w:t>
            </w:r>
          </w:p>
        </w:tc>
        <w:tc>
          <w:tcPr>
            <w:tcW w:w="3344"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13</w:t>
            </w:r>
          </w:p>
        </w:tc>
        <w:tc>
          <w:tcPr>
            <w:tcW w:w="3344" w:type="dxa"/>
            <w:tcMar>
              <w:top w:w="50" w:type="dxa"/>
              <w:left w:w="100" w:type="dxa"/>
            </w:tcMar>
            <w:vAlign w:val="center"/>
          </w:tcPr>
          <w:p w:rsidR="00E6095C" w:rsidRPr="003D7037" w:rsidRDefault="00441923">
            <w:pPr>
              <w:spacing w:after="0"/>
              <w:ind w:left="135"/>
              <w:rPr>
                <w:lang w:val="ru-RU"/>
              </w:rPr>
            </w:pPr>
            <w:proofErr w:type="gramStart"/>
            <w:r w:rsidRPr="003D7037">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14</w:t>
            </w:r>
          </w:p>
        </w:tc>
        <w:tc>
          <w:tcPr>
            <w:tcW w:w="3344" w:type="dxa"/>
            <w:tcMar>
              <w:top w:w="50" w:type="dxa"/>
              <w:left w:w="100" w:type="dxa"/>
            </w:tcMar>
            <w:vAlign w:val="center"/>
          </w:tcPr>
          <w:p w:rsidR="00E6095C" w:rsidRPr="003D7037" w:rsidRDefault="00441923">
            <w:pPr>
              <w:spacing w:after="0"/>
              <w:ind w:left="135"/>
              <w:rPr>
                <w:lang w:val="ru-RU"/>
              </w:rPr>
            </w:pPr>
            <w:r w:rsidRPr="003D7037">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E6095C" w:rsidRDefault="00441923">
            <w:pPr>
              <w:spacing w:after="0"/>
              <w:ind w:left="135"/>
              <w:jc w:val="center"/>
            </w:pPr>
            <w:r w:rsidRPr="003D70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15</w:t>
            </w:r>
          </w:p>
        </w:tc>
        <w:tc>
          <w:tcPr>
            <w:tcW w:w="3344" w:type="dxa"/>
            <w:tcMar>
              <w:top w:w="50" w:type="dxa"/>
              <w:left w:w="100" w:type="dxa"/>
            </w:tcMar>
            <w:vAlign w:val="center"/>
          </w:tcPr>
          <w:p w:rsidR="00E6095C" w:rsidRPr="008934E4" w:rsidRDefault="00441923">
            <w:pPr>
              <w:spacing w:after="0"/>
              <w:ind w:left="135"/>
              <w:rPr>
                <w:lang w:val="ru-RU"/>
              </w:rPr>
            </w:pPr>
            <w:r w:rsidRPr="003D7037">
              <w:rPr>
                <w:rFonts w:ascii="Times New Roman" w:hAnsi="Times New Roman"/>
                <w:color w:val="000000"/>
                <w:sz w:val="24"/>
                <w:lang w:val="ru-RU"/>
              </w:rPr>
              <w:t xml:space="preserve">Соотношения между единицами величины (в пределах 100). </w:t>
            </w:r>
            <w:r w:rsidRPr="008934E4">
              <w:rPr>
                <w:rFonts w:ascii="Times New Roman" w:hAnsi="Times New Roman"/>
                <w:color w:val="000000"/>
                <w:sz w:val="24"/>
                <w:lang w:val="ru-RU"/>
              </w:rPr>
              <w:t>Соотношения между единицами: рубль, копейка; метр, сантиметр</w:t>
            </w:r>
          </w:p>
        </w:tc>
        <w:tc>
          <w:tcPr>
            <w:tcW w:w="795" w:type="dxa"/>
            <w:tcMar>
              <w:top w:w="50" w:type="dxa"/>
              <w:left w:w="100" w:type="dxa"/>
            </w:tcMar>
            <w:vAlign w:val="center"/>
          </w:tcPr>
          <w:p w:rsidR="00E6095C" w:rsidRDefault="00441923">
            <w:pPr>
              <w:spacing w:after="0"/>
              <w:ind w:left="135"/>
              <w:jc w:val="center"/>
            </w:pPr>
            <w:r w:rsidRPr="008934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16</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17</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18</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19</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21</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22</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23</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Распознавание и изображение геометрических фигур: </w:t>
            </w:r>
            <w:proofErr w:type="gramStart"/>
            <w:r w:rsidRPr="00441923">
              <w:rPr>
                <w:rFonts w:ascii="Times New Roman" w:hAnsi="Times New Roman"/>
                <w:color w:val="000000"/>
                <w:sz w:val="24"/>
                <w:lang w:val="ru-RU"/>
              </w:rPr>
              <w:t>ломаная</w:t>
            </w:r>
            <w:proofErr w:type="gramEnd"/>
            <w:r w:rsidRPr="00441923">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24</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25</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26</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27</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28</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29</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Измерение периметра прямоугольника, </w:t>
            </w:r>
            <w:r w:rsidRPr="00441923">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31</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32</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33</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34</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35</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36</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37</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39</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40</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41</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42</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43</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44</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45</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46</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Устное сложение и вычитание чисел в пределах 100. Числовое выражение со </w:t>
            </w:r>
            <w:r w:rsidRPr="00441923">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48</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49</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50</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51</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52</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53</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54</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55</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56</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Неизвестный компонент действия </w:t>
            </w:r>
            <w:r w:rsidRPr="00441923">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58</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59</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60</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61</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62</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63</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64</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65</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441923">
              <w:rPr>
                <w:rFonts w:ascii="Times New Roman" w:hAnsi="Times New Roman"/>
                <w:color w:val="000000"/>
                <w:sz w:val="24"/>
                <w:lang w:val="ru-RU"/>
              </w:rPr>
              <w:t>ломаная</w:t>
            </w:r>
            <w:proofErr w:type="gramEnd"/>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67</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68</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69</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70</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71</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72</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73</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74</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75</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76</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Конструирование геометрических фигур </w:t>
            </w:r>
            <w:r w:rsidRPr="00441923">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78</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441923">
              <w:rPr>
                <w:rFonts w:ascii="Times New Roman" w:hAnsi="Times New Roman"/>
                <w:color w:val="000000"/>
                <w:sz w:val="24"/>
                <w:lang w:val="ru-RU"/>
              </w:rPr>
              <w:t>см</w:t>
            </w:r>
            <w:proofErr w:type="gramEnd"/>
            <w:r w:rsidRPr="00441923">
              <w:rPr>
                <w:rFonts w:ascii="Times New Roman" w:hAnsi="Times New Roman"/>
                <w:color w:val="000000"/>
                <w:sz w:val="24"/>
                <w:lang w:val="ru-RU"/>
              </w:rPr>
              <w:t xml:space="preserve"> и мм, в мм)</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79</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80</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81</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82</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83</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84</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85</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86</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87</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Умножение чисел. Компоненты </w:t>
            </w:r>
            <w:r w:rsidRPr="00441923">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89</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90</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91</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92</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93</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94</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95</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96</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97</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98</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99</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100</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Нахождение неизвестного уменьшаемого (вычисления в пределах </w:t>
            </w:r>
            <w:r w:rsidRPr="00441923">
              <w:rPr>
                <w:rFonts w:ascii="Times New Roman" w:hAnsi="Times New Roman"/>
                <w:color w:val="000000"/>
                <w:sz w:val="24"/>
                <w:lang w:val="ru-RU"/>
              </w:rPr>
              <w:lastRenderedPageBreak/>
              <w:t>100)</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102</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103</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104</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105</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106</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107</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108</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109</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110</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111</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112</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114</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115</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116</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117</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118</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119</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120</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121</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122</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123</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125</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126</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127</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128</w:t>
            </w:r>
          </w:p>
        </w:tc>
        <w:tc>
          <w:tcPr>
            <w:tcW w:w="3344" w:type="dxa"/>
            <w:tcMar>
              <w:top w:w="50" w:type="dxa"/>
              <w:left w:w="100" w:type="dxa"/>
            </w:tcMar>
            <w:vAlign w:val="center"/>
          </w:tcPr>
          <w:p w:rsidR="00E6095C" w:rsidRDefault="00441923">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129</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130</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131</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132</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133</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134</w:t>
            </w:r>
          </w:p>
        </w:tc>
        <w:tc>
          <w:tcPr>
            <w:tcW w:w="3344"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135</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453" w:type="dxa"/>
            <w:tcMar>
              <w:top w:w="50" w:type="dxa"/>
              <w:left w:w="100" w:type="dxa"/>
            </w:tcMar>
            <w:vAlign w:val="center"/>
          </w:tcPr>
          <w:p w:rsidR="00E6095C" w:rsidRDefault="00441923">
            <w:pPr>
              <w:spacing w:after="0"/>
            </w:pPr>
            <w:r>
              <w:rPr>
                <w:rFonts w:ascii="Times New Roman" w:hAnsi="Times New Roman"/>
                <w:color w:val="000000"/>
                <w:sz w:val="24"/>
              </w:rPr>
              <w:t>136</w:t>
            </w:r>
          </w:p>
        </w:tc>
        <w:tc>
          <w:tcPr>
            <w:tcW w:w="3344"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6095C" w:rsidRDefault="00E6095C">
            <w:pPr>
              <w:spacing w:after="0"/>
              <w:ind w:left="135"/>
              <w:jc w:val="center"/>
            </w:pPr>
          </w:p>
        </w:tc>
        <w:tc>
          <w:tcPr>
            <w:tcW w:w="1590" w:type="dxa"/>
            <w:tcMar>
              <w:top w:w="50" w:type="dxa"/>
              <w:left w:w="100" w:type="dxa"/>
            </w:tcMar>
            <w:vAlign w:val="center"/>
          </w:tcPr>
          <w:p w:rsidR="00E6095C" w:rsidRDefault="00E6095C">
            <w:pPr>
              <w:spacing w:after="0"/>
              <w:ind w:left="135"/>
              <w:jc w:val="center"/>
            </w:pPr>
          </w:p>
        </w:tc>
        <w:tc>
          <w:tcPr>
            <w:tcW w:w="1122" w:type="dxa"/>
            <w:tcMar>
              <w:top w:w="50" w:type="dxa"/>
              <w:left w:w="100" w:type="dxa"/>
            </w:tcMar>
            <w:vAlign w:val="center"/>
          </w:tcPr>
          <w:p w:rsidR="00E6095C" w:rsidRDefault="00E6095C">
            <w:pPr>
              <w:spacing w:after="0"/>
              <w:ind w:left="135"/>
            </w:pPr>
          </w:p>
        </w:tc>
        <w:tc>
          <w:tcPr>
            <w:tcW w:w="1936" w:type="dxa"/>
            <w:tcMar>
              <w:top w:w="50" w:type="dxa"/>
              <w:left w:w="100" w:type="dxa"/>
            </w:tcMar>
            <w:vAlign w:val="center"/>
          </w:tcPr>
          <w:p w:rsidR="00E6095C" w:rsidRDefault="00E6095C">
            <w:pPr>
              <w:spacing w:after="0"/>
              <w:ind w:left="135"/>
            </w:pPr>
          </w:p>
        </w:tc>
      </w:tr>
      <w:tr w:rsidR="00E6095C">
        <w:trPr>
          <w:trHeight w:val="144"/>
          <w:tblCellSpacing w:w="20" w:type="nil"/>
        </w:trPr>
        <w:tc>
          <w:tcPr>
            <w:tcW w:w="0" w:type="auto"/>
            <w:gridSpan w:val="2"/>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6095C" w:rsidRDefault="00E6095C"/>
        </w:tc>
      </w:tr>
    </w:tbl>
    <w:p w:rsidR="00E6095C" w:rsidRDefault="00E6095C">
      <w:pPr>
        <w:sectPr w:rsidR="00E6095C">
          <w:pgSz w:w="16383" w:h="11906" w:orient="landscape"/>
          <w:pgMar w:top="1134" w:right="850" w:bottom="1134" w:left="1701" w:header="720" w:footer="720" w:gutter="0"/>
          <w:cols w:space="720"/>
        </w:sectPr>
      </w:pPr>
    </w:p>
    <w:p w:rsidR="00E6095C" w:rsidRDefault="0044192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E6095C">
        <w:trPr>
          <w:trHeight w:val="144"/>
          <w:tblCellSpacing w:w="20" w:type="nil"/>
        </w:trPr>
        <w:tc>
          <w:tcPr>
            <w:tcW w:w="447"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 п/п </w:t>
            </w:r>
          </w:p>
          <w:p w:rsidR="00E6095C" w:rsidRDefault="00E6095C">
            <w:pPr>
              <w:spacing w:after="0"/>
              <w:ind w:left="135"/>
            </w:pPr>
          </w:p>
        </w:tc>
        <w:tc>
          <w:tcPr>
            <w:tcW w:w="3461"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Тема урока </w:t>
            </w:r>
          </w:p>
          <w:p w:rsidR="00E6095C" w:rsidRDefault="00E6095C">
            <w:pPr>
              <w:spacing w:after="0"/>
              <w:ind w:left="135"/>
            </w:pPr>
          </w:p>
        </w:tc>
        <w:tc>
          <w:tcPr>
            <w:tcW w:w="0" w:type="auto"/>
            <w:gridSpan w:val="3"/>
            <w:tcMar>
              <w:top w:w="50" w:type="dxa"/>
              <w:left w:w="100" w:type="dxa"/>
            </w:tcMar>
            <w:vAlign w:val="center"/>
          </w:tcPr>
          <w:p w:rsidR="00E6095C" w:rsidRDefault="0044192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Дата изучения </w:t>
            </w:r>
          </w:p>
          <w:p w:rsidR="00E6095C" w:rsidRDefault="00E6095C">
            <w:pPr>
              <w:spacing w:after="0"/>
              <w:ind w:left="135"/>
            </w:pPr>
          </w:p>
        </w:tc>
        <w:tc>
          <w:tcPr>
            <w:tcW w:w="1922"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Электронные цифровые образовательные ресурсы </w:t>
            </w:r>
          </w:p>
          <w:p w:rsidR="00E6095C" w:rsidRDefault="00E6095C">
            <w:pPr>
              <w:spacing w:after="0"/>
              <w:ind w:left="135"/>
            </w:pPr>
          </w:p>
        </w:tc>
      </w:tr>
      <w:tr w:rsidR="00E6095C">
        <w:trPr>
          <w:trHeight w:val="144"/>
          <w:tblCellSpacing w:w="20" w:type="nil"/>
        </w:trPr>
        <w:tc>
          <w:tcPr>
            <w:tcW w:w="0" w:type="auto"/>
            <w:vMerge/>
            <w:tcBorders>
              <w:top w:val="nil"/>
            </w:tcBorders>
            <w:tcMar>
              <w:top w:w="50" w:type="dxa"/>
              <w:left w:w="100" w:type="dxa"/>
            </w:tcMar>
          </w:tcPr>
          <w:p w:rsidR="00E6095C" w:rsidRDefault="00E6095C"/>
        </w:tc>
        <w:tc>
          <w:tcPr>
            <w:tcW w:w="0" w:type="auto"/>
            <w:vMerge/>
            <w:tcBorders>
              <w:top w:val="nil"/>
            </w:tcBorders>
            <w:tcMar>
              <w:top w:w="50" w:type="dxa"/>
              <w:left w:w="100" w:type="dxa"/>
            </w:tcMar>
          </w:tcPr>
          <w:p w:rsidR="00E6095C" w:rsidRDefault="00E6095C"/>
        </w:tc>
        <w:tc>
          <w:tcPr>
            <w:tcW w:w="783"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Всего </w:t>
            </w:r>
          </w:p>
          <w:p w:rsidR="00E6095C" w:rsidRDefault="00E6095C">
            <w:pPr>
              <w:spacing w:after="0"/>
              <w:ind w:left="135"/>
            </w:pPr>
          </w:p>
        </w:tc>
        <w:tc>
          <w:tcPr>
            <w:tcW w:w="1473"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Контрольные работы </w:t>
            </w:r>
          </w:p>
          <w:p w:rsidR="00E6095C" w:rsidRDefault="00E6095C">
            <w:pPr>
              <w:spacing w:after="0"/>
              <w:ind w:left="135"/>
            </w:pPr>
          </w:p>
        </w:tc>
        <w:tc>
          <w:tcPr>
            <w:tcW w:w="1576"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Практические работы </w:t>
            </w:r>
          </w:p>
          <w:p w:rsidR="00E6095C" w:rsidRDefault="00E6095C">
            <w:pPr>
              <w:spacing w:after="0"/>
              <w:ind w:left="135"/>
            </w:pPr>
          </w:p>
        </w:tc>
        <w:tc>
          <w:tcPr>
            <w:tcW w:w="0" w:type="auto"/>
            <w:vMerge/>
            <w:tcBorders>
              <w:top w:val="nil"/>
            </w:tcBorders>
            <w:tcMar>
              <w:top w:w="50" w:type="dxa"/>
              <w:left w:w="100" w:type="dxa"/>
            </w:tcMar>
          </w:tcPr>
          <w:p w:rsidR="00E6095C" w:rsidRDefault="00E6095C"/>
        </w:tc>
        <w:tc>
          <w:tcPr>
            <w:tcW w:w="0" w:type="auto"/>
            <w:vMerge/>
            <w:tcBorders>
              <w:top w:val="nil"/>
            </w:tcBorders>
            <w:tcMar>
              <w:top w:w="50" w:type="dxa"/>
              <w:left w:w="100" w:type="dxa"/>
            </w:tcMar>
          </w:tcPr>
          <w:p w:rsidR="00E6095C" w:rsidRDefault="00E6095C"/>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a</w:t>
              </w:r>
              <w:r w:rsidRPr="00441923">
                <w:rPr>
                  <w:rFonts w:ascii="Times New Roman" w:hAnsi="Times New Roman"/>
                  <w:color w:val="0000FF"/>
                  <w:u w:val="single"/>
                  <w:lang w:val="ru-RU"/>
                </w:rPr>
                <w:t>58</w:t>
              </w:r>
              <w:r>
                <w:rPr>
                  <w:rFonts w:ascii="Times New Roman" w:hAnsi="Times New Roman"/>
                  <w:color w:val="0000FF"/>
                  <w:u w:val="single"/>
                </w:rPr>
                <w:t>e</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2</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f</w:t>
              </w:r>
              <w:r w:rsidRPr="00441923">
                <w:rPr>
                  <w:rFonts w:ascii="Times New Roman" w:hAnsi="Times New Roman"/>
                  <w:color w:val="0000FF"/>
                  <w:u w:val="single"/>
                  <w:lang w:val="ru-RU"/>
                </w:rPr>
                <w:t>200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3</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d</w:t>
              </w:r>
              <w:r w:rsidRPr="00441923">
                <w:rPr>
                  <w:rFonts w:ascii="Times New Roman" w:hAnsi="Times New Roman"/>
                  <w:color w:val="0000FF"/>
                  <w:u w:val="single"/>
                  <w:lang w:val="ru-RU"/>
                </w:rPr>
                <w:t>5</w:t>
              </w:r>
              <w:r>
                <w:rPr>
                  <w:rFonts w:ascii="Times New Roman" w:hAnsi="Times New Roman"/>
                  <w:color w:val="0000FF"/>
                  <w:u w:val="single"/>
                </w:rPr>
                <w:t>cc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0896</w:t>
              </w:r>
              <w:r>
                <w:rPr>
                  <w:rFonts w:ascii="Times New Roman" w:hAnsi="Times New Roman"/>
                  <w:color w:val="0000FF"/>
                  <w:u w:val="single"/>
                </w:rPr>
                <w:t>e</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5</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f</w:t>
              </w:r>
              <w:r w:rsidRPr="00441923">
                <w:rPr>
                  <w:rFonts w:ascii="Times New Roman" w:hAnsi="Times New Roman"/>
                  <w:color w:val="0000FF"/>
                  <w:u w:val="single"/>
                  <w:lang w:val="ru-RU"/>
                </w:rPr>
                <w:t>3</w:t>
              </w:r>
              <w:r>
                <w:rPr>
                  <w:rFonts w:ascii="Times New Roman" w:hAnsi="Times New Roman"/>
                  <w:color w:val="0000FF"/>
                  <w:u w:val="single"/>
                </w:rPr>
                <w:t>d</w:t>
              </w:r>
              <w:r w:rsidRPr="00441923">
                <w:rPr>
                  <w:rFonts w:ascii="Times New Roman" w:hAnsi="Times New Roman"/>
                  <w:color w:val="0000FF"/>
                  <w:u w:val="single"/>
                  <w:lang w:val="ru-RU"/>
                </w:rPr>
                <w:t>6</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6</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ee</w:t>
              </w:r>
              <w:r w:rsidRPr="00441923">
                <w:rPr>
                  <w:rFonts w:ascii="Times New Roman" w:hAnsi="Times New Roman"/>
                  <w:color w:val="0000FF"/>
                  <w:u w:val="single"/>
                  <w:lang w:val="ru-RU"/>
                </w:rPr>
                <w:t>40</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7</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8</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10588</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15</w:t>
              </w:r>
              <w:r>
                <w:rPr>
                  <w:rFonts w:ascii="Times New Roman" w:hAnsi="Times New Roman"/>
                  <w:color w:val="0000FF"/>
                  <w:u w:val="single"/>
                </w:rPr>
                <w:t>ec</w:t>
              </w:r>
              <w:r w:rsidRPr="00441923">
                <w:rPr>
                  <w:rFonts w:ascii="Times New Roman" w:hAnsi="Times New Roman"/>
                  <w:color w:val="0000FF"/>
                  <w:u w:val="single"/>
                  <w:lang w:val="ru-RU"/>
                </w:rPr>
                <w:t>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11</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17068</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12</w:t>
            </w:r>
          </w:p>
        </w:tc>
        <w:tc>
          <w:tcPr>
            <w:tcW w:w="3461" w:type="dxa"/>
            <w:tcMar>
              <w:top w:w="50" w:type="dxa"/>
              <w:left w:w="100" w:type="dxa"/>
            </w:tcMar>
            <w:vAlign w:val="center"/>
          </w:tcPr>
          <w:p w:rsidR="00E6095C" w:rsidRPr="00441923" w:rsidRDefault="00441923">
            <w:pPr>
              <w:spacing w:after="0"/>
              <w:ind w:left="135"/>
              <w:rPr>
                <w:lang w:val="ru-RU"/>
              </w:rPr>
            </w:pPr>
            <w:proofErr w:type="gramStart"/>
            <w:r w:rsidRPr="00441923">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15</w:t>
              </w:r>
              <w:r>
                <w:rPr>
                  <w:rFonts w:ascii="Times New Roman" w:hAnsi="Times New Roman"/>
                  <w:color w:val="0000FF"/>
                  <w:u w:val="single"/>
                </w:rPr>
                <w:t>cea</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13</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ea</w:t>
              </w:r>
              <w:r w:rsidRPr="00441923">
                <w:rPr>
                  <w:rFonts w:ascii="Times New Roman" w:hAnsi="Times New Roman"/>
                  <w:color w:val="0000FF"/>
                  <w:u w:val="single"/>
                  <w:lang w:val="ru-RU"/>
                </w:rPr>
                <w:t>08</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14</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15</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10</w:t>
              </w:r>
              <w:r>
                <w:rPr>
                  <w:rFonts w:ascii="Times New Roman" w:hAnsi="Times New Roman"/>
                  <w:color w:val="0000FF"/>
                  <w:u w:val="single"/>
                </w:rPr>
                <w:t>ed</w:t>
              </w:r>
              <w:r w:rsidRPr="00441923">
                <w:rPr>
                  <w:rFonts w:ascii="Times New Roman" w:hAnsi="Times New Roman"/>
                  <w:color w:val="0000FF"/>
                  <w:u w:val="single"/>
                  <w:lang w:val="ru-RU"/>
                </w:rPr>
                <w:t>4</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16</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17</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a</w:t>
              </w:r>
              <w:r w:rsidRPr="00441923">
                <w:rPr>
                  <w:rFonts w:ascii="Times New Roman" w:hAnsi="Times New Roman"/>
                  <w:color w:val="0000FF"/>
                  <w:u w:val="single"/>
                  <w:lang w:val="ru-RU"/>
                </w:rPr>
                <w:t>3</w:t>
              </w:r>
              <w:r>
                <w:rPr>
                  <w:rFonts w:ascii="Times New Roman" w:hAnsi="Times New Roman"/>
                  <w:color w:val="0000FF"/>
                  <w:u w:val="single"/>
                </w:rPr>
                <w:t>cc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18</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08</w:t>
              </w:r>
              <w:r>
                <w:rPr>
                  <w:rFonts w:ascii="Times New Roman" w:hAnsi="Times New Roman"/>
                  <w:color w:val="0000FF"/>
                  <w:u w:val="single"/>
                </w:rPr>
                <w:t>eb</w:t>
              </w:r>
              <w:r w:rsidRPr="00441923">
                <w:rPr>
                  <w:rFonts w:ascii="Times New Roman" w:hAnsi="Times New Roman"/>
                  <w:color w:val="0000FF"/>
                  <w:u w:val="single"/>
                  <w:lang w:val="ru-RU"/>
                </w:rPr>
                <w:t>4</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19</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1338</w:t>
              </w:r>
              <w:r>
                <w:rPr>
                  <w:rFonts w:ascii="Times New Roman" w:hAnsi="Times New Roman"/>
                  <w:color w:val="0000FF"/>
                  <w:u w:val="single"/>
                </w:rPr>
                <w:t>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1158</w:t>
              </w:r>
              <w:r>
                <w:rPr>
                  <w:rFonts w:ascii="Times New Roman" w:hAnsi="Times New Roman"/>
                  <w:color w:val="0000FF"/>
                  <w:u w:val="single"/>
                </w:rPr>
                <w:t>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21</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0944</w:t>
              </w:r>
              <w:r>
                <w:rPr>
                  <w:rFonts w:ascii="Times New Roman" w:hAnsi="Times New Roman"/>
                  <w:color w:val="0000FF"/>
                  <w:u w:val="single"/>
                </w:rPr>
                <w:t>a</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22</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11708</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23</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24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f</w:t>
              </w:r>
              <w:r w:rsidRPr="00441923">
                <w:rPr>
                  <w:rFonts w:ascii="Times New Roman" w:hAnsi="Times New Roman"/>
                  <w:color w:val="0000FF"/>
                  <w:u w:val="single"/>
                  <w:lang w:val="ru-RU"/>
                </w:rPr>
                <w:t>034</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25</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26</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27</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28</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08658</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29</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ade</w:t>
              </w:r>
              <w:r w:rsidRPr="00441923">
                <w:rPr>
                  <w:rFonts w:ascii="Times New Roman" w:hAnsi="Times New Roman"/>
                  <w:color w:val="0000FF"/>
                  <w:u w:val="single"/>
                  <w:lang w:val="ru-RU"/>
                </w:rPr>
                <w:t>0</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31</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Задачи на понимание отношений больше или меньше </w:t>
            </w:r>
            <w:proofErr w:type="gramStart"/>
            <w:r w:rsidRPr="00441923">
              <w:rPr>
                <w:rFonts w:ascii="Times New Roman" w:hAnsi="Times New Roman"/>
                <w:color w:val="000000"/>
                <w:sz w:val="24"/>
                <w:lang w:val="ru-RU"/>
              </w:rPr>
              <w:t>на</w:t>
            </w:r>
            <w:proofErr w:type="gramEnd"/>
            <w:r w:rsidRPr="00441923">
              <w:rPr>
                <w:rFonts w:ascii="Times New Roman" w:hAnsi="Times New Roman"/>
                <w:color w:val="000000"/>
                <w:sz w:val="24"/>
                <w:lang w:val="ru-RU"/>
              </w:rPr>
              <w:t>…</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32</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11</w:t>
              </w:r>
              <w:r>
                <w:rPr>
                  <w:rFonts w:ascii="Times New Roman" w:hAnsi="Times New Roman"/>
                  <w:color w:val="0000FF"/>
                  <w:u w:val="single"/>
                </w:rPr>
                <w:t>d</w:t>
              </w:r>
              <w:r w:rsidRPr="00441923">
                <w:rPr>
                  <w:rFonts w:ascii="Times New Roman" w:hAnsi="Times New Roman"/>
                  <w:color w:val="0000FF"/>
                  <w:u w:val="single"/>
                  <w:lang w:val="ru-RU"/>
                </w:rPr>
                <w:t>02</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33</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11</w:t>
              </w:r>
              <w:r>
                <w:rPr>
                  <w:rFonts w:ascii="Times New Roman" w:hAnsi="Times New Roman"/>
                  <w:color w:val="0000FF"/>
                  <w:u w:val="single"/>
                </w:rPr>
                <w:t>f</w:t>
              </w:r>
              <w:r w:rsidRPr="00441923">
                <w:rPr>
                  <w:rFonts w:ascii="Times New Roman" w:hAnsi="Times New Roman"/>
                  <w:color w:val="0000FF"/>
                  <w:u w:val="single"/>
                  <w:lang w:val="ru-RU"/>
                </w:rPr>
                <w:t>3</w:t>
              </w:r>
              <w:r>
                <w:rPr>
                  <w:rFonts w:ascii="Times New Roman" w:hAnsi="Times New Roman"/>
                  <w:color w:val="0000FF"/>
                  <w:u w:val="single"/>
                </w:rPr>
                <w:t>c</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34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Задачи на понимание отношений больше или меньше </w:t>
            </w:r>
            <w:proofErr w:type="gramStart"/>
            <w:r w:rsidRPr="00441923">
              <w:rPr>
                <w:rFonts w:ascii="Times New Roman" w:hAnsi="Times New Roman"/>
                <w:color w:val="000000"/>
                <w:sz w:val="24"/>
                <w:lang w:val="ru-RU"/>
              </w:rPr>
              <w:t>в</w:t>
            </w:r>
            <w:proofErr w:type="gramEnd"/>
            <w:r w:rsidRPr="00441923">
              <w:rPr>
                <w:rFonts w:ascii="Times New Roman" w:hAnsi="Times New Roman"/>
                <w:color w:val="000000"/>
                <w:sz w:val="24"/>
                <w:lang w:val="ru-RU"/>
              </w:rPr>
              <w:t>…</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35</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173</w:t>
              </w:r>
              <w:r>
                <w:rPr>
                  <w:rFonts w:ascii="Times New Roman" w:hAnsi="Times New Roman"/>
                  <w:color w:val="0000FF"/>
                  <w:u w:val="single"/>
                </w:rPr>
                <w:t>e</w:t>
              </w:r>
              <w:r w:rsidRPr="00441923">
                <w:rPr>
                  <w:rFonts w:ascii="Times New Roman" w:hAnsi="Times New Roman"/>
                  <w:color w:val="0000FF"/>
                  <w:u w:val="single"/>
                  <w:lang w:val="ru-RU"/>
                </w:rPr>
                <w:t>2</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36</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175</w:t>
              </w:r>
              <w:r>
                <w:rPr>
                  <w:rFonts w:ascii="Times New Roman" w:hAnsi="Times New Roman"/>
                  <w:color w:val="0000FF"/>
                  <w:u w:val="single"/>
                </w:rPr>
                <w:t>ae</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37</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38</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39</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afb</w:t>
              </w:r>
              <w:r w:rsidRPr="00441923">
                <w:rPr>
                  <w:rFonts w:ascii="Times New Roman" w:hAnsi="Times New Roman"/>
                  <w:color w:val="0000FF"/>
                  <w:u w:val="single"/>
                  <w:lang w:val="ru-RU"/>
                </w:rPr>
                <w:t>6</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40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15</w:t>
              </w:r>
              <w:r>
                <w:rPr>
                  <w:rFonts w:ascii="Times New Roman" w:hAnsi="Times New Roman"/>
                  <w:color w:val="0000FF"/>
                  <w:u w:val="single"/>
                </w:rPr>
                <w:t>b</w:t>
              </w:r>
              <w:r w:rsidRPr="00441923">
                <w:rPr>
                  <w:rFonts w:ascii="Times New Roman" w:hAnsi="Times New Roman"/>
                  <w:color w:val="0000FF"/>
                  <w:u w:val="single"/>
                  <w:lang w:val="ru-RU"/>
                </w:rPr>
                <w:t>14</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41</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42</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08</w:t>
              </w:r>
              <w:r>
                <w:rPr>
                  <w:rFonts w:ascii="Times New Roman" w:hAnsi="Times New Roman"/>
                  <w:color w:val="0000FF"/>
                  <w:u w:val="single"/>
                </w:rPr>
                <w:t>cc</w:t>
              </w:r>
              <w:r w:rsidRPr="00441923">
                <w:rPr>
                  <w:rFonts w:ascii="Times New Roman" w:hAnsi="Times New Roman"/>
                  <w:color w:val="0000FF"/>
                  <w:u w:val="single"/>
                  <w:lang w:val="ru-RU"/>
                </w:rPr>
                <w:t>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087</w:t>
              </w:r>
              <w:r>
                <w:rPr>
                  <w:rFonts w:ascii="Times New Roman" w:hAnsi="Times New Roman"/>
                  <w:color w:val="0000FF"/>
                  <w:u w:val="single"/>
                </w:rPr>
                <w:t>e</w:t>
              </w:r>
              <w:r w:rsidRPr="00441923">
                <w:rPr>
                  <w:rFonts w:ascii="Times New Roman" w:hAnsi="Times New Roman"/>
                  <w:color w:val="0000FF"/>
                  <w:u w:val="single"/>
                  <w:lang w:val="ru-RU"/>
                </w:rPr>
                <w:t>8</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44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09</w:t>
              </w:r>
              <w:r>
                <w:rPr>
                  <w:rFonts w:ascii="Times New Roman" w:hAnsi="Times New Roman"/>
                  <w:color w:val="0000FF"/>
                  <w:u w:val="single"/>
                </w:rPr>
                <w:t>e</w:t>
              </w:r>
              <w:r w:rsidRPr="00441923">
                <w:rPr>
                  <w:rFonts w:ascii="Times New Roman" w:hAnsi="Times New Roman"/>
                  <w:color w:val="0000FF"/>
                  <w:u w:val="single"/>
                  <w:lang w:val="ru-RU"/>
                </w:rPr>
                <w:t>4</w:t>
              </w:r>
              <w:r>
                <w:rPr>
                  <w:rFonts w:ascii="Times New Roman" w:hAnsi="Times New Roman"/>
                  <w:color w:val="0000FF"/>
                  <w:u w:val="single"/>
                </w:rPr>
                <w:t>a</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45</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13</w:t>
              </w:r>
              <w:r>
                <w:rPr>
                  <w:rFonts w:ascii="Times New Roman" w:hAnsi="Times New Roman"/>
                  <w:color w:val="0000FF"/>
                  <w:u w:val="single"/>
                </w:rPr>
                <w:t>bca</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46</w:t>
            </w:r>
          </w:p>
        </w:tc>
        <w:tc>
          <w:tcPr>
            <w:tcW w:w="3461"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139</w:t>
              </w:r>
              <w:r>
                <w:rPr>
                  <w:rFonts w:ascii="Times New Roman" w:hAnsi="Times New Roman"/>
                  <w:color w:val="0000FF"/>
                  <w:u w:val="single"/>
                </w:rPr>
                <w:t>fe</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47</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12</w:t>
              </w:r>
              <w:r>
                <w:rPr>
                  <w:rFonts w:ascii="Times New Roman" w:hAnsi="Times New Roman"/>
                  <w:color w:val="0000FF"/>
                  <w:u w:val="single"/>
                </w:rPr>
                <w:t>c</w:t>
              </w:r>
              <w:r w:rsidRPr="00441923">
                <w:rPr>
                  <w:rFonts w:ascii="Times New Roman" w:hAnsi="Times New Roman"/>
                  <w:color w:val="0000FF"/>
                  <w:u w:val="single"/>
                  <w:lang w:val="ru-RU"/>
                </w:rPr>
                <w:t>66</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48</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129</w:t>
              </w:r>
              <w:r>
                <w:rPr>
                  <w:rFonts w:ascii="Times New Roman" w:hAnsi="Times New Roman"/>
                  <w:color w:val="0000FF"/>
                  <w:u w:val="single"/>
                </w:rPr>
                <w:t>e</w:t>
              </w:r>
              <w:r w:rsidRPr="00441923">
                <w:rPr>
                  <w:rFonts w:ascii="Times New Roman" w:hAnsi="Times New Roman"/>
                  <w:color w:val="0000FF"/>
                  <w:u w:val="single"/>
                  <w:lang w:val="ru-RU"/>
                </w:rPr>
                <w:t>6</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49</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50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13</w:t>
              </w:r>
              <w:r>
                <w:rPr>
                  <w:rFonts w:ascii="Times New Roman" w:hAnsi="Times New Roman"/>
                  <w:color w:val="0000FF"/>
                  <w:u w:val="single"/>
                </w:rPr>
                <w:t>f</w:t>
              </w:r>
              <w:r w:rsidRPr="00441923">
                <w:rPr>
                  <w:rFonts w:ascii="Times New Roman" w:hAnsi="Times New Roman"/>
                  <w:color w:val="0000FF"/>
                  <w:u w:val="single"/>
                  <w:lang w:val="ru-RU"/>
                </w:rPr>
                <w:t>6</w:t>
              </w:r>
              <w:r>
                <w:rPr>
                  <w:rFonts w:ascii="Times New Roman" w:hAnsi="Times New Roman"/>
                  <w:color w:val="0000FF"/>
                  <w:u w:val="single"/>
                </w:rPr>
                <w:t>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51</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146</w:t>
              </w:r>
              <w:r>
                <w:rPr>
                  <w:rFonts w:ascii="Times New Roman" w:hAnsi="Times New Roman"/>
                  <w:color w:val="0000FF"/>
                  <w:u w:val="single"/>
                </w:rPr>
                <w:t>ce</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52</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13</w:t>
              </w:r>
              <w:r>
                <w:rPr>
                  <w:rFonts w:ascii="Times New Roman" w:hAnsi="Times New Roman"/>
                  <w:color w:val="0000FF"/>
                  <w:u w:val="single"/>
                </w:rPr>
                <w:t>daa</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b</w:t>
              </w:r>
              <w:r w:rsidRPr="00441923">
                <w:rPr>
                  <w:rFonts w:ascii="Times New Roman" w:hAnsi="Times New Roman"/>
                  <w:color w:val="0000FF"/>
                  <w:u w:val="single"/>
                  <w:lang w:val="ru-RU"/>
                </w:rPr>
                <w:t>18</w:t>
              </w:r>
              <w:r>
                <w:rPr>
                  <w:rFonts w:ascii="Times New Roman" w:hAnsi="Times New Roman"/>
                  <w:color w:val="0000FF"/>
                  <w:u w:val="single"/>
                </w:rPr>
                <w:t>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54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b</w:t>
              </w:r>
              <w:r w:rsidRPr="00441923">
                <w:rPr>
                  <w:rFonts w:ascii="Times New Roman" w:hAnsi="Times New Roman"/>
                  <w:color w:val="0000FF"/>
                  <w:u w:val="single"/>
                  <w:lang w:val="ru-RU"/>
                </w:rPr>
                <w:t>4</w:t>
              </w:r>
              <w:r>
                <w:rPr>
                  <w:rFonts w:ascii="Times New Roman" w:hAnsi="Times New Roman"/>
                  <w:color w:val="0000FF"/>
                  <w:u w:val="single"/>
                </w:rPr>
                <w:t>de</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55</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b</w:t>
              </w:r>
              <w:r w:rsidRPr="00441923">
                <w:rPr>
                  <w:rFonts w:ascii="Times New Roman" w:hAnsi="Times New Roman"/>
                  <w:color w:val="0000FF"/>
                  <w:u w:val="single"/>
                  <w:lang w:val="ru-RU"/>
                </w:rPr>
                <w:t>358</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56</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57</w:t>
            </w:r>
          </w:p>
        </w:tc>
        <w:tc>
          <w:tcPr>
            <w:tcW w:w="3461"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16640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58</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12</w:t>
              </w:r>
              <w:r>
                <w:rPr>
                  <w:rFonts w:ascii="Times New Roman" w:hAnsi="Times New Roman"/>
                  <w:color w:val="0000FF"/>
                  <w:u w:val="single"/>
                </w:rPr>
                <w:t>df</w:t>
              </w:r>
              <w:r w:rsidRPr="00441923">
                <w:rPr>
                  <w:rFonts w:ascii="Times New Roman" w:hAnsi="Times New Roman"/>
                  <w:color w:val="0000FF"/>
                  <w:u w:val="single"/>
                  <w:lang w:val="ru-RU"/>
                </w:rPr>
                <w:t>6</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59</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60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11884</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61</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11</w:t>
              </w:r>
              <w:r>
                <w:rPr>
                  <w:rFonts w:ascii="Times New Roman" w:hAnsi="Times New Roman"/>
                  <w:color w:val="0000FF"/>
                  <w:u w:val="single"/>
                </w:rPr>
                <w:t>a</w:t>
              </w:r>
              <w:r w:rsidRPr="00441923">
                <w:rPr>
                  <w:rFonts w:ascii="Times New Roman" w:hAnsi="Times New Roman"/>
                  <w:color w:val="0000FF"/>
                  <w:u w:val="single"/>
                  <w:lang w:val="ru-RU"/>
                </w:rPr>
                <w:t>00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62</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ebc</w:t>
              </w:r>
              <w:r w:rsidRPr="00441923">
                <w:rPr>
                  <w:rFonts w:ascii="Times New Roman" w:hAnsi="Times New Roman"/>
                  <w:color w:val="0000FF"/>
                  <w:u w:val="single"/>
                  <w:lang w:val="ru-RU"/>
                </w:rPr>
                <w:t>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63</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18</w:t>
              </w:r>
              <w:r>
                <w:rPr>
                  <w:rFonts w:ascii="Times New Roman" w:hAnsi="Times New Roman"/>
                  <w:color w:val="0000FF"/>
                  <w:u w:val="single"/>
                </w:rPr>
                <w:t>d</w:t>
              </w:r>
              <w:r w:rsidRPr="00441923">
                <w:rPr>
                  <w:rFonts w:ascii="Times New Roman" w:hAnsi="Times New Roman"/>
                  <w:color w:val="0000FF"/>
                  <w:u w:val="single"/>
                  <w:lang w:val="ru-RU"/>
                </w:rPr>
                <w:t>3</w:t>
              </w:r>
              <w:r>
                <w:rPr>
                  <w:rFonts w:ascii="Times New Roman" w:hAnsi="Times New Roman"/>
                  <w:color w:val="0000FF"/>
                  <w:u w:val="single"/>
                </w:rPr>
                <w:t>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64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Нахождение площади в заданных </w:t>
            </w:r>
            <w:r w:rsidRPr="00441923">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14142</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cdf</w:t>
              </w:r>
              <w:r w:rsidRPr="00441923">
                <w:rPr>
                  <w:rFonts w:ascii="Times New Roman" w:hAnsi="Times New Roman"/>
                  <w:color w:val="0000FF"/>
                  <w:u w:val="single"/>
                  <w:lang w:val="ru-RU"/>
                </w:rPr>
                <w:t>2</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66</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b</w:t>
              </w:r>
              <w:r w:rsidRPr="00441923">
                <w:rPr>
                  <w:rFonts w:ascii="Times New Roman" w:hAnsi="Times New Roman"/>
                  <w:color w:val="0000FF"/>
                  <w:u w:val="single"/>
                  <w:lang w:val="ru-RU"/>
                </w:rPr>
                <w:t>678</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67</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cfc</w:t>
              </w:r>
              <w:r w:rsidRPr="00441923">
                <w:rPr>
                  <w:rFonts w:ascii="Times New Roman" w:hAnsi="Times New Roman"/>
                  <w:color w:val="0000FF"/>
                  <w:u w:val="single"/>
                  <w:lang w:val="ru-RU"/>
                </w:rPr>
                <w:t>8</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68</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148</w:t>
              </w:r>
              <w:r>
                <w:rPr>
                  <w:rFonts w:ascii="Times New Roman" w:hAnsi="Times New Roman"/>
                  <w:color w:val="0000FF"/>
                  <w:u w:val="single"/>
                </w:rPr>
                <w:t>e</w:t>
              </w:r>
              <w:r w:rsidRPr="00441923">
                <w:rPr>
                  <w:rFonts w:ascii="Times New Roman" w:hAnsi="Times New Roman"/>
                  <w:color w:val="0000FF"/>
                  <w:u w:val="single"/>
                  <w:lang w:val="ru-RU"/>
                </w:rPr>
                <w:t>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69</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12266</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70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d</w:t>
              </w:r>
              <w:r w:rsidRPr="00441923">
                <w:rPr>
                  <w:rFonts w:ascii="Times New Roman" w:hAnsi="Times New Roman"/>
                  <w:color w:val="0000FF"/>
                  <w:u w:val="single"/>
                  <w:lang w:val="ru-RU"/>
                </w:rPr>
                <w:t>18</w:t>
              </w:r>
              <w:r>
                <w:rPr>
                  <w:rFonts w:ascii="Times New Roman" w:hAnsi="Times New Roman"/>
                  <w:color w:val="0000FF"/>
                  <w:u w:val="single"/>
                </w:rPr>
                <w:t>a</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71</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12400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72</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12586</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73</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a</w:t>
              </w:r>
              <w:r w:rsidRPr="00441923">
                <w:rPr>
                  <w:rFonts w:ascii="Times New Roman" w:hAnsi="Times New Roman"/>
                  <w:color w:val="0000FF"/>
                  <w:u w:val="single"/>
                  <w:lang w:val="ru-RU"/>
                </w:rPr>
                <w:t>1</w:t>
              </w:r>
              <w:r>
                <w:rPr>
                  <w:rFonts w:ascii="Times New Roman" w:hAnsi="Times New Roman"/>
                  <w:color w:val="0000FF"/>
                  <w:u w:val="single"/>
                </w:rPr>
                <w:t>f</w:t>
              </w:r>
              <w:r w:rsidRPr="00441923">
                <w:rPr>
                  <w:rFonts w:ascii="Times New Roman" w:hAnsi="Times New Roman"/>
                  <w:color w:val="0000FF"/>
                  <w:u w:val="single"/>
                  <w:lang w:val="ru-RU"/>
                </w:rPr>
                <w:t>6</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74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75</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441923">
              <w:rPr>
                <w:rFonts w:ascii="Times New Roman" w:hAnsi="Times New Roman"/>
                <w:color w:val="000000"/>
                <w:sz w:val="24"/>
                <w:lang w:val="ru-RU"/>
              </w:rPr>
              <w:t>на</w:t>
            </w:r>
            <w:proofErr w:type="gramEnd"/>
            <w:r w:rsidRPr="00441923">
              <w:rPr>
                <w:rFonts w:ascii="Times New Roman" w:hAnsi="Times New Roman"/>
                <w:color w:val="000000"/>
                <w:sz w:val="24"/>
                <w:lang w:val="ru-RU"/>
              </w:rPr>
              <w:t xml:space="preserve">/в». </w:t>
            </w:r>
            <w:r w:rsidRPr="00441923">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095</w:t>
              </w:r>
              <w:r>
                <w:rPr>
                  <w:rFonts w:ascii="Times New Roman" w:hAnsi="Times New Roman"/>
                  <w:color w:val="0000FF"/>
                  <w:u w:val="single"/>
                </w:rPr>
                <w:t>bc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E6095C" w:rsidRPr="00441923" w:rsidRDefault="00441923">
            <w:pPr>
              <w:spacing w:after="0"/>
              <w:ind w:left="135"/>
              <w:rPr>
                <w:lang w:val="ru-RU"/>
              </w:rPr>
            </w:pPr>
            <w:proofErr w:type="gramStart"/>
            <w:r w:rsidRPr="00441923">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0974</w:t>
              </w:r>
              <w:r>
                <w:rPr>
                  <w:rFonts w:ascii="Times New Roman" w:hAnsi="Times New Roman"/>
                  <w:color w:val="0000FF"/>
                  <w:u w:val="single"/>
                </w:rPr>
                <w:t>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77</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0999</w:t>
              </w:r>
              <w:r>
                <w:rPr>
                  <w:rFonts w:ascii="Times New Roman" w:hAnsi="Times New Roman"/>
                  <w:color w:val="0000FF"/>
                  <w:u w:val="single"/>
                </w:rPr>
                <w:t>a</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78</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Соотношение «больше/ меньше </w:t>
            </w:r>
            <w:proofErr w:type="gramStart"/>
            <w:r w:rsidRPr="00441923">
              <w:rPr>
                <w:rFonts w:ascii="Times New Roman" w:hAnsi="Times New Roman"/>
                <w:color w:val="000000"/>
                <w:sz w:val="24"/>
                <w:lang w:val="ru-RU"/>
              </w:rPr>
              <w:t>на</w:t>
            </w:r>
            <w:proofErr w:type="gramEnd"/>
            <w:r w:rsidRPr="00441923">
              <w:rPr>
                <w:rFonts w:ascii="Times New Roman" w:hAnsi="Times New Roman"/>
                <w:color w:val="000000"/>
                <w:sz w:val="24"/>
                <w:lang w:val="ru-RU"/>
              </w:rPr>
              <w:t>/</w:t>
            </w:r>
            <w:proofErr w:type="gramStart"/>
            <w:r w:rsidRPr="00441923">
              <w:rPr>
                <w:rFonts w:ascii="Times New Roman" w:hAnsi="Times New Roman"/>
                <w:color w:val="000000"/>
                <w:sz w:val="24"/>
                <w:lang w:val="ru-RU"/>
              </w:rPr>
              <w:t>в</w:t>
            </w:r>
            <w:proofErr w:type="gramEnd"/>
            <w:r w:rsidRPr="00441923">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a</w:t>
              </w:r>
              <w:r w:rsidRPr="00441923">
                <w:rPr>
                  <w:rFonts w:ascii="Times New Roman" w:hAnsi="Times New Roman"/>
                  <w:color w:val="0000FF"/>
                  <w:u w:val="single"/>
                  <w:lang w:val="ru-RU"/>
                </w:rPr>
                <w:t>020</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79</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80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baf</w:t>
              </w:r>
              <w:r w:rsidRPr="00441923">
                <w:rPr>
                  <w:rFonts w:ascii="Times New Roman" w:hAnsi="Times New Roman"/>
                  <w:color w:val="0000FF"/>
                  <w:u w:val="single"/>
                  <w:lang w:val="ru-RU"/>
                </w:rPr>
                <w:t>6</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81</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82</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83</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bcc</w:t>
              </w:r>
              <w:r w:rsidRPr="00441923">
                <w:rPr>
                  <w:rFonts w:ascii="Times New Roman" w:hAnsi="Times New Roman"/>
                  <w:color w:val="0000FF"/>
                  <w:u w:val="single"/>
                  <w:lang w:val="ru-RU"/>
                </w:rPr>
                <w:t>2</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84</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10</w:t>
              </w:r>
              <w:r>
                <w:rPr>
                  <w:rFonts w:ascii="Times New Roman" w:hAnsi="Times New Roman"/>
                  <w:color w:val="0000FF"/>
                  <w:u w:val="single"/>
                </w:rPr>
                <w:t>d</w:t>
              </w:r>
              <w:r w:rsidRPr="00441923">
                <w:rPr>
                  <w:rFonts w:ascii="Times New Roman" w:hAnsi="Times New Roman"/>
                  <w:color w:val="0000FF"/>
                  <w:u w:val="single"/>
                  <w:lang w:val="ru-RU"/>
                </w:rPr>
                <w:t>4</w:t>
              </w:r>
              <w:r>
                <w:rPr>
                  <w:rFonts w:ascii="Times New Roman" w:hAnsi="Times New Roman"/>
                  <w:color w:val="0000FF"/>
                  <w:u w:val="single"/>
                </w:rPr>
                <w:t>e</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86</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87</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120</w:t>
              </w:r>
              <w:r>
                <w:rPr>
                  <w:rFonts w:ascii="Times New Roman" w:hAnsi="Times New Roman"/>
                  <w:color w:val="0000FF"/>
                  <w:u w:val="single"/>
                </w:rPr>
                <w:t>e</w:t>
              </w:r>
              <w:r w:rsidRPr="00441923">
                <w:rPr>
                  <w:rFonts w:ascii="Times New Roman" w:hAnsi="Times New Roman"/>
                  <w:color w:val="0000FF"/>
                  <w:u w:val="single"/>
                  <w:lang w:val="ru-RU"/>
                </w:rPr>
                <w:t>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88</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d</w:t>
              </w:r>
              <w:r w:rsidRPr="00441923">
                <w:rPr>
                  <w:rFonts w:ascii="Times New Roman" w:hAnsi="Times New Roman"/>
                  <w:color w:val="0000FF"/>
                  <w:u w:val="single"/>
                  <w:lang w:val="ru-RU"/>
                </w:rPr>
                <w:t>400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89</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Устное деление двузначного числа </w:t>
            </w:r>
            <w:proofErr w:type="gramStart"/>
            <w:r w:rsidRPr="00441923">
              <w:rPr>
                <w:rFonts w:ascii="Times New Roman" w:hAnsi="Times New Roman"/>
                <w:color w:val="000000"/>
                <w:sz w:val="24"/>
                <w:lang w:val="ru-RU"/>
              </w:rPr>
              <w:t>на</w:t>
            </w:r>
            <w:proofErr w:type="gramEnd"/>
            <w:r w:rsidRPr="00441923">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b</w:t>
              </w:r>
              <w:r w:rsidRPr="00441923">
                <w:rPr>
                  <w:rFonts w:ascii="Times New Roman" w:hAnsi="Times New Roman"/>
                  <w:color w:val="0000FF"/>
                  <w:u w:val="single"/>
                  <w:lang w:val="ru-RU"/>
                </w:rPr>
                <w:t>8</w:t>
              </w:r>
              <w:r>
                <w:rPr>
                  <w:rFonts w:ascii="Times New Roman" w:hAnsi="Times New Roman"/>
                  <w:color w:val="0000FF"/>
                  <w:u w:val="single"/>
                </w:rPr>
                <w:t>ee</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90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e</w:t>
              </w:r>
              <w:r w:rsidRPr="00441923">
                <w:rPr>
                  <w:rFonts w:ascii="Times New Roman" w:hAnsi="Times New Roman"/>
                  <w:color w:val="0000FF"/>
                  <w:u w:val="single"/>
                  <w:lang w:val="ru-RU"/>
                </w:rPr>
                <w:t>634</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91</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92</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be</w:t>
              </w:r>
              <w:r w:rsidRPr="00441923">
                <w:rPr>
                  <w:rFonts w:ascii="Times New Roman" w:hAnsi="Times New Roman"/>
                  <w:color w:val="0000FF"/>
                  <w:u w:val="single"/>
                  <w:lang w:val="ru-RU"/>
                </w:rPr>
                <w:t>8</w:t>
              </w:r>
              <w:r>
                <w:rPr>
                  <w:rFonts w:ascii="Times New Roman" w:hAnsi="Times New Roman"/>
                  <w:color w:val="0000FF"/>
                  <w:u w:val="single"/>
                </w:rPr>
                <w:t>e</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93</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94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c</w:t>
              </w:r>
              <w:r w:rsidRPr="00441923">
                <w:rPr>
                  <w:rFonts w:ascii="Times New Roman" w:hAnsi="Times New Roman"/>
                  <w:color w:val="0000FF"/>
                  <w:u w:val="single"/>
                  <w:lang w:val="ru-RU"/>
                </w:rPr>
                <w:t>212</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95</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c</w:t>
              </w:r>
              <w:r w:rsidRPr="00441923">
                <w:rPr>
                  <w:rFonts w:ascii="Times New Roman" w:hAnsi="Times New Roman"/>
                  <w:color w:val="0000FF"/>
                  <w:u w:val="single"/>
                  <w:lang w:val="ru-RU"/>
                </w:rPr>
                <w:t>3</w:t>
              </w:r>
              <w:r>
                <w:rPr>
                  <w:rFonts w:ascii="Times New Roman" w:hAnsi="Times New Roman"/>
                  <w:color w:val="0000FF"/>
                  <w:u w:val="single"/>
                </w:rPr>
                <w:t>f</w:t>
              </w:r>
              <w:r w:rsidRPr="00441923">
                <w:rPr>
                  <w:rFonts w:ascii="Times New Roman" w:hAnsi="Times New Roman"/>
                  <w:color w:val="0000FF"/>
                  <w:u w:val="single"/>
                  <w:lang w:val="ru-RU"/>
                </w:rPr>
                <w:t>2</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96</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13666</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97</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Изображение на клетчатой бумаге </w:t>
            </w:r>
            <w:r w:rsidRPr="00441923">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14</w:t>
              </w:r>
              <w:r>
                <w:rPr>
                  <w:rFonts w:ascii="Times New Roman" w:hAnsi="Times New Roman"/>
                  <w:color w:val="0000FF"/>
                  <w:u w:val="single"/>
                </w:rPr>
                <w:t>c</w:t>
              </w:r>
              <w:r w:rsidRPr="00441923">
                <w:rPr>
                  <w:rFonts w:ascii="Times New Roman" w:hAnsi="Times New Roman"/>
                  <w:color w:val="0000FF"/>
                  <w:u w:val="single"/>
                  <w:lang w:val="ru-RU"/>
                </w:rPr>
                <w:t>8</w:t>
              </w:r>
              <w:r>
                <w:rPr>
                  <w:rFonts w:ascii="Times New Roman" w:hAnsi="Times New Roman"/>
                  <w:color w:val="0000FF"/>
                  <w:u w:val="single"/>
                </w:rPr>
                <w:t>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14</w:t>
              </w:r>
              <w:r>
                <w:rPr>
                  <w:rFonts w:ascii="Times New Roman" w:hAnsi="Times New Roman"/>
                  <w:color w:val="0000FF"/>
                  <w:u w:val="single"/>
                </w:rPr>
                <w:t>e</w:t>
              </w:r>
              <w:r w:rsidRPr="00441923">
                <w:rPr>
                  <w:rFonts w:ascii="Times New Roman" w:hAnsi="Times New Roman"/>
                  <w:color w:val="0000FF"/>
                  <w:u w:val="single"/>
                  <w:lang w:val="ru-RU"/>
                </w:rPr>
                <w:t>62</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99</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16078</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100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441923">
              <w:rPr>
                <w:rFonts w:ascii="Times New Roman" w:hAnsi="Times New Roman"/>
                <w:color w:val="000000"/>
                <w:sz w:val="24"/>
                <w:lang w:val="ru-RU"/>
              </w:rPr>
              <w:t>на</w:t>
            </w:r>
            <w:proofErr w:type="gramEnd"/>
            <w:r w:rsidRPr="00441923">
              <w:rPr>
                <w:rFonts w:ascii="Times New Roman" w:hAnsi="Times New Roman"/>
                <w:color w:val="000000"/>
                <w:sz w:val="24"/>
                <w:lang w:val="ru-RU"/>
              </w:rPr>
              <w:t>/в» (в повторение)</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092</w:t>
              </w:r>
              <w:r>
                <w:rPr>
                  <w:rFonts w:ascii="Times New Roman" w:hAnsi="Times New Roman"/>
                  <w:color w:val="0000FF"/>
                  <w:u w:val="single"/>
                </w:rPr>
                <w:t>c</w:t>
              </w:r>
              <w:r w:rsidRPr="00441923">
                <w:rPr>
                  <w:rFonts w:ascii="Times New Roman" w:hAnsi="Times New Roman"/>
                  <w:color w:val="0000FF"/>
                  <w:u w:val="single"/>
                  <w:lang w:val="ru-RU"/>
                </w:rPr>
                <w:t>4</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101</w:t>
            </w:r>
          </w:p>
        </w:tc>
        <w:tc>
          <w:tcPr>
            <w:tcW w:w="3461"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14</w:t>
              </w:r>
              <w:r>
                <w:rPr>
                  <w:rFonts w:ascii="Times New Roman" w:hAnsi="Times New Roman"/>
                  <w:color w:val="0000FF"/>
                  <w:u w:val="single"/>
                </w:rPr>
                <w:t>ab</w:t>
              </w:r>
              <w:r w:rsidRPr="00441923">
                <w:rPr>
                  <w:rFonts w:ascii="Times New Roman" w:hAnsi="Times New Roman"/>
                  <w:color w:val="0000FF"/>
                  <w:u w:val="single"/>
                  <w:lang w:val="ru-RU"/>
                </w:rPr>
                <w:t>6</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102</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103</w:t>
            </w:r>
          </w:p>
        </w:tc>
        <w:tc>
          <w:tcPr>
            <w:tcW w:w="3461"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104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07208</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105</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106</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0820</w:t>
              </w:r>
              <w:r>
                <w:rPr>
                  <w:rFonts w:ascii="Times New Roman" w:hAnsi="Times New Roman"/>
                  <w:color w:val="0000FF"/>
                  <w:u w:val="single"/>
                </w:rPr>
                <w:t>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107</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17</w:t>
              </w:r>
              <w:r>
                <w:rPr>
                  <w:rFonts w:ascii="Times New Roman" w:hAnsi="Times New Roman"/>
                  <w:color w:val="0000FF"/>
                  <w:u w:val="single"/>
                </w:rPr>
                <w:t>aea</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109</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07</w:t>
              </w:r>
              <w:r>
                <w:rPr>
                  <w:rFonts w:ascii="Times New Roman" w:hAnsi="Times New Roman"/>
                  <w:color w:val="0000FF"/>
                  <w:u w:val="single"/>
                </w:rPr>
                <w:t>ff</w:t>
              </w:r>
              <w:r w:rsidRPr="00441923">
                <w:rPr>
                  <w:rFonts w:ascii="Times New Roman" w:hAnsi="Times New Roman"/>
                  <w:color w:val="0000FF"/>
                  <w:u w:val="single"/>
                  <w:lang w:val="ru-RU"/>
                </w:rPr>
                <w:t>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110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441923">
              <w:rPr>
                <w:rFonts w:ascii="Times New Roman" w:hAnsi="Times New Roman"/>
                <w:color w:val="000000"/>
                <w:sz w:val="24"/>
                <w:lang w:val="ru-RU"/>
              </w:rPr>
              <w:t>на</w:t>
            </w:r>
            <w:proofErr w:type="gramEnd"/>
            <w:r w:rsidRPr="00441923">
              <w:rPr>
                <w:rFonts w:ascii="Times New Roman" w:hAnsi="Times New Roman"/>
                <w:color w:val="000000"/>
                <w:sz w:val="24"/>
                <w:lang w:val="ru-RU"/>
              </w:rPr>
              <w:t>/в»</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09116</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111</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112</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09</w:t>
              </w:r>
              <w:r>
                <w:rPr>
                  <w:rFonts w:ascii="Times New Roman" w:hAnsi="Times New Roman"/>
                  <w:color w:val="0000FF"/>
                  <w:u w:val="single"/>
                </w:rPr>
                <w:t>bde</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113</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114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ca</w:t>
              </w:r>
              <w:r w:rsidRPr="00441923">
                <w:rPr>
                  <w:rFonts w:ascii="Times New Roman" w:hAnsi="Times New Roman"/>
                  <w:color w:val="0000FF"/>
                  <w:u w:val="single"/>
                  <w:lang w:val="ru-RU"/>
                </w:rPr>
                <w:t>46</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115</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cc</w:t>
              </w:r>
              <w:r w:rsidRPr="00441923">
                <w:rPr>
                  <w:rFonts w:ascii="Times New Roman" w:hAnsi="Times New Roman"/>
                  <w:color w:val="0000FF"/>
                  <w:u w:val="single"/>
                  <w:lang w:val="ru-RU"/>
                </w:rPr>
                <w:t>1</w:t>
              </w:r>
              <w:r>
                <w:rPr>
                  <w:rFonts w:ascii="Times New Roman" w:hAnsi="Times New Roman"/>
                  <w:color w:val="0000FF"/>
                  <w:u w:val="single"/>
                </w:rPr>
                <w:t>c</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116</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16</w:t>
              </w:r>
              <w:r>
                <w:rPr>
                  <w:rFonts w:ascii="Times New Roman" w:hAnsi="Times New Roman"/>
                  <w:color w:val="0000FF"/>
                  <w:u w:val="single"/>
                </w:rPr>
                <w:t>c</w:t>
              </w:r>
              <w:r w:rsidRPr="00441923">
                <w:rPr>
                  <w:rFonts w:ascii="Times New Roman" w:hAnsi="Times New Roman"/>
                  <w:color w:val="0000FF"/>
                  <w:u w:val="single"/>
                  <w:lang w:val="ru-RU"/>
                </w:rPr>
                <w:t>6</w:t>
              </w:r>
              <w:r>
                <w:rPr>
                  <w:rFonts w:ascii="Times New Roman" w:hAnsi="Times New Roman"/>
                  <w:color w:val="0000FF"/>
                  <w:u w:val="single"/>
                </w:rPr>
                <w:t>c</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117</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118</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120</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defa</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121</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122</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123</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124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dd</w:t>
              </w:r>
              <w:r w:rsidRPr="00441923">
                <w:rPr>
                  <w:rFonts w:ascii="Times New Roman" w:hAnsi="Times New Roman"/>
                  <w:color w:val="0000FF"/>
                  <w:u w:val="single"/>
                  <w:lang w:val="ru-RU"/>
                </w:rPr>
                <w:t>2</w:t>
              </w:r>
              <w:r>
                <w:rPr>
                  <w:rFonts w:ascii="Times New Roman" w:hAnsi="Times New Roman"/>
                  <w:color w:val="0000FF"/>
                  <w:u w:val="single"/>
                </w:rPr>
                <w:t>e</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125</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17220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126</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18120</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127</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128</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1043</w:t>
              </w:r>
              <w:r>
                <w:rPr>
                  <w:rFonts w:ascii="Times New Roman" w:hAnsi="Times New Roman"/>
                  <w:color w:val="0000FF"/>
                  <w:u w:val="single"/>
                </w:rPr>
                <w:t>e</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129</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102</w:t>
              </w:r>
              <w:r>
                <w:rPr>
                  <w:rFonts w:ascii="Times New Roman" w:hAnsi="Times New Roman"/>
                  <w:color w:val="0000FF"/>
                  <w:u w:val="single"/>
                </w:rPr>
                <w:t>b</w:t>
              </w:r>
              <w:r w:rsidRPr="00441923">
                <w:rPr>
                  <w:rFonts w:ascii="Times New Roman" w:hAnsi="Times New Roman"/>
                  <w:color w:val="0000FF"/>
                  <w:u w:val="single"/>
                  <w:lang w:val="ru-RU"/>
                </w:rPr>
                <w:t>8</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130</w:t>
            </w:r>
          </w:p>
        </w:tc>
        <w:tc>
          <w:tcPr>
            <w:tcW w:w="3461"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0</w:t>
              </w:r>
              <w:r>
                <w:rPr>
                  <w:rFonts w:ascii="Times New Roman" w:hAnsi="Times New Roman"/>
                  <w:color w:val="0000FF"/>
                  <w:u w:val="single"/>
                </w:rPr>
                <w:t>e</w:t>
              </w:r>
              <w:r w:rsidRPr="00441923">
                <w:rPr>
                  <w:rFonts w:ascii="Times New Roman" w:hAnsi="Times New Roman"/>
                  <w:color w:val="0000FF"/>
                  <w:u w:val="single"/>
                  <w:lang w:val="ru-RU"/>
                </w:rPr>
                <w:t>81</w:t>
              </w:r>
              <w:r>
                <w:rPr>
                  <w:rFonts w:ascii="Times New Roman" w:hAnsi="Times New Roman"/>
                  <w:color w:val="0000FF"/>
                  <w:u w:val="single"/>
                </w:rPr>
                <w:t>e</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131</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17</w:t>
              </w:r>
              <w:r>
                <w:rPr>
                  <w:rFonts w:ascii="Times New Roman" w:hAnsi="Times New Roman"/>
                  <w:color w:val="0000FF"/>
                  <w:u w:val="single"/>
                </w:rPr>
                <w:t>c</w:t>
              </w:r>
              <w:r w:rsidRPr="00441923">
                <w:rPr>
                  <w:rFonts w:ascii="Times New Roman" w:hAnsi="Times New Roman"/>
                  <w:color w:val="0000FF"/>
                  <w:u w:val="single"/>
                  <w:lang w:val="ru-RU"/>
                </w:rPr>
                <w:t>7</w:t>
              </w:r>
              <w:r>
                <w:rPr>
                  <w:rFonts w:ascii="Times New Roman" w:hAnsi="Times New Roman"/>
                  <w:color w:val="0000FF"/>
                  <w:u w:val="single"/>
                </w:rPr>
                <w:t>a</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1858</w:t>
              </w:r>
              <w:r>
                <w:rPr>
                  <w:rFonts w:ascii="Times New Roman" w:hAnsi="Times New Roman"/>
                  <w:color w:val="0000FF"/>
                  <w:u w:val="single"/>
                </w:rPr>
                <w:t>a</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133</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18</w:t>
              </w:r>
              <w:r>
                <w:rPr>
                  <w:rFonts w:ascii="Times New Roman" w:hAnsi="Times New Roman"/>
                  <w:color w:val="0000FF"/>
                  <w:u w:val="single"/>
                </w:rPr>
                <w:t>b</w:t>
              </w:r>
              <w:r w:rsidRPr="00441923">
                <w:rPr>
                  <w:rFonts w:ascii="Times New Roman" w:hAnsi="Times New Roman"/>
                  <w:color w:val="0000FF"/>
                  <w:u w:val="single"/>
                  <w:lang w:val="ru-RU"/>
                </w:rPr>
                <w:t>70</w:t>
              </w:r>
            </w:hyperlink>
          </w:p>
        </w:tc>
      </w:tr>
      <w:tr w:rsidR="00E6095C" w:rsidRPr="006D3232">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134</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16</w:t>
              </w:r>
              <w:r>
                <w:rPr>
                  <w:rFonts w:ascii="Times New Roman" w:hAnsi="Times New Roman"/>
                  <w:color w:val="0000FF"/>
                  <w:u w:val="single"/>
                </w:rPr>
                <w:t>eb</w:t>
              </w:r>
              <w:r w:rsidRPr="00441923">
                <w:rPr>
                  <w:rFonts w:ascii="Times New Roman" w:hAnsi="Times New Roman"/>
                  <w:color w:val="0000FF"/>
                  <w:u w:val="single"/>
                  <w:lang w:val="ru-RU"/>
                </w:rPr>
                <w:t>0</w:t>
              </w:r>
            </w:hyperlink>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135</w:t>
            </w:r>
          </w:p>
        </w:tc>
        <w:tc>
          <w:tcPr>
            <w:tcW w:w="3461"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E6095C" w:rsidRDefault="00E6095C">
            <w:pPr>
              <w:spacing w:after="0"/>
              <w:ind w:left="135"/>
              <w:jc w:val="center"/>
            </w:pP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447" w:type="dxa"/>
            <w:tcMar>
              <w:top w:w="50" w:type="dxa"/>
              <w:left w:w="100" w:type="dxa"/>
            </w:tcMar>
            <w:vAlign w:val="center"/>
          </w:tcPr>
          <w:p w:rsidR="00E6095C" w:rsidRDefault="00441923">
            <w:pPr>
              <w:spacing w:after="0"/>
            </w:pPr>
            <w:r>
              <w:rPr>
                <w:rFonts w:ascii="Times New Roman" w:hAnsi="Times New Roman"/>
                <w:color w:val="000000"/>
                <w:sz w:val="24"/>
              </w:rPr>
              <w:t>136</w:t>
            </w:r>
          </w:p>
        </w:tc>
        <w:tc>
          <w:tcPr>
            <w:tcW w:w="3461" w:type="dxa"/>
            <w:tcMar>
              <w:top w:w="50" w:type="dxa"/>
              <w:left w:w="100" w:type="dxa"/>
            </w:tcMar>
            <w:vAlign w:val="center"/>
          </w:tcPr>
          <w:p w:rsidR="00E6095C" w:rsidRDefault="00441923">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6095C" w:rsidRDefault="00E6095C">
            <w:pPr>
              <w:spacing w:after="0"/>
              <w:ind w:left="135"/>
              <w:jc w:val="center"/>
            </w:pPr>
          </w:p>
        </w:tc>
        <w:tc>
          <w:tcPr>
            <w:tcW w:w="1110" w:type="dxa"/>
            <w:tcMar>
              <w:top w:w="50" w:type="dxa"/>
              <w:left w:w="100" w:type="dxa"/>
            </w:tcMar>
            <w:vAlign w:val="center"/>
          </w:tcPr>
          <w:p w:rsidR="00E6095C" w:rsidRDefault="00E6095C">
            <w:pPr>
              <w:spacing w:after="0"/>
              <w:ind w:left="135"/>
            </w:pPr>
          </w:p>
        </w:tc>
        <w:tc>
          <w:tcPr>
            <w:tcW w:w="1922" w:type="dxa"/>
            <w:tcMar>
              <w:top w:w="50" w:type="dxa"/>
              <w:left w:w="100" w:type="dxa"/>
            </w:tcMar>
            <w:vAlign w:val="center"/>
          </w:tcPr>
          <w:p w:rsidR="00E6095C" w:rsidRDefault="00E6095C">
            <w:pPr>
              <w:spacing w:after="0"/>
              <w:ind w:left="135"/>
            </w:pPr>
          </w:p>
        </w:tc>
      </w:tr>
      <w:tr w:rsidR="00E6095C">
        <w:trPr>
          <w:trHeight w:val="144"/>
          <w:tblCellSpacing w:w="20" w:type="nil"/>
        </w:trPr>
        <w:tc>
          <w:tcPr>
            <w:tcW w:w="0" w:type="auto"/>
            <w:gridSpan w:val="2"/>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6095C" w:rsidRDefault="00E6095C"/>
        </w:tc>
      </w:tr>
    </w:tbl>
    <w:p w:rsidR="00E6095C" w:rsidRDefault="00E6095C">
      <w:pPr>
        <w:sectPr w:rsidR="00E6095C">
          <w:pgSz w:w="16383" w:h="11906" w:orient="landscape"/>
          <w:pgMar w:top="1134" w:right="850" w:bottom="1134" w:left="1701" w:header="720" w:footer="720" w:gutter="0"/>
          <w:cols w:space="720"/>
        </w:sectPr>
      </w:pPr>
    </w:p>
    <w:p w:rsidR="00E6095C" w:rsidRDefault="0044192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E6095C">
        <w:trPr>
          <w:trHeight w:val="144"/>
          <w:tblCellSpacing w:w="20" w:type="nil"/>
        </w:trPr>
        <w:tc>
          <w:tcPr>
            <w:tcW w:w="448"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 п/п </w:t>
            </w:r>
          </w:p>
          <w:p w:rsidR="00E6095C" w:rsidRDefault="00E6095C">
            <w:pPr>
              <w:spacing w:after="0"/>
              <w:ind w:left="135"/>
            </w:pPr>
          </w:p>
        </w:tc>
        <w:tc>
          <w:tcPr>
            <w:tcW w:w="3432"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Тема урока </w:t>
            </w:r>
          </w:p>
          <w:p w:rsidR="00E6095C" w:rsidRDefault="00E6095C">
            <w:pPr>
              <w:spacing w:after="0"/>
              <w:ind w:left="135"/>
            </w:pPr>
          </w:p>
        </w:tc>
        <w:tc>
          <w:tcPr>
            <w:tcW w:w="0" w:type="auto"/>
            <w:gridSpan w:val="3"/>
            <w:tcMar>
              <w:top w:w="50" w:type="dxa"/>
              <w:left w:w="100" w:type="dxa"/>
            </w:tcMar>
            <w:vAlign w:val="center"/>
          </w:tcPr>
          <w:p w:rsidR="00E6095C" w:rsidRDefault="00441923">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Дата изучения </w:t>
            </w:r>
          </w:p>
          <w:p w:rsidR="00E6095C" w:rsidRDefault="00E6095C">
            <w:pPr>
              <w:spacing w:after="0"/>
              <w:ind w:left="135"/>
            </w:pPr>
          </w:p>
        </w:tc>
        <w:tc>
          <w:tcPr>
            <w:tcW w:w="1925" w:type="dxa"/>
            <w:vMerge w:val="restart"/>
            <w:tcMar>
              <w:top w:w="50" w:type="dxa"/>
              <w:left w:w="100" w:type="dxa"/>
            </w:tcMar>
            <w:vAlign w:val="center"/>
          </w:tcPr>
          <w:p w:rsidR="00E6095C" w:rsidRDefault="00441923">
            <w:pPr>
              <w:spacing w:after="0"/>
              <w:ind w:left="135"/>
            </w:pPr>
            <w:r>
              <w:rPr>
                <w:rFonts w:ascii="Times New Roman" w:hAnsi="Times New Roman"/>
                <w:b/>
                <w:color w:val="000000"/>
                <w:sz w:val="24"/>
              </w:rPr>
              <w:t xml:space="preserve">Электронные цифровые образовательные ресурсы </w:t>
            </w:r>
          </w:p>
          <w:p w:rsidR="00E6095C" w:rsidRDefault="00E6095C">
            <w:pPr>
              <w:spacing w:after="0"/>
              <w:ind w:left="135"/>
            </w:pPr>
          </w:p>
        </w:tc>
      </w:tr>
      <w:tr w:rsidR="00E6095C">
        <w:trPr>
          <w:trHeight w:val="144"/>
          <w:tblCellSpacing w:w="20" w:type="nil"/>
        </w:trPr>
        <w:tc>
          <w:tcPr>
            <w:tcW w:w="0" w:type="auto"/>
            <w:vMerge/>
            <w:tcBorders>
              <w:top w:val="nil"/>
            </w:tcBorders>
            <w:tcMar>
              <w:top w:w="50" w:type="dxa"/>
              <w:left w:w="100" w:type="dxa"/>
            </w:tcMar>
          </w:tcPr>
          <w:p w:rsidR="00E6095C" w:rsidRDefault="00E6095C"/>
        </w:tc>
        <w:tc>
          <w:tcPr>
            <w:tcW w:w="0" w:type="auto"/>
            <w:vMerge/>
            <w:tcBorders>
              <w:top w:val="nil"/>
            </w:tcBorders>
            <w:tcMar>
              <w:top w:w="50" w:type="dxa"/>
              <w:left w:w="100" w:type="dxa"/>
            </w:tcMar>
          </w:tcPr>
          <w:p w:rsidR="00E6095C" w:rsidRDefault="00E6095C"/>
        </w:tc>
        <w:tc>
          <w:tcPr>
            <w:tcW w:w="786"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Всего </w:t>
            </w:r>
          </w:p>
          <w:p w:rsidR="00E6095C" w:rsidRDefault="00E6095C">
            <w:pPr>
              <w:spacing w:after="0"/>
              <w:ind w:left="135"/>
            </w:pPr>
          </w:p>
        </w:tc>
        <w:tc>
          <w:tcPr>
            <w:tcW w:w="1477"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Контрольные работы </w:t>
            </w:r>
          </w:p>
          <w:p w:rsidR="00E6095C" w:rsidRDefault="00E6095C">
            <w:pPr>
              <w:spacing w:after="0"/>
              <w:ind w:left="135"/>
            </w:pPr>
          </w:p>
        </w:tc>
        <w:tc>
          <w:tcPr>
            <w:tcW w:w="1579" w:type="dxa"/>
            <w:tcMar>
              <w:top w:w="50" w:type="dxa"/>
              <w:left w:w="100" w:type="dxa"/>
            </w:tcMar>
            <w:vAlign w:val="center"/>
          </w:tcPr>
          <w:p w:rsidR="00E6095C" w:rsidRDefault="00441923">
            <w:pPr>
              <w:spacing w:after="0"/>
              <w:ind w:left="135"/>
            </w:pPr>
            <w:r>
              <w:rPr>
                <w:rFonts w:ascii="Times New Roman" w:hAnsi="Times New Roman"/>
                <w:b/>
                <w:color w:val="000000"/>
                <w:sz w:val="24"/>
              </w:rPr>
              <w:t xml:space="preserve">Практические работы </w:t>
            </w:r>
          </w:p>
          <w:p w:rsidR="00E6095C" w:rsidRDefault="00E6095C">
            <w:pPr>
              <w:spacing w:after="0"/>
              <w:ind w:left="135"/>
            </w:pPr>
          </w:p>
        </w:tc>
        <w:tc>
          <w:tcPr>
            <w:tcW w:w="0" w:type="auto"/>
            <w:vMerge/>
            <w:tcBorders>
              <w:top w:val="nil"/>
            </w:tcBorders>
            <w:tcMar>
              <w:top w:w="50" w:type="dxa"/>
              <w:left w:w="100" w:type="dxa"/>
            </w:tcMar>
          </w:tcPr>
          <w:p w:rsidR="00E6095C" w:rsidRDefault="00E6095C"/>
        </w:tc>
        <w:tc>
          <w:tcPr>
            <w:tcW w:w="0" w:type="auto"/>
            <w:vMerge/>
            <w:tcBorders>
              <w:top w:val="nil"/>
            </w:tcBorders>
            <w:tcMar>
              <w:top w:w="50" w:type="dxa"/>
              <w:left w:w="100" w:type="dxa"/>
            </w:tcMar>
          </w:tcPr>
          <w:p w:rsidR="00E6095C" w:rsidRDefault="00E6095C"/>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2</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3</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4</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5</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6</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Повторение </w:t>
            </w:r>
            <w:proofErr w:type="gramStart"/>
            <w:r w:rsidRPr="00441923">
              <w:rPr>
                <w:rFonts w:ascii="Times New Roman" w:hAnsi="Times New Roman"/>
                <w:color w:val="000000"/>
                <w:sz w:val="24"/>
                <w:lang w:val="ru-RU"/>
              </w:rPr>
              <w:t>изученного</w:t>
            </w:r>
            <w:proofErr w:type="gramEnd"/>
            <w:r w:rsidRPr="00441923">
              <w:rPr>
                <w:rFonts w:ascii="Times New Roman" w:hAnsi="Times New Roman"/>
                <w:color w:val="000000"/>
                <w:sz w:val="24"/>
                <w:lang w:val="ru-RU"/>
              </w:rPr>
              <w:t xml:space="preserve"> в 3 </w:t>
            </w:r>
            <w:r w:rsidRPr="00441923">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Повторение </w:t>
            </w:r>
            <w:proofErr w:type="gramStart"/>
            <w:r w:rsidRPr="00441923">
              <w:rPr>
                <w:rFonts w:ascii="Times New Roman" w:hAnsi="Times New Roman"/>
                <w:color w:val="000000"/>
                <w:sz w:val="24"/>
                <w:lang w:val="ru-RU"/>
              </w:rPr>
              <w:t>изученного</w:t>
            </w:r>
            <w:proofErr w:type="gramEnd"/>
            <w:r w:rsidRPr="00441923">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8</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9</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10</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27670</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11</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441923">
              <w:rPr>
                <w:rFonts w:ascii="Times New Roman" w:hAnsi="Times New Roman"/>
                <w:color w:val="000000"/>
                <w:sz w:val="24"/>
                <w:lang w:val="ru-RU"/>
              </w:rPr>
              <w:t>дств дл</w:t>
            </w:r>
            <w:proofErr w:type="gramEnd"/>
            <w:r w:rsidRPr="00441923">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12</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13</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14</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19444</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15</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Составление числового </w:t>
            </w:r>
            <w:r w:rsidRPr="00441923">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17</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18</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1925</w:t>
              </w:r>
              <w:r>
                <w:rPr>
                  <w:rFonts w:ascii="Times New Roman" w:hAnsi="Times New Roman"/>
                  <w:color w:val="0000FF"/>
                  <w:u w:val="single"/>
                </w:rPr>
                <w:t>a</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19</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20</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195</w:t>
              </w:r>
              <w:r>
                <w:rPr>
                  <w:rFonts w:ascii="Times New Roman" w:hAnsi="Times New Roman"/>
                  <w:color w:val="0000FF"/>
                  <w:u w:val="single"/>
                </w:rPr>
                <w:t>ca</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21</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1973</w:t>
              </w:r>
              <w:r>
                <w:rPr>
                  <w:rFonts w:ascii="Times New Roman" w:hAnsi="Times New Roman"/>
                  <w:color w:val="0000FF"/>
                  <w:u w:val="single"/>
                </w:rPr>
                <w:t>c</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22</w:t>
            </w:r>
          </w:p>
        </w:tc>
        <w:tc>
          <w:tcPr>
            <w:tcW w:w="3432"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23</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24</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441923">
            <w:pPr>
              <w:spacing w:after="0"/>
              <w:ind w:left="135"/>
            </w:pPr>
            <w:r>
              <w:rPr>
                <w:rFonts w:ascii="Times New Roman" w:hAnsi="Times New Roman"/>
                <w:color w:val="000000"/>
                <w:sz w:val="24"/>
              </w:rPr>
              <w:t>Библиотека ЦОК</w:t>
            </w:r>
          </w:p>
          <w:p w:rsidR="00E6095C" w:rsidRDefault="001D51CB">
            <w:pPr>
              <w:numPr>
                <w:ilvl w:val="0"/>
                <w:numId w:val="1"/>
              </w:numPr>
              <w:spacing w:after="0"/>
            </w:pPr>
            <w:hyperlink r:id="rId127">
              <w:r w:rsidR="00441923">
                <w:rPr>
                  <w:rFonts w:ascii="Times New Roman" w:hAnsi="Times New Roman"/>
                  <w:color w:val="0000FF"/>
                  <w:u w:val="single"/>
                </w:rPr>
                <w:t>https://m.edsoo.ru/c4e1989a</w:t>
              </w:r>
            </w:hyperlink>
            <w:r w:rsidR="00441923">
              <w:rPr>
                <w:rFonts w:ascii="Times New Roman" w:hAnsi="Times New Roman"/>
                <w:color w:val="000000"/>
                <w:sz w:val="24"/>
              </w:rPr>
              <w:t xml:space="preserve"> </w:t>
            </w:r>
            <w:r w:rsidR="00441923">
              <w:rPr>
                <w:rFonts w:ascii="Times New Roman" w:hAnsi="Times New Roman"/>
                <w:color w:val="000000"/>
                <w:sz w:val="24"/>
              </w:rPr>
              <w:lastRenderedPageBreak/>
              <w:t>2)</w:t>
            </w:r>
            <w:hyperlink r:id="rId128">
              <w:r w:rsidR="00441923">
                <w:rPr>
                  <w:rFonts w:ascii="Times New Roman" w:hAnsi="Times New Roman"/>
                  <w:color w:val="0000FF"/>
                  <w:u w:val="single"/>
                </w:rPr>
                <w:t>https://m.edsoo.ru/c4e19de0</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26</w:t>
            </w:r>
          </w:p>
        </w:tc>
        <w:tc>
          <w:tcPr>
            <w:tcW w:w="3432" w:type="dxa"/>
            <w:tcMar>
              <w:top w:w="50" w:type="dxa"/>
              <w:left w:w="100" w:type="dxa"/>
            </w:tcMar>
            <w:vAlign w:val="center"/>
          </w:tcPr>
          <w:p w:rsidR="00E6095C" w:rsidRDefault="00441923">
            <w:pPr>
              <w:spacing w:after="0"/>
              <w:ind w:left="135"/>
            </w:pPr>
            <w:r w:rsidRPr="00441923">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w:t>
              </w:r>
              <w:r>
                <w:rPr>
                  <w:rFonts w:ascii="Times New Roman" w:hAnsi="Times New Roman"/>
                  <w:color w:val="0000FF"/>
                  <w:u w:val="single"/>
                </w:rPr>
                <w:t>a</w:t>
              </w:r>
              <w:r w:rsidRPr="00441923">
                <w:rPr>
                  <w:rFonts w:ascii="Times New Roman" w:hAnsi="Times New Roman"/>
                  <w:color w:val="0000FF"/>
                  <w:u w:val="single"/>
                  <w:lang w:val="ru-RU"/>
                </w:rPr>
                <w:t>40</w:t>
              </w:r>
              <w:r>
                <w:rPr>
                  <w:rFonts w:ascii="Times New Roman" w:hAnsi="Times New Roman"/>
                  <w:color w:val="0000FF"/>
                  <w:u w:val="single"/>
                </w:rPr>
                <w:t>c</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27</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28</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29</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30</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Работа с утверждениями (одн</w:t>
            </w:r>
            <w:proofErr w:type="gramStart"/>
            <w:r w:rsidRPr="00441923">
              <w:rPr>
                <w:rFonts w:ascii="Times New Roman" w:hAnsi="Times New Roman"/>
                <w:color w:val="000000"/>
                <w:sz w:val="24"/>
                <w:lang w:val="ru-RU"/>
              </w:rPr>
              <w:t>о-</w:t>
            </w:r>
            <w:proofErr w:type="gramEnd"/>
            <w:r w:rsidRPr="00441923">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31</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w:t>
              </w:r>
              <w:r>
                <w:rPr>
                  <w:rFonts w:ascii="Times New Roman" w:hAnsi="Times New Roman"/>
                  <w:color w:val="0000FF"/>
                  <w:u w:val="single"/>
                </w:rPr>
                <w:t>b</w:t>
              </w:r>
              <w:r w:rsidRPr="00441923">
                <w:rPr>
                  <w:rFonts w:ascii="Times New Roman" w:hAnsi="Times New Roman"/>
                  <w:color w:val="0000FF"/>
                  <w:u w:val="single"/>
                  <w:lang w:val="ru-RU"/>
                </w:rPr>
                <w:t>2</w:t>
              </w:r>
              <w:r>
                <w:rPr>
                  <w:rFonts w:ascii="Times New Roman" w:hAnsi="Times New Roman"/>
                  <w:color w:val="0000FF"/>
                  <w:u w:val="single"/>
                </w:rPr>
                <w:t>f</w:t>
              </w:r>
              <w:r w:rsidRPr="00441923">
                <w:rPr>
                  <w:rFonts w:ascii="Times New Roman" w:hAnsi="Times New Roman"/>
                  <w:color w:val="0000FF"/>
                  <w:u w:val="single"/>
                  <w:lang w:val="ru-RU"/>
                </w:rPr>
                <w:t>8</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32</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w:t>
              </w:r>
              <w:r>
                <w:rPr>
                  <w:rFonts w:ascii="Times New Roman" w:hAnsi="Times New Roman"/>
                  <w:color w:val="0000FF"/>
                  <w:u w:val="single"/>
                </w:rPr>
                <w:t>b</w:t>
              </w:r>
              <w:r w:rsidRPr="00441923">
                <w:rPr>
                  <w:rFonts w:ascii="Times New Roman" w:hAnsi="Times New Roman"/>
                  <w:color w:val="0000FF"/>
                  <w:u w:val="single"/>
                  <w:lang w:val="ru-RU"/>
                </w:rPr>
                <w:t>488</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33</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Сравнение объектов по площади. Соотношения </w:t>
            </w:r>
            <w:r w:rsidRPr="00441923">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w:t>
              </w:r>
              <w:r>
                <w:rPr>
                  <w:rFonts w:ascii="Times New Roman" w:hAnsi="Times New Roman"/>
                  <w:color w:val="0000FF"/>
                  <w:u w:val="single"/>
                </w:rPr>
                <w:t>b</w:t>
              </w:r>
              <w:r w:rsidRPr="00441923">
                <w:rPr>
                  <w:rFonts w:ascii="Times New Roman" w:hAnsi="Times New Roman"/>
                  <w:color w:val="0000FF"/>
                  <w:u w:val="single"/>
                  <w:lang w:val="ru-RU"/>
                </w:rPr>
                <w:t>60</w:t>
              </w:r>
              <w:r>
                <w:rPr>
                  <w:rFonts w:ascii="Times New Roman" w:hAnsi="Times New Roman"/>
                  <w:color w:val="0000FF"/>
                  <w:u w:val="single"/>
                </w:rPr>
                <w:t>e</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w:t>
              </w:r>
              <w:r>
                <w:rPr>
                  <w:rFonts w:ascii="Times New Roman" w:hAnsi="Times New Roman"/>
                  <w:color w:val="0000FF"/>
                  <w:u w:val="single"/>
                </w:rPr>
                <w:t>b</w:t>
              </w:r>
              <w:r w:rsidRPr="00441923">
                <w:rPr>
                  <w:rFonts w:ascii="Times New Roman" w:hAnsi="Times New Roman"/>
                  <w:color w:val="0000FF"/>
                  <w:u w:val="single"/>
                  <w:lang w:val="ru-RU"/>
                </w:rPr>
                <w:t>78</w:t>
              </w:r>
              <w:r>
                <w:rPr>
                  <w:rFonts w:ascii="Times New Roman" w:hAnsi="Times New Roman"/>
                  <w:color w:val="0000FF"/>
                  <w:u w:val="single"/>
                </w:rPr>
                <w:t>a</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35</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36</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37</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w:t>
              </w:r>
              <w:r>
                <w:rPr>
                  <w:rFonts w:ascii="Times New Roman" w:hAnsi="Times New Roman"/>
                  <w:color w:val="0000FF"/>
                  <w:u w:val="single"/>
                </w:rPr>
                <w:t>a</w:t>
              </w:r>
              <w:r w:rsidRPr="00441923">
                <w:rPr>
                  <w:rFonts w:ascii="Times New Roman" w:hAnsi="Times New Roman"/>
                  <w:color w:val="0000FF"/>
                  <w:u w:val="single"/>
                  <w:lang w:val="ru-RU"/>
                </w:rPr>
                <w:t>89</w:t>
              </w:r>
              <w:r>
                <w:rPr>
                  <w:rFonts w:ascii="Times New Roman" w:hAnsi="Times New Roman"/>
                  <w:color w:val="0000FF"/>
                  <w:u w:val="single"/>
                </w:rPr>
                <w:t>e</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38</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w:t>
              </w:r>
              <w:r>
                <w:rPr>
                  <w:rFonts w:ascii="Times New Roman" w:hAnsi="Times New Roman"/>
                  <w:color w:val="0000FF"/>
                  <w:u w:val="single"/>
                </w:rPr>
                <w:t>ae</w:t>
              </w:r>
              <w:r w:rsidRPr="00441923">
                <w:rPr>
                  <w:rFonts w:ascii="Times New Roman" w:hAnsi="Times New Roman"/>
                  <w:color w:val="0000FF"/>
                  <w:u w:val="single"/>
                  <w:lang w:val="ru-RU"/>
                </w:rPr>
                <w:t>2</w:t>
              </w:r>
              <w:r>
                <w:rPr>
                  <w:rFonts w:ascii="Times New Roman" w:hAnsi="Times New Roman"/>
                  <w:color w:val="0000FF"/>
                  <w:u w:val="single"/>
                </w:rPr>
                <w:t>a</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39</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w:t>
              </w:r>
              <w:r>
                <w:rPr>
                  <w:rFonts w:ascii="Times New Roman" w:hAnsi="Times New Roman"/>
                  <w:color w:val="0000FF"/>
                  <w:u w:val="single"/>
                </w:rPr>
                <w:t>afe</w:t>
              </w:r>
              <w:r w:rsidRPr="00441923">
                <w:rPr>
                  <w:rFonts w:ascii="Times New Roman" w:hAnsi="Times New Roman"/>
                  <w:color w:val="0000FF"/>
                  <w:u w:val="single"/>
                  <w:lang w:val="ru-RU"/>
                </w:rPr>
                <w:t>2</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40</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42</w:t>
            </w:r>
          </w:p>
        </w:tc>
        <w:tc>
          <w:tcPr>
            <w:tcW w:w="3432"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E6095C" w:rsidRDefault="00441923">
            <w:pPr>
              <w:spacing w:after="0"/>
              <w:ind w:left="135"/>
              <w:jc w:val="center"/>
            </w:pPr>
            <w:r w:rsidRPr="004419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41923" w:rsidRDefault="00441923">
            <w:pPr>
              <w:spacing w:after="0"/>
              <w:ind w:left="135"/>
              <w:rPr>
                <w:lang w:val="ru-RU"/>
              </w:rPr>
            </w:pPr>
            <w:r w:rsidRPr="0044192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41923">
                <w:rPr>
                  <w:rFonts w:ascii="Times New Roman" w:hAnsi="Times New Roman"/>
                  <w:color w:val="0000FF"/>
                  <w:u w:val="single"/>
                  <w:lang w:val="ru-RU"/>
                </w:rPr>
                <w:t>://</w:t>
              </w:r>
              <w:r>
                <w:rPr>
                  <w:rFonts w:ascii="Times New Roman" w:hAnsi="Times New Roman"/>
                  <w:color w:val="0000FF"/>
                  <w:u w:val="single"/>
                </w:rPr>
                <w:t>m</w:t>
              </w:r>
              <w:r w:rsidRPr="00441923">
                <w:rPr>
                  <w:rFonts w:ascii="Times New Roman" w:hAnsi="Times New Roman"/>
                  <w:color w:val="0000FF"/>
                  <w:u w:val="single"/>
                  <w:lang w:val="ru-RU"/>
                </w:rPr>
                <w:t>.</w:t>
              </w:r>
              <w:r>
                <w:rPr>
                  <w:rFonts w:ascii="Times New Roman" w:hAnsi="Times New Roman"/>
                  <w:color w:val="0000FF"/>
                  <w:u w:val="single"/>
                </w:rPr>
                <w:t>edsoo</w:t>
              </w:r>
              <w:r w:rsidRPr="00441923">
                <w:rPr>
                  <w:rFonts w:ascii="Times New Roman" w:hAnsi="Times New Roman"/>
                  <w:color w:val="0000FF"/>
                  <w:u w:val="single"/>
                  <w:lang w:val="ru-RU"/>
                </w:rPr>
                <w:t>.</w:t>
              </w:r>
              <w:r>
                <w:rPr>
                  <w:rFonts w:ascii="Times New Roman" w:hAnsi="Times New Roman"/>
                  <w:color w:val="0000FF"/>
                  <w:u w:val="single"/>
                </w:rPr>
                <w:t>ru</w:t>
              </w:r>
              <w:r w:rsidRPr="00441923">
                <w:rPr>
                  <w:rFonts w:ascii="Times New Roman" w:hAnsi="Times New Roman"/>
                  <w:color w:val="0000FF"/>
                  <w:u w:val="single"/>
                  <w:lang w:val="ru-RU"/>
                </w:rPr>
                <w:t>/</w:t>
              </w:r>
              <w:r>
                <w:rPr>
                  <w:rFonts w:ascii="Times New Roman" w:hAnsi="Times New Roman"/>
                  <w:color w:val="0000FF"/>
                  <w:u w:val="single"/>
                </w:rPr>
                <w:t>c</w:t>
              </w:r>
              <w:r w:rsidRPr="00441923">
                <w:rPr>
                  <w:rFonts w:ascii="Times New Roman" w:hAnsi="Times New Roman"/>
                  <w:color w:val="0000FF"/>
                  <w:u w:val="single"/>
                  <w:lang w:val="ru-RU"/>
                </w:rPr>
                <w:t>4</w:t>
              </w:r>
              <w:r>
                <w:rPr>
                  <w:rFonts w:ascii="Times New Roman" w:hAnsi="Times New Roman"/>
                  <w:color w:val="0000FF"/>
                  <w:u w:val="single"/>
                </w:rPr>
                <w:t>e</w:t>
              </w:r>
              <w:r w:rsidRPr="00441923">
                <w:rPr>
                  <w:rFonts w:ascii="Times New Roman" w:hAnsi="Times New Roman"/>
                  <w:color w:val="0000FF"/>
                  <w:u w:val="single"/>
                  <w:lang w:val="ru-RU"/>
                </w:rPr>
                <w:t>1</w:t>
              </w:r>
              <w:r>
                <w:rPr>
                  <w:rFonts w:ascii="Times New Roman" w:hAnsi="Times New Roman"/>
                  <w:color w:val="0000FF"/>
                  <w:u w:val="single"/>
                </w:rPr>
                <w:t>be</w:t>
              </w:r>
              <w:r w:rsidRPr="00441923">
                <w:rPr>
                  <w:rFonts w:ascii="Times New Roman" w:hAnsi="Times New Roman"/>
                  <w:color w:val="0000FF"/>
                  <w:u w:val="single"/>
                  <w:lang w:val="ru-RU"/>
                </w:rPr>
                <w:t>92</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43</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a</w:t>
              </w:r>
              <w:r w:rsidRPr="004850D4">
                <w:rPr>
                  <w:rFonts w:ascii="Times New Roman" w:hAnsi="Times New Roman"/>
                  <w:color w:val="0000FF"/>
                  <w:u w:val="single"/>
                  <w:lang w:val="ru-RU"/>
                </w:rPr>
                <w:t>704</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44</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b</w:t>
              </w:r>
              <w:r w:rsidRPr="004850D4">
                <w:rPr>
                  <w:rFonts w:ascii="Times New Roman" w:hAnsi="Times New Roman"/>
                  <w:color w:val="0000FF"/>
                  <w:u w:val="single"/>
                  <w:lang w:val="ru-RU"/>
                </w:rPr>
                <w:t>168</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45</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46</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47</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48</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49</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c</w:t>
              </w:r>
              <w:r w:rsidRPr="004850D4">
                <w:rPr>
                  <w:rFonts w:ascii="Times New Roman" w:hAnsi="Times New Roman"/>
                  <w:color w:val="0000FF"/>
                  <w:u w:val="single"/>
                  <w:lang w:val="ru-RU"/>
                </w:rPr>
                <w:t>022</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50</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51</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52</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53</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c</w:t>
              </w:r>
              <w:r w:rsidRPr="004850D4">
                <w:rPr>
                  <w:rFonts w:ascii="Times New Roman" w:hAnsi="Times New Roman"/>
                  <w:color w:val="0000FF"/>
                  <w:u w:val="single"/>
                  <w:lang w:val="ru-RU"/>
                </w:rPr>
                <w:t>1</w:t>
              </w:r>
              <w:r>
                <w:rPr>
                  <w:rFonts w:ascii="Times New Roman" w:hAnsi="Times New Roman"/>
                  <w:color w:val="0000FF"/>
                  <w:u w:val="single"/>
                </w:rPr>
                <w:t>b</w:t>
              </w:r>
              <w:r w:rsidRPr="004850D4">
                <w:rPr>
                  <w:rFonts w:ascii="Times New Roman" w:hAnsi="Times New Roman"/>
                  <w:color w:val="0000FF"/>
                  <w:u w:val="single"/>
                  <w:lang w:val="ru-RU"/>
                </w:rPr>
                <w:t>2</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55</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56</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57</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f</w:t>
              </w:r>
              <w:r w:rsidRPr="004850D4">
                <w:rPr>
                  <w:rFonts w:ascii="Times New Roman" w:hAnsi="Times New Roman"/>
                  <w:color w:val="0000FF"/>
                  <w:u w:val="single"/>
                  <w:lang w:val="ru-RU"/>
                </w:rPr>
                <w:t>61</w:t>
              </w:r>
              <w:r>
                <w:rPr>
                  <w:rFonts w:ascii="Times New Roman" w:hAnsi="Times New Roman"/>
                  <w:color w:val="0000FF"/>
                  <w:u w:val="single"/>
                </w:rPr>
                <w:t>e</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58</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f</w:t>
              </w:r>
              <w:r w:rsidRPr="004850D4">
                <w:rPr>
                  <w:rFonts w:ascii="Times New Roman" w:hAnsi="Times New Roman"/>
                  <w:color w:val="0000FF"/>
                  <w:u w:val="single"/>
                  <w:lang w:val="ru-RU"/>
                </w:rPr>
                <w:t>7</w:t>
              </w:r>
              <w:r>
                <w:rPr>
                  <w:rFonts w:ascii="Times New Roman" w:hAnsi="Times New Roman"/>
                  <w:color w:val="0000FF"/>
                  <w:u w:val="single"/>
                </w:rPr>
                <w:t>c</w:t>
              </w:r>
              <w:r w:rsidRPr="004850D4">
                <w:rPr>
                  <w:rFonts w:ascii="Times New Roman" w:hAnsi="Times New Roman"/>
                  <w:color w:val="0000FF"/>
                  <w:u w:val="single"/>
                  <w:lang w:val="ru-RU"/>
                </w:rPr>
                <w:t>2</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59</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60</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61</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62</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21482</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64</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65</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66</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67</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212</w:t>
              </w:r>
              <w:r>
                <w:rPr>
                  <w:rFonts w:ascii="Times New Roman" w:hAnsi="Times New Roman"/>
                  <w:color w:val="0000FF"/>
                  <w:u w:val="single"/>
                </w:rPr>
                <w:t>de</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68</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22</w:t>
              </w:r>
              <w:r>
                <w:rPr>
                  <w:rFonts w:ascii="Times New Roman" w:hAnsi="Times New Roman"/>
                  <w:color w:val="0000FF"/>
                  <w:u w:val="single"/>
                </w:rPr>
                <w:t>abc</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69</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70</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71</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72</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E6095C" w:rsidRDefault="00441923">
            <w:pPr>
              <w:spacing w:after="0"/>
              <w:ind w:left="135"/>
            </w:pPr>
            <w:r w:rsidRPr="004850D4">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25582</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74</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75</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aa</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76</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77</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78</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79</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f</w:t>
              </w:r>
              <w:r w:rsidRPr="004850D4">
                <w:rPr>
                  <w:rFonts w:ascii="Times New Roman" w:hAnsi="Times New Roman"/>
                  <w:color w:val="0000FF"/>
                  <w:u w:val="single"/>
                  <w:lang w:val="ru-RU"/>
                </w:rPr>
                <w:t>970</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80</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Нахождение неизвестного </w:t>
            </w:r>
            <w:r w:rsidRPr="004850D4">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fb</w:t>
              </w:r>
              <w:r w:rsidRPr="004850D4">
                <w:rPr>
                  <w:rFonts w:ascii="Times New Roman" w:hAnsi="Times New Roman"/>
                  <w:color w:val="0000FF"/>
                  <w:u w:val="single"/>
                  <w:lang w:val="ru-RU"/>
                </w:rPr>
                <w:t>1</w:t>
              </w:r>
              <w:r>
                <w:rPr>
                  <w:rFonts w:ascii="Times New Roman" w:hAnsi="Times New Roman"/>
                  <w:color w:val="0000FF"/>
                  <w:u w:val="single"/>
                </w:rPr>
                <w:t>e</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82</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83</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cf</w:t>
              </w:r>
              <w:r w:rsidRPr="004850D4">
                <w:rPr>
                  <w:rFonts w:ascii="Times New Roman" w:hAnsi="Times New Roman"/>
                  <w:color w:val="0000FF"/>
                  <w:u w:val="single"/>
                  <w:lang w:val="ru-RU"/>
                </w:rPr>
                <w:t>90</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84</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85</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86</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87</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88</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4850D4">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90</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91</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2358</w:t>
              </w:r>
              <w:r>
                <w:rPr>
                  <w:rFonts w:ascii="Times New Roman" w:hAnsi="Times New Roman"/>
                  <w:color w:val="0000FF"/>
                  <w:u w:val="single"/>
                </w:rPr>
                <w:t>e</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92</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Работа с утверждениями: составление и проверка </w:t>
            </w:r>
            <w:proofErr w:type="gramStart"/>
            <w:r w:rsidRPr="004850D4">
              <w:rPr>
                <w:rFonts w:ascii="Times New Roman" w:hAnsi="Times New Roman"/>
                <w:color w:val="000000"/>
                <w:sz w:val="24"/>
                <w:lang w:val="ru-RU"/>
              </w:rPr>
              <w:t>логических рассуждений</w:t>
            </w:r>
            <w:proofErr w:type="gramEnd"/>
            <w:r w:rsidRPr="004850D4">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215</w:t>
              </w:r>
              <w:r>
                <w:rPr>
                  <w:rFonts w:ascii="Times New Roman" w:hAnsi="Times New Roman"/>
                  <w:color w:val="0000FF"/>
                  <w:u w:val="single"/>
                </w:rPr>
                <w:t>ea</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93</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2597</w:t>
              </w:r>
              <w:r>
                <w:rPr>
                  <w:rFonts w:ascii="Times New Roman" w:hAnsi="Times New Roman"/>
                  <w:color w:val="0000FF"/>
                  <w:u w:val="single"/>
                </w:rPr>
                <w:t>e</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94</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22</w:t>
              </w:r>
              <w:r>
                <w:rPr>
                  <w:rFonts w:ascii="Times New Roman" w:hAnsi="Times New Roman"/>
                  <w:color w:val="0000FF"/>
                  <w:u w:val="single"/>
                </w:rPr>
                <w:t>abc</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95</w:t>
            </w:r>
          </w:p>
        </w:tc>
        <w:tc>
          <w:tcPr>
            <w:tcW w:w="3432" w:type="dxa"/>
            <w:tcMar>
              <w:top w:w="50" w:type="dxa"/>
              <w:left w:w="100" w:type="dxa"/>
            </w:tcMar>
            <w:vAlign w:val="center"/>
          </w:tcPr>
          <w:p w:rsidR="00E6095C" w:rsidRPr="004850D4" w:rsidRDefault="00441923">
            <w:pPr>
              <w:spacing w:after="0"/>
              <w:ind w:left="135"/>
              <w:rPr>
                <w:lang w:val="ru-RU"/>
              </w:rPr>
            </w:pPr>
            <w:proofErr w:type="gramStart"/>
            <w:r w:rsidRPr="004850D4">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96</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97</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2226</w:t>
              </w:r>
              <w:r>
                <w:rPr>
                  <w:rFonts w:ascii="Times New Roman" w:hAnsi="Times New Roman"/>
                  <w:color w:val="0000FF"/>
                  <w:u w:val="single"/>
                </w:rPr>
                <w:t>a</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98</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99</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Использование данных </w:t>
            </w:r>
            <w:r w:rsidRPr="004850D4">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25</w:t>
              </w:r>
              <w:r>
                <w:rPr>
                  <w:rFonts w:ascii="Times New Roman" w:hAnsi="Times New Roman"/>
                  <w:color w:val="0000FF"/>
                  <w:u w:val="single"/>
                </w:rPr>
                <w:t>e</w:t>
              </w:r>
              <w:r w:rsidRPr="004850D4">
                <w:rPr>
                  <w:rFonts w:ascii="Times New Roman" w:hAnsi="Times New Roman"/>
                  <w:color w:val="0000FF"/>
                  <w:u w:val="single"/>
                  <w:lang w:val="ru-RU"/>
                </w:rPr>
                <w:t>42</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101</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24736</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102</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103</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104</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105</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4850D4">
              <w:rPr>
                <w:rFonts w:ascii="Times New Roman" w:hAnsi="Times New Roman"/>
                <w:color w:val="000000"/>
                <w:sz w:val="24"/>
                <w:lang w:val="ru-RU"/>
              </w:rPr>
              <w:t>дств дл</w:t>
            </w:r>
            <w:proofErr w:type="gramEnd"/>
            <w:r w:rsidRPr="004850D4">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106</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107</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Правила работы с </w:t>
            </w:r>
            <w:r w:rsidRPr="004850D4">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4850D4">
              <w:rPr>
                <w:rFonts w:ascii="Times New Roman" w:hAnsi="Times New Roman"/>
                <w:color w:val="000000"/>
                <w:sz w:val="24"/>
                <w:lang w:val="ru-RU"/>
              </w:rPr>
              <w:t>дств дл</w:t>
            </w:r>
            <w:proofErr w:type="gramEnd"/>
            <w:r w:rsidRPr="004850D4">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c</w:t>
              </w:r>
              <w:r w:rsidRPr="004850D4">
                <w:rPr>
                  <w:rFonts w:ascii="Times New Roman" w:hAnsi="Times New Roman"/>
                  <w:color w:val="0000FF"/>
                  <w:u w:val="single"/>
                  <w:lang w:val="ru-RU"/>
                </w:rPr>
                <w:t>6</w:t>
              </w:r>
              <w:r>
                <w:rPr>
                  <w:rFonts w:ascii="Times New Roman" w:hAnsi="Times New Roman"/>
                  <w:color w:val="0000FF"/>
                  <w:u w:val="single"/>
                </w:rPr>
                <w:t>f</w:t>
              </w:r>
              <w:r w:rsidRPr="004850D4">
                <w:rPr>
                  <w:rFonts w:ascii="Times New Roman" w:hAnsi="Times New Roman"/>
                  <w:color w:val="0000FF"/>
                  <w:u w:val="single"/>
                  <w:lang w:val="ru-RU"/>
                </w:rPr>
                <w:t>8</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109</w:t>
            </w:r>
          </w:p>
        </w:tc>
        <w:tc>
          <w:tcPr>
            <w:tcW w:w="3432" w:type="dxa"/>
            <w:tcMar>
              <w:top w:w="50" w:type="dxa"/>
              <w:left w:w="100" w:type="dxa"/>
            </w:tcMar>
            <w:vAlign w:val="center"/>
          </w:tcPr>
          <w:p w:rsidR="00E6095C" w:rsidRDefault="00441923">
            <w:pPr>
              <w:spacing w:after="0"/>
              <w:ind w:left="135"/>
            </w:pPr>
            <w:r w:rsidRPr="004850D4">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25410</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110</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111</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112</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113</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2529</w:t>
              </w:r>
              <w:r>
                <w:rPr>
                  <w:rFonts w:ascii="Times New Roman" w:hAnsi="Times New Roman"/>
                  <w:color w:val="0000FF"/>
                  <w:u w:val="single"/>
                </w:rPr>
                <w:t>e</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114</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Применение алгоритмов для </w:t>
            </w:r>
            <w:r w:rsidRPr="004850D4">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116</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117</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118</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2316</w:t>
              </w:r>
              <w:r>
                <w:rPr>
                  <w:rFonts w:ascii="Times New Roman" w:hAnsi="Times New Roman"/>
                  <w:color w:val="0000FF"/>
                  <w:u w:val="single"/>
                </w:rPr>
                <w:t>a</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119</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120</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1</w:t>
              </w:r>
              <w:r>
                <w:rPr>
                  <w:rFonts w:ascii="Times New Roman" w:hAnsi="Times New Roman"/>
                  <w:color w:val="0000FF"/>
                  <w:u w:val="single"/>
                </w:rPr>
                <w:t>d</w:t>
              </w:r>
              <w:r w:rsidRPr="004850D4">
                <w:rPr>
                  <w:rFonts w:ascii="Times New Roman" w:hAnsi="Times New Roman"/>
                  <w:color w:val="0000FF"/>
                  <w:u w:val="single"/>
                  <w:lang w:val="ru-RU"/>
                </w:rPr>
                <w:t>544</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121</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122</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241</w:t>
              </w:r>
              <w:r>
                <w:rPr>
                  <w:rFonts w:ascii="Times New Roman" w:hAnsi="Times New Roman"/>
                  <w:color w:val="0000FF"/>
                  <w:u w:val="single"/>
                </w:rPr>
                <w:t>f</w:t>
              </w:r>
              <w:r w:rsidRPr="004850D4">
                <w:rPr>
                  <w:rFonts w:ascii="Times New Roman" w:hAnsi="Times New Roman"/>
                  <w:color w:val="0000FF"/>
                  <w:u w:val="single"/>
                  <w:lang w:val="ru-RU"/>
                </w:rPr>
                <w:t>0</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123</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Задачи на нахождение производительности труда, </w:t>
            </w:r>
            <w:r w:rsidRPr="004850D4">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22968</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125</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2433</w:t>
              </w:r>
              <w:r>
                <w:rPr>
                  <w:rFonts w:ascii="Times New Roman" w:hAnsi="Times New Roman"/>
                  <w:color w:val="0000FF"/>
                  <w:u w:val="single"/>
                </w:rPr>
                <w:t>a</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126</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127</w:t>
            </w:r>
          </w:p>
        </w:tc>
        <w:tc>
          <w:tcPr>
            <w:tcW w:w="3432" w:type="dxa"/>
            <w:tcMar>
              <w:top w:w="50" w:type="dxa"/>
              <w:left w:w="100" w:type="dxa"/>
            </w:tcMar>
            <w:vAlign w:val="center"/>
          </w:tcPr>
          <w:p w:rsidR="00E6095C" w:rsidRDefault="00441923">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128</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296</w:t>
              </w:r>
              <w:r>
                <w:rPr>
                  <w:rFonts w:ascii="Times New Roman" w:hAnsi="Times New Roman"/>
                  <w:color w:val="0000FF"/>
                  <w:u w:val="single"/>
                </w:rPr>
                <w:t>aa</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129</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E6095C">
            <w:pPr>
              <w:spacing w:after="0"/>
              <w:ind w:left="135"/>
            </w:pPr>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130</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2911</w:t>
              </w:r>
              <w:r>
                <w:rPr>
                  <w:rFonts w:ascii="Times New Roman" w:hAnsi="Times New Roman"/>
                  <w:color w:val="0000FF"/>
                  <w:u w:val="single"/>
                </w:rPr>
                <w:t>e</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29510</w:t>
              </w:r>
            </w:hyperlink>
          </w:p>
        </w:tc>
      </w:tr>
      <w:tr w:rsidR="00E6095C">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132</w:t>
            </w:r>
          </w:p>
        </w:tc>
        <w:tc>
          <w:tcPr>
            <w:tcW w:w="3432" w:type="dxa"/>
            <w:tcMar>
              <w:top w:w="50" w:type="dxa"/>
              <w:left w:w="100" w:type="dxa"/>
            </w:tcMar>
            <w:vAlign w:val="center"/>
          </w:tcPr>
          <w:p w:rsidR="00E6095C" w:rsidRDefault="00441923">
            <w:pPr>
              <w:spacing w:after="0"/>
              <w:ind w:left="135"/>
            </w:pPr>
            <w:r w:rsidRPr="004850D4">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Default="00441923">
            <w:pPr>
              <w:spacing w:after="0"/>
              <w:ind w:left="135"/>
            </w:pPr>
            <w:r>
              <w:rPr>
                <w:rFonts w:ascii="Times New Roman" w:hAnsi="Times New Roman"/>
                <w:color w:val="000000"/>
                <w:sz w:val="24"/>
              </w:rPr>
              <w:t>Библиотека ЦОК</w:t>
            </w:r>
          </w:p>
          <w:p w:rsidR="00E6095C" w:rsidRDefault="001D51CB">
            <w:pPr>
              <w:numPr>
                <w:ilvl w:val="0"/>
                <w:numId w:val="2"/>
              </w:numPr>
              <w:spacing w:after="0"/>
            </w:pPr>
            <w:hyperlink r:id="rId170">
              <w:r w:rsidR="00441923">
                <w:rPr>
                  <w:rFonts w:ascii="Times New Roman" w:hAnsi="Times New Roman"/>
                  <w:color w:val="0000FF"/>
                  <w:u w:val="single"/>
                </w:rPr>
                <w:t>https://m.edsoo.ru/c4e20b40</w:t>
              </w:r>
            </w:hyperlink>
            <w:r w:rsidR="00441923">
              <w:rPr>
                <w:rFonts w:ascii="Times New Roman" w:hAnsi="Times New Roman"/>
                <w:color w:val="000000"/>
                <w:sz w:val="24"/>
              </w:rPr>
              <w:t xml:space="preserve"> 2)</w:t>
            </w:r>
            <w:hyperlink r:id="rId171">
              <w:r w:rsidR="00441923">
                <w:rPr>
                  <w:rFonts w:ascii="Times New Roman" w:hAnsi="Times New Roman"/>
                  <w:color w:val="0000FF"/>
                  <w:u w:val="single"/>
                </w:rPr>
                <w:t>https://m.edsoo.ru/c4e20cee</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133</w:t>
            </w:r>
          </w:p>
        </w:tc>
        <w:tc>
          <w:tcPr>
            <w:tcW w:w="3432" w:type="dxa"/>
            <w:tcMar>
              <w:top w:w="50" w:type="dxa"/>
              <w:left w:w="100" w:type="dxa"/>
            </w:tcMar>
            <w:vAlign w:val="center"/>
          </w:tcPr>
          <w:p w:rsidR="00E6095C" w:rsidRPr="004850D4" w:rsidRDefault="00441923">
            <w:pPr>
              <w:spacing w:after="0"/>
              <w:ind w:left="135"/>
              <w:rPr>
                <w:lang w:val="ru-RU"/>
              </w:rPr>
            </w:pPr>
            <w:proofErr w:type="gramStart"/>
            <w:r w:rsidRPr="004850D4">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244</w:t>
              </w:r>
              <w:r>
                <w:rPr>
                  <w:rFonts w:ascii="Times New Roman" w:hAnsi="Times New Roman"/>
                  <w:color w:val="0000FF"/>
                  <w:u w:val="single"/>
                </w:rPr>
                <w:t>a</w:t>
              </w:r>
              <w:r w:rsidRPr="004850D4">
                <w:rPr>
                  <w:rFonts w:ascii="Times New Roman" w:hAnsi="Times New Roman"/>
                  <w:color w:val="0000FF"/>
                  <w:u w:val="single"/>
                  <w:lang w:val="ru-RU"/>
                </w:rPr>
                <w:t>2</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134</w:t>
            </w:r>
          </w:p>
        </w:tc>
        <w:tc>
          <w:tcPr>
            <w:tcW w:w="3432" w:type="dxa"/>
            <w:tcMar>
              <w:top w:w="50" w:type="dxa"/>
              <w:left w:w="100" w:type="dxa"/>
            </w:tcMar>
            <w:vAlign w:val="center"/>
          </w:tcPr>
          <w:p w:rsidR="00E6095C" w:rsidRPr="004850D4" w:rsidRDefault="00441923">
            <w:pPr>
              <w:spacing w:after="0"/>
              <w:ind w:left="135"/>
              <w:rPr>
                <w:lang w:val="ru-RU"/>
              </w:rPr>
            </w:pPr>
            <w:proofErr w:type="gramStart"/>
            <w:r w:rsidRPr="004850D4">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25154</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135</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288</w:t>
              </w:r>
              <w:r>
                <w:rPr>
                  <w:rFonts w:ascii="Times New Roman" w:hAnsi="Times New Roman"/>
                  <w:color w:val="0000FF"/>
                  <w:u w:val="single"/>
                </w:rPr>
                <w:t>ea</w:t>
              </w:r>
            </w:hyperlink>
          </w:p>
        </w:tc>
      </w:tr>
      <w:tr w:rsidR="00E6095C" w:rsidRPr="006D3232">
        <w:trPr>
          <w:trHeight w:val="144"/>
          <w:tblCellSpacing w:w="20" w:type="nil"/>
        </w:trPr>
        <w:tc>
          <w:tcPr>
            <w:tcW w:w="448" w:type="dxa"/>
            <w:tcMar>
              <w:top w:w="50" w:type="dxa"/>
              <w:left w:w="100" w:type="dxa"/>
            </w:tcMar>
            <w:vAlign w:val="center"/>
          </w:tcPr>
          <w:p w:rsidR="00E6095C" w:rsidRDefault="00441923">
            <w:pPr>
              <w:spacing w:after="0"/>
            </w:pPr>
            <w:r>
              <w:rPr>
                <w:rFonts w:ascii="Times New Roman" w:hAnsi="Times New Roman"/>
                <w:color w:val="000000"/>
                <w:sz w:val="24"/>
              </w:rPr>
              <w:t>136</w:t>
            </w:r>
          </w:p>
        </w:tc>
        <w:tc>
          <w:tcPr>
            <w:tcW w:w="3432"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E6095C" w:rsidRDefault="00E6095C">
            <w:pPr>
              <w:spacing w:after="0"/>
              <w:ind w:left="135"/>
              <w:jc w:val="center"/>
            </w:pPr>
          </w:p>
        </w:tc>
        <w:tc>
          <w:tcPr>
            <w:tcW w:w="1579" w:type="dxa"/>
            <w:tcMar>
              <w:top w:w="50" w:type="dxa"/>
              <w:left w:w="100" w:type="dxa"/>
            </w:tcMar>
            <w:vAlign w:val="center"/>
          </w:tcPr>
          <w:p w:rsidR="00E6095C" w:rsidRDefault="00E6095C">
            <w:pPr>
              <w:spacing w:after="0"/>
              <w:ind w:left="135"/>
              <w:jc w:val="center"/>
            </w:pPr>
          </w:p>
        </w:tc>
        <w:tc>
          <w:tcPr>
            <w:tcW w:w="1113" w:type="dxa"/>
            <w:tcMar>
              <w:top w:w="50" w:type="dxa"/>
              <w:left w:w="100" w:type="dxa"/>
            </w:tcMar>
            <w:vAlign w:val="center"/>
          </w:tcPr>
          <w:p w:rsidR="00E6095C" w:rsidRDefault="00E6095C">
            <w:pPr>
              <w:spacing w:after="0"/>
              <w:ind w:left="135"/>
            </w:pPr>
          </w:p>
        </w:tc>
        <w:tc>
          <w:tcPr>
            <w:tcW w:w="1925" w:type="dxa"/>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850D4">
                <w:rPr>
                  <w:rFonts w:ascii="Times New Roman" w:hAnsi="Times New Roman"/>
                  <w:color w:val="0000FF"/>
                  <w:u w:val="single"/>
                  <w:lang w:val="ru-RU"/>
                </w:rPr>
                <w:t>://</w:t>
              </w:r>
              <w:r>
                <w:rPr>
                  <w:rFonts w:ascii="Times New Roman" w:hAnsi="Times New Roman"/>
                  <w:color w:val="0000FF"/>
                  <w:u w:val="single"/>
                </w:rPr>
                <w:t>m</w:t>
              </w:r>
              <w:r w:rsidRPr="004850D4">
                <w:rPr>
                  <w:rFonts w:ascii="Times New Roman" w:hAnsi="Times New Roman"/>
                  <w:color w:val="0000FF"/>
                  <w:u w:val="single"/>
                  <w:lang w:val="ru-RU"/>
                </w:rPr>
                <w:t>.</w:t>
              </w:r>
              <w:r>
                <w:rPr>
                  <w:rFonts w:ascii="Times New Roman" w:hAnsi="Times New Roman"/>
                  <w:color w:val="0000FF"/>
                  <w:u w:val="single"/>
                </w:rPr>
                <w:t>edsoo</w:t>
              </w:r>
              <w:r w:rsidRPr="004850D4">
                <w:rPr>
                  <w:rFonts w:ascii="Times New Roman" w:hAnsi="Times New Roman"/>
                  <w:color w:val="0000FF"/>
                  <w:u w:val="single"/>
                  <w:lang w:val="ru-RU"/>
                </w:rPr>
                <w:t>.</w:t>
              </w:r>
              <w:r>
                <w:rPr>
                  <w:rFonts w:ascii="Times New Roman" w:hAnsi="Times New Roman"/>
                  <w:color w:val="0000FF"/>
                  <w:u w:val="single"/>
                </w:rPr>
                <w:t>ru</w:t>
              </w:r>
              <w:r w:rsidRPr="004850D4">
                <w:rPr>
                  <w:rFonts w:ascii="Times New Roman" w:hAnsi="Times New Roman"/>
                  <w:color w:val="0000FF"/>
                  <w:u w:val="single"/>
                  <w:lang w:val="ru-RU"/>
                </w:rPr>
                <w:t>/</w:t>
              </w:r>
              <w:r>
                <w:rPr>
                  <w:rFonts w:ascii="Times New Roman" w:hAnsi="Times New Roman"/>
                  <w:color w:val="0000FF"/>
                  <w:u w:val="single"/>
                </w:rPr>
                <w:t>c</w:t>
              </w:r>
              <w:r w:rsidRPr="004850D4">
                <w:rPr>
                  <w:rFonts w:ascii="Times New Roman" w:hAnsi="Times New Roman"/>
                  <w:color w:val="0000FF"/>
                  <w:u w:val="single"/>
                  <w:lang w:val="ru-RU"/>
                </w:rPr>
                <w:t>4</w:t>
              </w:r>
              <w:r>
                <w:rPr>
                  <w:rFonts w:ascii="Times New Roman" w:hAnsi="Times New Roman"/>
                  <w:color w:val="0000FF"/>
                  <w:u w:val="single"/>
                </w:rPr>
                <w:t>e</w:t>
              </w:r>
              <w:r w:rsidRPr="004850D4">
                <w:rPr>
                  <w:rFonts w:ascii="Times New Roman" w:hAnsi="Times New Roman"/>
                  <w:color w:val="0000FF"/>
                  <w:u w:val="single"/>
                  <w:lang w:val="ru-RU"/>
                </w:rPr>
                <w:t>299</w:t>
              </w:r>
              <w:r>
                <w:rPr>
                  <w:rFonts w:ascii="Times New Roman" w:hAnsi="Times New Roman"/>
                  <w:color w:val="0000FF"/>
                  <w:u w:val="single"/>
                </w:rPr>
                <w:t>ca</w:t>
              </w:r>
            </w:hyperlink>
          </w:p>
        </w:tc>
      </w:tr>
      <w:tr w:rsidR="00E6095C">
        <w:trPr>
          <w:trHeight w:val="144"/>
          <w:tblCellSpacing w:w="20" w:type="nil"/>
        </w:trPr>
        <w:tc>
          <w:tcPr>
            <w:tcW w:w="0" w:type="auto"/>
            <w:gridSpan w:val="2"/>
            <w:tcMar>
              <w:top w:w="50" w:type="dxa"/>
              <w:left w:w="100" w:type="dxa"/>
            </w:tcMar>
            <w:vAlign w:val="center"/>
          </w:tcPr>
          <w:p w:rsidR="00E6095C" w:rsidRPr="004850D4" w:rsidRDefault="00441923">
            <w:pPr>
              <w:spacing w:after="0"/>
              <w:ind w:left="135"/>
              <w:rPr>
                <w:lang w:val="ru-RU"/>
              </w:rPr>
            </w:pPr>
            <w:r w:rsidRPr="004850D4">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E6095C" w:rsidRDefault="00441923">
            <w:pPr>
              <w:spacing w:after="0"/>
              <w:ind w:left="135"/>
              <w:jc w:val="center"/>
            </w:pPr>
            <w:r w:rsidRPr="004850D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E6095C" w:rsidRDefault="0044192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E6095C" w:rsidRDefault="00E6095C"/>
        </w:tc>
      </w:tr>
    </w:tbl>
    <w:p w:rsidR="00E6095C" w:rsidRDefault="00E6095C">
      <w:pPr>
        <w:sectPr w:rsidR="00E6095C">
          <w:pgSz w:w="16383" w:h="11906" w:orient="landscape"/>
          <w:pgMar w:top="1134" w:right="850" w:bottom="1134" w:left="1701" w:header="720" w:footer="720" w:gutter="0"/>
          <w:cols w:space="720"/>
        </w:sectPr>
      </w:pPr>
    </w:p>
    <w:p w:rsidR="00E6095C" w:rsidRDefault="00E6095C">
      <w:pPr>
        <w:sectPr w:rsidR="00E6095C">
          <w:pgSz w:w="16383" w:h="11906" w:orient="landscape"/>
          <w:pgMar w:top="1134" w:right="850" w:bottom="1134" w:left="1701" w:header="720" w:footer="720" w:gutter="0"/>
          <w:cols w:space="720"/>
        </w:sectPr>
      </w:pPr>
    </w:p>
    <w:p w:rsidR="00E6095C" w:rsidRDefault="00441923">
      <w:pPr>
        <w:spacing w:after="0"/>
        <w:ind w:left="120"/>
      </w:pPr>
      <w:bookmarkStart w:id="7" w:name="block-17517254"/>
      <w:bookmarkEnd w:id="6"/>
      <w:r>
        <w:rPr>
          <w:rFonts w:ascii="Times New Roman" w:hAnsi="Times New Roman"/>
          <w:b/>
          <w:color w:val="000000"/>
          <w:sz w:val="28"/>
        </w:rPr>
        <w:lastRenderedPageBreak/>
        <w:t>УЧЕБНО-МЕТОДИЧЕСКОЕ ОБЕСПЕЧЕНИЕ ОБРАЗОВАТЕЛЬНОГО ПРОЦЕССА</w:t>
      </w:r>
    </w:p>
    <w:p w:rsidR="00E6095C" w:rsidRDefault="00441923">
      <w:pPr>
        <w:spacing w:after="0" w:line="480" w:lineRule="auto"/>
        <w:ind w:left="120"/>
      </w:pPr>
      <w:r>
        <w:rPr>
          <w:rFonts w:ascii="Times New Roman" w:hAnsi="Times New Roman"/>
          <w:b/>
          <w:color w:val="000000"/>
          <w:sz w:val="28"/>
        </w:rPr>
        <w:t>ОБЯЗАТЕЛЬНЫЕ УЧЕБНЫЕ МАТЕРИАЛЫ ДЛЯ УЧЕНИКА</w:t>
      </w:r>
    </w:p>
    <w:p w:rsidR="00E6095C" w:rsidRPr="004850D4" w:rsidRDefault="00441923">
      <w:pPr>
        <w:spacing w:after="0" w:line="480" w:lineRule="auto"/>
        <w:ind w:left="120"/>
        <w:rPr>
          <w:lang w:val="ru-RU"/>
        </w:rPr>
      </w:pPr>
      <w:r w:rsidRPr="004850D4">
        <w:rPr>
          <w:rFonts w:ascii="Times New Roman" w:hAnsi="Times New Roman"/>
          <w:color w:val="000000"/>
          <w:sz w:val="28"/>
          <w:lang w:val="ru-RU"/>
        </w:rPr>
        <w:t>​‌</w:t>
      </w:r>
      <w:bookmarkStart w:id="8" w:name="7e61753f-514e-40fe-996f-253694acfacb"/>
      <w:r w:rsidRPr="004850D4">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bookmarkEnd w:id="8"/>
      <w:r w:rsidRPr="004850D4">
        <w:rPr>
          <w:rFonts w:ascii="Times New Roman" w:hAnsi="Times New Roman"/>
          <w:color w:val="000000"/>
          <w:sz w:val="28"/>
          <w:lang w:val="ru-RU"/>
        </w:rPr>
        <w:t>‌​</w:t>
      </w:r>
    </w:p>
    <w:p w:rsidR="00E6095C" w:rsidRPr="004850D4" w:rsidRDefault="00441923">
      <w:pPr>
        <w:spacing w:after="0" w:line="480" w:lineRule="auto"/>
        <w:ind w:left="120"/>
        <w:rPr>
          <w:lang w:val="ru-RU"/>
        </w:rPr>
      </w:pPr>
      <w:r w:rsidRPr="004850D4">
        <w:rPr>
          <w:rFonts w:ascii="Times New Roman" w:hAnsi="Times New Roman"/>
          <w:color w:val="000000"/>
          <w:sz w:val="28"/>
          <w:lang w:val="ru-RU"/>
        </w:rPr>
        <w:t>​‌‌</w:t>
      </w:r>
    </w:p>
    <w:p w:rsidR="00E6095C" w:rsidRPr="004850D4" w:rsidRDefault="00441923">
      <w:pPr>
        <w:spacing w:after="0"/>
        <w:ind w:left="120"/>
        <w:rPr>
          <w:lang w:val="ru-RU"/>
        </w:rPr>
      </w:pPr>
      <w:r w:rsidRPr="004850D4">
        <w:rPr>
          <w:rFonts w:ascii="Times New Roman" w:hAnsi="Times New Roman"/>
          <w:color w:val="000000"/>
          <w:sz w:val="28"/>
          <w:lang w:val="ru-RU"/>
        </w:rPr>
        <w:t>​</w:t>
      </w:r>
    </w:p>
    <w:p w:rsidR="00E6095C" w:rsidRPr="004850D4" w:rsidRDefault="00441923">
      <w:pPr>
        <w:spacing w:after="0" w:line="480" w:lineRule="auto"/>
        <w:ind w:left="120"/>
        <w:rPr>
          <w:lang w:val="ru-RU"/>
        </w:rPr>
      </w:pPr>
      <w:r w:rsidRPr="004850D4">
        <w:rPr>
          <w:rFonts w:ascii="Times New Roman" w:hAnsi="Times New Roman"/>
          <w:b/>
          <w:color w:val="000000"/>
          <w:sz w:val="28"/>
          <w:lang w:val="ru-RU"/>
        </w:rPr>
        <w:t>МЕТОДИЧЕСКИЕ МАТЕРИАЛЫ ДЛЯ УЧИТЕЛЯ</w:t>
      </w:r>
    </w:p>
    <w:p w:rsidR="00E6095C" w:rsidRPr="004850D4" w:rsidRDefault="00441923">
      <w:pPr>
        <w:spacing w:after="0" w:line="480" w:lineRule="auto"/>
        <w:ind w:left="120"/>
        <w:rPr>
          <w:lang w:val="ru-RU"/>
        </w:rPr>
      </w:pPr>
      <w:r w:rsidRPr="004850D4">
        <w:rPr>
          <w:rFonts w:ascii="Times New Roman" w:hAnsi="Times New Roman"/>
          <w:color w:val="000000"/>
          <w:sz w:val="28"/>
          <w:lang w:val="ru-RU"/>
        </w:rPr>
        <w:t>​‌</w:t>
      </w:r>
      <w:bookmarkStart w:id="9" w:name="4ccd20f5-4b97-462e-8469-dea56de20829"/>
      <w:r>
        <w:rPr>
          <w:rFonts w:ascii="Times New Roman" w:hAnsi="Times New Roman"/>
          <w:color w:val="000000"/>
          <w:sz w:val="28"/>
        </w:rPr>
        <w:t>https</w:t>
      </w:r>
      <w:r w:rsidRPr="004850D4">
        <w:rPr>
          <w:rFonts w:ascii="Times New Roman" w:hAnsi="Times New Roman"/>
          <w:color w:val="000000"/>
          <w:sz w:val="28"/>
          <w:lang w:val="ru-RU"/>
        </w:rPr>
        <w:t>://</w:t>
      </w:r>
      <w:r>
        <w:rPr>
          <w:rFonts w:ascii="Times New Roman" w:hAnsi="Times New Roman"/>
          <w:color w:val="000000"/>
          <w:sz w:val="28"/>
        </w:rPr>
        <w:t>edsoo</w:t>
      </w:r>
      <w:r w:rsidRPr="004850D4">
        <w:rPr>
          <w:rFonts w:ascii="Times New Roman" w:hAnsi="Times New Roman"/>
          <w:color w:val="000000"/>
          <w:sz w:val="28"/>
          <w:lang w:val="ru-RU"/>
        </w:rPr>
        <w:t>.</w:t>
      </w:r>
      <w:r>
        <w:rPr>
          <w:rFonts w:ascii="Times New Roman" w:hAnsi="Times New Roman"/>
          <w:color w:val="000000"/>
          <w:sz w:val="28"/>
        </w:rPr>
        <w:t>ru</w:t>
      </w:r>
      <w:r w:rsidRPr="004850D4">
        <w:rPr>
          <w:rFonts w:ascii="Times New Roman" w:hAnsi="Times New Roman"/>
          <w:color w:val="000000"/>
          <w:sz w:val="28"/>
          <w:lang w:val="ru-RU"/>
        </w:rPr>
        <w:t>/</w:t>
      </w:r>
      <w:r>
        <w:rPr>
          <w:rFonts w:ascii="Times New Roman" w:hAnsi="Times New Roman"/>
          <w:color w:val="000000"/>
          <w:sz w:val="28"/>
        </w:rPr>
        <w:t>metodicheskie</w:t>
      </w:r>
      <w:r w:rsidRPr="004850D4">
        <w:rPr>
          <w:rFonts w:ascii="Times New Roman" w:hAnsi="Times New Roman"/>
          <w:color w:val="000000"/>
          <w:sz w:val="28"/>
          <w:lang w:val="ru-RU"/>
        </w:rPr>
        <w:t>-</w:t>
      </w:r>
      <w:r>
        <w:rPr>
          <w:rFonts w:ascii="Times New Roman" w:hAnsi="Times New Roman"/>
          <w:color w:val="000000"/>
          <w:sz w:val="28"/>
        </w:rPr>
        <w:t>materialy</w:t>
      </w:r>
      <w:r w:rsidRPr="004850D4">
        <w:rPr>
          <w:rFonts w:ascii="Times New Roman" w:hAnsi="Times New Roman"/>
          <w:color w:val="000000"/>
          <w:sz w:val="28"/>
          <w:lang w:val="ru-RU"/>
        </w:rPr>
        <w:t>/</w:t>
      </w:r>
      <w:bookmarkEnd w:id="9"/>
      <w:r w:rsidRPr="004850D4">
        <w:rPr>
          <w:rFonts w:ascii="Times New Roman" w:hAnsi="Times New Roman"/>
          <w:color w:val="000000"/>
          <w:sz w:val="28"/>
          <w:lang w:val="ru-RU"/>
        </w:rPr>
        <w:t>‌​</w:t>
      </w:r>
    </w:p>
    <w:p w:rsidR="00E6095C" w:rsidRPr="004850D4" w:rsidRDefault="00E6095C">
      <w:pPr>
        <w:spacing w:after="0"/>
        <w:ind w:left="120"/>
        <w:rPr>
          <w:lang w:val="ru-RU"/>
        </w:rPr>
      </w:pPr>
    </w:p>
    <w:p w:rsidR="00E6095C" w:rsidRPr="004850D4" w:rsidRDefault="00441923">
      <w:pPr>
        <w:spacing w:after="0" w:line="480" w:lineRule="auto"/>
        <w:ind w:left="120"/>
        <w:rPr>
          <w:lang w:val="ru-RU"/>
        </w:rPr>
      </w:pPr>
      <w:r w:rsidRPr="004850D4">
        <w:rPr>
          <w:rFonts w:ascii="Times New Roman" w:hAnsi="Times New Roman"/>
          <w:b/>
          <w:color w:val="000000"/>
          <w:sz w:val="28"/>
          <w:lang w:val="ru-RU"/>
        </w:rPr>
        <w:t>ЦИФРОВЫЕ ОБРАЗОВАТЕЛЬНЫЕ РЕСУРСЫ И РЕСУРСЫ СЕТИ ИНТЕРНЕТ</w:t>
      </w:r>
    </w:p>
    <w:p w:rsidR="00E6095C" w:rsidRPr="004850D4" w:rsidRDefault="00441923">
      <w:pPr>
        <w:spacing w:after="0" w:line="480" w:lineRule="auto"/>
        <w:ind w:left="120"/>
        <w:rPr>
          <w:lang w:val="ru-RU"/>
        </w:rPr>
      </w:pPr>
      <w:r w:rsidRPr="004850D4">
        <w:rPr>
          <w:rFonts w:ascii="Times New Roman" w:hAnsi="Times New Roman"/>
          <w:color w:val="000000"/>
          <w:sz w:val="28"/>
          <w:lang w:val="ru-RU"/>
        </w:rPr>
        <w:t>​</w:t>
      </w:r>
      <w:r w:rsidRPr="004850D4">
        <w:rPr>
          <w:rFonts w:ascii="Times New Roman" w:hAnsi="Times New Roman"/>
          <w:color w:val="333333"/>
          <w:sz w:val="28"/>
          <w:lang w:val="ru-RU"/>
        </w:rPr>
        <w:t>​‌</w:t>
      </w:r>
      <w:bookmarkStart w:id="10" w:name="c563541b-dafa-4bd9-a500-57d2c647696a"/>
      <w:r>
        <w:rPr>
          <w:rFonts w:ascii="Times New Roman" w:hAnsi="Times New Roman"/>
          <w:color w:val="000000"/>
          <w:sz w:val="28"/>
        </w:rPr>
        <w:t>https</w:t>
      </w:r>
      <w:r w:rsidRPr="004850D4">
        <w:rPr>
          <w:rFonts w:ascii="Times New Roman" w:hAnsi="Times New Roman"/>
          <w:color w:val="000000"/>
          <w:sz w:val="28"/>
          <w:lang w:val="ru-RU"/>
        </w:rPr>
        <w:t>://</w:t>
      </w:r>
      <w:r>
        <w:rPr>
          <w:rFonts w:ascii="Times New Roman" w:hAnsi="Times New Roman"/>
          <w:color w:val="000000"/>
          <w:sz w:val="28"/>
        </w:rPr>
        <w:t>edsoo</w:t>
      </w:r>
      <w:r w:rsidRPr="004850D4">
        <w:rPr>
          <w:rFonts w:ascii="Times New Roman" w:hAnsi="Times New Roman"/>
          <w:color w:val="000000"/>
          <w:sz w:val="28"/>
          <w:lang w:val="ru-RU"/>
        </w:rPr>
        <w:t>.</w:t>
      </w:r>
      <w:r>
        <w:rPr>
          <w:rFonts w:ascii="Times New Roman" w:hAnsi="Times New Roman"/>
          <w:color w:val="000000"/>
          <w:sz w:val="28"/>
        </w:rPr>
        <w:t>ru</w:t>
      </w:r>
      <w:r w:rsidRPr="004850D4">
        <w:rPr>
          <w:rFonts w:ascii="Times New Roman" w:hAnsi="Times New Roman"/>
          <w:color w:val="000000"/>
          <w:sz w:val="28"/>
          <w:lang w:val="ru-RU"/>
        </w:rPr>
        <w:t>/</w:t>
      </w:r>
      <w:r>
        <w:rPr>
          <w:rFonts w:ascii="Times New Roman" w:hAnsi="Times New Roman"/>
          <w:color w:val="000000"/>
          <w:sz w:val="28"/>
        </w:rPr>
        <w:t>mr</w:t>
      </w:r>
      <w:r w:rsidRPr="004850D4">
        <w:rPr>
          <w:rFonts w:ascii="Times New Roman" w:hAnsi="Times New Roman"/>
          <w:color w:val="000000"/>
          <w:sz w:val="28"/>
          <w:lang w:val="ru-RU"/>
        </w:rPr>
        <w:t>-</w:t>
      </w:r>
      <w:r>
        <w:rPr>
          <w:rFonts w:ascii="Times New Roman" w:hAnsi="Times New Roman"/>
          <w:color w:val="000000"/>
          <w:sz w:val="28"/>
        </w:rPr>
        <w:t>nachalnaya</w:t>
      </w:r>
      <w:r w:rsidRPr="004850D4">
        <w:rPr>
          <w:rFonts w:ascii="Times New Roman" w:hAnsi="Times New Roman"/>
          <w:color w:val="000000"/>
          <w:sz w:val="28"/>
          <w:lang w:val="ru-RU"/>
        </w:rPr>
        <w:t>-</w:t>
      </w:r>
      <w:r>
        <w:rPr>
          <w:rFonts w:ascii="Times New Roman" w:hAnsi="Times New Roman"/>
          <w:color w:val="000000"/>
          <w:sz w:val="28"/>
        </w:rPr>
        <w:t>shkola</w:t>
      </w:r>
      <w:r w:rsidRPr="004850D4">
        <w:rPr>
          <w:rFonts w:ascii="Times New Roman" w:hAnsi="Times New Roman"/>
          <w:color w:val="000000"/>
          <w:sz w:val="28"/>
          <w:lang w:val="ru-RU"/>
        </w:rPr>
        <w:t>/</w:t>
      </w:r>
      <w:bookmarkEnd w:id="10"/>
      <w:r w:rsidRPr="004850D4">
        <w:rPr>
          <w:rFonts w:ascii="Times New Roman" w:hAnsi="Times New Roman"/>
          <w:color w:val="333333"/>
          <w:sz w:val="28"/>
          <w:lang w:val="ru-RU"/>
        </w:rPr>
        <w:t>‌</w:t>
      </w:r>
      <w:r w:rsidRPr="004850D4">
        <w:rPr>
          <w:rFonts w:ascii="Times New Roman" w:hAnsi="Times New Roman"/>
          <w:color w:val="000000"/>
          <w:sz w:val="28"/>
          <w:lang w:val="ru-RU"/>
        </w:rPr>
        <w:t>​</w:t>
      </w:r>
    </w:p>
    <w:p w:rsidR="00E6095C" w:rsidRPr="004850D4" w:rsidRDefault="00E6095C">
      <w:pPr>
        <w:rPr>
          <w:lang w:val="ru-RU"/>
        </w:rPr>
        <w:sectPr w:rsidR="00E6095C" w:rsidRPr="004850D4">
          <w:pgSz w:w="11906" w:h="16383"/>
          <w:pgMar w:top="1134" w:right="850" w:bottom="1134" w:left="1701" w:header="720" w:footer="720" w:gutter="0"/>
          <w:cols w:space="720"/>
        </w:sectPr>
      </w:pPr>
    </w:p>
    <w:bookmarkEnd w:id="7"/>
    <w:p w:rsidR="00C81FC4" w:rsidRPr="004850D4" w:rsidRDefault="00C81FC4">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C81FC4" w:rsidRPr="004850D4" w:rsidSect="00575B3E">
      <w:pgSz w:w="11907" w:h="16839" w:code="9"/>
      <w:pgMar w:top="1440" w:right="1440" w:bottom="1440" w:left="1440" w:header="720" w:footer="720" w:gutter="0"/>
      <w:cols w:space="720"/>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055">
    <w:multiLevelType w:val="hybridMultilevel"/>
    <w:lvl w:ilvl="0" w:tplc="36128381">
      <w:start w:val="1"/>
      <w:numFmt w:val="decimal"/>
      <w:lvlText w:val="%1."/>
      <w:lvlJc w:val="left"/>
      <w:pPr>
        <w:ind w:left="720" w:hanging="360"/>
      </w:pPr>
    </w:lvl>
    <w:lvl w:ilvl="1" w:tplc="36128381" w:tentative="1">
      <w:start w:val="1"/>
      <w:numFmt w:val="lowerLetter"/>
      <w:lvlText w:val="%2."/>
      <w:lvlJc w:val="left"/>
      <w:pPr>
        <w:ind w:left="1440" w:hanging="360"/>
      </w:pPr>
    </w:lvl>
    <w:lvl w:ilvl="2" w:tplc="36128381" w:tentative="1">
      <w:start w:val="1"/>
      <w:numFmt w:val="lowerRoman"/>
      <w:lvlText w:val="%3."/>
      <w:lvlJc w:val="right"/>
      <w:pPr>
        <w:ind w:left="2160" w:hanging="180"/>
      </w:pPr>
    </w:lvl>
    <w:lvl w:ilvl="3" w:tplc="36128381" w:tentative="1">
      <w:start w:val="1"/>
      <w:numFmt w:val="decimal"/>
      <w:lvlText w:val="%4."/>
      <w:lvlJc w:val="left"/>
      <w:pPr>
        <w:ind w:left="2880" w:hanging="360"/>
      </w:pPr>
    </w:lvl>
    <w:lvl w:ilvl="4" w:tplc="36128381" w:tentative="1">
      <w:start w:val="1"/>
      <w:numFmt w:val="lowerLetter"/>
      <w:lvlText w:val="%5."/>
      <w:lvlJc w:val="left"/>
      <w:pPr>
        <w:ind w:left="3600" w:hanging="360"/>
      </w:pPr>
    </w:lvl>
    <w:lvl w:ilvl="5" w:tplc="36128381" w:tentative="1">
      <w:start w:val="1"/>
      <w:numFmt w:val="lowerRoman"/>
      <w:lvlText w:val="%6."/>
      <w:lvlJc w:val="right"/>
      <w:pPr>
        <w:ind w:left="4320" w:hanging="180"/>
      </w:pPr>
    </w:lvl>
    <w:lvl w:ilvl="6" w:tplc="36128381" w:tentative="1">
      <w:start w:val="1"/>
      <w:numFmt w:val="decimal"/>
      <w:lvlText w:val="%7."/>
      <w:lvlJc w:val="left"/>
      <w:pPr>
        <w:ind w:left="5040" w:hanging="360"/>
      </w:pPr>
    </w:lvl>
    <w:lvl w:ilvl="7" w:tplc="36128381" w:tentative="1">
      <w:start w:val="1"/>
      <w:numFmt w:val="lowerLetter"/>
      <w:lvlText w:val="%8."/>
      <w:lvlJc w:val="left"/>
      <w:pPr>
        <w:ind w:left="5760" w:hanging="360"/>
      </w:pPr>
    </w:lvl>
    <w:lvl w:ilvl="8" w:tplc="36128381" w:tentative="1">
      <w:start w:val="1"/>
      <w:numFmt w:val="lowerRoman"/>
      <w:lvlText w:val="%9."/>
      <w:lvlJc w:val="right"/>
      <w:pPr>
        <w:ind w:left="6480" w:hanging="180"/>
      </w:pPr>
    </w:lvl>
  </w:abstractNum>
  <w:abstractNum w:abstractNumId="25054">
    <w:multiLevelType w:val="hybridMultilevel"/>
    <w:lvl w:ilvl="0" w:tplc="139610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D0C41BF"/>
    <w:multiLevelType w:val="multilevel"/>
    <w:tmpl w:val="022CA2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1F09B4"/>
    <w:multiLevelType w:val="multilevel"/>
    <w:tmpl w:val="CA34C9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25054">
    <w:abstractNumId w:val="25054"/>
  </w:num>
  <w:num w:numId="25055">
    <w:abstractNumId w:val="250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6095C"/>
    <w:rsid w:val="000C48BC"/>
    <w:rsid w:val="001D51CB"/>
    <w:rsid w:val="003D7037"/>
    <w:rsid w:val="00441923"/>
    <w:rsid w:val="004850D4"/>
    <w:rsid w:val="004E0476"/>
    <w:rsid w:val="00575B3E"/>
    <w:rsid w:val="0061327B"/>
    <w:rsid w:val="006D3232"/>
    <w:rsid w:val="00716C21"/>
    <w:rsid w:val="008934E4"/>
    <w:rsid w:val="00A30554"/>
    <w:rsid w:val="00A76F77"/>
    <w:rsid w:val="00B4671F"/>
    <w:rsid w:val="00C81FC4"/>
    <w:rsid w:val="00E52DCB"/>
    <w:rsid w:val="00E6095C"/>
    <w:rsid w:val="00FB2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75B3E"/>
    <w:rPr>
      <w:color w:val="0563C1" w:themeColor="hyperlink"/>
      <w:u w:val="single"/>
    </w:rPr>
  </w:style>
  <w:style w:type="table" w:styleId="ac">
    <w:name w:val="Table Grid"/>
    <w:basedOn w:val="a1"/>
    <w:uiPriority w:val="59"/>
    <w:rsid w:val="00575B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1195922454">
      <w:bodyDiv w:val="1"/>
      <w:marLeft w:val="0"/>
      <w:marRight w:val="0"/>
      <w:marTop w:val="0"/>
      <w:marBottom w:val="0"/>
      <w:divBdr>
        <w:top w:val="none" w:sz="0" w:space="0" w:color="auto"/>
        <w:left w:val="none" w:sz="0" w:space="0" w:color="auto"/>
        <w:bottom w:val="none" w:sz="0" w:space="0" w:color="auto"/>
        <w:right w:val="none" w:sz="0" w:space="0" w:color="auto"/>
      </w:divBdr>
    </w:div>
    <w:div w:id="1288705094">
      <w:bodyDiv w:val="1"/>
      <w:marLeft w:val="0"/>
      <w:marRight w:val="0"/>
      <w:marTop w:val="0"/>
      <w:marBottom w:val="0"/>
      <w:divBdr>
        <w:top w:val="none" w:sz="0" w:space="0" w:color="auto"/>
        <w:left w:val="none" w:sz="0" w:space="0" w:color="auto"/>
        <w:bottom w:val="none" w:sz="0" w:space="0" w:color="auto"/>
        <w:right w:val="none" w:sz="0" w:space="0" w:color="auto"/>
      </w:divBdr>
    </w:div>
    <w:div w:id="1636253922">
      <w:bodyDiv w:val="1"/>
      <w:marLeft w:val="0"/>
      <w:marRight w:val="0"/>
      <w:marTop w:val="0"/>
      <w:marBottom w:val="0"/>
      <w:divBdr>
        <w:top w:val="none" w:sz="0" w:space="0" w:color="auto"/>
        <w:left w:val="none" w:sz="0" w:space="0" w:color="auto"/>
        <w:bottom w:val="none" w:sz="0" w:space="0" w:color="auto"/>
        <w:right w:val="none" w:sz="0" w:space="0" w:color="auto"/>
      </w:divBdr>
    </w:div>
    <w:div w:id="2074158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0a58e" TargetMode="External"/><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47" Type="http://schemas.openxmlformats.org/officeDocument/2006/relationships/hyperlink" Target="https://m.edsoo.ru/c4e11d02" TargetMode="External"/><Relationship Id="rId63" Type="http://schemas.openxmlformats.org/officeDocument/2006/relationships/hyperlink" Target="https://m.edsoo.ru/c4e0b18c" TargetMode="External"/><Relationship Id="rId68" Type="http://schemas.openxmlformats.org/officeDocument/2006/relationships/hyperlink" Target="https://m.edsoo.ru/c4e11884" TargetMode="External"/><Relationship Id="rId84" Type="http://schemas.openxmlformats.org/officeDocument/2006/relationships/hyperlink" Target="https://m.edsoo.ru/c4e0999a"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38" Type="http://schemas.openxmlformats.org/officeDocument/2006/relationships/hyperlink" Target="https://m.edsoo.ru/c4e1a704" TargetMode="External"/><Relationship Id="rId154" Type="http://schemas.openxmlformats.org/officeDocument/2006/relationships/hyperlink" Target="https://m.edsoo.ru/c4e2597e" TargetMode="External"/><Relationship Id="rId159" Type="http://schemas.openxmlformats.org/officeDocument/2006/relationships/hyperlink" Target="https://m.edsoo.ru/c4e1c6f8" TargetMode="External"/><Relationship Id="rId175" Type="http://schemas.openxmlformats.org/officeDocument/2006/relationships/hyperlink" Target="https://m.edsoo.ru/c4e299ca" TargetMode="External"/><Relationship Id="rId170" Type="http://schemas.openxmlformats.org/officeDocument/2006/relationships/hyperlink" Target="https://m.edsoo.ru/c4e20b40" TargetMode="External"/><Relationship Id="rId16" Type="http://schemas.openxmlformats.org/officeDocument/2006/relationships/hyperlink" Target="https://m.edsoo.ru/7f411f36"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37" Type="http://schemas.openxmlformats.org/officeDocument/2006/relationships/hyperlink" Target="https://m.edsoo.ru/c4e10ed4" TargetMode="External"/><Relationship Id="rId53" Type="http://schemas.openxmlformats.org/officeDocument/2006/relationships/hyperlink" Target="https://m.edsoo.ru/c4e08cc0" TargetMode="External"/><Relationship Id="rId58" Type="http://schemas.openxmlformats.org/officeDocument/2006/relationships/hyperlink" Target="https://m.edsoo.ru/c4e12c66" TargetMode="External"/><Relationship Id="rId74" Type="http://schemas.openxmlformats.org/officeDocument/2006/relationships/hyperlink" Target="https://m.edsoo.ru/c4e0b678"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28" Type="http://schemas.openxmlformats.org/officeDocument/2006/relationships/hyperlink" Target="https://m.edsoo.ru/c4e19de0" TargetMode="External"/><Relationship Id="rId144" Type="http://schemas.openxmlformats.org/officeDocument/2006/relationships/hyperlink" Target="https://m.edsoo.ru/c4e21482"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0" Type="http://schemas.openxmlformats.org/officeDocument/2006/relationships/hyperlink" Target="https://m.edsoo.ru/c4e0d40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65" Type="http://schemas.openxmlformats.org/officeDocument/2006/relationships/hyperlink" Target="https://m.edsoo.ru/c4e22968" TargetMode="External"/><Relationship Id="rId22" Type="http://schemas.openxmlformats.org/officeDocument/2006/relationships/hyperlink" Target="https://m.edsoo.ru/7f411f36" TargetMode="External"/><Relationship Id="rId27" Type="http://schemas.openxmlformats.org/officeDocument/2006/relationships/hyperlink" Target="https://m.edsoo.ru/c4e0f200" TargetMode="External"/><Relationship Id="rId43" Type="http://schemas.openxmlformats.org/officeDocument/2006/relationships/hyperlink" Target="https://m.edsoo.ru/c4e11708" TargetMode="External"/><Relationship Id="rId48" Type="http://schemas.openxmlformats.org/officeDocument/2006/relationships/hyperlink" Target="https://m.edsoo.ru/c4e11f3c" TargetMode="External"/><Relationship Id="rId64" Type="http://schemas.openxmlformats.org/officeDocument/2006/relationships/hyperlink" Target="https://m.edsoo.ru/c4e0b4de"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18" Type="http://schemas.openxmlformats.org/officeDocument/2006/relationships/hyperlink" Target="https://m.edsoo.ru/c4e17c7a" TargetMode="External"/><Relationship Id="rId134" Type="http://schemas.openxmlformats.org/officeDocument/2006/relationships/hyperlink" Target="https://m.edsoo.ru/c4e1a89e" TargetMode="External"/><Relationship Id="rId139" Type="http://schemas.openxmlformats.org/officeDocument/2006/relationships/hyperlink" Target="https://m.edsoo.ru/c4e1b168" TargetMode="External"/><Relationship Id="rId80" Type="http://schemas.openxmlformats.org/officeDocument/2006/relationships/hyperlink" Target="https://m.edsoo.ru/c4e12586"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55" Type="http://schemas.openxmlformats.org/officeDocument/2006/relationships/hyperlink" Target="https://m.edsoo.ru/c4e22abc" TargetMode="External"/><Relationship Id="rId171" Type="http://schemas.openxmlformats.org/officeDocument/2006/relationships/hyperlink" Target="https://m.edsoo.ru/c4e20cee" TargetMode="External"/><Relationship Id="rId176" Type="http://schemas.openxmlformats.org/officeDocument/2006/relationships/fontTable" Target="fontTable.xm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5ec0"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08" Type="http://schemas.openxmlformats.org/officeDocument/2006/relationships/hyperlink" Target="https://m.edsoo.ru/c4e0ca46" TargetMode="External"/><Relationship Id="rId124" Type="http://schemas.openxmlformats.org/officeDocument/2006/relationships/hyperlink" Target="https://m.edsoo.ru/c4e1925a"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0" Type="http://schemas.openxmlformats.org/officeDocument/2006/relationships/hyperlink" Target="https://m.edsoo.ru/c4e0ebc0" TargetMode="External"/><Relationship Id="rId75" Type="http://schemas.openxmlformats.org/officeDocument/2006/relationships/hyperlink" Target="https://m.edsoo.ru/c4e0cfc8" TargetMode="External"/><Relationship Id="rId91" Type="http://schemas.openxmlformats.org/officeDocument/2006/relationships/hyperlink" Target="https://m.edsoo.ru/c4e0b8ee"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45" Type="http://schemas.openxmlformats.org/officeDocument/2006/relationships/hyperlink" Target="https://m.edsoo.ru/c4e212de" TargetMode="External"/><Relationship Id="rId161" Type="http://schemas.openxmlformats.org/officeDocument/2006/relationships/hyperlink" Target="https://m.edsoo.ru/c4e2529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44" Type="http://schemas.openxmlformats.org/officeDocument/2006/relationships/hyperlink" Target="https://m.edsoo.ru/c4e0f034" TargetMode="External"/><Relationship Id="rId52" Type="http://schemas.openxmlformats.org/officeDocument/2006/relationships/hyperlink" Target="https://m.edsoo.ru/c4e15b1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988777260" Type="http://schemas.openxmlformats.org/officeDocument/2006/relationships/footnotes" Target="footnotes.xml"/><Relationship Id="rId154983258" Type="http://schemas.openxmlformats.org/officeDocument/2006/relationships/endnotes" Target="endnotes.xml"/><Relationship Id="rId248824080" Type="http://schemas.openxmlformats.org/officeDocument/2006/relationships/comments" Target="comments.xml"/><Relationship Id="rId527678495" Type="http://schemas.microsoft.com/office/2011/relationships/commentsExtended" Target="commentsExtended.xml"/><Relationship Id="rId27776032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4lJD41n2moPL4L7bFjkWfJBye1k=</DigestValue>
    </Reference>
    <Reference Type="http://www.w3.org/2000/09/xmldsig#Object" URI="#idOfficeObject">
      <DigestMethod Algorithm="http://www.w3.org/2000/09/xmldsig#sha1"/>
      <DigestValue>qHaQ7908NIwzGU7HYBA+z0wQ+Vo=</DigestValue>
    </Reference>
  </SignedInfo>
  <SignatureValue>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</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117"/>
            <mdssi:RelationshipReference SourceId="rId21"/>
            <mdssi:RelationshipReference SourceId="rId42"/>
            <mdssi:RelationshipReference SourceId="rId47"/>
            <mdssi:RelationshipReference SourceId="rId63"/>
            <mdssi:RelationshipReference SourceId="rId68"/>
            <mdssi:RelationshipReference SourceId="rId84"/>
            <mdssi:RelationshipReference SourceId="rId89"/>
            <mdssi:RelationshipReference SourceId="rId112"/>
            <mdssi:RelationshipReference SourceId="rId133"/>
            <mdssi:RelationshipReference SourceId="rId138"/>
            <mdssi:RelationshipReference SourceId="rId154"/>
            <mdssi:RelationshipReference SourceId="rId159"/>
            <mdssi:RelationshipReference SourceId="rId175"/>
            <mdssi:RelationshipReference SourceId="rId170"/>
            <mdssi:RelationshipReference SourceId="rId16"/>
            <mdssi:RelationshipReference SourceId="rId107"/>
            <mdssi:RelationshipReference SourceId="rId11"/>
            <mdssi:RelationshipReference SourceId="rId32"/>
            <mdssi:RelationshipReference SourceId="rId37"/>
            <mdssi:RelationshipReference SourceId="rId53"/>
            <mdssi:RelationshipReference SourceId="rId58"/>
            <mdssi:RelationshipReference SourceId="rId74"/>
            <mdssi:RelationshipReference SourceId="rId79"/>
            <mdssi:RelationshipReference SourceId="rId102"/>
            <mdssi:RelationshipReference SourceId="rId123"/>
            <mdssi:RelationshipReference SourceId="rId128"/>
            <mdssi:RelationshipReference SourceId="rId144"/>
            <mdssi:RelationshipReference SourceId="rId149"/>
            <mdssi:RelationshipReference SourceId="rId5"/>
            <mdssi:RelationshipReference SourceId="rId90"/>
            <mdssi:RelationshipReference SourceId="rId95"/>
            <mdssi:RelationshipReference SourceId="rId160"/>
            <mdssi:RelationshipReference SourceId="rId165"/>
            <mdssi:RelationshipReference SourceId="rId22"/>
            <mdssi:RelationshipReference SourceId="rId27"/>
            <mdssi:RelationshipReference SourceId="rId43"/>
            <mdssi:RelationshipReference SourceId="rId48"/>
            <mdssi:RelationshipReference SourceId="rId64"/>
            <mdssi:RelationshipReference SourceId="rId69"/>
            <mdssi:RelationshipReference SourceId="rId113"/>
            <mdssi:RelationshipReference SourceId="rId118"/>
            <mdssi:RelationshipReference SourceId="rId134"/>
            <mdssi:RelationshipReference SourceId="rId139"/>
            <mdssi:RelationshipReference SourceId="rId80"/>
            <mdssi:RelationshipReference SourceId="rId85"/>
            <mdssi:RelationshipReference SourceId="rId150"/>
            <mdssi:RelationshipReference SourceId="rId155"/>
            <mdssi:RelationshipReference SourceId="rId171"/>
            <mdssi:RelationshipReference SourceId="rId176"/>
            <mdssi:RelationshipReference SourceId="rId12"/>
            <mdssi:RelationshipReference SourceId="rId17"/>
            <mdssi:RelationshipReference SourceId="rId33"/>
            <mdssi:RelationshipReference SourceId="rId38"/>
            <mdssi:RelationshipReference SourceId="rId59"/>
            <mdssi:RelationshipReference SourceId="rId103"/>
            <mdssi:RelationshipReference SourceId="rId108"/>
            <mdssi:RelationshipReference SourceId="rId124"/>
            <mdssi:RelationshipReference SourceId="rId129"/>
            <mdssi:RelationshipReference SourceId="rId54"/>
            <mdssi:RelationshipReference SourceId="rId70"/>
            <mdssi:RelationshipReference SourceId="rId75"/>
            <mdssi:RelationshipReference SourceId="rId91"/>
            <mdssi:RelationshipReference SourceId="rId96"/>
            <mdssi:RelationshipReference SourceId="rId140"/>
            <mdssi:RelationshipReference SourceId="rId145"/>
            <mdssi:RelationshipReference SourceId="rId161"/>
            <mdssi:RelationshipReference SourceId="rId166"/>
            <mdssi:RelationshipReference SourceId="rId1"/>
            <mdssi:RelationshipReference SourceId="rId6"/>
            <mdssi:RelationshipReference SourceId="rId23"/>
            <mdssi:RelationshipReference SourceId="rId28"/>
            <mdssi:RelationshipReference SourceId="rId49"/>
            <mdssi:RelationshipReference SourceId="rId114"/>
            <mdssi:RelationshipReference SourceId="rId119"/>
            <mdssi:RelationshipReference SourceId="rId10"/>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78"/>
            <mdssi:RelationshipReference SourceId="rId81"/>
            <mdssi:RelationshipReference SourceId="rId86"/>
            <mdssi:RelationshipReference SourceId="rId94"/>
            <mdssi:RelationshipReference SourceId="rId99"/>
            <mdssi:RelationshipReference SourceId="rId101"/>
            <mdssi:RelationshipReference SourceId="rId122"/>
            <mdssi:RelationshipReference SourceId="rId130"/>
            <mdssi:RelationshipReference SourceId="rId135"/>
            <mdssi:RelationshipReference SourceId="rId143"/>
            <mdssi:RelationshipReference SourceId="rId148"/>
            <mdssi:RelationshipReference SourceId="rId151"/>
            <mdssi:RelationshipReference SourceId="rId156"/>
            <mdssi:RelationshipReference SourceId="rId164"/>
            <mdssi:RelationshipReference SourceId="rId169"/>
            <mdssi:RelationshipReference SourceId="rId177"/>
            <mdssi:RelationshipReference SourceId="rId4"/>
            <mdssi:RelationshipReference SourceId="rId9"/>
            <mdssi:RelationshipReference SourceId="rId172"/>
            <mdssi:RelationshipReference SourceId="rId13"/>
            <mdssi:RelationshipReference SourceId="rId18"/>
            <mdssi:RelationshipReference SourceId="rId39"/>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125"/>
            <mdssi:RelationshipReference SourceId="rId141"/>
            <mdssi:RelationshipReference SourceId="rId146"/>
            <mdssi:RelationshipReference SourceId="rId167"/>
            <mdssi:RelationshipReference SourceId="rId7"/>
            <mdssi:RelationshipReference SourceId="rId71"/>
            <mdssi:RelationshipReference SourceId="rId92"/>
            <mdssi:RelationshipReference SourceId="rId16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131"/>
            <mdssi:RelationshipReference SourceId="rId136"/>
            <mdssi:RelationshipReference SourceId="rId157"/>
            <mdssi:RelationshipReference SourceId="rId61"/>
            <mdssi:RelationshipReference SourceId="rId82"/>
            <mdssi:RelationshipReference SourceId="rId152"/>
            <mdssi:RelationshipReference SourceId="rId173"/>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126"/>
            <mdssi:RelationshipReference SourceId="rId147"/>
            <mdssi:RelationshipReference SourceId="rId168"/>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142"/>
            <mdssi:RelationshipReference SourceId="rId163"/>
            <mdssi:RelationshipReference SourceId="rId3"/>
            <mdssi:RelationshipReference SourceId="rId25"/>
            <mdssi:RelationshipReference SourceId="rId46"/>
            <mdssi:RelationshipReference SourceId="rId67"/>
            <mdssi:RelationshipReference SourceId="rId116"/>
            <mdssi:RelationshipReference SourceId="rId137"/>
            <mdssi:RelationshipReference SourceId="rId158"/>
            <mdssi:RelationshipReference SourceId="rId20"/>
            <mdssi:RelationshipReference SourceId="rId41"/>
            <mdssi:RelationshipReference SourceId="rId62"/>
            <mdssi:RelationshipReference SourceId="rId83"/>
            <mdssi:RelationshipReference SourceId="rId88"/>
            <mdssi:RelationshipReference SourceId="rId111"/>
            <mdssi:RelationshipReference SourceId="rId132"/>
            <mdssi:RelationshipReference SourceId="rId153"/>
            <mdssi:RelationshipReference SourceId="rId174"/>
            <mdssi:RelationshipReference SourceId="rId15"/>
            <mdssi:RelationshipReference SourceId="rId36"/>
            <mdssi:RelationshipReference SourceId="rId57"/>
            <mdssi:RelationshipReference SourceId="rId106"/>
            <mdssi:RelationshipReference SourceId="rId127"/>
            <mdssi:RelationshipReference SourceId="rId988777260"/>
            <mdssi:RelationshipReference SourceId="rId154983258"/>
            <mdssi:RelationshipReference SourceId="rId248824080"/>
            <mdssi:RelationshipReference SourceId="rId527678495"/>
            <mdssi:RelationshipReference SourceId="rId277760320"/>
          </Transform>
          <Transform Algorithm="http://www.w3.org/TR/2001/REC-xml-c14n-20010315"/>
        </Transforms>
        <DigestMethod Algorithm="http://www.w3.org/2000/09/xmldsig#sha1"/>
        <DigestValue>Kp6S2Xi0h0D8ZCBIcuPyQXs3J8M=</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u3KcgsmtY/mTdE0GCK26yz+JsfA=</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M7cIOk2OXsFoQss5sjpLHWtnh3o=</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sQSAvvBbsrTHLO3l443zYZq4Ds8=</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+deluMQoQZlsVxabng7FxUBo5JM=</DigestValue>
      </Reference>
      <Reference URI="/word/styles.xml?ContentType=application/vnd.openxmlformats-officedocument.wordprocessingml.styles+xml">
        <DigestMethod Algorithm="http://www.w3.org/2000/09/xmldsig#sha1"/>
        <DigestValue>4rdqUEVKY0y6Rp6Iz7cdxmHNxWU=</DigestValue>
      </Reference>
      <Reference URI="/word/theme/theme1.xml?ContentType=application/vnd.openxmlformats-officedocument.theme+xml">
        <DigestMethod Algorithm="http://www.w3.org/2000/09/xmldsig#sha1"/>
        <DigestValue>AOAxVsn04EyK9wAe0e+FY2ui8V8=</DigestValue>
      </Reference>
      <Reference URI="/word/webSettings.xml?ContentType=application/vnd.openxmlformats-officedocument.wordprocessingml.webSettings+xml">
        <DigestMethod Algorithm="http://www.w3.org/2000/09/xmldsig#sha1"/>
        <DigestValue>TXL9KaI+xhwFIuzDOn70YXrqNX4=</DigestValue>
      </Reference>
    </Manifest>
    <SignatureProperties>
      <SignatureProperty Id="idSignatureTime" Target="#idPackageSignature">
        <mdssi:SignatureTime>
          <mdssi:Format>YYYY-MM-DDThh:mm:ssTZD</mdssi:Format>
          <mdssi:Value>2025-02-11T11:31:40Z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12</TotalTime>
  <Pages>98</Pages>
  <Words>16759</Words>
  <Characters>95530</Characters>
  <Application>Microsoft Office Word</Application>
  <DocSecurity>0</DocSecurity>
  <Lines>796</Lines>
  <Paragraphs>224</Paragraphs>
  <ScaleCrop>false</ScaleCrop>
  <Company/>
  <LinksUpToDate>false</LinksUpToDate>
  <CharactersWithSpaces>112065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HP</cp:lastModifiedBy>
  <cp:revision>10</cp:revision>
  <dcterms:created xsi:type="dcterms:W3CDTF">2023-10-11T19:09:00Z</dcterms:created>
  <dcterms:modified xsi:type="dcterms:W3CDTF">2024-10-28T10:34:00Z</dcterms:modified>
</cp:coreProperties>
</file>