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84" w:rsidRDefault="00183D84" w:rsidP="00183D8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183D84" w:rsidRPr="00183D84" w:rsidRDefault="00183D84" w:rsidP="00183D8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‌‌‌‌‌</w:t>
      </w:r>
      <w:r>
        <w:rPr>
          <w:color w:val="000000"/>
          <w:sz w:val="28"/>
        </w:rPr>
        <w:t>​</w:t>
      </w:r>
      <w:r>
        <w:rPr>
          <w:b/>
          <w:color w:val="000000"/>
          <w:sz w:val="28"/>
        </w:rPr>
        <w:t>ЧОУ «Школа и детский сад «Доверие»</w:t>
      </w:r>
    </w:p>
    <w:p w:rsidR="00183D84" w:rsidRDefault="00183D84" w:rsidP="00183D84">
      <w:pPr>
        <w:ind w:left="120"/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183D84" w:rsidTr="00183D84">
        <w:trPr>
          <w:jc w:val="center"/>
        </w:trPr>
        <w:tc>
          <w:tcPr>
            <w:tcW w:w="3114" w:type="dxa"/>
          </w:tcPr>
          <w:p w:rsidR="00183D84" w:rsidRDefault="00183D84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183D84" w:rsidRDefault="00183D84">
            <w:pPr>
              <w:spacing w:after="120"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Председатель МО гуманитарного цикла</w:t>
            </w:r>
            <w:r>
              <w:rPr>
                <w:color w:val="000000"/>
              </w:rPr>
              <w:t>________________</w:t>
            </w:r>
          </w:p>
          <w:p w:rsidR="00183D84" w:rsidRDefault="00183D84">
            <w:pPr>
              <w:spacing w:line="276" w:lineRule="auto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Повалихина</w:t>
            </w:r>
            <w:proofErr w:type="spellEnd"/>
            <w:r>
              <w:rPr>
                <w:color w:val="000000"/>
              </w:rPr>
              <w:t xml:space="preserve"> Л.А.</w:t>
            </w:r>
          </w:p>
          <w:p w:rsidR="00183D84" w:rsidRDefault="00183D8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Протокол № 1  от « 28 » августа   2024 г.</w:t>
            </w:r>
          </w:p>
          <w:p w:rsidR="00183D84" w:rsidRDefault="00183D84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3115" w:type="dxa"/>
          </w:tcPr>
          <w:p w:rsidR="00183D84" w:rsidRDefault="00183D84">
            <w:pPr>
              <w:spacing w:after="120" w:line="276" w:lineRule="auto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183D84" w:rsidRDefault="00183D84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183D84" w:rsidRDefault="00183D84">
            <w:pPr>
              <w:spacing w:after="12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183D84" w:rsidRDefault="00183D8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Бондаренко Т.В.</w:t>
            </w:r>
          </w:p>
          <w:p w:rsidR="00183D84" w:rsidRDefault="00183D8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«28» августа   2024 г.</w:t>
            </w:r>
          </w:p>
          <w:p w:rsidR="00183D84" w:rsidRDefault="00183D84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3115" w:type="dxa"/>
          </w:tcPr>
          <w:p w:rsidR="00183D84" w:rsidRDefault="00183D84">
            <w:pPr>
              <w:spacing w:after="120" w:line="276" w:lineRule="auto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183D84" w:rsidRDefault="00183D84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ЧОУ "Доверие"</w:t>
            </w:r>
          </w:p>
          <w:p w:rsidR="00183D84" w:rsidRDefault="00183D84">
            <w:pPr>
              <w:spacing w:after="12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183D84" w:rsidRDefault="00183D8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Бабанина Л.Н.</w:t>
            </w:r>
          </w:p>
          <w:p w:rsidR="00183D84" w:rsidRDefault="00183D8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Приказ № 28/52  от «02» сентября  2024 г.</w:t>
            </w:r>
          </w:p>
          <w:p w:rsidR="00183D84" w:rsidRDefault="00183D84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</w:rPr>
            </w:pPr>
          </w:p>
        </w:tc>
      </w:tr>
    </w:tbl>
    <w:p w:rsidR="00183D84" w:rsidRDefault="00183D84" w:rsidP="00183D84">
      <w:pPr>
        <w:spacing w:line="408" w:lineRule="auto"/>
        <w:rPr>
          <w:b/>
          <w:color w:val="000000"/>
          <w:sz w:val="28"/>
        </w:rPr>
      </w:pPr>
    </w:p>
    <w:p w:rsidR="00183D84" w:rsidRDefault="00183D84" w:rsidP="000217D2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0217D2" w:rsidRDefault="000217D2" w:rsidP="000217D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0217D2" w:rsidRDefault="000217D2" w:rsidP="000217D2">
      <w:pPr>
        <w:ind w:left="120"/>
        <w:jc w:val="center"/>
      </w:pPr>
    </w:p>
    <w:p w:rsidR="000217D2" w:rsidRDefault="000217D2" w:rsidP="000217D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учебного предмета «Литература. </w:t>
      </w:r>
      <w:bookmarkStart w:id="0" w:name="_GoBack"/>
      <w:bookmarkEnd w:id="0"/>
      <w:r>
        <w:rPr>
          <w:b/>
          <w:color w:val="000000"/>
          <w:sz w:val="28"/>
        </w:rPr>
        <w:t>Базовый уровень»</w:t>
      </w:r>
    </w:p>
    <w:p w:rsidR="000217D2" w:rsidRDefault="00A64793" w:rsidP="000217D2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</w:t>
      </w:r>
      <w:proofErr w:type="gramStart"/>
      <w:r>
        <w:rPr>
          <w:color w:val="000000"/>
          <w:sz w:val="28"/>
        </w:rPr>
        <w:t>обучающихся</w:t>
      </w:r>
      <w:proofErr w:type="gramEnd"/>
      <w:r>
        <w:rPr>
          <w:color w:val="000000"/>
          <w:sz w:val="28"/>
        </w:rPr>
        <w:t xml:space="preserve"> 8 </w:t>
      </w:r>
      <w:r w:rsidR="000217D2">
        <w:rPr>
          <w:color w:val="000000"/>
          <w:sz w:val="28"/>
        </w:rPr>
        <w:t xml:space="preserve">класса </w:t>
      </w:r>
    </w:p>
    <w:p w:rsidR="000217D2" w:rsidRDefault="000217D2" w:rsidP="000217D2">
      <w:pPr>
        <w:ind w:left="120"/>
        <w:jc w:val="center"/>
      </w:pPr>
    </w:p>
    <w:p w:rsidR="000217D2" w:rsidRDefault="000217D2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634688" w:rsidRDefault="00634688" w:rsidP="000217D2">
      <w:pPr>
        <w:ind w:left="120"/>
        <w:jc w:val="center"/>
      </w:pPr>
    </w:p>
    <w:p w:rsidR="000217D2" w:rsidRPr="00183D84" w:rsidRDefault="00183D84" w:rsidP="00183D84">
      <w:pPr>
        <w:jc w:val="center"/>
        <w:rPr>
          <w:b/>
        </w:rPr>
      </w:pPr>
      <w:r w:rsidRPr="00183D84">
        <w:rPr>
          <w:b/>
        </w:rPr>
        <w:t>Санкт-Петербург 2024</w:t>
      </w:r>
    </w:p>
    <w:p w:rsidR="00BC3F9B" w:rsidRDefault="00BC3F9B" w:rsidP="00BC3F9B">
      <w:pPr>
        <w:spacing w:after="160" w:line="259" w:lineRule="auto"/>
        <w:rPr>
          <w:rFonts w:eastAsia="SimSun" w:cs="Mangal"/>
          <w:b/>
          <w:bCs/>
          <w:kern w:val="1"/>
          <w:sz w:val="27"/>
          <w:szCs w:val="27"/>
          <w:lang w:eastAsia="hi-IN" w:bidi="hi-IN"/>
        </w:rPr>
        <w:sectPr w:rsidR="00BC3F9B" w:rsidSect="00634688">
          <w:pgSz w:w="11906" w:h="16838"/>
          <w:pgMar w:top="1134" w:right="851" w:bottom="1134" w:left="1701" w:header="709" w:footer="709" w:gutter="0"/>
          <w:pgNumType w:start="2"/>
          <w:cols w:space="720"/>
          <w:formProt w:val="0"/>
          <w:docGrid w:linePitch="360" w:charSpace="-6145"/>
        </w:sectPr>
      </w:pPr>
    </w:p>
    <w:p w:rsidR="00BC3F9B" w:rsidRDefault="00BC3F9B">
      <w:pPr>
        <w:spacing w:after="160" w:line="259" w:lineRule="auto"/>
        <w:rPr>
          <w:rFonts w:eastAsia="SimSun" w:cs="Mangal"/>
          <w:b/>
          <w:bCs/>
          <w:kern w:val="1"/>
          <w:sz w:val="27"/>
          <w:szCs w:val="27"/>
          <w:lang w:eastAsia="hi-IN" w:bidi="hi-IN"/>
        </w:rPr>
      </w:pPr>
    </w:p>
    <w:p w:rsidR="00280369" w:rsidRPr="00821751" w:rsidRDefault="00280369" w:rsidP="00280369">
      <w:pPr>
        <w:widowControl w:val="0"/>
        <w:suppressAutoHyphens/>
        <w:spacing w:line="294" w:lineRule="atLeast"/>
        <w:jc w:val="center"/>
        <w:rPr>
          <w:rFonts w:eastAsia="SimSun" w:cs="Mangal"/>
          <w:b/>
          <w:bCs/>
          <w:kern w:val="1"/>
          <w:sz w:val="28"/>
          <w:szCs w:val="28"/>
          <w:lang w:eastAsia="hi-IN" w:bidi="hi-IN"/>
        </w:rPr>
      </w:pPr>
      <w:r w:rsidRPr="00821751">
        <w:rPr>
          <w:rFonts w:eastAsia="SimSun" w:cs="Mangal"/>
          <w:b/>
          <w:bCs/>
          <w:kern w:val="1"/>
          <w:sz w:val="28"/>
          <w:szCs w:val="28"/>
          <w:lang w:eastAsia="hi-IN" w:bidi="hi-IN"/>
        </w:rPr>
        <w:t>Пояснительная записка</w:t>
      </w:r>
    </w:p>
    <w:p w:rsidR="00280369" w:rsidRPr="00280369" w:rsidRDefault="00280369" w:rsidP="00280369">
      <w:pPr>
        <w:widowControl w:val="0"/>
        <w:suppressAutoHyphens/>
        <w:spacing w:line="294" w:lineRule="atLeast"/>
        <w:jc w:val="center"/>
        <w:rPr>
          <w:rFonts w:eastAsia="SimSun" w:cs="Mangal"/>
          <w:b/>
          <w:bCs/>
          <w:kern w:val="1"/>
          <w:sz w:val="27"/>
          <w:szCs w:val="27"/>
          <w:lang w:eastAsia="hi-IN" w:bidi="hi-IN"/>
        </w:rPr>
      </w:pPr>
    </w:p>
    <w:p w:rsidR="00280369" w:rsidRPr="00280369" w:rsidRDefault="00280369" w:rsidP="00280369">
      <w:pPr>
        <w:widowControl w:val="0"/>
        <w:suppressAutoHyphens/>
        <w:spacing w:line="294" w:lineRule="atLeast"/>
        <w:jc w:val="center"/>
        <w:rPr>
          <w:rFonts w:eastAsia="SimSun" w:cs="Mangal"/>
          <w:color w:val="auto"/>
          <w:kern w:val="1"/>
          <w:lang w:eastAsia="hi-IN" w:bidi="hi-IN"/>
        </w:rPr>
      </w:pPr>
    </w:p>
    <w:p w:rsidR="00280369" w:rsidRPr="00280369" w:rsidRDefault="00280369" w:rsidP="00280369">
      <w:pPr>
        <w:widowControl w:val="0"/>
        <w:suppressAutoHyphens/>
        <w:autoSpaceDE w:val="0"/>
        <w:autoSpaceDN w:val="0"/>
        <w:adjustRightInd w:val="0"/>
        <w:rPr>
          <w:rFonts w:eastAsia="SimSun" w:cs="Mangal"/>
          <w:b/>
          <w:bCs/>
          <w:i/>
          <w:iCs/>
          <w:color w:val="auto"/>
          <w:kern w:val="1"/>
          <w:lang w:eastAsia="hi-IN" w:bidi="hi-IN"/>
        </w:rPr>
      </w:pPr>
      <w:r w:rsidRPr="00280369">
        <w:rPr>
          <w:rFonts w:eastAsia="SimSun" w:cs="Mangal"/>
          <w:b/>
          <w:color w:val="auto"/>
          <w:kern w:val="1"/>
          <w:lang w:eastAsia="hi-IN" w:bidi="hi-IN"/>
        </w:rPr>
        <w:t xml:space="preserve">    Рабочая программа по литературе для обучающихся   8 класса </w:t>
      </w:r>
      <w:r w:rsidRPr="00280369">
        <w:rPr>
          <w:rFonts w:eastAsia="SimSun" w:cs="Mangal"/>
          <w:color w:val="auto"/>
          <w:kern w:val="1"/>
          <w:lang w:eastAsia="hi-IN" w:bidi="hi-IN"/>
        </w:rPr>
        <w:t>является частью Основной образовательной программы</w:t>
      </w:r>
      <w:r>
        <w:rPr>
          <w:rFonts w:eastAsia="SimSun" w:cs="Mangal"/>
          <w:color w:val="auto"/>
          <w:kern w:val="1"/>
          <w:lang w:eastAsia="hi-IN" w:bidi="hi-IN"/>
        </w:rPr>
        <w:t xml:space="preserve"> </w:t>
      </w:r>
      <w:r w:rsidRPr="00280369">
        <w:rPr>
          <w:rFonts w:eastAsia="SimSun" w:cs="Mangal"/>
          <w:color w:val="auto"/>
          <w:kern w:val="1"/>
          <w:lang w:eastAsia="hi-IN" w:bidi="hi-IN"/>
        </w:rPr>
        <w:t xml:space="preserve">основного  общего образования ЧОУ «Школа и детский сад «Доверие» и составлена в соответствие со следующими </w:t>
      </w:r>
      <w:r w:rsidRPr="00280369">
        <w:rPr>
          <w:rFonts w:eastAsia="SimSun" w:cs="Mangal"/>
          <w:b/>
          <w:bCs/>
          <w:i/>
          <w:iCs/>
          <w:color w:val="auto"/>
          <w:kern w:val="1"/>
          <w:lang w:eastAsia="hi-IN" w:bidi="hi-IN"/>
        </w:rPr>
        <w:t>нормативно-правовыми документами:</w:t>
      </w:r>
    </w:p>
    <w:p w:rsidR="000402D3" w:rsidRPr="000402D3" w:rsidRDefault="000402D3" w:rsidP="00A81C8A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eastAsia="SimSun" w:cs="Mangal"/>
          <w:color w:val="auto"/>
          <w:kern w:val="1"/>
          <w:lang w:eastAsia="hi-IN" w:bidi="hi-IN"/>
        </w:rPr>
      </w:pPr>
      <w:proofErr w:type="gramStart"/>
      <w:r>
        <w:rPr>
          <w:color w:val="333333"/>
          <w:shd w:val="clear" w:color="auto" w:fill="FFFFFF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>
        <w:rPr>
          <w:color w:val="333333"/>
          <w:shd w:val="clear" w:color="auto" w:fill="FFFFFF"/>
        </w:rPr>
        <w:t>Минпросвещения</w:t>
      </w:r>
      <w:proofErr w:type="spellEnd"/>
      <w:r>
        <w:rPr>
          <w:color w:val="333333"/>
          <w:shd w:val="clear" w:color="auto" w:fill="FFFFFF"/>
        </w:rPr>
        <w:t xml:space="preserve"> России от 31.05.2021 г. № 287, зарегистрирован Министерством юстиции Российской Федерации 05.07.2021 г., </w:t>
      </w:r>
      <w:proofErr w:type="spellStart"/>
      <w:r>
        <w:rPr>
          <w:color w:val="333333"/>
          <w:shd w:val="clear" w:color="auto" w:fill="FFFFFF"/>
        </w:rPr>
        <w:t>рег</w:t>
      </w:r>
      <w:proofErr w:type="spellEnd"/>
      <w:r>
        <w:rPr>
          <w:color w:val="333333"/>
          <w:shd w:val="clear" w:color="auto" w:fill="FFFFFF"/>
        </w:rPr>
        <w:t>. номер – 64101) (далее – ФГОС ООО), а также федеральной рабочей программы воспитания, с учётом Концепции</w:t>
      </w:r>
      <w:proofErr w:type="gramEnd"/>
      <w:r>
        <w:rPr>
          <w:color w:val="333333"/>
          <w:shd w:val="clear" w:color="auto" w:fill="FFFFFF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280369" w:rsidRDefault="00280369" w:rsidP="00A81C8A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eastAsia="SimSun" w:cs="Mangal"/>
          <w:color w:val="auto"/>
          <w:kern w:val="1"/>
          <w:lang w:eastAsia="hi-IN" w:bidi="hi-IN"/>
        </w:rPr>
      </w:pPr>
      <w:r w:rsidRPr="00280369">
        <w:rPr>
          <w:rFonts w:eastAsia="SimSun" w:cs="Mangal"/>
          <w:color w:val="auto"/>
          <w:kern w:val="1"/>
          <w:lang w:eastAsia="hi-IN" w:bidi="hi-IN"/>
        </w:rPr>
        <w:t xml:space="preserve">Программа: </w:t>
      </w:r>
      <w:proofErr w:type="gramStart"/>
      <w:r w:rsidRPr="00280369">
        <w:rPr>
          <w:rFonts w:eastAsia="SimSun" w:cs="Mangal"/>
          <w:color w:val="auto"/>
          <w:kern w:val="1"/>
          <w:lang w:eastAsia="hi-IN" w:bidi="hi-IN"/>
        </w:rPr>
        <w:t>Программа по литературе для общеобразовательных школ ((Литература</w:t>
      </w:r>
      <w:r w:rsidRPr="00280369">
        <w:rPr>
          <w:rFonts w:eastAsia="SimSun" w:cs="Mangal"/>
          <w:b/>
          <w:color w:val="auto"/>
          <w:kern w:val="1"/>
          <w:lang w:eastAsia="hi-IN" w:bidi="hi-IN"/>
        </w:rPr>
        <w:t>.</w:t>
      </w:r>
      <w:proofErr w:type="gramEnd"/>
      <w:r w:rsidRPr="00280369">
        <w:rPr>
          <w:rFonts w:eastAsia="SimSun" w:cs="Mangal"/>
          <w:b/>
          <w:color w:val="auto"/>
          <w:kern w:val="1"/>
          <w:lang w:eastAsia="hi-IN" w:bidi="hi-IN"/>
        </w:rPr>
        <w:t xml:space="preserve"> </w:t>
      </w:r>
      <w:r w:rsidRPr="00280369">
        <w:rPr>
          <w:rFonts w:eastAsia="SimSun" w:cs="Mangal"/>
          <w:color w:val="auto"/>
          <w:kern w:val="1"/>
          <w:lang w:eastAsia="hi-IN" w:bidi="hi-IN"/>
        </w:rPr>
        <w:t>Примерные рабочие программы. Предметная линия учебников под редакцией В.  Я.  Коровиной.  5—9 классы: учеб</w:t>
      </w:r>
      <w:proofErr w:type="gramStart"/>
      <w:r w:rsidRPr="00280369">
        <w:rPr>
          <w:rFonts w:eastAsia="SimSun" w:cs="Mangal"/>
          <w:color w:val="auto"/>
          <w:kern w:val="1"/>
          <w:lang w:eastAsia="hi-IN" w:bidi="hi-IN"/>
        </w:rPr>
        <w:t>.</w:t>
      </w:r>
      <w:proofErr w:type="gramEnd"/>
      <w:r w:rsidRPr="00280369">
        <w:rPr>
          <w:rFonts w:eastAsia="SimSun" w:cs="Mangal"/>
          <w:color w:val="auto"/>
          <w:kern w:val="1"/>
          <w:lang w:eastAsia="hi-IN" w:bidi="hi-IN"/>
        </w:rPr>
        <w:t xml:space="preserve"> </w:t>
      </w:r>
      <w:proofErr w:type="gramStart"/>
      <w:r w:rsidRPr="00280369">
        <w:rPr>
          <w:rFonts w:eastAsia="SimSun" w:cs="Mangal"/>
          <w:color w:val="auto"/>
          <w:kern w:val="1"/>
          <w:lang w:eastAsia="hi-IN" w:bidi="hi-IN"/>
        </w:rPr>
        <w:t>п</w:t>
      </w:r>
      <w:proofErr w:type="gramEnd"/>
      <w:r w:rsidRPr="00280369">
        <w:rPr>
          <w:rFonts w:eastAsia="SimSun" w:cs="Mangal"/>
          <w:color w:val="auto"/>
          <w:kern w:val="1"/>
          <w:lang w:eastAsia="hi-IN" w:bidi="hi-IN"/>
        </w:rPr>
        <w:t xml:space="preserve">особие для </w:t>
      </w:r>
      <w:proofErr w:type="spellStart"/>
      <w:r w:rsidRPr="00280369">
        <w:rPr>
          <w:rFonts w:eastAsia="SimSun" w:cs="Mangal"/>
          <w:color w:val="auto"/>
          <w:kern w:val="1"/>
          <w:lang w:eastAsia="hi-IN" w:bidi="hi-IN"/>
        </w:rPr>
        <w:t>общеобразоват</w:t>
      </w:r>
      <w:proofErr w:type="spellEnd"/>
      <w:r w:rsidRPr="00280369">
        <w:rPr>
          <w:rFonts w:eastAsia="SimSun" w:cs="Mangal"/>
          <w:color w:val="auto"/>
          <w:kern w:val="1"/>
          <w:lang w:eastAsia="hi-IN" w:bidi="hi-IN"/>
        </w:rPr>
        <w:t xml:space="preserve">.  организаций / [В.Я.Коровина, </w:t>
      </w:r>
    </w:p>
    <w:p w:rsidR="00280369" w:rsidRPr="00280369" w:rsidRDefault="00280369" w:rsidP="00280369">
      <w:pPr>
        <w:autoSpaceDE w:val="0"/>
        <w:autoSpaceDN w:val="0"/>
        <w:adjustRightInd w:val="0"/>
        <w:ind w:left="644"/>
        <w:contextualSpacing/>
        <w:rPr>
          <w:rFonts w:eastAsia="SimSun" w:cs="Mangal"/>
          <w:color w:val="auto"/>
          <w:kern w:val="1"/>
          <w:lang w:eastAsia="hi-IN" w:bidi="hi-IN"/>
        </w:rPr>
      </w:pPr>
      <w:proofErr w:type="gramStart"/>
      <w:r w:rsidRPr="00280369">
        <w:rPr>
          <w:rFonts w:eastAsia="SimSun" w:cs="Mangal"/>
          <w:color w:val="auto"/>
          <w:kern w:val="1"/>
          <w:lang w:eastAsia="hi-IN" w:bidi="hi-IN"/>
        </w:rPr>
        <w:t>В.  П.  Журавлев, В.  И.  Коровин, Н. В. Беляева].  —  7-е изд.  —  М.:  Просвещение, 2021;</w:t>
      </w:r>
      <w:proofErr w:type="gramEnd"/>
    </w:p>
    <w:p w:rsidR="00280369" w:rsidRPr="00280369" w:rsidRDefault="00280369" w:rsidP="00A81C8A">
      <w:pPr>
        <w:numPr>
          <w:ilvl w:val="0"/>
          <w:numId w:val="3"/>
        </w:numPr>
        <w:shd w:val="clear" w:color="auto" w:fill="FFFFFF"/>
        <w:spacing w:line="294" w:lineRule="atLeast"/>
        <w:contextualSpacing/>
        <w:rPr>
          <w:rFonts w:eastAsia="SimSun" w:cs="Mangal"/>
          <w:color w:val="auto"/>
          <w:kern w:val="1"/>
          <w:lang w:eastAsia="hi-IN" w:bidi="hi-IN"/>
        </w:rPr>
      </w:pPr>
      <w:r w:rsidRPr="00280369">
        <w:rPr>
          <w:rFonts w:eastAsia="SimSun" w:cs="Mangal"/>
          <w:color w:val="auto"/>
          <w:kern w:val="1"/>
          <w:lang w:eastAsia="hi-IN" w:bidi="hi-IN"/>
        </w:rPr>
        <w:t>Учебный план ЧОУ «Школа и детский сад «Доверие»;</w:t>
      </w:r>
    </w:p>
    <w:p w:rsidR="00280369" w:rsidRPr="00280369" w:rsidRDefault="00280369" w:rsidP="00280369">
      <w:pPr>
        <w:widowControl w:val="0"/>
        <w:shd w:val="clear" w:color="auto" w:fill="FFFFFF"/>
        <w:suppressAutoHyphens/>
        <w:spacing w:line="294" w:lineRule="atLeast"/>
        <w:rPr>
          <w:rFonts w:eastAsia="SimSun" w:cs="Mangal"/>
          <w:color w:val="auto"/>
          <w:kern w:val="1"/>
          <w:lang w:eastAsia="hi-IN" w:bidi="hi-IN"/>
        </w:rPr>
      </w:pPr>
      <w:r w:rsidRPr="00280369">
        <w:rPr>
          <w:rFonts w:eastAsia="SimSun" w:cs="Mangal"/>
          <w:color w:val="auto"/>
          <w:kern w:val="1"/>
          <w:lang w:eastAsia="hi-IN" w:bidi="hi-IN"/>
        </w:rPr>
        <w:t xml:space="preserve">     4.   Ка</w:t>
      </w:r>
      <w:r w:rsidR="00F57D81">
        <w:rPr>
          <w:rFonts w:eastAsia="SimSun" w:cs="Mangal"/>
          <w:color w:val="auto"/>
          <w:kern w:val="1"/>
          <w:lang w:eastAsia="hi-IN" w:bidi="hi-IN"/>
        </w:rPr>
        <w:t>лендарный учебный график на 2024-2025</w:t>
      </w:r>
      <w:r w:rsidRPr="00280369">
        <w:rPr>
          <w:rFonts w:eastAsia="SimSun" w:cs="Mangal"/>
          <w:color w:val="auto"/>
          <w:kern w:val="1"/>
          <w:lang w:eastAsia="hi-IN" w:bidi="hi-IN"/>
        </w:rPr>
        <w:t xml:space="preserve"> учебный год.</w:t>
      </w:r>
    </w:p>
    <w:p w:rsidR="00280369" w:rsidRPr="00280369" w:rsidRDefault="00280369" w:rsidP="00280369">
      <w:pPr>
        <w:widowControl w:val="0"/>
        <w:suppressAutoHyphens/>
        <w:spacing w:line="294" w:lineRule="atLeast"/>
        <w:rPr>
          <w:rFonts w:eastAsia="SimSun" w:cs="Mangal"/>
          <w:color w:val="auto"/>
          <w:kern w:val="1"/>
          <w:lang w:eastAsia="hi-IN" w:bidi="hi-IN"/>
        </w:rPr>
      </w:pPr>
    </w:p>
    <w:p w:rsidR="00280369" w:rsidRPr="00A40423" w:rsidRDefault="00280369" w:rsidP="00280369">
      <w:pPr>
        <w:widowControl w:val="0"/>
        <w:suppressAutoHyphens/>
        <w:spacing w:line="294" w:lineRule="atLeast"/>
        <w:rPr>
          <w:rFonts w:eastAsia="SimSun" w:cs="Mangal"/>
          <w:color w:val="auto"/>
          <w:kern w:val="1"/>
          <w:lang w:eastAsia="hi-IN" w:bidi="hi-IN"/>
        </w:rPr>
      </w:pPr>
    </w:p>
    <w:p w:rsidR="00280369" w:rsidRPr="00280369" w:rsidRDefault="00280369" w:rsidP="00280369">
      <w:pPr>
        <w:widowControl w:val="0"/>
        <w:suppressAutoHyphens/>
        <w:spacing w:line="58" w:lineRule="atLeast"/>
        <w:rPr>
          <w:rFonts w:eastAsia="SimSun" w:cs="Mangal"/>
          <w:color w:val="auto"/>
          <w:kern w:val="1"/>
          <w:lang w:eastAsia="hi-IN" w:bidi="hi-IN"/>
        </w:rPr>
      </w:pPr>
    </w:p>
    <w:p w:rsidR="00280369" w:rsidRPr="00280369" w:rsidRDefault="00280369" w:rsidP="00280369">
      <w:pPr>
        <w:jc w:val="both"/>
        <w:rPr>
          <w:color w:val="auto"/>
        </w:rPr>
      </w:pPr>
      <w:r w:rsidRPr="00280369">
        <w:rPr>
          <w:color w:val="auto"/>
        </w:rPr>
        <w:t xml:space="preserve">    Учебник: Коровина В.Я. Литература. 8 класс. Учеб</w:t>
      </w:r>
      <w:proofErr w:type="gramStart"/>
      <w:r w:rsidRPr="00280369">
        <w:rPr>
          <w:color w:val="auto"/>
        </w:rPr>
        <w:t>.</w:t>
      </w:r>
      <w:proofErr w:type="gramEnd"/>
      <w:r w:rsidRPr="00280369">
        <w:rPr>
          <w:color w:val="auto"/>
        </w:rPr>
        <w:t xml:space="preserve"> </w:t>
      </w:r>
      <w:proofErr w:type="gramStart"/>
      <w:r w:rsidRPr="00280369">
        <w:rPr>
          <w:color w:val="auto"/>
        </w:rPr>
        <w:t>д</w:t>
      </w:r>
      <w:proofErr w:type="gramEnd"/>
      <w:r w:rsidRPr="00280369">
        <w:rPr>
          <w:color w:val="auto"/>
        </w:rPr>
        <w:t xml:space="preserve">ля </w:t>
      </w:r>
      <w:proofErr w:type="spellStart"/>
      <w:r w:rsidRPr="00280369">
        <w:rPr>
          <w:color w:val="auto"/>
        </w:rPr>
        <w:t>общеобразоват</w:t>
      </w:r>
      <w:proofErr w:type="spellEnd"/>
      <w:r w:rsidRPr="00280369">
        <w:rPr>
          <w:color w:val="auto"/>
        </w:rPr>
        <w:t>. организаций. В 2 ч. /В.Я. Коровина, В.П. Журавлёв, В.И. Ко</w:t>
      </w:r>
      <w:r w:rsidR="00F57D81">
        <w:rPr>
          <w:color w:val="auto"/>
        </w:rPr>
        <w:t>ровин. -  М.: Просвещение, 2023</w:t>
      </w:r>
      <w:r w:rsidR="00080EB4">
        <w:rPr>
          <w:color w:val="auto"/>
        </w:rPr>
        <w:t>.</w:t>
      </w:r>
    </w:p>
    <w:p w:rsidR="00280369" w:rsidRPr="00280369" w:rsidRDefault="00280369" w:rsidP="00280369">
      <w:pPr>
        <w:widowControl w:val="0"/>
        <w:suppressAutoHyphens/>
        <w:spacing w:line="294" w:lineRule="atLeast"/>
        <w:rPr>
          <w:rFonts w:eastAsia="SimSun" w:cs="Mangal"/>
          <w:color w:val="auto"/>
          <w:kern w:val="1"/>
          <w:lang w:eastAsia="hi-IN" w:bidi="hi-IN"/>
        </w:rPr>
      </w:pPr>
    </w:p>
    <w:p w:rsidR="00280369" w:rsidRPr="00280369" w:rsidRDefault="00280369" w:rsidP="00280369">
      <w:pPr>
        <w:widowControl w:val="0"/>
        <w:suppressAutoHyphens/>
        <w:rPr>
          <w:rFonts w:eastAsia="SimSun" w:cs="Mangal"/>
          <w:color w:val="auto"/>
          <w:kern w:val="1"/>
          <w:lang w:eastAsia="hi-IN" w:bidi="hi-IN"/>
        </w:rPr>
      </w:pPr>
      <w:r w:rsidRPr="00280369">
        <w:rPr>
          <w:rFonts w:eastAsia="SimSun" w:cs="Mangal"/>
          <w:color w:val="auto"/>
          <w:kern w:val="1"/>
          <w:lang w:eastAsia="hi-IN" w:bidi="hi-IN"/>
        </w:rPr>
        <w:t xml:space="preserve">   Программа рассчитана на 68 часов (2 часа в неделю).</w:t>
      </w:r>
    </w:p>
    <w:p w:rsidR="00280369" w:rsidRDefault="00280369" w:rsidP="00280369">
      <w:pPr>
        <w:widowControl w:val="0"/>
        <w:suppressAutoHyphens/>
        <w:rPr>
          <w:b/>
        </w:rPr>
      </w:pPr>
    </w:p>
    <w:p w:rsidR="00280369" w:rsidRDefault="00280369" w:rsidP="00280369">
      <w:pPr>
        <w:jc w:val="center"/>
        <w:rPr>
          <w:b/>
        </w:rPr>
      </w:pPr>
    </w:p>
    <w:p w:rsidR="00A40423" w:rsidRPr="00481D85" w:rsidRDefault="00A40423" w:rsidP="00280369">
      <w:pPr>
        <w:jc w:val="center"/>
        <w:rPr>
          <w:b/>
        </w:rPr>
      </w:pPr>
    </w:p>
    <w:p w:rsidR="00A40423" w:rsidRPr="00481D85" w:rsidRDefault="00A40423" w:rsidP="00280369">
      <w:pPr>
        <w:jc w:val="center"/>
        <w:rPr>
          <w:b/>
        </w:rPr>
      </w:pPr>
    </w:p>
    <w:p w:rsidR="00A40423" w:rsidRPr="00481D85" w:rsidRDefault="00A40423" w:rsidP="00280369">
      <w:pPr>
        <w:jc w:val="center"/>
        <w:rPr>
          <w:b/>
        </w:rPr>
      </w:pPr>
    </w:p>
    <w:p w:rsidR="00A40423" w:rsidRPr="00481D85" w:rsidRDefault="00A40423" w:rsidP="00280369">
      <w:pPr>
        <w:jc w:val="center"/>
        <w:rPr>
          <w:b/>
        </w:rPr>
      </w:pPr>
    </w:p>
    <w:p w:rsidR="00481D85" w:rsidRPr="00080EB4" w:rsidRDefault="00481D85" w:rsidP="00280369">
      <w:pPr>
        <w:jc w:val="center"/>
        <w:rPr>
          <w:b/>
        </w:rPr>
      </w:pPr>
    </w:p>
    <w:p w:rsidR="00280369" w:rsidRDefault="00280369" w:rsidP="00280369">
      <w:pPr>
        <w:jc w:val="center"/>
        <w:rPr>
          <w:b/>
        </w:rPr>
      </w:pPr>
      <w:r w:rsidRPr="00280369">
        <w:rPr>
          <w:b/>
        </w:rPr>
        <w:lastRenderedPageBreak/>
        <w:t>ЦЕЛИ ИЗУЧЕНИЯ УЧЕБНОГО ПРЕДМЕТА «ЛИТЕРАТУРА»</w:t>
      </w:r>
    </w:p>
    <w:p w:rsidR="00280369" w:rsidRDefault="00280369" w:rsidP="00280369">
      <w:pPr>
        <w:jc w:val="center"/>
        <w:rPr>
          <w:b/>
        </w:rPr>
      </w:pPr>
    </w:p>
    <w:p w:rsidR="00280369" w:rsidRPr="00280369" w:rsidRDefault="00280369" w:rsidP="00280369">
      <w:pPr>
        <w:jc w:val="center"/>
        <w:rPr>
          <w:b/>
        </w:rPr>
      </w:pPr>
    </w:p>
    <w:p w:rsidR="00280369" w:rsidRPr="00280369" w:rsidRDefault="00280369" w:rsidP="00280369">
      <w:pPr>
        <w:ind w:firstLine="709"/>
        <w:jc w:val="both"/>
        <w:rPr>
          <w:color w:val="auto"/>
        </w:rPr>
      </w:pPr>
      <w:r w:rsidRPr="00280369">
        <w:rPr>
          <w:color w:val="auto"/>
        </w:rPr>
        <w:t>Изучение литературы в основной школе направлено на достижение следующих целей:</w:t>
      </w:r>
    </w:p>
    <w:p w:rsidR="00280369" w:rsidRPr="00280369" w:rsidRDefault="00280369" w:rsidP="00A81C8A">
      <w:pPr>
        <w:numPr>
          <w:ilvl w:val="0"/>
          <w:numId w:val="1"/>
        </w:numPr>
        <w:ind w:left="300" w:firstLine="709"/>
        <w:jc w:val="both"/>
        <w:rPr>
          <w:color w:val="auto"/>
        </w:rPr>
      </w:pPr>
      <w:r w:rsidRPr="00280369">
        <w:rPr>
          <w:color w:val="auto"/>
        </w:rPr>
        <w:t> формирование духовно развитой личности, обладающей гуманистическим мировоззрением, национальным самосознанием общероссийским гражданским сознанием, чувством патриотизма;</w:t>
      </w:r>
    </w:p>
    <w:p w:rsidR="00280369" w:rsidRPr="00280369" w:rsidRDefault="00280369" w:rsidP="00A81C8A">
      <w:pPr>
        <w:numPr>
          <w:ilvl w:val="0"/>
          <w:numId w:val="1"/>
        </w:numPr>
        <w:ind w:left="300" w:firstLine="709"/>
        <w:jc w:val="both"/>
        <w:rPr>
          <w:color w:val="auto"/>
        </w:rPr>
      </w:pPr>
      <w:r w:rsidRPr="00280369">
        <w:rPr>
          <w:color w:val="auto"/>
        </w:rPr>
        <w:t> 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280369" w:rsidRPr="00280369" w:rsidRDefault="00280369" w:rsidP="00A81C8A">
      <w:pPr>
        <w:numPr>
          <w:ilvl w:val="0"/>
          <w:numId w:val="1"/>
        </w:numPr>
        <w:ind w:left="300" w:firstLine="709"/>
        <w:jc w:val="both"/>
        <w:rPr>
          <w:color w:val="auto"/>
        </w:rPr>
      </w:pPr>
      <w:r w:rsidRPr="00280369">
        <w:rPr>
          <w:color w:val="auto"/>
        </w:rPr>
        <w:t> 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280369" w:rsidRPr="00280369" w:rsidRDefault="00280369" w:rsidP="00A81C8A">
      <w:pPr>
        <w:numPr>
          <w:ilvl w:val="0"/>
          <w:numId w:val="1"/>
        </w:numPr>
        <w:ind w:left="300"/>
        <w:rPr>
          <w:color w:val="auto"/>
        </w:rPr>
      </w:pPr>
      <w:r w:rsidRPr="00280369">
        <w:rPr>
          <w:color w:val="auto"/>
        </w:rPr>
        <w:t> 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280369" w:rsidRPr="00280369" w:rsidRDefault="00280369" w:rsidP="00A81C8A">
      <w:pPr>
        <w:numPr>
          <w:ilvl w:val="0"/>
          <w:numId w:val="1"/>
        </w:numPr>
        <w:ind w:left="300"/>
        <w:rPr>
          <w:color w:val="auto"/>
        </w:rPr>
      </w:pPr>
      <w:r w:rsidRPr="00280369">
        <w:rPr>
          <w:color w:val="auto"/>
        </w:rPr>
        <w:t> 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280369" w:rsidRPr="00280369" w:rsidRDefault="00280369" w:rsidP="00A81C8A">
      <w:pPr>
        <w:numPr>
          <w:ilvl w:val="0"/>
          <w:numId w:val="1"/>
        </w:numPr>
        <w:ind w:left="300"/>
        <w:rPr>
          <w:color w:val="auto"/>
        </w:rPr>
      </w:pPr>
      <w:r w:rsidRPr="00280369">
        <w:rPr>
          <w:color w:val="auto"/>
        </w:rPr>
        <w:t xml:space="preserve"> овладение важнейшими </w:t>
      </w:r>
      <w:proofErr w:type="spellStart"/>
      <w:r w:rsidRPr="00280369">
        <w:rPr>
          <w:color w:val="auto"/>
        </w:rPr>
        <w:t>общеучебными</w:t>
      </w:r>
      <w:proofErr w:type="spellEnd"/>
      <w:r w:rsidRPr="00280369">
        <w:rPr>
          <w:color w:val="auto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280369" w:rsidRPr="00280369" w:rsidRDefault="00280369" w:rsidP="00A81C8A">
      <w:pPr>
        <w:numPr>
          <w:ilvl w:val="0"/>
          <w:numId w:val="1"/>
        </w:numPr>
        <w:ind w:left="300"/>
        <w:rPr>
          <w:color w:val="auto"/>
        </w:rPr>
      </w:pPr>
      <w:r w:rsidRPr="00280369">
        <w:rPr>
          <w:color w:val="auto"/>
        </w:rPr>
        <w:t> 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280369" w:rsidRDefault="00280369" w:rsidP="00280369">
      <w:pPr>
        <w:pStyle w:val="ae"/>
        <w:jc w:val="center"/>
        <w:rPr>
          <w:b/>
          <w:bCs/>
        </w:rPr>
      </w:pPr>
    </w:p>
    <w:p w:rsidR="00280369" w:rsidRPr="00280369" w:rsidRDefault="00280369" w:rsidP="00280369">
      <w:pPr>
        <w:pStyle w:val="ae"/>
        <w:jc w:val="center"/>
        <w:rPr>
          <w:b/>
          <w:bCs/>
        </w:rPr>
      </w:pPr>
      <w:r w:rsidRPr="00280369">
        <w:rPr>
          <w:b/>
          <w:bCs/>
        </w:rPr>
        <w:t>МЕСТО УЧЕБНОГО ПРЕДМЕТА «ЛИТЕРАТУРА» В УЧЕБНОМ   ПЛАНЕ</w:t>
      </w:r>
    </w:p>
    <w:p w:rsidR="00280369" w:rsidRPr="00280369" w:rsidRDefault="00280369" w:rsidP="00280369">
      <w:pPr>
        <w:spacing w:after="200"/>
        <w:jc w:val="both"/>
      </w:pPr>
      <w:r w:rsidRPr="00280369">
        <w:t>Рабочая программа рассчитана на 68 часов, весь материал изучается в полном объеме. На развитие речи, написание классного сочине</w:t>
      </w:r>
      <w:r w:rsidR="00747355">
        <w:t>ния</w:t>
      </w:r>
      <w:proofErr w:type="gramStart"/>
      <w:r w:rsidR="00747355">
        <w:t xml:space="preserve"> ,</w:t>
      </w:r>
      <w:proofErr w:type="gramEnd"/>
      <w:r w:rsidR="00747355">
        <w:t xml:space="preserve"> отводится </w:t>
      </w:r>
      <w:r w:rsidRPr="00280369">
        <w:t xml:space="preserve"> 10 часов.</w:t>
      </w:r>
    </w:p>
    <w:p w:rsidR="00280369" w:rsidRDefault="00280369" w:rsidP="00280369">
      <w:pPr>
        <w:jc w:val="center"/>
        <w:rPr>
          <w:rFonts w:eastAsia="Calibri"/>
          <w:b/>
        </w:rPr>
      </w:pPr>
    </w:p>
    <w:p w:rsidR="00280369" w:rsidRPr="00280369" w:rsidRDefault="00280369" w:rsidP="00280369">
      <w:pPr>
        <w:jc w:val="center"/>
        <w:rPr>
          <w:rFonts w:eastAsia="Calibri"/>
          <w:b/>
        </w:rPr>
      </w:pPr>
      <w:r w:rsidRPr="00280369">
        <w:rPr>
          <w:rFonts w:eastAsia="Calibri"/>
          <w:b/>
        </w:rPr>
        <w:t xml:space="preserve">ОБЩАЯ ХАРАКТЕРИСТИКА УЧЕБНОГО ПРЕДМЕТА «ЛИТЕРАТУРА» </w:t>
      </w:r>
    </w:p>
    <w:p w:rsidR="00280369" w:rsidRPr="00280369" w:rsidRDefault="00280369" w:rsidP="00280369">
      <w:pPr>
        <w:ind w:firstLine="709"/>
        <w:jc w:val="both"/>
        <w:rPr>
          <w:color w:val="auto"/>
        </w:rPr>
      </w:pPr>
      <w:r w:rsidRPr="00280369">
        <w:rPr>
          <w:color w:val="auto"/>
        </w:rPr>
        <w:t>Главная идея программы по литературе — изучение литературы от фольклора к древнерусской литературе, от нее к русской литературе XVIII, XIX, XX вв.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280369" w:rsidRPr="00280369" w:rsidRDefault="00280369" w:rsidP="00280369">
      <w:pPr>
        <w:ind w:firstLine="709"/>
        <w:jc w:val="both"/>
        <w:rPr>
          <w:color w:val="auto"/>
        </w:rPr>
      </w:pPr>
      <w:r w:rsidRPr="00280369">
        <w:rPr>
          <w:color w:val="auto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280369" w:rsidRPr="00280369" w:rsidRDefault="00280369" w:rsidP="00280369">
      <w:pPr>
        <w:ind w:firstLine="709"/>
        <w:jc w:val="both"/>
        <w:rPr>
          <w:color w:val="auto"/>
        </w:rPr>
      </w:pPr>
      <w:r w:rsidRPr="00280369">
        <w:rPr>
          <w:color w:val="auto"/>
        </w:rPr>
        <w:t>Курс литературы в 8 классе строится на основе сочетания концентрического, историко-хронологического и проблемно-тематического принципов.</w:t>
      </w:r>
    </w:p>
    <w:p w:rsidR="00280369" w:rsidRPr="00280369" w:rsidRDefault="00280369" w:rsidP="00280369">
      <w:pPr>
        <w:ind w:firstLine="709"/>
        <w:jc w:val="both"/>
        <w:rPr>
          <w:color w:val="auto"/>
        </w:rPr>
      </w:pPr>
      <w:r w:rsidRPr="00280369">
        <w:rPr>
          <w:color w:val="auto"/>
        </w:rPr>
        <w:lastRenderedPageBreak/>
        <w:t>Содержание курса литературы в 8 классе включает в себя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</w:t>
      </w:r>
    </w:p>
    <w:p w:rsidR="00280369" w:rsidRPr="00280369" w:rsidRDefault="00280369" w:rsidP="00280369">
      <w:pPr>
        <w:ind w:firstLine="709"/>
        <w:jc w:val="both"/>
        <w:rPr>
          <w:color w:val="auto"/>
        </w:rPr>
      </w:pPr>
      <w:r w:rsidRPr="00280369">
        <w:rPr>
          <w:color w:val="auto"/>
        </w:rPr>
        <w:t>Ведущая проблема изучения литературы в 8 классе — особенности труда писателя, его позиция, изображение человека как важнейшая проблема литературы.</w:t>
      </w:r>
    </w:p>
    <w:p w:rsidR="00280369" w:rsidRPr="00280369" w:rsidRDefault="00280369" w:rsidP="00280369">
      <w:pPr>
        <w:ind w:firstLine="709"/>
        <w:jc w:val="both"/>
        <w:rPr>
          <w:color w:val="auto"/>
        </w:rPr>
      </w:pPr>
      <w:r w:rsidRPr="00280369">
        <w:rPr>
          <w:color w:val="auto"/>
        </w:rPr>
        <w:t>В программе соблюдена системная направленность — курс 8 класса представлен разделами:</w:t>
      </w:r>
    </w:p>
    <w:p w:rsidR="00280369" w:rsidRPr="00280369" w:rsidRDefault="00280369" w:rsidP="00A81C8A">
      <w:pPr>
        <w:numPr>
          <w:ilvl w:val="0"/>
          <w:numId w:val="2"/>
        </w:numPr>
        <w:ind w:left="600" w:firstLine="709"/>
        <w:jc w:val="both"/>
        <w:rPr>
          <w:color w:val="auto"/>
        </w:rPr>
      </w:pPr>
      <w:r w:rsidRPr="00280369">
        <w:rPr>
          <w:color w:val="auto"/>
        </w:rPr>
        <w:t> Устное народное творчество.</w:t>
      </w:r>
    </w:p>
    <w:p w:rsidR="00280369" w:rsidRPr="00280369" w:rsidRDefault="00280369" w:rsidP="00A81C8A">
      <w:pPr>
        <w:numPr>
          <w:ilvl w:val="0"/>
          <w:numId w:val="2"/>
        </w:numPr>
        <w:ind w:left="600" w:firstLine="709"/>
        <w:jc w:val="both"/>
        <w:rPr>
          <w:color w:val="auto"/>
        </w:rPr>
      </w:pPr>
      <w:r w:rsidRPr="00280369">
        <w:rPr>
          <w:color w:val="auto"/>
        </w:rPr>
        <w:t> Древнерусская литература.</w:t>
      </w:r>
    </w:p>
    <w:p w:rsidR="00280369" w:rsidRPr="00280369" w:rsidRDefault="00280369" w:rsidP="00A81C8A">
      <w:pPr>
        <w:numPr>
          <w:ilvl w:val="0"/>
          <w:numId w:val="2"/>
        </w:numPr>
        <w:ind w:left="600" w:firstLine="709"/>
        <w:jc w:val="both"/>
        <w:rPr>
          <w:color w:val="auto"/>
        </w:rPr>
      </w:pPr>
      <w:r w:rsidRPr="00280369">
        <w:rPr>
          <w:color w:val="auto"/>
        </w:rPr>
        <w:t> Русская литература XVIII века.</w:t>
      </w:r>
    </w:p>
    <w:p w:rsidR="00280369" w:rsidRPr="00280369" w:rsidRDefault="00280369" w:rsidP="00A81C8A">
      <w:pPr>
        <w:numPr>
          <w:ilvl w:val="0"/>
          <w:numId w:val="2"/>
        </w:numPr>
        <w:ind w:left="600" w:firstLine="709"/>
        <w:jc w:val="both"/>
        <w:rPr>
          <w:color w:val="auto"/>
        </w:rPr>
      </w:pPr>
      <w:r w:rsidRPr="00280369">
        <w:rPr>
          <w:color w:val="auto"/>
        </w:rPr>
        <w:t> Русская литература XIX века.</w:t>
      </w:r>
    </w:p>
    <w:p w:rsidR="00280369" w:rsidRPr="00280369" w:rsidRDefault="00280369" w:rsidP="00A81C8A">
      <w:pPr>
        <w:numPr>
          <w:ilvl w:val="0"/>
          <w:numId w:val="2"/>
        </w:numPr>
        <w:ind w:left="600" w:firstLine="709"/>
        <w:jc w:val="both"/>
        <w:rPr>
          <w:color w:val="auto"/>
        </w:rPr>
      </w:pPr>
      <w:r w:rsidRPr="00280369">
        <w:rPr>
          <w:color w:val="auto"/>
        </w:rPr>
        <w:t> Русская литература XX века.</w:t>
      </w:r>
    </w:p>
    <w:p w:rsidR="00280369" w:rsidRPr="00280369" w:rsidRDefault="00280369" w:rsidP="00A81C8A">
      <w:pPr>
        <w:numPr>
          <w:ilvl w:val="0"/>
          <w:numId w:val="2"/>
        </w:numPr>
        <w:ind w:left="600" w:firstLine="709"/>
        <w:jc w:val="both"/>
        <w:rPr>
          <w:color w:val="auto"/>
        </w:rPr>
      </w:pPr>
      <w:r w:rsidRPr="00280369">
        <w:rPr>
          <w:color w:val="auto"/>
        </w:rPr>
        <w:t> Литература народов России.</w:t>
      </w:r>
    </w:p>
    <w:p w:rsidR="00280369" w:rsidRPr="00280369" w:rsidRDefault="00280369" w:rsidP="00A81C8A">
      <w:pPr>
        <w:numPr>
          <w:ilvl w:val="0"/>
          <w:numId w:val="2"/>
        </w:numPr>
        <w:ind w:left="600" w:firstLine="709"/>
        <w:jc w:val="both"/>
        <w:rPr>
          <w:color w:val="auto"/>
        </w:rPr>
      </w:pPr>
      <w:r w:rsidRPr="00280369">
        <w:rPr>
          <w:color w:val="auto"/>
        </w:rPr>
        <w:t> Зарубежная литература.</w:t>
      </w:r>
    </w:p>
    <w:p w:rsidR="00280369" w:rsidRPr="00280369" w:rsidRDefault="00280369" w:rsidP="00A81C8A">
      <w:pPr>
        <w:numPr>
          <w:ilvl w:val="0"/>
          <w:numId w:val="2"/>
        </w:numPr>
        <w:ind w:left="600" w:firstLine="709"/>
        <w:jc w:val="both"/>
        <w:rPr>
          <w:color w:val="auto"/>
        </w:rPr>
      </w:pPr>
      <w:r w:rsidRPr="00280369">
        <w:rPr>
          <w:color w:val="auto"/>
        </w:rPr>
        <w:t> Обзоры.</w:t>
      </w:r>
    </w:p>
    <w:p w:rsidR="00280369" w:rsidRPr="00280369" w:rsidRDefault="00280369" w:rsidP="00A81C8A">
      <w:pPr>
        <w:numPr>
          <w:ilvl w:val="0"/>
          <w:numId w:val="2"/>
        </w:numPr>
        <w:ind w:left="600" w:firstLine="709"/>
        <w:jc w:val="both"/>
        <w:rPr>
          <w:color w:val="auto"/>
        </w:rPr>
      </w:pPr>
      <w:r w:rsidRPr="00280369">
        <w:rPr>
          <w:color w:val="auto"/>
        </w:rPr>
        <w:t> Сведения по теории и истории литературы.</w:t>
      </w:r>
    </w:p>
    <w:p w:rsidR="00280369" w:rsidRPr="00280369" w:rsidRDefault="00280369" w:rsidP="00280369">
      <w:pPr>
        <w:ind w:firstLine="709"/>
        <w:jc w:val="both"/>
        <w:rPr>
          <w:color w:val="auto"/>
        </w:rPr>
      </w:pPr>
      <w:r w:rsidRPr="00280369">
        <w:rPr>
          <w:color w:val="auto"/>
        </w:rPr>
        <w:t>В разделах 1—8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280369" w:rsidRPr="00280369" w:rsidRDefault="00280369" w:rsidP="00280369">
      <w:pPr>
        <w:ind w:firstLine="709"/>
        <w:jc w:val="both"/>
        <w:rPr>
          <w:color w:val="auto"/>
        </w:rPr>
      </w:pPr>
      <w:r w:rsidRPr="00280369">
        <w:rPr>
          <w:color w:val="auto"/>
        </w:rPr>
        <w:t>Учитывая рекомендации, изложенные в * Методическом письме о преподавании учебного предмета “Литература”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280369" w:rsidRPr="00280369" w:rsidRDefault="00280369" w:rsidP="00280369">
      <w:pPr>
        <w:ind w:firstLine="709"/>
        <w:jc w:val="both"/>
        <w:rPr>
          <w:color w:val="auto"/>
        </w:rPr>
      </w:pPr>
      <w:r w:rsidRPr="00280369">
        <w:rPr>
          <w:color w:val="auto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:rsidR="00280369" w:rsidRPr="00280369" w:rsidRDefault="00280369" w:rsidP="00280369">
      <w:pPr>
        <w:autoSpaceDE w:val="0"/>
        <w:autoSpaceDN w:val="0"/>
        <w:adjustRightInd w:val="0"/>
        <w:jc w:val="center"/>
        <w:rPr>
          <w:b/>
        </w:rPr>
      </w:pPr>
      <w:r w:rsidRPr="00280369">
        <w:rPr>
          <w:b/>
        </w:rPr>
        <w:t>ЦЕННОСТНЫЕ ОРИЕНТИРЫ СОДЕРЖАНИЯ УЧЕБНОГО ПРЕДМЕТА</w:t>
      </w:r>
    </w:p>
    <w:p w:rsidR="00280369" w:rsidRPr="00280369" w:rsidRDefault="00280369" w:rsidP="00280369">
      <w:pPr>
        <w:autoSpaceDE w:val="0"/>
        <w:autoSpaceDN w:val="0"/>
        <w:adjustRightInd w:val="0"/>
        <w:jc w:val="both"/>
      </w:pPr>
      <w:r w:rsidRPr="00280369">
        <w:br/>
        <w:t xml:space="preserve">        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</w:t>
      </w:r>
    </w:p>
    <w:p w:rsidR="00280369" w:rsidRPr="00280369" w:rsidRDefault="00280369" w:rsidP="00280369">
      <w:pPr>
        <w:autoSpaceDE w:val="0"/>
        <w:autoSpaceDN w:val="0"/>
        <w:adjustRightInd w:val="0"/>
        <w:ind w:firstLine="567"/>
        <w:jc w:val="both"/>
      </w:pPr>
      <w:r w:rsidRPr="00280369">
        <w:t xml:space="preserve">Изучение литературы в школе позволяет учащимся осознать литературу как величайшую духовно-эстетическую ценность; освоить идейно-эстетическое богатство родной литературы в ее лучших образцах и отдельных произведениях литературы народов России, познакомиться с шедеврами мировой классики; научиться анализировать и оценивать литературные произведения; получить представление </w:t>
      </w:r>
      <w:r w:rsidRPr="00280369">
        <w:lastRenderedPageBreak/>
        <w:t>о жизненном и творческом пути выдающихся писателей; развить и усовершенствовать коммуникативные навыки на основе осознания функций языка и художественной образности литературного текста.</w:t>
      </w:r>
    </w:p>
    <w:p w:rsidR="00280369" w:rsidRPr="00280369" w:rsidRDefault="00280369" w:rsidP="00280369">
      <w:pPr>
        <w:autoSpaceDE w:val="0"/>
        <w:autoSpaceDN w:val="0"/>
        <w:adjustRightInd w:val="0"/>
        <w:ind w:firstLine="567"/>
        <w:jc w:val="both"/>
      </w:pPr>
      <w:r w:rsidRPr="00280369">
        <w:t>Учебный предмет «Литература» – одна из важнейших частей образовательной области «Филология». Связь литературы с русским языком очевидна, т.к.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280369" w:rsidRPr="00280369" w:rsidRDefault="00280369" w:rsidP="00280369">
      <w:pPr>
        <w:autoSpaceDE w:val="0"/>
        <w:autoSpaceDN w:val="0"/>
        <w:adjustRightInd w:val="0"/>
        <w:ind w:firstLine="567"/>
        <w:jc w:val="both"/>
      </w:pPr>
      <w:r w:rsidRPr="00280369">
        <w:t>Литература взаимодействует также с другими дисциплинами: музыкой, изобразительным искусством, мировой художественной культурой, историей, обществознанием, географией, биологией и даже с математикой.</w:t>
      </w:r>
    </w:p>
    <w:p w:rsidR="00280369" w:rsidRPr="00280369" w:rsidRDefault="00280369" w:rsidP="00280369">
      <w:pPr>
        <w:autoSpaceDE w:val="0"/>
        <w:autoSpaceDN w:val="0"/>
        <w:adjustRightInd w:val="0"/>
        <w:ind w:firstLine="567"/>
        <w:jc w:val="both"/>
      </w:pPr>
      <w:r w:rsidRPr="00280369">
        <w:t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280369" w:rsidRPr="00280369" w:rsidRDefault="00280369" w:rsidP="00280369">
      <w:pPr>
        <w:jc w:val="both"/>
      </w:pPr>
      <w:r w:rsidRPr="00280369">
        <w:t>В результате освоения содержания курса литературы учащийся получает возможность совершенствовать и расширить круг общих учебных умений, навыков и способов деятельности, овладение которыми является необходимым условием развития и социализации</w:t>
      </w:r>
    </w:p>
    <w:p w:rsidR="007052E1" w:rsidRDefault="007052E1" w:rsidP="007052E1">
      <w:pPr>
        <w:pStyle w:val="Style2"/>
        <w:spacing w:line="240" w:lineRule="auto"/>
        <w:ind w:right="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52E1" w:rsidRDefault="007052E1" w:rsidP="007052E1">
      <w:pPr>
        <w:pStyle w:val="Style2"/>
        <w:spacing w:line="240" w:lineRule="auto"/>
        <w:ind w:right="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23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 МАТЕРИАЛА</w:t>
      </w:r>
    </w:p>
    <w:p w:rsidR="007052E1" w:rsidRDefault="007052E1" w:rsidP="007052E1">
      <w:pPr>
        <w:pStyle w:val="Style2"/>
        <w:spacing w:line="240" w:lineRule="auto"/>
        <w:ind w:left="1080" w:right="14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052E1" w:rsidRPr="00D619CF" w:rsidRDefault="007052E1" w:rsidP="007052E1">
      <w:pPr>
        <w:rPr>
          <w:b/>
          <w:bCs/>
        </w:rPr>
      </w:pPr>
      <w:r w:rsidRPr="00D619CF">
        <w:rPr>
          <w:b/>
          <w:bCs/>
        </w:rPr>
        <w:t>Введение (1</w:t>
      </w:r>
      <w:r>
        <w:rPr>
          <w:b/>
          <w:bCs/>
        </w:rPr>
        <w:t xml:space="preserve"> </w:t>
      </w:r>
      <w:r w:rsidRPr="00D619CF">
        <w:rPr>
          <w:b/>
          <w:bCs/>
        </w:rPr>
        <w:t>ч)</w:t>
      </w:r>
    </w:p>
    <w:p w:rsidR="007052E1" w:rsidRPr="00813B4B" w:rsidRDefault="007052E1" w:rsidP="007052E1">
      <w:pPr>
        <w:ind w:firstLine="708"/>
        <w:jc w:val="both"/>
      </w:pPr>
      <w:r w:rsidRPr="00813B4B"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7052E1" w:rsidRPr="00D619CF" w:rsidRDefault="007052E1" w:rsidP="007052E1">
      <w:pPr>
        <w:rPr>
          <w:b/>
          <w:bCs/>
        </w:rPr>
      </w:pPr>
      <w:r>
        <w:rPr>
          <w:b/>
          <w:bCs/>
        </w:rPr>
        <w:t xml:space="preserve">Устное народное творчество (3 </w:t>
      </w:r>
      <w:r w:rsidRPr="00D619CF">
        <w:rPr>
          <w:b/>
          <w:bCs/>
        </w:rPr>
        <w:t>ч)</w:t>
      </w:r>
    </w:p>
    <w:p w:rsidR="007052E1" w:rsidRPr="00813B4B" w:rsidRDefault="007052E1" w:rsidP="007052E1">
      <w:pPr>
        <w:jc w:val="both"/>
      </w:pPr>
      <w:r w:rsidRPr="00813B4B">
        <w:t xml:space="preserve">В мире русской народной песни  (лирические, исторические песни). Отражение жизни народа  в народной песне: </w:t>
      </w:r>
      <w:r w:rsidRPr="00813B4B">
        <w:rPr>
          <w:b/>
          <w:bCs/>
          <w:i/>
          <w:iCs/>
        </w:rPr>
        <w:t>«В темном лесе», «Уж ты ночка, ноченька темная…», «</w:t>
      </w:r>
      <w:r>
        <w:rPr>
          <w:b/>
          <w:bCs/>
          <w:i/>
          <w:iCs/>
        </w:rPr>
        <w:t xml:space="preserve">Зацветала у </w:t>
      </w:r>
      <w:proofErr w:type="spellStart"/>
      <w:r>
        <w:rPr>
          <w:b/>
          <w:bCs/>
          <w:i/>
          <w:iCs/>
        </w:rPr>
        <w:t>лози</w:t>
      </w:r>
      <w:proofErr w:type="spellEnd"/>
      <w:r>
        <w:rPr>
          <w:b/>
          <w:bCs/>
          <w:i/>
          <w:iCs/>
        </w:rPr>
        <w:t xml:space="preserve"> лоза</w:t>
      </w:r>
      <w:r w:rsidRPr="00813B4B">
        <w:rPr>
          <w:b/>
          <w:bCs/>
          <w:i/>
          <w:iCs/>
        </w:rPr>
        <w:t>», «</w:t>
      </w:r>
      <w:r>
        <w:rPr>
          <w:b/>
          <w:bCs/>
          <w:i/>
          <w:iCs/>
        </w:rPr>
        <w:t>И туда – гора, и сюда - гора</w:t>
      </w:r>
      <w:r w:rsidRPr="00813B4B">
        <w:rPr>
          <w:b/>
          <w:bCs/>
          <w:i/>
          <w:iCs/>
        </w:rPr>
        <w:t>», «Пугачев казнен».</w:t>
      </w:r>
      <w:r>
        <w:t xml:space="preserve"> </w:t>
      </w:r>
      <w:r w:rsidRPr="00813B4B">
        <w:rPr>
          <w:b/>
          <w:bCs/>
        </w:rPr>
        <w:t>Частушки</w:t>
      </w:r>
      <w:r w:rsidRPr="00813B4B">
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</w:r>
      <w:r>
        <w:t xml:space="preserve"> </w:t>
      </w:r>
      <w:r w:rsidRPr="00813B4B">
        <w:rPr>
          <w:b/>
          <w:bCs/>
        </w:rPr>
        <w:t>Предания</w:t>
      </w:r>
      <w:r w:rsidRPr="00813B4B">
        <w:t xml:space="preserve"> как исторический жанр русской народной прозы. </w:t>
      </w:r>
      <w:r w:rsidRPr="00813B4B">
        <w:rPr>
          <w:b/>
          <w:bCs/>
          <w:i/>
          <w:iCs/>
        </w:rPr>
        <w:t>«О покорении Сибири Ермаком…».</w:t>
      </w:r>
      <w:r w:rsidRPr="00813B4B">
        <w:t xml:space="preserve"> Особенности содержания и формы народных преданий. </w:t>
      </w:r>
      <w:r>
        <w:t xml:space="preserve"> </w:t>
      </w:r>
      <w:r w:rsidRPr="00813B4B">
        <w:rPr>
          <w:i/>
          <w:iCs/>
        </w:rPr>
        <w:t>Теория литературы</w:t>
      </w:r>
      <w:r w:rsidRPr="00813B4B">
        <w:t>. Народная песня, частушка (развитие представлений).</w:t>
      </w:r>
    </w:p>
    <w:p w:rsidR="007052E1" w:rsidRPr="00D619CF" w:rsidRDefault="007052E1" w:rsidP="007052E1">
      <w:pPr>
        <w:rPr>
          <w:b/>
          <w:bCs/>
        </w:rPr>
      </w:pPr>
      <w:r w:rsidRPr="00D619CF">
        <w:rPr>
          <w:b/>
          <w:bCs/>
        </w:rPr>
        <w:t>Из древнерусской литературы (2</w:t>
      </w:r>
      <w:r>
        <w:rPr>
          <w:b/>
          <w:bCs/>
        </w:rPr>
        <w:t xml:space="preserve"> </w:t>
      </w:r>
      <w:r w:rsidRPr="00D619CF">
        <w:rPr>
          <w:b/>
          <w:bCs/>
        </w:rPr>
        <w:t>ч)</w:t>
      </w:r>
    </w:p>
    <w:p w:rsidR="007052E1" w:rsidRPr="00813B4B" w:rsidRDefault="007052E1" w:rsidP="007052E1">
      <w:pPr>
        <w:jc w:val="both"/>
      </w:pPr>
      <w:r w:rsidRPr="00813B4B">
        <w:tab/>
        <w:t xml:space="preserve">Из </w:t>
      </w:r>
      <w:r w:rsidRPr="00813B4B">
        <w:rPr>
          <w:b/>
          <w:bCs/>
          <w:i/>
          <w:iCs/>
        </w:rPr>
        <w:t>«Жития Александра Невского».</w:t>
      </w:r>
      <w:r w:rsidRPr="00813B4B">
        <w:t xml:space="preserve"> Защита русский земель от нашествий и набегов врагов. Бранные подвиги Александра Невского и его духовный подвиг самопожертвования. Житие как жанр литературы (начальные представления). </w:t>
      </w:r>
      <w:r w:rsidRPr="006F67E2">
        <w:t>Русская история в картинках</w:t>
      </w:r>
      <w:r w:rsidRPr="00813B4B">
        <w:t xml:space="preserve"> </w:t>
      </w:r>
    </w:p>
    <w:p w:rsidR="007052E1" w:rsidRPr="00D619CF" w:rsidRDefault="007052E1" w:rsidP="007052E1">
      <w:pPr>
        <w:rPr>
          <w:b/>
          <w:bCs/>
        </w:rPr>
      </w:pPr>
      <w:r w:rsidRPr="00D619CF">
        <w:rPr>
          <w:b/>
          <w:bCs/>
        </w:rPr>
        <w:t xml:space="preserve">Из литературы </w:t>
      </w:r>
      <w:r w:rsidRPr="00D619CF">
        <w:rPr>
          <w:b/>
          <w:bCs/>
          <w:lang w:val="en-US"/>
        </w:rPr>
        <w:t>XVIII</w:t>
      </w:r>
      <w:r w:rsidRPr="00D619CF">
        <w:rPr>
          <w:b/>
          <w:bCs/>
        </w:rPr>
        <w:t xml:space="preserve"> века (</w:t>
      </w:r>
      <w:r>
        <w:rPr>
          <w:b/>
          <w:bCs/>
        </w:rPr>
        <w:t xml:space="preserve">4 </w:t>
      </w:r>
      <w:r w:rsidRPr="00D619CF">
        <w:rPr>
          <w:b/>
          <w:bCs/>
        </w:rPr>
        <w:t>ч)</w:t>
      </w:r>
    </w:p>
    <w:p w:rsidR="007052E1" w:rsidRPr="00F75D33" w:rsidRDefault="007052E1" w:rsidP="007052E1">
      <w:pPr>
        <w:jc w:val="both"/>
        <w:rPr>
          <w:i/>
          <w:iCs/>
        </w:rPr>
      </w:pPr>
      <w:r w:rsidRPr="00813B4B">
        <w:tab/>
      </w:r>
      <w:r w:rsidRPr="00813B4B">
        <w:rPr>
          <w:b/>
          <w:bCs/>
        </w:rPr>
        <w:t>Денис Иванович Фонвизин.</w:t>
      </w:r>
      <w:r w:rsidRPr="00813B4B">
        <w:t xml:space="preserve"> Слово о писателе.</w:t>
      </w:r>
      <w:r>
        <w:t xml:space="preserve"> </w:t>
      </w:r>
      <w:r w:rsidRPr="00813B4B">
        <w:rPr>
          <w:b/>
          <w:bCs/>
          <w:i/>
          <w:iCs/>
        </w:rPr>
        <w:t>«Недоросль»</w:t>
      </w:r>
      <w:r w:rsidRPr="00813B4B">
        <w:t xml:space="preserve"> (сцены). Сатирическая направленность комедии. Проблема воспитания истинного гражданина.</w:t>
      </w:r>
      <w:r>
        <w:t xml:space="preserve"> </w:t>
      </w:r>
      <w:r w:rsidRPr="006F67E2">
        <w:t>Традиции и новаторство ко</w:t>
      </w:r>
      <w:r>
        <w:t>медии Д.И. Фонвизина “Недоросль».</w:t>
      </w:r>
      <w:r w:rsidRPr="00F75D33">
        <w:rPr>
          <w:b/>
          <w:bCs/>
          <w:i/>
        </w:rPr>
        <w:t xml:space="preserve"> </w:t>
      </w:r>
      <w:r w:rsidRPr="002526D2">
        <w:rPr>
          <w:b/>
          <w:bCs/>
          <w:i/>
        </w:rPr>
        <w:t xml:space="preserve">Подготовка к домашнему сочинению по произведению </w:t>
      </w:r>
      <w:r w:rsidRPr="002526D2">
        <w:rPr>
          <w:b/>
          <w:i/>
        </w:rPr>
        <w:t>Д.И. Фонвизина “Недоросль».</w:t>
      </w:r>
      <w:r>
        <w:rPr>
          <w:i/>
          <w:iCs/>
        </w:rPr>
        <w:t xml:space="preserve"> </w:t>
      </w:r>
      <w:r w:rsidRPr="00813B4B">
        <w:rPr>
          <w:i/>
          <w:iCs/>
        </w:rPr>
        <w:t>Теория литературы</w:t>
      </w:r>
      <w:r w:rsidRPr="00813B4B">
        <w:t>. Понятие о классицизме. Основные правила классицизма в драматическом произведении.</w:t>
      </w:r>
    </w:p>
    <w:p w:rsidR="007052E1" w:rsidRPr="00F75D33" w:rsidRDefault="007052E1" w:rsidP="007052E1">
      <w:pPr>
        <w:rPr>
          <w:b/>
          <w:bCs/>
        </w:rPr>
      </w:pPr>
      <w:r w:rsidRPr="00D619CF">
        <w:rPr>
          <w:b/>
          <w:bCs/>
        </w:rPr>
        <w:t xml:space="preserve">Из литературы </w:t>
      </w:r>
      <w:r w:rsidRPr="00D619CF">
        <w:rPr>
          <w:b/>
          <w:bCs/>
          <w:lang w:val="en-US"/>
        </w:rPr>
        <w:t>XIX</w:t>
      </w:r>
      <w:r>
        <w:rPr>
          <w:b/>
          <w:bCs/>
        </w:rPr>
        <w:t xml:space="preserve"> века (29 </w:t>
      </w:r>
      <w:r w:rsidRPr="00D619CF">
        <w:rPr>
          <w:b/>
          <w:bCs/>
        </w:rPr>
        <w:t>ч)</w:t>
      </w:r>
    </w:p>
    <w:p w:rsidR="00F83230" w:rsidRDefault="007052E1" w:rsidP="007052E1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 w:rsidRPr="005D2DD3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Александр Сергеевич Пушкин</w:t>
      </w:r>
      <w:r w:rsidRPr="005D2DD3">
        <w:rPr>
          <w:rFonts w:ascii="Times New Roman" w:hAnsi="Times New Roman" w:cs="Times New Roman"/>
          <w:sz w:val="24"/>
          <w:szCs w:val="24"/>
        </w:rPr>
        <w:t>. Краткий рассказ об отношении поэта к истории и исторической теме в литературе. «</w:t>
      </w:r>
      <w:r w:rsidRPr="005D2D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Туча»</w:t>
      </w:r>
      <w:r w:rsidRPr="005D2D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2DD3">
        <w:rPr>
          <w:rFonts w:ascii="Times New Roman" w:hAnsi="Times New Roman" w:cs="Times New Roman"/>
          <w:sz w:val="24"/>
          <w:szCs w:val="24"/>
        </w:rPr>
        <w:t>Разноплановость</w:t>
      </w:r>
      <w:proofErr w:type="spellEnd"/>
      <w:r w:rsidRPr="005D2DD3">
        <w:rPr>
          <w:rFonts w:ascii="Times New Roman" w:hAnsi="Times New Roman" w:cs="Times New Roman"/>
          <w:sz w:val="24"/>
          <w:szCs w:val="24"/>
        </w:rPr>
        <w:t xml:space="preserve"> содержания стихотворения – зарисовка природы, отклик на десятилетие восстания декабристов. </w:t>
      </w:r>
      <w:proofErr w:type="gramStart"/>
      <w:r w:rsidRPr="005D2D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proofErr w:type="gramEnd"/>
      <w:r w:rsidRPr="005D2D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*** («Я помню чудное мгновенье</w:t>
      </w:r>
      <w:r w:rsidRPr="005D2DD3">
        <w:rPr>
          <w:rFonts w:ascii="Times New Roman" w:hAnsi="Times New Roman" w:cs="Times New Roman"/>
          <w:sz w:val="24"/>
          <w:szCs w:val="24"/>
        </w:rPr>
        <w:t>…»). Обогащение любовной лирики мотивами пробуждения души к творчеству. «</w:t>
      </w:r>
      <w:r w:rsidRPr="005D2D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19 октября</w:t>
      </w:r>
      <w:r w:rsidRPr="005D2DD3">
        <w:rPr>
          <w:rFonts w:ascii="Times New Roman" w:hAnsi="Times New Roman" w:cs="Times New Roman"/>
          <w:sz w:val="24"/>
          <w:szCs w:val="24"/>
        </w:rPr>
        <w:t>». Мотивы дружбы, прочного союза и единения друзей. Дружба как нравственный жизненный стержень сообщества избранных. Роман «</w:t>
      </w:r>
      <w:r w:rsidRPr="005D2D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Капитанская дочка</w:t>
      </w:r>
      <w:r w:rsidRPr="005D2DD3">
        <w:rPr>
          <w:rFonts w:ascii="Times New Roman" w:hAnsi="Times New Roman" w:cs="Times New Roman"/>
          <w:sz w:val="24"/>
          <w:szCs w:val="24"/>
        </w:rPr>
        <w:t xml:space="preserve">».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(А.Пушкин).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5D2DD3">
        <w:rPr>
          <w:rFonts w:ascii="Times New Roman" w:hAnsi="Times New Roman" w:cs="Times New Roman"/>
          <w:sz w:val="24"/>
          <w:szCs w:val="24"/>
        </w:rPr>
        <w:t>Историческая</w:t>
      </w:r>
      <w:proofErr w:type="gramEnd"/>
      <w:r w:rsidRPr="005D2DD3">
        <w:rPr>
          <w:rFonts w:ascii="Times New Roman" w:hAnsi="Times New Roman" w:cs="Times New Roman"/>
          <w:sz w:val="24"/>
          <w:szCs w:val="24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«Истории Пугачева». </w:t>
      </w:r>
      <w:r w:rsidRPr="005D2DD3">
        <w:rPr>
          <w:rFonts w:ascii="Times New Roman" w:hAnsi="Times New Roman" w:cs="Times New Roman"/>
          <w:i/>
          <w:iCs/>
          <w:sz w:val="24"/>
          <w:szCs w:val="24"/>
        </w:rPr>
        <w:t>Теория литературы</w:t>
      </w:r>
      <w:r w:rsidRPr="005D2DD3">
        <w:rPr>
          <w:rFonts w:ascii="Times New Roman" w:hAnsi="Times New Roman" w:cs="Times New Roman"/>
          <w:sz w:val="24"/>
          <w:szCs w:val="24"/>
        </w:rPr>
        <w:t xml:space="preserve">. Историзм художественной литературы (начальные представления). Роман (начальные представления). </w:t>
      </w:r>
      <w:proofErr w:type="gramStart"/>
      <w:r w:rsidRPr="005D2DD3">
        <w:rPr>
          <w:rFonts w:ascii="Times New Roman" w:hAnsi="Times New Roman" w:cs="Times New Roman"/>
          <w:sz w:val="24"/>
          <w:szCs w:val="24"/>
        </w:rPr>
        <w:t>Реализм (начальные представления</w:t>
      </w:r>
      <w:r w:rsidR="00F832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52E1" w:rsidRDefault="007052E1" w:rsidP="007052E1">
      <w:pPr>
        <w:pStyle w:val="af7"/>
        <w:ind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D2DD3">
        <w:rPr>
          <w:rFonts w:ascii="Times New Roman" w:hAnsi="Times New Roman" w:cs="Times New Roman"/>
          <w:b/>
          <w:bCs/>
          <w:sz w:val="24"/>
          <w:szCs w:val="24"/>
        </w:rPr>
        <w:t>Михаил Юрьевич Лермонтов</w:t>
      </w:r>
      <w:r w:rsidRPr="005D2DD3">
        <w:rPr>
          <w:rFonts w:ascii="Times New Roman" w:hAnsi="Times New Roman" w:cs="Times New Roman"/>
          <w:sz w:val="24"/>
          <w:szCs w:val="24"/>
        </w:rPr>
        <w:t xml:space="preserve">. Краткий рассказ о писателе, отношение к историческим темам и воплощение этих тем в его творчестве. </w:t>
      </w:r>
      <w:r w:rsidRPr="005D2DD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D2D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Мцыри»</w:t>
      </w:r>
      <w:r w:rsidRPr="005D2DD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D2DD3">
        <w:rPr>
          <w:rFonts w:ascii="Times New Roman" w:hAnsi="Times New Roman" w:cs="Times New Roman"/>
          <w:sz w:val="24"/>
          <w:szCs w:val="24"/>
        </w:rPr>
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 </w:t>
      </w:r>
      <w:r w:rsidRPr="005D2DD3">
        <w:rPr>
          <w:rFonts w:ascii="Times New Roman" w:hAnsi="Times New Roman" w:cs="Times New Roman"/>
          <w:i/>
          <w:iCs/>
          <w:sz w:val="24"/>
          <w:szCs w:val="24"/>
        </w:rPr>
        <w:t>Теория литературы</w:t>
      </w:r>
      <w:r w:rsidRPr="005D2DD3">
        <w:rPr>
          <w:rFonts w:ascii="Times New Roman" w:hAnsi="Times New Roman" w:cs="Times New Roman"/>
          <w:sz w:val="24"/>
          <w:szCs w:val="24"/>
        </w:rPr>
        <w:t xml:space="preserve">. Поэма (развитие представлений). Романтический герой (начальные представления), романтическая поэма (начальные представления). </w:t>
      </w:r>
    </w:p>
    <w:p w:rsidR="00F83230" w:rsidRDefault="007052E1" w:rsidP="007052E1">
      <w:pPr>
        <w:pStyle w:val="af7"/>
        <w:ind w:firstLine="567"/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</w:pPr>
      <w:r w:rsidRPr="005D2DD3">
        <w:rPr>
          <w:rFonts w:ascii="Times New Roman" w:hAnsi="Times New Roman" w:cs="Times New Roman"/>
          <w:b/>
          <w:bCs/>
          <w:sz w:val="24"/>
          <w:szCs w:val="24"/>
        </w:rPr>
        <w:t>Николай Васильевич Гоголь</w:t>
      </w:r>
      <w:r w:rsidRPr="005D2DD3">
        <w:rPr>
          <w:rFonts w:ascii="Times New Roman" w:hAnsi="Times New Roman" w:cs="Times New Roman"/>
          <w:sz w:val="24"/>
          <w:szCs w:val="24"/>
        </w:rPr>
        <w:t xml:space="preserve">. Краткий рассказ о писателе, его отношении к истории, исторической теме в художественном произведении </w:t>
      </w:r>
      <w:r w:rsidRPr="005D2D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«Ревизор</w:t>
      </w:r>
      <w:r w:rsidRPr="005D2DD3">
        <w:rPr>
          <w:rFonts w:ascii="Times New Roman" w:hAnsi="Times New Roman" w:cs="Times New Roman"/>
          <w:sz w:val="24"/>
          <w:szCs w:val="24"/>
        </w:rPr>
        <w:t>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(Н.</w:t>
      </w:r>
      <w:r w:rsidRPr="005D2DD3">
        <w:rPr>
          <w:rFonts w:ascii="Times New Roman" w:hAnsi="Times New Roman" w:cs="Times New Roman"/>
          <w:vanish/>
          <w:sz w:val="24"/>
          <w:szCs w:val="24"/>
        </w:rPr>
        <w:t>меять «все дурное в России» (Н, ,ория литературы. вщина как общественное явление.ценыи к к/медии " к истории, исторической теме в художественном произведении.</w:t>
      </w:r>
      <w:r w:rsidRPr="005D2DD3">
        <w:rPr>
          <w:rFonts w:ascii="Times New Roman" w:hAnsi="Times New Roman" w:cs="Times New Roman"/>
          <w:sz w:val="24"/>
          <w:szCs w:val="24"/>
        </w:rPr>
        <w:t>В. Гоголь). Новизна финала, немой сцены, своеобразие действия пьесы «от начала до конца вытекает из характеров» (</w:t>
      </w:r>
      <w:proofErr w:type="spellStart"/>
      <w:r w:rsidRPr="005D2DD3">
        <w:rPr>
          <w:rFonts w:ascii="Times New Roman" w:hAnsi="Times New Roman" w:cs="Times New Roman"/>
          <w:sz w:val="24"/>
          <w:szCs w:val="24"/>
        </w:rPr>
        <w:t>В.И.Немирович-Данченко</w:t>
      </w:r>
      <w:proofErr w:type="spellEnd"/>
      <w:r w:rsidRPr="005D2DD3">
        <w:rPr>
          <w:rFonts w:ascii="Times New Roman" w:hAnsi="Times New Roman" w:cs="Times New Roman"/>
          <w:sz w:val="24"/>
          <w:szCs w:val="24"/>
        </w:rPr>
        <w:t xml:space="preserve">). Хлестаков и «миражная интрига» (Ю.Манн). </w:t>
      </w:r>
      <w:proofErr w:type="gramStart"/>
      <w:r w:rsidRPr="005D2DD3">
        <w:rPr>
          <w:rFonts w:ascii="Times New Roman" w:hAnsi="Times New Roman" w:cs="Times New Roman"/>
          <w:sz w:val="24"/>
          <w:szCs w:val="24"/>
        </w:rPr>
        <w:t>Хлестаковщина</w:t>
      </w:r>
      <w:proofErr w:type="gramEnd"/>
      <w:r w:rsidRPr="005D2DD3">
        <w:rPr>
          <w:rFonts w:ascii="Times New Roman" w:hAnsi="Times New Roman" w:cs="Times New Roman"/>
          <w:sz w:val="24"/>
          <w:szCs w:val="24"/>
        </w:rPr>
        <w:t xml:space="preserve"> как общественное явление. </w:t>
      </w:r>
      <w:r w:rsidRPr="005D2DD3">
        <w:rPr>
          <w:rFonts w:ascii="Times New Roman" w:hAnsi="Times New Roman" w:cs="Times New Roman"/>
          <w:i/>
          <w:iCs/>
          <w:sz w:val="24"/>
          <w:szCs w:val="24"/>
        </w:rPr>
        <w:t>Теория литературы</w:t>
      </w:r>
      <w:r w:rsidRPr="005D2DD3">
        <w:rPr>
          <w:rFonts w:ascii="Times New Roman" w:hAnsi="Times New Roman" w:cs="Times New Roman"/>
          <w:sz w:val="24"/>
          <w:szCs w:val="24"/>
        </w:rPr>
        <w:t>. Комедия (развитие представлений). Сатира и юмор (развитие представлений). «</w:t>
      </w:r>
      <w:r w:rsidRPr="005D2D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Шинель</w:t>
      </w:r>
      <w:r w:rsidRPr="005D2DD3">
        <w:rPr>
          <w:rFonts w:ascii="Times New Roman" w:hAnsi="Times New Roman" w:cs="Times New Roman"/>
          <w:sz w:val="24"/>
          <w:szCs w:val="24"/>
        </w:rPr>
        <w:t xml:space="preserve">». Образ «маленького человека» в литературе. Потеря Акакием Акакиевичем </w:t>
      </w:r>
      <w:proofErr w:type="spellStart"/>
      <w:r w:rsidRPr="005D2DD3">
        <w:rPr>
          <w:rFonts w:ascii="Times New Roman" w:hAnsi="Times New Roman" w:cs="Times New Roman"/>
          <w:sz w:val="24"/>
          <w:szCs w:val="24"/>
        </w:rPr>
        <w:t>Башмачкиным</w:t>
      </w:r>
      <w:proofErr w:type="spellEnd"/>
      <w:r w:rsidRPr="005D2DD3">
        <w:rPr>
          <w:rFonts w:ascii="Times New Roman" w:hAnsi="Times New Roman" w:cs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  <w:r w:rsidRPr="005D2DD3"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 xml:space="preserve"> </w:t>
      </w:r>
    </w:p>
    <w:p w:rsidR="007052E1" w:rsidRPr="005D2DD3" w:rsidRDefault="007052E1" w:rsidP="007052E1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 w:rsidRPr="005D2DD3">
        <w:rPr>
          <w:rFonts w:ascii="Times New Roman" w:hAnsi="Times New Roman" w:cs="Times New Roman"/>
          <w:b/>
          <w:bCs/>
          <w:sz w:val="24"/>
          <w:szCs w:val="24"/>
        </w:rPr>
        <w:t xml:space="preserve">Михаил </w:t>
      </w:r>
      <w:proofErr w:type="spellStart"/>
      <w:r w:rsidRPr="005D2DD3">
        <w:rPr>
          <w:rFonts w:ascii="Times New Roman" w:hAnsi="Times New Roman" w:cs="Times New Roman"/>
          <w:b/>
          <w:bCs/>
          <w:sz w:val="24"/>
          <w:szCs w:val="24"/>
        </w:rPr>
        <w:t>Евграфович</w:t>
      </w:r>
      <w:proofErr w:type="spellEnd"/>
      <w:r w:rsidRPr="005D2DD3">
        <w:rPr>
          <w:rFonts w:ascii="Times New Roman" w:hAnsi="Times New Roman" w:cs="Times New Roman"/>
          <w:b/>
          <w:bCs/>
          <w:sz w:val="24"/>
          <w:szCs w:val="24"/>
        </w:rPr>
        <w:t xml:space="preserve"> Салтыков-Щедрин</w:t>
      </w:r>
      <w:r w:rsidRPr="005D2DD3">
        <w:rPr>
          <w:rFonts w:ascii="Times New Roman" w:hAnsi="Times New Roman" w:cs="Times New Roman"/>
          <w:sz w:val="24"/>
          <w:szCs w:val="24"/>
        </w:rPr>
        <w:t>. Краткий рассказ о писателе, редакторе, издателе. «</w:t>
      </w:r>
      <w:r w:rsidRPr="005D2D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История одного города</w:t>
      </w:r>
      <w:r w:rsidRPr="005D2DD3">
        <w:rPr>
          <w:rFonts w:ascii="Times New Roman" w:hAnsi="Times New Roman" w:cs="Times New Roman"/>
          <w:sz w:val="24"/>
          <w:szCs w:val="24"/>
        </w:rPr>
        <w:t xml:space="preserve">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 </w:t>
      </w:r>
      <w:r w:rsidRPr="005D2DD3">
        <w:rPr>
          <w:rFonts w:ascii="Times New Roman" w:hAnsi="Times New Roman" w:cs="Times New Roman"/>
          <w:i/>
          <w:iCs/>
          <w:sz w:val="24"/>
          <w:szCs w:val="24"/>
        </w:rPr>
        <w:t>Теория литературы</w:t>
      </w:r>
      <w:r w:rsidRPr="005D2DD3">
        <w:rPr>
          <w:rFonts w:ascii="Times New Roman" w:hAnsi="Times New Roman" w:cs="Times New Roman"/>
          <w:sz w:val="24"/>
          <w:szCs w:val="24"/>
        </w:rPr>
        <w:t>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7052E1" w:rsidRPr="005D2DD3" w:rsidRDefault="007052E1" w:rsidP="007052E1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 w:rsidRPr="005D2DD3">
        <w:rPr>
          <w:rFonts w:ascii="Times New Roman" w:hAnsi="Times New Roman" w:cs="Times New Roman"/>
          <w:b/>
          <w:bCs/>
          <w:sz w:val="24"/>
          <w:szCs w:val="24"/>
        </w:rPr>
        <w:t>Николай Семенович Лесков</w:t>
      </w:r>
      <w:r w:rsidRPr="005D2DD3">
        <w:rPr>
          <w:rFonts w:ascii="Times New Roman" w:hAnsi="Times New Roman" w:cs="Times New Roman"/>
          <w:sz w:val="24"/>
          <w:szCs w:val="24"/>
        </w:rPr>
        <w:t>. Краткий рассказ о писателе. «</w:t>
      </w:r>
      <w:r w:rsidRPr="005D2D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Старый гений</w:t>
      </w:r>
      <w:r w:rsidRPr="005D2DD3">
        <w:rPr>
          <w:rFonts w:ascii="Times New Roman" w:hAnsi="Times New Roman" w:cs="Times New Roman"/>
          <w:sz w:val="24"/>
          <w:szCs w:val="24"/>
        </w:rPr>
        <w:t xml:space="preserve">». Сатира на чиновничество. Защита </w:t>
      </w:r>
      <w:proofErr w:type="gramStart"/>
      <w:r w:rsidRPr="005D2DD3">
        <w:rPr>
          <w:rFonts w:ascii="Times New Roman" w:hAnsi="Times New Roman" w:cs="Times New Roman"/>
          <w:sz w:val="24"/>
          <w:szCs w:val="24"/>
        </w:rPr>
        <w:t>беззащитных</w:t>
      </w:r>
      <w:proofErr w:type="gramEnd"/>
      <w:r w:rsidRPr="005D2DD3">
        <w:rPr>
          <w:rFonts w:ascii="Times New Roman" w:hAnsi="Times New Roman" w:cs="Times New Roman"/>
          <w:sz w:val="24"/>
          <w:szCs w:val="24"/>
        </w:rPr>
        <w:t xml:space="preserve">. Нравственные проблемы рассказа. Деталь как средство создания образа в рассказе. </w:t>
      </w:r>
      <w:r w:rsidRPr="005D2DD3">
        <w:rPr>
          <w:rFonts w:ascii="Times New Roman" w:hAnsi="Times New Roman" w:cs="Times New Roman"/>
          <w:i/>
          <w:iCs/>
          <w:sz w:val="24"/>
          <w:szCs w:val="24"/>
        </w:rPr>
        <w:t>Теория литературы</w:t>
      </w:r>
      <w:r w:rsidRPr="005D2DD3">
        <w:rPr>
          <w:rFonts w:ascii="Times New Roman" w:hAnsi="Times New Roman" w:cs="Times New Roman"/>
          <w:sz w:val="24"/>
          <w:szCs w:val="24"/>
        </w:rPr>
        <w:t>. Рассказ (развитие представлений). Художественная деталь (развитие представлений).</w:t>
      </w:r>
    </w:p>
    <w:p w:rsidR="007052E1" w:rsidRPr="005D2DD3" w:rsidRDefault="007052E1" w:rsidP="007052E1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 w:rsidRPr="005D2DD3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Лев Николаевич Толстой</w:t>
      </w:r>
      <w:r w:rsidRPr="005D2DD3">
        <w:rPr>
          <w:rFonts w:ascii="Times New Roman" w:hAnsi="Times New Roman" w:cs="Times New Roman"/>
          <w:sz w:val="24"/>
          <w:szCs w:val="24"/>
        </w:rPr>
        <w:t>. Краткий рассказ о писателе. Идеал взаимной любви и согласия в обществе. «</w:t>
      </w:r>
      <w:r w:rsidRPr="005D2D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После бала</w:t>
      </w:r>
      <w:r w:rsidRPr="005D2DD3">
        <w:rPr>
          <w:rFonts w:ascii="Times New Roman" w:hAnsi="Times New Roman" w:cs="Times New Roman"/>
          <w:sz w:val="24"/>
          <w:szCs w:val="24"/>
        </w:rPr>
        <w:t xml:space="preserve">». Идея </w:t>
      </w:r>
      <w:proofErr w:type="spellStart"/>
      <w:r w:rsidRPr="005D2DD3">
        <w:rPr>
          <w:rFonts w:ascii="Times New Roman" w:hAnsi="Times New Roman" w:cs="Times New Roman"/>
          <w:sz w:val="24"/>
          <w:szCs w:val="24"/>
        </w:rPr>
        <w:t>разделенности</w:t>
      </w:r>
      <w:proofErr w:type="spellEnd"/>
      <w:r w:rsidRPr="005D2DD3">
        <w:rPr>
          <w:rFonts w:ascii="Times New Roman" w:hAnsi="Times New Roman" w:cs="Times New Roman"/>
          <w:sz w:val="24"/>
          <w:szCs w:val="24"/>
        </w:rPr>
        <w:t xml:space="preserve"> двух </w:t>
      </w:r>
      <w:proofErr w:type="spellStart"/>
      <w:r w:rsidRPr="005D2DD3">
        <w:rPr>
          <w:rFonts w:ascii="Times New Roman" w:hAnsi="Times New Roman" w:cs="Times New Roman"/>
          <w:sz w:val="24"/>
          <w:szCs w:val="24"/>
        </w:rPr>
        <w:t>Росссий</w:t>
      </w:r>
      <w:proofErr w:type="spellEnd"/>
      <w:r w:rsidRPr="005D2DD3">
        <w:rPr>
          <w:rFonts w:ascii="Times New Roman" w:hAnsi="Times New Roman" w:cs="Times New Roman"/>
          <w:sz w:val="24"/>
          <w:szCs w:val="24"/>
        </w:rPr>
        <w:t xml:space="preserve"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 </w:t>
      </w:r>
      <w:r w:rsidRPr="005D2DD3">
        <w:rPr>
          <w:rFonts w:ascii="Times New Roman" w:hAnsi="Times New Roman" w:cs="Times New Roman"/>
          <w:i/>
          <w:sz w:val="24"/>
          <w:szCs w:val="24"/>
        </w:rPr>
        <w:t>Теория</w:t>
      </w:r>
      <w:r w:rsidRPr="005D2DD3">
        <w:rPr>
          <w:rFonts w:ascii="Times New Roman" w:hAnsi="Times New Roman" w:cs="Times New Roman"/>
          <w:sz w:val="24"/>
          <w:szCs w:val="24"/>
        </w:rPr>
        <w:t xml:space="preserve"> </w:t>
      </w:r>
      <w:r w:rsidRPr="005D2DD3">
        <w:rPr>
          <w:rFonts w:ascii="Times New Roman" w:hAnsi="Times New Roman" w:cs="Times New Roman"/>
          <w:i/>
          <w:iCs/>
          <w:sz w:val="24"/>
          <w:szCs w:val="24"/>
        </w:rPr>
        <w:t>литературы</w:t>
      </w:r>
      <w:r w:rsidRPr="005D2DD3">
        <w:rPr>
          <w:rFonts w:ascii="Times New Roman" w:hAnsi="Times New Roman" w:cs="Times New Roman"/>
          <w:sz w:val="24"/>
          <w:szCs w:val="24"/>
        </w:rPr>
        <w:t>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7052E1" w:rsidRDefault="007052E1" w:rsidP="007052E1">
      <w:pPr>
        <w:pStyle w:val="af7"/>
        <w:ind w:firstLine="567"/>
        <w:rPr>
          <w:rStyle w:val="18"/>
          <w:rFonts w:eastAsiaTheme="minorHAnsi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 </w:t>
      </w:r>
      <w:r w:rsidRPr="005D2DD3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Поэзия родной природы.</w:t>
      </w:r>
      <w:r w:rsidRPr="005D2DD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r w:rsidRPr="005D2DD3">
        <w:rPr>
          <w:rStyle w:val="18"/>
          <w:rFonts w:eastAsiaTheme="minorHAnsi" w:cs="Times New Roman"/>
          <w:sz w:val="24"/>
          <w:szCs w:val="24"/>
        </w:rPr>
        <w:t>А.С. Пуш</w:t>
      </w:r>
      <w:r w:rsidRPr="005D2DD3">
        <w:rPr>
          <w:rStyle w:val="18"/>
          <w:rFonts w:eastAsiaTheme="minorHAnsi" w:cs="Times New Roman"/>
          <w:sz w:val="24"/>
          <w:szCs w:val="24"/>
        </w:rPr>
        <w:softHyphen/>
        <w:t>кин «Цветы последние</w:t>
      </w:r>
      <w:r w:rsidRPr="005D2DD3">
        <w:rPr>
          <w:rFonts w:ascii="Times New Roman" w:hAnsi="Times New Roman" w:cs="Times New Roman"/>
          <w:sz w:val="24"/>
          <w:szCs w:val="24"/>
        </w:rPr>
        <w:t xml:space="preserve"> </w:t>
      </w:r>
      <w:r w:rsidRPr="005D2DD3">
        <w:rPr>
          <w:rStyle w:val="18"/>
          <w:rFonts w:eastAsiaTheme="minorHAnsi" w:cs="Times New Roman"/>
          <w:sz w:val="24"/>
          <w:szCs w:val="24"/>
        </w:rPr>
        <w:t>милей...», М.Ю. Лер</w:t>
      </w:r>
      <w:r w:rsidRPr="005D2DD3">
        <w:rPr>
          <w:rStyle w:val="18"/>
          <w:rFonts w:eastAsiaTheme="minorHAnsi" w:cs="Times New Roman"/>
          <w:sz w:val="24"/>
          <w:szCs w:val="24"/>
        </w:rPr>
        <w:softHyphen/>
        <w:t>монтов «Осень»,</w:t>
      </w:r>
      <w:r w:rsidRPr="005D2DD3">
        <w:rPr>
          <w:rFonts w:ascii="Times New Roman" w:hAnsi="Times New Roman" w:cs="Times New Roman"/>
          <w:sz w:val="24"/>
          <w:szCs w:val="24"/>
        </w:rPr>
        <w:t xml:space="preserve"> </w:t>
      </w:r>
      <w:r w:rsidRPr="005D2DD3">
        <w:rPr>
          <w:rStyle w:val="18"/>
          <w:rFonts w:eastAsiaTheme="minorHAnsi" w:cs="Times New Roman"/>
          <w:sz w:val="24"/>
          <w:szCs w:val="24"/>
        </w:rPr>
        <w:t>Ф.И. Тютчев «Осенний вечер»,</w:t>
      </w:r>
      <w:r w:rsidRPr="005D2DD3">
        <w:rPr>
          <w:rStyle w:val="af9"/>
          <w:rFonts w:eastAsiaTheme="minorHAnsi" w:cs="Times New Roman"/>
          <w:sz w:val="24"/>
          <w:szCs w:val="24"/>
          <w:lang w:bidi="en-US"/>
        </w:rPr>
        <w:t xml:space="preserve"> </w:t>
      </w:r>
      <w:r w:rsidRPr="005D2DD3">
        <w:rPr>
          <w:rStyle w:val="18"/>
          <w:rFonts w:eastAsiaTheme="minorHAnsi" w:cs="Times New Roman"/>
          <w:sz w:val="24"/>
          <w:szCs w:val="24"/>
        </w:rPr>
        <w:t>А.А. Фет «Первый ландыш», А.Н. Май</w:t>
      </w:r>
      <w:r w:rsidRPr="005D2DD3">
        <w:rPr>
          <w:rStyle w:val="18"/>
          <w:rFonts w:eastAsiaTheme="minorHAnsi" w:cs="Times New Roman"/>
          <w:sz w:val="24"/>
          <w:szCs w:val="24"/>
        </w:rPr>
        <w:softHyphen/>
        <w:t>ков «Поле зыблется цветами...». Поэтическое изображе</w:t>
      </w:r>
      <w:r w:rsidRPr="005D2DD3">
        <w:rPr>
          <w:rStyle w:val="18"/>
          <w:rFonts w:eastAsiaTheme="minorHAnsi" w:cs="Times New Roman"/>
          <w:sz w:val="24"/>
          <w:szCs w:val="24"/>
        </w:rPr>
        <w:softHyphen/>
        <w:t>ние родной природы и выражение авторского настроения, миросозер</w:t>
      </w:r>
      <w:r w:rsidRPr="005D2DD3">
        <w:rPr>
          <w:rStyle w:val="18"/>
          <w:rFonts w:eastAsiaTheme="minorHAnsi" w:cs="Times New Roman"/>
          <w:sz w:val="24"/>
          <w:szCs w:val="24"/>
        </w:rPr>
        <w:softHyphen/>
        <w:t>цания</w:t>
      </w:r>
      <w:r w:rsidRPr="005D2D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052E1" w:rsidRPr="005D2DD3" w:rsidRDefault="007052E1" w:rsidP="007052E1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 w:rsidRPr="005D2DD3">
        <w:rPr>
          <w:rStyle w:val="18"/>
          <w:rFonts w:eastAsiaTheme="minorHAnsi" w:cs="Times New Roman"/>
          <w:b/>
          <w:sz w:val="24"/>
          <w:szCs w:val="24"/>
        </w:rPr>
        <w:t>А. П. Чехов</w:t>
      </w:r>
      <w:r w:rsidRPr="005D2DD3">
        <w:rPr>
          <w:rStyle w:val="18"/>
          <w:rFonts w:eastAsiaTheme="minorHAnsi" w:cs="Times New Roman"/>
          <w:sz w:val="24"/>
          <w:szCs w:val="24"/>
        </w:rPr>
        <w:t>. Слово о писателе. Рассказ  «О любви».  История о любви и упущен</w:t>
      </w:r>
      <w:r w:rsidRPr="005D2DD3">
        <w:rPr>
          <w:rStyle w:val="18"/>
          <w:rFonts w:eastAsiaTheme="minorHAnsi" w:cs="Times New Roman"/>
          <w:sz w:val="24"/>
          <w:szCs w:val="24"/>
        </w:rPr>
        <w:softHyphen/>
        <w:t>ном счастье в рассказе.</w:t>
      </w:r>
      <w:r w:rsidRPr="005D2DD3">
        <w:rPr>
          <w:rFonts w:ascii="Times New Roman" w:hAnsi="Times New Roman" w:cs="Times New Roman"/>
          <w:i/>
          <w:iCs/>
          <w:sz w:val="24"/>
          <w:szCs w:val="24"/>
        </w:rPr>
        <w:t xml:space="preserve"> Теория литературы</w:t>
      </w:r>
      <w:r w:rsidRPr="005D2DD3">
        <w:rPr>
          <w:rFonts w:ascii="Times New Roman" w:hAnsi="Times New Roman" w:cs="Times New Roman"/>
          <w:sz w:val="24"/>
          <w:szCs w:val="24"/>
        </w:rPr>
        <w:t xml:space="preserve">. Психологизм художественной литературы (развитие представлений). </w:t>
      </w:r>
    </w:p>
    <w:p w:rsidR="007052E1" w:rsidRDefault="007052E1" w:rsidP="007052E1">
      <w:pPr>
        <w:pStyle w:val="af7"/>
      </w:pPr>
    </w:p>
    <w:p w:rsidR="007052E1" w:rsidRDefault="007052E1" w:rsidP="007052E1">
      <w:pPr>
        <w:rPr>
          <w:b/>
          <w:bCs/>
        </w:rPr>
      </w:pPr>
      <w:r w:rsidRPr="00B50E81">
        <w:rPr>
          <w:b/>
          <w:bCs/>
        </w:rPr>
        <w:t xml:space="preserve">Из русской литературы </w:t>
      </w:r>
      <w:r>
        <w:rPr>
          <w:b/>
          <w:bCs/>
          <w:lang w:val="en-US"/>
        </w:rPr>
        <w:t>X</w:t>
      </w:r>
      <w:r w:rsidRPr="00D619CF">
        <w:rPr>
          <w:b/>
          <w:bCs/>
          <w:lang w:val="en-US"/>
        </w:rPr>
        <w:t>X</w:t>
      </w:r>
      <w:r w:rsidRPr="00B50E81">
        <w:rPr>
          <w:b/>
          <w:bCs/>
        </w:rPr>
        <w:t xml:space="preserve"> века (</w:t>
      </w:r>
      <w:r w:rsidR="00D9025A">
        <w:rPr>
          <w:b/>
          <w:bCs/>
        </w:rPr>
        <w:t>8</w:t>
      </w:r>
      <w:r>
        <w:rPr>
          <w:b/>
          <w:bCs/>
        </w:rPr>
        <w:t xml:space="preserve"> часов</w:t>
      </w:r>
      <w:r w:rsidRPr="00B50E81">
        <w:rPr>
          <w:b/>
          <w:bCs/>
        </w:rPr>
        <w:t>)</w:t>
      </w:r>
    </w:p>
    <w:p w:rsidR="00D9025A" w:rsidRDefault="00D9025A" w:rsidP="007052E1">
      <w:pPr>
        <w:rPr>
          <w:b/>
          <w:bCs/>
        </w:rPr>
      </w:pPr>
    </w:p>
    <w:p w:rsidR="00D9025A" w:rsidRPr="00B50E81" w:rsidRDefault="00D9025A" w:rsidP="007052E1">
      <w:pPr>
        <w:rPr>
          <w:b/>
          <w:bCs/>
        </w:rPr>
      </w:pPr>
      <w:r>
        <w:rPr>
          <w:b/>
          <w:bCs/>
        </w:rPr>
        <w:t xml:space="preserve">       Иван Алексеевич Бунин «Темные аллеи»</w:t>
      </w:r>
    </w:p>
    <w:p w:rsidR="007052E1" w:rsidRPr="007F1432" w:rsidRDefault="007052E1" w:rsidP="007052E1">
      <w:pPr>
        <w:pStyle w:val="af7"/>
        <w:ind w:firstLine="426"/>
        <w:rPr>
          <w:rFonts w:ascii="Times New Roman" w:hAnsi="Times New Roman" w:cs="Times New Roman"/>
          <w:sz w:val="24"/>
          <w:szCs w:val="24"/>
        </w:rPr>
      </w:pPr>
      <w:r w:rsidRPr="007F1432">
        <w:rPr>
          <w:rFonts w:ascii="Times New Roman" w:hAnsi="Times New Roman" w:cs="Times New Roman"/>
          <w:b/>
          <w:bCs/>
          <w:sz w:val="24"/>
          <w:szCs w:val="24"/>
        </w:rPr>
        <w:t>Александр Иванович Куприн</w:t>
      </w:r>
      <w:r w:rsidRPr="007F1432">
        <w:rPr>
          <w:rFonts w:ascii="Times New Roman" w:hAnsi="Times New Roman" w:cs="Times New Roman"/>
          <w:sz w:val="24"/>
          <w:szCs w:val="24"/>
        </w:rPr>
        <w:t>. Краткий рассказ о писателе. «</w:t>
      </w:r>
      <w:r w:rsidRPr="007F14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Куст сирени</w:t>
      </w:r>
      <w:r w:rsidRPr="007F1432">
        <w:rPr>
          <w:rFonts w:ascii="Times New Roman" w:hAnsi="Times New Roman" w:cs="Times New Roman"/>
          <w:sz w:val="24"/>
          <w:szCs w:val="24"/>
        </w:rPr>
        <w:t xml:space="preserve">». Утверждение согласия и взаимопонимания, любви и счастья в семье. Самоотверженность и находчивость главной героини. </w:t>
      </w:r>
      <w:r w:rsidRPr="007F1432">
        <w:rPr>
          <w:rFonts w:ascii="Times New Roman" w:hAnsi="Times New Roman" w:cs="Times New Roman"/>
          <w:i/>
          <w:iCs/>
          <w:sz w:val="24"/>
          <w:szCs w:val="24"/>
        </w:rPr>
        <w:t>Теория литературы</w:t>
      </w:r>
      <w:r w:rsidRPr="007F1432">
        <w:rPr>
          <w:rFonts w:ascii="Times New Roman" w:hAnsi="Times New Roman" w:cs="Times New Roman"/>
          <w:sz w:val="24"/>
          <w:szCs w:val="24"/>
        </w:rPr>
        <w:t>. Сюжет и фабула.</w:t>
      </w:r>
    </w:p>
    <w:p w:rsidR="007052E1" w:rsidRPr="007F1432" w:rsidRDefault="007052E1" w:rsidP="007052E1">
      <w:pPr>
        <w:pStyle w:val="af7"/>
        <w:ind w:firstLine="426"/>
        <w:rPr>
          <w:rFonts w:ascii="Times New Roman" w:hAnsi="Times New Roman" w:cs="Times New Roman"/>
          <w:sz w:val="24"/>
          <w:szCs w:val="24"/>
        </w:rPr>
      </w:pPr>
      <w:r w:rsidRPr="007F1432">
        <w:rPr>
          <w:rFonts w:ascii="Times New Roman" w:hAnsi="Times New Roman" w:cs="Times New Roman"/>
          <w:b/>
          <w:bCs/>
          <w:sz w:val="24"/>
          <w:szCs w:val="24"/>
        </w:rPr>
        <w:t>Александр Александрович Блок</w:t>
      </w:r>
      <w:r w:rsidRPr="007F1432">
        <w:rPr>
          <w:rFonts w:ascii="Times New Roman" w:hAnsi="Times New Roman" w:cs="Times New Roman"/>
          <w:sz w:val="24"/>
          <w:szCs w:val="24"/>
        </w:rPr>
        <w:t xml:space="preserve">. Краткий рассказ о поэте. </w:t>
      </w:r>
      <w:r w:rsidRPr="007F14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«Россия</w:t>
      </w:r>
      <w:r w:rsidRPr="007F1432">
        <w:rPr>
          <w:rFonts w:ascii="Times New Roman" w:hAnsi="Times New Roman" w:cs="Times New Roman"/>
          <w:sz w:val="24"/>
          <w:szCs w:val="24"/>
        </w:rPr>
        <w:t>». Историческая тема в стихотворении, его современное звучание и смысл.</w:t>
      </w:r>
    </w:p>
    <w:p w:rsidR="007052E1" w:rsidRPr="007F1432" w:rsidRDefault="007052E1" w:rsidP="007052E1">
      <w:pPr>
        <w:pStyle w:val="af7"/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432">
        <w:rPr>
          <w:rFonts w:ascii="Times New Roman" w:hAnsi="Times New Roman" w:cs="Times New Roman"/>
          <w:b/>
          <w:bCs/>
          <w:sz w:val="24"/>
          <w:szCs w:val="24"/>
        </w:rPr>
        <w:t xml:space="preserve">О. Э. Мандельштам. </w:t>
      </w:r>
      <w:r w:rsidRPr="007F1432">
        <w:rPr>
          <w:rFonts w:ascii="Times New Roman" w:hAnsi="Times New Roman" w:cs="Times New Roman"/>
          <w:bCs/>
          <w:sz w:val="24"/>
          <w:szCs w:val="24"/>
        </w:rPr>
        <w:t>Слово о поэте. Стихотворение «Бессонница. Гомер. Тугие паруса…».</w:t>
      </w:r>
      <w:r w:rsidRPr="007F1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Размышления о вечной моральной и философской категории любви.</w:t>
      </w:r>
    </w:p>
    <w:p w:rsidR="007052E1" w:rsidRPr="007F1432" w:rsidRDefault="007052E1" w:rsidP="007052E1">
      <w:pPr>
        <w:pStyle w:val="af7"/>
        <w:ind w:firstLine="426"/>
        <w:rPr>
          <w:rFonts w:ascii="Times New Roman" w:hAnsi="Times New Roman" w:cs="Times New Roman"/>
          <w:sz w:val="24"/>
          <w:szCs w:val="24"/>
        </w:rPr>
      </w:pPr>
      <w:r w:rsidRPr="007F1432">
        <w:rPr>
          <w:rFonts w:ascii="Times New Roman" w:hAnsi="Times New Roman" w:cs="Times New Roman"/>
          <w:b/>
          <w:bCs/>
          <w:sz w:val="24"/>
          <w:szCs w:val="24"/>
        </w:rPr>
        <w:t>Иван Сергеевич Шмелев</w:t>
      </w:r>
      <w:r w:rsidRPr="007F1432">
        <w:rPr>
          <w:rFonts w:ascii="Times New Roman" w:hAnsi="Times New Roman" w:cs="Times New Roman"/>
          <w:sz w:val="24"/>
          <w:szCs w:val="24"/>
        </w:rPr>
        <w:t xml:space="preserve">. Краткий рассказ о писателе.  </w:t>
      </w:r>
      <w:r w:rsidRPr="007F14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«Как я стал писателем</w:t>
      </w:r>
      <w:r w:rsidRPr="007F1432">
        <w:rPr>
          <w:rFonts w:ascii="Times New Roman" w:hAnsi="Times New Roman" w:cs="Times New Roman"/>
          <w:sz w:val="24"/>
          <w:szCs w:val="24"/>
        </w:rPr>
        <w:t xml:space="preserve">». Рассказ о пути к творчеству. Сопоставление художественного произведения с </w:t>
      </w:r>
      <w:proofErr w:type="gramStart"/>
      <w:r w:rsidRPr="007F1432">
        <w:rPr>
          <w:rFonts w:ascii="Times New Roman" w:hAnsi="Times New Roman" w:cs="Times New Roman"/>
          <w:sz w:val="24"/>
          <w:szCs w:val="24"/>
        </w:rPr>
        <w:t>документально-биографическими</w:t>
      </w:r>
      <w:proofErr w:type="gramEnd"/>
      <w:r w:rsidRPr="007F1432">
        <w:rPr>
          <w:rFonts w:ascii="Times New Roman" w:hAnsi="Times New Roman" w:cs="Times New Roman"/>
          <w:sz w:val="24"/>
          <w:szCs w:val="24"/>
        </w:rPr>
        <w:t xml:space="preserve"> (мемуары, воспоминания, дневники).</w:t>
      </w:r>
    </w:p>
    <w:p w:rsidR="007052E1" w:rsidRPr="007F1432" w:rsidRDefault="007052E1" w:rsidP="007052E1">
      <w:pPr>
        <w:pStyle w:val="af7"/>
        <w:ind w:firstLine="426"/>
        <w:rPr>
          <w:rFonts w:ascii="Times New Roman" w:hAnsi="Times New Roman" w:cs="Times New Roman"/>
          <w:sz w:val="24"/>
          <w:szCs w:val="24"/>
        </w:rPr>
      </w:pPr>
      <w:r w:rsidRPr="007F1432">
        <w:rPr>
          <w:rFonts w:ascii="Times New Roman" w:hAnsi="Times New Roman" w:cs="Times New Roman"/>
          <w:b/>
          <w:bCs/>
          <w:sz w:val="24"/>
          <w:szCs w:val="24"/>
        </w:rPr>
        <w:t>Михаил Андреевич Осоргин</w:t>
      </w:r>
      <w:r w:rsidRPr="007F1432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  <w:r w:rsidRPr="007F14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14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«Пенсне</w:t>
      </w:r>
      <w:r w:rsidRPr="007F1432">
        <w:rPr>
          <w:rFonts w:ascii="Times New Roman" w:hAnsi="Times New Roman" w:cs="Times New Roman"/>
          <w:sz w:val="24"/>
          <w:szCs w:val="24"/>
        </w:rPr>
        <w:t>». Сочетание фантастики и реальности в рассказе. Мелочи быта и их психологическое содержание.</w:t>
      </w:r>
    </w:p>
    <w:p w:rsidR="007052E1" w:rsidRDefault="007052E1" w:rsidP="007052E1">
      <w:pPr>
        <w:rPr>
          <w:b/>
          <w:bCs/>
        </w:rPr>
      </w:pPr>
    </w:p>
    <w:p w:rsidR="007052E1" w:rsidRDefault="007052E1" w:rsidP="007052E1">
      <w:pPr>
        <w:rPr>
          <w:b/>
          <w:bCs/>
        </w:rPr>
      </w:pPr>
      <w:r w:rsidRPr="006C1E50">
        <w:rPr>
          <w:b/>
          <w:bCs/>
        </w:rPr>
        <w:t>Писа</w:t>
      </w:r>
      <w:r w:rsidRPr="00813B4B">
        <w:rPr>
          <w:b/>
          <w:bCs/>
        </w:rPr>
        <w:t>тели улыбаются</w:t>
      </w:r>
      <w:r>
        <w:rPr>
          <w:b/>
          <w:bCs/>
        </w:rPr>
        <w:t xml:space="preserve">  (2 часа)</w:t>
      </w:r>
    </w:p>
    <w:p w:rsidR="007052E1" w:rsidRDefault="007052E1" w:rsidP="007052E1">
      <w:pPr>
        <w:rPr>
          <w:b/>
          <w:bCs/>
        </w:rPr>
      </w:pPr>
      <w:r w:rsidRPr="00813B4B">
        <w:t>Журнал «</w:t>
      </w:r>
      <w:proofErr w:type="spellStart"/>
      <w:r w:rsidRPr="00813B4B">
        <w:rPr>
          <w:b/>
          <w:bCs/>
        </w:rPr>
        <w:t>Сатирикон</w:t>
      </w:r>
      <w:proofErr w:type="spellEnd"/>
      <w:r w:rsidRPr="00813B4B">
        <w:t xml:space="preserve">». </w:t>
      </w:r>
      <w:r w:rsidRPr="00813B4B">
        <w:rPr>
          <w:b/>
          <w:bCs/>
        </w:rPr>
        <w:t>Тэффи, О.Дымов, А.Аверченко</w:t>
      </w:r>
      <w:r w:rsidRPr="00813B4B">
        <w:t>. «</w:t>
      </w:r>
      <w:r w:rsidRPr="00813B4B">
        <w:rPr>
          <w:b/>
          <w:bCs/>
          <w:i/>
          <w:iCs/>
        </w:rPr>
        <w:t>Всеобщая история, обработанная «</w:t>
      </w:r>
      <w:proofErr w:type="spellStart"/>
      <w:r w:rsidRPr="00813B4B">
        <w:rPr>
          <w:b/>
          <w:bCs/>
          <w:i/>
          <w:iCs/>
        </w:rPr>
        <w:t>Сатириконом</w:t>
      </w:r>
      <w:proofErr w:type="spellEnd"/>
      <w:r w:rsidRPr="00813B4B">
        <w:rPr>
          <w:b/>
          <w:bCs/>
          <w:i/>
          <w:iCs/>
        </w:rPr>
        <w:t xml:space="preserve">» </w:t>
      </w:r>
      <w:r w:rsidRPr="00813B4B">
        <w:t>(отрывки). Сатирическое изображение исторических событий. Приемы и способы создания сатирического повествования. Ироническое повествование о прошлом, характеризующее отношение к современности.</w:t>
      </w:r>
      <w:r>
        <w:rPr>
          <w:b/>
          <w:bCs/>
        </w:rPr>
        <w:t xml:space="preserve"> </w:t>
      </w:r>
      <w:r w:rsidRPr="00813B4B">
        <w:rPr>
          <w:b/>
          <w:bCs/>
        </w:rPr>
        <w:t>М.Зощенко</w:t>
      </w:r>
      <w:r w:rsidRPr="00813B4B">
        <w:t>.  «</w:t>
      </w:r>
      <w:r w:rsidRPr="00813B4B">
        <w:rPr>
          <w:b/>
          <w:bCs/>
          <w:i/>
          <w:iCs/>
        </w:rPr>
        <w:t>История болезни</w:t>
      </w:r>
      <w:r w:rsidRPr="00813B4B">
        <w:t xml:space="preserve">»; </w:t>
      </w:r>
      <w:r w:rsidRPr="00813B4B">
        <w:rPr>
          <w:b/>
          <w:bCs/>
        </w:rPr>
        <w:t>Тэффи</w:t>
      </w:r>
      <w:r w:rsidRPr="00813B4B">
        <w:t xml:space="preserve">.  </w:t>
      </w:r>
      <w:r w:rsidRPr="00813B4B">
        <w:rPr>
          <w:b/>
          <w:bCs/>
          <w:i/>
          <w:iCs/>
        </w:rPr>
        <w:t>«Жизнь и воротник</w:t>
      </w:r>
      <w:r w:rsidRPr="00813B4B">
        <w:t xml:space="preserve">». </w:t>
      </w:r>
      <w:r w:rsidRPr="006F67E2">
        <w:t>Сатира и юмор в рассказах.</w:t>
      </w:r>
    </w:p>
    <w:p w:rsidR="007052E1" w:rsidRPr="006F67E2" w:rsidRDefault="007052E1" w:rsidP="007052E1">
      <w:pPr>
        <w:rPr>
          <w:b/>
          <w:bCs/>
        </w:rPr>
      </w:pPr>
      <w:r>
        <w:rPr>
          <w:b/>
          <w:bCs/>
        </w:rPr>
        <w:t>Произведения о Великой Оте</w:t>
      </w:r>
      <w:r w:rsidR="00F83230">
        <w:rPr>
          <w:b/>
          <w:bCs/>
        </w:rPr>
        <w:t xml:space="preserve">чественной войне </w:t>
      </w:r>
      <w:proofErr w:type="gramStart"/>
      <w:r w:rsidR="00F83230">
        <w:rPr>
          <w:b/>
          <w:bCs/>
        </w:rPr>
        <w:t xml:space="preserve">( </w:t>
      </w:r>
      <w:proofErr w:type="gramEnd"/>
      <w:r w:rsidR="00F83230">
        <w:rPr>
          <w:b/>
          <w:bCs/>
        </w:rPr>
        <w:t>7</w:t>
      </w:r>
      <w:r>
        <w:rPr>
          <w:b/>
          <w:bCs/>
        </w:rPr>
        <w:t xml:space="preserve"> часов)</w:t>
      </w:r>
    </w:p>
    <w:p w:rsidR="007052E1" w:rsidRPr="007F1432" w:rsidRDefault="007052E1" w:rsidP="007052E1">
      <w:pPr>
        <w:rPr>
          <w:b/>
          <w:bCs/>
        </w:rPr>
      </w:pPr>
      <w:r w:rsidRPr="0032643F">
        <w:t>Стихи и песни о Великой Отечественной войне.</w:t>
      </w:r>
      <w:r>
        <w:rPr>
          <w:bCs/>
        </w:rPr>
        <w:t xml:space="preserve"> </w:t>
      </w:r>
      <w:r w:rsidRPr="00813B4B">
        <w:t xml:space="preserve">Традиции в изображении боевых подвигов народа и военных будней. </w:t>
      </w:r>
      <w:proofErr w:type="gramStart"/>
      <w:r w:rsidRPr="00813B4B">
        <w:t>Героизм воинов, защищающих свою родину (Е.Винокуров.</w:t>
      </w:r>
      <w:proofErr w:type="gramEnd"/>
      <w:r w:rsidRPr="00813B4B">
        <w:t xml:space="preserve"> «Москвичи»; М.Исаковский. «Катюша», «Враги сожгли родную хату»; Б.Окуджава. «Песенка о </w:t>
      </w:r>
      <w:r w:rsidRPr="00813B4B">
        <w:lastRenderedPageBreak/>
        <w:t xml:space="preserve">пехоте», «Здесь птицы не поют…»; А.Фатьянов. «Соловьи»; </w:t>
      </w:r>
      <w:proofErr w:type="spellStart"/>
      <w:r w:rsidRPr="00813B4B">
        <w:t>Л.Ошанин</w:t>
      </w:r>
      <w:proofErr w:type="spellEnd"/>
      <w:r w:rsidRPr="00813B4B">
        <w:t xml:space="preserve">. «Дороги»; В.Высоцкий. </w:t>
      </w:r>
      <w:proofErr w:type="gramStart"/>
      <w:r w:rsidRPr="00813B4B">
        <w:t>«Песня о Земле» и др.).</w:t>
      </w:r>
      <w:proofErr w:type="gramEnd"/>
      <w:r w:rsidRPr="00813B4B">
        <w:t xml:space="preserve">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  <w:r>
        <w:rPr>
          <w:b/>
          <w:bCs/>
        </w:rPr>
        <w:t xml:space="preserve"> </w:t>
      </w:r>
      <w:r w:rsidRPr="006F67E2">
        <w:rPr>
          <w:b/>
          <w:bCs/>
        </w:rPr>
        <w:t>А.Т. Твардовский.</w:t>
      </w:r>
      <w:r w:rsidRPr="006F67E2">
        <w:t xml:space="preserve"> Слово о писателе. Поэма «Василий Теркин». Образ русского солдата в поэме А.Т. Твардовского «Василий Теркин»</w:t>
      </w:r>
      <w:r>
        <w:rPr>
          <w:bCs/>
        </w:rPr>
        <w:t xml:space="preserve">. </w:t>
      </w:r>
      <w:r w:rsidRPr="006F67E2">
        <w:t>Художественные особенности поэмы А.Т. Твардовского «Василий Теркин».</w:t>
      </w:r>
      <w:r>
        <w:rPr>
          <w:b/>
          <w:bCs/>
        </w:rPr>
        <w:t xml:space="preserve">          </w:t>
      </w:r>
      <w:r w:rsidRPr="006F67E2">
        <w:rPr>
          <w:b/>
          <w:bCs/>
        </w:rPr>
        <w:t>В.П. Астафьев.</w:t>
      </w:r>
      <w:r w:rsidRPr="006F67E2">
        <w:t xml:space="preserve"> Рассказ «Фотография, на которой меня нет».</w:t>
      </w:r>
      <w:r>
        <w:t xml:space="preserve"> </w:t>
      </w:r>
      <w:r w:rsidRPr="006F67E2">
        <w:t>Картины военного детства. Образ главного героя</w:t>
      </w:r>
      <w:r>
        <w:t xml:space="preserve">. </w:t>
      </w:r>
      <w:r w:rsidRPr="006F67E2">
        <w:t>Автобиографический характер рассказа.</w:t>
      </w:r>
    </w:p>
    <w:p w:rsidR="007052E1" w:rsidRPr="006F67E2" w:rsidRDefault="007052E1" w:rsidP="007052E1">
      <w:pPr>
        <w:rPr>
          <w:b/>
          <w:bCs/>
        </w:rPr>
      </w:pPr>
      <w:r>
        <w:rPr>
          <w:b/>
          <w:bCs/>
        </w:rPr>
        <w:t>Современные авторы – детям (1 час)</w:t>
      </w:r>
    </w:p>
    <w:p w:rsidR="007052E1" w:rsidRPr="0032643F" w:rsidRDefault="007052E1" w:rsidP="007052E1">
      <w:pPr>
        <w:rPr>
          <w:bCs/>
        </w:rPr>
      </w:pPr>
      <w:r>
        <w:rPr>
          <w:b/>
          <w:bCs/>
        </w:rPr>
        <w:t xml:space="preserve">А. В. </w:t>
      </w:r>
      <w:proofErr w:type="spellStart"/>
      <w:r>
        <w:rPr>
          <w:b/>
          <w:bCs/>
        </w:rPr>
        <w:t>Жвалевский</w:t>
      </w:r>
      <w:proofErr w:type="spellEnd"/>
      <w:r>
        <w:rPr>
          <w:b/>
          <w:bCs/>
        </w:rPr>
        <w:t xml:space="preserve">, Е.Б. Пастернак. </w:t>
      </w:r>
      <w:r>
        <w:rPr>
          <w:bCs/>
        </w:rPr>
        <w:t>Рассказ «Неудачница». Образ современного подростка в произведении.</w:t>
      </w:r>
    </w:p>
    <w:p w:rsidR="007052E1" w:rsidRDefault="007052E1" w:rsidP="007052E1">
      <w:pPr>
        <w:rPr>
          <w:b/>
        </w:rPr>
      </w:pPr>
    </w:p>
    <w:p w:rsidR="00F83230" w:rsidRDefault="007052E1" w:rsidP="007052E1">
      <w:pPr>
        <w:rPr>
          <w:b/>
        </w:rPr>
      </w:pPr>
      <w:r w:rsidRPr="006F67E2">
        <w:rPr>
          <w:b/>
        </w:rPr>
        <w:t xml:space="preserve">Русские поэты </w:t>
      </w:r>
      <w:r w:rsidRPr="006F67E2">
        <w:rPr>
          <w:b/>
          <w:lang w:val="en-US"/>
        </w:rPr>
        <w:t>XX</w:t>
      </w:r>
      <w:r w:rsidRPr="006F67E2">
        <w:rPr>
          <w:b/>
        </w:rPr>
        <w:t xml:space="preserve"> века о Родине, родной природе и о себе.</w:t>
      </w:r>
      <w:r>
        <w:rPr>
          <w:b/>
        </w:rPr>
        <w:t xml:space="preserve">  (</w:t>
      </w:r>
      <w:r w:rsidR="00F83230">
        <w:rPr>
          <w:b/>
        </w:rPr>
        <w:t>1 час)</w:t>
      </w:r>
    </w:p>
    <w:p w:rsidR="007052E1" w:rsidRDefault="007052E1" w:rsidP="007052E1">
      <w:pPr>
        <w:rPr>
          <w:rStyle w:val="18"/>
          <w:rFonts w:eastAsiaTheme="minorHAnsi"/>
          <w:b/>
          <w:i/>
        </w:rPr>
      </w:pPr>
      <w:r w:rsidRPr="00813B4B">
        <w:t>И.Анненский. «Снег»; Д.Мережковский. «Родное», «Не надо звуков»; Н.Заболоцкий. «Вечер на Оке», «Уступи мне, скворец, уголок…»; Н.Рубцов. «По вечерам», «Встреча», «Привет, Россия…».</w:t>
      </w:r>
      <w:r>
        <w:rPr>
          <w:b/>
          <w:bCs/>
        </w:rPr>
        <w:t xml:space="preserve"> </w:t>
      </w:r>
      <w:r w:rsidRPr="006F67E2">
        <w:t>Образы Родины и родной природы в стихах XX века. Богатство и разнообразие чувств и настроений</w:t>
      </w:r>
      <w:proofErr w:type="gramStart"/>
      <w:r>
        <w:t>.</w:t>
      </w:r>
      <w:r w:rsidRPr="0090692C">
        <w:rPr>
          <w:rStyle w:val="18"/>
          <w:rFonts w:eastAsiaTheme="minorHAnsi"/>
          <w:b/>
          <w:i/>
        </w:rPr>
        <w:t>.</w:t>
      </w:r>
      <w:proofErr w:type="gramEnd"/>
    </w:p>
    <w:p w:rsidR="007052E1" w:rsidRPr="006F67E2" w:rsidRDefault="007052E1" w:rsidP="007052E1">
      <w:pPr>
        <w:rPr>
          <w:b/>
        </w:rPr>
      </w:pPr>
      <w:r>
        <w:rPr>
          <w:b/>
        </w:rPr>
        <w:t>«Мне трудно без России»</w:t>
      </w:r>
      <w:r w:rsidR="00F83230">
        <w:rPr>
          <w:b/>
        </w:rPr>
        <w:t xml:space="preserve"> </w:t>
      </w:r>
    </w:p>
    <w:p w:rsidR="00F83230" w:rsidRDefault="007052E1" w:rsidP="007052E1">
      <w:pPr>
        <w:rPr>
          <w:b/>
          <w:i/>
        </w:rPr>
      </w:pPr>
      <w:r w:rsidRPr="00813B4B">
        <w:t xml:space="preserve">Поэты </w:t>
      </w:r>
      <w:proofErr w:type="spellStart"/>
      <w:r w:rsidRPr="00813B4B">
        <w:t>усского</w:t>
      </w:r>
      <w:proofErr w:type="spellEnd"/>
      <w:r w:rsidRPr="00813B4B">
        <w:t xml:space="preserve"> зарубежья об оставленной ими Родине.  Н.Оцуп. «Мне трудно без России…» (отрывок); З.Гиппиус. «Знай</w:t>
      </w:r>
      <w:r>
        <w:t>те!», «Т</w:t>
      </w:r>
      <w:r w:rsidRPr="00813B4B">
        <w:t xml:space="preserve">ак и есть»; Дон </w:t>
      </w:r>
      <w:proofErr w:type="spellStart"/>
      <w:r w:rsidRPr="00813B4B">
        <w:t>Аминадо</w:t>
      </w:r>
      <w:proofErr w:type="spellEnd"/>
      <w:r w:rsidRPr="00813B4B">
        <w:t xml:space="preserve">. «Бабье лето»; И.Бунин. «У птицы есть гнездо…». </w:t>
      </w:r>
      <w:r w:rsidRPr="006F67E2">
        <w:t xml:space="preserve">Общее и индивидуальное в произведениях </w:t>
      </w:r>
      <w:r>
        <w:t>р</w:t>
      </w:r>
      <w:r w:rsidRPr="006F67E2">
        <w:t>усского зарубежья о Родине.</w:t>
      </w:r>
      <w:r>
        <w:rPr>
          <w:b/>
          <w:bCs/>
        </w:rPr>
        <w:t xml:space="preserve"> </w:t>
      </w:r>
    </w:p>
    <w:p w:rsidR="00F83230" w:rsidRDefault="00F83230" w:rsidP="007052E1">
      <w:pPr>
        <w:rPr>
          <w:b/>
          <w:i/>
        </w:rPr>
      </w:pPr>
    </w:p>
    <w:p w:rsidR="007052E1" w:rsidRPr="006F67E2" w:rsidRDefault="007052E1" w:rsidP="007052E1">
      <w:pPr>
        <w:rPr>
          <w:b/>
        </w:rPr>
      </w:pPr>
      <w:r w:rsidRPr="006F67E2">
        <w:rPr>
          <w:b/>
        </w:rPr>
        <w:t>Из зарубежной литературы</w:t>
      </w:r>
      <w:r w:rsidR="00D9025A">
        <w:rPr>
          <w:b/>
        </w:rPr>
        <w:t xml:space="preserve"> (8 </w:t>
      </w:r>
      <w:r>
        <w:rPr>
          <w:b/>
        </w:rPr>
        <w:t>часов)</w:t>
      </w:r>
    </w:p>
    <w:p w:rsidR="007052E1" w:rsidRPr="005D2DD3" w:rsidRDefault="007052E1" w:rsidP="007052E1">
      <w:pPr>
        <w:pStyle w:val="af7"/>
        <w:ind w:firstLine="426"/>
        <w:rPr>
          <w:rFonts w:ascii="Times New Roman" w:hAnsi="Times New Roman" w:cs="Times New Roman"/>
          <w:sz w:val="24"/>
          <w:szCs w:val="24"/>
        </w:rPr>
      </w:pPr>
      <w:r w:rsidRPr="005D2DD3">
        <w:rPr>
          <w:rFonts w:ascii="Times New Roman" w:hAnsi="Times New Roman" w:cs="Times New Roman"/>
          <w:b/>
          <w:bCs/>
          <w:sz w:val="24"/>
          <w:szCs w:val="24"/>
        </w:rPr>
        <w:t>Уильям Шекспир</w:t>
      </w:r>
      <w:r w:rsidRPr="005D2DD3">
        <w:rPr>
          <w:rFonts w:ascii="Times New Roman" w:hAnsi="Times New Roman" w:cs="Times New Roman"/>
          <w:sz w:val="24"/>
          <w:szCs w:val="24"/>
        </w:rPr>
        <w:t xml:space="preserve">. Краткий рассказ о писателе. </w:t>
      </w:r>
      <w:r w:rsidRPr="005D2D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«Ромео и Джульетта</w:t>
      </w:r>
      <w:r w:rsidRPr="005D2DD3">
        <w:rPr>
          <w:rFonts w:ascii="Times New Roman" w:hAnsi="Times New Roman" w:cs="Times New Roman"/>
          <w:sz w:val="24"/>
          <w:szCs w:val="24"/>
        </w:rPr>
        <w:t xml:space="preserve">». Семейная вражда и любовь героев. Ромео и Джульетта – символ любви и жертвенности. «Вечные проблемы» в творчестве Шекспира. </w:t>
      </w:r>
      <w:r w:rsidRPr="005D2DD3">
        <w:rPr>
          <w:rFonts w:ascii="Times New Roman" w:hAnsi="Times New Roman" w:cs="Times New Roman"/>
          <w:i/>
          <w:iCs/>
          <w:sz w:val="24"/>
          <w:szCs w:val="24"/>
        </w:rPr>
        <w:t>Теория литературы</w:t>
      </w:r>
      <w:r w:rsidRPr="005D2DD3">
        <w:rPr>
          <w:rFonts w:ascii="Times New Roman" w:hAnsi="Times New Roman" w:cs="Times New Roman"/>
          <w:sz w:val="24"/>
          <w:szCs w:val="24"/>
        </w:rPr>
        <w:t xml:space="preserve">. Конфликт как основа сюжета драматического произведения. </w:t>
      </w:r>
      <w:r w:rsidRPr="005D2DD3">
        <w:rPr>
          <w:rFonts w:ascii="Times New Roman" w:hAnsi="Times New Roman" w:cs="Times New Roman"/>
          <w:b/>
          <w:bCs/>
          <w:sz w:val="24"/>
          <w:szCs w:val="24"/>
        </w:rPr>
        <w:t>Сонеты</w:t>
      </w:r>
      <w:r w:rsidRPr="005D2DD3">
        <w:rPr>
          <w:rFonts w:ascii="Times New Roman" w:hAnsi="Times New Roman" w:cs="Times New Roman"/>
          <w:sz w:val="24"/>
          <w:szCs w:val="24"/>
        </w:rPr>
        <w:t xml:space="preserve"> – </w:t>
      </w:r>
      <w:r w:rsidRPr="005D2DD3">
        <w:rPr>
          <w:rFonts w:ascii="Times New Roman" w:hAnsi="Times New Roman" w:cs="Times New Roman"/>
          <w:b/>
          <w:i/>
          <w:sz w:val="24"/>
          <w:szCs w:val="24"/>
        </w:rPr>
        <w:t>«Её глаза на звёзды не похожи…»,</w:t>
      </w:r>
      <w:r w:rsidRPr="005D2DD3">
        <w:rPr>
          <w:rFonts w:ascii="Times New Roman" w:hAnsi="Times New Roman" w:cs="Times New Roman"/>
          <w:sz w:val="24"/>
          <w:szCs w:val="24"/>
        </w:rPr>
        <w:t xml:space="preserve"> </w:t>
      </w:r>
      <w:r w:rsidRPr="005D2DD3">
        <w:rPr>
          <w:rFonts w:ascii="Times New Roman" w:hAnsi="Times New Roman" w:cs="Times New Roman"/>
          <w:b/>
          <w:i/>
          <w:sz w:val="24"/>
          <w:szCs w:val="24"/>
        </w:rPr>
        <w:t>«Увы, мой стих не блещет новизной…»</w:t>
      </w:r>
      <w:r w:rsidRPr="005D2DD3">
        <w:rPr>
          <w:rFonts w:ascii="Times New Roman" w:hAnsi="Times New Roman" w:cs="Times New Roman"/>
          <w:sz w:val="24"/>
          <w:szCs w:val="24"/>
        </w:rPr>
        <w:t xml:space="preserve">. 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(В.Г.Белинский). </w:t>
      </w:r>
      <w:r w:rsidRPr="005D2DD3">
        <w:rPr>
          <w:rFonts w:ascii="Times New Roman" w:hAnsi="Times New Roman" w:cs="Times New Roman"/>
          <w:i/>
          <w:iCs/>
          <w:sz w:val="24"/>
          <w:szCs w:val="24"/>
        </w:rPr>
        <w:t>Теория литературы</w:t>
      </w:r>
      <w:r w:rsidRPr="005D2DD3">
        <w:rPr>
          <w:rFonts w:ascii="Times New Roman" w:hAnsi="Times New Roman" w:cs="Times New Roman"/>
          <w:sz w:val="24"/>
          <w:szCs w:val="24"/>
        </w:rPr>
        <w:t>. Сонет как форма лирической поэзии.</w:t>
      </w:r>
    </w:p>
    <w:p w:rsidR="007052E1" w:rsidRPr="005D2DD3" w:rsidRDefault="007052E1" w:rsidP="007052E1">
      <w:pPr>
        <w:pStyle w:val="af7"/>
        <w:ind w:firstLine="426"/>
        <w:rPr>
          <w:rFonts w:ascii="Times New Roman" w:hAnsi="Times New Roman" w:cs="Times New Roman"/>
          <w:sz w:val="24"/>
          <w:szCs w:val="24"/>
        </w:rPr>
      </w:pPr>
      <w:r w:rsidRPr="005D2DD3">
        <w:rPr>
          <w:rFonts w:ascii="Times New Roman" w:hAnsi="Times New Roman" w:cs="Times New Roman"/>
          <w:b/>
          <w:bCs/>
          <w:sz w:val="24"/>
          <w:szCs w:val="24"/>
        </w:rPr>
        <w:t>Жан Батист Мольер</w:t>
      </w:r>
      <w:r w:rsidRPr="005D2DD3">
        <w:rPr>
          <w:rFonts w:ascii="Times New Roman" w:hAnsi="Times New Roman" w:cs="Times New Roman"/>
          <w:sz w:val="24"/>
          <w:szCs w:val="24"/>
        </w:rPr>
        <w:t>. Слово о Мольере</w:t>
      </w:r>
      <w:proofErr w:type="gramStart"/>
      <w:r w:rsidRPr="005D2DD3">
        <w:rPr>
          <w:rFonts w:ascii="Times New Roman" w:hAnsi="Times New Roman" w:cs="Times New Roman"/>
          <w:sz w:val="24"/>
          <w:szCs w:val="24"/>
        </w:rPr>
        <w:t>.</w:t>
      </w:r>
      <w:r w:rsidRPr="005D2D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gramEnd"/>
      <w:r w:rsidRPr="005D2D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Мещанин во дворянстве</w:t>
      </w:r>
      <w:r w:rsidRPr="005D2DD3">
        <w:rPr>
          <w:rFonts w:ascii="Times New Roman" w:hAnsi="Times New Roman" w:cs="Times New Roman"/>
          <w:sz w:val="24"/>
          <w:szCs w:val="24"/>
        </w:rPr>
        <w:t xml:space="preserve">» (обзор с чтением отдельных сцен).  </w:t>
      </w:r>
      <w:proofErr w:type="gramStart"/>
      <w:r w:rsidRPr="005D2DD3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5D2DD3">
        <w:rPr>
          <w:rFonts w:ascii="Times New Roman" w:hAnsi="Times New Roman" w:cs="Times New Roman"/>
          <w:sz w:val="24"/>
          <w:szCs w:val="24"/>
        </w:rPr>
        <w:t xml:space="preserve"> век – эпоха расцвета классицизма в искусстве Франции.</w:t>
      </w:r>
      <w:proofErr w:type="gramEnd"/>
      <w:r w:rsidRPr="005D2DD3">
        <w:rPr>
          <w:rFonts w:ascii="Times New Roman" w:hAnsi="Times New Roman" w:cs="Times New Roman"/>
          <w:sz w:val="24"/>
          <w:szCs w:val="24"/>
        </w:rPr>
        <w:t xml:space="preserve"> 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</w:t>
      </w:r>
      <w:proofErr w:type="spellStart"/>
      <w:r w:rsidRPr="005D2DD3">
        <w:rPr>
          <w:rFonts w:ascii="Times New Roman" w:hAnsi="Times New Roman" w:cs="Times New Roman"/>
          <w:sz w:val="24"/>
          <w:szCs w:val="24"/>
        </w:rPr>
        <w:t>комедии</w:t>
      </w:r>
      <w:proofErr w:type="gramStart"/>
      <w:r w:rsidRPr="005D2DD3">
        <w:rPr>
          <w:rFonts w:ascii="Times New Roman" w:hAnsi="Times New Roman" w:cs="Times New Roman"/>
          <w:sz w:val="24"/>
          <w:szCs w:val="24"/>
        </w:rPr>
        <w:t>.</w:t>
      </w:r>
      <w:r w:rsidRPr="005D2DD3">
        <w:rPr>
          <w:rFonts w:ascii="Times New Roman" w:hAnsi="Times New Roman" w:cs="Times New Roman"/>
          <w:i/>
          <w:iCs/>
          <w:sz w:val="24"/>
          <w:szCs w:val="24"/>
        </w:rPr>
        <w:t>Т</w:t>
      </w:r>
      <w:proofErr w:type="gramEnd"/>
      <w:r w:rsidRPr="005D2DD3">
        <w:rPr>
          <w:rFonts w:ascii="Times New Roman" w:hAnsi="Times New Roman" w:cs="Times New Roman"/>
          <w:i/>
          <w:iCs/>
          <w:sz w:val="24"/>
          <w:szCs w:val="24"/>
        </w:rPr>
        <w:t>еория</w:t>
      </w:r>
      <w:proofErr w:type="spellEnd"/>
      <w:r w:rsidRPr="005D2DD3">
        <w:rPr>
          <w:rFonts w:ascii="Times New Roman" w:hAnsi="Times New Roman" w:cs="Times New Roman"/>
          <w:i/>
          <w:iCs/>
          <w:sz w:val="24"/>
          <w:szCs w:val="24"/>
        </w:rPr>
        <w:t xml:space="preserve"> литературы</w:t>
      </w:r>
      <w:r w:rsidRPr="005D2DD3">
        <w:rPr>
          <w:rFonts w:ascii="Times New Roman" w:hAnsi="Times New Roman" w:cs="Times New Roman"/>
          <w:sz w:val="24"/>
          <w:szCs w:val="24"/>
        </w:rPr>
        <w:t>. Классицизм. Сатира (развитие понятий).</w:t>
      </w:r>
    </w:p>
    <w:p w:rsidR="007052E1" w:rsidRPr="005D2DD3" w:rsidRDefault="007052E1" w:rsidP="007052E1">
      <w:pPr>
        <w:pStyle w:val="af7"/>
        <w:ind w:firstLine="426"/>
        <w:rPr>
          <w:rFonts w:ascii="Times New Roman" w:hAnsi="Times New Roman" w:cs="Times New Roman"/>
          <w:sz w:val="24"/>
          <w:szCs w:val="24"/>
        </w:rPr>
      </w:pPr>
      <w:r w:rsidRPr="005D2DD3">
        <w:rPr>
          <w:rFonts w:ascii="Times New Roman" w:hAnsi="Times New Roman" w:cs="Times New Roman"/>
          <w:b/>
          <w:bCs/>
          <w:sz w:val="24"/>
          <w:szCs w:val="24"/>
        </w:rPr>
        <w:t>Вальтер Скотт.</w:t>
      </w:r>
      <w:r w:rsidRPr="005D2DD3">
        <w:rPr>
          <w:rFonts w:ascii="Times New Roman" w:hAnsi="Times New Roman" w:cs="Times New Roman"/>
          <w:sz w:val="24"/>
          <w:szCs w:val="24"/>
        </w:rPr>
        <w:t xml:space="preserve"> Краткий рассказ о писателе. «</w:t>
      </w:r>
      <w:r w:rsidRPr="005D2D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Айвенго</w:t>
      </w:r>
      <w:r w:rsidRPr="005D2DD3">
        <w:rPr>
          <w:rFonts w:ascii="Times New Roman" w:hAnsi="Times New Roman" w:cs="Times New Roman"/>
          <w:sz w:val="24"/>
          <w:szCs w:val="24"/>
        </w:rPr>
        <w:t>».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7052E1" w:rsidRPr="005D2DD3" w:rsidRDefault="007052E1" w:rsidP="007052E1">
      <w:pPr>
        <w:pStyle w:val="af7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D2DD3">
        <w:rPr>
          <w:rFonts w:ascii="Times New Roman" w:hAnsi="Times New Roman" w:cs="Times New Roman"/>
          <w:b/>
          <w:sz w:val="24"/>
          <w:szCs w:val="24"/>
        </w:rPr>
        <w:t xml:space="preserve">Д. Д. </w:t>
      </w:r>
      <w:proofErr w:type="spellStart"/>
      <w:r w:rsidRPr="005D2DD3">
        <w:rPr>
          <w:rFonts w:ascii="Times New Roman" w:hAnsi="Times New Roman" w:cs="Times New Roman"/>
          <w:b/>
          <w:sz w:val="24"/>
          <w:szCs w:val="24"/>
        </w:rPr>
        <w:t>Селинджер</w:t>
      </w:r>
      <w:proofErr w:type="spellEnd"/>
      <w:r w:rsidRPr="005D2DD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D2DD3">
        <w:rPr>
          <w:rFonts w:ascii="Times New Roman" w:hAnsi="Times New Roman" w:cs="Times New Roman"/>
          <w:sz w:val="24"/>
          <w:szCs w:val="24"/>
        </w:rPr>
        <w:t>Сведения о писателе.</w:t>
      </w:r>
      <w:r w:rsidRPr="005D2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DD3">
        <w:rPr>
          <w:rFonts w:ascii="Times New Roman" w:hAnsi="Times New Roman" w:cs="Times New Roman"/>
          <w:sz w:val="24"/>
          <w:szCs w:val="24"/>
        </w:rPr>
        <w:t>Лирико-психологическая повесть</w:t>
      </w:r>
      <w:r w:rsidRPr="005D2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DD3">
        <w:rPr>
          <w:rFonts w:ascii="Times New Roman" w:hAnsi="Times New Roman" w:cs="Times New Roman"/>
          <w:sz w:val="24"/>
          <w:szCs w:val="24"/>
        </w:rPr>
        <w:t xml:space="preserve">«Над пропастью во ржи». </w:t>
      </w:r>
      <w:r w:rsidRPr="005D2DD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Протест против бездушности общества.</w:t>
      </w:r>
      <w:r w:rsidRPr="005D2DD3">
        <w:rPr>
          <w:rFonts w:ascii="Times New Roman" w:hAnsi="Times New Roman" w:cs="Times New Roman"/>
          <w:sz w:val="24"/>
          <w:szCs w:val="24"/>
        </w:rPr>
        <w:t xml:space="preserve"> (Обзор, чтение отрывка)</w:t>
      </w:r>
    </w:p>
    <w:p w:rsidR="00F83230" w:rsidRPr="00481D85" w:rsidRDefault="007052E1" w:rsidP="00481D85">
      <w:pPr>
        <w:pStyle w:val="af7"/>
        <w:ind w:firstLine="426"/>
        <w:rPr>
          <w:rFonts w:ascii="Times New Roman" w:hAnsi="Times New Roman" w:cs="Times New Roman"/>
          <w:sz w:val="24"/>
          <w:szCs w:val="24"/>
        </w:rPr>
      </w:pPr>
      <w:r w:rsidRPr="005D2DD3">
        <w:rPr>
          <w:rFonts w:ascii="Times New Roman" w:hAnsi="Times New Roman" w:cs="Times New Roman"/>
          <w:b/>
          <w:sz w:val="24"/>
          <w:szCs w:val="24"/>
        </w:rPr>
        <w:t>Подведение итогов года.</w:t>
      </w:r>
      <w:r w:rsidRPr="005D2DD3">
        <w:rPr>
          <w:rFonts w:ascii="Times New Roman" w:hAnsi="Times New Roman" w:cs="Times New Roman"/>
          <w:sz w:val="24"/>
          <w:szCs w:val="24"/>
        </w:rPr>
        <w:t xml:space="preserve"> Рекомендательный список для летнего чтения.</w:t>
      </w:r>
    </w:p>
    <w:p w:rsidR="003F5050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right="4"/>
        <w:rPr>
          <w:b/>
          <w:sz w:val="28"/>
        </w:rPr>
      </w:pPr>
      <w:r w:rsidRPr="00EF3859">
        <w:rPr>
          <w:b/>
          <w:sz w:val="28"/>
        </w:rPr>
        <w:lastRenderedPageBreak/>
        <w:t>Планируемые результаты освоения учебного предмета «Литература</w:t>
      </w:r>
      <w:r w:rsidRPr="00F85547">
        <w:rPr>
          <w:b/>
          <w:sz w:val="28"/>
        </w:rPr>
        <w:t>»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right="4"/>
        <w:rPr>
          <w:b/>
          <w:sz w:val="28"/>
        </w:rPr>
      </w:pPr>
    </w:p>
    <w:p w:rsidR="003F5050" w:rsidRDefault="003F5050" w:rsidP="003F5050">
      <w:pPr>
        <w:widowControl w:val="0"/>
        <w:overflowPunct w:val="0"/>
        <w:autoSpaceDE w:val="0"/>
        <w:autoSpaceDN w:val="0"/>
        <w:adjustRightInd w:val="0"/>
        <w:ind w:right="4"/>
        <w:rPr>
          <w:b/>
        </w:rPr>
      </w:pPr>
      <w:r>
        <w:rPr>
          <w:b/>
        </w:rPr>
        <w:t>Личностные результаты</w:t>
      </w:r>
    </w:p>
    <w:p w:rsidR="003F5050" w:rsidRPr="00F85547" w:rsidRDefault="003F5050" w:rsidP="003F5050">
      <w:pPr>
        <w:widowControl w:val="0"/>
        <w:overflowPunct w:val="0"/>
        <w:autoSpaceDE w:val="0"/>
        <w:autoSpaceDN w:val="0"/>
        <w:adjustRightInd w:val="0"/>
        <w:ind w:right="4"/>
        <w:rPr>
          <w:b/>
        </w:rPr>
      </w:pP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</w:t>
      </w:r>
      <w:proofErr w:type="gramStart"/>
      <w:r>
        <w:t xml:space="preserve">1) </w:t>
      </w:r>
      <w:r w:rsidRPr="00F85547"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 ценностей многонационального российского общества, воспитание чувства ответственности и долга перед Родиной;</w:t>
      </w:r>
      <w:proofErr w:type="gramEnd"/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2)</w:t>
      </w:r>
      <w:r w:rsidRPr="00F85547">
        <w:t xml:space="preserve">Формирование ответственного отношения к учению, готовности и </w:t>
      </w:r>
      <w:proofErr w:type="gramStart"/>
      <w:r w:rsidRPr="00F85547">
        <w:t>способности</w:t>
      </w:r>
      <w:proofErr w:type="gramEnd"/>
      <w:r w:rsidRPr="00F85547"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3)</w:t>
      </w:r>
      <w:r w:rsidRPr="00F85547"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 </w:t>
      </w:r>
      <w:proofErr w:type="gramStart"/>
      <w:r>
        <w:t>4)</w:t>
      </w:r>
      <w:r w:rsidRPr="00F85547"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  <w:proofErr w:type="gramEnd"/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5)</w:t>
      </w:r>
      <w:r w:rsidRPr="00F85547">
        <w:t>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6)</w:t>
      </w:r>
      <w:r w:rsidRPr="00F85547"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7)</w:t>
      </w:r>
      <w:r w:rsidRPr="00F85547">
        <w:t>Формирование коммуникативной компетентности  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8)</w:t>
      </w:r>
      <w:r w:rsidRPr="00F85547"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9)</w:t>
      </w:r>
      <w:r w:rsidRPr="00F85547"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3F5050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10)</w:t>
      </w:r>
      <w:r w:rsidRPr="00F85547"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</w:p>
    <w:p w:rsidR="003F5050" w:rsidRDefault="003F5050" w:rsidP="003F5050">
      <w:pPr>
        <w:widowControl w:val="0"/>
        <w:overflowPunct w:val="0"/>
        <w:autoSpaceDE w:val="0"/>
        <w:autoSpaceDN w:val="0"/>
        <w:adjustRightInd w:val="0"/>
        <w:ind w:right="4"/>
        <w:jc w:val="both"/>
        <w:rPr>
          <w:b/>
        </w:rPr>
      </w:pPr>
      <w:proofErr w:type="spellStart"/>
      <w:r w:rsidRPr="00F85547">
        <w:rPr>
          <w:b/>
        </w:rPr>
        <w:t>Метапредме</w:t>
      </w:r>
      <w:r>
        <w:rPr>
          <w:b/>
        </w:rPr>
        <w:t>тные</w:t>
      </w:r>
      <w:proofErr w:type="spellEnd"/>
      <w:r>
        <w:rPr>
          <w:b/>
        </w:rPr>
        <w:t xml:space="preserve">  результаты</w:t>
      </w:r>
    </w:p>
    <w:p w:rsidR="003F5050" w:rsidRPr="00F85547" w:rsidRDefault="003F5050" w:rsidP="003F5050">
      <w:pPr>
        <w:widowControl w:val="0"/>
        <w:overflowPunct w:val="0"/>
        <w:autoSpaceDE w:val="0"/>
        <w:autoSpaceDN w:val="0"/>
        <w:adjustRightInd w:val="0"/>
        <w:ind w:right="4"/>
        <w:jc w:val="both"/>
        <w:rPr>
          <w:b/>
        </w:rPr>
      </w:pP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>1)</w:t>
      </w:r>
      <w:r w:rsidRPr="00F85547">
        <w:t xml:space="preserve">Умение самостоятельно определять цели своего обучения, ставить и формулировать для себя новые задачи в учебе и познавательной </w:t>
      </w:r>
      <w:r w:rsidRPr="00F85547">
        <w:lastRenderedPageBreak/>
        <w:t>деятельности;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2)</w:t>
      </w:r>
      <w:r w:rsidRPr="00F85547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3)</w:t>
      </w:r>
      <w:r w:rsidRPr="00F85547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обстановкой;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4)</w:t>
      </w:r>
      <w:r w:rsidRPr="00F85547">
        <w:t>Умение оценивать правильность выполнения учебной задачи, собственные возможности ее решения;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5)</w:t>
      </w:r>
      <w:r w:rsidRPr="00F85547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6)</w:t>
      </w:r>
      <w:r w:rsidRPr="00F85547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причинно-следственную связь, строить логическое рассуждение, умозаключение </w:t>
      </w:r>
      <w:proofErr w:type="gramStart"/>
      <w:r w:rsidRPr="00F85547">
        <w:t xml:space="preserve">( </w:t>
      </w:r>
      <w:proofErr w:type="gramEnd"/>
      <w:r w:rsidRPr="00F85547">
        <w:t>индуктивное, дедуктивное и по аналогии) и делать выводы;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7)</w:t>
      </w:r>
      <w:r w:rsidRPr="00F85547">
        <w:t>Умение создавать, применять и преобразовывать знаки и символы, модели и схемы для решения познавательных задач;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8)</w:t>
      </w:r>
      <w:r w:rsidRPr="00F85547">
        <w:t>Смысловое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конфликты на основе согласования позиций с учетом интересов, формулировать, аргументировать и отстаивать свое мнение;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9)</w:t>
      </w:r>
      <w:r w:rsidRPr="00F85547"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</w:r>
    </w:p>
    <w:p w:rsidR="003F5050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  <w:r>
        <w:t xml:space="preserve"> 10)</w:t>
      </w:r>
      <w:r w:rsidRPr="00F85547">
        <w:t>Формирование и развитие компетентности в области использования информационно-коммуникационных технологий.</w:t>
      </w:r>
    </w:p>
    <w:p w:rsidR="003F5050" w:rsidRPr="00F85547" w:rsidRDefault="003F5050" w:rsidP="003F5050">
      <w:pPr>
        <w:pStyle w:val="ae"/>
        <w:widowControl w:val="0"/>
        <w:overflowPunct w:val="0"/>
        <w:autoSpaceDE w:val="0"/>
        <w:autoSpaceDN w:val="0"/>
        <w:adjustRightInd w:val="0"/>
        <w:ind w:left="0" w:right="4"/>
        <w:jc w:val="both"/>
      </w:pPr>
    </w:p>
    <w:p w:rsidR="00DC7E62" w:rsidRPr="003F5050" w:rsidRDefault="003F5050" w:rsidP="003F5050">
      <w:pPr>
        <w:widowControl w:val="0"/>
        <w:overflowPunct w:val="0"/>
        <w:autoSpaceDE w:val="0"/>
        <w:autoSpaceDN w:val="0"/>
        <w:adjustRightInd w:val="0"/>
        <w:ind w:right="4"/>
        <w:rPr>
          <w:b/>
        </w:rPr>
      </w:pPr>
      <w:r w:rsidRPr="00F85547">
        <w:rPr>
          <w:b/>
        </w:rPr>
        <w:t>Предметные результаты</w:t>
      </w:r>
      <w:bookmarkStart w:id="1" w:name="_Hlk118143866"/>
      <w:r w:rsidR="00DC7E62" w:rsidRPr="00DC7E62">
        <w:rPr>
          <w:b/>
          <w:bCs/>
          <w:color w:val="333333"/>
        </w:rPr>
        <w:br/>
      </w:r>
    </w:p>
    <w:p w:rsidR="00DC7E62" w:rsidRPr="00DC7E62" w:rsidRDefault="00DC7E62" w:rsidP="003F5050">
      <w:pPr>
        <w:jc w:val="both"/>
        <w:rPr>
          <w:color w:val="333333"/>
        </w:rPr>
      </w:pPr>
      <w:r w:rsidRPr="00DC7E62">
        <w:rPr>
          <w:color w:val="333333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DC7E62" w:rsidRPr="00DC7E62" w:rsidRDefault="00DC7E62" w:rsidP="003F5050">
      <w:pPr>
        <w:jc w:val="both"/>
        <w:rPr>
          <w:color w:val="333333"/>
        </w:rPr>
      </w:pPr>
      <w:r w:rsidRPr="00DC7E62">
        <w:rPr>
          <w:color w:val="333333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DC7E62" w:rsidRPr="00DC7E62" w:rsidRDefault="00DC7E62" w:rsidP="003F5050">
      <w:pPr>
        <w:jc w:val="both"/>
        <w:rPr>
          <w:color w:val="333333"/>
        </w:rPr>
      </w:pPr>
      <w:r w:rsidRPr="00DC7E62">
        <w:rPr>
          <w:color w:val="333333"/>
        </w:rPr>
        <w:t xml:space="preserve"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DC7E62">
        <w:rPr>
          <w:color w:val="333333"/>
        </w:rPr>
        <w:t>прочитанное</w:t>
      </w:r>
      <w:proofErr w:type="gramEnd"/>
      <w:r w:rsidRPr="00DC7E62">
        <w:rPr>
          <w:color w:val="333333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DC7E62" w:rsidRPr="00DC7E62" w:rsidRDefault="00DC7E62" w:rsidP="003F5050">
      <w:pPr>
        <w:jc w:val="both"/>
        <w:rPr>
          <w:color w:val="333333"/>
        </w:rPr>
      </w:pPr>
      <w:r w:rsidRPr="00DC7E62">
        <w:rPr>
          <w:color w:val="333333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DC7E62" w:rsidRPr="00DC7E62" w:rsidRDefault="00DC7E62" w:rsidP="003F5050">
      <w:pPr>
        <w:jc w:val="both"/>
        <w:rPr>
          <w:color w:val="333333"/>
        </w:rPr>
      </w:pPr>
      <w:r w:rsidRPr="00DC7E62">
        <w:rPr>
          <w:color w:val="333333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DC7E62" w:rsidRPr="00DC7E62" w:rsidRDefault="00DC7E62" w:rsidP="003F5050">
      <w:pPr>
        <w:jc w:val="both"/>
        <w:rPr>
          <w:color w:val="333333"/>
        </w:rPr>
      </w:pPr>
      <w:r w:rsidRPr="00DC7E62">
        <w:rPr>
          <w:color w:val="333333"/>
        </w:rPr>
        <w:lastRenderedPageBreak/>
        <w:t xml:space="preserve"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</w:t>
      </w:r>
      <w:proofErr w:type="gramStart"/>
      <w:r w:rsidRPr="00DC7E62">
        <w:rPr>
          <w:color w:val="333333"/>
        </w:rPr>
        <w:t>прочитанному</w:t>
      </w:r>
      <w:proofErr w:type="gramEnd"/>
      <w:r w:rsidRPr="00DC7E62">
        <w:rPr>
          <w:color w:val="333333"/>
        </w:rPr>
        <w:t>;</w:t>
      </w:r>
    </w:p>
    <w:p w:rsidR="00DC7E62" w:rsidRPr="00DC7E62" w:rsidRDefault="00DC7E62" w:rsidP="003F5050">
      <w:pPr>
        <w:jc w:val="both"/>
        <w:rPr>
          <w:color w:val="333333"/>
        </w:rPr>
      </w:pPr>
      <w:proofErr w:type="gramStart"/>
      <w:r w:rsidRPr="00DC7E62">
        <w:rPr>
          <w:color w:val="333333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DC7E62" w:rsidRPr="00DC7E62" w:rsidRDefault="00DC7E62" w:rsidP="003F5050">
      <w:pPr>
        <w:jc w:val="both"/>
        <w:rPr>
          <w:color w:val="333333"/>
        </w:rPr>
      </w:pPr>
      <w:r w:rsidRPr="00DC7E62">
        <w:rPr>
          <w:color w:val="333333"/>
        </w:rPr>
        <w:t xml:space="preserve">8) интерпретировать и оценивать текстуально изученные и самостоятельно прочитанные художественные произведения </w:t>
      </w:r>
      <w:proofErr w:type="spellStart"/>
      <w:r w:rsidRPr="00DC7E62">
        <w:rPr>
          <w:color w:val="333333"/>
        </w:rPr>
        <w:t>древн</w:t>
      </w:r>
      <w:proofErr w:type="spellEnd"/>
      <w:r w:rsidRPr="00DC7E62">
        <w:rPr>
          <w:color w:val="333333"/>
        </w:rPr>
        <w:t>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DC7E62" w:rsidRPr="00DC7E62" w:rsidRDefault="00DC7E62" w:rsidP="003F5050">
      <w:pPr>
        <w:jc w:val="both"/>
        <w:rPr>
          <w:color w:val="333333"/>
        </w:rPr>
      </w:pPr>
      <w:r w:rsidRPr="00DC7E62">
        <w:rPr>
          <w:color w:val="333333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DC7E62" w:rsidRPr="00DC7E62" w:rsidRDefault="00DC7E62" w:rsidP="003F5050">
      <w:pPr>
        <w:jc w:val="both"/>
        <w:rPr>
          <w:color w:val="333333"/>
        </w:rPr>
      </w:pPr>
      <w:r w:rsidRPr="00DC7E62">
        <w:rPr>
          <w:color w:val="333333"/>
        </w:rPr>
        <w:t xml:space="preserve">10) самостоятельно планировать своё </w:t>
      </w:r>
      <w:proofErr w:type="spellStart"/>
      <w:r w:rsidRPr="00DC7E62">
        <w:rPr>
          <w:color w:val="333333"/>
        </w:rPr>
        <w:t>досуговое</w:t>
      </w:r>
      <w:proofErr w:type="spellEnd"/>
      <w:r w:rsidRPr="00DC7E62">
        <w:rPr>
          <w:color w:val="333333"/>
        </w:rPr>
        <w:t xml:space="preserve">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DC7E62">
        <w:rPr>
          <w:color w:val="333333"/>
        </w:rPr>
        <w:t>интернет-ресурсов</w:t>
      </w:r>
      <w:proofErr w:type="spellEnd"/>
      <w:r w:rsidRPr="00DC7E62">
        <w:rPr>
          <w:color w:val="333333"/>
        </w:rPr>
        <w:t>, в том числе за счёт произведений современной литературы;</w:t>
      </w:r>
    </w:p>
    <w:p w:rsidR="00DC7E62" w:rsidRPr="00DC7E62" w:rsidRDefault="00DC7E62" w:rsidP="003F5050">
      <w:pPr>
        <w:jc w:val="both"/>
        <w:rPr>
          <w:color w:val="333333"/>
        </w:rPr>
      </w:pPr>
      <w:r w:rsidRPr="00DC7E62">
        <w:rPr>
          <w:color w:val="333333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DC7E62" w:rsidRPr="00DC7E62" w:rsidRDefault="00DC7E62" w:rsidP="003F5050">
      <w:pPr>
        <w:jc w:val="both"/>
        <w:rPr>
          <w:color w:val="333333"/>
        </w:rPr>
      </w:pPr>
      <w:r w:rsidRPr="00DC7E62">
        <w:rPr>
          <w:color w:val="333333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</w:t>
      </w:r>
    </w:p>
    <w:p w:rsidR="00DC7E62" w:rsidRPr="00DC7E62" w:rsidRDefault="00DC7E62" w:rsidP="007052E1">
      <w:pPr>
        <w:shd w:val="clear" w:color="auto" w:fill="FFFFFF"/>
        <w:spacing w:line="270" w:lineRule="atLeast"/>
        <w:ind w:left="720"/>
        <w:rPr>
          <w:rStyle w:val="a4"/>
          <w:color w:val="333333"/>
          <w:shd w:val="clear" w:color="auto" w:fill="FFFFFF"/>
        </w:rPr>
      </w:pPr>
    </w:p>
    <w:p w:rsidR="00280369" w:rsidRPr="00280369" w:rsidRDefault="00280369" w:rsidP="003F5050">
      <w:pPr>
        <w:shd w:val="clear" w:color="auto" w:fill="FFFFFF"/>
        <w:spacing w:line="270" w:lineRule="atLeast"/>
        <w:jc w:val="center"/>
        <w:rPr>
          <w:b/>
          <w:bCs/>
          <w:color w:val="000000"/>
        </w:rPr>
      </w:pPr>
      <w:r w:rsidRPr="00280369">
        <w:rPr>
          <w:b/>
          <w:bCs/>
          <w:color w:val="000000"/>
        </w:rPr>
        <w:t>УЧЕБНО-ТЕМАТИЧЕСКИЙ ПЛАН</w:t>
      </w:r>
    </w:p>
    <w:p w:rsidR="00280369" w:rsidRPr="00280369" w:rsidRDefault="00280369" w:rsidP="0028036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3"/>
        <w:gridCol w:w="1944"/>
        <w:gridCol w:w="994"/>
        <w:gridCol w:w="856"/>
        <w:gridCol w:w="901"/>
      </w:tblGrid>
      <w:tr w:rsidR="00FA6900" w:rsidRPr="00280369" w:rsidTr="00FA6900">
        <w:trPr>
          <w:trHeight w:val="276"/>
          <w:jc w:val="center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pPr>
              <w:jc w:val="center"/>
              <w:rPr>
                <w:b/>
              </w:rPr>
            </w:pPr>
            <w:r w:rsidRPr="00280369">
              <w:rPr>
                <w:b/>
              </w:rPr>
              <w:t>Содержание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FA6900">
            <w:pPr>
              <w:rPr>
                <w:b/>
              </w:rPr>
            </w:pPr>
            <w:r w:rsidRPr="00280369">
              <w:rPr>
                <w:b/>
              </w:rPr>
              <w:t>Кол-во часов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Pr="00280369" w:rsidRDefault="00FA6900" w:rsidP="0060292D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Pr="00280369" w:rsidRDefault="00FA6900" w:rsidP="0060292D">
            <w:pPr>
              <w:jc w:val="center"/>
              <w:rPr>
                <w:b/>
              </w:rPr>
            </w:pPr>
            <w:r>
              <w:rPr>
                <w:b/>
              </w:rPr>
              <w:t>К.р.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Pr="00280369" w:rsidRDefault="00FA6900" w:rsidP="0060292D">
            <w:pPr>
              <w:jc w:val="center"/>
              <w:rPr>
                <w:b/>
              </w:rPr>
            </w:pPr>
            <w:r>
              <w:rPr>
                <w:b/>
              </w:rPr>
              <w:t>ВНЧТ</w:t>
            </w:r>
          </w:p>
        </w:tc>
      </w:tr>
      <w:tr w:rsidR="00FA6900" w:rsidRPr="00280369" w:rsidTr="00FA6900">
        <w:trPr>
          <w:trHeight w:val="551"/>
          <w:jc w:val="center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pPr>
              <w:autoSpaceDE w:val="0"/>
              <w:autoSpaceDN w:val="0"/>
              <w:adjustRightInd w:val="0"/>
              <w:rPr>
                <w:b/>
              </w:rPr>
            </w:pPr>
            <w:r w:rsidRPr="00280369">
              <w:t>Введение. Литература и история. Интерес русских писателей к историческому прошлому своего народа.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pPr>
              <w:jc w:val="center"/>
            </w:pPr>
            <w:r w:rsidRPr="00280369"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Pr="00280369" w:rsidRDefault="00FA6900" w:rsidP="0060292D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Pr="00280369" w:rsidRDefault="00FA6900" w:rsidP="0060292D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Pr="00280369" w:rsidRDefault="00FA6900" w:rsidP="0060292D">
            <w:pPr>
              <w:jc w:val="center"/>
            </w:pPr>
          </w:p>
        </w:tc>
      </w:tr>
      <w:tr w:rsidR="00FA6900" w:rsidRPr="00280369" w:rsidTr="00FA6900">
        <w:trPr>
          <w:trHeight w:val="276"/>
          <w:jc w:val="center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pPr>
              <w:autoSpaceDE w:val="0"/>
              <w:autoSpaceDN w:val="0"/>
              <w:adjustRightInd w:val="0"/>
            </w:pPr>
            <w:r w:rsidRPr="00280369">
              <w:t xml:space="preserve">Устное народное творчество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pPr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Default="00FA6900" w:rsidP="0060292D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Default="00FA6900" w:rsidP="0060292D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Default="00FA6900" w:rsidP="0060292D">
            <w:pPr>
              <w:jc w:val="center"/>
            </w:pPr>
          </w:p>
        </w:tc>
      </w:tr>
      <w:tr w:rsidR="00FA6900" w:rsidRPr="00280369" w:rsidTr="00FA6900">
        <w:trPr>
          <w:trHeight w:val="276"/>
          <w:jc w:val="center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r w:rsidRPr="00280369">
              <w:t xml:space="preserve">Древнерусская литература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pPr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Default="00FA6900" w:rsidP="0060292D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Default="00FA6900" w:rsidP="0060292D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Default="00FA6900" w:rsidP="0060292D">
            <w:pPr>
              <w:jc w:val="center"/>
            </w:pPr>
          </w:p>
        </w:tc>
      </w:tr>
      <w:tr w:rsidR="00FA6900" w:rsidRPr="00280369" w:rsidTr="00FA6900">
        <w:trPr>
          <w:trHeight w:val="276"/>
          <w:jc w:val="center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r w:rsidRPr="00280369">
              <w:t xml:space="preserve">Русская литература </w:t>
            </w:r>
            <w:r w:rsidRPr="00280369">
              <w:rPr>
                <w:lang w:val="en-US"/>
              </w:rPr>
              <w:t xml:space="preserve">XVIII </w:t>
            </w:r>
            <w:r w:rsidRPr="00280369">
              <w:t>века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pPr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Default="00FA6900" w:rsidP="0060292D">
            <w:pPr>
              <w:jc w:val="center"/>
            </w:pPr>
            <w: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Default="00FA6900" w:rsidP="0060292D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Default="00FA6900" w:rsidP="0060292D">
            <w:pPr>
              <w:jc w:val="center"/>
            </w:pPr>
          </w:p>
        </w:tc>
      </w:tr>
      <w:tr w:rsidR="00FA6900" w:rsidRPr="00280369" w:rsidTr="00FA6900">
        <w:trPr>
          <w:trHeight w:val="276"/>
          <w:jc w:val="center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pPr>
              <w:rPr>
                <w:lang w:val="en-US"/>
              </w:rPr>
            </w:pPr>
            <w:r w:rsidRPr="00280369">
              <w:t>Русская литература</w:t>
            </w:r>
            <w:r w:rsidRPr="00280369">
              <w:rPr>
                <w:lang w:val="en-US"/>
              </w:rPr>
              <w:t xml:space="preserve"> XIX</w:t>
            </w:r>
            <w:r w:rsidRPr="00280369">
              <w:t xml:space="preserve"> века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pPr>
              <w:jc w:val="center"/>
            </w:pPr>
            <w:r>
              <w:t>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Default="00FA6900" w:rsidP="0060292D">
            <w:pPr>
              <w:jc w:val="center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Default="00FA6900" w:rsidP="0060292D">
            <w:pPr>
              <w:jc w:val="center"/>
            </w:pPr>
            <w: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Default="00FA6900" w:rsidP="0060292D">
            <w:pPr>
              <w:jc w:val="center"/>
            </w:pPr>
            <w:r>
              <w:t>2</w:t>
            </w:r>
          </w:p>
        </w:tc>
      </w:tr>
      <w:tr w:rsidR="00FA6900" w:rsidRPr="00280369" w:rsidTr="00FA6900">
        <w:trPr>
          <w:trHeight w:val="276"/>
          <w:jc w:val="center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r w:rsidRPr="00280369">
              <w:t>Русская литература</w:t>
            </w:r>
            <w:r w:rsidRPr="00280369">
              <w:rPr>
                <w:lang w:val="en-US"/>
              </w:rPr>
              <w:t xml:space="preserve"> XX</w:t>
            </w:r>
            <w:r w:rsidRPr="00280369">
              <w:t xml:space="preserve"> века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pPr>
              <w:jc w:val="center"/>
            </w:pPr>
            <w: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Default="00FA6900" w:rsidP="0060292D">
            <w:pPr>
              <w:jc w:val="center"/>
            </w:pPr>
            <w: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Default="00FA6900" w:rsidP="0060292D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Default="00FA6900" w:rsidP="0060292D">
            <w:pPr>
              <w:jc w:val="center"/>
            </w:pPr>
            <w:r>
              <w:t>2</w:t>
            </w:r>
          </w:p>
        </w:tc>
      </w:tr>
      <w:tr w:rsidR="00FA6900" w:rsidRPr="00280369" w:rsidTr="00FA6900">
        <w:trPr>
          <w:trHeight w:val="276"/>
          <w:jc w:val="center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r w:rsidRPr="00280369">
              <w:t>Зарубежная литература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pPr>
              <w:jc w:val="center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Pr="00280369" w:rsidRDefault="00FA6900" w:rsidP="0060292D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Pr="00280369" w:rsidRDefault="00FA6900" w:rsidP="0060292D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Pr="00280369" w:rsidRDefault="00FA6900" w:rsidP="0060292D">
            <w:pPr>
              <w:jc w:val="center"/>
            </w:pPr>
          </w:p>
        </w:tc>
      </w:tr>
      <w:tr w:rsidR="00FA6900" w:rsidRPr="00280369" w:rsidTr="00FA6900">
        <w:trPr>
          <w:trHeight w:val="276"/>
          <w:jc w:val="center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r>
              <w:t>Итоги года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pPr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Pr="00280369" w:rsidRDefault="00FA6900" w:rsidP="0060292D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Pr="00280369" w:rsidRDefault="00FA6900" w:rsidP="0060292D">
            <w:pPr>
              <w:jc w:val="center"/>
            </w:pPr>
            <w: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Pr="00280369" w:rsidRDefault="00FA6900" w:rsidP="0060292D">
            <w:pPr>
              <w:jc w:val="center"/>
            </w:pPr>
          </w:p>
        </w:tc>
      </w:tr>
      <w:tr w:rsidR="00FA6900" w:rsidRPr="00280369" w:rsidTr="00FA6900">
        <w:trPr>
          <w:trHeight w:val="289"/>
          <w:jc w:val="center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60292D">
            <w:r w:rsidRPr="00280369">
              <w:t>ИТОГО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900" w:rsidRPr="00280369" w:rsidRDefault="00FA6900" w:rsidP="00A84FDD">
            <w:pPr>
              <w:jc w:val="center"/>
            </w:pPr>
            <w:r w:rsidRPr="00280369">
              <w:t xml:space="preserve">68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Pr="00280369" w:rsidRDefault="00FA6900" w:rsidP="00A84FDD">
            <w:pPr>
              <w:jc w:val="center"/>
            </w:pPr>
            <w: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Pr="00280369" w:rsidRDefault="00FA6900" w:rsidP="00A84FDD">
            <w:pPr>
              <w:jc w:val="center"/>
            </w:pPr>
            <w: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00" w:rsidRPr="00280369" w:rsidRDefault="00FA6900" w:rsidP="00A84FDD">
            <w:pPr>
              <w:jc w:val="center"/>
            </w:pPr>
            <w:r>
              <w:t>4</w:t>
            </w:r>
          </w:p>
        </w:tc>
      </w:tr>
    </w:tbl>
    <w:p w:rsidR="00280369" w:rsidRPr="00280369" w:rsidRDefault="00280369" w:rsidP="00280369">
      <w:pPr>
        <w:rPr>
          <w:b/>
        </w:rPr>
      </w:pPr>
    </w:p>
    <w:bookmarkEnd w:id="1"/>
    <w:p w:rsidR="00A84FDD" w:rsidRPr="003F5050" w:rsidRDefault="00D373A0" w:rsidP="00280369">
      <w:r>
        <w:t xml:space="preserve">                      </w:t>
      </w:r>
    </w:p>
    <w:p w:rsidR="00280369" w:rsidRPr="00B54F4C" w:rsidRDefault="00280369" w:rsidP="00280369">
      <w:pPr>
        <w:contextualSpacing/>
        <w:jc w:val="center"/>
        <w:rPr>
          <w:b/>
          <w:sz w:val="28"/>
          <w:szCs w:val="28"/>
        </w:rPr>
      </w:pPr>
      <w:r w:rsidRPr="00B54F4C">
        <w:rPr>
          <w:b/>
          <w:sz w:val="28"/>
          <w:szCs w:val="28"/>
        </w:rPr>
        <w:t>КАЛЕНДАРНО-ТЕМАТИЧЕСКОЕ ПЛАНИРОВАНИЕ</w:t>
      </w:r>
    </w:p>
    <w:tbl>
      <w:tblPr>
        <w:tblW w:w="14601" w:type="dxa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54"/>
        <w:gridCol w:w="993"/>
        <w:gridCol w:w="3656"/>
        <w:gridCol w:w="993"/>
        <w:gridCol w:w="2863"/>
        <w:gridCol w:w="2127"/>
        <w:gridCol w:w="113"/>
        <w:gridCol w:w="28"/>
        <w:gridCol w:w="3374"/>
      </w:tblGrid>
      <w:tr w:rsidR="00280369" w:rsidRPr="00667899" w:rsidTr="003F5050">
        <w:trPr>
          <w:trHeight w:val="395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67899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Кол</w:t>
            </w:r>
            <w:r w:rsidR="00C04B9C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во часов</w:t>
            </w:r>
          </w:p>
        </w:tc>
        <w:tc>
          <w:tcPr>
            <w:tcW w:w="36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67899">
              <w:rPr>
                <w:b/>
                <w:bCs/>
                <w:sz w:val="22"/>
                <w:szCs w:val="22"/>
              </w:rPr>
              <w:t>Тема учебного занятия (урока)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0369" w:rsidRDefault="00280369" w:rsidP="0060292D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Дата </w:t>
            </w:r>
          </w:p>
          <w:p w:rsidR="00280369" w:rsidRPr="00667899" w:rsidRDefault="00280369" w:rsidP="0060292D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проведения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0369" w:rsidRPr="00667899" w:rsidRDefault="00280369" w:rsidP="00602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67899">
              <w:rPr>
                <w:b/>
                <w:sz w:val="22"/>
                <w:szCs w:val="22"/>
              </w:rPr>
              <w:t>Планируемые результаты</w:t>
            </w:r>
          </w:p>
        </w:tc>
      </w:tr>
      <w:tr w:rsidR="00C04B9C" w:rsidRPr="00667899" w:rsidTr="003F5050">
        <w:trPr>
          <w:trHeight w:val="510"/>
        </w:trPr>
        <w:tc>
          <w:tcPr>
            <w:tcW w:w="4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6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0369" w:rsidRPr="00667899" w:rsidRDefault="00280369" w:rsidP="0060292D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67899">
              <w:rPr>
                <w:b/>
                <w:bCs/>
                <w:sz w:val="22"/>
                <w:szCs w:val="22"/>
              </w:rPr>
              <w:t xml:space="preserve">Предметные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pPr>
              <w:autoSpaceDE w:val="0"/>
              <w:autoSpaceDN w:val="0"/>
              <w:adjustRightInd w:val="0"/>
              <w:ind w:firstLine="38"/>
              <w:jc w:val="center"/>
              <w:rPr>
                <w:b/>
                <w:bCs/>
              </w:rPr>
            </w:pPr>
            <w:proofErr w:type="spellStart"/>
            <w:r w:rsidRPr="00667899">
              <w:rPr>
                <w:b/>
                <w:bCs/>
                <w:sz w:val="22"/>
                <w:szCs w:val="22"/>
              </w:rPr>
              <w:t>Метапредметные</w:t>
            </w:r>
            <w:proofErr w:type="spellEnd"/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67899">
              <w:rPr>
                <w:b/>
                <w:bCs/>
                <w:sz w:val="22"/>
                <w:szCs w:val="22"/>
              </w:rPr>
              <w:t>Личностные</w:t>
            </w:r>
          </w:p>
        </w:tc>
      </w:tr>
      <w:tr w:rsidR="00C04B9C" w:rsidRPr="00667899" w:rsidTr="003F5050">
        <w:trPr>
          <w:trHeight w:val="4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pPr>
              <w:autoSpaceDE w:val="0"/>
              <w:autoSpaceDN w:val="0"/>
              <w:adjustRightInd w:val="0"/>
            </w:pPr>
            <w:r w:rsidRPr="00667899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D17787" w:rsidRDefault="00280369" w:rsidP="0060292D">
            <w:pPr>
              <w:autoSpaceDE w:val="0"/>
              <w:autoSpaceDN w:val="0"/>
              <w:adjustRightInd w:val="0"/>
              <w:jc w:val="center"/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r w:rsidRPr="00667899">
              <w:rPr>
                <w:sz w:val="22"/>
                <w:szCs w:val="22"/>
              </w:rPr>
              <w:t>Русская литература и история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667899" w:rsidRDefault="0060292D" w:rsidP="0060292D">
            <w:r>
              <w:t>1 неделя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r w:rsidRPr="00667899">
              <w:rPr>
                <w:sz w:val="22"/>
                <w:szCs w:val="22"/>
              </w:rPr>
              <w:t>Воспринимать художественный текст как произведение искусства, послание автора читателю, современнику и потомку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r w:rsidRPr="00667899">
              <w:rPr>
                <w:sz w:val="22"/>
                <w:szCs w:val="22"/>
              </w:rPr>
              <w:t>Воспринимать и анализировать сообщения и важнейшие их компоненты – тексты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r w:rsidRPr="00667899">
              <w:rPr>
                <w:sz w:val="22"/>
                <w:szCs w:val="22"/>
              </w:rPr>
              <w:t>Формирование «стартовой» моти</w:t>
            </w:r>
            <w:r w:rsidRPr="00667899">
              <w:rPr>
                <w:sz w:val="22"/>
                <w:szCs w:val="22"/>
              </w:rPr>
              <w:softHyphen/>
              <w:t>вации к обучению</w:t>
            </w:r>
          </w:p>
        </w:tc>
      </w:tr>
      <w:tr w:rsidR="00C04B9C" w:rsidRPr="00667899" w:rsidTr="003F5050">
        <w:trPr>
          <w:trHeight w:val="4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pPr>
              <w:autoSpaceDE w:val="0"/>
              <w:autoSpaceDN w:val="0"/>
              <w:adjustRightInd w:val="0"/>
            </w:pPr>
            <w:r w:rsidRPr="00667899">
              <w:rPr>
                <w:sz w:val="22"/>
                <w:szCs w:val="22"/>
              </w:rPr>
              <w:t>2</w:t>
            </w:r>
            <w:r w:rsidR="00C30FE7">
              <w:rPr>
                <w:sz w:val="22"/>
                <w:szCs w:val="22"/>
              </w:rPr>
              <w:t>-3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A84FDD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r w:rsidRPr="00667899">
              <w:rPr>
                <w:sz w:val="22"/>
                <w:szCs w:val="22"/>
              </w:rPr>
              <w:t>Отражение жизни народа в народных песнях, частушках. Особенности художественной формы фольклорного произведения.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FDD" w:rsidRDefault="00A84FDD" w:rsidP="0060292D">
            <w:r>
              <w:rPr>
                <w:sz w:val="22"/>
              </w:rPr>
              <w:t>1-2</w:t>
            </w:r>
          </w:p>
          <w:p w:rsidR="00280369" w:rsidRDefault="00C04B9C" w:rsidP="0060292D">
            <w:r>
              <w:rPr>
                <w:sz w:val="22"/>
              </w:rPr>
              <w:t>недел</w:t>
            </w:r>
            <w:r w:rsidR="00A84FDD">
              <w:rPr>
                <w:sz w:val="22"/>
              </w:rPr>
              <w:t>и</w:t>
            </w:r>
          </w:p>
          <w:p w:rsidR="00042AEA" w:rsidRPr="00667899" w:rsidRDefault="00042AEA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r w:rsidRPr="00667899">
              <w:rPr>
                <w:sz w:val="22"/>
                <w:szCs w:val="22"/>
              </w:rPr>
              <w:t>Понимание фольклора как особого способа познания рус</w:t>
            </w:r>
            <w:r w:rsidRPr="00667899">
              <w:rPr>
                <w:sz w:val="22"/>
                <w:szCs w:val="22"/>
              </w:rPr>
              <w:softHyphen/>
              <w:t>ской истории; воспитание квалифицированного читателя, способного уча</w:t>
            </w:r>
            <w:r w:rsidRPr="00667899">
              <w:rPr>
                <w:sz w:val="22"/>
                <w:szCs w:val="22"/>
              </w:rPr>
              <w:softHyphen/>
              <w:t>ствовать в обсуждении прочитанного, оформлять своё мнение в устных и письменных высказываниях, сопоставлять фольклор с произведениями других искусств.</w:t>
            </w:r>
          </w:p>
          <w:p w:rsidR="00280369" w:rsidRPr="00667899" w:rsidRDefault="00280369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r w:rsidRPr="00667899">
              <w:rPr>
                <w:sz w:val="22"/>
                <w:szCs w:val="22"/>
              </w:rPr>
              <w:t>Развитие умений планировать пути достижения целей, работать индивидуально и в группе, осознанно использовать речевые сред</w:t>
            </w:r>
            <w:r w:rsidRPr="00667899">
              <w:rPr>
                <w:sz w:val="22"/>
                <w:szCs w:val="22"/>
              </w:rPr>
              <w:softHyphen/>
              <w:t>ства в соответствии с задачей коммуникации, создавать и применять та</w:t>
            </w:r>
            <w:r w:rsidRPr="00667899">
              <w:rPr>
                <w:sz w:val="22"/>
                <w:szCs w:val="22"/>
              </w:rPr>
              <w:softHyphen/>
              <w:t>блицы и схемы для решения учебных задач.</w:t>
            </w:r>
          </w:p>
          <w:p w:rsidR="00280369" w:rsidRPr="00667899" w:rsidRDefault="00280369" w:rsidP="0060292D"/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r w:rsidRPr="00667899">
              <w:rPr>
                <w:sz w:val="22"/>
                <w:szCs w:val="22"/>
              </w:rPr>
              <w:t>Воспитание уважения к русскому фольклору и истории, раз</w:t>
            </w:r>
            <w:r w:rsidRPr="00667899">
              <w:rPr>
                <w:sz w:val="22"/>
                <w:szCs w:val="22"/>
              </w:rPr>
              <w:softHyphen/>
              <w:t>витие эстетического сознания через освоение художественного наследия русского народа.</w:t>
            </w:r>
          </w:p>
          <w:p w:rsidR="00280369" w:rsidRPr="00667899" w:rsidRDefault="00280369" w:rsidP="0060292D"/>
        </w:tc>
      </w:tr>
      <w:tr w:rsidR="00280369" w:rsidRPr="00667899" w:rsidTr="003F5050">
        <w:trPr>
          <w:trHeight w:val="142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pPr>
              <w:autoSpaceDE w:val="0"/>
              <w:autoSpaceDN w:val="0"/>
              <w:adjustRightInd w:val="0"/>
            </w:pPr>
            <w:r w:rsidRPr="00667899">
              <w:rPr>
                <w:sz w:val="22"/>
                <w:szCs w:val="22"/>
              </w:rPr>
              <w:t xml:space="preserve"> </w:t>
            </w:r>
            <w:r w:rsidR="00C30FE7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r w:rsidRPr="00667899">
              <w:rPr>
                <w:sz w:val="22"/>
                <w:szCs w:val="22"/>
              </w:rPr>
              <w:t xml:space="preserve">Предания как исторический жанр русской народной прозы.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E7" w:rsidRDefault="00C30FE7" w:rsidP="0060292D">
            <w:r>
              <w:rPr>
                <w:sz w:val="22"/>
              </w:rPr>
              <w:t>2</w:t>
            </w:r>
          </w:p>
          <w:p w:rsidR="00280369" w:rsidRDefault="00C04B9C" w:rsidP="0060292D">
            <w:r>
              <w:rPr>
                <w:sz w:val="22"/>
              </w:rPr>
              <w:t>недел</w:t>
            </w:r>
            <w:r w:rsidR="00C30FE7">
              <w:rPr>
                <w:sz w:val="22"/>
              </w:rPr>
              <w:t>я</w:t>
            </w:r>
          </w:p>
          <w:p w:rsidR="00042AEA" w:rsidRPr="00667899" w:rsidRDefault="00042AEA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r w:rsidRPr="00667899">
              <w:rPr>
                <w:sz w:val="22"/>
                <w:szCs w:val="22"/>
              </w:rPr>
              <w:t xml:space="preserve">Предметные: воспитание читателя, способного осуществлять смысловой и эстетический анализ текста; осознание художественной картины жизни, </w:t>
            </w:r>
            <w:r w:rsidRPr="00667899">
              <w:rPr>
                <w:sz w:val="22"/>
                <w:szCs w:val="22"/>
              </w:rPr>
              <w:lastRenderedPageBreak/>
              <w:t>отражённой в преданиях; умение сопоставлять их с произведениями других искусств.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proofErr w:type="spellStart"/>
            <w:r w:rsidRPr="00667899">
              <w:rPr>
                <w:sz w:val="22"/>
                <w:szCs w:val="22"/>
              </w:rPr>
              <w:lastRenderedPageBreak/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умение организовывать учебное сотрудничество с учите</w:t>
            </w:r>
            <w:r w:rsidRPr="00667899">
              <w:rPr>
                <w:sz w:val="22"/>
                <w:szCs w:val="22"/>
              </w:rPr>
              <w:softHyphen/>
              <w:t xml:space="preserve">лем и </w:t>
            </w:r>
            <w:r w:rsidRPr="00667899">
              <w:rPr>
                <w:sz w:val="22"/>
                <w:szCs w:val="22"/>
              </w:rPr>
              <w:lastRenderedPageBreak/>
              <w:t>сверстниками; работать в группе; определять способы действий в рам</w:t>
            </w:r>
            <w:r w:rsidRPr="00667899">
              <w:rPr>
                <w:sz w:val="22"/>
                <w:szCs w:val="22"/>
              </w:rPr>
              <w:softHyphen/>
              <w:t>ках предложенных условий; формулировать и аргументировать своё мнение.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369" w:rsidRPr="00667899" w:rsidRDefault="00280369" w:rsidP="0060292D">
            <w:r w:rsidRPr="00667899">
              <w:rPr>
                <w:sz w:val="22"/>
                <w:szCs w:val="22"/>
              </w:rPr>
              <w:lastRenderedPageBreak/>
              <w:t>Личностные: воспитание уважения к русскому фольклору и истории, раз</w:t>
            </w:r>
            <w:r w:rsidRPr="00667899">
              <w:rPr>
                <w:sz w:val="22"/>
                <w:szCs w:val="22"/>
              </w:rPr>
              <w:softHyphen/>
              <w:t>витие эстетического сознания через освоение художественного наследия русского народа.</w:t>
            </w:r>
          </w:p>
          <w:p w:rsidR="00280369" w:rsidRPr="00667899" w:rsidRDefault="00280369" w:rsidP="0060292D"/>
        </w:tc>
      </w:tr>
      <w:tr w:rsidR="00C04B9C" w:rsidRPr="00667899" w:rsidTr="003F5050">
        <w:trPr>
          <w:trHeight w:val="4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30FE7" w:rsidP="0060292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5-6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A84FDD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04B9C" w:rsidP="0060292D">
            <w:r w:rsidRPr="00667899">
              <w:rPr>
                <w:sz w:val="22"/>
                <w:szCs w:val="22"/>
              </w:rPr>
              <w:t>Житийная литература как осо</w:t>
            </w:r>
            <w:r w:rsidRPr="00667899">
              <w:rPr>
                <w:sz w:val="22"/>
                <w:szCs w:val="22"/>
              </w:rPr>
              <w:softHyphen/>
              <w:t>бый жанр древнерусской лите</w:t>
            </w:r>
            <w:r w:rsidRPr="00667899">
              <w:rPr>
                <w:sz w:val="22"/>
                <w:szCs w:val="22"/>
              </w:rPr>
              <w:softHyphen/>
              <w:t xml:space="preserve">ратуры. </w:t>
            </w:r>
          </w:p>
          <w:p w:rsidR="00C04B9C" w:rsidRPr="00667899" w:rsidRDefault="00C04B9C" w:rsidP="0060292D">
            <w:r w:rsidRPr="00667899">
              <w:rPr>
                <w:sz w:val="22"/>
                <w:szCs w:val="22"/>
              </w:rPr>
              <w:t>«Житие Александра Невского» (фрагменты).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Default="00C30FE7" w:rsidP="0060292D">
            <w:r>
              <w:rPr>
                <w:sz w:val="22"/>
              </w:rPr>
              <w:t xml:space="preserve"> 3 </w:t>
            </w:r>
            <w:r w:rsidR="00C04B9C">
              <w:rPr>
                <w:sz w:val="22"/>
              </w:rPr>
              <w:t>недел</w:t>
            </w:r>
            <w:r>
              <w:rPr>
                <w:sz w:val="22"/>
              </w:rPr>
              <w:t>я</w:t>
            </w:r>
          </w:p>
          <w:p w:rsidR="00042AEA" w:rsidRPr="00C04B9C" w:rsidRDefault="00042AEA" w:rsidP="0060292D">
            <w:pPr>
              <w:rPr>
                <w:i/>
                <w:iCs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04B9C" w:rsidP="0060292D">
            <w:proofErr w:type="gramStart"/>
            <w:r w:rsidRPr="00667899">
              <w:rPr>
                <w:sz w:val="22"/>
                <w:szCs w:val="22"/>
              </w:rPr>
              <w:t>Предметные: умение осознавать художественную картину прошлого, от</w:t>
            </w:r>
            <w:r w:rsidRPr="00667899">
              <w:rPr>
                <w:sz w:val="22"/>
                <w:szCs w:val="22"/>
              </w:rPr>
              <w:softHyphen/>
              <w:t>ражённую в литературе; воспринимать, анализировать и интерпретировать прочитанное, участвовать в его обсуждении; создавать развёрнутые вы</w:t>
            </w:r>
            <w:r w:rsidRPr="00667899">
              <w:rPr>
                <w:sz w:val="22"/>
                <w:szCs w:val="22"/>
              </w:rPr>
              <w:softHyphen/>
              <w:t>сказывания; сопоставлять литературу с произведениями других искусств.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04B9C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умение определять способы действий в рамках предло</w:t>
            </w:r>
            <w:r w:rsidRPr="00667899">
              <w:rPr>
                <w:sz w:val="22"/>
                <w:szCs w:val="22"/>
              </w:rPr>
              <w:softHyphen/>
              <w:t>женных условий; работать индивидуально ив группе; использовать речевые средства в соответствии с задачей коммуникации, выбирать основания для сопоставления и делать выводы.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04B9C" w:rsidP="0060292D">
            <w:r w:rsidRPr="00667899">
              <w:rPr>
                <w:sz w:val="22"/>
                <w:szCs w:val="22"/>
              </w:rPr>
              <w:t>Личностные: воспитание уважения к русской истории и культурному на</w:t>
            </w:r>
            <w:r w:rsidRPr="00667899">
              <w:rPr>
                <w:sz w:val="22"/>
                <w:szCs w:val="22"/>
              </w:rPr>
              <w:softHyphen/>
              <w:t xml:space="preserve">следию Древней Руси, патриотизма и уважения к Родине. </w:t>
            </w:r>
          </w:p>
          <w:p w:rsidR="00C04B9C" w:rsidRPr="00667899" w:rsidRDefault="00C04B9C" w:rsidP="0060292D"/>
        </w:tc>
      </w:tr>
      <w:tr w:rsidR="00C04B9C" w:rsidRPr="00667899" w:rsidTr="003F5050">
        <w:trPr>
          <w:trHeight w:val="4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30FE7" w:rsidP="0060292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7</w:t>
            </w:r>
            <w:r w:rsidR="00A84FDD">
              <w:rPr>
                <w:sz w:val="22"/>
                <w:szCs w:val="22"/>
              </w:rPr>
              <w:t>.</w:t>
            </w:r>
          </w:p>
          <w:p w:rsidR="00C04B9C" w:rsidRPr="00667899" w:rsidRDefault="00C04B9C" w:rsidP="0060292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04B9C" w:rsidP="0060292D">
            <w:pPr>
              <w:autoSpaceDE w:val="0"/>
              <w:autoSpaceDN w:val="0"/>
              <w:adjustRightInd w:val="0"/>
              <w:ind w:right="-15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04B9C" w:rsidP="0060292D">
            <w:r w:rsidRPr="00667899">
              <w:rPr>
                <w:sz w:val="22"/>
                <w:szCs w:val="22"/>
              </w:rPr>
              <w:t>Классицизм в русской</w:t>
            </w:r>
          </w:p>
          <w:p w:rsidR="00C04B9C" w:rsidRPr="00667899" w:rsidRDefault="00C04B9C" w:rsidP="0060292D">
            <w:r w:rsidRPr="00667899">
              <w:rPr>
                <w:sz w:val="22"/>
                <w:szCs w:val="22"/>
              </w:rPr>
              <w:t>Литературе. Д.И.Фонвизин</w:t>
            </w:r>
          </w:p>
          <w:p w:rsidR="00C04B9C" w:rsidRPr="00667899" w:rsidRDefault="00C04B9C" w:rsidP="0060292D">
            <w:r w:rsidRPr="00667899">
              <w:rPr>
                <w:sz w:val="22"/>
                <w:szCs w:val="22"/>
              </w:rPr>
              <w:t>«Недоросль»</w:t>
            </w:r>
            <w:r>
              <w:rPr>
                <w:sz w:val="22"/>
                <w:szCs w:val="22"/>
              </w:rPr>
              <w:t>.</w:t>
            </w:r>
            <w:r w:rsidRPr="00667899">
              <w:rPr>
                <w:sz w:val="22"/>
                <w:szCs w:val="22"/>
              </w:rPr>
              <w:t xml:space="preserve"> Социальная и нравственная проблематика комедии.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E7" w:rsidRDefault="00C30FE7" w:rsidP="0060292D">
            <w:r>
              <w:rPr>
                <w:sz w:val="22"/>
              </w:rPr>
              <w:t>4</w:t>
            </w:r>
          </w:p>
          <w:p w:rsidR="00C04B9C" w:rsidRDefault="00C04B9C" w:rsidP="0060292D">
            <w:r>
              <w:rPr>
                <w:sz w:val="22"/>
              </w:rPr>
              <w:t>неделя</w:t>
            </w:r>
          </w:p>
          <w:p w:rsidR="00042AEA" w:rsidRPr="00667899" w:rsidRDefault="00042AEA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04B9C" w:rsidP="0060292D">
            <w:r w:rsidRPr="00667899">
              <w:rPr>
                <w:sz w:val="22"/>
                <w:szCs w:val="22"/>
              </w:rPr>
              <w:t>Предметные: понимание литературы как особого способа познания жизни; воспитание читателя, способного участвовать в обсуждении прочитанного, аргументировать своё мнение и оформлять его</w:t>
            </w:r>
            <w:proofErr w:type="gramStart"/>
            <w:r w:rsidRPr="00667899">
              <w:rPr>
                <w:sz w:val="22"/>
                <w:szCs w:val="22"/>
              </w:rPr>
              <w:t>.</w:t>
            </w:r>
            <w:proofErr w:type="gramEnd"/>
            <w:r w:rsidRPr="00667899">
              <w:rPr>
                <w:sz w:val="22"/>
                <w:szCs w:val="22"/>
              </w:rPr>
              <w:t xml:space="preserve"> </w:t>
            </w:r>
            <w:proofErr w:type="gramStart"/>
            <w:r w:rsidRPr="00667899">
              <w:rPr>
                <w:sz w:val="22"/>
                <w:szCs w:val="22"/>
              </w:rPr>
              <w:t>с</w:t>
            </w:r>
            <w:proofErr w:type="gramEnd"/>
            <w:r w:rsidRPr="00667899">
              <w:rPr>
                <w:sz w:val="22"/>
                <w:szCs w:val="22"/>
              </w:rPr>
              <w:t>ловесно в развёрнутых устных и письменных высказываниях.</w:t>
            </w:r>
          </w:p>
          <w:p w:rsidR="00C04B9C" w:rsidRPr="00667899" w:rsidRDefault="00C04B9C" w:rsidP="0060292D"/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04B9C" w:rsidP="0060292D">
            <w:proofErr w:type="spellStart"/>
            <w:r w:rsidRPr="00667899">
              <w:rPr>
                <w:sz w:val="22"/>
                <w:szCs w:val="22"/>
              </w:rPr>
              <w:lastRenderedPageBreak/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 xml:space="preserve">: развитие умения определять способы </w:t>
            </w:r>
            <w:r>
              <w:rPr>
                <w:sz w:val="22"/>
                <w:szCs w:val="22"/>
              </w:rPr>
              <w:t xml:space="preserve">  </w:t>
            </w:r>
            <w:r w:rsidRPr="00667899">
              <w:rPr>
                <w:sz w:val="22"/>
                <w:szCs w:val="22"/>
              </w:rPr>
              <w:t>действий в рам</w:t>
            </w:r>
            <w:r w:rsidRPr="00667899">
              <w:rPr>
                <w:sz w:val="22"/>
                <w:szCs w:val="22"/>
              </w:rPr>
              <w:softHyphen/>
              <w:t>ках предложенных условий, организовывать учебное сотрудничество с учи</w:t>
            </w:r>
            <w:r w:rsidRPr="00667899">
              <w:rPr>
                <w:sz w:val="22"/>
                <w:szCs w:val="22"/>
              </w:rPr>
              <w:softHyphen/>
              <w:t xml:space="preserve">телем и сверстниками, </w:t>
            </w:r>
            <w:r w:rsidRPr="00667899">
              <w:rPr>
                <w:sz w:val="22"/>
                <w:szCs w:val="22"/>
              </w:rPr>
              <w:lastRenderedPageBreak/>
              <w:t>работать в группе.</w:t>
            </w:r>
          </w:p>
          <w:p w:rsidR="00C04B9C" w:rsidRPr="00667899" w:rsidRDefault="00C04B9C" w:rsidP="0060292D"/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04B9C" w:rsidP="0060292D">
            <w:r w:rsidRPr="00667899">
              <w:rPr>
                <w:sz w:val="22"/>
                <w:szCs w:val="22"/>
              </w:rPr>
              <w:lastRenderedPageBreak/>
              <w:t>Личностные: формирование гражданской позиции, ответственного отно</w:t>
            </w:r>
            <w:r w:rsidRPr="00667899">
              <w:rPr>
                <w:sz w:val="22"/>
                <w:szCs w:val="22"/>
              </w:rPr>
              <w:softHyphen/>
              <w:t>шения к учению, уважительного отношения к труду; развитие морального сознания и формирование нравственных чувств.</w:t>
            </w:r>
          </w:p>
          <w:p w:rsidR="00C04B9C" w:rsidRPr="00667899" w:rsidRDefault="00C04B9C" w:rsidP="0060292D"/>
        </w:tc>
      </w:tr>
      <w:tr w:rsidR="00C04B9C" w:rsidRPr="00667899" w:rsidTr="003F5050">
        <w:trPr>
          <w:trHeight w:val="4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30FE7" w:rsidP="0060292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8-9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30FE7" w:rsidP="0060292D">
            <w:pPr>
              <w:shd w:val="clear" w:color="auto" w:fill="FFFFFF"/>
              <w:spacing w:line="274" w:lineRule="exact"/>
              <w:ind w:left="12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04B9C" w:rsidP="0060292D">
            <w:r w:rsidRPr="00667899">
              <w:rPr>
                <w:sz w:val="22"/>
                <w:szCs w:val="22"/>
              </w:rPr>
              <w:t>Д.И.Фонвизин. "Недоросль": Речевые характеристики персонажей как средство создания комической ситуации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Default="001D3125" w:rsidP="0060292D">
            <w:r>
              <w:rPr>
                <w:sz w:val="22"/>
              </w:rPr>
              <w:t xml:space="preserve">4 </w:t>
            </w:r>
            <w:r w:rsidR="00C30FE7">
              <w:rPr>
                <w:sz w:val="22"/>
              </w:rPr>
              <w:t xml:space="preserve">-5 </w:t>
            </w:r>
            <w:r w:rsidR="00C04B9C">
              <w:rPr>
                <w:sz w:val="22"/>
              </w:rPr>
              <w:t>недел</w:t>
            </w:r>
            <w:r w:rsidR="00C30FE7">
              <w:rPr>
                <w:sz w:val="22"/>
              </w:rPr>
              <w:t>и</w:t>
            </w:r>
          </w:p>
          <w:p w:rsidR="00042AEA" w:rsidRPr="00667899" w:rsidRDefault="00042AEA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04B9C" w:rsidP="0060292D">
            <w:r w:rsidRPr="00667899">
              <w:rPr>
                <w:sz w:val="22"/>
                <w:szCs w:val="22"/>
              </w:rPr>
              <w:t>Предметные: осознание коммуникативно-эстетических возможностей язы</w:t>
            </w:r>
            <w:r w:rsidRPr="00667899">
              <w:rPr>
                <w:sz w:val="22"/>
                <w:szCs w:val="22"/>
              </w:rPr>
              <w:softHyphen/>
              <w:t>ка русской литературы; овладение процедурами смыслового и эстетиче</w:t>
            </w:r>
            <w:r w:rsidRPr="00667899">
              <w:rPr>
                <w:sz w:val="22"/>
                <w:szCs w:val="22"/>
              </w:rPr>
              <w:softHyphen/>
              <w:t>ского анализа текста; формирование умений осознавать художественную картину жизни, отражённую в литературном произведении.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04B9C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 xml:space="preserve">: развитие навыков смыслового чтения и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 xml:space="preserve">, умения выбирать наиболее эффективные способы решения учебных и </w:t>
            </w:r>
            <w:proofErr w:type="spellStart"/>
            <w:r w:rsidRPr="00667899">
              <w:rPr>
                <w:sz w:val="22"/>
                <w:szCs w:val="22"/>
              </w:rPr>
              <w:t>позна</w:t>
            </w:r>
            <w:proofErr w:type="spellEnd"/>
            <w:r w:rsidRPr="00667899">
              <w:rPr>
                <w:sz w:val="22"/>
                <w:szCs w:val="22"/>
              </w:rPr>
              <w:t>-</w:t>
            </w:r>
          </w:p>
          <w:p w:rsidR="00C04B9C" w:rsidRPr="00667899" w:rsidRDefault="00C04B9C" w:rsidP="0060292D">
            <w:proofErr w:type="spellStart"/>
            <w:r w:rsidRPr="00667899">
              <w:rPr>
                <w:sz w:val="22"/>
                <w:szCs w:val="22"/>
              </w:rPr>
              <w:t>вательных</w:t>
            </w:r>
            <w:proofErr w:type="spellEnd"/>
            <w:r w:rsidRPr="00667899">
              <w:rPr>
                <w:sz w:val="22"/>
                <w:szCs w:val="22"/>
              </w:rPr>
              <w:t xml:space="preserve"> задач, создавать для этого таблицы и схемы; определять способы действий в рамках предложенных условий.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667899" w:rsidRDefault="00C04B9C" w:rsidP="0060292D">
            <w:r w:rsidRPr="00667899">
              <w:rPr>
                <w:sz w:val="22"/>
                <w:szCs w:val="22"/>
              </w:rPr>
              <w:t xml:space="preserve">Личностные:   формирование  гражданской  позиции,   воспитание  чувства ответственности и долга перед Родиной; формирование коммуникативной компетентности в общении и сотрудничестве со сверстниками. </w:t>
            </w:r>
          </w:p>
        </w:tc>
      </w:tr>
      <w:tr w:rsidR="00C04B9C" w:rsidRPr="00667899" w:rsidTr="003F5050">
        <w:trPr>
          <w:trHeight w:val="4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A84FDD" w:rsidRDefault="00A84FDD" w:rsidP="0060292D">
            <w:pPr>
              <w:autoSpaceDE w:val="0"/>
              <w:autoSpaceDN w:val="0"/>
              <w:adjustRightInd w:val="0"/>
              <w:rPr>
                <w:color w:val="00B050"/>
              </w:rPr>
            </w:pPr>
            <w:r w:rsidRPr="00A84FDD">
              <w:rPr>
                <w:color w:val="auto"/>
                <w:sz w:val="22"/>
                <w:szCs w:val="22"/>
              </w:rPr>
              <w:t>1</w:t>
            </w:r>
            <w:r w:rsidR="00C30FE7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9669E8" w:rsidRDefault="00C04B9C" w:rsidP="0060292D">
            <w:pPr>
              <w:shd w:val="clear" w:color="auto" w:fill="FFFFFF"/>
              <w:spacing w:line="274" w:lineRule="exact"/>
              <w:ind w:left="5" w:firstLine="14"/>
              <w:jc w:val="center"/>
              <w:rPr>
                <w:b/>
                <w:color w:val="00B050"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1D3125" w:rsidRDefault="00C04B9C" w:rsidP="0060292D">
            <w:pPr>
              <w:rPr>
                <w:b/>
                <w:bCs/>
                <w:color w:val="auto"/>
              </w:rPr>
            </w:pPr>
            <w:r w:rsidRPr="001D3125">
              <w:rPr>
                <w:b/>
                <w:bCs/>
                <w:color w:val="auto"/>
                <w:sz w:val="22"/>
                <w:szCs w:val="22"/>
              </w:rPr>
              <w:t>Р.Р. Подготовка к домашнему сочинению (письменный ответ на вопрос) по комедии Д.И.Фонвизина «Недоросль».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Default="00C30FE7" w:rsidP="0060292D">
            <w:r>
              <w:rPr>
                <w:sz w:val="22"/>
              </w:rPr>
              <w:t xml:space="preserve">5 </w:t>
            </w:r>
            <w:r w:rsidR="00C04B9C">
              <w:rPr>
                <w:sz w:val="22"/>
              </w:rPr>
              <w:t>неделя</w:t>
            </w:r>
          </w:p>
          <w:p w:rsidR="00042AEA" w:rsidRPr="00C04B9C" w:rsidRDefault="00042AEA" w:rsidP="0060292D">
            <w:pPr>
              <w:rPr>
                <w:bCs/>
                <w:color w:val="auto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C04B9C" w:rsidRDefault="00C04B9C" w:rsidP="0060292D">
            <w:pPr>
              <w:rPr>
                <w:bCs/>
                <w:color w:val="auto"/>
              </w:rPr>
            </w:pPr>
            <w:r w:rsidRPr="00C04B9C">
              <w:rPr>
                <w:bCs/>
                <w:color w:val="auto"/>
                <w:sz w:val="22"/>
                <w:szCs w:val="22"/>
              </w:rPr>
              <w:t xml:space="preserve">Предметные: овладение процедурами смыслового и эстетического анализа текста на основе знаний по теории литературы; развитие умения </w:t>
            </w:r>
            <w:proofErr w:type="spellStart"/>
            <w:r w:rsidRPr="00C04B9C">
              <w:rPr>
                <w:bCs/>
                <w:color w:val="auto"/>
                <w:sz w:val="22"/>
                <w:szCs w:val="22"/>
              </w:rPr>
              <w:t>аргумен</w:t>
            </w:r>
            <w:proofErr w:type="spellEnd"/>
            <w:r w:rsidRPr="00C04B9C">
              <w:rPr>
                <w:bCs/>
                <w:color w:val="auto"/>
                <w:sz w:val="22"/>
                <w:szCs w:val="22"/>
              </w:rPr>
              <w:t>-</w:t>
            </w:r>
          </w:p>
          <w:p w:rsidR="00C04B9C" w:rsidRPr="00C04B9C" w:rsidRDefault="00C04B9C" w:rsidP="0060292D">
            <w:pPr>
              <w:rPr>
                <w:bCs/>
                <w:color w:val="auto"/>
              </w:rPr>
            </w:pPr>
            <w:r w:rsidRPr="00C04B9C">
              <w:rPr>
                <w:bCs/>
                <w:color w:val="auto"/>
                <w:sz w:val="22"/>
                <w:szCs w:val="22"/>
              </w:rPr>
              <w:t>тировать своё мнение и оформлять его в письменных высказываниях на литературную тему аналитического и интерпретирующего характера.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C04B9C" w:rsidRDefault="00C04B9C" w:rsidP="0060292D">
            <w:pPr>
              <w:rPr>
                <w:bCs/>
                <w:color w:val="auto"/>
              </w:rPr>
            </w:pPr>
            <w:proofErr w:type="spellStart"/>
            <w:r w:rsidRPr="00C04B9C">
              <w:rPr>
                <w:bCs/>
                <w:color w:val="auto"/>
                <w:sz w:val="22"/>
                <w:szCs w:val="22"/>
              </w:rPr>
              <w:t>Метапредметные</w:t>
            </w:r>
            <w:proofErr w:type="spellEnd"/>
            <w:r w:rsidRPr="00C04B9C">
              <w:rPr>
                <w:bCs/>
                <w:color w:val="auto"/>
                <w:sz w:val="22"/>
                <w:szCs w:val="22"/>
              </w:rPr>
              <w:t>: умение планировать пути достижения целей, выбирать наиболее эффективные способы решения учебных задач, осуществлять кон</w:t>
            </w:r>
            <w:r w:rsidRPr="00C04B9C">
              <w:rPr>
                <w:bCs/>
                <w:color w:val="auto"/>
                <w:sz w:val="22"/>
                <w:szCs w:val="22"/>
              </w:rPr>
              <w:softHyphen/>
              <w:t xml:space="preserve">троль своей деятельности, строить </w:t>
            </w:r>
            <w:proofErr w:type="gramStart"/>
            <w:r w:rsidRPr="00C04B9C">
              <w:rPr>
                <w:bCs/>
                <w:color w:val="auto"/>
                <w:sz w:val="22"/>
                <w:szCs w:val="22"/>
              </w:rPr>
              <w:t>логическое рассуждение</w:t>
            </w:r>
            <w:proofErr w:type="gramEnd"/>
            <w:r w:rsidRPr="00C04B9C">
              <w:rPr>
                <w:bCs/>
                <w:color w:val="auto"/>
                <w:sz w:val="22"/>
                <w:szCs w:val="22"/>
              </w:rPr>
              <w:t xml:space="preserve"> и делать выводы.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9C" w:rsidRPr="00C04B9C" w:rsidRDefault="00C04B9C" w:rsidP="0060292D">
            <w:pPr>
              <w:rPr>
                <w:bCs/>
                <w:color w:val="auto"/>
              </w:rPr>
            </w:pPr>
            <w:r w:rsidRPr="00C04B9C">
              <w:rPr>
                <w:bCs/>
                <w:color w:val="auto"/>
                <w:sz w:val="22"/>
                <w:szCs w:val="22"/>
              </w:rPr>
              <w:t>Личностные: формирование ответственного отношения к учению; развитие эстетического сознания через освоение художественного наследия русской литературы.</w:t>
            </w:r>
          </w:p>
          <w:p w:rsidR="00C04B9C" w:rsidRPr="00C04B9C" w:rsidRDefault="00C04B9C" w:rsidP="0060292D">
            <w:pPr>
              <w:rPr>
                <w:bCs/>
                <w:color w:val="auto"/>
              </w:rPr>
            </w:pPr>
          </w:p>
        </w:tc>
      </w:tr>
      <w:tr w:rsidR="008C671E" w:rsidRPr="00667899" w:rsidTr="003F5050">
        <w:trPr>
          <w:trHeight w:val="4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t>1</w:t>
            </w:r>
            <w:r w:rsidR="00C30FE7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А. С. Пушкин и история. Исто</w:t>
            </w:r>
            <w:r w:rsidRPr="00667899">
              <w:rPr>
                <w:sz w:val="22"/>
                <w:szCs w:val="22"/>
              </w:rPr>
              <w:softHyphen/>
              <w:t>рическая тема в творчестве Пушкина</w:t>
            </w:r>
            <w:r>
              <w:rPr>
                <w:sz w:val="22"/>
                <w:szCs w:val="22"/>
              </w:rPr>
              <w:t>.</w:t>
            </w:r>
            <w:r w:rsidRPr="006678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Default="0006592E" w:rsidP="0060292D">
            <w:r>
              <w:rPr>
                <w:sz w:val="22"/>
              </w:rPr>
              <w:t>6</w:t>
            </w:r>
            <w:r w:rsidR="008C671E">
              <w:rPr>
                <w:sz w:val="22"/>
              </w:rPr>
              <w:t xml:space="preserve"> неделя</w:t>
            </w:r>
          </w:p>
          <w:p w:rsidR="00042AEA" w:rsidRPr="00667899" w:rsidRDefault="00042AEA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gramStart"/>
            <w:r w:rsidRPr="00667899">
              <w:rPr>
                <w:sz w:val="22"/>
                <w:szCs w:val="22"/>
              </w:rPr>
              <w:t>Предметные</w:t>
            </w:r>
            <w:proofErr w:type="gramEnd"/>
            <w:r w:rsidRPr="00667899">
              <w:rPr>
                <w:sz w:val="22"/>
                <w:szCs w:val="22"/>
              </w:rPr>
              <w:t>: воспитание читателя, способного участвовать в обсуждении</w:t>
            </w:r>
          </w:p>
          <w:p w:rsidR="008C671E" w:rsidRPr="00667899" w:rsidRDefault="008C671E" w:rsidP="0060292D">
            <w:r w:rsidRPr="00667899">
              <w:rPr>
                <w:sz w:val="22"/>
                <w:szCs w:val="22"/>
              </w:rPr>
              <w:t xml:space="preserve">прочитанного, </w:t>
            </w:r>
            <w:r w:rsidRPr="00667899">
              <w:rPr>
                <w:sz w:val="22"/>
                <w:szCs w:val="22"/>
              </w:rPr>
              <w:lastRenderedPageBreak/>
              <w:t xml:space="preserve">аргументировать своё мнение и оформлять его словесно </w:t>
            </w:r>
            <w:proofErr w:type="gramStart"/>
            <w:r w:rsidRPr="00667899">
              <w:rPr>
                <w:sz w:val="22"/>
                <w:szCs w:val="22"/>
              </w:rPr>
              <w:t>в</w:t>
            </w:r>
            <w:proofErr w:type="gramEnd"/>
          </w:p>
          <w:p w:rsidR="008C671E" w:rsidRPr="00667899" w:rsidRDefault="008C671E" w:rsidP="0060292D">
            <w:r w:rsidRPr="00667899">
              <w:rPr>
                <w:sz w:val="22"/>
                <w:szCs w:val="22"/>
              </w:rPr>
              <w:t xml:space="preserve">развёрнутых устных и письменных высказываниях, планировать своё </w:t>
            </w:r>
            <w:proofErr w:type="gramStart"/>
            <w:r w:rsidRPr="00667899">
              <w:rPr>
                <w:sz w:val="22"/>
                <w:szCs w:val="22"/>
              </w:rPr>
              <w:t>до</w:t>
            </w:r>
            <w:proofErr w:type="gramEnd"/>
            <w:r w:rsidRPr="00667899">
              <w:rPr>
                <w:sz w:val="22"/>
                <w:szCs w:val="22"/>
              </w:rPr>
              <w:t>-</w:t>
            </w:r>
          </w:p>
          <w:p w:rsidR="008C671E" w:rsidRPr="00667899" w:rsidRDefault="008C671E" w:rsidP="0060292D">
            <w:proofErr w:type="spellStart"/>
            <w:r w:rsidRPr="00667899">
              <w:rPr>
                <w:sz w:val="22"/>
                <w:szCs w:val="22"/>
              </w:rPr>
              <w:t>суговое</w:t>
            </w:r>
            <w:proofErr w:type="spellEnd"/>
            <w:r w:rsidRPr="00667899">
              <w:rPr>
                <w:sz w:val="22"/>
                <w:szCs w:val="22"/>
              </w:rPr>
              <w:t xml:space="preserve"> чтение.</w:t>
            </w:r>
          </w:p>
          <w:p w:rsidR="008C671E" w:rsidRPr="00667899" w:rsidRDefault="008C671E" w:rsidP="0060292D"/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spellStart"/>
            <w:r w:rsidRPr="00667899">
              <w:rPr>
                <w:sz w:val="22"/>
                <w:szCs w:val="22"/>
              </w:rPr>
              <w:lastRenderedPageBreak/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    развитие    навыков    смыслового    чтения     и     ИКТ-</w:t>
            </w:r>
          </w:p>
          <w:p w:rsidR="008C671E" w:rsidRPr="00667899" w:rsidRDefault="008C671E" w:rsidP="0060292D">
            <w:r w:rsidRPr="00667899">
              <w:rPr>
                <w:sz w:val="22"/>
                <w:szCs w:val="22"/>
              </w:rPr>
              <w:lastRenderedPageBreak/>
              <w:t xml:space="preserve">компетенции, умения работать в группе и определять способы действий </w:t>
            </w:r>
            <w:proofErr w:type="gramStart"/>
            <w:r w:rsidRPr="00667899">
              <w:rPr>
                <w:sz w:val="22"/>
                <w:szCs w:val="22"/>
              </w:rPr>
              <w:t>в</w:t>
            </w:r>
            <w:proofErr w:type="gramEnd"/>
          </w:p>
          <w:p w:rsidR="008C671E" w:rsidRPr="00667899" w:rsidRDefault="008C671E" w:rsidP="0060292D">
            <w:proofErr w:type="gramStart"/>
            <w:r w:rsidRPr="00667899">
              <w:rPr>
                <w:sz w:val="22"/>
                <w:szCs w:val="22"/>
              </w:rPr>
              <w:t>рамках</w:t>
            </w:r>
            <w:proofErr w:type="gramEnd"/>
            <w:r w:rsidRPr="00667899">
              <w:rPr>
                <w:sz w:val="22"/>
                <w:szCs w:val="22"/>
              </w:rPr>
              <w:t xml:space="preserve"> предложенных условий.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lastRenderedPageBreak/>
              <w:t>Личностные: воспитание уважения к Отечеству и его истории; развитие</w:t>
            </w:r>
          </w:p>
          <w:p w:rsidR="008C671E" w:rsidRPr="00667899" w:rsidRDefault="008C671E" w:rsidP="0060292D">
            <w:r w:rsidRPr="00667899">
              <w:rPr>
                <w:sz w:val="22"/>
                <w:szCs w:val="22"/>
              </w:rPr>
              <w:t xml:space="preserve">исторического и эстетического </w:t>
            </w:r>
            <w:r w:rsidRPr="00667899">
              <w:rPr>
                <w:sz w:val="22"/>
                <w:szCs w:val="22"/>
              </w:rPr>
              <w:lastRenderedPageBreak/>
              <w:t>сознания через освоение художественного</w:t>
            </w:r>
          </w:p>
          <w:p w:rsidR="008C671E" w:rsidRPr="00667899" w:rsidRDefault="008C671E" w:rsidP="0060292D">
            <w:r w:rsidRPr="00667899">
              <w:rPr>
                <w:sz w:val="22"/>
                <w:szCs w:val="22"/>
              </w:rPr>
              <w:t>наследия русской литературы.</w:t>
            </w:r>
          </w:p>
          <w:p w:rsidR="008C671E" w:rsidRPr="00667899" w:rsidRDefault="008C671E" w:rsidP="0060292D"/>
        </w:tc>
      </w:tr>
      <w:tr w:rsidR="008C671E" w:rsidRPr="00667899" w:rsidTr="003F5050">
        <w:trPr>
          <w:trHeight w:val="4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lastRenderedPageBreak/>
              <w:t>1</w:t>
            </w:r>
            <w:r w:rsidR="00C30FE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А. С. Пушкин. «История Пуга</w:t>
            </w:r>
            <w:r w:rsidRPr="00667899">
              <w:rPr>
                <w:sz w:val="22"/>
                <w:szCs w:val="22"/>
              </w:rPr>
              <w:softHyphen/>
              <w:t>чева» (отрывки). История пуга</w:t>
            </w:r>
            <w:r w:rsidRPr="00667899">
              <w:rPr>
                <w:sz w:val="22"/>
                <w:szCs w:val="22"/>
              </w:rPr>
              <w:softHyphen/>
              <w:t>чевского восстания в творчестве Пушкина</w:t>
            </w:r>
            <w:r>
              <w:rPr>
                <w:sz w:val="22"/>
                <w:szCs w:val="22"/>
              </w:rPr>
              <w:t>.</w:t>
            </w:r>
            <w:r w:rsidRPr="006678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Default="0006592E" w:rsidP="0060292D">
            <w:r>
              <w:rPr>
                <w:sz w:val="22"/>
              </w:rPr>
              <w:t>6</w:t>
            </w:r>
            <w:r w:rsidR="008C671E">
              <w:rPr>
                <w:sz w:val="22"/>
              </w:rPr>
              <w:t xml:space="preserve"> неделя</w:t>
            </w:r>
          </w:p>
          <w:p w:rsidR="00042AEA" w:rsidRPr="00667899" w:rsidRDefault="00042AEA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gramStart"/>
            <w:r w:rsidRPr="00667899">
              <w:rPr>
                <w:sz w:val="22"/>
                <w:szCs w:val="22"/>
              </w:rPr>
              <w:t>Предметные</w:t>
            </w:r>
            <w:proofErr w:type="gramEnd"/>
            <w:r w:rsidRPr="00667899">
              <w:rPr>
                <w:sz w:val="22"/>
                <w:szCs w:val="22"/>
              </w:rPr>
              <w:t>: воспитание читателя, способного участвовать в обсуждении</w:t>
            </w:r>
          </w:p>
          <w:p w:rsidR="008C671E" w:rsidRPr="00667899" w:rsidRDefault="008C671E" w:rsidP="0060292D">
            <w:r w:rsidRPr="00667899">
              <w:rPr>
                <w:sz w:val="22"/>
                <w:szCs w:val="22"/>
              </w:rPr>
              <w:t xml:space="preserve">прочитанного, аргументировать своё мнение и оформлять его словесно </w:t>
            </w:r>
            <w:proofErr w:type="gramStart"/>
            <w:r w:rsidRPr="00667899">
              <w:rPr>
                <w:sz w:val="22"/>
                <w:szCs w:val="22"/>
              </w:rPr>
              <w:t>в</w:t>
            </w:r>
            <w:proofErr w:type="gramEnd"/>
          </w:p>
          <w:p w:rsidR="008C671E" w:rsidRPr="00667899" w:rsidRDefault="008C671E" w:rsidP="0060292D">
            <w:r w:rsidRPr="00667899">
              <w:rPr>
                <w:sz w:val="22"/>
                <w:szCs w:val="22"/>
              </w:rPr>
              <w:t xml:space="preserve">развёрнутых устных и письменных высказываниях, планировать своё </w:t>
            </w:r>
            <w:proofErr w:type="gramStart"/>
            <w:r w:rsidRPr="00667899">
              <w:rPr>
                <w:sz w:val="22"/>
                <w:szCs w:val="22"/>
              </w:rPr>
              <w:t>до</w:t>
            </w:r>
            <w:proofErr w:type="gramEnd"/>
            <w:r w:rsidRPr="00667899">
              <w:rPr>
                <w:sz w:val="22"/>
                <w:szCs w:val="22"/>
              </w:rPr>
              <w:t>-</w:t>
            </w:r>
          </w:p>
          <w:p w:rsidR="008C671E" w:rsidRPr="00667899" w:rsidRDefault="008C671E" w:rsidP="0060292D">
            <w:proofErr w:type="spellStart"/>
            <w:r w:rsidRPr="00667899">
              <w:rPr>
                <w:sz w:val="22"/>
                <w:szCs w:val="22"/>
              </w:rPr>
              <w:t>суговое</w:t>
            </w:r>
            <w:proofErr w:type="spellEnd"/>
            <w:r w:rsidRPr="00667899">
              <w:rPr>
                <w:sz w:val="22"/>
                <w:szCs w:val="22"/>
              </w:rPr>
              <w:t xml:space="preserve"> чтение.</w:t>
            </w:r>
          </w:p>
          <w:p w:rsidR="008C671E" w:rsidRPr="00667899" w:rsidRDefault="008C671E" w:rsidP="0060292D"/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    развитие    навыков    смыслового    чтения     и     ИКТ-</w:t>
            </w:r>
          </w:p>
          <w:p w:rsidR="008C671E" w:rsidRPr="00667899" w:rsidRDefault="008C671E" w:rsidP="0060292D">
            <w:r w:rsidRPr="00667899">
              <w:rPr>
                <w:sz w:val="22"/>
                <w:szCs w:val="22"/>
              </w:rPr>
              <w:t xml:space="preserve">компетенции, умения работать в группе и определять способы действий </w:t>
            </w:r>
            <w:proofErr w:type="gramStart"/>
            <w:r w:rsidRPr="00667899">
              <w:rPr>
                <w:sz w:val="22"/>
                <w:szCs w:val="22"/>
              </w:rPr>
              <w:t>в</w:t>
            </w:r>
            <w:proofErr w:type="gramEnd"/>
          </w:p>
          <w:p w:rsidR="008C671E" w:rsidRPr="00667899" w:rsidRDefault="008C671E" w:rsidP="0060292D">
            <w:proofErr w:type="gramStart"/>
            <w:r w:rsidRPr="00667899">
              <w:rPr>
                <w:sz w:val="22"/>
                <w:szCs w:val="22"/>
              </w:rPr>
              <w:t>рамках</w:t>
            </w:r>
            <w:proofErr w:type="gramEnd"/>
            <w:r w:rsidRPr="00667899">
              <w:rPr>
                <w:sz w:val="22"/>
                <w:szCs w:val="22"/>
              </w:rPr>
              <w:t xml:space="preserve"> предложенных условий.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Личностные: воспитание уважения к Отечеству и его истории; развитие</w:t>
            </w:r>
          </w:p>
          <w:p w:rsidR="008C671E" w:rsidRPr="00667899" w:rsidRDefault="008C671E" w:rsidP="0060292D">
            <w:r w:rsidRPr="00667899">
              <w:rPr>
                <w:sz w:val="22"/>
                <w:szCs w:val="22"/>
              </w:rPr>
              <w:t>исторического и эстетического сознания через освоение художественного</w:t>
            </w:r>
          </w:p>
          <w:p w:rsidR="008C671E" w:rsidRPr="00667899" w:rsidRDefault="008C671E" w:rsidP="0060292D">
            <w:r w:rsidRPr="00667899">
              <w:rPr>
                <w:sz w:val="22"/>
                <w:szCs w:val="22"/>
              </w:rPr>
              <w:t>наследия русской литературы.</w:t>
            </w:r>
          </w:p>
          <w:p w:rsidR="008C671E" w:rsidRPr="00667899" w:rsidRDefault="008C671E" w:rsidP="0060292D"/>
        </w:tc>
      </w:tr>
      <w:tr w:rsidR="008C671E" w:rsidRPr="00667899" w:rsidTr="003F5050">
        <w:trPr>
          <w:trHeight w:val="4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t>1</w:t>
            </w:r>
            <w:r w:rsidR="00C30FE7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А. С. Пушкин. «Капитанская дочка». История создания про</w:t>
            </w:r>
            <w:r w:rsidRPr="00667899">
              <w:rPr>
                <w:sz w:val="22"/>
                <w:szCs w:val="22"/>
              </w:rPr>
              <w:softHyphen/>
              <w:t>изведения. Герои и их истори</w:t>
            </w:r>
            <w:r w:rsidRPr="00667899">
              <w:rPr>
                <w:sz w:val="22"/>
                <w:szCs w:val="22"/>
              </w:rPr>
              <w:softHyphen/>
              <w:t>ческие прототипы.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Default="0006592E" w:rsidP="0060292D">
            <w:r>
              <w:rPr>
                <w:sz w:val="22"/>
              </w:rPr>
              <w:t>7</w:t>
            </w:r>
            <w:r w:rsidR="008C671E">
              <w:rPr>
                <w:sz w:val="22"/>
              </w:rPr>
              <w:t xml:space="preserve"> неделя</w:t>
            </w:r>
          </w:p>
          <w:p w:rsidR="00042AEA" w:rsidRPr="00667899" w:rsidRDefault="00042AEA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Предметные: осознание коммуникативно-эстетических возможностей рус</w:t>
            </w:r>
            <w:r w:rsidRPr="00667899">
              <w:rPr>
                <w:sz w:val="22"/>
                <w:szCs w:val="22"/>
              </w:rPr>
              <w:softHyphen/>
              <w:t>ского языка; развитие умения участвовать в обсуждении прочитанного, аргу</w:t>
            </w:r>
            <w:r w:rsidRPr="00667899">
              <w:rPr>
                <w:sz w:val="22"/>
                <w:szCs w:val="22"/>
              </w:rPr>
              <w:softHyphen/>
              <w:t>ментировать своё мнение и оформлять его словесно в развёрнутых устных и письменных высказываниях.</w:t>
            </w:r>
          </w:p>
          <w:p w:rsidR="008C671E" w:rsidRPr="00667899" w:rsidRDefault="008C671E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умения выбирать эффективные способы ре</w:t>
            </w:r>
            <w:r w:rsidRPr="00667899">
              <w:rPr>
                <w:sz w:val="22"/>
                <w:szCs w:val="22"/>
              </w:rPr>
              <w:softHyphen/>
              <w:t>шения учебных и познавательных задач, создавать для этого таблицы и схемы, работать в группе.</w:t>
            </w:r>
          </w:p>
          <w:p w:rsidR="008C671E" w:rsidRPr="00667899" w:rsidRDefault="008C671E" w:rsidP="0060292D"/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Личностные: воспитание уважения к Отечеству, его прошлому, чувства от</w:t>
            </w:r>
            <w:r w:rsidRPr="00667899">
              <w:rPr>
                <w:sz w:val="22"/>
                <w:szCs w:val="22"/>
              </w:rPr>
              <w:softHyphen/>
              <w:t>ветственности и долга перед Родиной; формирование осознанного, уважи</w:t>
            </w:r>
            <w:r w:rsidRPr="00667899">
              <w:rPr>
                <w:sz w:val="22"/>
                <w:szCs w:val="22"/>
              </w:rPr>
              <w:softHyphen/>
              <w:t>тельного и доброжелательного отношения к другому человеку, его мнению, мировоззрению, культуре.</w:t>
            </w:r>
          </w:p>
          <w:p w:rsidR="008C671E" w:rsidRPr="00667899" w:rsidRDefault="008C671E" w:rsidP="0060292D"/>
        </w:tc>
      </w:tr>
      <w:tr w:rsidR="008C671E" w:rsidRPr="00667899" w:rsidTr="003F5050">
        <w:trPr>
          <w:trHeight w:val="6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right="-135"/>
              <w:rPr>
                <w:bCs/>
              </w:rPr>
            </w:pPr>
            <w:r w:rsidRPr="00667899">
              <w:rPr>
                <w:bCs/>
                <w:sz w:val="22"/>
                <w:szCs w:val="22"/>
              </w:rPr>
              <w:lastRenderedPageBreak/>
              <w:t>1</w:t>
            </w:r>
            <w:r w:rsidR="00C30FE7">
              <w:rPr>
                <w:bCs/>
                <w:sz w:val="22"/>
                <w:szCs w:val="22"/>
              </w:rPr>
              <w:t>4-15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C30FE7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Гринев: жизненный путь героя. Нравственная оценка его лич</w:t>
            </w:r>
            <w:r w:rsidRPr="00667899">
              <w:rPr>
                <w:sz w:val="22"/>
                <w:szCs w:val="22"/>
              </w:rPr>
              <w:softHyphen/>
              <w:t>ности. Гринев и Швабрин. Гринев и Савельич.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Default="00C30FE7" w:rsidP="0060292D">
            <w:r>
              <w:rPr>
                <w:sz w:val="22"/>
              </w:rPr>
              <w:t xml:space="preserve">7-8 </w:t>
            </w:r>
            <w:r w:rsidR="008C671E">
              <w:rPr>
                <w:sz w:val="22"/>
              </w:rPr>
              <w:t>недел</w:t>
            </w:r>
            <w:r>
              <w:rPr>
                <w:sz w:val="22"/>
              </w:rPr>
              <w:t>и</w:t>
            </w:r>
          </w:p>
          <w:p w:rsidR="00042AEA" w:rsidRPr="00667899" w:rsidRDefault="00042AEA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Предметные: развитие умения участвовать в обсуждении прочитанно</w:t>
            </w:r>
            <w:r w:rsidRPr="00667899">
              <w:rPr>
                <w:sz w:val="22"/>
                <w:szCs w:val="22"/>
              </w:rPr>
              <w:softHyphen/>
              <w:t>го, аргументировать своё мнение; овладение процедурами смыслового и эстетического анализа текста и создания высказываний аналитического и интерпретирующего характера.</w:t>
            </w:r>
          </w:p>
          <w:p w:rsidR="008C671E" w:rsidRPr="00667899" w:rsidRDefault="008C671E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 xml:space="preserve">: развитие навыков смыслового чтения и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>, умения работать в группе и определять способы действий в рамках предложенных условий.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Личностные: воспитание чувства ответственности и долга перед Родиной, уважения к культуре других народов; развитие морального сознания и нрав</w:t>
            </w:r>
            <w:r w:rsidRPr="00667899">
              <w:rPr>
                <w:sz w:val="22"/>
                <w:szCs w:val="22"/>
              </w:rPr>
              <w:softHyphen/>
              <w:t>ственных чувств, компетентности в решении моральных проблем; форми</w:t>
            </w:r>
            <w:r w:rsidRPr="00667899">
              <w:rPr>
                <w:sz w:val="22"/>
                <w:szCs w:val="22"/>
              </w:rPr>
              <w:softHyphen/>
              <w:t xml:space="preserve">рование осознанного отношения к собственным поступкам. </w:t>
            </w:r>
          </w:p>
        </w:tc>
      </w:tr>
      <w:tr w:rsidR="008C671E" w:rsidRPr="00667899" w:rsidTr="003F5050">
        <w:trPr>
          <w:trHeight w:val="6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right="-9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Семья капитана Миронова. Маша Миронова — нравствен</w:t>
            </w:r>
            <w:r w:rsidRPr="00667899">
              <w:rPr>
                <w:sz w:val="22"/>
                <w:szCs w:val="22"/>
              </w:rPr>
              <w:softHyphen/>
              <w:t>ный идеал Пушкина.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667899" w:rsidRDefault="0006592E" w:rsidP="0060292D">
            <w:r>
              <w:rPr>
                <w:sz w:val="22"/>
              </w:rPr>
              <w:t>8</w:t>
            </w:r>
            <w:r w:rsidR="008C671E">
              <w:rPr>
                <w:sz w:val="22"/>
              </w:rPr>
              <w:t xml:space="preserve"> неделя</w:t>
            </w:r>
            <w:r w:rsidR="008C671E" w:rsidRPr="00667899">
              <w:rPr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Предметные: воспитание читателя, способного участвовать в обсуждении прочитанного, сопоставлять героев и события, аргументировать своё мнение и оформлять его словесно в развёрнутых устных и письменных высказываниях.</w:t>
            </w:r>
          </w:p>
          <w:p w:rsidR="008C671E" w:rsidRPr="00667899" w:rsidRDefault="008C671E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умение организовывать учебное сотрудничество и со</w:t>
            </w:r>
            <w:r w:rsidRPr="00667899">
              <w:rPr>
                <w:sz w:val="22"/>
                <w:szCs w:val="22"/>
              </w:rPr>
              <w:softHyphen/>
              <w:t>вместную деятельность с учителем и сверстниками; работать индивидуально и в группе; осознанно использовать речевые средства в соответствии с учебной задачей.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Личностные: развитие морального сознания и формирование нравствен</w:t>
            </w:r>
            <w:r w:rsidRPr="00667899">
              <w:rPr>
                <w:sz w:val="22"/>
                <w:szCs w:val="22"/>
              </w:rPr>
              <w:softHyphen/>
              <w:t>ных чувств, компетентности в решении моральных проблем; осознание зна</w:t>
            </w:r>
            <w:r w:rsidRPr="00667899">
              <w:rPr>
                <w:sz w:val="22"/>
                <w:szCs w:val="22"/>
              </w:rPr>
              <w:softHyphen/>
              <w:t>чения семьи в жизни человека и общества.</w:t>
            </w:r>
          </w:p>
          <w:p w:rsidR="008C671E" w:rsidRPr="00667899" w:rsidRDefault="008C671E" w:rsidP="0060292D"/>
        </w:tc>
      </w:tr>
      <w:tr w:rsidR="008C671E" w:rsidRPr="00667899" w:rsidTr="003F5050">
        <w:trPr>
          <w:trHeight w:val="6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left="35" w:right="-105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Пугачев и народное восстание в романе и в историческом труде Пушкина. Народное вос</w:t>
            </w:r>
            <w:r w:rsidRPr="00667899">
              <w:rPr>
                <w:sz w:val="22"/>
                <w:szCs w:val="22"/>
              </w:rPr>
              <w:softHyphen/>
              <w:t>стание в авторской оценке.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Default="001D3125" w:rsidP="0060292D">
            <w:r>
              <w:rPr>
                <w:sz w:val="22"/>
              </w:rPr>
              <w:t>9</w:t>
            </w:r>
            <w:r w:rsidR="008C671E">
              <w:rPr>
                <w:sz w:val="22"/>
              </w:rPr>
              <w:t xml:space="preserve"> неделя</w:t>
            </w:r>
          </w:p>
          <w:p w:rsidR="00042AEA" w:rsidRPr="00667899" w:rsidRDefault="00042AEA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gramStart"/>
            <w:r w:rsidRPr="00667899">
              <w:rPr>
                <w:sz w:val="22"/>
                <w:szCs w:val="22"/>
              </w:rPr>
              <w:t>Предметные: формирование умений воспринимать, анализировать, крити</w:t>
            </w:r>
            <w:r w:rsidRPr="00667899">
              <w:rPr>
                <w:sz w:val="22"/>
                <w:szCs w:val="22"/>
              </w:rPr>
              <w:softHyphen/>
              <w:t xml:space="preserve">чески оценивать и интерпретировать прочитанное; осознавать </w:t>
            </w:r>
            <w:r w:rsidRPr="00667899">
              <w:rPr>
                <w:sz w:val="22"/>
                <w:szCs w:val="22"/>
              </w:rPr>
              <w:lastRenderedPageBreak/>
              <w:t>художествен</w:t>
            </w:r>
            <w:r w:rsidRPr="00667899">
              <w:rPr>
                <w:sz w:val="22"/>
                <w:szCs w:val="22"/>
              </w:rPr>
              <w:softHyphen/>
              <w:t>ную картину жизни, отражённую в литературном произведении.</w:t>
            </w:r>
            <w:proofErr w:type="gramEnd"/>
          </w:p>
          <w:p w:rsidR="008C671E" w:rsidRPr="00667899" w:rsidRDefault="008C671E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spellStart"/>
            <w:r w:rsidRPr="00667899">
              <w:rPr>
                <w:sz w:val="22"/>
                <w:szCs w:val="22"/>
              </w:rPr>
              <w:lastRenderedPageBreak/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умение создавать обобщения, самостоятельно выби</w:t>
            </w:r>
            <w:r w:rsidRPr="00667899">
              <w:rPr>
                <w:sz w:val="22"/>
                <w:szCs w:val="22"/>
              </w:rPr>
              <w:softHyphen/>
              <w:t xml:space="preserve">рать основания и критерии для сопоставления; </w:t>
            </w:r>
            <w:r w:rsidRPr="00667899">
              <w:rPr>
                <w:sz w:val="22"/>
                <w:szCs w:val="22"/>
              </w:rPr>
              <w:lastRenderedPageBreak/>
              <w:t xml:space="preserve">устанавливать причинно-следственные связи, строить </w:t>
            </w:r>
            <w:proofErr w:type="gramStart"/>
            <w:r w:rsidRPr="00667899">
              <w:rPr>
                <w:sz w:val="22"/>
                <w:szCs w:val="22"/>
              </w:rPr>
              <w:t>логическое рассуждение</w:t>
            </w:r>
            <w:proofErr w:type="gramEnd"/>
            <w:r w:rsidRPr="00667899">
              <w:rPr>
                <w:sz w:val="22"/>
                <w:szCs w:val="22"/>
              </w:rPr>
              <w:t xml:space="preserve"> и делать выводы; работать индивидуально и в группе; овладение устной и письменной речью для выражения своих чувств и мыслей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lastRenderedPageBreak/>
              <w:t>Личностные: воспитание уважение к Отечеству, его истории; развитие мо</w:t>
            </w:r>
            <w:r w:rsidRPr="00667899">
              <w:rPr>
                <w:sz w:val="22"/>
                <w:szCs w:val="22"/>
              </w:rPr>
              <w:softHyphen/>
              <w:t>рального сознания и формирование нравственных качеств личности</w:t>
            </w:r>
            <w:proofErr w:type="gramStart"/>
            <w:r w:rsidRPr="00667899">
              <w:rPr>
                <w:sz w:val="22"/>
                <w:szCs w:val="22"/>
              </w:rPr>
              <w:t>..</w:t>
            </w:r>
            <w:proofErr w:type="gramEnd"/>
          </w:p>
          <w:p w:rsidR="008C671E" w:rsidRPr="00667899" w:rsidRDefault="008C671E" w:rsidP="0060292D"/>
        </w:tc>
      </w:tr>
      <w:tr w:rsidR="008C671E" w:rsidRPr="009669E8" w:rsidTr="003F5050">
        <w:trPr>
          <w:trHeight w:val="6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8C671E" w:rsidRDefault="008C671E" w:rsidP="0060292D">
            <w:pPr>
              <w:autoSpaceDE w:val="0"/>
              <w:autoSpaceDN w:val="0"/>
              <w:adjustRightInd w:val="0"/>
              <w:ind w:right="-135"/>
              <w:rPr>
                <w:bCs/>
                <w:color w:val="auto"/>
              </w:rPr>
            </w:pPr>
            <w:r w:rsidRPr="008C671E">
              <w:rPr>
                <w:bCs/>
                <w:color w:val="auto"/>
                <w:sz w:val="22"/>
                <w:szCs w:val="22"/>
              </w:rPr>
              <w:lastRenderedPageBreak/>
              <w:t>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8C671E" w:rsidRDefault="008C671E" w:rsidP="0060292D">
            <w:pPr>
              <w:autoSpaceDE w:val="0"/>
              <w:autoSpaceDN w:val="0"/>
              <w:adjustRightInd w:val="0"/>
              <w:ind w:left="35" w:right="-105"/>
              <w:jc w:val="center"/>
              <w:rPr>
                <w:bCs/>
                <w:color w:val="auto"/>
              </w:rPr>
            </w:pPr>
            <w:r w:rsidRPr="008C671E">
              <w:rPr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1F6354" w:rsidRDefault="008C671E" w:rsidP="0060292D">
            <w:pPr>
              <w:rPr>
                <w:b/>
                <w:color w:val="auto"/>
              </w:rPr>
            </w:pPr>
            <w:r w:rsidRPr="001F6354">
              <w:rPr>
                <w:b/>
                <w:color w:val="auto"/>
                <w:sz w:val="22"/>
                <w:szCs w:val="22"/>
              </w:rPr>
              <w:t>Р.Р. Гуманизм и историзм А. С. Пушкина в романе «Капи</w:t>
            </w:r>
            <w:r w:rsidRPr="001F6354">
              <w:rPr>
                <w:b/>
                <w:color w:val="auto"/>
                <w:sz w:val="22"/>
                <w:szCs w:val="22"/>
              </w:rPr>
              <w:softHyphen/>
              <w:t xml:space="preserve">танская дочка. Подготовка к сочинению по роману </w:t>
            </w:r>
          </w:p>
          <w:p w:rsidR="008C671E" w:rsidRPr="008C671E" w:rsidRDefault="008C671E" w:rsidP="0060292D">
            <w:pPr>
              <w:rPr>
                <w:bCs/>
                <w:color w:val="auto"/>
              </w:rPr>
            </w:pPr>
            <w:r w:rsidRPr="001F6354">
              <w:rPr>
                <w:b/>
                <w:color w:val="auto"/>
                <w:sz w:val="22"/>
                <w:szCs w:val="22"/>
              </w:rPr>
              <w:t>А. С. Пушкина «Капи</w:t>
            </w:r>
            <w:r w:rsidRPr="001F6354">
              <w:rPr>
                <w:b/>
                <w:color w:val="auto"/>
                <w:sz w:val="22"/>
                <w:szCs w:val="22"/>
              </w:rPr>
              <w:softHyphen/>
              <w:t>танская дочка»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Default="0006592E" w:rsidP="0060292D">
            <w:r>
              <w:rPr>
                <w:sz w:val="22"/>
              </w:rPr>
              <w:t>9</w:t>
            </w:r>
            <w:r w:rsidR="008C671E">
              <w:rPr>
                <w:sz w:val="22"/>
              </w:rPr>
              <w:t xml:space="preserve"> неделя</w:t>
            </w:r>
          </w:p>
          <w:p w:rsidR="00042AEA" w:rsidRPr="008C671E" w:rsidRDefault="00042AEA" w:rsidP="0060292D">
            <w:pPr>
              <w:rPr>
                <w:bCs/>
                <w:color w:val="auto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8C671E" w:rsidRDefault="008C671E" w:rsidP="0060292D">
            <w:pPr>
              <w:rPr>
                <w:bCs/>
                <w:color w:val="auto"/>
              </w:rPr>
            </w:pPr>
            <w:r w:rsidRPr="008C671E">
              <w:rPr>
                <w:bCs/>
                <w:color w:val="auto"/>
                <w:sz w:val="22"/>
                <w:szCs w:val="22"/>
              </w:rPr>
              <w:t>Предметные: развитие умения создавать развёрнутые устные и письмен</w:t>
            </w:r>
            <w:r w:rsidRPr="008C671E">
              <w:rPr>
                <w:bCs/>
                <w:color w:val="auto"/>
                <w:sz w:val="22"/>
                <w:szCs w:val="22"/>
              </w:rPr>
              <w:softHyphen/>
              <w:t>ные высказывания аналитического и интерпретирующего характера; само</w:t>
            </w:r>
            <w:r w:rsidRPr="008C671E">
              <w:rPr>
                <w:bCs/>
                <w:color w:val="auto"/>
                <w:sz w:val="22"/>
                <w:szCs w:val="22"/>
              </w:rPr>
              <w:softHyphen/>
              <w:t xml:space="preserve">стоятельно планировать </w:t>
            </w:r>
            <w:proofErr w:type="spellStart"/>
            <w:r w:rsidRPr="008C671E">
              <w:rPr>
                <w:bCs/>
                <w:color w:val="auto"/>
                <w:sz w:val="22"/>
                <w:szCs w:val="22"/>
              </w:rPr>
              <w:t>досуговое</w:t>
            </w:r>
            <w:proofErr w:type="spellEnd"/>
            <w:r w:rsidRPr="008C671E">
              <w:rPr>
                <w:bCs/>
                <w:color w:val="auto"/>
                <w:sz w:val="22"/>
                <w:szCs w:val="22"/>
              </w:rPr>
              <w:t xml:space="preserve"> чтение.</w:t>
            </w:r>
          </w:p>
          <w:p w:rsidR="008C671E" w:rsidRPr="008C671E" w:rsidRDefault="008C671E" w:rsidP="0060292D">
            <w:pPr>
              <w:rPr>
                <w:bCs/>
                <w:color w:val="auto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8C671E" w:rsidRDefault="008C671E" w:rsidP="0060292D">
            <w:pPr>
              <w:rPr>
                <w:bCs/>
                <w:color w:val="auto"/>
              </w:rPr>
            </w:pPr>
            <w:proofErr w:type="spellStart"/>
            <w:r w:rsidRPr="008C671E">
              <w:rPr>
                <w:bCs/>
                <w:color w:val="auto"/>
                <w:sz w:val="22"/>
                <w:szCs w:val="22"/>
              </w:rPr>
              <w:t>Метапредметные</w:t>
            </w:r>
            <w:proofErr w:type="spellEnd"/>
            <w:r w:rsidRPr="008C671E">
              <w:rPr>
                <w:bCs/>
                <w:color w:val="auto"/>
                <w:sz w:val="22"/>
                <w:szCs w:val="22"/>
              </w:rPr>
              <w:t>: умение соотносить свои действия с планируемыми ре</w:t>
            </w:r>
            <w:r w:rsidRPr="008C671E">
              <w:rPr>
                <w:bCs/>
                <w:color w:val="auto"/>
                <w:sz w:val="22"/>
                <w:szCs w:val="22"/>
              </w:rPr>
              <w:softHyphen/>
              <w:t>зультатами, осуществлять контроль своей деятельности в процессе дости</w:t>
            </w:r>
            <w:r w:rsidRPr="008C671E">
              <w:rPr>
                <w:bCs/>
                <w:color w:val="auto"/>
                <w:sz w:val="22"/>
                <w:szCs w:val="22"/>
              </w:rPr>
              <w:softHyphen/>
              <w:t>жения результата, определять и корректировать способы действий в рамках предложенных условий.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8C671E" w:rsidRDefault="008C671E" w:rsidP="0060292D">
            <w:pPr>
              <w:rPr>
                <w:bCs/>
                <w:color w:val="auto"/>
              </w:rPr>
            </w:pPr>
            <w:proofErr w:type="gramStart"/>
            <w:r w:rsidRPr="008C671E">
              <w:rPr>
                <w:bCs/>
                <w:color w:val="auto"/>
                <w:sz w:val="22"/>
                <w:szCs w:val="22"/>
              </w:rPr>
              <w:t>Личностные: развитие эстетического сознания через освоение творческой деятельности эстетического характера.</w:t>
            </w:r>
            <w:proofErr w:type="gramEnd"/>
          </w:p>
          <w:p w:rsidR="008C671E" w:rsidRPr="008C671E" w:rsidRDefault="008C671E" w:rsidP="0060292D">
            <w:pPr>
              <w:rPr>
                <w:bCs/>
                <w:color w:val="auto"/>
              </w:rPr>
            </w:pPr>
          </w:p>
        </w:tc>
      </w:tr>
      <w:tr w:rsidR="008C671E" w:rsidRPr="00667899" w:rsidTr="003F5050">
        <w:trPr>
          <w:trHeight w:val="6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left="35" w:right="-105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1F6354" w:rsidRDefault="008C671E" w:rsidP="0060292D">
            <w:r w:rsidRPr="001F6354">
              <w:rPr>
                <w:sz w:val="22"/>
                <w:szCs w:val="22"/>
              </w:rPr>
              <w:t>А. С. Пушкин. Тема «дружества святого» в стихотворении</w:t>
            </w:r>
          </w:p>
          <w:p w:rsidR="008C671E" w:rsidRPr="001F6354" w:rsidRDefault="008C671E" w:rsidP="0060292D">
            <w:r w:rsidRPr="001F6354">
              <w:rPr>
                <w:sz w:val="22"/>
                <w:szCs w:val="22"/>
              </w:rPr>
              <w:t>«19</w:t>
            </w:r>
            <w:r w:rsidR="001D3125">
              <w:rPr>
                <w:sz w:val="22"/>
                <w:szCs w:val="22"/>
              </w:rPr>
              <w:t xml:space="preserve"> </w:t>
            </w:r>
            <w:r w:rsidRPr="001F6354">
              <w:rPr>
                <w:sz w:val="22"/>
                <w:szCs w:val="22"/>
              </w:rPr>
              <w:t>октября»</w:t>
            </w:r>
          </w:p>
          <w:p w:rsidR="008C671E" w:rsidRPr="001F6354" w:rsidRDefault="008C671E" w:rsidP="0060292D">
            <w:r w:rsidRPr="001F6354">
              <w:rPr>
                <w:sz w:val="22"/>
                <w:szCs w:val="22"/>
              </w:rPr>
              <w:t xml:space="preserve">Человек  и природа в стихотворении </w:t>
            </w:r>
          </w:p>
          <w:p w:rsidR="008C671E" w:rsidRPr="001F6354" w:rsidRDefault="008C671E" w:rsidP="0060292D">
            <w:r w:rsidRPr="001F6354">
              <w:rPr>
                <w:sz w:val="22"/>
                <w:szCs w:val="22"/>
              </w:rPr>
              <w:t>А.С.Пушкина «Туча».</w:t>
            </w:r>
          </w:p>
          <w:p w:rsidR="008C671E" w:rsidRPr="00667899" w:rsidRDefault="008C671E" w:rsidP="0060292D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Default="001D3125" w:rsidP="0060292D">
            <w:r>
              <w:rPr>
                <w:sz w:val="22"/>
              </w:rPr>
              <w:t xml:space="preserve">10 </w:t>
            </w:r>
            <w:r w:rsidR="008C671E">
              <w:rPr>
                <w:sz w:val="22"/>
              </w:rPr>
              <w:t>неделя</w:t>
            </w:r>
          </w:p>
          <w:p w:rsidR="00042AEA" w:rsidRPr="00667899" w:rsidRDefault="00042AEA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 xml:space="preserve">Предметные: овладение процедурами смыслового и эстетического анализа художественного текста; развитие умений создавать развёрнутые устные и </w:t>
            </w:r>
            <w:r w:rsidRPr="00667899">
              <w:rPr>
                <w:sz w:val="22"/>
                <w:szCs w:val="22"/>
              </w:rPr>
              <w:lastRenderedPageBreak/>
              <w:t>письменные высказывания.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spellStart"/>
            <w:r w:rsidRPr="00667899">
              <w:rPr>
                <w:sz w:val="22"/>
                <w:szCs w:val="22"/>
              </w:rPr>
              <w:lastRenderedPageBreak/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 xml:space="preserve">: развитие умения выбирать основания и критерии для сопоставления и делать выводы; </w:t>
            </w:r>
            <w:r w:rsidRPr="00667899">
              <w:rPr>
                <w:sz w:val="22"/>
                <w:szCs w:val="22"/>
              </w:rPr>
              <w:lastRenderedPageBreak/>
              <w:t xml:space="preserve">навыки работать индивидуально и в группе; развитие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>.</w:t>
            </w:r>
          </w:p>
          <w:p w:rsidR="008C671E" w:rsidRPr="00667899" w:rsidRDefault="008C671E" w:rsidP="0060292D"/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lastRenderedPageBreak/>
              <w:t>Личностные: формирование осознанного, уважительного и доброжелатель</w:t>
            </w:r>
            <w:r w:rsidRPr="00667899">
              <w:rPr>
                <w:sz w:val="22"/>
                <w:szCs w:val="22"/>
              </w:rPr>
              <w:softHyphen/>
              <w:t>ного отношения к другому человеку, его мнению, готовности и способности вести диалог с другими людьми.</w:t>
            </w:r>
          </w:p>
          <w:p w:rsidR="008C671E" w:rsidRPr="00667899" w:rsidRDefault="008C671E" w:rsidP="0060292D"/>
        </w:tc>
      </w:tr>
      <w:tr w:rsidR="008C671E" w:rsidRPr="00667899" w:rsidTr="003F5050">
        <w:trPr>
          <w:trHeight w:val="6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Любовная лирика   А.С.Пушкина.    «Память    сердца» в стихотворении   «</w:t>
            </w:r>
            <w:proofErr w:type="gramStart"/>
            <w:r w:rsidRPr="00667899">
              <w:rPr>
                <w:sz w:val="22"/>
                <w:szCs w:val="22"/>
              </w:rPr>
              <w:t>К</w:t>
            </w:r>
            <w:proofErr w:type="gramEnd"/>
            <w:r w:rsidRPr="00667899">
              <w:rPr>
                <w:sz w:val="22"/>
                <w:szCs w:val="22"/>
              </w:rPr>
              <w:t xml:space="preserve">   ***»</w:t>
            </w:r>
            <w:r>
              <w:rPr>
                <w:sz w:val="22"/>
                <w:szCs w:val="22"/>
              </w:rPr>
              <w:t>.</w:t>
            </w:r>
            <w:r w:rsidRPr="0066789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Default="0006592E" w:rsidP="0060292D">
            <w:r>
              <w:rPr>
                <w:sz w:val="22"/>
              </w:rPr>
              <w:t>10</w:t>
            </w:r>
            <w:r w:rsidR="008C671E">
              <w:rPr>
                <w:sz w:val="22"/>
              </w:rPr>
              <w:t xml:space="preserve"> неделя</w:t>
            </w:r>
          </w:p>
          <w:p w:rsidR="007C2D9B" w:rsidRPr="00667899" w:rsidRDefault="007C2D9B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 xml:space="preserve">Предметные: овладение процедурами смыслового и эстетического анализа художественного текста; развитие умения выбирать основания и критерии для сопоставления, делать выводы, планировать </w:t>
            </w:r>
            <w:proofErr w:type="spellStart"/>
            <w:r w:rsidRPr="00667899">
              <w:rPr>
                <w:sz w:val="22"/>
                <w:szCs w:val="22"/>
              </w:rPr>
              <w:t>досуговое</w:t>
            </w:r>
            <w:proofErr w:type="spellEnd"/>
            <w:r w:rsidRPr="00667899">
              <w:rPr>
                <w:sz w:val="22"/>
                <w:szCs w:val="22"/>
              </w:rPr>
              <w:t xml:space="preserve"> чтение.</w:t>
            </w:r>
          </w:p>
          <w:p w:rsidR="008C671E" w:rsidRPr="00667899" w:rsidRDefault="008C671E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умение организовывать учебное сотрудничество и со</w:t>
            </w:r>
            <w:r w:rsidRPr="00667899">
              <w:rPr>
                <w:sz w:val="22"/>
                <w:szCs w:val="22"/>
              </w:rPr>
              <w:softHyphen/>
              <w:t>вместную деятельность с учителем и сверстниками, работать индивидуально и в группе, осознанно использовать речевые средства в соответствии с учебной задачей.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Личностные: формирование нравственных чувств и нравственного поведе</w:t>
            </w:r>
            <w:r w:rsidRPr="00667899">
              <w:rPr>
                <w:sz w:val="22"/>
                <w:szCs w:val="22"/>
              </w:rPr>
              <w:softHyphen/>
              <w:t xml:space="preserve">ния, осознанного отношения к своим поступкам, готовности к саморазвитию и самообразованию на основе мотивации к обучению и познанию. </w:t>
            </w:r>
          </w:p>
          <w:p w:rsidR="008C671E" w:rsidRPr="00667899" w:rsidRDefault="008C671E" w:rsidP="0060292D"/>
        </w:tc>
      </w:tr>
      <w:tr w:rsidR="008C671E" w:rsidRPr="00667899" w:rsidTr="003F5050">
        <w:trPr>
          <w:trHeight w:val="6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left="35" w:right="-105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1D3125" w:rsidRDefault="008C671E" w:rsidP="0060292D">
            <w:pPr>
              <w:rPr>
                <w:b/>
              </w:rPr>
            </w:pPr>
            <w:r w:rsidRPr="001D3125">
              <w:rPr>
                <w:b/>
                <w:sz w:val="22"/>
                <w:szCs w:val="22"/>
              </w:rPr>
              <w:t>Контрольная работа по твор</w:t>
            </w:r>
            <w:r w:rsidRPr="001D3125">
              <w:rPr>
                <w:b/>
                <w:sz w:val="22"/>
                <w:szCs w:val="22"/>
              </w:rPr>
              <w:softHyphen/>
              <w:t xml:space="preserve">честву </w:t>
            </w:r>
          </w:p>
          <w:p w:rsidR="008C671E" w:rsidRPr="00667899" w:rsidRDefault="008C671E" w:rsidP="0060292D">
            <w:r w:rsidRPr="001D3125">
              <w:rPr>
                <w:b/>
                <w:sz w:val="22"/>
                <w:szCs w:val="22"/>
              </w:rPr>
              <w:t>А. С. Пушкина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125" w:rsidRDefault="008C671E" w:rsidP="0060292D">
            <w:r>
              <w:rPr>
                <w:sz w:val="22"/>
              </w:rPr>
              <w:t>1</w:t>
            </w:r>
            <w:r w:rsidR="001D3125">
              <w:rPr>
                <w:sz w:val="22"/>
              </w:rPr>
              <w:t>1</w:t>
            </w:r>
          </w:p>
          <w:p w:rsidR="008C671E" w:rsidRDefault="008C671E" w:rsidP="0060292D">
            <w:r>
              <w:rPr>
                <w:sz w:val="22"/>
              </w:rPr>
              <w:t>неделя</w:t>
            </w:r>
          </w:p>
          <w:p w:rsidR="007C2D9B" w:rsidRPr="00667899" w:rsidRDefault="007C2D9B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Предметные: развитие умения создавать развёрнутые устные и письмен</w:t>
            </w:r>
            <w:r w:rsidRPr="00667899">
              <w:rPr>
                <w:sz w:val="22"/>
                <w:szCs w:val="22"/>
              </w:rPr>
              <w:softHyphen/>
              <w:t>ные высказывания аналитического и интерпретирующего характера; само</w:t>
            </w:r>
            <w:r w:rsidRPr="00667899">
              <w:rPr>
                <w:sz w:val="22"/>
                <w:szCs w:val="22"/>
              </w:rPr>
              <w:softHyphen/>
              <w:t xml:space="preserve">стоятельно планировать </w:t>
            </w:r>
            <w:proofErr w:type="spellStart"/>
            <w:r w:rsidRPr="00667899">
              <w:rPr>
                <w:sz w:val="22"/>
                <w:szCs w:val="22"/>
              </w:rPr>
              <w:t>досуговое</w:t>
            </w:r>
            <w:proofErr w:type="spellEnd"/>
            <w:r w:rsidRPr="00667899">
              <w:rPr>
                <w:sz w:val="22"/>
                <w:szCs w:val="22"/>
              </w:rPr>
              <w:t xml:space="preserve"> чтение.</w:t>
            </w:r>
          </w:p>
          <w:p w:rsidR="008C671E" w:rsidRPr="00667899" w:rsidRDefault="008C671E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умение соотносить свои действия с планируемыми ре</w:t>
            </w:r>
            <w:r w:rsidRPr="00667899">
              <w:rPr>
                <w:sz w:val="22"/>
                <w:szCs w:val="22"/>
              </w:rPr>
              <w:softHyphen/>
              <w:t>зультатами, осуществлять контроль своей деятельности в процессе дости</w:t>
            </w:r>
            <w:r w:rsidRPr="00667899">
              <w:rPr>
                <w:sz w:val="22"/>
                <w:szCs w:val="22"/>
              </w:rPr>
              <w:softHyphen/>
              <w:t xml:space="preserve">жения результата, определять и корректировать способы действий в рамках предложенных </w:t>
            </w:r>
            <w:r w:rsidRPr="00667899">
              <w:rPr>
                <w:sz w:val="22"/>
                <w:szCs w:val="22"/>
              </w:rPr>
              <w:lastRenderedPageBreak/>
              <w:t>условий.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gramStart"/>
            <w:r w:rsidRPr="00667899">
              <w:rPr>
                <w:sz w:val="22"/>
                <w:szCs w:val="22"/>
              </w:rPr>
              <w:lastRenderedPageBreak/>
              <w:t>Личностные: развитие эстетического сознания через освоение творческой деятельности эстетического характера.</w:t>
            </w:r>
            <w:proofErr w:type="gramEnd"/>
          </w:p>
          <w:p w:rsidR="008C671E" w:rsidRPr="00667899" w:rsidRDefault="008C671E" w:rsidP="0060292D"/>
        </w:tc>
      </w:tr>
      <w:tr w:rsidR="008C671E" w:rsidRPr="00667899" w:rsidTr="003F5050">
        <w:trPr>
          <w:trHeight w:val="6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М.Ю.Лермонтов. Слово о поэте. Воплощение историче</w:t>
            </w:r>
            <w:r w:rsidRPr="00667899">
              <w:rPr>
                <w:sz w:val="22"/>
                <w:szCs w:val="22"/>
              </w:rPr>
              <w:softHyphen/>
              <w:t>ской темы в творчестве</w:t>
            </w:r>
          </w:p>
          <w:p w:rsidR="008C671E" w:rsidRPr="00667899" w:rsidRDefault="008C671E" w:rsidP="0060292D">
            <w:r w:rsidRPr="00667899">
              <w:rPr>
                <w:sz w:val="22"/>
                <w:szCs w:val="22"/>
              </w:rPr>
              <w:t xml:space="preserve"> М. Ю. Лермонтова</w:t>
            </w:r>
            <w:r>
              <w:rPr>
                <w:sz w:val="22"/>
                <w:szCs w:val="22"/>
              </w:rPr>
              <w:t>.</w:t>
            </w:r>
            <w:r w:rsidRPr="006678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Default="008C671E" w:rsidP="0060292D">
            <w:r>
              <w:rPr>
                <w:sz w:val="22"/>
              </w:rPr>
              <w:t>1</w:t>
            </w:r>
            <w:r w:rsidR="0006592E">
              <w:rPr>
                <w:sz w:val="22"/>
              </w:rPr>
              <w:t>1</w:t>
            </w:r>
            <w:r>
              <w:rPr>
                <w:sz w:val="22"/>
              </w:rPr>
              <w:t xml:space="preserve"> неделя</w:t>
            </w:r>
          </w:p>
          <w:p w:rsidR="007C2D9B" w:rsidRPr="00667899" w:rsidRDefault="007C2D9B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Предметные: овладение процедурами смыслового и эстетического анали</w:t>
            </w:r>
            <w:r w:rsidRPr="00667899">
              <w:rPr>
                <w:sz w:val="22"/>
                <w:szCs w:val="22"/>
              </w:rPr>
              <w:softHyphen/>
              <w:t>за художественного текста; развитие способности понимать литературные художественные произведения, отражающие разные этнокультурные тра</w:t>
            </w:r>
            <w:r w:rsidRPr="00667899">
              <w:rPr>
                <w:sz w:val="22"/>
                <w:szCs w:val="22"/>
              </w:rPr>
              <w:softHyphen/>
              <w:t>диции.</w:t>
            </w:r>
          </w:p>
          <w:p w:rsidR="008C671E" w:rsidRPr="00667899" w:rsidRDefault="008C671E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 xml:space="preserve">: развитие навыков смыслового чтения и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>, умения выбирать основания для сопоставления и делать вы</w:t>
            </w:r>
            <w:r w:rsidRPr="00667899">
              <w:rPr>
                <w:sz w:val="22"/>
                <w:szCs w:val="22"/>
              </w:rPr>
              <w:softHyphen/>
              <w:t>воды; работать индивидуально и в группе; выбирать эффективные способы решения учебных и познавательных задач, создавать для этого таблицы и схемы.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Личностные: воспитание патриотизма, уважения к Отечеству, его истории; формирование основы для понимания особенностей разных культур и вос</w:t>
            </w:r>
            <w:r w:rsidRPr="00667899">
              <w:rPr>
                <w:sz w:val="22"/>
                <w:szCs w:val="22"/>
              </w:rPr>
              <w:softHyphen/>
              <w:t>питания уважения к ним.</w:t>
            </w:r>
          </w:p>
          <w:p w:rsidR="008C671E" w:rsidRPr="00667899" w:rsidRDefault="008C671E" w:rsidP="0060292D"/>
        </w:tc>
      </w:tr>
      <w:tr w:rsidR="008C671E" w:rsidRPr="00667899" w:rsidTr="003F5050">
        <w:trPr>
          <w:trHeight w:val="6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М.Ю.Лермонтов. «Мцыри».  Мцыри как романтический ге</w:t>
            </w:r>
            <w:r w:rsidRPr="00667899">
              <w:rPr>
                <w:sz w:val="22"/>
                <w:szCs w:val="22"/>
              </w:rPr>
              <w:softHyphen/>
              <w:t>рой. Воспитание в монастыре.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Default="008C671E" w:rsidP="0060292D">
            <w:r>
              <w:rPr>
                <w:sz w:val="22"/>
              </w:rPr>
              <w:t>1</w:t>
            </w:r>
            <w:r w:rsidR="001D3125">
              <w:rPr>
                <w:sz w:val="22"/>
              </w:rPr>
              <w:t>2</w:t>
            </w:r>
            <w:r>
              <w:rPr>
                <w:sz w:val="22"/>
              </w:rPr>
              <w:t xml:space="preserve"> неделя</w:t>
            </w:r>
          </w:p>
          <w:p w:rsidR="007C2D9B" w:rsidRPr="00667899" w:rsidRDefault="007C2D9B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Предметные: овладение процедурами смыслового и эстетического анализа художественного текста; развитие умений сопоставлять героев и события, аргументировать своё мнение, создавать развёрнутые устные и письменные высказывания, сопоставлять литературу с произведениями других искусств.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 xml:space="preserve">: развитие навыков смыслового чтения и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 xml:space="preserve">, умения выбирать основания для сопоставления и делать выводы, работать индивидуально и в группе, выбирать эффективные способы решения учебных и </w:t>
            </w:r>
            <w:r w:rsidRPr="00667899">
              <w:rPr>
                <w:sz w:val="22"/>
                <w:szCs w:val="22"/>
              </w:rPr>
              <w:lastRenderedPageBreak/>
              <w:t xml:space="preserve">познавательных задач, создавать для этого таблицы и схемы. </w:t>
            </w:r>
          </w:p>
          <w:p w:rsidR="008C671E" w:rsidRPr="00667899" w:rsidRDefault="008C671E" w:rsidP="0060292D"/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lastRenderedPageBreak/>
              <w:t>Личностные: развитие эстетического сознания в процессе освоения ху</w:t>
            </w:r>
            <w:r w:rsidRPr="00667899">
              <w:rPr>
                <w:sz w:val="22"/>
                <w:szCs w:val="22"/>
              </w:rPr>
              <w:softHyphen/>
              <w:t>дожественного наследия русской литературы; осознание значения семьи в жизни человека и общества.</w:t>
            </w:r>
          </w:p>
          <w:p w:rsidR="008C671E" w:rsidRPr="00667899" w:rsidRDefault="008C671E" w:rsidP="0060292D"/>
        </w:tc>
      </w:tr>
      <w:tr w:rsidR="008C671E" w:rsidRPr="00667899" w:rsidTr="003F5050">
        <w:trPr>
          <w:trHeight w:val="6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Особенности композиции поэ</w:t>
            </w:r>
            <w:r w:rsidRPr="00667899">
              <w:rPr>
                <w:sz w:val="22"/>
                <w:szCs w:val="22"/>
              </w:rPr>
              <w:softHyphen/>
              <w:t xml:space="preserve">мы «Мцыри». Роль описаний природы в поэме.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Default="008C671E" w:rsidP="0060292D">
            <w:r>
              <w:rPr>
                <w:sz w:val="22"/>
              </w:rPr>
              <w:t>1</w:t>
            </w:r>
            <w:r w:rsidR="0006592E">
              <w:rPr>
                <w:sz w:val="22"/>
              </w:rPr>
              <w:t>2</w:t>
            </w:r>
            <w:r>
              <w:rPr>
                <w:sz w:val="22"/>
              </w:rPr>
              <w:t xml:space="preserve"> неделя</w:t>
            </w:r>
          </w:p>
          <w:p w:rsidR="007C2D9B" w:rsidRPr="00667899" w:rsidRDefault="007C2D9B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Предметные: овладение процедурами смыслового и эстетического анализа литературного произведения; развитие умения участвовать в обсуждении прочитанного, воспринимать, анализировать, критически оценивать и ин</w:t>
            </w:r>
            <w:r w:rsidRPr="00667899">
              <w:rPr>
                <w:sz w:val="22"/>
                <w:szCs w:val="22"/>
              </w:rPr>
              <w:softHyphen/>
              <w:t>терпретировать художественный текст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умения выбирать основания для сопоставле</w:t>
            </w:r>
            <w:r w:rsidRPr="00667899">
              <w:rPr>
                <w:sz w:val="22"/>
                <w:szCs w:val="22"/>
              </w:rPr>
              <w:softHyphen/>
              <w:t xml:space="preserve">ния и делать выводы, работать индивидуально и в группе, создавать таблицы и схемы для решения учебных задач; развитие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>..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Личностные: формирование ответственного отношения к учению, готовно</w:t>
            </w:r>
            <w:r w:rsidRPr="00667899">
              <w:rPr>
                <w:sz w:val="22"/>
                <w:szCs w:val="22"/>
              </w:rPr>
              <w:softHyphen/>
              <w:t xml:space="preserve">сти к саморазвитию и самообразованию на основе мотивации к обучению и познанию; развитие морального сознания и компетентности в решении моральных проблем; формирование нравственных качеств личности. </w:t>
            </w:r>
          </w:p>
          <w:p w:rsidR="008C671E" w:rsidRPr="00667899" w:rsidRDefault="008C671E" w:rsidP="0060292D"/>
        </w:tc>
      </w:tr>
      <w:tr w:rsidR="008C671E" w:rsidRPr="009669E8" w:rsidTr="003F5050">
        <w:trPr>
          <w:trHeight w:val="6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8C671E" w:rsidRDefault="008C671E" w:rsidP="0060292D">
            <w:pPr>
              <w:autoSpaceDE w:val="0"/>
              <w:autoSpaceDN w:val="0"/>
              <w:adjustRightInd w:val="0"/>
              <w:ind w:right="-135"/>
              <w:rPr>
                <w:bCs/>
                <w:color w:val="auto"/>
              </w:rPr>
            </w:pPr>
            <w:r w:rsidRPr="008C671E">
              <w:rPr>
                <w:bCs/>
                <w:color w:val="auto"/>
                <w:sz w:val="22"/>
                <w:szCs w:val="22"/>
              </w:rPr>
              <w:t xml:space="preserve"> 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8C671E" w:rsidRDefault="008C671E" w:rsidP="0060292D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8C671E">
              <w:rPr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8C671E" w:rsidRDefault="008C671E" w:rsidP="0060292D">
            <w:pPr>
              <w:rPr>
                <w:bCs/>
                <w:color w:val="auto"/>
              </w:rPr>
            </w:pPr>
            <w:r w:rsidRPr="00220ACD">
              <w:rPr>
                <w:b/>
                <w:bCs/>
                <w:color w:val="auto"/>
                <w:sz w:val="22"/>
                <w:szCs w:val="22"/>
              </w:rPr>
              <w:t xml:space="preserve"> Р.Р</w:t>
            </w:r>
            <w:r w:rsidRPr="008C671E">
              <w:rPr>
                <w:bCs/>
                <w:color w:val="auto"/>
                <w:sz w:val="22"/>
                <w:szCs w:val="22"/>
              </w:rPr>
              <w:t>. Анализ эпизода из поэмы «Мцыри» М.Ю. Лермонтова (по выбору уча</w:t>
            </w:r>
            <w:r w:rsidRPr="008C671E">
              <w:rPr>
                <w:bCs/>
                <w:color w:val="auto"/>
                <w:sz w:val="22"/>
                <w:szCs w:val="22"/>
              </w:rPr>
              <w:softHyphen/>
              <w:t>щегося).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Default="008C671E" w:rsidP="0060292D">
            <w:r>
              <w:rPr>
                <w:sz w:val="22"/>
              </w:rPr>
              <w:t>1</w:t>
            </w:r>
            <w:r w:rsidR="001D3125">
              <w:rPr>
                <w:sz w:val="22"/>
              </w:rPr>
              <w:t>3</w:t>
            </w:r>
            <w:r>
              <w:rPr>
                <w:sz w:val="22"/>
              </w:rPr>
              <w:t xml:space="preserve"> неделя</w:t>
            </w:r>
          </w:p>
          <w:p w:rsidR="007C2D9B" w:rsidRPr="008C671E" w:rsidRDefault="007C2D9B" w:rsidP="0060292D">
            <w:pPr>
              <w:rPr>
                <w:bCs/>
                <w:color w:val="auto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8C671E" w:rsidRDefault="008C671E" w:rsidP="0060292D">
            <w:pPr>
              <w:rPr>
                <w:bCs/>
                <w:color w:val="auto"/>
              </w:rPr>
            </w:pPr>
            <w:proofErr w:type="gramStart"/>
            <w:r w:rsidRPr="008C671E">
              <w:rPr>
                <w:bCs/>
                <w:color w:val="auto"/>
                <w:sz w:val="22"/>
                <w:szCs w:val="22"/>
              </w:rPr>
              <w:t>Предметные: воспитание читателя, способного аргументировать своё мнение и создавать высказывания аналитического и интерпретирующего</w:t>
            </w:r>
            <w:proofErr w:type="gramEnd"/>
          </w:p>
          <w:p w:rsidR="008C671E" w:rsidRPr="008C671E" w:rsidRDefault="008C671E" w:rsidP="0060292D">
            <w:pPr>
              <w:rPr>
                <w:bCs/>
                <w:color w:val="auto"/>
              </w:rPr>
            </w:pPr>
            <w:r w:rsidRPr="008C671E">
              <w:rPr>
                <w:bCs/>
                <w:color w:val="auto"/>
                <w:sz w:val="22"/>
                <w:szCs w:val="22"/>
              </w:rPr>
              <w:t>характера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8C671E" w:rsidRDefault="008C671E" w:rsidP="0060292D">
            <w:pPr>
              <w:rPr>
                <w:bCs/>
                <w:color w:val="auto"/>
              </w:rPr>
            </w:pPr>
            <w:proofErr w:type="spellStart"/>
            <w:r w:rsidRPr="008C671E">
              <w:rPr>
                <w:bCs/>
                <w:color w:val="auto"/>
                <w:sz w:val="22"/>
                <w:szCs w:val="22"/>
              </w:rPr>
              <w:t>Метапредметные</w:t>
            </w:r>
            <w:proofErr w:type="spellEnd"/>
            <w:r w:rsidRPr="008C671E">
              <w:rPr>
                <w:bCs/>
                <w:color w:val="auto"/>
                <w:sz w:val="22"/>
                <w:szCs w:val="22"/>
              </w:rPr>
              <w:t>: умение осуществлять контроль своей деятельности в процессе достижения результата, определять и корректировать способы действий в рамках предложенных условий, делать выводы, создавать та</w:t>
            </w:r>
            <w:r w:rsidRPr="008C671E">
              <w:rPr>
                <w:bCs/>
                <w:color w:val="auto"/>
                <w:sz w:val="22"/>
                <w:szCs w:val="22"/>
              </w:rPr>
              <w:softHyphen/>
              <w:t xml:space="preserve">блицы и схемы для решения учебных задач; </w:t>
            </w:r>
            <w:r w:rsidRPr="008C671E">
              <w:rPr>
                <w:bCs/>
                <w:color w:val="auto"/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proofErr w:type="gramStart"/>
            <w:r w:rsidRPr="008C671E">
              <w:rPr>
                <w:bCs/>
                <w:color w:val="auto"/>
                <w:sz w:val="22"/>
                <w:szCs w:val="22"/>
              </w:rPr>
              <w:t>ИКТ-компетенции</w:t>
            </w:r>
            <w:proofErr w:type="spellEnd"/>
            <w:proofErr w:type="gramEnd"/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8C671E" w:rsidRDefault="008C671E" w:rsidP="0060292D">
            <w:pPr>
              <w:rPr>
                <w:bCs/>
                <w:color w:val="auto"/>
              </w:rPr>
            </w:pPr>
            <w:r w:rsidRPr="008C671E">
              <w:rPr>
                <w:bCs/>
                <w:color w:val="auto"/>
                <w:sz w:val="22"/>
                <w:szCs w:val="22"/>
              </w:rPr>
              <w:lastRenderedPageBreak/>
              <w:t>Личностные: формирование ответственного отношения к учению, развитие эстетического сознания в процессе творческой деятельности.</w:t>
            </w:r>
          </w:p>
          <w:p w:rsidR="008C671E" w:rsidRPr="008C671E" w:rsidRDefault="008C671E" w:rsidP="0060292D">
            <w:pPr>
              <w:rPr>
                <w:bCs/>
                <w:color w:val="auto"/>
              </w:rPr>
            </w:pPr>
          </w:p>
        </w:tc>
      </w:tr>
      <w:tr w:rsidR="008C671E" w:rsidRPr="00667899" w:rsidTr="003F5050">
        <w:trPr>
          <w:trHeight w:val="6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Н. В. Гоголь. "Ревизор" как социально-историческая комедия «со злостью и солью». История создания комедии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Default="008C671E" w:rsidP="0060292D">
            <w:r>
              <w:rPr>
                <w:sz w:val="22"/>
              </w:rPr>
              <w:t>1</w:t>
            </w:r>
            <w:r w:rsidR="0006592E">
              <w:rPr>
                <w:sz w:val="22"/>
              </w:rPr>
              <w:t>3</w:t>
            </w:r>
            <w:r>
              <w:rPr>
                <w:sz w:val="22"/>
              </w:rPr>
              <w:t xml:space="preserve"> неделя</w:t>
            </w:r>
          </w:p>
          <w:p w:rsidR="007C2D9B" w:rsidRPr="00667899" w:rsidRDefault="007C2D9B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Предметные: развитие умения участвовать в обсуждении прочитанного, аргументировать своё мнение, оформлять его словесно в устных и пись</w:t>
            </w:r>
            <w:r w:rsidRPr="00667899">
              <w:rPr>
                <w:sz w:val="22"/>
                <w:szCs w:val="22"/>
              </w:rPr>
              <w:softHyphen/>
              <w:t>менных высказываниях, делать выводы и обобщения.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умение самостоятельно ставить для себя новые задачи и учёбе и познавательной деятельности, развивать мотивы и интересы сво</w:t>
            </w:r>
            <w:r w:rsidRPr="00667899">
              <w:rPr>
                <w:sz w:val="22"/>
                <w:szCs w:val="22"/>
              </w:rPr>
              <w:softHyphen/>
              <w:t>ей познавательной деятельности, работать в группе, создавать таблицы и Схемы для решения учебных задач; развитие навыков смыслового чтения.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Личностные: воспитание уважения к Отечеству, его истории; развитие мо</w:t>
            </w:r>
            <w:r w:rsidRPr="00667899">
              <w:rPr>
                <w:sz w:val="22"/>
                <w:szCs w:val="22"/>
              </w:rPr>
              <w:softHyphen/>
              <w:t xml:space="preserve">рального сознания и формирование нравственных чувств. </w:t>
            </w:r>
          </w:p>
          <w:p w:rsidR="008C671E" w:rsidRPr="00667899" w:rsidRDefault="008C671E" w:rsidP="0060292D"/>
        </w:tc>
      </w:tr>
      <w:tr w:rsidR="008C671E" w:rsidRPr="00667899" w:rsidTr="003F5050">
        <w:trPr>
          <w:trHeight w:val="115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Разоблачение пороков чинов</w:t>
            </w:r>
            <w:r w:rsidRPr="00667899">
              <w:rPr>
                <w:sz w:val="22"/>
                <w:szCs w:val="22"/>
              </w:rPr>
              <w:softHyphen/>
              <w:t>ничества в пьесе Н.В.Гоголя "Ревизор"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Default="003E204F" w:rsidP="0060292D">
            <w:r>
              <w:rPr>
                <w:sz w:val="22"/>
              </w:rPr>
              <w:t>1</w:t>
            </w:r>
            <w:r w:rsidR="001D3125">
              <w:rPr>
                <w:sz w:val="22"/>
              </w:rPr>
              <w:t xml:space="preserve">4 </w:t>
            </w:r>
            <w:r w:rsidR="008C671E">
              <w:rPr>
                <w:sz w:val="22"/>
              </w:rPr>
              <w:t>неделя</w:t>
            </w:r>
          </w:p>
          <w:p w:rsidR="007C2D9B" w:rsidRPr="00667899" w:rsidRDefault="007C2D9B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Предметные: овладение процедурами смыслового и эстетического анализа художественного текста; развитие умений участвовать в обсужде</w:t>
            </w:r>
            <w:r w:rsidRPr="00667899">
              <w:rPr>
                <w:sz w:val="22"/>
                <w:szCs w:val="22"/>
              </w:rPr>
              <w:softHyphen/>
              <w:t>нии прочитанного, создавать развёрнутые устные и письменные высказывания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 xml:space="preserve">: развитие умения работать в группе, создавать таблицы и схемы, осознанно выбирать наиболее эффективные способы для решения учебных задач; развитие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>.</w:t>
            </w:r>
          </w:p>
          <w:p w:rsidR="008C671E" w:rsidRPr="00667899" w:rsidRDefault="008C671E" w:rsidP="0060292D"/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71E" w:rsidRPr="00667899" w:rsidRDefault="008C671E" w:rsidP="0060292D">
            <w:r w:rsidRPr="00667899">
              <w:rPr>
                <w:sz w:val="22"/>
                <w:szCs w:val="22"/>
              </w:rPr>
              <w:t>Личностные: воспитание чувства ответственности и долга перед Родиной, развитие морального сознания и формирование нравственных качеств лич</w:t>
            </w:r>
            <w:r w:rsidRPr="00667899">
              <w:rPr>
                <w:sz w:val="22"/>
                <w:szCs w:val="22"/>
              </w:rPr>
              <w:softHyphen/>
              <w:t>ности.</w:t>
            </w:r>
          </w:p>
          <w:p w:rsidR="008C671E" w:rsidRPr="00667899" w:rsidRDefault="008C671E" w:rsidP="0060292D"/>
        </w:tc>
      </w:tr>
      <w:tr w:rsidR="003E204F" w:rsidRPr="00667899" w:rsidTr="003F5050">
        <w:trPr>
          <w:trHeight w:val="115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Н.В.Гоголь. "Ревизор": сюжет и композиция комедии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Default="003E204F" w:rsidP="0060292D">
            <w:r>
              <w:rPr>
                <w:sz w:val="22"/>
              </w:rPr>
              <w:t>1</w:t>
            </w:r>
            <w:r w:rsidR="0006592E">
              <w:rPr>
                <w:sz w:val="22"/>
              </w:rPr>
              <w:t>4</w:t>
            </w:r>
            <w:r>
              <w:rPr>
                <w:sz w:val="22"/>
              </w:rPr>
              <w:t xml:space="preserve"> неделя</w:t>
            </w:r>
          </w:p>
          <w:p w:rsidR="007C2D9B" w:rsidRPr="00667899" w:rsidRDefault="007C2D9B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Предметные: формирование умений воспринимать, анализировать, кри</w:t>
            </w:r>
            <w:r w:rsidRPr="00667899">
              <w:rPr>
                <w:sz w:val="22"/>
                <w:szCs w:val="22"/>
              </w:rPr>
              <w:softHyphen/>
              <w:t>тически оценивать и интерпретировать прочитанное, осознавать художе</w:t>
            </w:r>
            <w:r w:rsidRPr="00667899">
              <w:rPr>
                <w:sz w:val="22"/>
                <w:szCs w:val="22"/>
              </w:rPr>
              <w:softHyphen/>
              <w:t>ственную картину жизни, отражённую в литературном произведении, сопо</w:t>
            </w:r>
            <w:r w:rsidRPr="00667899">
              <w:rPr>
                <w:sz w:val="22"/>
                <w:szCs w:val="22"/>
              </w:rPr>
              <w:softHyphen/>
              <w:t xml:space="preserve">ставлять литературу с произведениями других искусств, планировать своё </w:t>
            </w:r>
            <w:proofErr w:type="spellStart"/>
            <w:r w:rsidRPr="00667899">
              <w:rPr>
                <w:sz w:val="22"/>
                <w:szCs w:val="22"/>
              </w:rPr>
              <w:t>досуговое</w:t>
            </w:r>
            <w:proofErr w:type="spellEnd"/>
            <w:r w:rsidRPr="00667899">
              <w:rPr>
                <w:sz w:val="22"/>
                <w:szCs w:val="22"/>
              </w:rPr>
              <w:t xml:space="preserve"> чтение.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 xml:space="preserve">: развитие </w:t>
            </w:r>
            <w:proofErr w:type="spellStart"/>
            <w:r w:rsidRPr="00667899">
              <w:rPr>
                <w:sz w:val="22"/>
                <w:szCs w:val="22"/>
              </w:rPr>
              <w:t>ИКТ</w:t>
            </w:r>
            <w:proofErr w:type="gramStart"/>
            <w:r w:rsidRPr="00667899">
              <w:rPr>
                <w:sz w:val="22"/>
                <w:szCs w:val="22"/>
              </w:rPr>
              <w:t>:к</w:t>
            </w:r>
            <w:proofErr w:type="gramEnd"/>
            <w:r w:rsidRPr="00667899">
              <w:rPr>
                <w:sz w:val="22"/>
                <w:szCs w:val="22"/>
              </w:rPr>
              <w:t>омпетенции</w:t>
            </w:r>
            <w:proofErr w:type="spellEnd"/>
            <w:r w:rsidRPr="00667899">
              <w:rPr>
                <w:sz w:val="22"/>
                <w:szCs w:val="22"/>
              </w:rPr>
              <w:t xml:space="preserve"> и умения работать в груп</w:t>
            </w:r>
            <w:r w:rsidRPr="00667899">
              <w:rPr>
                <w:sz w:val="22"/>
                <w:szCs w:val="22"/>
              </w:rPr>
              <w:softHyphen/>
              <w:t xml:space="preserve">пе, формулировать, аргументировать и отстаивать своё мнение; осознанно использовать речевые средства в соответствии с задачей коммуникации. </w:t>
            </w:r>
          </w:p>
          <w:p w:rsidR="003E204F" w:rsidRPr="00667899" w:rsidRDefault="003E204F" w:rsidP="0060292D"/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Личностные: формирование ответственного отношения к учению, готов</w:t>
            </w:r>
            <w:r w:rsidRPr="00667899">
              <w:rPr>
                <w:sz w:val="22"/>
                <w:szCs w:val="22"/>
              </w:rPr>
              <w:softHyphen/>
              <w:t>ности к саморазвитию и самообразованию на основе мотивации к обуче</w:t>
            </w:r>
            <w:r w:rsidRPr="00667899">
              <w:rPr>
                <w:sz w:val="22"/>
                <w:szCs w:val="22"/>
              </w:rPr>
              <w:softHyphen/>
              <w:t>нию и познанию; развитие эстетического сознания в процессе творческой деятельности.</w:t>
            </w:r>
          </w:p>
          <w:p w:rsidR="003E204F" w:rsidRPr="00667899" w:rsidRDefault="003E204F" w:rsidP="0060292D"/>
        </w:tc>
      </w:tr>
      <w:tr w:rsidR="003E204F" w:rsidRPr="00667899" w:rsidTr="003F5050">
        <w:trPr>
          <w:trHeight w:val="100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jc w:val="center"/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D5248B" w:rsidRDefault="003E204F" w:rsidP="0060292D">
            <w:r w:rsidRPr="00D5248B">
              <w:rPr>
                <w:sz w:val="22"/>
                <w:szCs w:val="22"/>
              </w:rPr>
              <w:t xml:space="preserve">Н. В. Гоголь. "Ревизор". Образ Хлестакова. </w:t>
            </w:r>
            <w:proofErr w:type="gramStart"/>
            <w:r w:rsidRPr="00D5248B">
              <w:rPr>
                <w:sz w:val="22"/>
                <w:szCs w:val="22"/>
              </w:rPr>
              <w:t>Хлестаковщина</w:t>
            </w:r>
            <w:proofErr w:type="gramEnd"/>
            <w:r w:rsidRPr="00D5248B">
              <w:rPr>
                <w:sz w:val="22"/>
                <w:szCs w:val="22"/>
              </w:rPr>
              <w:t xml:space="preserve"> как нравственное явление.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Default="003E204F" w:rsidP="0060292D">
            <w:r>
              <w:rPr>
                <w:sz w:val="22"/>
              </w:rPr>
              <w:t>1</w:t>
            </w:r>
            <w:r w:rsidR="001D3125">
              <w:rPr>
                <w:sz w:val="22"/>
              </w:rPr>
              <w:t>5</w:t>
            </w:r>
            <w:r>
              <w:rPr>
                <w:sz w:val="22"/>
              </w:rPr>
              <w:t xml:space="preserve"> неделя</w:t>
            </w:r>
          </w:p>
          <w:p w:rsidR="007C2D9B" w:rsidRPr="00667899" w:rsidRDefault="007C2D9B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Предметные: понимание литературы как особого способа познания жизни; воспитание читателя со сформированным эстетическим вкусом, способного участвовать в обсуждении прочитанного, аргументировать своё мнение и создавать развёрнутые высказывания аналитического и интерпретирующего характера.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умения формулировать, аргументировать и отстаивать своё мнение, осознанно использовать речевые средства в со</w:t>
            </w:r>
            <w:r w:rsidRPr="00667899">
              <w:rPr>
                <w:sz w:val="22"/>
                <w:szCs w:val="22"/>
              </w:rPr>
              <w:softHyphen/>
              <w:t>ответствии с задачей коммуникации; владение устной и письменной речью, монологической контекстной речью.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Личностные: развитие морального сознания и компетентности в решении моральных проблем; формирование нравственных качеств личности и от</w:t>
            </w:r>
            <w:r w:rsidRPr="00667899">
              <w:rPr>
                <w:sz w:val="22"/>
                <w:szCs w:val="22"/>
              </w:rPr>
              <w:softHyphen/>
              <w:t>ветственного отношения к собственным поступкам.</w:t>
            </w:r>
          </w:p>
          <w:p w:rsidR="003E204F" w:rsidRPr="00667899" w:rsidRDefault="003E204F" w:rsidP="0060292D"/>
        </w:tc>
      </w:tr>
      <w:tr w:rsidR="003E204F" w:rsidRPr="00667899" w:rsidTr="003F5050">
        <w:trPr>
          <w:trHeight w:val="142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Н. В. Гоголь</w:t>
            </w:r>
          </w:p>
          <w:p w:rsidR="003E204F" w:rsidRPr="00667899" w:rsidRDefault="003E204F" w:rsidP="0060292D">
            <w:r w:rsidRPr="00667899">
              <w:rPr>
                <w:sz w:val="22"/>
                <w:szCs w:val="22"/>
              </w:rPr>
              <w:t>«Шинель»: своеобразие реализации темы "Маленького человека"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Default="003E204F" w:rsidP="0060292D">
            <w:r>
              <w:rPr>
                <w:sz w:val="22"/>
              </w:rPr>
              <w:t>1</w:t>
            </w:r>
            <w:r w:rsidR="0006592E">
              <w:rPr>
                <w:sz w:val="22"/>
              </w:rPr>
              <w:t>5</w:t>
            </w:r>
            <w:r>
              <w:rPr>
                <w:sz w:val="22"/>
              </w:rPr>
              <w:t xml:space="preserve"> неделя</w:t>
            </w:r>
          </w:p>
          <w:p w:rsidR="007C2D9B" w:rsidRPr="00667899" w:rsidRDefault="007C2D9B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 xml:space="preserve">Предметные: понимание литературы как особого способа познания жизни; воспитание читателя, способного участвовать в обсуждении прочитанного, </w:t>
            </w:r>
            <w:r w:rsidRPr="00667899">
              <w:rPr>
                <w:sz w:val="22"/>
                <w:szCs w:val="22"/>
              </w:rPr>
              <w:lastRenderedPageBreak/>
              <w:t>аргументировать своё мнение, создавать развёрнутые высказывания, пла</w:t>
            </w:r>
            <w:r w:rsidRPr="00667899">
              <w:rPr>
                <w:sz w:val="22"/>
                <w:szCs w:val="22"/>
              </w:rPr>
              <w:softHyphen/>
              <w:t xml:space="preserve">нировать своё </w:t>
            </w:r>
            <w:proofErr w:type="spellStart"/>
            <w:r w:rsidRPr="00667899">
              <w:rPr>
                <w:sz w:val="22"/>
                <w:szCs w:val="22"/>
              </w:rPr>
              <w:t>досуговое</w:t>
            </w:r>
            <w:proofErr w:type="spellEnd"/>
            <w:r w:rsidRPr="00667899">
              <w:rPr>
                <w:sz w:val="22"/>
                <w:szCs w:val="22"/>
              </w:rPr>
              <w:t xml:space="preserve"> чтение.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lastRenderedPageBreak/>
              <w:t>Мотапредметные</w:t>
            </w:r>
            <w:proofErr w:type="spellEnd"/>
            <w:r w:rsidRPr="00667899">
              <w:rPr>
                <w:sz w:val="22"/>
                <w:szCs w:val="22"/>
              </w:rPr>
              <w:t xml:space="preserve">: умение организовывать учебное сотрудничество с учителем и </w:t>
            </w:r>
            <w:r w:rsidRPr="00667899">
              <w:rPr>
                <w:sz w:val="22"/>
                <w:szCs w:val="22"/>
              </w:rPr>
              <w:lastRenderedPageBreak/>
              <w:t xml:space="preserve">сверстниками, работать в группе, устанавливать аналогии, выбирать основания и критерии для сопоставления и делать выводы. 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lastRenderedPageBreak/>
              <w:t>Личностные: формирование уважительного и доброжелательного отноше</w:t>
            </w:r>
            <w:r w:rsidRPr="00667899">
              <w:rPr>
                <w:sz w:val="22"/>
                <w:szCs w:val="22"/>
              </w:rPr>
              <w:softHyphen/>
              <w:t xml:space="preserve">ния к другому человеку, его мнению, мировоззрению, культуре; развитие компетентности в </w:t>
            </w:r>
            <w:r w:rsidRPr="00667899">
              <w:rPr>
                <w:sz w:val="22"/>
                <w:szCs w:val="22"/>
              </w:rPr>
              <w:lastRenderedPageBreak/>
              <w:t>решении моральных проблем и формирование нравствен</w:t>
            </w:r>
            <w:r w:rsidRPr="00667899">
              <w:rPr>
                <w:sz w:val="22"/>
                <w:szCs w:val="22"/>
              </w:rPr>
              <w:softHyphen/>
              <w:t>ных качеств личности.</w:t>
            </w:r>
          </w:p>
          <w:p w:rsidR="003E204F" w:rsidRPr="00667899" w:rsidRDefault="003E204F" w:rsidP="0060292D"/>
        </w:tc>
      </w:tr>
      <w:tr w:rsidR="003E204F" w:rsidRPr="00667899" w:rsidTr="003F5050">
        <w:trPr>
          <w:trHeight w:val="153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 xml:space="preserve">Мечта   и   реальность в   повести   «Шинель». </w:t>
            </w:r>
          </w:p>
          <w:p w:rsidR="003E204F" w:rsidRPr="00667899" w:rsidRDefault="003E204F" w:rsidP="0060292D">
            <w:r w:rsidRPr="00667899">
              <w:rPr>
                <w:sz w:val="22"/>
                <w:szCs w:val="22"/>
              </w:rPr>
              <w:t>Образ     Петербурга. Роль фантастики в повествовании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Default="003E204F" w:rsidP="0060292D">
            <w:r>
              <w:rPr>
                <w:sz w:val="22"/>
              </w:rPr>
              <w:t>1</w:t>
            </w:r>
            <w:r w:rsidR="001D3125">
              <w:rPr>
                <w:sz w:val="22"/>
              </w:rPr>
              <w:t>6</w:t>
            </w:r>
            <w:r>
              <w:rPr>
                <w:sz w:val="22"/>
              </w:rPr>
              <w:t xml:space="preserve"> неделя</w:t>
            </w:r>
          </w:p>
          <w:p w:rsidR="007C2D9B" w:rsidRPr="00667899" w:rsidRDefault="007C2D9B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Предметные: осознание значимости чтения и изучения литературы для своего дальнейшего развития, коммуникативно-эстетических возможностей языка художественной литературы; формирование умений воспринимать, анализировать, критически оценивать и интерпретировать прочитанное; сопоставлять литературу с произведениями других искусств.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 xml:space="preserve">: умение создавать обобщения, устанавливать аналогии, самостоятельно выбирать основания и критерии для сопоставления, строить лексическое рассуждение и делать выводы; развитие навыков смыслового чтения и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>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 xml:space="preserve">Личностные: формирование готовности </w:t>
            </w:r>
            <w:proofErr w:type="gramStart"/>
            <w:r w:rsidRPr="00667899">
              <w:rPr>
                <w:sz w:val="22"/>
                <w:szCs w:val="22"/>
              </w:rPr>
              <w:t>обучающихся</w:t>
            </w:r>
            <w:proofErr w:type="gramEnd"/>
            <w:r w:rsidRPr="00667899">
              <w:rPr>
                <w:sz w:val="22"/>
                <w:szCs w:val="22"/>
              </w:rPr>
              <w:t xml:space="preserve"> к саморазвитию и образованию на основе мотивации к обучению и познанию; развитие аскетического сознания через освоение художественного наследия русской литературы и творческой деятельности эстетического характера. </w:t>
            </w:r>
          </w:p>
          <w:p w:rsidR="003E204F" w:rsidRPr="00667899" w:rsidRDefault="003E204F" w:rsidP="0060292D"/>
        </w:tc>
      </w:tr>
      <w:tr w:rsidR="003E204F" w:rsidRPr="009669E8" w:rsidTr="003F5050">
        <w:trPr>
          <w:trHeight w:val="153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autoSpaceDE w:val="0"/>
              <w:autoSpaceDN w:val="0"/>
              <w:adjustRightInd w:val="0"/>
              <w:ind w:right="-135"/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autoSpaceDE w:val="0"/>
              <w:autoSpaceDN w:val="0"/>
              <w:adjustRightInd w:val="0"/>
              <w:ind w:right="-105"/>
              <w:jc w:val="center"/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r w:rsidRPr="00220ACD">
              <w:rPr>
                <w:b/>
                <w:bCs/>
                <w:color w:val="auto"/>
                <w:sz w:val="22"/>
                <w:szCs w:val="22"/>
              </w:rPr>
              <w:t>Р.Р.</w:t>
            </w:r>
            <w:r w:rsidRPr="003E204F">
              <w:rPr>
                <w:bCs/>
                <w:color w:val="auto"/>
                <w:sz w:val="22"/>
                <w:szCs w:val="22"/>
              </w:rPr>
              <w:t xml:space="preserve"> Классное сочинение по творчеству Н.В.Гоголя.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Default="003E204F" w:rsidP="0060292D">
            <w:r>
              <w:rPr>
                <w:sz w:val="22"/>
              </w:rPr>
              <w:t>1</w:t>
            </w:r>
            <w:r w:rsidR="001D3125">
              <w:rPr>
                <w:sz w:val="22"/>
              </w:rPr>
              <w:t>6</w:t>
            </w:r>
            <w:r>
              <w:rPr>
                <w:sz w:val="22"/>
              </w:rPr>
              <w:t xml:space="preserve"> неделя</w:t>
            </w:r>
          </w:p>
          <w:p w:rsidR="007C2D9B" w:rsidRPr="003E204F" w:rsidRDefault="007C2D9B" w:rsidP="0060292D">
            <w:pPr>
              <w:rPr>
                <w:bCs/>
                <w:color w:val="auto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t>Предметные: воспитание читателя, способного аргументировать своё мне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>ние и оформлять его в устных и письменных высказываниях, создавать раз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 xml:space="preserve">вёрнутые высказывания аналитического и интерпретирующего характера, сопоставлять литературу с </w:t>
            </w:r>
            <w:r w:rsidRPr="003E204F">
              <w:rPr>
                <w:bCs/>
                <w:color w:val="auto"/>
                <w:sz w:val="22"/>
                <w:szCs w:val="22"/>
              </w:rPr>
              <w:lastRenderedPageBreak/>
              <w:t>произведениями других искусств.</w:t>
            </w:r>
          </w:p>
          <w:p w:rsidR="003E204F" w:rsidRPr="003E204F" w:rsidRDefault="003E204F" w:rsidP="0060292D">
            <w:pPr>
              <w:rPr>
                <w:bCs/>
                <w:color w:val="auto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proofErr w:type="spellStart"/>
            <w:r w:rsidRPr="003E204F">
              <w:rPr>
                <w:bCs/>
                <w:color w:val="auto"/>
                <w:sz w:val="22"/>
                <w:szCs w:val="22"/>
              </w:rPr>
              <w:lastRenderedPageBreak/>
              <w:t>Метапредметные</w:t>
            </w:r>
            <w:proofErr w:type="spellEnd"/>
            <w:r w:rsidRPr="003E204F">
              <w:rPr>
                <w:bCs/>
                <w:color w:val="auto"/>
                <w:sz w:val="22"/>
                <w:szCs w:val="22"/>
              </w:rPr>
              <w:t xml:space="preserve">: умение осуществлять контроль своей деятельности в процессе достижения результата, определять способы действий в рамках предложенных </w:t>
            </w:r>
            <w:r w:rsidRPr="003E204F">
              <w:rPr>
                <w:bCs/>
                <w:color w:val="auto"/>
                <w:sz w:val="22"/>
                <w:szCs w:val="22"/>
              </w:rPr>
              <w:lastRenderedPageBreak/>
              <w:t>условий, оценивать правильность выполнения учебной задачи, владеть основами самоконтроля, самооценки, принятия решений и осознанного выбора в учебной и познавательной деятельности.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lastRenderedPageBreak/>
              <w:t xml:space="preserve">Личностные: формирование ответственного отношения к учению, готовности и </w:t>
            </w:r>
            <w:proofErr w:type="gramStart"/>
            <w:r w:rsidRPr="003E204F">
              <w:rPr>
                <w:bCs/>
                <w:color w:val="auto"/>
                <w:sz w:val="22"/>
                <w:szCs w:val="22"/>
              </w:rPr>
              <w:t>способности</w:t>
            </w:r>
            <w:proofErr w:type="gramEnd"/>
            <w:r w:rsidRPr="003E204F">
              <w:rPr>
                <w:bCs/>
                <w:color w:val="auto"/>
                <w:sz w:val="22"/>
                <w:szCs w:val="22"/>
              </w:rPr>
              <w:t xml:space="preserve"> обучающихся к саморазвитию и самообразованию на основе мотивации к обучению и познанию. </w:t>
            </w:r>
          </w:p>
          <w:p w:rsidR="003E204F" w:rsidRPr="003E204F" w:rsidRDefault="003E204F" w:rsidP="0060292D">
            <w:pPr>
              <w:rPr>
                <w:bCs/>
                <w:color w:val="auto"/>
              </w:rPr>
            </w:pPr>
          </w:p>
        </w:tc>
      </w:tr>
      <w:tr w:rsidR="003E204F" w:rsidRPr="00667899" w:rsidTr="003F5050">
        <w:trPr>
          <w:trHeight w:val="95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220ACD" w:rsidRDefault="003E204F" w:rsidP="0060292D">
            <w:pPr>
              <w:autoSpaceDE w:val="0"/>
              <w:autoSpaceDN w:val="0"/>
              <w:adjustRightInd w:val="0"/>
              <w:ind w:right="-225"/>
              <w:jc w:val="center"/>
            </w:pPr>
            <w:r w:rsidRPr="00220ACD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220ACD" w:rsidRDefault="003E204F" w:rsidP="0060292D">
            <w:pPr>
              <w:rPr>
                <w:bCs/>
              </w:rPr>
            </w:pPr>
            <w:r w:rsidRPr="00220ACD">
              <w:rPr>
                <w:bCs/>
                <w:sz w:val="22"/>
                <w:szCs w:val="22"/>
              </w:rPr>
              <w:t>М.Е.Салтыков – Щедрин. Слово о писателе, редакторе, издателе. «История одного го</w:t>
            </w:r>
            <w:r w:rsidRPr="00220ACD">
              <w:rPr>
                <w:bCs/>
                <w:sz w:val="22"/>
                <w:szCs w:val="22"/>
              </w:rPr>
              <w:softHyphen/>
              <w:t>рода» (отрывок).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Default="003E204F" w:rsidP="0060292D">
            <w:r>
              <w:rPr>
                <w:sz w:val="22"/>
              </w:rPr>
              <w:t>1</w:t>
            </w:r>
            <w:r w:rsidR="001D3125">
              <w:rPr>
                <w:sz w:val="22"/>
              </w:rPr>
              <w:t>7</w:t>
            </w:r>
            <w:r>
              <w:rPr>
                <w:sz w:val="22"/>
              </w:rPr>
              <w:t xml:space="preserve"> неделя</w:t>
            </w:r>
          </w:p>
          <w:p w:rsidR="007C2D9B" w:rsidRPr="00667899" w:rsidRDefault="007C2D9B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Предметные: формирование потребности в систематическом чтении как средстве гармонизации отношений человека и общества; овладение про</w:t>
            </w:r>
            <w:r w:rsidRPr="00667899">
              <w:rPr>
                <w:sz w:val="22"/>
                <w:szCs w:val="22"/>
              </w:rPr>
              <w:softHyphen/>
              <w:t>цедурами смыслового и эстетического анализа текста; развитие умения уча</w:t>
            </w:r>
            <w:r w:rsidRPr="00667899">
              <w:rPr>
                <w:sz w:val="22"/>
                <w:szCs w:val="22"/>
              </w:rPr>
              <w:softHyphen/>
              <w:t xml:space="preserve">ствовать в обсуждении прочитанного, планировать своё </w:t>
            </w:r>
            <w:proofErr w:type="spellStart"/>
            <w:r w:rsidRPr="00667899">
              <w:rPr>
                <w:sz w:val="22"/>
                <w:szCs w:val="22"/>
              </w:rPr>
              <w:t>досуговое</w:t>
            </w:r>
            <w:proofErr w:type="spellEnd"/>
            <w:r w:rsidRPr="00667899">
              <w:rPr>
                <w:sz w:val="22"/>
                <w:szCs w:val="22"/>
              </w:rPr>
              <w:t xml:space="preserve"> чтение.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умение организовывать учебное сотрудничество с учи</w:t>
            </w:r>
            <w:r w:rsidRPr="00667899">
              <w:rPr>
                <w:sz w:val="22"/>
                <w:szCs w:val="22"/>
              </w:rPr>
              <w:softHyphen/>
              <w:t>телем и сверстниками, работать в группе, устанавливать аналогии, выби</w:t>
            </w:r>
            <w:r w:rsidRPr="00667899">
              <w:rPr>
                <w:sz w:val="22"/>
                <w:szCs w:val="22"/>
              </w:rPr>
              <w:softHyphen/>
              <w:t xml:space="preserve">рать основания и критерии для сопоставления и делать выводы, составлять таблицы и схемы для решения учебных задач; развитие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Личностные: воспитание чувства ответственности и долга перед Родиной; формирование ответственного отношения к учению, уважительного отно</w:t>
            </w:r>
            <w:r w:rsidRPr="00667899">
              <w:rPr>
                <w:sz w:val="22"/>
                <w:szCs w:val="22"/>
              </w:rPr>
              <w:softHyphen/>
              <w:t>шения к труду.</w:t>
            </w:r>
          </w:p>
          <w:p w:rsidR="003E204F" w:rsidRPr="00667899" w:rsidRDefault="003E204F" w:rsidP="0060292D"/>
        </w:tc>
      </w:tr>
      <w:tr w:rsidR="003E204F" w:rsidRPr="009669E8" w:rsidTr="003F5050">
        <w:trPr>
          <w:trHeight w:val="34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autoSpaceDE w:val="0"/>
              <w:autoSpaceDN w:val="0"/>
              <w:adjustRightInd w:val="0"/>
              <w:ind w:right="-135"/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220ACD" w:rsidRDefault="003E204F" w:rsidP="0060292D">
            <w:pPr>
              <w:rPr>
                <w:bCs/>
                <w:color w:val="auto"/>
              </w:rPr>
            </w:pPr>
            <w:proofErr w:type="gramStart"/>
            <w:r w:rsidRPr="00220ACD">
              <w:rPr>
                <w:b/>
                <w:bCs/>
                <w:color w:val="auto"/>
                <w:sz w:val="22"/>
                <w:szCs w:val="22"/>
              </w:rPr>
              <w:t>Р</w:t>
            </w:r>
            <w:proofErr w:type="gramEnd"/>
            <w:r w:rsidRPr="00220ACD">
              <w:rPr>
                <w:b/>
                <w:bCs/>
                <w:color w:val="auto"/>
                <w:sz w:val="22"/>
                <w:szCs w:val="22"/>
              </w:rPr>
              <w:t>/Р</w:t>
            </w:r>
            <w:r w:rsidRPr="00220ACD">
              <w:rPr>
                <w:bCs/>
                <w:color w:val="auto"/>
                <w:sz w:val="22"/>
                <w:szCs w:val="22"/>
              </w:rPr>
              <w:t xml:space="preserve">  Обучение анализу эпизода из романа </w:t>
            </w:r>
          </w:p>
          <w:p w:rsidR="003E204F" w:rsidRPr="003E204F" w:rsidRDefault="003E204F" w:rsidP="0060292D">
            <w:pPr>
              <w:rPr>
                <w:bCs/>
                <w:color w:val="auto"/>
              </w:rPr>
            </w:pPr>
            <w:r w:rsidRPr="00220ACD">
              <w:rPr>
                <w:bCs/>
                <w:color w:val="auto"/>
                <w:sz w:val="22"/>
                <w:szCs w:val="22"/>
              </w:rPr>
              <w:t>«История одного горо</w:t>
            </w:r>
            <w:r w:rsidRPr="00220ACD">
              <w:rPr>
                <w:bCs/>
                <w:color w:val="auto"/>
                <w:sz w:val="22"/>
                <w:szCs w:val="22"/>
              </w:rPr>
              <w:softHyphen/>
              <w:t>да».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Default="003E204F" w:rsidP="0060292D">
            <w:r>
              <w:rPr>
                <w:sz w:val="22"/>
              </w:rPr>
              <w:t>1</w:t>
            </w:r>
            <w:r w:rsidR="001D3125">
              <w:rPr>
                <w:sz w:val="22"/>
              </w:rPr>
              <w:t>7</w:t>
            </w:r>
            <w:r>
              <w:rPr>
                <w:sz w:val="22"/>
              </w:rPr>
              <w:t xml:space="preserve"> неделя</w:t>
            </w:r>
          </w:p>
          <w:p w:rsidR="007C2D9B" w:rsidRPr="003E204F" w:rsidRDefault="007C2D9B" w:rsidP="0060292D">
            <w:pPr>
              <w:rPr>
                <w:bCs/>
                <w:color w:val="auto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t xml:space="preserve">Предметные: понимание литературы как особого способа познания жизни: воспитание читателя, способного </w:t>
            </w:r>
            <w:r w:rsidRPr="003E204F">
              <w:rPr>
                <w:bCs/>
                <w:color w:val="auto"/>
                <w:sz w:val="22"/>
                <w:szCs w:val="22"/>
              </w:rPr>
              <w:lastRenderedPageBreak/>
              <w:t>аргументировать своё мнение; создавать развёрнутые высказывания аналитического и интерпретирующего характе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>ра, участвовать в   обсуждении прочитанного.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proofErr w:type="spellStart"/>
            <w:r w:rsidRPr="003E204F">
              <w:rPr>
                <w:bCs/>
                <w:color w:val="auto"/>
                <w:sz w:val="22"/>
                <w:szCs w:val="22"/>
              </w:rPr>
              <w:lastRenderedPageBreak/>
              <w:t>Метапредметные</w:t>
            </w:r>
            <w:proofErr w:type="spellEnd"/>
            <w:r w:rsidRPr="003E204F">
              <w:rPr>
                <w:bCs/>
                <w:color w:val="auto"/>
                <w:sz w:val="22"/>
                <w:szCs w:val="22"/>
              </w:rPr>
              <w:t xml:space="preserve">: развитие умения работать в группе, составлять </w:t>
            </w:r>
            <w:proofErr w:type="spellStart"/>
            <w:r w:rsidRPr="003E204F">
              <w:rPr>
                <w:bCs/>
                <w:color w:val="auto"/>
                <w:sz w:val="22"/>
                <w:szCs w:val="22"/>
              </w:rPr>
              <w:t>таблиць</w:t>
            </w:r>
            <w:proofErr w:type="spellEnd"/>
            <w:r w:rsidRPr="003E204F">
              <w:rPr>
                <w:bCs/>
                <w:color w:val="auto"/>
                <w:sz w:val="22"/>
                <w:szCs w:val="22"/>
              </w:rPr>
              <w:t xml:space="preserve"> и схемы для </w:t>
            </w:r>
            <w:r w:rsidRPr="003E204F">
              <w:rPr>
                <w:bCs/>
                <w:color w:val="auto"/>
                <w:sz w:val="22"/>
                <w:szCs w:val="22"/>
              </w:rPr>
              <w:lastRenderedPageBreak/>
              <w:t xml:space="preserve">решения учебных задач, использовать речевые средства </w:t>
            </w:r>
            <w:proofErr w:type="gramStart"/>
            <w:r w:rsidRPr="003E204F">
              <w:rPr>
                <w:bCs/>
                <w:color w:val="auto"/>
                <w:sz w:val="22"/>
                <w:szCs w:val="22"/>
              </w:rPr>
              <w:t>в</w:t>
            </w:r>
            <w:proofErr w:type="gramEnd"/>
            <w:r w:rsidRPr="003E204F">
              <w:rPr>
                <w:bCs/>
                <w:color w:val="auto"/>
                <w:sz w:val="22"/>
                <w:szCs w:val="22"/>
              </w:rPr>
              <w:t xml:space="preserve"> со- I </w:t>
            </w:r>
            <w:proofErr w:type="spellStart"/>
            <w:r w:rsidRPr="003E204F">
              <w:rPr>
                <w:bCs/>
                <w:color w:val="auto"/>
                <w:sz w:val="22"/>
                <w:szCs w:val="22"/>
              </w:rPr>
              <w:t>ответствии</w:t>
            </w:r>
            <w:proofErr w:type="spellEnd"/>
            <w:r w:rsidRPr="003E204F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3E204F">
              <w:rPr>
                <w:bCs/>
                <w:color w:val="auto"/>
                <w:sz w:val="22"/>
                <w:szCs w:val="22"/>
              </w:rPr>
              <w:t>с</w:t>
            </w:r>
            <w:proofErr w:type="gramEnd"/>
            <w:r w:rsidRPr="003E204F">
              <w:rPr>
                <w:bCs/>
                <w:color w:val="auto"/>
                <w:sz w:val="22"/>
                <w:szCs w:val="22"/>
              </w:rPr>
              <w:t xml:space="preserve"> задачей коммуникации; владение устной и письменной речью, развитие </w:t>
            </w:r>
            <w:proofErr w:type="spellStart"/>
            <w:r w:rsidRPr="003E204F">
              <w:rPr>
                <w:bCs/>
                <w:color w:val="auto"/>
                <w:sz w:val="22"/>
                <w:szCs w:val="22"/>
              </w:rPr>
              <w:t>ИКТ-компетенции</w:t>
            </w:r>
            <w:proofErr w:type="spellEnd"/>
            <w:r w:rsidRPr="003E204F"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lastRenderedPageBreak/>
              <w:t>Личностные: воспитание уважения к Отечеству, его истории; формирова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 xml:space="preserve">ние уважительного отношения к труду, уважительного и </w:t>
            </w:r>
            <w:r w:rsidRPr="003E204F">
              <w:rPr>
                <w:bCs/>
                <w:color w:val="auto"/>
                <w:sz w:val="22"/>
                <w:szCs w:val="22"/>
              </w:rPr>
              <w:lastRenderedPageBreak/>
              <w:t>доброжелательного отношения к другому человеку, его мнению, мировоззрению, культуре.</w:t>
            </w:r>
          </w:p>
        </w:tc>
      </w:tr>
      <w:tr w:rsidR="003E204F" w:rsidRPr="00667899" w:rsidTr="003F5050">
        <w:trPr>
          <w:trHeight w:val="90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 xml:space="preserve">Н. С. Л е с </w:t>
            </w:r>
            <w:proofErr w:type="gramStart"/>
            <w:r w:rsidRPr="00667899">
              <w:rPr>
                <w:sz w:val="22"/>
                <w:szCs w:val="22"/>
              </w:rPr>
              <w:t>к</w:t>
            </w:r>
            <w:proofErr w:type="gramEnd"/>
            <w:r w:rsidRPr="00667899">
              <w:rPr>
                <w:sz w:val="22"/>
                <w:szCs w:val="22"/>
              </w:rPr>
              <w:t xml:space="preserve"> о в. Нравственные проблемы рассказа «Старый гений». Защита </w:t>
            </w:r>
            <w:proofErr w:type="gramStart"/>
            <w:r w:rsidRPr="00667899">
              <w:rPr>
                <w:sz w:val="22"/>
                <w:szCs w:val="22"/>
              </w:rPr>
              <w:t>обездоленных</w:t>
            </w:r>
            <w:proofErr w:type="gramEnd"/>
            <w:r w:rsidRPr="0066789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Default="003E204F" w:rsidP="0060292D">
            <w:r>
              <w:rPr>
                <w:sz w:val="22"/>
              </w:rPr>
              <w:t>1</w:t>
            </w:r>
            <w:r w:rsidR="001D3125">
              <w:rPr>
                <w:sz w:val="22"/>
              </w:rPr>
              <w:t>8</w:t>
            </w:r>
            <w:r>
              <w:rPr>
                <w:sz w:val="22"/>
              </w:rPr>
              <w:t xml:space="preserve"> неделя</w:t>
            </w:r>
          </w:p>
          <w:p w:rsidR="007C2D9B" w:rsidRPr="00667899" w:rsidRDefault="007C2D9B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Предметные: понимание литературы как особого способа познания жизни; воспитание читателя, способного аргументировать своё мнение, создавать устные и письменные высказывания, участвовать в обсуждении прочитан</w:t>
            </w:r>
            <w:r w:rsidRPr="00667899">
              <w:rPr>
                <w:sz w:val="22"/>
                <w:szCs w:val="22"/>
              </w:rPr>
              <w:softHyphen/>
              <w:t>ного.</w:t>
            </w:r>
          </w:p>
          <w:p w:rsidR="003E204F" w:rsidRPr="00667899" w:rsidRDefault="003E204F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умения работать в группе, находить основа</w:t>
            </w:r>
            <w:r w:rsidRPr="00667899">
              <w:rPr>
                <w:sz w:val="22"/>
                <w:szCs w:val="22"/>
              </w:rPr>
              <w:softHyphen/>
              <w:t>ния для сопоставления и делать выводы, составлять таблицы и схемы для решения учебных и познавательных задач.</w:t>
            </w:r>
          </w:p>
          <w:p w:rsidR="003E204F" w:rsidRPr="00667899" w:rsidRDefault="003E204F" w:rsidP="0060292D"/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Личностные: формирование уважительного и доброжелательного отноше</w:t>
            </w:r>
            <w:r w:rsidRPr="00667899">
              <w:rPr>
                <w:sz w:val="22"/>
                <w:szCs w:val="22"/>
              </w:rPr>
              <w:softHyphen/>
              <w:t>ния к другому человеку, его мнению; освоение норм социальной жизни; развитие морального сознания, нравственных чувств и нравственного по</w:t>
            </w:r>
            <w:r w:rsidRPr="00667899">
              <w:rPr>
                <w:sz w:val="22"/>
                <w:szCs w:val="22"/>
              </w:rPr>
              <w:softHyphen/>
              <w:t>ведения.</w:t>
            </w:r>
          </w:p>
          <w:p w:rsidR="003E204F" w:rsidRPr="00667899" w:rsidRDefault="003E204F" w:rsidP="0060292D"/>
        </w:tc>
      </w:tr>
      <w:tr w:rsidR="003E204F" w:rsidRPr="00667899" w:rsidTr="003F5050">
        <w:trPr>
          <w:trHeight w:val="90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Л.Н.Толстой.  Социаль</w:t>
            </w:r>
            <w:r w:rsidRPr="00667899">
              <w:rPr>
                <w:sz w:val="22"/>
                <w:szCs w:val="22"/>
              </w:rPr>
              <w:softHyphen/>
              <w:t>но-нравственные   про</w:t>
            </w:r>
            <w:r w:rsidRPr="00667899">
              <w:rPr>
                <w:sz w:val="22"/>
                <w:szCs w:val="22"/>
              </w:rPr>
              <w:softHyphen/>
              <w:t xml:space="preserve">блемы    в    рассказе «После бала».   Автор и рассказчик </w:t>
            </w:r>
            <w:proofErr w:type="gramStart"/>
            <w:r w:rsidRPr="00667899">
              <w:rPr>
                <w:sz w:val="22"/>
                <w:szCs w:val="22"/>
              </w:rPr>
              <w:t>в</w:t>
            </w:r>
            <w:proofErr w:type="gramEnd"/>
          </w:p>
          <w:p w:rsidR="003E204F" w:rsidRPr="00667899" w:rsidRDefault="003E204F" w:rsidP="0060292D">
            <w:proofErr w:type="gramStart"/>
            <w:r>
              <w:rPr>
                <w:sz w:val="22"/>
                <w:szCs w:val="22"/>
              </w:rPr>
              <w:t>п</w:t>
            </w:r>
            <w:r w:rsidRPr="00667899">
              <w:rPr>
                <w:sz w:val="22"/>
                <w:szCs w:val="22"/>
              </w:rPr>
              <w:t>роизведении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6678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125" w:rsidRDefault="003E204F" w:rsidP="0060292D">
            <w:r>
              <w:rPr>
                <w:sz w:val="22"/>
              </w:rPr>
              <w:t>1</w:t>
            </w:r>
            <w:r w:rsidR="001D3125">
              <w:rPr>
                <w:sz w:val="22"/>
              </w:rPr>
              <w:t>8</w:t>
            </w:r>
          </w:p>
          <w:p w:rsidR="003E204F" w:rsidRDefault="003E204F" w:rsidP="0060292D">
            <w:r>
              <w:rPr>
                <w:sz w:val="22"/>
              </w:rPr>
              <w:t>неделя</w:t>
            </w:r>
          </w:p>
          <w:p w:rsidR="007C2D9B" w:rsidRDefault="007C2D9B" w:rsidP="0060292D"/>
          <w:p w:rsidR="007C2D9B" w:rsidRPr="00667899" w:rsidRDefault="007C2D9B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Предметные: понимание литературы как особого способа познания жизни;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умения работать в группе, соотносить свои действия с планируемыми результатами, формулировать, аргументировать</w:t>
            </w:r>
          </w:p>
          <w:p w:rsidR="003E204F" w:rsidRPr="00667899" w:rsidRDefault="003E204F" w:rsidP="0060292D">
            <w:proofErr w:type="gramStart"/>
            <w:r w:rsidRPr="00667899">
              <w:rPr>
                <w:sz w:val="22"/>
                <w:szCs w:val="22"/>
              </w:rPr>
              <w:t xml:space="preserve">своё мнение, создавать устные и письменные высказывания, участвовать в </w:t>
            </w:r>
            <w:r w:rsidRPr="00667899">
              <w:rPr>
                <w:sz w:val="22"/>
                <w:szCs w:val="22"/>
              </w:rPr>
              <w:lastRenderedPageBreak/>
              <w:t>обсуждении прочитан</w:t>
            </w:r>
            <w:r w:rsidRPr="00667899">
              <w:rPr>
                <w:sz w:val="22"/>
                <w:szCs w:val="22"/>
              </w:rPr>
              <w:softHyphen/>
              <w:t>ного.</w:t>
            </w:r>
            <w:proofErr w:type="gramEnd"/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lastRenderedPageBreak/>
              <w:t>Личностные: воспитание уважения к Отечеству, его прошлому и насто</w:t>
            </w:r>
            <w:r w:rsidRPr="00667899">
              <w:rPr>
                <w:sz w:val="22"/>
                <w:szCs w:val="22"/>
              </w:rPr>
              <w:softHyphen/>
              <w:t xml:space="preserve">ящему; формирование уважительного и доброжелательного отношения к другому человеку; формирование нравственных чувств и качеств личности. </w:t>
            </w:r>
          </w:p>
          <w:p w:rsidR="003E204F" w:rsidRPr="00667899" w:rsidRDefault="003E204F" w:rsidP="0060292D"/>
        </w:tc>
      </w:tr>
      <w:tr w:rsidR="003E204F" w:rsidRPr="00667899" w:rsidTr="003F5050">
        <w:trPr>
          <w:trHeight w:val="153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 w:rsidRPr="00667899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Мастерство Л. Н. Тол</w:t>
            </w:r>
            <w:r w:rsidRPr="00667899">
              <w:rPr>
                <w:sz w:val="22"/>
                <w:szCs w:val="22"/>
              </w:rPr>
              <w:softHyphen/>
              <w:t>стого в рассказе «Пос</w:t>
            </w:r>
            <w:r w:rsidRPr="00667899">
              <w:rPr>
                <w:sz w:val="22"/>
                <w:szCs w:val="22"/>
              </w:rPr>
              <w:softHyphen/>
              <w:t>ле бала». Особеннос</w:t>
            </w:r>
            <w:r w:rsidRPr="00667899">
              <w:rPr>
                <w:sz w:val="22"/>
                <w:szCs w:val="22"/>
              </w:rPr>
              <w:softHyphen/>
              <w:t xml:space="preserve">ти композиции.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Default="001D3125" w:rsidP="0060292D">
            <w:r>
              <w:rPr>
                <w:sz w:val="22"/>
              </w:rPr>
              <w:t>19</w:t>
            </w:r>
            <w:r w:rsidR="003E204F">
              <w:rPr>
                <w:sz w:val="22"/>
              </w:rPr>
              <w:t xml:space="preserve"> неделя</w:t>
            </w:r>
          </w:p>
          <w:p w:rsidR="007C2D9B" w:rsidRPr="00667899" w:rsidRDefault="007C2D9B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Предметные: осознание значимости изучения литературы как средства гармонизации отношений человека и общества и эстетических возможностей русского языка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умения определять понятия, создавать обоб</w:t>
            </w:r>
            <w:r w:rsidRPr="00667899">
              <w:rPr>
                <w:sz w:val="22"/>
                <w:szCs w:val="22"/>
              </w:rPr>
              <w:softHyphen/>
              <w:t>щения, устанавливать аналогии и делать выводы, осуществлять учебное сотрудничество, работать индивидуально и в группе, составлять таблицы и схемы для решения учебных и познавательных задач.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Личностные: формирование готовности обучающихся к саморазвитию и самообразованию; формирование нравственных качеств личности, осознан</w:t>
            </w:r>
            <w:r w:rsidRPr="00667899">
              <w:rPr>
                <w:sz w:val="22"/>
                <w:szCs w:val="22"/>
              </w:rPr>
              <w:softHyphen/>
              <w:t xml:space="preserve">ного и ответственного отношения к собственным поступкам. </w:t>
            </w:r>
          </w:p>
          <w:p w:rsidR="003E204F" w:rsidRPr="00667899" w:rsidRDefault="003E204F" w:rsidP="0060292D"/>
        </w:tc>
      </w:tr>
      <w:tr w:rsidR="003E204F" w:rsidRPr="00DA3B89" w:rsidTr="003F5050">
        <w:trPr>
          <w:trHeight w:val="5566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autoSpaceDE w:val="0"/>
              <w:autoSpaceDN w:val="0"/>
              <w:adjustRightInd w:val="0"/>
              <w:ind w:right="-135"/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lastRenderedPageBreak/>
              <w:t>38</w:t>
            </w:r>
          </w:p>
          <w:p w:rsidR="003E204F" w:rsidRPr="003E204F" w:rsidRDefault="003E204F" w:rsidP="0060292D">
            <w:pPr>
              <w:autoSpaceDE w:val="0"/>
              <w:autoSpaceDN w:val="0"/>
              <w:adjustRightInd w:val="0"/>
              <w:ind w:right="-135"/>
              <w:rPr>
                <w:bCs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r w:rsidRPr="00327011">
              <w:rPr>
                <w:b/>
                <w:bCs/>
                <w:color w:val="auto"/>
                <w:sz w:val="22"/>
                <w:szCs w:val="22"/>
              </w:rPr>
              <w:t>Р.Р.</w:t>
            </w:r>
            <w:r w:rsidRPr="003E204F">
              <w:rPr>
                <w:bCs/>
                <w:color w:val="auto"/>
                <w:sz w:val="22"/>
                <w:szCs w:val="22"/>
              </w:rPr>
              <w:t xml:space="preserve"> Поэзия родной природы в творчестве А.С. Пушкина, М.Ю. Лермонтова, Ф.И. Тютчева, А.А. Фета, А.Н. </w:t>
            </w:r>
            <w:proofErr w:type="spellStart"/>
            <w:r w:rsidRPr="003E204F">
              <w:rPr>
                <w:bCs/>
                <w:color w:val="auto"/>
                <w:sz w:val="22"/>
                <w:szCs w:val="22"/>
              </w:rPr>
              <w:t>Майкова</w:t>
            </w:r>
            <w:proofErr w:type="spellEnd"/>
            <w:r w:rsidRPr="003E204F"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204F" w:rsidRDefault="001D3125" w:rsidP="0060292D">
            <w:r>
              <w:rPr>
                <w:sz w:val="22"/>
              </w:rPr>
              <w:t>19</w:t>
            </w:r>
            <w:r w:rsidR="003E204F">
              <w:rPr>
                <w:sz w:val="22"/>
              </w:rPr>
              <w:t xml:space="preserve"> неделя</w:t>
            </w:r>
          </w:p>
          <w:p w:rsidR="007C2D9B" w:rsidRPr="003E204F" w:rsidRDefault="007C2D9B" w:rsidP="0060292D">
            <w:pPr>
              <w:rPr>
                <w:bCs/>
                <w:color w:val="auto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t>Предметные: воспитание читателя, способного создавать развёрнутые устные и письменные высказывания аналитического и интерпретирующего характера, участвовать в обсуждении прочитанного, сопоставлять литера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>туру с произведениями других искусств.</w:t>
            </w:r>
          </w:p>
          <w:p w:rsidR="003E204F" w:rsidRPr="003E204F" w:rsidRDefault="003E204F" w:rsidP="0060292D">
            <w:pPr>
              <w:rPr>
                <w:bCs/>
                <w:color w:val="auto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proofErr w:type="spellStart"/>
            <w:r w:rsidRPr="003E204F">
              <w:rPr>
                <w:bCs/>
                <w:color w:val="auto"/>
                <w:sz w:val="22"/>
                <w:szCs w:val="22"/>
              </w:rPr>
              <w:t>Метапредметные</w:t>
            </w:r>
            <w:proofErr w:type="spellEnd"/>
            <w:r w:rsidRPr="003E204F">
              <w:rPr>
                <w:bCs/>
                <w:color w:val="auto"/>
                <w:sz w:val="22"/>
                <w:szCs w:val="22"/>
              </w:rPr>
              <w:t>: развитие умения осуществлять учебное сотрудничество, работать индивидуально и в группе, создавать обобщения, устанавливать аналогии и делать выводы, использовать речевые средства в соответствии с задачей коммуникации.</w:t>
            </w:r>
          </w:p>
          <w:p w:rsidR="003E204F" w:rsidRPr="003E204F" w:rsidRDefault="003E204F" w:rsidP="0060292D">
            <w:pPr>
              <w:rPr>
                <w:bCs/>
                <w:color w:val="auto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t>Личностные: воспитание уважения к Отечеству, его природе и культуре; развитие эстетического сознания через освоение художественного насле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>дия русской поэзии.</w:t>
            </w:r>
          </w:p>
          <w:p w:rsidR="003E204F" w:rsidRPr="003E204F" w:rsidRDefault="003E204F" w:rsidP="0060292D">
            <w:pPr>
              <w:rPr>
                <w:bCs/>
                <w:color w:val="auto"/>
              </w:rPr>
            </w:pPr>
          </w:p>
        </w:tc>
      </w:tr>
      <w:tr w:rsidR="003E204F" w:rsidRPr="00667899" w:rsidTr="003F5050">
        <w:trPr>
          <w:trHeight w:val="115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История о любви и упущен</w:t>
            </w:r>
            <w:r w:rsidRPr="00667899">
              <w:rPr>
                <w:sz w:val="22"/>
                <w:szCs w:val="22"/>
              </w:rPr>
              <w:softHyphen/>
              <w:t>ном счастье в рассказе А.П. Чехова «О любви»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125" w:rsidRDefault="001D3125" w:rsidP="0060292D">
            <w:r>
              <w:rPr>
                <w:sz w:val="22"/>
              </w:rPr>
              <w:t>20</w:t>
            </w:r>
          </w:p>
          <w:p w:rsidR="003E204F" w:rsidRDefault="003E204F" w:rsidP="0060292D">
            <w:r>
              <w:rPr>
                <w:sz w:val="22"/>
              </w:rPr>
              <w:t>неделя</w:t>
            </w:r>
          </w:p>
          <w:p w:rsidR="007C2D9B" w:rsidRPr="00667899" w:rsidRDefault="007C2D9B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 xml:space="preserve">Личностные: осознание значимости самостоятельного решения моральных и нравственных проблем, ответственного отношения к своим поступкам.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умения работать в группе, определять по</w:t>
            </w:r>
            <w:r w:rsidRPr="00667899">
              <w:rPr>
                <w:sz w:val="22"/>
                <w:szCs w:val="22"/>
              </w:rPr>
              <w:softHyphen/>
              <w:t xml:space="preserve">нятия, выбирать основания для классификации, создавать обобщения и делать выводы, составлять таблицы и схемы для решения учебных задач, использовать </w:t>
            </w:r>
            <w:r w:rsidRPr="00667899">
              <w:rPr>
                <w:sz w:val="22"/>
                <w:szCs w:val="22"/>
              </w:rPr>
              <w:lastRenderedPageBreak/>
              <w:t>речевые средства в соответствии с задачей коммуникации.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lastRenderedPageBreak/>
              <w:t>Предметные: понимание литературы как особого способа познания жиз</w:t>
            </w:r>
            <w:r w:rsidRPr="00667899">
              <w:rPr>
                <w:sz w:val="22"/>
                <w:szCs w:val="22"/>
              </w:rPr>
              <w:softHyphen/>
              <w:t>ни; развитие умения аргументировать своё мнение и создавать устные и письменные высказывания, участвовать в обсуждении прочитанного, созна</w:t>
            </w:r>
            <w:r w:rsidRPr="00667899">
              <w:rPr>
                <w:sz w:val="22"/>
                <w:szCs w:val="22"/>
              </w:rPr>
              <w:softHyphen/>
              <w:t xml:space="preserve">тельно планировать своё </w:t>
            </w:r>
            <w:proofErr w:type="spellStart"/>
            <w:r w:rsidRPr="00667899">
              <w:rPr>
                <w:sz w:val="22"/>
                <w:szCs w:val="22"/>
              </w:rPr>
              <w:t>досуговое</w:t>
            </w:r>
            <w:proofErr w:type="spellEnd"/>
            <w:r w:rsidRPr="00667899">
              <w:rPr>
                <w:sz w:val="22"/>
                <w:szCs w:val="22"/>
              </w:rPr>
              <w:t xml:space="preserve"> чтение.</w:t>
            </w:r>
          </w:p>
        </w:tc>
      </w:tr>
      <w:tr w:rsidR="003E204F" w:rsidRPr="00667899" w:rsidTr="003F5050">
        <w:trPr>
          <w:trHeight w:val="143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F83230" w:rsidP="0060292D">
            <w:r>
              <w:rPr>
                <w:sz w:val="22"/>
                <w:szCs w:val="22"/>
              </w:rPr>
              <w:t xml:space="preserve">ВНЧТ </w:t>
            </w:r>
            <w:r w:rsidR="003E204F" w:rsidRPr="00667899">
              <w:rPr>
                <w:sz w:val="22"/>
                <w:szCs w:val="22"/>
              </w:rPr>
              <w:t>Повествова</w:t>
            </w:r>
            <w:r w:rsidR="003E204F" w:rsidRPr="00667899">
              <w:rPr>
                <w:sz w:val="22"/>
                <w:szCs w:val="22"/>
              </w:rPr>
              <w:softHyphen/>
              <w:t>ние о любви в различных ее состояни</w:t>
            </w:r>
            <w:r w:rsidR="003E204F" w:rsidRPr="00667899">
              <w:rPr>
                <w:sz w:val="22"/>
                <w:szCs w:val="22"/>
              </w:rPr>
              <w:softHyphen/>
              <w:t>ях и в раз</w:t>
            </w:r>
            <w:r w:rsidR="003E204F" w:rsidRPr="00667899">
              <w:rPr>
                <w:sz w:val="22"/>
                <w:szCs w:val="22"/>
              </w:rPr>
              <w:softHyphen/>
              <w:t>личных жизненных ситуация</w:t>
            </w:r>
            <w:r>
              <w:rPr>
                <w:sz w:val="22"/>
                <w:szCs w:val="22"/>
              </w:rPr>
              <w:t>х в рассказе И.А. Бунина «Темные аллеи</w:t>
            </w:r>
            <w:r w:rsidR="003E204F" w:rsidRPr="00667899">
              <w:rPr>
                <w:sz w:val="22"/>
                <w:szCs w:val="22"/>
              </w:rPr>
              <w:t>»</w:t>
            </w:r>
            <w:r w:rsidR="003E204F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4E" w:rsidRDefault="00230F4E" w:rsidP="0060292D">
            <w:r>
              <w:rPr>
                <w:sz w:val="22"/>
              </w:rPr>
              <w:t>20</w:t>
            </w:r>
          </w:p>
          <w:p w:rsidR="003E204F" w:rsidRDefault="003E204F" w:rsidP="0060292D">
            <w:r>
              <w:rPr>
                <w:sz w:val="22"/>
              </w:rPr>
              <w:t>неделя</w:t>
            </w:r>
          </w:p>
          <w:p w:rsidR="002436FE" w:rsidRPr="00667899" w:rsidRDefault="002436FE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 xml:space="preserve">Личностные: осознание значимости самостоятельного решения моральных  нравственных проблем, ответственного отношения к своим поступкам.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 xml:space="preserve">: развитие умения работать в группе, делать выводы и обобщения, выбирать основания для классификации, составлять таблицы и схемы для решения учебных задач; совершенствование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Предметные: осознание значимости чтения и изучения литературы как средства познания мира и себя в этом мире; воспитание читателя, спо</w:t>
            </w:r>
            <w:r w:rsidRPr="00667899">
              <w:rPr>
                <w:sz w:val="22"/>
                <w:szCs w:val="22"/>
              </w:rPr>
              <w:softHyphen/>
              <w:t>собного аргументировать своё мнение и создавать устные и письменные высказывания; участвовать в обсуждении прочитанного; сопоставлять ли</w:t>
            </w:r>
            <w:r w:rsidRPr="00667899">
              <w:rPr>
                <w:sz w:val="22"/>
                <w:szCs w:val="22"/>
              </w:rPr>
              <w:softHyphen/>
              <w:t>тературу с произведениями других искусств</w:t>
            </w:r>
          </w:p>
        </w:tc>
      </w:tr>
      <w:tr w:rsidR="003E204F" w:rsidRPr="00667899" w:rsidTr="003F5050">
        <w:trPr>
          <w:trHeight w:val="143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А. И. Куприн. Слово о писателе. Нравст</w:t>
            </w:r>
            <w:r w:rsidRPr="00667899">
              <w:rPr>
                <w:sz w:val="22"/>
                <w:szCs w:val="22"/>
              </w:rPr>
              <w:softHyphen/>
              <w:t>венные проблемы рассказа «Куст сирени». Представления о люб</w:t>
            </w:r>
            <w:r w:rsidRPr="00667899">
              <w:rPr>
                <w:sz w:val="22"/>
                <w:szCs w:val="22"/>
              </w:rPr>
              <w:softHyphen/>
              <w:t>ви и счастье в семье. Понятие   о   сюжете   и фабуле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4E" w:rsidRDefault="003E204F" w:rsidP="0060292D">
            <w:r>
              <w:rPr>
                <w:sz w:val="22"/>
              </w:rPr>
              <w:t>2</w:t>
            </w:r>
            <w:r w:rsidR="00230F4E">
              <w:rPr>
                <w:sz w:val="22"/>
              </w:rPr>
              <w:t>1</w:t>
            </w:r>
          </w:p>
          <w:p w:rsidR="003E204F" w:rsidRDefault="003E204F" w:rsidP="0060292D">
            <w:r>
              <w:rPr>
                <w:sz w:val="22"/>
              </w:rPr>
              <w:t>неделя</w:t>
            </w:r>
          </w:p>
          <w:p w:rsidR="002436FE" w:rsidRPr="00667899" w:rsidRDefault="002436FE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 xml:space="preserve">Личностные: формирование нравственных качеств личности, осознанного и ответственного отношения к собственным поступкам; осознание значения семьи в жизни человека и общества; принятие ценности семейной жизни. </w:t>
            </w:r>
          </w:p>
          <w:p w:rsidR="003E204F" w:rsidRPr="00667899" w:rsidRDefault="003E204F" w:rsidP="0060292D"/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 xml:space="preserve">: развитие умения работать в группе, составлять таблицы и схемы для решения учебных задач, определять понятия, делать выводы и обобщения, устанавливать аналогии; развитие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Предметные: воспитание читателя, способного участвовать в обсуждении прочитанного, аргументировать своё мнение и создавать устные и пись</w:t>
            </w:r>
            <w:r w:rsidRPr="00667899">
              <w:rPr>
                <w:sz w:val="22"/>
                <w:szCs w:val="22"/>
              </w:rPr>
              <w:softHyphen/>
              <w:t xml:space="preserve">менные высказывания; планировать своё </w:t>
            </w:r>
            <w:proofErr w:type="spellStart"/>
            <w:r w:rsidRPr="00667899">
              <w:rPr>
                <w:sz w:val="22"/>
                <w:szCs w:val="22"/>
              </w:rPr>
              <w:t>досуговое</w:t>
            </w:r>
            <w:proofErr w:type="spellEnd"/>
            <w:r w:rsidRPr="00667899">
              <w:rPr>
                <w:sz w:val="22"/>
                <w:szCs w:val="22"/>
              </w:rPr>
              <w:t xml:space="preserve"> чтение.</w:t>
            </w:r>
          </w:p>
        </w:tc>
      </w:tr>
      <w:tr w:rsidR="003E204F" w:rsidRPr="009669E8" w:rsidTr="003F5050">
        <w:trPr>
          <w:trHeight w:val="2328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autoSpaceDE w:val="0"/>
              <w:autoSpaceDN w:val="0"/>
              <w:adjustRightInd w:val="0"/>
              <w:ind w:right="-135"/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lastRenderedPageBreak/>
              <w:t>42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r w:rsidRPr="00220ACD">
              <w:rPr>
                <w:b/>
                <w:bCs/>
                <w:color w:val="auto"/>
                <w:sz w:val="22"/>
                <w:szCs w:val="22"/>
              </w:rPr>
              <w:t>Р.Р</w:t>
            </w:r>
            <w:r w:rsidRPr="003E204F">
              <w:rPr>
                <w:bCs/>
                <w:color w:val="auto"/>
                <w:sz w:val="22"/>
                <w:szCs w:val="22"/>
              </w:rPr>
              <w:t>. Урок-диспут «Что зна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>чит быть счастливым?». Подготовка к домаш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>нему сочинению по рас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>сказам Н. С. Лескова, Л.Н.Толстого, А. П. Че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>хова, И. А. Бунина, А. И. Куприна.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230F4E" w:rsidRDefault="003E204F" w:rsidP="0060292D">
            <w:r>
              <w:rPr>
                <w:sz w:val="22"/>
              </w:rPr>
              <w:t>2</w:t>
            </w:r>
            <w:r w:rsidR="00230F4E">
              <w:rPr>
                <w:sz w:val="22"/>
              </w:rPr>
              <w:t xml:space="preserve">1 </w:t>
            </w:r>
            <w:r>
              <w:rPr>
                <w:sz w:val="22"/>
              </w:rPr>
              <w:t>неделя</w:t>
            </w:r>
          </w:p>
          <w:p w:rsidR="002436FE" w:rsidRPr="003E204F" w:rsidRDefault="002436FE" w:rsidP="0060292D">
            <w:pPr>
              <w:rPr>
                <w:bCs/>
                <w:color w:val="auto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t>Личностные: формирование готовности обучающихся к саморазвитию с учётом устойчивых познавательных интересов; совершенствование нрав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>ственных качеств личности; развитие умения вести диалог с другими людьми и достигать в нём взаимопонимания.</w:t>
            </w:r>
          </w:p>
          <w:p w:rsidR="003E204F" w:rsidRPr="003E204F" w:rsidRDefault="003E204F" w:rsidP="0060292D">
            <w:pPr>
              <w:rPr>
                <w:bCs/>
                <w:color w:val="auto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proofErr w:type="spellStart"/>
            <w:r w:rsidRPr="003E204F">
              <w:rPr>
                <w:bCs/>
                <w:color w:val="auto"/>
                <w:sz w:val="22"/>
                <w:szCs w:val="22"/>
              </w:rPr>
              <w:t>Метапредметные</w:t>
            </w:r>
            <w:proofErr w:type="spellEnd"/>
            <w:r w:rsidRPr="003E204F">
              <w:rPr>
                <w:bCs/>
                <w:color w:val="auto"/>
                <w:sz w:val="22"/>
                <w:szCs w:val="22"/>
              </w:rPr>
              <w:t>: развитие умения осознанно выбирать эффективные способы решения учебных задач, использовать речевые средства в соот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>ветствии с задачей коммуникации, формулировать, аргументировать и от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 xml:space="preserve">стаивать своё мнение; совершенствование </w:t>
            </w:r>
            <w:proofErr w:type="spellStart"/>
            <w:proofErr w:type="gramStart"/>
            <w:r w:rsidRPr="003E204F">
              <w:rPr>
                <w:bCs/>
                <w:color w:val="auto"/>
                <w:sz w:val="22"/>
                <w:szCs w:val="22"/>
              </w:rPr>
              <w:t>ИКТ-компетенции</w:t>
            </w:r>
            <w:proofErr w:type="spellEnd"/>
            <w:proofErr w:type="gramEnd"/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t>Предметные: осознание значимости чтения и изучения литературы как средства познания мира и себя в этом мире; формирование умений вос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>принимать, анализировать, критически оценивать и интерпретировать про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>читанное, создавать развёрнутые высказывания разных жанров.</w:t>
            </w:r>
          </w:p>
        </w:tc>
      </w:tr>
      <w:tr w:rsidR="003E204F" w:rsidRPr="00667899" w:rsidTr="003F5050">
        <w:trPr>
          <w:trHeight w:val="934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204F" w:rsidRPr="00667899" w:rsidRDefault="003E204F" w:rsidP="004F09CF">
            <w:r w:rsidRPr="00667899">
              <w:rPr>
                <w:sz w:val="22"/>
                <w:szCs w:val="22"/>
              </w:rPr>
              <w:t xml:space="preserve">А. А. Блок. </w:t>
            </w:r>
            <w:r w:rsidR="004F09CF">
              <w:rPr>
                <w:sz w:val="22"/>
                <w:szCs w:val="22"/>
              </w:rPr>
              <w:t>Стихотворение «Россия». Историческая тема в стихотворении, его современное звучание и смысл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F4E" w:rsidRDefault="003E204F" w:rsidP="0060292D">
            <w:r>
              <w:rPr>
                <w:sz w:val="22"/>
              </w:rPr>
              <w:t>2</w:t>
            </w:r>
            <w:r w:rsidR="00230F4E">
              <w:rPr>
                <w:sz w:val="22"/>
              </w:rPr>
              <w:t>2</w:t>
            </w:r>
          </w:p>
          <w:p w:rsidR="003E204F" w:rsidRDefault="003E204F" w:rsidP="0060292D">
            <w:r>
              <w:rPr>
                <w:sz w:val="22"/>
              </w:rPr>
              <w:t>неделя</w:t>
            </w:r>
          </w:p>
          <w:p w:rsidR="002436FE" w:rsidRPr="00667899" w:rsidRDefault="002436FE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 xml:space="preserve">Личностные: воспитание уважения к Отечеству и его прошлому, чувства ответственности и долга перед Родиной; развитие эстетического сознания через освоение художественного наследия русской поэзии. </w:t>
            </w:r>
          </w:p>
          <w:p w:rsidR="003E204F" w:rsidRPr="00667899" w:rsidRDefault="003E204F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навыков смыслового чтения и умения работать в группе, определять понятия, выбирать основания для классификации, делать выводы и обобщения, составлять таблицы для решения учебных задач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Предметные: понимание литературы как особого способа познания жизни воспитание читателя, способного аргу</w:t>
            </w:r>
            <w:r w:rsidR="004F09CF">
              <w:rPr>
                <w:sz w:val="22"/>
                <w:szCs w:val="22"/>
              </w:rPr>
              <w:t>ментировать своё мнение и оформ</w:t>
            </w:r>
            <w:r w:rsidRPr="00667899">
              <w:rPr>
                <w:sz w:val="22"/>
                <w:szCs w:val="22"/>
              </w:rPr>
              <w:t>лять его словесно в устных и письменных высказываниях аналитической и интерпретирующего характера, участвовать в обсуждении прочитанного</w:t>
            </w:r>
          </w:p>
          <w:p w:rsidR="003E204F" w:rsidRPr="00667899" w:rsidRDefault="003E204F" w:rsidP="0060292D"/>
        </w:tc>
      </w:tr>
      <w:tr w:rsidR="003E204F" w:rsidRPr="00667899" w:rsidTr="003F5050">
        <w:trPr>
          <w:trHeight w:val="870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lastRenderedPageBreak/>
              <w:t>44</w:t>
            </w:r>
          </w:p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F09CF" w:rsidRPr="004F09CF" w:rsidRDefault="004F09CF" w:rsidP="004F09CF">
            <w:pPr>
              <w:pStyle w:val="af7"/>
              <w:rPr>
                <w:rFonts w:ascii="Times New Roman" w:hAnsi="Times New Roman" w:cs="Times New Roman"/>
                <w:shd w:val="clear" w:color="auto" w:fill="FFFFFF"/>
              </w:rPr>
            </w:pPr>
            <w:r w:rsidRPr="004F09CF">
              <w:rPr>
                <w:rFonts w:ascii="Times New Roman" w:hAnsi="Times New Roman" w:cs="Times New Roman"/>
                <w:bCs/>
              </w:rPr>
              <w:t>О. Э. Мандельштам.</w:t>
            </w:r>
            <w:r w:rsidRPr="004F09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F09CF">
              <w:rPr>
                <w:rFonts w:ascii="Times New Roman" w:hAnsi="Times New Roman" w:cs="Times New Roman"/>
                <w:bCs/>
              </w:rPr>
              <w:t>Слово о поэте. Стихотворение «Бессонница. Гомер. Тугие паруса…».</w:t>
            </w:r>
            <w:r w:rsidRPr="004F09CF">
              <w:rPr>
                <w:rFonts w:ascii="Times New Roman" w:hAnsi="Times New Roman" w:cs="Times New Roman"/>
                <w:shd w:val="clear" w:color="auto" w:fill="FFFFFF"/>
              </w:rPr>
              <w:t xml:space="preserve"> Размышления о вечной моральной и философской категории любви.</w:t>
            </w:r>
          </w:p>
          <w:p w:rsidR="003E204F" w:rsidRPr="004F09CF" w:rsidRDefault="003E204F" w:rsidP="0060292D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F4E" w:rsidRDefault="003E204F" w:rsidP="0060292D">
            <w:r>
              <w:rPr>
                <w:sz w:val="22"/>
              </w:rPr>
              <w:t>2</w:t>
            </w:r>
            <w:r w:rsidR="00230F4E">
              <w:rPr>
                <w:sz w:val="22"/>
              </w:rPr>
              <w:t>2</w:t>
            </w:r>
          </w:p>
          <w:p w:rsidR="003E204F" w:rsidRDefault="003E204F" w:rsidP="0060292D">
            <w:r>
              <w:rPr>
                <w:sz w:val="22"/>
              </w:rPr>
              <w:t>неделя</w:t>
            </w:r>
          </w:p>
          <w:p w:rsidR="002436FE" w:rsidRPr="00667899" w:rsidRDefault="002436FE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204F" w:rsidRPr="00667899" w:rsidRDefault="003E204F" w:rsidP="004F09CF">
            <w:r w:rsidRPr="00667899">
              <w:rPr>
                <w:sz w:val="22"/>
                <w:szCs w:val="22"/>
              </w:rPr>
              <w:t>Личностные</w:t>
            </w:r>
            <w:proofErr w:type="gramStart"/>
            <w:r w:rsidR="004F09CF">
              <w:rPr>
                <w:sz w:val="22"/>
                <w:szCs w:val="22"/>
              </w:rPr>
              <w:t xml:space="preserve"> :</w:t>
            </w:r>
            <w:proofErr w:type="gramEnd"/>
            <w:r w:rsidR="004F09CF">
              <w:rPr>
                <w:sz w:val="22"/>
                <w:szCs w:val="22"/>
              </w:rPr>
              <w:t xml:space="preserve"> </w:t>
            </w:r>
            <w:r w:rsidRPr="00667899">
              <w:rPr>
                <w:sz w:val="22"/>
                <w:szCs w:val="22"/>
              </w:rPr>
              <w:t>форми</w:t>
            </w:r>
            <w:r w:rsidRPr="00667899">
              <w:rPr>
                <w:sz w:val="22"/>
                <w:szCs w:val="22"/>
              </w:rPr>
              <w:softHyphen/>
              <w:t xml:space="preserve">рование нравственных чувств и нравственного поведения.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умения планировать пути достижения целей, работать в группе, составлять таблицы и схемы для решения учебных за</w:t>
            </w:r>
            <w:r w:rsidRPr="00667899">
              <w:rPr>
                <w:sz w:val="22"/>
                <w:szCs w:val="22"/>
              </w:rPr>
              <w:softHyphen/>
              <w:t xml:space="preserve">дач, определять понятия, создавать обобщения, устанавливать аналогии, классифицировать; совершенствование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>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gramStart"/>
            <w:r w:rsidRPr="00667899">
              <w:rPr>
                <w:sz w:val="22"/>
                <w:szCs w:val="22"/>
              </w:rPr>
              <w:t>Предметные: воспитание читателя, способного осознавать художествен</w:t>
            </w:r>
            <w:r w:rsidRPr="00667899">
              <w:rPr>
                <w:sz w:val="22"/>
                <w:szCs w:val="22"/>
              </w:rPr>
              <w:softHyphen/>
              <w:t>ную картину жизни, отражённую в литературном произведении, аргумен</w:t>
            </w:r>
            <w:r w:rsidRPr="00667899">
              <w:rPr>
                <w:sz w:val="22"/>
                <w:szCs w:val="22"/>
              </w:rPr>
              <w:softHyphen/>
              <w:t>тировать своё мнение и создавать устные и письменные высказывания, участвовать в обсуждении прочитанного.</w:t>
            </w:r>
            <w:proofErr w:type="gramEnd"/>
          </w:p>
        </w:tc>
      </w:tr>
      <w:tr w:rsidR="003E204F" w:rsidRPr="00667899" w:rsidTr="003F5050">
        <w:trPr>
          <w:trHeight w:val="891"/>
        </w:trPr>
        <w:tc>
          <w:tcPr>
            <w:tcW w:w="4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/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/>
        </w:tc>
        <w:tc>
          <w:tcPr>
            <w:tcW w:w="28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/>
        </w:tc>
        <w:tc>
          <w:tcPr>
            <w:tcW w:w="226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/>
        </w:tc>
        <w:tc>
          <w:tcPr>
            <w:tcW w:w="3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/>
        </w:tc>
      </w:tr>
      <w:tr w:rsidR="003E204F" w:rsidRPr="00667899" w:rsidTr="003F5050">
        <w:trPr>
          <w:trHeight w:val="88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autoSpaceDE w:val="0"/>
              <w:autoSpaceDN w:val="0"/>
              <w:adjustRightInd w:val="0"/>
              <w:ind w:right="-135"/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B35D39">
            <w:pPr>
              <w:rPr>
                <w:bCs/>
                <w:color w:val="auto"/>
              </w:rPr>
            </w:pPr>
            <w:r w:rsidRPr="00220ACD">
              <w:rPr>
                <w:b/>
                <w:bCs/>
                <w:color w:val="auto"/>
                <w:sz w:val="22"/>
                <w:szCs w:val="22"/>
              </w:rPr>
              <w:t>Р.Р.</w:t>
            </w:r>
            <w:r w:rsidR="00B35D39">
              <w:rPr>
                <w:bCs/>
                <w:color w:val="auto"/>
                <w:sz w:val="22"/>
                <w:szCs w:val="22"/>
              </w:rPr>
              <w:t>Анализ стихотворений</w:t>
            </w:r>
            <w:r w:rsidRPr="003E204F">
              <w:rPr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4E" w:rsidRDefault="003E204F" w:rsidP="0060292D">
            <w:r>
              <w:rPr>
                <w:sz w:val="22"/>
              </w:rPr>
              <w:t>2</w:t>
            </w:r>
            <w:r w:rsidR="00230F4E">
              <w:rPr>
                <w:sz w:val="22"/>
              </w:rPr>
              <w:t>3</w:t>
            </w:r>
          </w:p>
          <w:p w:rsidR="003E204F" w:rsidRDefault="003E204F" w:rsidP="0060292D">
            <w:r>
              <w:rPr>
                <w:sz w:val="22"/>
              </w:rPr>
              <w:t>неделя</w:t>
            </w:r>
          </w:p>
          <w:p w:rsidR="002436FE" w:rsidRPr="003E204F" w:rsidRDefault="002436FE" w:rsidP="0060292D">
            <w:pPr>
              <w:rPr>
                <w:bCs/>
                <w:color w:val="auto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B35D39" w:rsidP="0060292D">
            <w:pPr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</w:rPr>
              <w:t>Ф</w:t>
            </w:r>
            <w:r w:rsidR="004F09CF">
              <w:rPr>
                <w:bCs/>
                <w:color w:val="auto"/>
                <w:sz w:val="22"/>
                <w:szCs w:val="22"/>
              </w:rPr>
              <w:t>орми</w:t>
            </w:r>
            <w:r w:rsidR="003E204F" w:rsidRPr="003E204F">
              <w:rPr>
                <w:bCs/>
                <w:color w:val="auto"/>
                <w:sz w:val="22"/>
                <w:szCs w:val="22"/>
              </w:rPr>
              <w:t>оование</w:t>
            </w:r>
            <w:proofErr w:type="spellEnd"/>
            <w:r w:rsidR="003E204F" w:rsidRPr="003E204F">
              <w:rPr>
                <w:bCs/>
                <w:color w:val="auto"/>
                <w:sz w:val="22"/>
                <w:szCs w:val="22"/>
              </w:rPr>
              <w:t xml:space="preserve"> коммуникативной компетентности в общении и сотрудничестве со сверстниками и учителем. </w:t>
            </w:r>
          </w:p>
          <w:p w:rsidR="003E204F" w:rsidRPr="003E204F" w:rsidRDefault="003E204F" w:rsidP="0060292D">
            <w:pPr>
              <w:rPr>
                <w:bCs/>
                <w:color w:val="auto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proofErr w:type="spellStart"/>
            <w:r w:rsidRPr="003E204F">
              <w:rPr>
                <w:bCs/>
                <w:color w:val="auto"/>
                <w:sz w:val="22"/>
                <w:szCs w:val="22"/>
              </w:rPr>
              <w:t>Метапредметные</w:t>
            </w:r>
            <w:proofErr w:type="spellEnd"/>
            <w:r w:rsidRPr="003E204F">
              <w:rPr>
                <w:bCs/>
                <w:color w:val="auto"/>
                <w:sz w:val="22"/>
                <w:szCs w:val="22"/>
              </w:rPr>
              <w:t>: развитие умения работать в группе, выбирать наиболее эффективные способы решения учебных и познавательных задач, состав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>лять таблицы и схемы для их решения, делать выводы и обобщения.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3E204F" w:rsidRDefault="003E204F" w:rsidP="0060292D">
            <w:pPr>
              <w:rPr>
                <w:bCs/>
                <w:color w:val="auto"/>
              </w:rPr>
            </w:pPr>
            <w:r w:rsidRPr="003E204F">
              <w:rPr>
                <w:bCs/>
                <w:color w:val="auto"/>
                <w:sz w:val="22"/>
                <w:szCs w:val="22"/>
              </w:rPr>
              <w:t>Предметные: понимание литературы как одной из основных национально-культурных ценностей; развитие умения аргументировать своё мнение, соз</w:t>
            </w:r>
            <w:r w:rsidRPr="003E204F">
              <w:rPr>
                <w:bCs/>
                <w:color w:val="auto"/>
                <w:sz w:val="22"/>
                <w:szCs w:val="22"/>
              </w:rPr>
              <w:softHyphen/>
              <w:t>давать устные и письменные высказывания, воспринимать, анализировать и интерпретировать прочитанное, участвовать в его обсуждении.</w:t>
            </w:r>
          </w:p>
        </w:tc>
      </w:tr>
      <w:tr w:rsidR="003E204F" w:rsidRPr="00667899" w:rsidTr="003F5050">
        <w:trPr>
          <w:trHeight w:val="88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И. С. Шмелев. Слово о писа</w:t>
            </w:r>
            <w:r w:rsidRPr="00667899">
              <w:rPr>
                <w:sz w:val="22"/>
                <w:szCs w:val="22"/>
              </w:rPr>
              <w:softHyphen/>
              <w:t>теле.</w:t>
            </w:r>
          </w:p>
          <w:p w:rsidR="003E204F" w:rsidRPr="00667899" w:rsidRDefault="003E204F" w:rsidP="0060292D">
            <w:r w:rsidRPr="00667899">
              <w:rPr>
                <w:sz w:val="22"/>
                <w:szCs w:val="22"/>
              </w:rPr>
              <w:t xml:space="preserve"> «Как я стал писате</w:t>
            </w:r>
            <w:r w:rsidRPr="00667899">
              <w:rPr>
                <w:sz w:val="22"/>
                <w:szCs w:val="22"/>
              </w:rPr>
              <w:softHyphen/>
              <w:t>лем» — рассказ о пути к творчеству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Default="003E204F" w:rsidP="0060292D">
            <w:r>
              <w:rPr>
                <w:sz w:val="22"/>
              </w:rPr>
              <w:t>2</w:t>
            </w:r>
            <w:r w:rsidR="00B71A86">
              <w:rPr>
                <w:sz w:val="22"/>
              </w:rPr>
              <w:t>3</w:t>
            </w:r>
            <w:r>
              <w:rPr>
                <w:sz w:val="22"/>
              </w:rPr>
              <w:t xml:space="preserve"> неделя</w:t>
            </w:r>
          </w:p>
          <w:p w:rsidR="002436FE" w:rsidRPr="00667899" w:rsidRDefault="002436FE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 xml:space="preserve">Личностные: воспитание уважения к Отечеству, чувства ответственности и долга перед Родиной; развитие эстетического </w:t>
            </w:r>
            <w:r w:rsidRPr="00667899">
              <w:rPr>
                <w:sz w:val="22"/>
                <w:szCs w:val="22"/>
              </w:rPr>
              <w:lastRenderedPageBreak/>
              <w:t>сознания через освоение художественного наследия русской литературы.</w:t>
            </w:r>
          </w:p>
          <w:p w:rsidR="003E204F" w:rsidRPr="00667899" w:rsidRDefault="003E204F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lastRenderedPageBreak/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 xml:space="preserve">: развитие умения ставить и формулировать для себя новые задачи в </w:t>
            </w:r>
            <w:r w:rsidRPr="00667899">
              <w:rPr>
                <w:sz w:val="22"/>
                <w:szCs w:val="22"/>
              </w:rPr>
              <w:lastRenderedPageBreak/>
              <w:t>учёбе и познавательной деятельности, выбирать наиболее эффективные способы решения учебных и познавательных задач, опреде</w:t>
            </w:r>
            <w:r w:rsidRPr="00667899">
              <w:rPr>
                <w:sz w:val="22"/>
                <w:szCs w:val="22"/>
              </w:rPr>
              <w:softHyphen/>
              <w:t xml:space="preserve">лять способы действий в рамках предложенных условий, работать в группе. 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lastRenderedPageBreak/>
              <w:t>Предметные: осознание значимости изучения литературы как средства познания мира5 и себя в этом мире; развитие умений воспринимать, ана</w:t>
            </w:r>
            <w:r w:rsidRPr="00667899">
              <w:rPr>
                <w:sz w:val="22"/>
                <w:szCs w:val="22"/>
              </w:rPr>
              <w:softHyphen/>
              <w:t xml:space="preserve">лизировать и </w:t>
            </w:r>
            <w:r w:rsidRPr="00667899">
              <w:rPr>
                <w:sz w:val="22"/>
                <w:szCs w:val="22"/>
              </w:rPr>
              <w:lastRenderedPageBreak/>
              <w:t>интерпретировать прочитанное, осознавать художественную картину жизни, отражённую в литературном произведении.</w:t>
            </w:r>
          </w:p>
        </w:tc>
      </w:tr>
      <w:tr w:rsidR="003E204F" w:rsidRPr="00667899" w:rsidTr="003F5050">
        <w:trPr>
          <w:trHeight w:val="88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М. А. Осоргин.</w:t>
            </w:r>
          </w:p>
          <w:p w:rsidR="003E204F" w:rsidRPr="00667899" w:rsidRDefault="003E204F" w:rsidP="0060292D">
            <w:r w:rsidRPr="00667899">
              <w:rPr>
                <w:sz w:val="22"/>
                <w:szCs w:val="22"/>
              </w:rPr>
              <w:t>Сочетание фантастики и</w:t>
            </w:r>
          </w:p>
          <w:p w:rsidR="003E204F" w:rsidRPr="00667899" w:rsidRDefault="003E204F" w:rsidP="0060292D">
            <w:r w:rsidRPr="00667899">
              <w:rPr>
                <w:sz w:val="22"/>
                <w:szCs w:val="22"/>
              </w:rPr>
              <w:t>реальности в рассказе</w:t>
            </w:r>
          </w:p>
          <w:p w:rsidR="003E204F" w:rsidRPr="00667899" w:rsidRDefault="003E204F" w:rsidP="0060292D">
            <w:r w:rsidRPr="00667899">
              <w:rPr>
                <w:sz w:val="22"/>
                <w:szCs w:val="22"/>
              </w:rPr>
              <w:t>«Пенсне»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4E" w:rsidRDefault="003E204F" w:rsidP="0060292D">
            <w:r>
              <w:rPr>
                <w:sz w:val="22"/>
              </w:rPr>
              <w:t>2</w:t>
            </w:r>
            <w:r w:rsidR="00230F4E">
              <w:rPr>
                <w:sz w:val="22"/>
              </w:rPr>
              <w:t>4</w:t>
            </w:r>
          </w:p>
          <w:p w:rsidR="003E204F" w:rsidRPr="00230F4E" w:rsidRDefault="003E204F" w:rsidP="0060292D">
            <w:r>
              <w:rPr>
                <w:sz w:val="22"/>
              </w:rPr>
              <w:t>неделя</w:t>
            </w:r>
          </w:p>
          <w:p w:rsidR="002436FE" w:rsidRPr="00667899" w:rsidRDefault="002436FE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 xml:space="preserve">Личностные: формирование коммуникативной компетентности в общении и сотрудничестве с одноклассниками и учителем; развитие эстетического сознания через освоение художественного наследия русской литературы. </w:t>
            </w:r>
          </w:p>
          <w:p w:rsidR="003E204F" w:rsidRPr="00667899" w:rsidRDefault="003E204F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умения работать в группе, составлять таблицы и схемы для решения учебных задач, определять понятия, устанавливать аналогии, выбирать основания для классификации, делать выводы.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Предметные: понимание литературы как особого способа познания жизни; овладение процедурами смыслового и эстетического анализа текста; раз</w:t>
            </w:r>
            <w:r w:rsidRPr="00667899">
              <w:rPr>
                <w:sz w:val="22"/>
                <w:szCs w:val="22"/>
              </w:rPr>
              <w:softHyphen/>
              <w:t xml:space="preserve">витие умений создавать устные и письменные высказывания, участвовать в обсуждении прочитанного, планировать своё </w:t>
            </w:r>
            <w:proofErr w:type="spellStart"/>
            <w:r w:rsidRPr="00667899">
              <w:rPr>
                <w:sz w:val="22"/>
                <w:szCs w:val="22"/>
              </w:rPr>
              <w:t>досуговое</w:t>
            </w:r>
            <w:proofErr w:type="spellEnd"/>
            <w:r w:rsidRPr="00667899">
              <w:rPr>
                <w:sz w:val="22"/>
                <w:szCs w:val="22"/>
              </w:rPr>
              <w:t xml:space="preserve"> чтение.</w:t>
            </w:r>
          </w:p>
        </w:tc>
      </w:tr>
      <w:tr w:rsidR="003E204F" w:rsidRPr="00667899" w:rsidTr="003F5050">
        <w:trPr>
          <w:trHeight w:val="85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>
              <w:rPr>
                <w:sz w:val="22"/>
                <w:szCs w:val="22"/>
              </w:rPr>
              <w:t xml:space="preserve">Внеклассное чтение. </w:t>
            </w:r>
            <w:r w:rsidRPr="00667899">
              <w:rPr>
                <w:sz w:val="22"/>
                <w:szCs w:val="22"/>
              </w:rPr>
              <w:t>Журнал   «</w:t>
            </w:r>
            <w:proofErr w:type="spellStart"/>
            <w:r w:rsidRPr="00667899">
              <w:rPr>
                <w:sz w:val="22"/>
                <w:szCs w:val="22"/>
              </w:rPr>
              <w:t>Сатирикон</w:t>
            </w:r>
            <w:proofErr w:type="spellEnd"/>
            <w:r w:rsidRPr="00667899">
              <w:rPr>
                <w:sz w:val="22"/>
                <w:szCs w:val="22"/>
              </w:rPr>
              <w:t>». «Всеобщая   история, обработанная «</w:t>
            </w:r>
            <w:proofErr w:type="spellStart"/>
            <w:r w:rsidRPr="00667899">
              <w:rPr>
                <w:sz w:val="22"/>
                <w:szCs w:val="22"/>
              </w:rPr>
              <w:t>Сатири</w:t>
            </w:r>
            <w:r w:rsidRPr="00667899">
              <w:rPr>
                <w:sz w:val="22"/>
                <w:szCs w:val="22"/>
              </w:rPr>
              <w:softHyphen/>
              <w:t>коном</w:t>
            </w:r>
            <w:proofErr w:type="spellEnd"/>
            <w:r w:rsidRPr="00667899">
              <w:rPr>
                <w:sz w:val="22"/>
                <w:szCs w:val="22"/>
              </w:rPr>
              <w:t>» (отрывки). Са</w:t>
            </w:r>
            <w:r w:rsidRPr="00667899">
              <w:rPr>
                <w:sz w:val="22"/>
                <w:szCs w:val="22"/>
              </w:rPr>
              <w:softHyphen/>
              <w:t>тирическое изображе</w:t>
            </w:r>
            <w:r w:rsidRPr="00667899">
              <w:rPr>
                <w:sz w:val="22"/>
                <w:szCs w:val="22"/>
              </w:rPr>
              <w:softHyphen/>
              <w:t>ние  исторических  со</w:t>
            </w:r>
            <w:r w:rsidRPr="00667899">
              <w:rPr>
                <w:sz w:val="22"/>
                <w:szCs w:val="22"/>
              </w:rPr>
              <w:softHyphen/>
              <w:t xml:space="preserve">бытий.   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Default="003E204F" w:rsidP="0060292D">
            <w:r>
              <w:rPr>
                <w:sz w:val="22"/>
              </w:rPr>
              <w:t>2</w:t>
            </w:r>
            <w:r w:rsidR="00B71A86">
              <w:rPr>
                <w:sz w:val="22"/>
              </w:rPr>
              <w:t>4</w:t>
            </w:r>
            <w:r>
              <w:rPr>
                <w:sz w:val="22"/>
              </w:rPr>
              <w:t xml:space="preserve"> неделя</w:t>
            </w:r>
          </w:p>
          <w:p w:rsidR="002436FE" w:rsidRPr="00667899" w:rsidRDefault="002436FE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 xml:space="preserve">Личностные: усвоение гуманистических, демократических и традиционных ценностей российского общества; развитие эстетического сознания через освоение художественного наследия русской литературы. </w:t>
            </w:r>
          </w:p>
          <w:p w:rsidR="003E204F" w:rsidRPr="00667899" w:rsidRDefault="003E204F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lastRenderedPageBreak/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умения выбирать эффективные способы ре</w:t>
            </w:r>
            <w:r w:rsidRPr="00667899">
              <w:rPr>
                <w:sz w:val="22"/>
                <w:szCs w:val="22"/>
              </w:rPr>
              <w:softHyphen/>
              <w:t xml:space="preserve">шения учебных и познавательных задач, работать в группе, определять </w:t>
            </w:r>
            <w:r w:rsidRPr="00667899">
              <w:rPr>
                <w:sz w:val="22"/>
                <w:szCs w:val="22"/>
              </w:rPr>
              <w:lastRenderedPageBreak/>
              <w:t>понятия, устанавливать причинно-следственные связи, делать выводы и обобщения.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lastRenderedPageBreak/>
              <w:t>Предметные: воспитание читателя со сформированным эстетическим вку</w:t>
            </w:r>
            <w:r w:rsidRPr="00667899">
              <w:rPr>
                <w:sz w:val="22"/>
                <w:szCs w:val="22"/>
              </w:rPr>
              <w:softHyphen/>
              <w:t>сом, способного аргументировать своё мнение и участвовать в обсуждении прочитанного; создавать устные и письменные высказывания разных жанров.</w:t>
            </w:r>
          </w:p>
          <w:p w:rsidR="003E204F" w:rsidRPr="00667899" w:rsidRDefault="003E204F" w:rsidP="0060292D"/>
        </w:tc>
      </w:tr>
      <w:tr w:rsidR="003E204F" w:rsidRPr="00667899" w:rsidTr="003F5050">
        <w:trPr>
          <w:trHeight w:val="64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Ироническое повествование в рассказах Тэффи «Жизнь и во</w:t>
            </w:r>
            <w:r w:rsidRPr="00667899">
              <w:rPr>
                <w:sz w:val="22"/>
                <w:szCs w:val="22"/>
              </w:rPr>
              <w:softHyphen/>
              <w:t>ротник».     М.М.Зо</w:t>
            </w:r>
            <w:r w:rsidRPr="00667899">
              <w:rPr>
                <w:sz w:val="22"/>
                <w:szCs w:val="22"/>
              </w:rPr>
              <w:softHyphen/>
              <w:t>щенко «История бо</w:t>
            </w:r>
            <w:r w:rsidRPr="00667899">
              <w:rPr>
                <w:sz w:val="22"/>
                <w:szCs w:val="22"/>
              </w:rPr>
              <w:softHyphen/>
              <w:t>лезни»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Default="003E204F" w:rsidP="0060292D">
            <w:r>
              <w:rPr>
                <w:sz w:val="22"/>
              </w:rPr>
              <w:t>2</w:t>
            </w:r>
            <w:r w:rsidR="00230F4E">
              <w:rPr>
                <w:sz w:val="22"/>
              </w:rPr>
              <w:t>5</w:t>
            </w:r>
            <w:r>
              <w:rPr>
                <w:sz w:val="22"/>
              </w:rPr>
              <w:t xml:space="preserve"> неделя</w:t>
            </w:r>
          </w:p>
          <w:p w:rsidR="002436FE" w:rsidRPr="00667899" w:rsidRDefault="002436FE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Личностные: формирование готовности к самообразованию; развитие ком</w:t>
            </w:r>
            <w:r w:rsidRPr="00667899">
              <w:rPr>
                <w:sz w:val="22"/>
                <w:szCs w:val="22"/>
              </w:rPr>
              <w:softHyphen/>
              <w:t>петентности в решении моральных проблем, осознанного и ответственного отношения к собственным поступкам.</w:t>
            </w:r>
          </w:p>
          <w:p w:rsidR="003E204F" w:rsidRPr="00667899" w:rsidRDefault="003E204F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умения работать в группе, составлять таблицы для решения учебных задач, делать выводы и обобщения; совершенство</w:t>
            </w:r>
            <w:r w:rsidRPr="00667899">
              <w:rPr>
                <w:sz w:val="22"/>
                <w:szCs w:val="22"/>
              </w:rPr>
              <w:softHyphen/>
              <w:t xml:space="preserve">вание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>.</w:t>
            </w:r>
          </w:p>
          <w:p w:rsidR="003E204F" w:rsidRPr="00667899" w:rsidRDefault="003E204F" w:rsidP="0060292D"/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Предметные: понимание литературы как особого способа познания жизни; осознание коммуникативно-эстетических возможностей языка художествен</w:t>
            </w:r>
            <w:r w:rsidRPr="00667899">
              <w:rPr>
                <w:sz w:val="22"/>
                <w:szCs w:val="22"/>
              </w:rPr>
              <w:softHyphen/>
              <w:t>ной литературы; совершенствование навыков смыслового и эстетического анализа текста; развитие умений участвовать в обсуждении прочитанного, создавать устные и письменные высказывания.</w:t>
            </w:r>
          </w:p>
        </w:tc>
      </w:tr>
      <w:tr w:rsidR="003E204F" w:rsidRPr="00667899" w:rsidTr="003F5050">
        <w:trPr>
          <w:trHeight w:val="107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А. Т. Твардовский</w:t>
            </w:r>
          </w:p>
          <w:p w:rsidR="003E204F" w:rsidRPr="00667899" w:rsidRDefault="003E204F" w:rsidP="0060292D">
            <w:r w:rsidRPr="00667899">
              <w:rPr>
                <w:sz w:val="22"/>
                <w:szCs w:val="22"/>
              </w:rPr>
              <w:t>«Василий Теркин»: человек и война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Default="003E204F" w:rsidP="0060292D">
            <w:r>
              <w:rPr>
                <w:sz w:val="22"/>
              </w:rPr>
              <w:t>2</w:t>
            </w:r>
            <w:r w:rsidR="00B71A86">
              <w:rPr>
                <w:sz w:val="22"/>
              </w:rPr>
              <w:t>5</w:t>
            </w:r>
            <w:r w:rsidR="002436FE">
              <w:rPr>
                <w:sz w:val="22"/>
              </w:rPr>
              <w:t xml:space="preserve"> </w:t>
            </w:r>
            <w:r>
              <w:rPr>
                <w:sz w:val="22"/>
              </w:rPr>
              <w:t>неделя</w:t>
            </w:r>
          </w:p>
          <w:p w:rsidR="002436FE" w:rsidRPr="00667899" w:rsidRDefault="002436FE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Личностные: воспитание патриотизма, уважения к Отечеству и его истории, чувства ответственности и долга перед Родиной.</w:t>
            </w:r>
          </w:p>
          <w:p w:rsidR="003E204F" w:rsidRPr="00667899" w:rsidRDefault="003E204F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умения организовывать учебное сотрудниче</w:t>
            </w:r>
            <w:r w:rsidRPr="00667899">
              <w:rPr>
                <w:sz w:val="22"/>
                <w:szCs w:val="22"/>
              </w:rPr>
              <w:softHyphen/>
              <w:t xml:space="preserve">ство с учителем и сверстниками, устанавливать аналогии, делать выводы, работать в группе; совершенствование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 xml:space="preserve">. </w:t>
            </w:r>
          </w:p>
          <w:p w:rsidR="003E204F" w:rsidRPr="00667899" w:rsidRDefault="003E204F" w:rsidP="0060292D"/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Предметные: понимание литературы как особого способа познания жизни; развитие умения осознавать художественную картину жизни, отражённую в литературном произведении, создавать устные и письменные высказыва</w:t>
            </w:r>
            <w:r w:rsidRPr="00667899">
              <w:rPr>
                <w:sz w:val="22"/>
                <w:szCs w:val="22"/>
              </w:rPr>
              <w:softHyphen/>
              <w:t>ния, воспринимать, анализировать и интерпретировать прочитанное.</w:t>
            </w:r>
          </w:p>
        </w:tc>
      </w:tr>
      <w:tr w:rsidR="003E204F" w:rsidRPr="00667899" w:rsidTr="003F5050">
        <w:trPr>
          <w:trHeight w:val="153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А. Т. Твардовский</w:t>
            </w:r>
          </w:p>
          <w:p w:rsidR="003E204F" w:rsidRPr="00667899" w:rsidRDefault="003E204F" w:rsidP="0060292D">
            <w:r w:rsidRPr="00667899">
              <w:rPr>
                <w:sz w:val="22"/>
                <w:szCs w:val="22"/>
              </w:rPr>
              <w:t>«Василий Теркин»:</w:t>
            </w:r>
          </w:p>
          <w:p w:rsidR="003E204F" w:rsidRPr="00667899" w:rsidRDefault="003E204F" w:rsidP="0060292D">
            <w:r w:rsidRPr="00667899">
              <w:rPr>
                <w:sz w:val="22"/>
                <w:szCs w:val="22"/>
              </w:rPr>
              <w:t>образ главного героя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Default="003E204F" w:rsidP="0060292D">
            <w:r>
              <w:rPr>
                <w:sz w:val="22"/>
              </w:rPr>
              <w:t>2</w:t>
            </w:r>
            <w:r w:rsidR="00230F4E">
              <w:rPr>
                <w:sz w:val="22"/>
              </w:rPr>
              <w:t xml:space="preserve">6 </w:t>
            </w:r>
            <w:r>
              <w:rPr>
                <w:sz w:val="22"/>
              </w:rPr>
              <w:t>неделя</w:t>
            </w:r>
          </w:p>
          <w:p w:rsidR="002436FE" w:rsidRPr="00667899" w:rsidRDefault="002436FE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Личностные: усвоение гуманистических, демократических и традиционных ценностей российского общества; воспитание осознанного и ответственно</w:t>
            </w:r>
            <w:r w:rsidRPr="00667899">
              <w:rPr>
                <w:sz w:val="22"/>
                <w:szCs w:val="22"/>
              </w:rPr>
              <w:softHyphen/>
              <w:t>го отношения к собственным поступкам.</w:t>
            </w:r>
          </w:p>
          <w:p w:rsidR="003E204F" w:rsidRPr="00667899" w:rsidRDefault="003E204F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умения выбирать эффективные способы реше</w:t>
            </w:r>
            <w:r w:rsidRPr="00667899">
              <w:rPr>
                <w:sz w:val="22"/>
                <w:szCs w:val="22"/>
              </w:rPr>
              <w:softHyphen/>
              <w:t>ния учебных задач, составлять таблицы и схемы для их решения, использо</w:t>
            </w:r>
            <w:r w:rsidRPr="00667899">
              <w:rPr>
                <w:sz w:val="22"/>
                <w:szCs w:val="22"/>
              </w:rPr>
              <w:softHyphen/>
              <w:t>вать речевые средства в соответствии с задачей коммуникации, работать в группе.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gramStart"/>
            <w:r w:rsidRPr="00667899">
              <w:rPr>
                <w:sz w:val="22"/>
                <w:szCs w:val="22"/>
              </w:rPr>
              <w:t>Предметные: осознание коммуникативно-эстетических возможностей язы</w:t>
            </w:r>
            <w:r w:rsidRPr="00667899">
              <w:rPr>
                <w:sz w:val="22"/>
                <w:szCs w:val="22"/>
              </w:rPr>
              <w:softHyphen/>
              <w:t>ка художественной литературы; формирование умений воспринимать, ана</w:t>
            </w:r>
            <w:r w:rsidRPr="00667899">
              <w:rPr>
                <w:sz w:val="22"/>
                <w:szCs w:val="22"/>
              </w:rPr>
              <w:softHyphen/>
              <w:t>лизировать, критически оценивать и интерпретировать прочитанное.</w:t>
            </w:r>
            <w:proofErr w:type="gramEnd"/>
          </w:p>
          <w:p w:rsidR="003E204F" w:rsidRPr="00667899" w:rsidRDefault="003E204F" w:rsidP="0060292D"/>
        </w:tc>
      </w:tr>
      <w:tr w:rsidR="003E204F" w:rsidRPr="00667899" w:rsidTr="003F5050">
        <w:trPr>
          <w:trHeight w:val="153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А. Т. Твардовский</w:t>
            </w:r>
          </w:p>
          <w:p w:rsidR="003E204F" w:rsidRPr="00667899" w:rsidRDefault="003E204F" w:rsidP="0060292D">
            <w:r w:rsidRPr="00667899">
              <w:rPr>
                <w:sz w:val="22"/>
                <w:szCs w:val="22"/>
              </w:rPr>
              <w:t>«Василий Теркин»: особенности композиции поэмы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Default="003E204F" w:rsidP="0060292D">
            <w:r>
              <w:rPr>
                <w:sz w:val="22"/>
              </w:rPr>
              <w:t>2</w:t>
            </w:r>
            <w:r w:rsidR="00B71A86">
              <w:rPr>
                <w:sz w:val="22"/>
              </w:rPr>
              <w:t xml:space="preserve">6 </w:t>
            </w:r>
            <w:r>
              <w:rPr>
                <w:sz w:val="22"/>
              </w:rPr>
              <w:t>неделя</w:t>
            </w:r>
          </w:p>
          <w:p w:rsidR="002436FE" w:rsidRPr="00667899" w:rsidRDefault="002436FE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Личностные: развитие эстетического сознания через освоение художе</w:t>
            </w:r>
            <w:r w:rsidRPr="00667899">
              <w:rPr>
                <w:sz w:val="22"/>
                <w:szCs w:val="22"/>
              </w:rPr>
              <w:softHyphen/>
              <w:t>ственного наследия русской литературы, творческой деятельности эстети</w:t>
            </w:r>
            <w:r w:rsidRPr="00667899">
              <w:rPr>
                <w:sz w:val="22"/>
                <w:szCs w:val="22"/>
              </w:rPr>
              <w:softHyphen/>
              <w:t>ческого характера.</w:t>
            </w:r>
          </w:p>
          <w:p w:rsidR="003E204F" w:rsidRPr="00667899" w:rsidRDefault="003E204F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умений определять понятия, делать выводы и обобщения; работать в группе, определять способы действий в рамках предложенных условий.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Предметные: развитие умений аргументировать своё мнение, создавать развёрнутые высказывания аналитического и интерпретирующего характера.</w:t>
            </w:r>
          </w:p>
          <w:p w:rsidR="003E204F" w:rsidRPr="00667899" w:rsidRDefault="003E204F" w:rsidP="0060292D"/>
        </w:tc>
      </w:tr>
      <w:tr w:rsidR="003E204F" w:rsidRPr="00667899" w:rsidTr="003F5050">
        <w:trPr>
          <w:trHeight w:val="1071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left="35" w:right="-135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>
              <w:rPr>
                <w:sz w:val="22"/>
                <w:szCs w:val="22"/>
              </w:rPr>
              <w:t xml:space="preserve">Внеклассное чтение. </w:t>
            </w:r>
            <w:r w:rsidRPr="00667899">
              <w:rPr>
                <w:sz w:val="22"/>
                <w:szCs w:val="22"/>
              </w:rPr>
              <w:t>Стихи и песни о Великой Отечественной войне 1941 – 1945 годов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4E" w:rsidRDefault="003E204F" w:rsidP="0060292D">
            <w:r>
              <w:rPr>
                <w:sz w:val="22"/>
              </w:rPr>
              <w:t>2</w:t>
            </w:r>
            <w:r w:rsidR="00230F4E">
              <w:rPr>
                <w:sz w:val="22"/>
              </w:rPr>
              <w:t>7</w:t>
            </w:r>
          </w:p>
          <w:p w:rsidR="003E204F" w:rsidRDefault="003E204F" w:rsidP="0060292D">
            <w:r>
              <w:rPr>
                <w:sz w:val="22"/>
              </w:rPr>
              <w:t>неделя</w:t>
            </w:r>
          </w:p>
          <w:p w:rsidR="002436FE" w:rsidRPr="00667899" w:rsidRDefault="002436FE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Личностные: воспитание патриотизма, уважения к Отечеству и его истории, чувства ответственности и долга перед Родиной.</w:t>
            </w:r>
          </w:p>
          <w:p w:rsidR="003E204F" w:rsidRPr="00667899" w:rsidRDefault="003E204F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умений организовывать учебное сотрудни</w:t>
            </w:r>
            <w:r w:rsidRPr="00667899">
              <w:rPr>
                <w:sz w:val="22"/>
                <w:szCs w:val="22"/>
              </w:rPr>
              <w:softHyphen/>
              <w:t xml:space="preserve">чество и совместную деятельность с учителем и сверстниками, работать в группе, </w:t>
            </w:r>
            <w:r w:rsidRPr="00667899">
              <w:rPr>
                <w:sz w:val="22"/>
                <w:szCs w:val="22"/>
              </w:rPr>
              <w:lastRenderedPageBreak/>
              <w:t xml:space="preserve">определять способы действий в рамках предложенных условий. </w:t>
            </w:r>
          </w:p>
          <w:p w:rsidR="003E204F" w:rsidRPr="00667899" w:rsidRDefault="003E204F" w:rsidP="0060292D"/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lastRenderedPageBreak/>
              <w:t>Предметные: осознание значимости чтения как средства познания мира и себя в этом мире; воспитание читателя со сформированным эстетическим вкусом, способного участвовать в обсуждении прочитанного, создавать раз</w:t>
            </w:r>
            <w:r w:rsidRPr="00667899">
              <w:rPr>
                <w:sz w:val="22"/>
                <w:szCs w:val="22"/>
              </w:rPr>
              <w:softHyphen/>
              <w:t xml:space="preserve">вёрнутые высказывания, сознательно планировать своё </w:t>
            </w:r>
            <w:proofErr w:type="spellStart"/>
            <w:r w:rsidRPr="00667899">
              <w:rPr>
                <w:sz w:val="22"/>
                <w:szCs w:val="22"/>
              </w:rPr>
              <w:t>досуговое</w:t>
            </w:r>
            <w:proofErr w:type="spellEnd"/>
            <w:r w:rsidRPr="00667899">
              <w:rPr>
                <w:sz w:val="22"/>
                <w:szCs w:val="22"/>
              </w:rPr>
              <w:t xml:space="preserve"> </w:t>
            </w:r>
            <w:r w:rsidRPr="00667899">
              <w:rPr>
                <w:sz w:val="22"/>
                <w:szCs w:val="22"/>
              </w:rPr>
              <w:lastRenderedPageBreak/>
              <w:t>чтение.</w:t>
            </w:r>
          </w:p>
        </w:tc>
      </w:tr>
      <w:tr w:rsidR="003E204F" w:rsidRPr="00667899" w:rsidTr="003F5050">
        <w:trPr>
          <w:trHeight w:val="106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lastRenderedPageBreak/>
              <w:t>5</w:t>
            </w:r>
            <w:r w:rsidR="0032701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Pr>
              <w:autoSpaceDE w:val="0"/>
              <w:autoSpaceDN w:val="0"/>
              <w:adjustRightInd w:val="0"/>
              <w:ind w:left="35" w:right="-135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В. П. Астафьев. Тема детства в его творчестве. «Фотография, на которой меня нет». Отражение довоенного времени в рассказе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4E" w:rsidRDefault="00042AEA" w:rsidP="0060292D">
            <w:r>
              <w:rPr>
                <w:sz w:val="22"/>
              </w:rPr>
              <w:t>2</w:t>
            </w:r>
            <w:r w:rsidR="00327011">
              <w:rPr>
                <w:sz w:val="22"/>
              </w:rPr>
              <w:t>7</w:t>
            </w:r>
          </w:p>
          <w:p w:rsidR="003E204F" w:rsidRDefault="00042AEA" w:rsidP="0060292D">
            <w:r>
              <w:rPr>
                <w:sz w:val="22"/>
              </w:rPr>
              <w:t>неделя</w:t>
            </w:r>
          </w:p>
          <w:p w:rsidR="002436FE" w:rsidRPr="00667899" w:rsidRDefault="002436FE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Личностные: осознание значимости чтения как средства познания мира и себя в этом мире; развитие морального сознания и ответственного от</w:t>
            </w:r>
            <w:r w:rsidRPr="00667899">
              <w:rPr>
                <w:sz w:val="22"/>
                <w:szCs w:val="22"/>
              </w:rPr>
              <w:softHyphen/>
              <w:t>ношения к собственным поступкам.</w:t>
            </w:r>
          </w:p>
          <w:p w:rsidR="003E204F" w:rsidRPr="00667899" w:rsidRDefault="003E204F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умения осознанно использовать речевые средства в соответствии с задачей коммуникации, работать в группе, со</w:t>
            </w:r>
            <w:r w:rsidRPr="00667899">
              <w:rPr>
                <w:sz w:val="22"/>
                <w:szCs w:val="22"/>
              </w:rPr>
              <w:softHyphen/>
              <w:t xml:space="preserve">ставлять таблицы и схемы для решения учебных задач. 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04F" w:rsidRPr="00667899" w:rsidRDefault="003E204F" w:rsidP="0060292D">
            <w:r w:rsidRPr="00667899">
              <w:rPr>
                <w:sz w:val="22"/>
                <w:szCs w:val="22"/>
              </w:rPr>
              <w:t>Предметные: развитие умения осознавать художественную картину жизни, отражённую в литературном произведении; овладение процедурами смыс</w:t>
            </w:r>
            <w:r w:rsidRPr="00667899">
              <w:rPr>
                <w:sz w:val="22"/>
                <w:szCs w:val="22"/>
              </w:rPr>
              <w:softHyphen/>
              <w:t>лового и эстетического анализа текста.</w:t>
            </w:r>
          </w:p>
        </w:tc>
      </w:tr>
      <w:tr w:rsidR="00042AEA" w:rsidRPr="00667899" w:rsidTr="003F5050">
        <w:trPr>
          <w:trHeight w:val="106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667899" w:rsidRDefault="00327011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667899" w:rsidRDefault="00042AEA" w:rsidP="0060292D">
            <w:pPr>
              <w:autoSpaceDE w:val="0"/>
              <w:autoSpaceDN w:val="0"/>
              <w:adjustRightInd w:val="0"/>
              <w:ind w:right="-81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667899" w:rsidRDefault="00042AEA" w:rsidP="0060292D">
            <w:r w:rsidRPr="00667899">
              <w:rPr>
                <w:sz w:val="22"/>
                <w:szCs w:val="22"/>
              </w:rPr>
              <w:t>Мечты и ре</w:t>
            </w:r>
            <w:r w:rsidRPr="00667899">
              <w:rPr>
                <w:sz w:val="22"/>
                <w:szCs w:val="22"/>
              </w:rPr>
              <w:softHyphen/>
              <w:t>альность довоенного детства в рассказе В.П. Астафь</w:t>
            </w:r>
            <w:r w:rsidRPr="00667899">
              <w:rPr>
                <w:sz w:val="22"/>
                <w:szCs w:val="22"/>
              </w:rPr>
              <w:softHyphen/>
              <w:t>ева «Фо</w:t>
            </w:r>
            <w:r w:rsidRPr="00667899">
              <w:rPr>
                <w:sz w:val="22"/>
                <w:szCs w:val="22"/>
              </w:rPr>
              <w:softHyphen/>
              <w:t>тография, на которой меня нет»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Default="00B71A86" w:rsidP="0060292D">
            <w:r>
              <w:rPr>
                <w:sz w:val="22"/>
              </w:rPr>
              <w:t>28</w:t>
            </w:r>
            <w:r w:rsidR="00042AEA">
              <w:rPr>
                <w:sz w:val="22"/>
              </w:rPr>
              <w:t xml:space="preserve"> неделя</w:t>
            </w:r>
          </w:p>
          <w:p w:rsidR="002436FE" w:rsidRPr="00667899" w:rsidRDefault="002436FE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667899" w:rsidRDefault="00042AEA" w:rsidP="0060292D">
            <w:r w:rsidRPr="00667899">
              <w:rPr>
                <w:sz w:val="22"/>
                <w:szCs w:val="22"/>
              </w:rPr>
              <w:t>Личностные: осознание значимости чтения как средства познания мира и себя в этом мире; развитие морального сознания и ответственного от</w:t>
            </w:r>
            <w:r w:rsidRPr="00667899">
              <w:rPr>
                <w:sz w:val="22"/>
                <w:szCs w:val="22"/>
              </w:rPr>
              <w:softHyphen/>
              <w:t>ношения к собственным поступкам.</w:t>
            </w:r>
          </w:p>
          <w:p w:rsidR="00042AEA" w:rsidRPr="00667899" w:rsidRDefault="00042AEA" w:rsidP="0060292D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667899" w:rsidRDefault="00042AEA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умения осознанно использовать речевые средства в соответствии с задачей коммуникации, работать в группе, со</w:t>
            </w:r>
            <w:r w:rsidRPr="00667899">
              <w:rPr>
                <w:sz w:val="22"/>
                <w:szCs w:val="22"/>
              </w:rPr>
              <w:softHyphen/>
              <w:t xml:space="preserve">ставлять таблицы и схемы для решения учебных задач. </w:t>
            </w:r>
          </w:p>
        </w:tc>
        <w:tc>
          <w:tcPr>
            <w:tcW w:w="3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667899" w:rsidRDefault="00042AEA" w:rsidP="0060292D">
            <w:r w:rsidRPr="00667899">
              <w:rPr>
                <w:sz w:val="22"/>
                <w:szCs w:val="22"/>
              </w:rPr>
              <w:t>Предметные: развитие умения осознавать художественную картину жизни, отражённую в литературном произведении; овладение процедурами смыс</w:t>
            </w:r>
            <w:r w:rsidRPr="00667899">
              <w:rPr>
                <w:sz w:val="22"/>
                <w:szCs w:val="22"/>
              </w:rPr>
              <w:softHyphen/>
              <w:t>лового и эстетического анализа текста.</w:t>
            </w:r>
          </w:p>
        </w:tc>
      </w:tr>
      <w:tr w:rsidR="00042AEA" w:rsidRPr="00DA3B89" w:rsidTr="003F5050">
        <w:trPr>
          <w:trHeight w:val="106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042AEA" w:rsidRDefault="00327011" w:rsidP="0060292D">
            <w:pPr>
              <w:autoSpaceDE w:val="0"/>
              <w:autoSpaceDN w:val="0"/>
              <w:adjustRightInd w:val="0"/>
              <w:ind w:right="-135"/>
              <w:rPr>
                <w:bCs/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042AEA" w:rsidRDefault="00042AEA" w:rsidP="0060292D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042AEA">
              <w:rPr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042AEA" w:rsidRDefault="00042AEA" w:rsidP="0060292D">
            <w:pPr>
              <w:rPr>
                <w:bCs/>
                <w:color w:val="auto"/>
              </w:rPr>
            </w:pPr>
            <w:r w:rsidRPr="00220ACD">
              <w:rPr>
                <w:b/>
                <w:bCs/>
                <w:color w:val="auto"/>
                <w:sz w:val="22"/>
                <w:szCs w:val="22"/>
              </w:rPr>
              <w:t>Р.Р.</w:t>
            </w:r>
            <w:r w:rsidRPr="00042AEA">
              <w:rPr>
                <w:bCs/>
                <w:color w:val="auto"/>
                <w:sz w:val="22"/>
                <w:szCs w:val="22"/>
              </w:rPr>
              <w:t xml:space="preserve"> Классное сочинение </w:t>
            </w:r>
          </w:p>
          <w:p w:rsidR="00042AEA" w:rsidRPr="00042AEA" w:rsidRDefault="00042AEA" w:rsidP="0060292D">
            <w:pPr>
              <w:rPr>
                <w:bCs/>
                <w:color w:val="auto"/>
              </w:rPr>
            </w:pPr>
            <w:r w:rsidRPr="00042AEA">
              <w:rPr>
                <w:bCs/>
                <w:color w:val="auto"/>
                <w:sz w:val="22"/>
                <w:szCs w:val="22"/>
              </w:rPr>
              <w:t>«Великая Отечественная война в литературе XX века» (произведение по выбору учащегося).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4E" w:rsidRDefault="00327011" w:rsidP="0060292D">
            <w:r>
              <w:rPr>
                <w:sz w:val="22"/>
              </w:rPr>
              <w:t>28</w:t>
            </w:r>
          </w:p>
          <w:p w:rsidR="00042AEA" w:rsidRDefault="00042AEA" w:rsidP="0060292D">
            <w:r>
              <w:rPr>
                <w:sz w:val="22"/>
              </w:rPr>
              <w:t>неделя</w:t>
            </w:r>
          </w:p>
          <w:p w:rsidR="002436FE" w:rsidRPr="00042AEA" w:rsidRDefault="002436FE" w:rsidP="0060292D">
            <w:pPr>
              <w:rPr>
                <w:bCs/>
                <w:color w:val="auto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042AEA" w:rsidRDefault="00042AEA" w:rsidP="0060292D">
            <w:pPr>
              <w:rPr>
                <w:bCs/>
                <w:color w:val="auto"/>
              </w:rPr>
            </w:pPr>
            <w:r w:rsidRPr="00042AEA">
              <w:rPr>
                <w:bCs/>
                <w:color w:val="auto"/>
                <w:sz w:val="22"/>
                <w:szCs w:val="22"/>
              </w:rPr>
              <w:t>Предметные: воспитание читателя, способного аргументировать своё мне</w:t>
            </w:r>
            <w:r w:rsidRPr="00042AEA">
              <w:rPr>
                <w:bCs/>
                <w:color w:val="auto"/>
                <w:sz w:val="22"/>
                <w:szCs w:val="22"/>
              </w:rPr>
              <w:softHyphen/>
              <w:t xml:space="preserve">ние и оформлять его в устных и письменных </w:t>
            </w:r>
            <w:r w:rsidRPr="00042AEA">
              <w:rPr>
                <w:bCs/>
                <w:color w:val="auto"/>
                <w:sz w:val="22"/>
                <w:szCs w:val="22"/>
              </w:rPr>
              <w:lastRenderedPageBreak/>
              <w:t>высказываниях, создавать раз</w:t>
            </w:r>
            <w:r w:rsidRPr="00042AEA">
              <w:rPr>
                <w:bCs/>
                <w:color w:val="auto"/>
                <w:sz w:val="22"/>
                <w:szCs w:val="22"/>
              </w:rPr>
              <w:softHyphen/>
              <w:t>вёрнутые высказывания аналитического и интерпретирующего характера, сопоставлять литературу с произведениями других искусств.</w:t>
            </w:r>
          </w:p>
          <w:p w:rsidR="00042AEA" w:rsidRPr="00042AEA" w:rsidRDefault="00042AEA" w:rsidP="0060292D">
            <w:pPr>
              <w:rPr>
                <w:bCs/>
                <w:color w:val="auto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042AEA" w:rsidRDefault="00042AEA" w:rsidP="0060292D">
            <w:pPr>
              <w:rPr>
                <w:bCs/>
                <w:color w:val="auto"/>
              </w:rPr>
            </w:pPr>
            <w:proofErr w:type="spellStart"/>
            <w:r w:rsidRPr="00042AEA">
              <w:rPr>
                <w:bCs/>
                <w:color w:val="auto"/>
                <w:sz w:val="22"/>
                <w:szCs w:val="22"/>
              </w:rPr>
              <w:lastRenderedPageBreak/>
              <w:t>Метапредметные</w:t>
            </w:r>
            <w:proofErr w:type="spellEnd"/>
            <w:r w:rsidRPr="00042AEA">
              <w:rPr>
                <w:bCs/>
                <w:color w:val="auto"/>
                <w:sz w:val="22"/>
                <w:szCs w:val="22"/>
              </w:rPr>
              <w:t xml:space="preserve">: умение осуществлять контроль своей деятельности в процессе достижения </w:t>
            </w:r>
            <w:r w:rsidRPr="00042AEA">
              <w:rPr>
                <w:bCs/>
                <w:color w:val="auto"/>
                <w:sz w:val="22"/>
                <w:szCs w:val="22"/>
              </w:rPr>
              <w:lastRenderedPageBreak/>
              <w:t>результата, определять способы действий в рамках предложенных условий, оценивать правильность выполнения учебной задачи, владеть основами самоконтроля, самооценки, принятия решений и осознанного выбора в учебной и познавательной деятельности.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042AEA" w:rsidRDefault="00042AEA" w:rsidP="0060292D">
            <w:pPr>
              <w:rPr>
                <w:bCs/>
                <w:color w:val="auto"/>
              </w:rPr>
            </w:pPr>
            <w:r w:rsidRPr="00042AEA">
              <w:rPr>
                <w:bCs/>
                <w:color w:val="auto"/>
                <w:sz w:val="22"/>
                <w:szCs w:val="22"/>
              </w:rPr>
              <w:lastRenderedPageBreak/>
              <w:t xml:space="preserve">Личностные: формирование ответственного отношения к учению, готовности и </w:t>
            </w:r>
            <w:proofErr w:type="gramStart"/>
            <w:r w:rsidRPr="00042AEA">
              <w:rPr>
                <w:bCs/>
                <w:color w:val="auto"/>
                <w:sz w:val="22"/>
                <w:szCs w:val="22"/>
              </w:rPr>
              <w:t>способности</w:t>
            </w:r>
            <w:proofErr w:type="gramEnd"/>
            <w:r w:rsidRPr="00042AEA">
              <w:rPr>
                <w:bCs/>
                <w:color w:val="auto"/>
                <w:sz w:val="22"/>
                <w:szCs w:val="22"/>
              </w:rPr>
              <w:t xml:space="preserve"> обучающихся к саморазвитию и </w:t>
            </w:r>
            <w:r w:rsidRPr="00042AEA">
              <w:rPr>
                <w:bCs/>
                <w:color w:val="auto"/>
                <w:sz w:val="22"/>
                <w:szCs w:val="22"/>
              </w:rPr>
              <w:lastRenderedPageBreak/>
              <w:t xml:space="preserve">самообразованию на основе мотивации к обучению и познанию. </w:t>
            </w:r>
          </w:p>
          <w:p w:rsidR="00042AEA" w:rsidRPr="00042AEA" w:rsidRDefault="00042AEA" w:rsidP="0060292D">
            <w:pPr>
              <w:rPr>
                <w:bCs/>
                <w:color w:val="auto"/>
              </w:rPr>
            </w:pPr>
          </w:p>
        </w:tc>
      </w:tr>
      <w:tr w:rsidR="00042AEA" w:rsidRPr="00667899" w:rsidTr="003F5050">
        <w:trPr>
          <w:trHeight w:val="106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667899" w:rsidRDefault="00327011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667899" w:rsidRDefault="00042AEA" w:rsidP="0060292D">
            <w:pPr>
              <w:autoSpaceDE w:val="0"/>
              <w:autoSpaceDN w:val="0"/>
              <w:adjustRightInd w:val="0"/>
              <w:ind w:right="-135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667899" w:rsidRDefault="00747355" w:rsidP="0060292D">
            <w:r w:rsidRPr="00747355">
              <w:rPr>
                <w:b/>
                <w:sz w:val="22"/>
                <w:szCs w:val="22"/>
              </w:rPr>
              <w:t>РР</w:t>
            </w:r>
            <w:r>
              <w:rPr>
                <w:sz w:val="22"/>
                <w:szCs w:val="22"/>
              </w:rPr>
              <w:t xml:space="preserve"> </w:t>
            </w:r>
            <w:r w:rsidR="00042AEA" w:rsidRPr="00667899">
              <w:rPr>
                <w:sz w:val="22"/>
                <w:szCs w:val="22"/>
              </w:rPr>
              <w:t>Русские  поэты  о  Родине,   родной   природе. Поэты Русского зарубежья  об оставленной ими Родине. Мо</w:t>
            </w:r>
            <w:r w:rsidR="00042AEA" w:rsidRPr="00667899">
              <w:rPr>
                <w:sz w:val="22"/>
                <w:szCs w:val="22"/>
              </w:rPr>
              <w:softHyphen/>
              <w:t>тивы   воспоминаний, грусти, надежды</w:t>
            </w:r>
            <w:r w:rsidR="00042AEA">
              <w:rPr>
                <w:sz w:val="22"/>
                <w:szCs w:val="22"/>
              </w:rPr>
              <w:t>.</w:t>
            </w:r>
            <w:r w:rsidR="00B35D39">
              <w:rPr>
                <w:b/>
              </w:rPr>
              <w:t xml:space="preserve"> </w:t>
            </w:r>
            <w:r w:rsidR="00B35D39" w:rsidRPr="00F83230">
              <w:t>«Мне трудно без России»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Default="00B71A86" w:rsidP="0060292D">
            <w:r>
              <w:rPr>
                <w:sz w:val="22"/>
              </w:rPr>
              <w:t>29</w:t>
            </w:r>
            <w:r w:rsidR="00042AEA">
              <w:rPr>
                <w:sz w:val="22"/>
              </w:rPr>
              <w:t xml:space="preserve"> неделя</w:t>
            </w:r>
          </w:p>
          <w:p w:rsidR="002436FE" w:rsidRPr="00667899" w:rsidRDefault="002436FE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667899" w:rsidRDefault="00042AEA" w:rsidP="0060292D">
            <w:r w:rsidRPr="00667899">
              <w:rPr>
                <w:sz w:val="22"/>
                <w:szCs w:val="22"/>
              </w:rPr>
              <w:t>Личностные: воспитание российской гражданской идентичности, патрио</w:t>
            </w:r>
            <w:r w:rsidRPr="00667899">
              <w:rPr>
                <w:sz w:val="22"/>
                <w:szCs w:val="22"/>
              </w:rPr>
              <w:softHyphen/>
              <w:t>тизма, уважения к Отечеству; осознание своей этнической принадлежности; воспитание чувства ответственности перед Родиной.</w:t>
            </w:r>
          </w:p>
          <w:p w:rsidR="00042AEA" w:rsidRPr="00667899" w:rsidRDefault="00042AEA" w:rsidP="0060292D"/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667899" w:rsidRDefault="00042AEA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умений организовывать учебное сотрудниче</w:t>
            </w:r>
            <w:r w:rsidRPr="00667899">
              <w:rPr>
                <w:sz w:val="22"/>
                <w:szCs w:val="22"/>
              </w:rPr>
              <w:softHyphen/>
              <w:t xml:space="preserve">ство и совместную деятельность с учителем и сверстниками, работать в группе, составлять таблицы и схемы для решения учебных задач. </w:t>
            </w:r>
          </w:p>
          <w:p w:rsidR="00042AEA" w:rsidRPr="00667899" w:rsidRDefault="00042AEA" w:rsidP="0060292D"/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AEA" w:rsidRPr="00667899" w:rsidRDefault="00042AEA" w:rsidP="00327011">
            <w:r w:rsidRPr="00667899">
              <w:rPr>
                <w:sz w:val="22"/>
                <w:szCs w:val="22"/>
              </w:rPr>
              <w:t>Предметные: обеспечение культурной самоидентификации, осознание коммуникативно-эстетических возможностей языка художественной литера</w:t>
            </w:r>
            <w:r w:rsidRPr="00667899">
              <w:rPr>
                <w:sz w:val="22"/>
                <w:szCs w:val="22"/>
              </w:rPr>
              <w:softHyphen/>
              <w:t>туры; развитие умений анализировать и интерпретировать поэтические про</w:t>
            </w:r>
            <w:r w:rsidRPr="00667899">
              <w:rPr>
                <w:sz w:val="22"/>
                <w:szCs w:val="22"/>
              </w:rPr>
              <w:softHyphen/>
              <w:t>изведения, создавать устные и письменные высказывания разных жанров</w:t>
            </w:r>
          </w:p>
        </w:tc>
      </w:tr>
      <w:tr w:rsidR="00327011" w:rsidRPr="00667899" w:rsidTr="003F5050">
        <w:trPr>
          <w:trHeight w:val="106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Default="00327011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D17787" w:rsidRDefault="00327011" w:rsidP="0060292D">
            <w:pPr>
              <w:autoSpaceDE w:val="0"/>
              <w:autoSpaceDN w:val="0"/>
              <w:adjustRightInd w:val="0"/>
              <w:ind w:right="-13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B35D39" w:rsidRDefault="00327011" w:rsidP="0060292D">
            <w:r w:rsidRPr="00B35D39">
              <w:rPr>
                <w:sz w:val="22"/>
                <w:szCs w:val="22"/>
              </w:rPr>
              <w:t>Современные</w:t>
            </w:r>
            <w:r w:rsidRPr="00B35D39">
              <w:rPr>
                <w:spacing w:val="1"/>
                <w:sz w:val="22"/>
                <w:szCs w:val="22"/>
              </w:rPr>
              <w:t xml:space="preserve"> </w:t>
            </w:r>
            <w:r w:rsidRPr="00B35D39">
              <w:rPr>
                <w:sz w:val="22"/>
                <w:szCs w:val="22"/>
              </w:rPr>
              <w:t>авторы – детям.</w:t>
            </w:r>
          </w:p>
          <w:p w:rsidR="00B35D39" w:rsidRPr="00B35D39" w:rsidRDefault="00B35D39" w:rsidP="00B35D39">
            <w:pPr>
              <w:rPr>
                <w:bCs/>
              </w:rPr>
            </w:pPr>
            <w:r w:rsidRPr="00B35D39">
              <w:rPr>
                <w:b/>
                <w:bCs/>
                <w:sz w:val="22"/>
                <w:szCs w:val="22"/>
              </w:rPr>
              <w:t xml:space="preserve">А. В. </w:t>
            </w:r>
            <w:proofErr w:type="spellStart"/>
            <w:r w:rsidRPr="00B35D39">
              <w:rPr>
                <w:b/>
                <w:bCs/>
                <w:sz w:val="22"/>
                <w:szCs w:val="22"/>
              </w:rPr>
              <w:t>Жвалевский</w:t>
            </w:r>
            <w:proofErr w:type="spellEnd"/>
            <w:r w:rsidRPr="00B35D39">
              <w:rPr>
                <w:b/>
                <w:bCs/>
                <w:sz w:val="22"/>
                <w:szCs w:val="22"/>
              </w:rPr>
              <w:t xml:space="preserve">, Е.Б. Пастернак. </w:t>
            </w:r>
            <w:r w:rsidRPr="00B35D39">
              <w:rPr>
                <w:bCs/>
                <w:sz w:val="22"/>
                <w:szCs w:val="22"/>
              </w:rPr>
              <w:t>Рассказ «Неудачница». Образ современного подростка в произведении.</w:t>
            </w:r>
          </w:p>
          <w:p w:rsidR="00B35D39" w:rsidRPr="00B35D39" w:rsidRDefault="00B35D39" w:rsidP="0060292D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B35D39" w:rsidRDefault="00327011" w:rsidP="0060292D">
            <w:r w:rsidRPr="00B35D39">
              <w:rPr>
                <w:sz w:val="22"/>
                <w:szCs w:val="22"/>
              </w:rPr>
              <w:t>29 неделя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B35D39" w:rsidRDefault="00327011" w:rsidP="00A40423">
            <w:r w:rsidRPr="00B35D39">
              <w:rPr>
                <w:sz w:val="22"/>
                <w:szCs w:val="22"/>
              </w:rPr>
              <w:t>Личностные: осознание значимости чтения как средства познания мира и себя в этом мире; развитие морального сознания и ответственного от</w:t>
            </w:r>
            <w:r w:rsidRPr="00B35D39">
              <w:rPr>
                <w:sz w:val="22"/>
                <w:szCs w:val="22"/>
              </w:rPr>
              <w:softHyphen/>
              <w:t>ношения к собственным поступкам.</w:t>
            </w:r>
          </w:p>
          <w:p w:rsidR="00327011" w:rsidRPr="00B35D39" w:rsidRDefault="00327011" w:rsidP="00A40423"/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A40423">
            <w:proofErr w:type="spellStart"/>
            <w:r w:rsidRPr="00667899">
              <w:rPr>
                <w:sz w:val="22"/>
                <w:szCs w:val="22"/>
              </w:rPr>
              <w:lastRenderedPageBreak/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 xml:space="preserve">: развитие умения осознанно использовать речевые средства в соответствии с задачей </w:t>
            </w:r>
            <w:r w:rsidRPr="00667899">
              <w:rPr>
                <w:sz w:val="22"/>
                <w:szCs w:val="22"/>
              </w:rPr>
              <w:lastRenderedPageBreak/>
              <w:t>коммуникации, работать в группе, со</w:t>
            </w:r>
            <w:r w:rsidRPr="00667899">
              <w:rPr>
                <w:sz w:val="22"/>
                <w:szCs w:val="22"/>
              </w:rPr>
              <w:softHyphen/>
              <w:t xml:space="preserve">ставлять таблицы и схемы для решения учебных задач. 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A40423">
            <w:r w:rsidRPr="00667899">
              <w:rPr>
                <w:sz w:val="22"/>
                <w:szCs w:val="22"/>
              </w:rPr>
              <w:lastRenderedPageBreak/>
              <w:t>Предметные: развитие умения осознавать художественную картину жизни, отражённую в литературном произведении; овладение процедурами смыс</w:t>
            </w:r>
            <w:r w:rsidRPr="00667899">
              <w:rPr>
                <w:sz w:val="22"/>
                <w:szCs w:val="22"/>
              </w:rPr>
              <w:softHyphen/>
              <w:t>лового и эстетического анализа текста.</w:t>
            </w:r>
          </w:p>
        </w:tc>
      </w:tr>
      <w:tr w:rsidR="00327011" w:rsidRPr="00667899" w:rsidTr="003F5050">
        <w:trPr>
          <w:trHeight w:val="87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 w:rsidRPr="00667899">
              <w:rPr>
                <w:sz w:val="22"/>
                <w:szCs w:val="22"/>
              </w:rPr>
              <w:t>Семейная вражда и лю</w:t>
            </w:r>
            <w:r w:rsidRPr="00667899">
              <w:rPr>
                <w:sz w:val="22"/>
                <w:szCs w:val="22"/>
              </w:rPr>
              <w:softHyphen/>
              <w:t>бовь героев в трагедии «Ромео и Джульетта» У. Шекспи</w:t>
            </w:r>
            <w:r w:rsidRPr="00667899">
              <w:rPr>
                <w:sz w:val="22"/>
                <w:szCs w:val="22"/>
              </w:rPr>
              <w:softHyphen/>
              <w:t>ра.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Default="00327011" w:rsidP="0060292D">
            <w:r>
              <w:rPr>
                <w:sz w:val="22"/>
              </w:rPr>
              <w:t>30</w:t>
            </w:r>
          </w:p>
          <w:p w:rsidR="00327011" w:rsidRDefault="00327011" w:rsidP="0060292D">
            <w:r>
              <w:rPr>
                <w:sz w:val="22"/>
              </w:rPr>
              <w:t>неделя</w:t>
            </w:r>
          </w:p>
          <w:p w:rsidR="00327011" w:rsidRPr="00667899" w:rsidRDefault="00327011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 w:rsidRPr="00667899">
              <w:rPr>
                <w:sz w:val="22"/>
                <w:szCs w:val="22"/>
              </w:rPr>
              <w:t>Личностные: формирование целостного мировоззрения, соответствующе</w:t>
            </w:r>
            <w:r w:rsidRPr="00667899">
              <w:rPr>
                <w:sz w:val="22"/>
                <w:szCs w:val="22"/>
              </w:rPr>
              <w:softHyphen/>
              <w:t>го современному уровню развития науки о литературе; формирование нрав</w:t>
            </w:r>
            <w:r w:rsidRPr="00667899">
              <w:rPr>
                <w:sz w:val="22"/>
                <w:szCs w:val="22"/>
              </w:rPr>
              <w:softHyphen/>
              <w:t>ственных качеств личности; осознание значения семьи в жизни человека и общества, принятие ценности семейной жизни.</w:t>
            </w:r>
          </w:p>
          <w:p w:rsidR="00327011" w:rsidRPr="00667899" w:rsidRDefault="00327011" w:rsidP="0060292D"/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roofErr w:type="spellStart"/>
            <w:r w:rsidRPr="00667899">
              <w:rPr>
                <w:sz w:val="22"/>
                <w:szCs w:val="22"/>
              </w:rPr>
              <w:t>Метапредметныесовершенствование</w:t>
            </w:r>
            <w:proofErr w:type="spellEnd"/>
            <w:r w:rsidRPr="0066789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>; умение опре</w:t>
            </w:r>
            <w:r w:rsidRPr="00667899">
              <w:rPr>
                <w:sz w:val="22"/>
                <w:szCs w:val="22"/>
              </w:rPr>
              <w:softHyphen/>
              <w:t xml:space="preserve">делять понятия, создавать обобщения, строить логическое рассуждение и делать выводы; использовать речевые средства в соответствии с задачей коммуникации; создавать развёрнутые письменные высказывания. 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roofErr w:type="gramStart"/>
            <w:r w:rsidRPr="00667899">
              <w:rPr>
                <w:sz w:val="22"/>
                <w:szCs w:val="22"/>
              </w:rPr>
              <w:t>Предметные</w:t>
            </w:r>
            <w:proofErr w:type="gramEnd"/>
            <w:r w:rsidRPr="00667899">
              <w:rPr>
                <w:sz w:val="22"/>
                <w:szCs w:val="22"/>
              </w:rPr>
              <w:t>: овладение процедурами смыслового и эстетического анали</w:t>
            </w:r>
            <w:r w:rsidRPr="00667899">
              <w:rPr>
                <w:sz w:val="22"/>
                <w:szCs w:val="22"/>
              </w:rPr>
              <w:softHyphen/>
              <w:t>за текста, формирование умений воспринимать, анализировать, критически оценивать и интерпретировать прочитанное.</w:t>
            </w:r>
          </w:p>
        </w:tc>
      </w:tr>
      <w:tr w:rsidR="00327011" w:rsidRPr="00667899" w:rsidTr="003F5050">
        <w:trPr>
          <w:trHeight w:val="3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 w:rsidRPr="00667899">
              <w:rPr>
                <w:sz w:val="22"/>
                <w:szCs w:val="22"/>
              </w:rPr>
              <w:t>Ромео и Джульет</w:t>
            </w:r>
            <w:r w:rsidRPr="00667899">
              <w:rPr>
                <w:sz w:val="22"/>
                <w:szCs w:val="22"/>
              </w:rPr>
              <w:softHyphen/>
              <w:t>та — символ любви и вер</w:t>
            </w:r>
            <w:r w:rsidRPr="00667899">
              <w:rPr>
                <w:sz w:val="22"/>
                <w:szCs w:val="22"/>
              </w:rPr>
              <w:softHyphen/>
              <w:t>ности. Тема жертвенно</w:t>
            </w:r>
            <w:r w:rsidRPr="00667899">
              <w:rPr>
                <w:sz w:val="22"/>
                <w:szCs w:val="22"/>
              </w:rPr>
              <w:softHyphen/>
              <w:t>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Default="00327011" w:rsidP="0060292D">
            <w:r>
              <w:rPr>
                <w:sz w:val="22"/>
              </w:rPr>
              <w:t>30 неделя</w:t>
            </w:r>
          </w:p>
          <w:p w:rsidR="00327011" w:rsidRPr="00667899" w:rsidRDefault="00327011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 w:rsidRPr="00667899">
              <w:rPr>
                <w:sz w:val="22"/>
                <w:szCs w:val="22"/>
              </w:rPr>
              <w:t>Личностные: формирование целостного мировоззрения, соответствующе</w:t>
            </w:r>
            <w:r w:rsidRPr="00667899">
              <w:rPr>
                <w:sz w:val="22"/>
                <w:szCs w:val="22"/>
              </w:rPr>
              <w:softHyphen/>
              <w:t>го современному уровню развития науки о литературе; формирование нрав</w:t>
            </w:r>
            <w:r w:rsidRPr="00667899">
              <w:rPr>
                <w:sz w:val="22"/>
                <w:szCs w:val="22"/>
              </w:rPr>
              <w:softHyphen/>
              <w:t>ственных качеств личности; осознание значения семьи в жизни человека и общества, принятие ценности семейной жизни.</w:t>
            </w:r>
          </w:p>
          <w:p w:rsidR="00327011" w:rsidRPr="00667899" w:rsidRDefault="00327011" w:rsidP="0060292D"/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roofErr w:type="spellStart"/>
            <w:r w:rsidRPr="00667899">
              <w:rPr>
                <w:sz w:val="22"/>
                <w:szCs w:val="22"/>
              </w:rPr>
              <w:t>Метапредметныесовершенствование</w:t>
            </w:r>
            <w:proofErr w:type="spellEnd"/>
            <w:r w:rsidRPr="0066789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>; умение опре</w:t>
            </w:r>
            <w:r w:rsidRPr="00667899">
              <w:rPr>
                <w:sz w:val="22"/>
                <w:szCs w:val="22"/>
              </w:rPr>
              <w:softHyphen/>
              <w:t xml:space="preserve">делять понятия, создавать обобщения, строить логическое рассуждение и делать выводы; использовать речевые средства в соответствии с задачей </w:t>
            </w:r>
            <w:r w:rsidRPr="00667899">
              <w:rPr>
                <w:sz w:val="22"/>
                <w:szCs w:val="22"/>
              </w:rPr>
              <w:lastRenderedPageBreak/>
              <w:t xml:space="preserve">коммуникации; создавать развёрнутые письменные высказывания. 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roofErr w:type="gramStart"/>
            <w:r w:rsidRPr="00667899">
              <w:rPr>
                <w:sz w:val="22"/>
                <w:szCs w:val="22"/>
              </w:rPr>
              <w:lastRenderedPageBreak/>
              <w:t>Предметные</w:t>
            </w:r>
            <w:proofErr w:type="gramEnd"/>
            <w:r w:rsidRPr="00667899">
              <w:rPr>
                <w:sz w:val="22"/>
                <w:szCs w:val="22"/>
              </w:rPr>
              <w:t>: овладение процедурами смыслового и эстетического анали</w:t>
            </w:r>
            <w:r w:rsidRPr="00667899">
              <w:rPr>
                <w:sz w:val="22"/>
                <w:szCs w:val="22"/>
              </w:rPr>
              <w:softHyphen/>
              <w:t>за текста, формирование умений воспринимать, анализировать, критически оценивать и интерпретировать прочитанное.</w:t>
            </w:r>
          </w:p>
        </w:tc>
      </w:tr>
      <w:tr w:rsidR="00327011" w:rsidRPr="00667899" w:rsidTr="003F5050">
        <w:trPr>
          <w:trHeight w:val="3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D17787" w:rsidRDefault="00B35D39" w:rsidP="0060292D">
            <w:pPr>
              <w:autoSpaceDE w:val="0"/>
              <w:autoSpaceDN w:val="0"/>
              <w:adjustRightInd w:val="0"/>
              <w:ind w:right="-105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 w:rsidRPr="00667899">
              <w:rPr>
                <w:sz w:val="22"/>
                <w:szCs w:val="22"/>
              </w:rPr>
              <w:t>Сонеты У. Шекспира. Воспевание поэтом любви и дружбы. Со</w:t>
            </w:r>
            <w:r w:rsidRPr="00667899">
              <w:rPr>
                <w:sz w:val="22"/>
                <w:szCs w:val="22"/>
              </w:rPr>
              <w:softHyphen/>
              <w:t>нет как форма лири</w:t>
            </w:r>
            <w:r w:rsidRPr="00667899">
              <w:rPr>
                <w:sz w:val="22"/>
                <w:szCs w:val="22"/>
              </w:rPr>
              <w:softHyphen/>
              <w:t>ческой поэзии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Default="00327011" w:rsidP="0060292D">
            <w:r>
              <w:rPr>
                <w:sz w:val="22"/>
              </w:rPr>
              <w:t>31 неделя</w:t>
            </w:r>
          </w:p>
          <w:p w:rsidR="00327011" w:rsidRPr="00667899" w:rsidRDefault="00327011" w:rsidP="0060292D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 w:rsidRPr="00667899">
              <w:rPr>
                <w:sz w:val="22"/>
                <w:szCs w:val="22"/>
              </w:rPr>
              <w:t>Личностные: развитие эстетического сознания через освоение литера</w:t>
            </w:r>
            <w:r w:rsidRPr="00667899">
              <w:rPr>
                <w:sz w:val="22"/>
                <w:szCs w:val="22"/>
              </w:rPr>
              <w:softHyphen/>
              <w:t>турного наследия народов мира, творческой деятельности эстетического характера.</w:t>
            </w:r>
          </w:p>
          <w:p w:rsidR="00327011" w:rsidRPr="00667899" w:rsidRDefault="00327011" w:rsidP="0060292D"/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 xml:space="preserve">: развитие умений определять понятия, устанавливать аналогии, строить </w:t>
            </w:r>
            <w:proofErr w:type="gramStart"/>
            <w:r w:rsidRPr="00667899">
              <w:rPr>
                <w:sz w:val="22"/>
                <w:szCs w:val="22"/>
              </w:rPr>
              <w:t>логическое рассуждение</w:t>
            </w:r>
            <w:proofErr w:type="gramEnd"/>
            <w:r w:rsidRPr="00667899">
              <w:rPr>
                <w:sz w:val="22"/>
                <w:szCs w:val="22"/>
              </w:rPr>
              <w:t>, делать обобщения и выводы, работать в группе.</w:t>
            </w:r>
          </w:p>
          <w:p w:rsidR="00327011" w:rsidRPr="00667899" w:rsidRDefault="00327011" w:rsidP="0060292D"/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 w:rsidRPr="00667899">
              <w:rPr>
                <w:sz w:val="22"/>
                <w:szCs w:val="22"/>
              </w:rPr>
              <w:t>Предметные: понимание литературы как особого способа познания жиз</w:t>
            </w:r>
            <w:r w:rsidRPr="00667899">
              <w:rPr>
                <w:sz w:val="22"/>
                <w:szCs w:val="22"/>
              </w:rPr>
              <w:softHyphen/>
              <w:t>ни; осознание коммуникативно-эстетических возможностей языка при изучении произведений мировой литературы; формирование умений вос</w:t>
            </w:r>
            <w:r w:rsidRPr="00667899">
              <w:rPr>
                <w:sz w:val="22"/>
                <w:szCs w:val="22"/>
              </w:rPr>
              <w:softHyphen/>
              <w:t>принимать, анализировать, критически оценивать и интерпретировать про</w:t>
            </w:r>
            <w:r w:rsidRPr="00667899">
              <w:rPr>
                <w:sz w:val="22"/>
                <w:szCs w:val="22"/>
              </w:rPr>
              <w:softHyphen/>
              <w:t>читанное.</w:t>
            </w:r>
          </w:p>
        </w:tc>
      </w:tr>
      <w:tr w:rsidR="00327011" w:rsidRPr="00667899" w:rsidTr="003F5050">
        <w:trPr>
          <w:trHeight w:val="3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t>6</w:t>
            </w:r>
            <w:r w:rsidR="00B35D3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 w:rsidRPr="00667899">
              <w:rPr>
                <w:sz w:val="22"/>
                <w:szCs w:val="22"/>
              </w:rPr>
              <w:t xml:space="preserve">Ж.-Б. Мольер. </w:t>
            </w:r>
          </w:p>
          <w:p w:rsidR="00327011" w:rsidRPr="00667899" w:rsidRDefault="00327011" w:rsidP="0060292D">
            <w:r w:rsidRPr="00667899">
              <w:rPr>
                <w:sz w:val="22"/>
                <w:szCs w:val="22"/>
              </w:rPr>
              <w:t>«</w:t>
            </w:r>
            <w:proofErr w:type="spellStart"/>
            <w:r w:rsidRPr="00667899">
              <w:rPr>
                <w:sz w:val="22"/>
                <w:szCs w:val="22"/>
              </w:rPr>
              <w:t>Мещании</w:t>
            </w:r>
            <w:proofErr w:type="spellEnd"/>
            <w:r w:rsidRPr="00667899">
              <w:rPr>
                <w:sz w:val="22"/>
                <w:szCs w:val="22"/>
              </w:rPr>
              <w:t xml:space="preserve"> во дворянстве» (сцены)</w:t>
            </w:r>
          </w:p>
          <w:p w:rsidR="00327011" w:rsidRPr="00667899" w:rsidRDefault="00327011" w:rsidP="0060292D">
            <w:r w:rsidRPr="00667899">
              <w:rPr>
                <w:sz w:val="22"/>
                <w:szCs w:val="22"/>
              </w:rPr>
              <w:t xml:space="preserve"> Сатира на дворянство.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Default="00327011" w:rsidP="0060292D">
            <w:r>
              <w:rPr>
                <w:sz w:val="22"/>
              </w:rPr>
              <w:t>3</w:t>
            </w:r>
            <w:r w:rsidR="00B35D39">
              <w:rPr>
                <w:sz w:val="22"/>
              </w:rPr>
              <w:t>1</w:t>
            </w:r>
          </w:p>
          <w:p w:rsidR="00327011" w:rsidRPr="00667899" w:rsidRDefault="00327011" w:rsidP="0060292D">
            <w:r>
              <w:rPr>
                <w:sz w:val="22"/>
              </w:rPr>
              <w:t>неделя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 w:rsidRPr="00667899">
              <w:rPr>
                <w:sz w:val="22"/>
                <w:szCs w:val="22"/>
              </w:rPr>
              <w:t>Личностные: формирование готовности и способности вести диалог с дру</w:t>
            </w:r>
            <w:r w:rsidRPr="00667899">
              <w:rPr>
                <w:sz w:val="22"/>
                <w:szCs w:val="22"/>
              </w:rPr>
              <w:softHyphen/>
              <w:t>гими людьми и достигать в нём взаимопонимания.</w:t>
            </w:r>
          </w:p>
          <w:p w:rsidR="00327011" w:rsidRPr="00667899" w:rsidRDefault="00327011" w:rsidP="0060292D"/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умений организовывать совместную деятель</w:t>
            </w:r>
            <w:r w:rsidRPr="00667899">
              <w:rPr>
                <w:sz w:val="22"/>
                <w:szCs w:val="22"/>
              </w:rPr>
              <w:softHyphen/>
              <w:t>ность с учителем и сверстниками, определять понятия, аргументировать и отстаивать своё мнение, создавать развёрнутые письменные высказы</w:t>
            </w:r>
            <w:r w:rsidRPr="00667899">
              <w:rPr>
                <w:sz w:val="22"/>
                <w:szCs w:val="22"/>
              </w:rPr>
              <w:softHyphen/>
              <w:t>вания.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 w:rsidRPr="00667899">
              <w:rPr>
                <w:sz w:val="22"/>
                <w:szCs w:val="22"/>
              </w:rPr>
              <w:t>Предметные: развитие способности понимать литературные произведе</w:t>
            </w:r>
            <w:r w:rsidRPr="00667899">
              <w:rPr>
                <w:sz w:val="22"/>
                <w:szCs w:val="22"/>
              </w:rPr>
              <w:softHyphen/>
              <w:t>ния, отражающие разные культурные традиции, осознавать художественную картину жизни, отражённую в литературном произведении, создавать раз</w:t>
            </w:r>
            <w:r w:rsidRPr="00667899">
              <w:rPr>
                <w:sz w:val="22"/>
                <w:szCs w:val="22"/>
              </w:rPr>
              <w:softHyphen/>
              <w:t>вёрнутые письменные высказывания.</w:t>
            </w:r>
          </w:p>
        </w:tc>
      </w:tr>
      <w:tr w:rsidR="00327011" w:rsidRPr="00667899" w:rsidTr="003F5050">
        <w:trPr>
          <w:trHeight w:val="3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t>6</w:t>
            </w:r>
            <w:r w:rsidR="00B35D39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 w:rsidRPr="00667899">
              <w:rPr>
                <w:sz w:val="22"/>
                <w:szCs w:val="22"/>
              </w:rPr>
              <w:t>Черты классицизма в комедии Мольера. Общечеловеческий смысл комедии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>
              <w:rPr>
                <w:sz w:val="22"/>
              </w:rPr>
              <w:t>32 неделя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 w:rsidRPr="00667899">
              <w:rPr>
                <w:sz w:val="22"/>
                <w:szCs w:val="22"/>
              </w:rPr>
              <w:t>Личностные: формирование готовности и способности вести диалог с дру</w:t>
            </w:r>
            <w:r w:rsidRPr="00667899">
              <w:rPr>
                <w:sz w:val="22"/>
                <w:szCs w:val="22"/>
              </w:rPr>
              <w:softHyphen/>
              <w:t>гими людьми и достигать в нём взаимопонимания.</w:t>
            </w:r>
          </w:p>
          <w:p w:rsidR="00327011" w:rsidRPr="00667899" w:rsidRDefault="00327011" w:rsidP="0060292D"/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roofErr w:type="spellStart"/>
            <w:r w:rsidRPr="00667899">
              <w:rPr>
                <w:sz w:val="22"/>
                <w:szCs w:val="22"/>
              </w:rPr>
              <w:t>Метапредметные</w:t>
            </w:r>
            <w:proofErr w:type="spellEnd"/>
            <w:r w:rsidRPr="00667899">
              <w:rPr>
                <w:sz w:val="22"/>
                <w:szCs w:val="22"/>
              </w:rPr>
              <w:t>: развитие умений организовывать совместную деятель</w:t>
            </w:r>
            <w:r w:rsidRPr="00667899">
              <w:rPr>
                <w:sz w:val="22"/>
                <w:szCs w:val="22"/>
              </w:rPr>
              <w:softHyphen/>
              <w:t xml:space="preserve">ность с учителем и сверстниками, определять понятия, </w:t>
            </w:r>
            <w:r w:rsidRPr="00667899">
              <w:rPr>
                <w:sz w:val="22"/>
                <w:szCs w:val="22"/>
              </w:rPr>
              <w:lastRenderedPageBreak/>
              <w:t>аргументировать и отстаивать своё мнение, создавать развёрнутые письменные высказы</w:t>
            </w:r>
            <w:r w:rsidRPr="00667899">
              <w:rPr>
                <w:sz w:val="22"/>
                <w:szCs w:val="22"/>
              </w:rPr>
              <w:softHyphen/>
              <w:t>вания.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 w:rsidRPr="00667899">
              <w:rPr>
                <w:sz w:val="22"/>
                <w:szCs w:val="22"/>
              </w:rPr>
              <w:lastRenderedPageBreak/>
              <w:t>Предметные: развитие способности понимать литературные произведе</w:t>
            </w:r>
            <w:r w:rsidRPr="00667899">
              <w:rPr>
                <w:sz w:val="22"/>
                <w:szCs w:val="22"/>
              </w:rPr>
              <w:softHyphen/>
              <w:t xml:space="preserve">ния, отражающие разные культурные традиции, осознавать художественную картину жизни, отражённую в литературном </w:t>
            </w:r>
            <w:r w:rsidRPr="00667899">
              <w:rPr>
                <w:sz w:val="22"/>
                <w:szCs w:val="22"/>
              </w:rPr>
              <w:lastRenderedPageBreak/>
              <w:t>произведении, создавать раз</w:t>
            </w:r>
            <w:r w:rsidRPr="00667899">
              <w:rPr>
                <w:sz w:val="22"/>
                <w:szCs w:val="22"/>
              </w:rPr>
              <w:softHyphen/>
              <w:t>вёрнутые письменные высказывания.</w:t>
            </w:r>
          </w:p>
        </w:tc>
      </w:tr>
      <w:tr w:rsidR="00327011" w:rsidRPr="00667899" w:rsidTr="003F5050">
        <w:trPr>
          <w:trHeight w:val="3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D9025A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lastRenderedPageBreak/>
              <w:t>64-</w:t>
            </w:r>
            <w:r w:rsidR="00327011">
              <w:rPr>
                <w:sz w:val="22"/>
                <w:szCs w:val="22"/>
              </w:rPr>
              <w:t>6</w:t>
            </w:r>
            <w:r w:rsidR="00B35D39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D9025A" w:rsidP="0060292D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 w:rsidRPr="00667899">
              <w:rPr>
                <w:sz w:val="22"/>
                <w:szCs w:val="22"/>
              </w:rPr>
              <w:t>Вальтер Скотт. «Айвенго» как исторический роман</w:t>
            </w:r>
            <w:r>
              <w:rPr>
                <w:sz w:val="22"/>
                <w:szCs w:val="22"/>
              </w:rPr>
              <w:t>.</w:t>
            </w:r>
          </w:p>
          <w:p w:rsidR="00327011" w:rsidRPr="00667899" w:rsidRDefault="00327011" w:rsidP="0060292D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D9025A" w:rsidRDefault="00D9025A" w:rsidP="0060292D">
            <w:r>
              <w:rPr>
                <w:sz w:val="22"/>
              </w:rPr>
              <w:t>32-</w:t>
            </w:r>
            <w:r w:rsidR="00327011">
              <w:rPr>
                <w:sz w:val="22"/>
              </w:rPr>
              <w:t>33 неделя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 w:rsidRPr="00667899">
              <w:rPr>
                <w:sz w:val="22"/>
                <w:szCs w:val="22"/>
              </w:rPr>
              <w:t>Личностные: осознание основ культурного наследия разных народов; вос</w:t>
            </w:r>
            <w:r w:rsidRPr="00667899">
              <w:rPr>
                <w:sz w:val="22"/>
                <w:szCs w:val="22"/>
              </w:rPr>
              <w:softHyphen/>
              <w:t xml:space="preserve">питание уважения к истории и культуре народов мира. </w:t>
            </w:r>
          </w:p>
          <w:p w:rsidR="00327011" w:rsidRPr="00667899" w:rsidRDefault="00327011" w:rsidP="0060292D"/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proofErr w:type="spellStart"/>
            <w:r w:rsidRPr="00667899">
              <w:rPr>
                <w:sz w:val="22"/>
                <w:szCs w:val="22"/>
              </w:rPr>
              <w:t>Метапредметныесовершенствование</w:t>
            </w:r>
            <w:proofErr w:type="spellEnd"/>
            <w:r w:rsidRPr="0066789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>; развитие умений определять понятия, делать выводы и обобщения, использовать речевые средства в соответствии с задачей коммуникации, работать в группе.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11" w:rsidRPr="00667899" w:rsidRDefault="00327011" w:rsidP="0060292D">
            <w:r w:rsidRPr="00667899">
              <w:rPr>
                <w:sz w:val="22"/>
                <w:szCs w:val="22"/>
              </w:rPr>
              <w:t>Предметные: понимание литературы как одной из национально-культурных ценностей народов мира; развитие умения понимать литературные произве</w:t>
            </w:r>
            <w:r w:rsidRPr="00667899">
              <w:rPr>
                <w:sz w:val="22"/>
                <w:szCs w:val="22"/>
              </w:rPr>
              <w:softHyphen/>
              <w:t xml:space="preserve">дения, отражающие разные культурные традиции, участвовать в обсуждении прочитанного, сознательно планировать своё </w:t>
            </w:r>
            <w:proofErr w:type="spellStart"/>
            <w:r w:rsidRPr="00667899">
              <w:rPr>
                <w:sz w:val="22"/>
                <w:szCs w:val="22"/>
              </w:rPr>
              <w:t>досуговое</w:t>
            </w:r>
            <w:proofErr w:type="spellEnd"/>
            <w:r w:rsidRPr="00667899">
              <w:rPr>
                <w:sz w:val="22"/>
                <w:szCs w:val="22"/>
              </w:rPr>
              <w:t xml:space="preserve"> чтение.</w:t>
            </w:r>
          </w:p>
        </w:tc>
      </w:tr>
      <w:tr w:rsidR="00B35D39" w:rsidRPr="00667899" w:rsidTr="003F5050">
        <w:trPr>
          <w:trHeight w:val="3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Default="00B35D39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D17787" w:rsidRDefault="00B35D39" w:rsidP="0060292D">
            <w:pPr>
              <w:autoSpaceDE w:val="0"/>
              <w:autoSpaceDN w:val="0"/>
              <w:adjustRightInd w:val="0"/>
              <w:ind w:right="-10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D9025A" w:rsidRDefault="00B35D39" w:rsidP="00B35D39">
            <w:pPr>
              <w:pStyle w:val="af7"/>
              <w:rPr>
                <w:rFonts w:ascii="Times New Roman" w:hAnsi="Times New Roman" w:cs="Times New Roman"/>
              </w:rPr>
            </w:pPr>
            <w:r w:rsidRPr="00D9025A">
              <w:rPr>
                <w:rFonts w:ascii="Times New Roman" w:hAnsi="Times New Roman" w:cs="Times New Roman"/>
                <w:b/>
              </w:rPr>
              <w:t xml:space="preserve">Д. Д. </w:t>
            </w:r>
            <w:proofErr w:type="spellStart"/>
            <w:r w:rsidRPr="00D9025A">
              <w:rPr>
                <w:rFonts w:ascii="Times New Roman" w:hAnsi="Times New Roman" w:cs="Times New Roman"/>
                <w:b/>
              </w:rPr>
              <w:t>Селинджер</w:t>
            </w:r>
            <w:proofErr w:type="spellEnd"/>
            <w:r w:rsidRPr="00D9025A">
              <w:rPr>
                <w:rFonts w:ascii="Times New Roman" w:hAnsi="Times New Roman" w:cs="Times New Roman"/>
                <w:b/>
              </w:rPr>
              <w:t xml:space="preserve">. </w:t>
            </w:r>
            <w:r w:rsidRPr="00D9025A">
              <w:rPr>
                <w:rFonts w:ascii="Times New Roman" w:hAnsi="Times New Roman" w:cs="Times New Roman"/>
              </w:rPr>
              <w:t>Сведения о писателе.</w:t>
            </w:r>
            <w:r w:rsidRPr="00D9025A">
              <w:rPr>
                <w:rFonts w:ascii="Times New Roman" w:hAnsi="Times New Roman" w:cs="Times New Roman"/>
                <w:b/>
              </w:rPr>
              <w:t xml:space="preserve"> </w:t>
            </w:r>
            <w:r w:rsidRPr="00D9025A">
              <w:rPr>
                <w:rFonts w:ascii="Times New Roman" w:hAnsi="Times New Roman" w:cs="Times New Roman"/>
              </w:rPr>
              <w:t>Лирико-психологическая повесть</w:t>
            </w:r>
          </w:p>
          <w:p w:rsidR="00B35D39" w:rsidRPr="00D9025A" w:rsidRDefault="00B35D39" w:rsidP="00B35D39">
            <w:pPr>
              <w:pStyle w:val="af7"/>
              <w:rPr>
                <w:rFonts w:ascii="Times New Roman" w:hAnsi="Times New Roman" w:cs="Times New Roman"/>
                <w:b/>
              </w:rPr>
            </w:pPr>
            <w:r w:rsidRPr="00D9025A">
              <w:rPr>
                <w:rFonts w:ascii="Times New Roman" w:hAnsi="Times New Roman" w:cs="Times New Roman"/>
                <w:b/>
              </w:rPr>
              <w:t xml:space="preserve"> </w:t>
            </w:r>
            <w:r w:rsidRPr="00D9025A">
              <w:rPr>
                <w:rFonts w:ascii="Times New Roman" w:hAnsi="Times New Roman" w:cs="Times New Roman"/>
              </w:rPr>
              <w:t xml:space="preserve">«Над пропастью во ржи». </w:t>
            </w:r>
            <w:r w:rsidRPr="00D9025A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Протест против бездушности общества.</w:t>
            </w:r>
            <w:r w:rsidRPr="00D9025A">
              <w:rPr>
                <w:rFonts w:ascii="Times New Roman" w:hAnsi="Times New Roman" w:cs="Times New Roman"/>
              </w:rPr>
              <w:t xml:space="preserve"> (Обзор, чтение отрывка)</w:t>
            </w:r>
          </w:p>
          <w:p w:rsidR="00B35D39" w:rsidRPr="00667899" w:rsidRDefault="00B35D39" w:rsidP="0060292D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Default="00B35D39" w:rsidP="0060292D">
            <w:r>
              <w:rPr>
                <w:sz w:val="22"/>
              </w:rPr>
              <w:t>33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A40423">
            <w:r w:rsidRPr="00667899">
              <w:rPr>
                <w:sz w:val="22"/>
                <w:szCs w:val="22"/>
              </w:rPr>
              <w:t>Личностные: осознание основ культурного наследия разных народов; вос</w:t>
            </w:r>
            <w:r w:rsidRPr="00667899">
              <w:rPr>
                <w:sz w:val="22"/>
                <w:szCs w:val="22"/>
              </w:rPr>
              <w:softHyphen/>
              <w:t xml:space="preserve">питание уважения к истории и культуре народов мира. </w:t>
            </w:r>
          </w:p>
          <w:p w:rsidR="00B35D39" w:rsidRPr="00667899" w:rsidRDefault="00B35D39" w:rsidP="00A40423"/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A40423">
            <w:proofErr w:type="spellStart"/>
            <w:r w:rsidRPr="00667899">
              <w:rPr>
                <w:sz w:val="22"/>
                <w:szCs w:val="22"/>
              </w:rPr>
              <w:t>Метапредметныесовершенствование</w:t>
            </w:r>
            <w:proofErr w:type="spellEnd"/>
            <w:r w:rsidRPr="0066789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67899">
              <w:rPr>
                <w:sz w:val="22"/>
                <w:szCs w:val="22"/>
              </w:rPr>
              <w:t>ИКТ-компетенции</w:t>
            </w:r>
            <w:proofErr w:type="spellEnd"/>
            <w:proofErr w:type="gramEnd"/>
            <w:r w:rsidRPr="00667899">
              <w:rPr>
                <w:sz w:val="22"/>
                <w:szCs w:val="22"/>
              </w:rPr>
              <w:t>; развитие умений определять понятия, делать выводы и обобщения, использовать речевые средства в соответствии с задачей коммуникации, работать в группе.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A40423">
            <w:r w:rsidRPr="00667899">
              <w:rPr>
                <w:sz w:val="22"/>
                <w:szCs w:val="22"/>
              </w:rPr>
              <w:t>Предметные: понимание литературы как одной из национально-культурных ценностей народов мира; развитие умения понимать литературные произве</w:t>
            </w:r>
            <w:r w:rsidRPr="00667899">
              <w:rPr>
                <w:sz w:val="22"/>
                <w:szCs w:val="22"/>
              </w:rPr>
              <w:softHyphen/>
              <w:t xml:space="preserve">дения, отражающие разные культурные традиции, участвовать в обсуждении прочитанного, сознательно планировать своё </w:t>
            </w:r>
            <w:proofErr w:type="spellStart"/>
            <w:r w:rsidRPr="00667899">
              <w:rPr>
                <w:sz w:val="22"/>
                <w:szCs w:val="22"/>
              </w:rPr>
              <w:t>досуговое</w:t>
            </w:r>
            <w:proofErr w:type="spellEnd"/>
            <w:r w:rsidRPr="00667899">
              <w:rPr>
                <w:sz w:val="22"/>
                <w:szCs w:val="22"/>
              </w:rPr>
              <w:t xml:space="preserve"> чтение.</w:t>
            </w:r>
          </w:p>
        </w:tc>
      </w:tr>
      <w:tr w:rsidR="00B35D39" w:rsidRPr="00667899" w:rsidTr="003F5050">
        <w:trPr>
          <w:trHeight w:val="37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602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60292D">
            <w:r w:rsidRPr="00667899">
              <w:rPr>
                <w:sz w:val="22"/>
                <w:szCs w:val="22"/>
              </w:rPr>
              <w:t xml:space="preserve">Итоговая контрольная работа за </w:t>
            </w:r>
            <w:r>
              <w:rPr>
                <w:sz w:val="22"/>
                <w:szCs w:val="22"/>
              </w:rPr>
              <w:t xml:space="preserve">8 </w:t>
            </w:r>
            <w:r w:rsidRPr="00667899">
              <w:rPr>
                <w:sz w:val="22"/>
                <w:szCs w:val="22"/>
              </w:rPr>
              <w:t>класс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60292D">
            <w:r>
              <w:rPr>
                <w:sz w:val="22"/>
              </w:rPr>
              <w:t>34 неделя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60292D">
            <w:r w:rsidRPr="00667899">
              <w:rPr>
                <w:sz w:val="22"/>
                <w:szCs w:val="22"/>
              </w:rPr>
              <w:t>Научиться про</w:t>
            </w:r>
            <w:r w:rsidRPr="00667899">
              <w:rPr>
                <w:sz w:val="22"/>
                <w:szCs w:val="22"/>
              </w:rPr>
              <w:softHyphen/>
              <w:t>ектировать и кор</w:t>
            </w:r>
            <w:r w:rsidRPr="00667899">
              <w:rPr>
                <w:sz w:val="22"/>
                <w:szCs w:val="22"/>
              </w:rPr>
              <w:softHyphen/>
              <w:t>ректировать индивидуальный маршрут восполне</w:t>
            </w:r>
            <w:r w:rsidRPr="00667899">
              <w:rPr>
                <w:sz w:val="22"/>
                <w:szCs w:val="22"/>
              </w:rPr>
              <w:softHyphen/>
              <w:t xml:space="preserve">ния проблемных </w:t>
            </w:r>
            <w:r w:rsidRPr="00667899">
              <w:rPr>
                <w:sz w:val="22"/>
                <w:szCs w:val="22"/>
              </w:rPr>
              <w:lastRenderedPageBreak/>
              <w:t>зон в изученных темах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60292D">
            <w:r w:rsidRPr="00667899">
              <w:rPr>
                <w:sz w:val="22"/>
                <w:szCs w:val="22"/>
              </w:rPr>
              <w:lastRenderedPageBreak/>
              <w:t>Формирование навыков иссле</w:t>
            </w:r>
            <w:r w:rsidRPr="00667899">
              <w:rPr>
                <w:sz w:val="22"/>
                <w:szCs w:val="22"/>
              </w:rPr>
              <w:softHyphen/>
              <w:t xml:space="preserve">довательской и диагностической </w:t>
            </w:r>
            <w:r w:rsidRPr="00667899">
              <w:rPr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60292D">
            <w:r w:rsidRPr="00667899">
              <w:rPr>
                <w:sz w:val="22"/>
                <w:szCs w:val="22"/>
              </w:rPr>
              <w:lastRenderedPageBreak/>
              <w:t>Уметь осмысленно читать и объяснять значение прочитанного, выби</w:t>
            </w:r>
            <w:r w:rsidRPr="00667899">
              <w:rPr>
                <w:sz w:val="22"/>
                <w:szCs w:val="22"/>
              </w:rPr>
              <w:softHyphen/>
              <w:t>рать текст для чтения в зависимости от по</w:t>
            </w:r>
            <w:r w:rsidRPr="00667899">
              <w:rPr>
                <w:sz w:val="22"/>
                <w:szCs w:val="22"/>
              </w:rPr>
              <w:softHyphen/>
            </w:r>
            <w:r w:rsidRPr="00667899">
              <w:rPr>
                <w:sz w:val="22"/>
                <w:szCs w:val="22"/>
              </w:rPr>
              <w:lastRenderedPageBreak/>
              <w:t>ставленной цели, определять понятия, выполнять учебные дей</w:t>
            </w:r>
            <w:r w:rsidRPr="00667899">
              <w:rPr>
                <w:sz w:val="22"/>
                <w:szCs w:val="22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</w:t>
            </w:r>
            <w:proofErr w:type="gramStart"/>
            <w:r w:rsidRPr="00667899">
              <w:rPr>
                <w:sz w:val="22"/>
                <w:szCs w:val="22"/>
              </w:rPr>
              <w:t>о-</w:t>
            </w:r>
            <w:proofErr w:type="gramEnd"/>
            <w:r w:rsidRPr="00667899">
              <w:rPr>
                <w:sz w:val="22"/>
                <w:szCs w:val="22"/>
              </w:rPr>
              <w:t xml:space="preserve"> следственные связи, строить монологиче</w:t>
            </w:r>
            <w:r w:rsidRPr="00667899">
              <w:rPr>
                <w:sz w:val="22"/>
                <w:szCs w:val="22"/>
              </w:rPr>
              <w:softHyphen/>
              <w:t>ские высказывания в письменной форме</w:t>
            </w:r>
          </w:p>
        </w:tc>
      </w:tr>
      <w:tr w:rsidR="00B35D39" w:rsidRPr="00667899" w:rsidTr="003F5050">
        <w:trPr>
          <w:trHeight w:val="75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60292D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60292D">
            <w:pPr>
              <w:autoSpaceDE w:val="0"/>
              <w:autoSpaceDN w:val="0"/>
              <w:adjustRightInd w:val="0"/>
              <w:rPr>
                <w:b/>
              </w:rPr>
            </w:pPr>
            <w:r w:rsidRPr="00D17787">
              <w:rPr>
                <w:sz w:val="22"/>
                <w:szCs w:val="22"/>
              </w:rPr>
              <w:t>1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60292D">
            <w:r w:rsidRPr="00667899">
              <w:rPr>
                <w:sz w:val="22"/>
                <w:szCs w:val="22"/>
              </w:rPr>
              <w:t>Литература и история в произведениях, изу</w:t>
            </w:r>
            <w:r w:rsidRPr="00667899">
              <w:rPr>
                <w:sz w:val="22"/>
                <w:szCs w:val="22"/>
              </w:rPr>
              <w:softHyphen/>
              <w:t>ченных в 8 классе. Итоги года и задание на лето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60292D">
            <w:r>
              <w:rPr>
                <w:sz w:val="22"/>
              </w:rPr>
              <w:t>34 неделя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60292D"/>
        </w:tc>
        <w:tc>
          <w:tcPr>
            <w:tcW w:w="2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60292D"/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39" w:rsidRPr="00667899" w:rsidRDefault="00B35D39" w:rsidP="0060292D"/>
        </w:tc>
      </w:tr>
    </w:tbl>
    <w:p w:rsidR="00280369" w:rsidRDefault="00280369" w:rsidP="00280369">
      <w:pPr>
        <w:autoSpaceDE w:val="0"/>
        <w:autoSpaceDN w:val="0"/>
        <w:adjustRightInd w:val="0"/>
        <w:ind w:left="75" w:firstLine="15"/>
        <w:jc w:val="center"/>
      </w:pPr>
    </w:p>
    <w:p w:rsidR="003F2A08" w:rsidRPr="001D3125" w:rsidRDefault="003F2A08" w:rsidP="003F2A08">
      <w:pPr>
        <w:pStyle w:val="Standard"/>
        <w:ind w:right="-345"/>
        <w:jc w:val="center"/>
      </w:pPr>
      <w:r w:rsidRPr="001D3125">
        <w:rPr>
          <w:bCs/>
          <w:iCs/>
          <w:sz w:val="48"/>
          <w:szCs w:val="48"/>
        </w:rPr>
        <w:t xml:space="preserve">Контроль уровня </w:t>
      </w:r>
      <w:proofErr w:type="spellStart"/>
      <w:r w:rsidRPr="001D3125">
        <w:rPr>
          <w:bCs/>
          <w:iCs/>
          <w:sz w:val="48"/>
          <w:szCs w:val="48"/>
        </w:rPr>
        <w:t>обученности</w:t>
      </w:r>
      <w:proofErr w:type="spellEnd"/>
    </w:p>
    <w:p w:rsidR="003F2A08" w:rsidRPr="001D3125" w:rsidRDefault="003F2A08" w:rsidP="003F2A08">
      <w:pPr>
        <w:pStyle w:val="Standard"/>
        <w:ind w:firstLine="567"/>
        <w:jc w:val="center"/>
        <w:rPr>
          <w:b/>
          <w:sz w:val="32"/>
          <w:szCs w:val="32"/>
        </w:rPr>
      </w:pPr>
    </w:p>
    <w:p w:rsidR="003F2A08" w:rsidRPr="001D3125" w:rsidRDefault="003F2A08" w:rsidP="003F2A08">
      <w:pPr>
        <w:pStyle w:val="Standard"/>
        <w:ind w:firstLine="567"/>
        <w:jc w:val="center"/>
        <w:rPr>
          <w:b/>
          <w:sz w:val="32"/>
          <w:szCs w:val="32"/>
        </w:rPr>
      </w:pPr>
      <w:r w:rsidRPr="001D3125">
        <w:rPr>
          <w:b/>
          <w:sz w:val="32"/>
          <w:szCs w:val="32"/>
        </w:rPr>
        <w:t>Основными формами контроля знаний и умений обучающихся являются:</w:t>
      </w:r>
    </w:p>
    <w:p w:rsidR="003F2A08" w:rsidRPr="001D3125" w:rsidRDefault="003F2A08" w:rsidP="00A81C8A">
      <w:pPr>
        <w:pStyle w:val="ae"/>
        <w:widowControl w:val="0"/>
        <w:numPr>
          <w:ilvl w:val="0"/>
          <w:numId w:val="5"/>
        </w:numPr>
        <w:suppressAutoHyphens/>
        <w:autoSpaceDN w:val="0"/>
        <w:ind w:left="720"/>
        <w:contextualSpacing w:val="0"/>
        <w:jc w:val="both"/>
        <w:rPr>
          <w:color w:val="auto"/>
        </w:rPr>
      </w:pPr>
      <w:r w:rsidRPr="001D3125">
        <w:rPr>
          <w:color w:val="auto"/>
          <w:sz w:val="26"/>
          <w:szCs w:val="26"/>
        </w:rPr>
        <w:t xml:space="preserve">Сочинение </w:t>
      </w:r>
      <w:r w:rsidRPr="001D3125">
        <w:rPr>
          <w:color w:val="auto"/>
          <w:spacing w:val="-1"/>
          <w:sz w:val="26"/>
          <w:szCs w:val="26"/>
        </w:rPr>
        <w:t>(отзыв, ответ на вопрос в форме рассуждения, по рисунку).</w:t>
      </w:r>
    </w:p>
    <w:p w:rsidR="003F2A08" w:rsidRPr="001D3125" w:rsidRDefault="003F2A08" w:rsidP="00A81C8A">
      <w:pPr>
        <w:pStyle w:val="ae"/>
        <w:widowControl w:val="0"/>
        <w:numPr>
          <w:ilvl w:val="0"/>
          <w:numId w:val="5"/>
        </w:numPr>
        <w:suppressAutoHyphens/>
        <w:autoSpaceDN w:val="0"/>
        <w:ind w:left="720"/>
        <w:contextualSpacing w:val="0"/>
        <w:jc w:val="both"/>
        <w:rPr>
          <w:color w:val="auto"/>
          <w:sz w:val="26"/>
          <w:szCs w:val="26"/>
        </w:rPr>
      </w:pPr>
      <w:r w:rsidRPr="001D3125">
        <w:rPr>
          <w:color w:val="auto"/>
          <w:sz w:val="26"/>
          <w:szCs w:val="26"/>
        </w:rPr>
        <w:t>Тест.</w:t>
      </w:r>
    </w:p>
    <w:p w:rsidR="003F2A08" w:rsidRPr="001D3125" w:rsidRDefault="003F2A08" w:rsidP="00A81C8A">
      <w:pPr>
        <w:pStyle w:val="ae"/>
        <w:widowControl w:val="0"/>
        <w:numPr>
          <w:ilvl w:val="0"/>
          <w:numId w:val="5"/>
        </w:numPr>
        <w:suppressAutoHyphens/>
        <w:autoSpaceDN w:val="0"/>
        <w:ind w:left="720"/>
        <w:contextualSpacing w:val="0"/>
        <w:jc w:val="both"/>
        <w:rPr>
          <w:color w:val="auto"/>
          <w:sz w:val="26"/>
          <w:szCs w:val="26"/>
        </w:rPr>
      </w:pPr>
      <w:r w:rsidRPr="001D3125">
        <w:rPr>
          <w:color w:val="auto"/>
          <w:sz w:val="26"/>
          <w:szCs w:val="26"/>
        </w:rPr>
        <w:t>Устное монологическое высказывание на заданную тему.</w:t>
      </w:r>
    </w:p>
    <w:p w:rsidR="003F2A08" w:rsidRPr="001D3125" w:rsidRDefault="003F2A08" w:rsidP="00A81C8A">
      <w:pPr>
        <w:pStyle w:val="ae"/>
        <w:widowControl w:val="0"/>
        <w:numPr>
          <w:ilvl w:val="0"/>
          <w:numId w:val="5"/>
        </w:numPr>
        <w:suppressAutoHyphens/>
        <w:autoSpaceDN w:val="0"/>
        <w:ind w:left="720"/>
        <w:contextualSpacing w:val="0"/>
        <w:jc w:val="both"/>
        <w:rPr>
          <w:color w:val="auto"/>
          <w:sz w:val="26"/>
          <w:szCs w:val="26"/>
        </w:rPr>
      </w:pPr>
      <w:r w:rsidRPr="001D3125">
        <w:rPr>
          <w:color w:val="auto"/>
          <w:sz w:val="26"/>
          <w:szCs w:val="26"/>
        </w:rPr>
        <w:t>Выразительное чтение текста (диктором, наизусть).</w:t>
      </w:r>
    </w:p>
    <w:p w:rsidR="003F2A08" w:rsidRPr="001D3125" w:rsidRDefault="003F2A08" w:rsidP="00A81C8A">
      <w:pPr>
        <w:pStyle w:val="ae"/>
        <w:widowControl w:val="0"/>
        <w:numPr>
          <w:ilvl w:val="0"/>
          <w:numId w:val="5"/>
        </w:numPr>
        <w:suppressAutoHyphens/>
        <w:autoSpaceDN w:val="0"/>
        <w:ind w:left="720"/>
        <w:contextualSpacing w:val="0"/>
        <w:jc w:val="both"/>
        <w:rPr>
          <w:color w:val="auto"/>
          <w:sz w:val="26"/>
          <w:szCs w:val="26"/>
        </w:rPr>
      </w:pPr>
      <w:r w:rsidRPr="001D3125">
        <w:rPr>
          <w:color w:val="auto"/>
          <w:sz w:val="26"/>
          <w:szCs w:val="26"/>
        </w:rPr>
        <w:t>Читательский дневник.</w:t>
      </w:r>
    </w:p>
    <w:p w:rsidR="003F2A08" w:rsidRPr="001D3125" w:rsidRDefault="003F2A08" w:rsidP="00A81C8A">
      <w:pPr>
        <w:pStyle w:val="ae"/>
        <w:widowControl w:val="0"/>
        <w:numPr>
          <w:ilvl w:val="0"/>
          <w:numId w:val="5"/>
        </w:numPr>
        <w:suppressAutoHyphens/>
        <w:autoSpaceDN w:val="0"/>
        <w:ind w:left="720"/>
        <w:contextualSpacing w:val="0"/>
        <w:jc w:val="both"/>
        <w:rPr>
          <w:color w:val="auto"/>
          <w:sz w:val="26"/>
          <w:szCs w:val="26"/>
        </w:rPr>
      </w:pPr>
      <w:r w:rsidRPr="001D3125">
        <w:rPr>
          <w:color w:val="auto"/>
          <w:sz w:val="26"/>
          <w:szCs w:val="26"/>
        </w:rPr>
        <w:t>Письменный анализ лирического произведения.</w:t>
      </w:r>
    </w:p>
    <w:p w:rsidR="003F2A08" w:rsidRPr="001D3125" w:rsidRDefault="003F2A08" w:rsidP="00A81C8A">
      <w:pPr>
        <w:pStyle w:val="ae"/>
        <w:widowControl w:val="0"/>
        <w:numPr>
          <w:ilvl w:val="0"/>
          <w:numId w:val="5"/>
        </w:numPr>
        <w:suppressAutoHyphens/>
        <w:autoSpaceDN w:val="0"/>
        <w:ind w:left="720"/>
        <w:contextualSpacing w:val="0"/>
        <w:jc w:val="both"/>
        <w:rPr>
          <w:color w:val="auto"/>
          <w:sz w:val="26"/>
          <w:szCs w:val="26"/>
        </w:rPr>
      </w:pPr>
      <w:r w:rsidRPr="001D3125">
        <w:rPr>
          <w:color w:val="auto"/>
          <w:sz w:val="26"/>
          <w:szCs w:val="26"/>
        </w:rPr>
        <w:t>Письменный анализ эпизода.</w:t>
      </w:r>
    </w:p>
    <w:p w:rsidR="003F2A08" w:rsidRPr="001D3125" w:rsidRDefault="003F2A08" w:rsidP="00A81C8A">
      <w:pPr>
        <w:pStyle w:val="ae"/>
        <w:widowControl w:val="0"/>
        <w:numPr>
          <w:ilvl w:val="0"/>
          <w:numId w:val="5"/>
        </w:numPr>
        <w:suppressAutoHyphens/>
        <w:autoSpaceDN w:val="0"/>
        <w:ind w:left="720"/>
        <w:contextualSpacing w:val="0"/>
        <w:jc w:val="both"/>
        <w:rPr>
          <w:color w:val="auto"/>
          <w:sz w:val="26"/>
          <w:szCs w:val="26"/>
        </w:rPr>
      </w:pPr>
      <w:r w:rsidRPr="001D3125">
        <w:rPr>
          <w:color w:val="auto"/>
          <w:sz w:val="26"/>
          <w:szCs w:val="26"/>
        </w:rPr>
        <w:t>Проверка техники чтения.</w:t>
      </w:r>
    </w:p>
    <w:p w:rsidR="003F2A08" w:rsidRPr="001D3125" w:rsidRDefault="003F2A08" w:rsidP="003F2A08">
      <w:pPr>
        <w:pStyle w:val="Standard"/>
        <w:jc w:val="center"/>
        <w:rPr>
          <w:b/>
          <w:sz w:val="32"/>
          <w:szCs w:val="32"/>
        </w:rPr>
      </w:pPr>
      <w:r w:rsidRPr="001D3125">
        <w:rPr>
          <w:b/>
          <w:sz w:val="32"/>
          <w:szCs w:val="32"/>
        </w:rPr>
        <w:t xml:space="preserve">         Нормы оценки знаний, умений и </w:t>
      </w:r>
      <w:proofErr w:type="gramStart"/>
      <w:r w:rsidRPr="001D3125">
        <w:rPr>
          <w:b/>
          <w:sz w:val="32"/>
          <w:szCs w:val="32"/>
        </w:rPr>
        <w:t>навыков</w:t>
      </w:r>
      <w:proofErr w:type="gramEnd"/>
      <w:r w:rsidRPr="001D3125">
        <w:rPr>
          <w:b/>
          <w:sz w:val="32"/>
          <w:szCs w:val="32"/>
        </w:rPr>
        <w:t xml:space="preserve"> обучающихся по литературе.</w:t>
      </w:r>
    </w:p>
    <w:p w:rsidR="003F2A08" w:rsidRPr="001D3125" w:rsidRDefault="003F2A08" w:rsidP="003F2A08">
      <w:pPr>
        <w:pStyle w:val="Standard"/>
        <w:jc w:val="center"/>
        <w:rPr>
          <w:b/>
          <w:sz w:val="32"/>
          <w:szCs w:val="32"/>
        </w:rPr>
      </w:pPr>
      <w:r w:rsidRPr="001D3125">
        <w:rPr>
          <w:b/>
          <w:sz w:val="32"/>
          <w:szCs w:val="32"/>
        </w:rPr>
        <w:t>1. Оценка устных ответов</w:t>
      </w:r>
    </w:p>
    <w:p w:rsidR="003F2A08" w:rsidRPr="001D3125" w:rsidRDefault="003F2A08" w:rsidP="003F2A08">
      <w:pPr>
        <w:pStyle w:val="Standard"/>
        <w:ind w:firstLine="360"/>
        <w:jc w:val="both"/>
        <w:rPr>
          <w:sz w:val="26"/>
          <w:szCs w:val="26"/>
        </w:rPr>
      </w:pPr>
      <w:r w:rsidRPr="001D3125">
        <w:rPr>
          <w:sz w:val="26"/>
          <w:szCs w:val="26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3F2A08" w:rsidRPr="001D3125" w:rsidRDefault="003F2A08" w:rsidP="00A81C8A">
      <w:pPr>
        <w:pStyle w:val="Standard"/>
        <w:numPr>
          <w:ilvl w:val="0"/>
          <w:numId w:val="7"/>
        </w:numPr>
        <w:jc w:val="both"/>
        <w:rPr>
          <w:sz w:val="26"/>
          <w:szCs w:val="26"/>
        </w:rPr>
      </w:pPr>
      <w:r w:rsidRPr="001D3125">
        <w:rPr>
          <w:sz w:val="26"/>
          <w:szCs w:val="26"/>
        </w:rPr>
        <w:t>знание текста и понимание идейно-художественного содержания изученного произведения;</w:t>
      </w:r>
    </w:p>
    <w:p w:rsidR="003F2A08" w:rsidRPr="001D3125" w:rsidRDefault="003F2A08" w:rsidP="00A81C8A">
      <w:pPr>
        <w:pStyle w:val="Standard"/>
        <w:numPr>
          <w:ilvl w:val="0"/>
          <w:numId w:val="7"/>
        </w:numPr>
        <w:jc w:val="both"/>
        <w:rPr>
          <w:sz w:val="26"/>
          <w:szCs w:val="26"/>
        </w:rPr>
      </w:pPr>
      <w:r w:rsidRPr="001D3125">
        <w:rPr>
          <w:sz w:val="26"/>
          <w:szCs w:val="26"/>
        </w:rPr>
        <w:lastRenderedPageBreak/>
        <w:t>умение объяснить взаимосвязь событий, характер и поступки героев;</w:t>
      </w:r>
    </w:p>
    <w:p w:rsidR="003F2A08" w:rsidRPr="001D3125" w:rsidRDefault="003F2A08" w:rsidP="00A81C8A">
      <w:pPr>
        <w:pStyle w:val="Standard"/>
        <w:numPr>
          <w:ilvl w:val="0"/>
          <w:numId w:val="7"/>
        </w:numPr>
        <w:jc w:val="both"/>
        <w:rPr>
          <w:sz w:val="26"/>
          <w:szCs w:val="26"/>
        </w:rPr>
      </w:pPr>
      <w:r w:rsidRPr="001D3125">
        <w:rPr>
          <w:sz w:val="26"/>
          <w:szCs w:val="26"/>
        </w:rPr>
        <w:t>понимание роли художественных сре</w:t>
      </w:r>
      <w:proofErr w:type="gramStart"/>
      <w:r w:rsidRPr="001D3125">
        <w:rPr>
          <w:sz w:val="26"/>
          <w:szCs w:val="26"/>
        </w:rPr>
        <w:t>дств в р</w:t>
      </w:r>
      <w:proofErr w:type="gramEnd"/>
      <w:r w:rsidRPr="001D3125">
        <w:rPr>
          <w:sz w:val="26"/>
          <w:szCs w:val="26"/>
        </w:rPr>
        <w:t>аскрытии идейно-эстетического содержания изученного произведения;</w:t>
      </w:r>
    </w:p>
    <w:p w:rsidR="003F2A08" w:rsidRPr="001D3125" w:rsidRDefault="003F2A08" w:rsidP="00A81C8A">
      <w:pPr>
        <w:pStyle w:val="Standard"/>
        <w:numPr>
          <w:ilvl w:val="0"/>
          <w:numId w:val="7"/>
        </w:numPr>
        <w:jc w:val="both"/>
        <w:rPr>
          <w:sz w:val="26"/>
          <w:szCs w:val="26"/>
        </w:rPr>
      </w:pPr>
      <w:r w:rsidRPr="001D3125">
        <w:rPr>
          <w:sz w:val="26"/>
          <w:szCs w:val="26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3F2A08" w:rsidRPr="001D3125" w:rsidRDefault="003F2A08" w:rsidP="00A81C8A">
      <w:pPr>
        <w:pStyle w:val="Standard"/>
        <w:numPr>
          <w:ilvl w:val="0"/>
          <w:numId w:val="7"/>
        </w:numPr>
        <w:jc w:val="both"/>
        <w:rPr>
          <w:sz w:val="26"/>
          <w:szCs w:val="26"/>
        </w:rPr>
      </w:pPr>
      <w:r w:rsidRPr="001D3125">
        <w:rPr>
          <w:sz w:val="26"/>
          <w:szCs w:val="26"/>
        </w:rPr>
        <w:t>умение анализировать художественное произведение в соответствии с ведущими идеями эпохи;</w:t>
      </w:r>
    </w:p>
    <w:p w:rsidR="003F2A08" w:rsidRPr="001D3125" w:rsidRDefault="003F2A08" w:rsidP="00A81C8A">
      <w:pPr>
        <w:pStyle w:val="Standard"/>
        <w:numPr>
          <w:ilvl w:val="0"/>
          <w:numId w:val="7"/>
        </w:numPr>
        <w:jc w:val="both"/>
        <w:rPr>
          <w:sz w:val="26"/>
          <w:szCs w:val="26"/>
        </w:rPr>
      </w:pPr>
      <w:r w:rsidRPr="001D3125">
        <w:rPr>
          <w:sz w:val="26"/>
          <w:szCs w:val="26"/>
        </w:rPr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3F2A08" w:rsidRPr="001D3125" w:rsidRDefault="003F2A08" w:rsidP="003F2A08">
      <w:pPr>
        <w:pStyle w:val="Standard"/>
        <w:ind w:firstLine="540"/>
        <w:jc w:val="both"/>
        <w:rPr>
          <w:sz w:val="26"/>
          <w:szCs w:val="26"/>
        </w:rPr>
      </w:pPr>
      <w:r w:rsidRPr="001D3125">
        <w:rPr>
          <w:sz w:val="26"/>
          <w:szCs w:val="26"/>
        </w:rPr>
        <w:t>При оценке устных ответов по литературе могут быть следующие критерии:</w:t>
      </w:r>
    </w:p>
    <w:p w:rsidR="003F2A08" w:rsidRPr="001D3125" w:rsidRDefault="003F2A08" w:rsidP="003F2A08">
      <w:pPr>
        <w:pStyle w:val="Standard"/>
        <w:ind w:firstLine="540"/>
        <w:jc w:val="both"/>
      </w:pPr>
      <w:r w:rsidRPr="001D3125">
        <w:rPr>
          <w:b/>
          <w:sz w:val="26"/>
          <w:szCs w:val="26"/>
        </w:rPr>
        <w:t xml:space="preserve">Отметка «5»: </w:t>
      </w:r>
      <w:r w:rsidRPr="001D3125">
        <w:rPr>
          <w:sz w:val="26"/>
          <w:szCs w:val="26"/>
        </w:rPr>
        <w:t>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</w:r>
      <w:proofErr w:type="gramStart"/>
      <w:r w:rsidRPr="001D3125">
        <w:rPr>
          <w:sz w:val="26"/>
          <w:szCs w:val="26"/>
        </w:rPr>
        <w:t>дств в р</w:t>
      </w:r>
      <w:proofErr w:type="gramEnd"/>
      <w:r w:rsidRPr="001D3125">
        <w:rPr>
          <w:sz w:val="26"/>
          <w:szCs w:val="26"/>
        </w:rPr>
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3F2A08" w:rsidRPr="001D3125" w:rsidRDefault="003F2A08" w:rsidP="003F2A08">
      <w:pPr>
        <w:pStyle w:val="Standard"/>
        <w:ind w:firstLine="540"/>
        <w:jc w:val="both"/>
      </w:pPr>
      <w:proofErr w:type="gramStart"/>
      <w:r w:rsidRPr="001D3125">
        <w:rPr>
          <w:b/>
          <w:sz w:val="26"/>
          <w:szCs w:val="26"/>
        </w:rPr>
        <w:t xml:space="preserve">Отметка «4»: </w:t>
      </w:r>
      <w:r w:rsidRPr="001D3125">
        <w:rPr>
          <w:sz w:val="26"/>
          <w:szCs w:val="26"/>
        </w:rPr>
        <w:t>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proofErr w:type="gramEnd"/>
    </w:p>
    <w:p w:rsidR="003F2A08" w:rsidRPr="001D3125" w:rsidRDefault="003F2A08" w:rsidP="003F2A08">
      <w:pPr>
        <w:pStyle w:val="Standard"/>
        <w:ind w:firstLine="540"/>
        <w:jc w:val="both"/>
      </w:pPr>
      <w:r w:rsidRPr="001D3125">
        <w:rPr>
          <w:b/>
          <w:sz w:val="26"/>
          <w:szCs w:val="26"/>
        </w:rPr>
        <w:t xml:space="preserve">Отметка «3»: </w:t>
      </w:r>
      <w:r w:rsidRPr="001D3125">
        <w:rPr>
          <w:sz w:val="26"/>
          <w:szCs w:val="26"/>
        </w:rPr>
        <w:t>оценивается ответ, свидетельствующий в основном знание и понимание текста изучаемого произведения, умение объяснять взаимосвязь основных сре</w:t>
      </w:r>
      <w:proofErr w:type="gramStart"/>
      <w:r w:rsidRPr="001D3125">
        <w:rPr>
          <w:sz w:val="26"/>
          <w:szCs w:val="26"/>
        </w:rPr>
        <w:t>дств в р</w:t>
      </w:r>
      <w:proofErr w:type="gramEnd"/>
      <w:r w:rsidRPr="001D3125">
        <w:rPr>
          <w:sz w:val="26"/>
          <w:szCs w:val="26"/>
        </w:rPr>
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3F2A08" w:rsidRPr="001D3125" w:rsidRDefault="003F2A08" w:rsidP="003F2A08">
      <w:pPr>
        <w:pStyle w:val="Standard"/>
        <w:ind w:firstLine="540"/>
        <w:jc w:val="both"/>
      </w:pPr>
      <w:r w:rsidRPr="001D3125">
        <w:rPr>
          <w:b/>
          <w:sz w:val="26"/>
          <w:szCs w:val="26"/>
        </w:rPr>
        <w:t xml:space="preserve">Отметка «2»: </w:t>
      </w:r>
      <w:r w:rsidRPr="001D3125">
        <w:rPr>
          <w:sz w:val="26"/>
          <w:szCs w:val="26"/>
        </w:rPr>
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1D3125">
        <w:rPr>
          <w:sz w:val="26"/>
          <w:szCs w:val="26"/>
        </w:rPr>
        <w:t>дств в р</w:t>
      </w:r>
      <w:proofErr w:type="gramEnd"/>
      <w:r w:rsidRPr="001D3125">
        <w:rPr>
          <w:sz w:val="26"/>
          <w:szCs w:val="26"/>
        </w:rPr>
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3F2A08" w:rsidRPr="001D3125" w:rsidRDefault="003F2A08" w:rsidP="003F2A08">
      <w:pPr>
        <w:pStyle w:val="Standard"/>
        <w:ind w:firstLine="540"/>
        <w:jc w:val="center"/>
        <w:rPr>
          <w:b/>
          <w:sz w:val="32"/>
          <w:szCs w:val="32"/>
        </w:rPr>
      </w:pPr>
      <w:r w:rsidRPr="001D3125">
        <w:rPr>
          <w:b/>
          <w:sz w:val="32"/>
          <w:szCs w:val="32"/>
        </w:rPr>
        <w:t>2. Оценка сочинений</w:t>
      </w:r>
    </w:p>
    <w:p w:rsidR="003F2A08" w:rsidRPr="001D3125" w:rsidRDefault="003F2A08" w:rsidP="003F2A08">
      <w:pPr>
        <w:pStyle w:val="Standard"/>
        <w:rPr>
          <w:b/>
          <w:sz w:val="26"/>
          <w:szCs w:val="26"/>
          <w:u w:val="single"/>
        </w:rPr>
      </w:pPr>
      <w:r w:rsidRPr="001D3125">
        <w:rPr>
          <w:b/>
          <w:sz w:val="26"/>
          <w:szCs w:val="26"/>
          <w:u w:val="single"/>
        </w:rPr>
        <w:t>Критерии оценивания.</w:t>
      </w:r>
    </w:p>
    <w:p w:rsidR="003F2A08" w:rsidRPr="001D3125" w:rsidRDefault="003F2A08" w:rsidP="003F2A08">
      <w:pPr>
        <w:pStyle w:val="Standard"/>
        <w:shd w:val="clear" w:color="auto" w:fill="FFFFFF"/>
        <w:spacing w:before="5"/>
        <w:ind w:firstLine="154"/>
        <w:jc w:val="both"/>
      </w:pPr>
      <w:r w:rsidRPr="001D3125">
        <w:rPr>
          <w:sz w:val="26"/>
          <w:szCs w:val="26"/>
        </w:rPr>
        <w:tab/>
        <w:t>Оценка знаний по литературе и навыков письменной речи производится также на основании сочинений и других пись</w:t>
      </w:r>
      <w:r w:rsidRPr="001D3125">
        <w:rPr>
          <w:sz w:val="26"/>
          <w:szCs w:val="26"/>
        </w:rPr>
        <w:softHyphen/>
      </w:r>
      <w:r w:rsidRPr="001D3125">
        <w:rPr>
          <w:spacing w:val="-1"/>
          <w:sz w:val="26"/>
          <w:szCs w:val="26"/>
        </w:rPr>
        <w:t xml:space="preserve">менных проверочных работ (ответ на вопрос, реферат и др.). Являясь составной частью системы работы по литературе, они </w:t>
      </w:r>
      <w:r w:rsidRPr="001D3125">
        <w:rPr>
          <w:sz w:val="26"/>
          <w:szCs w:val="26"/>
        </w:rPr>
        <w:t>проводятся в определенной последовательности и составляют важное средство развития речи.</w:t>
      </w:r>
    </w:p>
    <w:p w:rsidR="003F2A08" w:rsidRPr="001D3125" w:rsidRDefault="003F2A08" w:rsidP="003F2A08">
      <w:pPr>
        <w:pStyle w:val="Standard"/>
        <w:shd w:val="clear" w:color="auto" w:fill="FFFFFF"/>
        <w:ind w:firstLine="163"/>
        <w:jc w:val="both"/>
        <w:rPr>
          <w:sz w:val="26"/>
          <w:szCs w:val="26"/>
        </w:rPr>
      </w:pPr>
      <w:r w:rsidRPr="001D3125">
        <w:rPr>
          <w:sz w:val="26"/>
          <w:szCs w:val="26"/>
        </w:rPr>
        <w:tab/>
        <w:t>В течение учебного года рекомендуется проводить в связи с уроками литературы следующее количество сочинений, це</w:t>
      </w:r>
      <w:r w:rsidRPr="001D3125">
        <w:rPr>
          <w:sz w:val="26"/>
          <w:szCs w:val="26"/>
        </w:rPr>
        <w:softHyphen/>
      </w:r>
      <w:r w:rsidRPr="001D3125">
        <w:rPr>
          <w:sz w:val="26"/>
          <w:szCs w:val="26"/>
        </w:rPr>
        <w:lastRenderedPageBreak/>
        <w:t>лесообразно распределенных учителем по четвертям (полугодиям):</w:t>
      </w:r>
    </w:p>
    <w:p w:rsidR="003F2A08" w:rsidRPr="001D3125" w:rsidRDefault="003F2A08" w:rsidP="003F2A08">
      <w:pPr>
        <w:pStyle w:val="Standard"/>
        <w:rPr>
          <w:b/>
          <w:bCs/>
          <w:sz w:val="26"/>
          <w:szCs w:val="26"/>
          <w:u w:val="single"/>
        </w:rPr>
      </w:pPr>
    </w:p>
    <w:p w:rsidR="003F2A08" w:rsidRPr="001D3125" w:rsidRDefault="003F2A08" w:rsidP="003F2A08">
      <w:pPr>
        <w:pStyle w:val="Standard"/>
        <w:rPr>
          <w:b/>
          <w:bCs/>
          <w:sz w:val="26"/>
          <w:szCs w:val="26"/>
          <w:u w:val="single"/>
        </w:rPr>
      </w:pPr>
    </w:p>
    <w:p w:rsidR="003F2A08" w:rsidRPr="001D3125" w:rsidRDefault="003F2A08" w:rsidP="003F2A08">
      <w:pPr>
        <w:pStyle w:val="Standard"/>
        <w:rPr>
          <w:b/>
          <w:bCs/>
          <w:sz w:val="26"/>
          <w:szCs w:val="26"/>
          <w:u w:val="single"/>
        </w:rPr>
      </w:pPr>
    </w:p>
    <w:p w:rsidR="003F2A08" w:rsidRPr="001D3125" w:rsidRDefault="003F2A08" w:rsidP="003F2A08">
      <w:pPr>
        <w:pStyle w:val="Standard"/>
        <w:rPr>
          <w:b/>
          <w:bCs/>
          <w:sz w:val="26"/>
          <w:szCs w:val="26"/>
          <w:u w:val="single"/>
        </w:rPr>
      </w:pPr>
    </w:p>
    <w:p w:rsidR="003F2A08" w:rsidRPr="001D3125" w:rsidRDefault="003F2A08" w:rsidP="003F2A08">
      <w:pPr>
        <w:pStyle w:val="Standard"/>
        <w:rPr>
          <w:b/>
          <w:bCs/>
          <w:sz w:val="26"/>
          <w:szCs w:val="26"/>
          <w:u w:val="single"/>
        </w:rPr>
      </w:pPr>
    </w:p>
    <w:p w:rsidR="003F2A08" w:rsidRPr="001D3125" w:rsidRDefault="003F2A08" w:rsidP="003F2A08">
      <w:pPr>
        <w:pStyle w:val="Standard"/>
        <w:rPr>
          <w:b/>
          <w:bCs/>
          <w:sz w:val="26"/>
          <w:szCs w:val="26"/>
          <w:u w:val="single"/>
        </w:rPr>
      </w:pPr>
    </w:p>
    <w:p w:rsidR="003F2A08" w:rsidRPr="001D3125" w:rsidRDefault="003F2A08" w:rsidP="003F2A08">
      <w:pPr>
        <w:pStyle w:val="Standard"/>
        <w:rPr>
          <w:b/>
          <w:bCs/>
          <w:sz w:val="26"/>
          <w:szCs w:val="26"/>
          <w:u w:val="single"/>
        </w:rPr>
      </w:pPr>
    </w:p>
    <w:p w:rsidR="003F2A08" w:rsidRPr="001D3125" w:rsidRDefault="003F2A08" w:rsidP="003F2A08">
      <w:pPr>
        <w:pStyle w:val="Standard"/>
        <w:rPr>
          <w:b/>
          <w:bCs/>
          <w:sz w:val="26"/>
          <w:szCs w:val="26"/>
          <w:u w:val="single"/>
        </w:rPr>
      </w:pPr>
      <w:r w:rsidRPr="001D3125">
        <w:rPr>
          <w:b/>
          <w:bCs/>
          <w:sz w:val="26"/>
          <w:szCs w:val="26"/>
          <w:u w:val="single"/>
        </w:rPr>
        <w:t>Количество сочинений  и их объём</w:t>
      </w:r>
    </w:p>
    <w:p w:rsidR="003F2A08" w:rsidRPr="001D3125" w:rsidRDefault="003F2A08" w:rsidP="003F2A08">
      <w:pPr>
        <w:pStyle w:val="Standard"/>
        <w:rPr>
          <w:b/>
          <w:bCs/>
          <w:u w:val="single"/>
        </w:rPr>
      </w:pPr>
    </w:p>
    <w:tbl>
      <w:tblPr>
        <w:tblW w:w="14826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37"/>
        <w:gridCol w:w="3137"/>
        <w:gridCol w:w="3137"/>
        <w:gridCol w:w="3137"/>
        <w:gridCol w:w="2278"/>
      </w:tblGrid>
      <w:tr w:rsidR="003F2A08" w:rsidRPr="001D3125" w:rsidTr="003F2A08"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napToGrid w:val="0"/>
              <w:rPr>
                <w:b/>
                <w:bCs/>
                <w:spacing w:val="1"/>
                <w:lang w:bidi="hi-IN"/>
              </w:rPr>
            </w:pPr>
            <w:r w:rsidRPr="001D3125">
              <w:rPr>
                <w:b/>
                <w:bCs/>
                <w:spacing w:val="1"/>
                <w:lang w:bidi="hi-IN"/>
              </w:rPr>
              <w:t>классы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right" w:pos="2650"/>
                <w:tab w:val="left" w:pos="3998"/>
              </w:tabs>
              <w:snapToGrid w:val="0"/>
              <w:spacing w:before="24"/>
              <w:rPr>
                <w:b/>
                <w:bCs/>
                <w:lang w:bidi="hi-IN"/>
              </w:rPr>
            </w:pPr>
            <w:r w:rsidRPr="001D3125">
              <w:rPr>
                <w:b/>
                <w:bCs/>
                <w:lang w:bidi="hi-IN"/>
              </w:rPr>
              <w:t>классных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right" w:pos="2650"/>
                <w:tab w:val="left" w:pos="3998"/>
              </w:tabs>
              <w:snapToGrid w:val="0"/>
              <w:spacing w:before="24"/>
              <w:rPr>
                <w:b/>
                <w:bCs/>
                <w:spacing w:val="-2"/>
                <w:lang w:bidi="hi-IN"/>
              </w:rPr>
            </w:pPr>
            <w:r w:rsidRPr="001D3125">
              <w:rPr>
                <w:b/>
                <w:bCs/>
                <w:spacing w:val="-2"/>
                <w:lang w:bidi="hi-IN"/>
              </w:rPr>
              <w:t>домашних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right" w:pos="2650"/>
                <w:tab w:val="left" w:pos="3998"/>
              </w:tabs>
              <w:snapToGrid w:val="0"/>
              <w:spacing w:before="24"/>
              <w:rPr>
                <w:b/>
                <w:bCs/>
                <w:spacing w:val="-1"/>
                <w:lang w:bidi="hi-IN"/>
              </w:rPr>
            </w:pPr>
            <w:r w:rsidRPr="001D3125">
              <w:rPr>
                <w:b/>
                <w:bCs/>
                <w:spacing w:val="-1"/>
                <w:lang w:bidi="hi-IN"/>
              </w:rPr>
              <w:t>всего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napToGrid w:val="0"/>
              <w:rPr>
                <w:b/>
                <w:bCs/>
                <w:lang w:bidi="hi-IN"/>
              </w:rPr>
            </w:pPr>
            <w:r w:rsidRPr="001D3125">
              <w:rPr>
                <w:b/>
                <w:bCs/>
                <w:lang w:bidi="hi-IN"/>
              </w:rPr>
              <w:t>объем сочинений</w:t>
            </w:r>
          </w:p>
        </w:tc>
      </w:tr>
      <w:tr w:rsidR="003F2A08" w:rsidRPr="001D3125" w:rsidTr="003F2A08"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left" w:pos="802"/>
                <w:tab w:val="left" w:pos="3998"/>
              </w:tabs>
              <w:snapToGrid w:val="0"/>
              <w:rPr>
                <w:sz w:val="26"/>
                <w:szCs w:val="26"/>
                <w:lang w:val="en-US" w:bidi="hi-IN"/>
              </w:rPr>
            </w:pPr>
            <w:r w:rsidRPr="001D3125">
              <w:rPr>
                <w:sz w:val="26"/>
                <w:szCs w:val="26"/>
                <w:lang w:val="en-US" w:bidi="hi-IN"/>
              </w:rPr>
              <w:t>V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left" w:pos="802"/>
                <w:tab w:val="left" w:pos="3998"/>
              </w:tabs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4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bidi="hi-IN"/>
              </w:rPr>
            </w:pP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left" w:pos="802"/>
                <w:tab w:val="left" w:pos="3998"/>
              </w:tabs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4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left" w:pos="802"/>
                <w:tab w:val="left" w:pos="3998"/>
              </w:tabs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1 — 1,5 стр.</w:t>
            </w:r>
          </w:p>
        </w:tc>
      </w:tr>
      <w:tr w:rsidR="003F2A08" w:rsidRPr="001D3125" w:rsidTr="003F2A08"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val="en-US" w:bidi="hi-IN"/>
              </w:rPr>
            </w:pPr>
            <w:r w:rsidRPr="001D3125">
              <w:rPr>
                <w:sz w:val="26"/>
                <w:szCs w:val="26"/>
                <w:lang w:val="en-US" w:bidi="hi-IN"/>
              </w:rPr>
              <w:t>VI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3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1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4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1,5 — 2 стр.</w:t>
            </w:r>
          </w:p>
        </w:tc>
      </w:tr>
      <w:tr w:rsidR="003F2A08" w:rsidRPr="001D3125" w:rsidTr="003F2A08"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val="en-US" w:bidi="hi-IN"/>
              </w:rPr>
            </w:pPr>
            <w:r w:rsidRPr="001D3125">
              <w:rPr>
                <w:sz w:val="26"/>
                <w:szCs w:val="26"/>
                <w:lang w:val="en-US" w:bidi="hi-IN"/>
              </w:rPr>
              <w:t>VII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2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2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4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2 — 2,5 стр.</w:t>
            </w:r>
          </w:p>
        </w:tc>
      </w:tr>
      <w:tr w:rsidR="003F2A08" w:rsidRPr="001D3125" w:rsidTr="003F2A08"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val="en-US" w:bidi="hi-IN"/>
              </w:rPr>
            </w:pPr>
            <w:r w:rsidRPr="001D3125">
              <w:rPr>
                <w:sz w:val="26"/>
                <w:szCs w:val="26"/>
                <w:lang w:val="en-US" w:bidi="hi-IN"/>
              </w:rPr>
              <w:t>VIII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2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3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5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Standard"/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2,5 — 3 стр.</w:t>
            </w:r>
          </w:p>
        </w:tc>
      </w:tr>
      <w:tr w:rsidR="003F2A08" w:rsidRPr="001D3125" w:rsidTr="003F2A08"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val="en-US" w:bidi="hi-IN"/>
              </w:rPr>
            </w:pPr>
            <w:r w:rsidRPr="001D3125">
              <w:rPr>
                <w:sz w:val="26"/>
                <w:szCs w:val="26"/>
                <w:lang w:val="en-US" w:bidi="hi-IN"/>
              </w:rPr>
              <w:t>IX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val="en-US" w:bidi="hi-IN"/>
              </w:rPr>
            </w:pPr>
            <w:r w:rsidRPr="001D3125">
              <w:rPr>
                <w:sz w:val="26"/>
                <w:szCs w:val="26"/>
                <w:lang w:val="en-US" w:bidi="hi-IN"/>
              </w:rPr>
              <w:t>3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val="en-US" w:bidi="hi-IN"/>
              </w:rPr>
            </w:pPr>
            <w:r w:rsidRPr="001D3125">
              <w:rPr>
                <w:sz w:val="26"/>
                <w:szCs w:val="26"/>
                <w:lang w:val="en-US" w:bidi="hi-IN"/>
              </w:rPr>
              <w:t>3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val="en-US" w:bidi="hi-IN"/>
              </w:rPr>
            </w:pPr>
            <w:r w:rsidRPr="001D3125">
              <w:rPr>
                <w:sz w:val="26"/>
                <w:szCs w:val="26"/>
                <w:lang w:val="en-US" w:bidi="hi-IN"/>
              </w:rPr>
              <w:t>6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3 — 4 стр.</w:t>
            </w:r>
          </w:p>
        </w:tc>
      </w:tr>
      <w:tr w:rsidR="003F2A08" w:rsidRPr="001D3125" w:rsidTr="003F2A08"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val="en-US" w:bidi="hi-IN"/>
              </w:rPr>
            </w:pPr>
            <w:r w:rsidRPr="001D3125">
              <w:rPr>
                <w:sz w:val="26"/>
                <w:szCs w:val="26"/>
                <w:lang w:val="en-US" w:bidi="hi-IN"/>
              </w:rPr>
              <w:t>X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val="en-US" w:bidi="hi-IN"/>
              </w:rPr>
            </w:pPr>
            <w:r w:rsidRPr="001D3125">
              <w:rPr>
                <w:sz w:val="26"/>
                <w:szCs w:val="26"/>
                <w:lang w:val="en-US" w:bidi="hi-IN"/>
              </w:rPr>
              <w:t>4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val="en-US" w:bidi="hi-IN"/>
              </w:rPr>
            </w:pPr>
            <w:r w:rsidRPr="001D3125">
              <w:rPr>
                <w:sz w:val="26"/>
                <w:szCs w:val="26"/>
                <w:lang w:val="en-US" w:bidi="hi-IN"/>
              </w:rPr>
              <w:t>3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val="en-US" w:bidi="hi-IN"/>
              </w:rPr>
            </w:pPr>
            <w:r w:rsidRPr="001D3125">
              <w:rPr>
                <w:sz w:val="26"/>
                <w:szCs w:val="26"/>
                <w:lang w:val="en-US" w:bidi="hi-IN"/>
              </w:rPr>
              <w:t>7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4 — 5 стр.</w:t>
            </w:r>
          </w:p>
        </w:tc>
      </w:tr>
      <w:tr w:rsidR="003F2A08" w:rsidRPr="001D3125" w:rsidTr="003F2A08"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val="en-US" w:bidi="hi-IN"/>
              </w:rPr>
            </w:pPr>
            <w:r w:rsidRPr="001D3125">
              <w:rPr>
                <w:sz w:val="26"/>
                <w:szCs w:val="26"/>
                <w:lang w:val="en-US" w:bidi="hi-IN"/>
              </w:rPr>
              <w:t>XI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val="en-US" w:bidi="hi-IN"/>
              </w:rPr>
            </w:pPr>
            <w:r w:rsidRPr="001D3125">
              <w:rPr>
                <w:sz w:val="26"/>
                <w:szCs w:val="26"/>
                <w:lang w:val="en-US" w:bidi="hi-IN"/>
              </w:rPr>
              <w:t>4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val="en-US" w:bidi="hi-IN"/>
              </w:rPr>
            </w:pPr>
            <w:r w:rsidRPr="001D3125">
              <w:rPr>
                <w:sz w:val="26"/>
                <w:szCs w:val="26"/>
                <w:lang w:val="en-US" w:bidi="hi-IN"/>
              </w:rPr>
              <w:t>3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val="en-US" w:bidi="hi-IN"/>
              </w:rPr>
            </w:pPr>
            <w:r w:rsidRPr="001D3125">
              <w:rPr>
                <w:sz w:val="26"/>
                <w:szCs w:val="26"/>
                <w:lang w:val="en-US" w:bidi="hi-IN"/>
              </w:rPr>
              <w:t>7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2A08" w:rsidRPr="001D3125" w:rsidRDefault="003F2A08">
            <w:pPr>
              <w:pStyle w:val="TableContents"/>
              <w:snapToGrid w:val="0"/>
              <w:rPr>
                <w:sz w:val="26"/>
                <w:szCs w:val="26"/>
                <w:lang w:bidi="hi-IN"/>
              </w:rPr>
            </w:pPr>
            <w:r w:rsidRPr="001D3125">
              <w:rPr>
                <w:sz w:val="26"/>
                <w:szCs w:val="26"/>
                <w:lang w:bidi="hi-IN"/>
              </w:rPr>
              <w:t>5 — 7 стр.</w:t>
            </w:r>
          </w:p>
        </w:tc>
      </w:tr>
    </w:tbl>
    <w:p w:rsidR="003F2A08" w:rsidRPr="001D3125" w:rsidRDefault="003F2A08" w:rsidP="003F2A08">
      <w:pPr>
        <w:pStyle w:val="Standard"/>
      </w:pPr>
    </w:p>
    <w:p w:rsidR="003F2A08" w:rsidRPr="001D3125" w:rsidRDefault="003F2A08" w:rsidP="003F2A08">
      <w:pPr>
        <w:pStyle w:val="Standard"/>
        <w:shd w:val="clear" w:color="auto" w:fill="FFFFFF"/>
        <w:ind w:right="67" w:firstLine="168"/>
        <w:jc w:val="both"/>
      </w:pPr>
      <w:r w:rsidRPr="001D3125">
        <w:rPr>
          <w:spacing w:val="-1"/>
          <w:sz w:val="26"/>
          <w:szCs w:val="26"/>
        </w:rPr>
        <w:tab/>
        <w:t>Уменьшение объема сочинения против примерных норм не влияет на отметку за содержание, если оно отвечает требова</w:t>
      </w:r>
      <w:r w:rsidRPr="001D3125">
        <w:rPr>
          <w:spacing w:val="-1"/>
          <w:sz w:val="26"/>
          <w:szCs w:val="26"/>
        </w:rPr>
        <w:softHyphen/>
      </w:r>
      <w:r w:rsidRPr="001D3125">
        <w:rPr>
          <w:spacing w:val="1"/>
          <w:sz w:val="26"/>
          <w:szCs w:val="26"/>
        </w:rPr>
        <w:t>ниям, предъявляемым для соответствующей оценки, также как превышение объема не ведет к повышению отметки.</w:t>
      </w:r>
    </w:p>
    <w:p w:rsidR="003F2A08" w:rsidRPr="001D3125" w:rsidRDefault="003F2A08" w:rsidP="003F2A08">
      <w:pPr>
        <w:pStyle w:val="Standard"/>
        <w:shd w:val="clear" w:color="auto" w:fill="FFFFFF"/>
        <w:jc w:val="both"/>
      </w:pPr>
      <w:r w:rsidRPr="001D3125">
        <w:rPr>
          <w:spacing w:val="-1"/>
          <w:sz w:val="26"/>
          <w:szCs w:val="26"/>
        </w:rPr>
        <w:t xml:space="preserve">Любое сочинение проверяется не позднее недельного срока в </w:t>
      </w:r>
      <w:r w:rsidRPr="001D3125">
        <w:rPr>
          <w:spacing w:val="-1"/>
          <w:sz w:val="26"/>
          <w:szCs w:val="26"/>
          <w:lang w:val="en-US"/>
        </w:rPr>
        <w:t>V</w:t>
      </w:r>
      <w:r w:rsidRPr="001D3125">
        <w:rPr>
          <w:spacing w:val="-1"/>
          <w:sz w:val="26"/>
          <w:szCs w:val="26"/>
        </w:rPr>
        <w:t>—</w:t>
      </w:r>
      <w:r w:rsidRPr="001D3125">
        <w:rPr>
          <w:spacing w:val="-1"/>
          <w:sz w:val="26"/>
          <w:szCs w:val="26"/>
          <w:lang w:val="en-US"/>
        </w:rPr>
        <w:t>VIII</w:t>
      </w:r>
      <w:r w:rsidRPr="001D3125">
        <w:rPr>
          <w:spacing w:val="-1"/>
          <w:sz w:val="26"/>
          <w:szCs w:val="26"/>
        </w:rPr>
        <w:t xml:space="preserve"> и 10 дней в </w:t>
      </w:r>
      <w:r w:rsidRPr="001D3125">
        <w:rPr>
          <w:spacing w:val="-1"/>
          <w:sz w:val="26"/>
          <w:szCs w:val="26"/>
          <w:lang w:val="en-US"/>
        </w:rPr>
        <w:t>IX</w:t>
      </w:r>
      <w:r w:rsidRPr="001D3125">
        <w:rPr>
          <w:spacing w:val="-1"/>
          <w:sz w:val="26"/>
          <w:szCs w:val="26"/>
        </w:rPr>
        <w:t>—</w:t>
      </w:r>
      <w:r w:rsidRPr="001D3125">
        <w:rPr>
          <w:spacing w:val="-1"/>
          <w:sz w:val="26"/>
          <w:szCs w:val="26"/>
          <w:lang w:val="en-US"/>
        </w:rPr>
        <w:t>XI</w:t>
      </w:r>
      <w:r w:rsidRPr="001D3125">
        <w:rPr>
          <w:spacing w:val="-1"/>
          <w:sz w:val="26"/>
          <w:szCs w:val="26"/>
        </w:rPr>
        <w:t xml:space="preserve"> классах и оценивается двумя отметками:</w:t>
      </w:r>
      <w:r w:rsidRPr="001D3125">
        <w:rPr>
          <w:spacing w:val="1"/>
          <w:sz w:val="26"/>
          <w:szCs w:val="26"/>
        </w:rPr>
        <w:t xml:space="preserve"> первая ставится за содержание и речь,</w:t>
      </w:r>
      <w:r w:rsidRPr="001D3125">
        <w:rPr>
          <w:sz w:val="26"/>
          <w:szCs w:val="26"/>
        </w:rPr>
        <w:t xml:space="preserve"> вторая — за грамотность.</w:t>
      </w:r>
    </w:p>
    <w:p w:rsidR="003F2A08" w:rsidRPr="001D3125" w:rsidRDefault="003F2A08" w:rsidP="003F2A08">
      <w:pPr>
        <w:pStyle w:val="Standard"/>
        <w:shd w:val="clear" w:color="auto" w:fill="FFFFFF"/>
        <w:jc w:val="both"/>
      </w:pPr>
      <w:r w:rsidRPr="001D3125">
        <w:rPr>
          <w:sz w:val="26"/>
          <w:szCs w:val="26"/>
        </w:rPr>
        <w:t xml:space="preserve">В </w:t>
      </w:r>
      <w:r w:rsidRPr="001D3125">
        <w:rPr>
          <w:sz w:val="26"/>
          <w:szCs w:val="26"/>
          <w:lang w:val="en-US"/>
        </w:rPr>
        <w:t>V</w:t>
      </w:r>
      <w:r w:rsidRPr="001D3125">
        <w:rPr>
          <w:sz w:val="26"/>
          <w:szCs w:val="26"/>
        </w:rPr>
        <w:t>—</w:t>
      </w:r>
      <w:r w:rsidRPr="001D3125">
        <w:rPr>
          <w:sz w:val="26"/>
          <w:szCs w:val="26"/>
          <w:lang w:val="en-US"/>
        </w:rPr>
        <w:t>XI</w:t>
      </w:r>
      <w:r w:rsidRPr="001D3125">
        <w:rPr>
          <w:sz w:val="26"/>
          <w:szCs w:val="26"/>
        </w:rPr>
        <w:t xml:space="preserve"> классах оценка за содержание и речь относится к литературе, вторая — к русскому языку.</w:t>
      </w:r>
    </w:p>
    <w:p w:rsidR="003F2A08" w:rsidRPr="001D3125" w:rsidRDefault="003F2A08" w:rsidP="003F2A08">
      <w:pPr>
        <w:pStyle w:val="Standard"/>
        <w:shd w:val="clear" w:color="auto" w:fill="FFFFFF"/>
        <w:spacing w:before="24"/>
        <w:jc w:val="both"/>
        <w:rPr>
          <w:b/>
          <w:bCs/>
          <w:sz w:val="26"/>
          <w:szCs w:val="26"/>
          <w:u w:val="single"/>
        </w:rPr>
      </w:pPr>
      <w:r w:rsidRPr="001D3125">
        <w:rPr>
          <w:b/>
          <w:bCs/>
          <w:sz w:val="26"/>
          <w:szCs w:val="26"/>
          <w:u w:val="single"/>
        </w:rPr>
        <w:t>Оценка сочинения</w:t>
      </w:r>
    </w:p>
    <w:p w:rsidR="003F2A08" w:rsidRPr="001D3125" w:rsidRDefault="003F2A08" w:rsidP="003F2A08">
      <w:pPr>
        <w:pStyle w:val="Standard"/>
        <w:shd w:val="clear" w:color="auto" w:fill="FFFFFF"/>
        <w:spacing w:before="24"/>
        <w:jc w:val="both"/>
        <w:rPr>
          <w:sz w:val="26"/>
          <w:szCs w:val="26"/>
        </w:rPr>
      </w:pPr>
      <w:r w:rsidRPr="001D3125">
        <w:rPr>
          <w:sz w:val="26"/>
          <w:szCs w:val="26"/>
        </w:rPr>
        <w:tab/>
        <w:t>Указанный объем сочинений является примерным пото</w:t>
      </w:r>
      <w:r w:rsidRPr="001D3125">
        <w:rPr>
          <w:sz w:val="26"/>
          <w:szCs w:val="26"/>
        </w:rPr>
        <w:softHyphen/>
        <w:t>му, что объем ученического текста зависит от стиля и жанра сочинения, характера темы и замысла, темпа письма учащих</w:t>
      </w:r>
      <w:r w:rsidRPr="001D3125">
        <w:rPr>
          <w:sz w:val="26"/>
          <w:szCs w:val="26"/>
        </w:rPr>
        <w:softHyphen/>
        <w:t>ся</w:t>
      </w:r>
      <w:proofErr w:type="gramStart"/>
      <w:r w:rsidRPr="001D3125">
        <w:rPr>
          <w:sz w:val="26"/>
          <w:szCs w:val="26"/>
        </w:rPr>
        <w:t>.</w:t>
      </w:r>
      <w:proofErr w:type="gramEnd"/>
      <w:r w:rsidRPr="001D3125">
        <w:rPr>
          <w:sz w:val="26"/>
          <w:szCs w:val="26"/>
        </w:rPr>
        <w:t xml:space="preserve"> </w:t>
      </w:r>
      <w:proofErr w:type="gramStart"/>
      <w:r w:rsidRPr="001D3125">
        <w:rPr>
          <w:sz w:val="26"/>
          <w:szCs w:val="26"/>
        </w:rPr>
        <w:t>и</w:t>
      </w:r>
      <w:proofErr w:type="gramEnd"/>
      <w:r w:rsidRPr="001D3125">
        <w:rPr>
          <w:sz w:val="26"/>
          <w:szCs w:val="26"/>
        </w:rPr>
        <w:t>х общего развития и почерка.</w:t>
      </w:r>
    </w:p>
    <w:p w:rsidR="003F2A08" w:rsidRPr="001D3125" w:rsidRDefault="003F2A08" w:rsidP="003F2A08">
      <w:pPr>
        <w:pStyle w:val="Standard"/>
        <w:jc w:val="both"/>
        <w:rPr>
          <w:sz w:val="26"/>
          <w:szCs w:val="26"/>
        </w:rPr>
      </w:pPr>
      <w:r w:rsidRPr="001D3125">
        <w:rPr>
          <w:sz w:val="26"/>
          <w:szCs w:val="26"/>
        </w:rPr>
        <w:tab/>
        <w:t>Сочинение оценивается двумя отметками: первая ставится за содержание и речевое оформление (соблюдение языко</w:t>
      </w:r>
      <w:r w:rsidRPr="001D3125">
        <w:rPr>
          <w:sz w:val="26"/>
          <w:szCs w:val="26"/>
        </w:rPr>
        <w:softHyphen/>
        <w:t xml:space="preserve">вых </w:t>
      </w:r>
      <w:r w:rsidRPr="001D3125">
        <w:rPr>
          <w:sz w:val="26"/>
          <w:szCs w:val="26"/>
        </w:rPr>
        <w:lastRenderedPageBreak/>
        <w:t>норм и правил выбора стилистических средств), вторая - за соблюдение орфографических и пунктуационных норм. Первая оценка (за содержание и речь) считается оценкой по литературе.</w:t>
      </w:r>
    </w:p>
    <w:p w:rsidR="003F2A08" w:rsidRPr="001D3125" w:rsidRDefault="003F2A08" w:rsidP="003F2A08">
      <w:pPr>
        <w:pStyle w:val="Standard"/>
        <w:jc w:val="both"/>
        <w:rPr>
          <w:sz w:val="26"/>
          <w:szCs w:val="26"/>
        </w:rPr>
      </w:pPr>
      <w:r w:rsidRPr="001D3125">
        <w:rPr>
          <w:sz w:val="26"/>
          <w:szCs w:val="26"/>
        </w:rPr>
        <w:tab/>
        <w:t>Содержание сочинения оценивается по следующим кри</w:t>
      </w:r>
      <w:r w:rsidRPr="001D3125">
        <w:rPr>
          <w:sz w:val="26"/>
          <w:szCs w:val="26"/>
        </w:rPr>
        <w:softHyphen/>
        <w:t>териям:</w:t>
      </w:r>
    </w:p>
    <w:p w:rsidR="003F2A08" w:rsidRPr="001D3125" w:rsidRDefault="003F2A08" w:rsidP="003F2A08">
      <w:pPr>
        <w:pStyle w:val="Standard"/>
        <w:jc w:val="both"/>
        <w:rPr>
          <w:sz w:val="26"/>
          <w:szCs w:val="26"/>
        </w:rPr>
      </w:pPr>
      <w:r w:rsidRPr="001D3125">
        <w:rPr>
          <w:sz w:val="26"/>
          <w:szCs w:val="26"/>
        </w:rPr>
        <w:t>- соответствие работы ученика теме и основной мысли;</w:t>
      </w:r>
    </w:p>
    <w:p w:rsidR="003F2A08" w:rsidRPr="001D3125" w:rsidRDefault="003F2A08" w:rsidP="003F2A08">
      <w:pPr>
        <w:pStyle w:val="Standard"/>
        <w:jc w:val="both"/>
        <w:rPr>
          <w:sz w:val="26"/>
          <w:szCs w:val="26"/>
        </w:rPr>
      </w:pPr>
      <w:r w:rsidRPr="001D3125">
        <w:rPr>
          <w:sz w:val="26"/>
          <w:szCs w:val="26"/>
        </w:rPr>
        <w:t>- полнота раскрытия темы;</w:t>
      </w:r>
    </w:p>
    <w:p w:rsidR="003F2A08" w:rsidRPr="001D3125" w:rsidRDefault="003F2A08" w:rsidP="003F2A08">
      <w:pPr>
        <w:pStyle w:val="Standard"/>
        <w:jc w:val="both"/>
        <w:rPr>
          <w:sz w:val="26"/>
          <w:szCs w:val="26"/>
        </w:rPr>
      </w:pPr>
      <w:r w:rsidRPr="001D3125">
        <w:rPr>
          <w:sz w:val="26"/>
          <w:szCs w:val="26"/>
        </w:rPr>
        <w:t>- правильность фактического материала;</w:t>
      </w:r>
    </w:p>
    <w:p w:rsidR="003F2A08" w:rsidRPr="001D3125" w:rsidRDefault="003F2A08" w:rsidP="003F2A08">
      <w:pPr>
        <w:pStyle w:val="Standard"/>
        <w:jc w:val="both"/>
        <w:rPr>
          <w:sz w:val="26"/>
          <w:szCs w:val="26"/>
        </w:rPr>
      </w:pPr>
      <w:r w:rsidRPr="001D3125">
        <w:rPr>
          <w:sz w:val="26"/>
          <w:szCs w:val="26"/>
        </w:rPr>
        <w:t>- последовательность изложения.</w:t>
      </w:r>
    </w:p>
    <w:p w:rsidR="003F2A08" w:rsidRPr="001D3125" w:rsidRDefault="003F2A08" w:rsidP="003F2A08">
      <w:pPr>
        <w:pStyle w:val="Standard"/>
        <w:jc w:val="both"/>
        <w:rPr>
          <w:sz w:val="26"/>
          <w:szCs w:val="26"/>
        </w:rPr>
      </w:pPr>
      <w:r w:rsidRPr="001D3125">
        <w:rPr>
          <w:sz w:val="26"/>
          <w:szCs w:val="26"/>
        </w:rPr>
        <w:tab/>
        <w:t>При оценке речевого оформления сочинений учитывает</w:t>
      </w:r>
      <w:r w:rsidRPr="001D3125">
        <w:rPr>
          <w:sz w:val="26"/>
          <w:szCs w:val="26"/>
        </w:rPr>
        <w:softHyphen/>
        <w:t>ся: разнообразие словаря и грамматического строя речи; сти</w:t>
      </w:r>
      <w:r w:rsidRPr="001D3125">
        <w:rPr>
          <w:sz w:val="26"/>
          <w:szCs w:val="26"/>
        </w:rPr>
        <w:softHyphen/>
        <w:t>левое единство и выразительность речи; число языковых ошибок и стилистических недочетов.</w:t>
      </w:r>
    </w:p>
    <w:p w:rsidR="003F2A08" w:rsidRPr="001D3125" w:rsidRDefault="003F2A08" w:rsidP="003F2A08">
      <w:pPr>
        <w:pStyle w:val="Standard"/>
        <w:jc w:val="both"/>
        <w:rPr>
          <w:sz w:val="26"/>
          <w:szCs w:val="26"/>
        </w:rPr>
      </w:pPr>
      <w:r w:rsidRPr="001D3125">
        <w:rPr>
          <w:sz w:val="26"/>
          <w:szCs w:val="26"/>
        </w:rPr>
        <w:tab/>
        <w:t>Орфографическая и пунктуационная грамотность оцени</w:t>
      </w:r>
      <w:r w:rsidRPr="001D3125">
        <w:rPr>
          <w:sz w:val="26"/>
          <w:szCs w:val="26"/>
        </w:rPr>
        <w:softHyphen/>
        <w:t xml:space="preserve">вается по числу допущенных учеником ошибок (Нормы оценки </w:t>
      </w:r>
      <w:proofErr w:type="gramStart"/>
      <w:r w:rsidRPr="001D3125">
        <w:rPr>
          <w:sz w:val="26"/>
          <w:szCs w:val="26"/>
        </w:rPr>
        <w:t>знании</w:t>
      </w:r>
      <w:proofErr w:type="gramEnd"/>
      <w:r w:rsidRPr="001D3125">
        <w:rPr>
          <w:sz w:val="26"/>
          <w:szCs w:val="26"/>
        </w:rPr>
        <w:t>, умений и навыков учащихся по русскому языку). Содержание и речевое оформление оценивается по следующим критериям:</w:t>
      </w:r>
    </w:p>
    <w:p w:rsidR="003F2A08" w:rsidRPr="001D3125" w:rsidRDefault="003F2A08" w:rsidP="003F2A08">
      <w:pPr>
        <w:pStyle w:val="Standard"/>
        <w:jc w:val="both"/>
      </w:pPr>
      <w:r w:rsidRPr="001D3125">
        <w:rPr>
          <w:b/>
          <w:bCs/>
          <w:sz w:val="26"/>
          <w:szCs w:val="26"/>
        </w:rPr>
        <w:tab/>
        <w:t xml:space="preserve">Отметка "5" </w:t>
      </w:r>
      <w:r w:rsidRPr="001D3125">
        <w:rPr>
          <w:sz w:val="26"/>
          <w:szCs w:val="26"/>
        </w:rPr>
        <w:t>ставится, если: 1) содержание работы пол</w:t>
      </w:r>
      <w:r w:rsidRPr="001D3125">
        <w:rPr>
          <w:sz w:val="26"/>
          <w:szCs w:val="26"/>
        </w:rPr>
        <w:softHyphen/>
        <w:t>ностью соответствует теме; 2) фактические ошибки отсут</w:t>
      </w:r>
      <w:r w:rsidRPr="001D3125">
        <w:rPr>
          <w:sz w:val="26"/>
          <w:szCs w:val="26"/>
        </w:rPr>
        <w:softHyphen/>
        <w:t>ствуют; 3) содержание излагается последовательно; 4) рабо</w:t>
      </w:r>
      <w:r w:rsidRPr="001D3125">
        <w:rPr>
          <w:sz w:val="26"/>
          <w:szCs w:val="26"/>
        </w:rPr>
        <w:softHyphen/>
        <w:t>та отличается богатством словаря, разнообразием использу</w:t>
      </w:r>
      <w:r w:rsidRPr="001D3125">
        <w:rPr>
          <w:sz w:val="26"/>
          <w:szCs w:val="26"/>
        </w:rPr>
        <w:softHyphen/>
        <w:t>емых синтаксических конструкций, точностью словоупотреб</w:t>
      </w:r>
      <w:r w:rsidRPr="001D3125">
        <w:rPr>
          <w:sz w:val="26"/>
          <w:szCs w:val="26"/>
        </w:rPr>
        <w:softHyphen/>
        <w:t xml:space="preserve">ления; 5) достигнуто стилевое единство и выразительность текста. В работе допускается 1 недочет в содержании, 1—2 </w:t>
      </w:r>
      <w:proofErr w:type="gramStart"/>
      <w:r w:rsidRPr="001D3125">
        <w:rPr>
          <w:sz w:val="26"/>
          <w:szCs w:val="26"/>
        </w:rPr>
        <w:t>рече</w:t>
      </w:r>
      <w:r w:rsidRPr="001D3125">
        <w:rPr>
          <w:sz w:val="26"/>
          <w:szCs w:val="26"/>
        </w:rPr>
        <w:softHyphen/>
        <w:t>вых</w:t>
      </w:r>
      <w:proofErr w:type="gramEnd"/>
      <w:r w:rsidRPr="001D3125">
        <w:rPr>
          <w:sz w:val="26"/>
          <w:szCs w:val="26"/>
        </w:rPr>
        <w:t xml:space="preserve"> недочета. 1 грамматическая ошибка.</w:t>
      </w:r>
    </w:p>
    <w:p w:rsidR="003F2A08" w:rsidRPr="001D3125" w:rsidRDefault="003F2A08" w:rsidP="003F2A08">
      <w:pPr>
        <w:pStyle w:val="Standard"/>
        <w:jc w:val="both"/>
      </w:pPr>
      <w:r w:rsidRPr="001D3125">
        <w:rPr>
          <w:b/>
          <w:bCs/>
          <w:sz w:val="26"/>
          <w:szCs w:val="26"/>
        </w:rPr>
        <w:tab/>
        <w:t>Отметка "4"</w:t>
      </w:r>
      <w:r w:rsidRPr="001D3125">
        <w:rPr>
          <w:sz w:val="26"/>
          <w:szCs w:val="26"/>
        </w:rPr>
        <w:t xml:space="preserve"> ставится, если: 1) содержание работы в ос</w:t>
      </w:r>
      <w:r w:rsidRPr="001D3125">
        <w:rPr>
          <w:sz w:val="26"/>
          <w:szCs w:val="26"/>
        </w:rPr>
        <w:softHyphen/>
        <w:t>новном соответствует теме (имеются незначительные откло</w:t>
      </w:r>
      <w:r w:rsidRPr="001D3125">
        <w:rPr>
          <w:sz w:val="26"/>
          <w:szCs w:val="26"/>
        </w:rPr>
        <w:softHyphen/>
        <w:t>нения от темы); 2) содержание в основном достоверно, но имеются единичные фактические неточности; 3) имеются не</w:t>
      </w:r>
      <w:r w:rsidRPr="001D3125">
        <w:rPr>
          <w:sz w:val="26"/>
          <w:szCs w:val="26"/>
        </w:rPr>
        <w:softHyphen/>
        <w:t>значительные нарушения последовательности в изложении мыслей; 4) лексический и грамматический строй речи до</w:t>
      </w:r>
      <w:r w:rsidRPr="001D3125">
        <w:rPr>
          <w:sz w:val="26"/>
          <w:szCs w:val="26"/>
        </w:rPr>
        <w:softHyphen/>
        <w:t xml:space="preserve">статочно разнообразен; </w:t>
      </w:r>
      <w:proofErr w:type="gramStart"/>
      <w:r w:rsidRPr="001D3125">
        <w:rPr>
          <w:sz w:val="26"/>
          <w:szCs w:val="26"/>
        </w:rPr>
        <w:t xml:space="preserve">5) </w:t>
      </w:r>
      <w:proofErr w:type="gramEnd"/>
      <w:r w:rsidRPr="001D3125">
        <w:rPr>
          <w:sz w:val="26"/>
          <w:szCs w:val="26"/>
        </w:rPr>
        <w:t>стиль работы отличается единст</w:t>
      </w:r>
      <w:r w:rsidRPr="001D3125">
        <w:rPr>
          <w:sz w:val="26"/>
          <w:szCs w:val="26"/>
        </w:rPr>
        <w:softHyphen/>
        <w:t>вом и достаточной выразительностью. В работе допускается не более 2 недочетов и содержании, не более 3—4 речевых недочетов, 2 грамматических ошибок.</w:t>
      </w:r>
    </w:p>
    <w:p w:rsidR="003F2A08" w:rsidRPr="001D3125" w:rsidRDefault="003F2A08" w:rsidP="003F2A08">
      <w:pPr>
        <w:pStyle w:val="Standard"/>
        <w:jc w:val="both"/>
      </w:pPr>
      <w:r w:rsidRPr="001D3125">
        <w:rPr>
          <w:b/>
          <w:bCs/>
          <w:sz w:val="26"/>
          <w:szCs w:val="26"/>
        </w:rPr>
        <w:tab/>
        <w:t xml:space="preserve">Отметка "3" </w:t>
      </w:r>
      <w:r w:rsidRPr="001D3125">
        <w:rPr>
          <w:sz w:val="26"/>
          <w:szCs w:val="26"/>
        </w:rPr>
        <w:t>ставится, если: 1) в работе допущены су</w:t>
      </w:r>
      <w:r w:rsidRPr="001D3125">
        <w:rPr>
          <w:sz w:val="26"/>
          <w:szCs w:val="26"/>
        </w:rPr>
        <w:softHyphen/>
        <w:t>щественные отклонения от темы; 2) работа достоверна в главном, но в ней имеются отдельные фактические неточ</w:t>
      </w:r>
      <w:r w:rsidRPr="001D3125">
        <w:rPr>
          <w:sz w:val="26"/>
          <w:szCs w:val="26"/>
        </w:rPr>
        <w:softHyphen/>
        <w:t>ности; 3) допущены отдельные нарушения последовательнос</w:t>
      </w:r>
      <w:r w:rsidRPr="001D3125">
        <w:rPr>
          <w:sz w:val="26"/>
          <w:szCs w:val="26"/>
        </w:rPr>
        <w:softHyphen/>
        <w:t>ти изложения; 4) беден словарь и однообразны употребляе</w:t>
      </w:r>
      <w:r w:rsidRPr="001D3125">
        <w:rPr>
          <w:sz w:val="26"/>
          <w:szCs w:val="26"/>
        </w:rPr>
        <w:softHyphen/>
        <w:t xml:space="preserve">мые синтаксические конструкции, встречается неправильное словоупотребление; </w:t>
      </w:r>
      <w:proofErr w:type="gramStart"/>
      <w:r w:rsidRPr="001D3125">
        <w:rPr>
          <w:sz w:val="26"/>
          <w:szCs w:val="26"/>
        </w:rPr>
        <w:t xml:space="preserve">5) </w:t>
      </w:r>
      <w:proofErr w:type="gramEnd"/>
      <w:r w:rsidRPr="001D3125">
        <w:rPr>
          <w:sz w:val="26"/>
          <w:szCs w:val="26"/>
        </w:rPr>
        <w:t>стиль работы не отличается единст</w:t>
      </w:r>
      <w:r w:rsidRPr="001D3125">
        <w:rPr>
          <w:sz w:val="26"/>
          <w:szCs w:val="26"/>
        </w:rPr>
        <w:softHyphen/>
        <w:t>вом, речь недостаточно выразительна. В работе допускается не более 4 недочетов в содержании, 5 речевых недочетов, 4 грамматических ошибок.</w:t>
      </w:r>
    </w:p>
    <w:p w:rsidR="003F2A08" w:rsidRPr="001D3125" w:rsidRDefault="003F2A08" w:rsidP="003F2A08">
      <w:pPr>
        <w:pStyle w:val="Standard"/>
        <w:jc w:val="both"/>
      </w:pPr>
      <w:r w:rsidRPr="001D3125">
        <w:rPr>
          <w:b/>
          <w:bCs/>
          <w:sz w:val="26"/>
          <w:szCs w:val="26"/>
        </w:rPr>
        <w:tab/>
        <w:t xml:space="preserve">Отметка "2" </w:t>
      </w:r>
      <w:r w:rsidRPr="001D3125">
        <w:rPr>
          <w:sz w:val="26"/>
          <w:szCs w:val="26"/>
        </w:rPr>
        <w:t>ставится, если: 1) работа не соответствует теме; 2) допущено много фактических неточностей; 3) на</w:t>
      </w:r>
      <w:r w:rsidRPr="001D3125">
        <w:rPr>
          <w:sz w:val="26"/>
          <w:szCs w:val="26"/>
        </w:rPr>
        <w:softHyphen/>
        <w:t>рушена последовательность изложения мыслей во всех час</w:t>
      </w:r>
      <w:r w:rsidRPr="001D3125">
        <w:rPr>
          <w:sz w:val="26"/>
          <w:szCs w:val="26"/>
        </w:rPr>
        <w:softHyphen/>
        <w:t>тях работы, отсутствует связь между ними, работа не соот</w:t>
      </w:r>
      <w:r w:rsidRPr="001D3125">
        <w:rPr>
          <w:sz w:val="26"/>
          <w:szCs w:val="26"/>
        </w:rPr>
        <w:softHyphen/>
        <w:t>ветствует плану; 4) крайне беден словарь, работа написана короткими однотипными предложениями со слабо выражен</w:t>
      </w:r>
      <w:r w:rsidRPr="001D3125">
        <w:rPr>
          <w:sz w:val="26"/>
          <w:szCs w:val="26"/>
        </w:rPr>
        <w:softHyphen/>
        <w:t>ной связью между ними</w:t>
      </w:r>
      <w:proofErr w:type="gramStart"/>
      <w:r w:rsidRPr="001D3125">
        <w:rPr>
          <w:sz w:val="26"/>
          <w:szCs w:val="26"/>
        </w:rPr>
        <w:t>.</w:t>
      </w:r>
      <w:proofErr w:type="gramEnd"/>
      <w:r w:rsidRPr="001D3125">
        <w:rPr>
          <w:sz w:val="26"/>
          <w:szCs w:val="26"/>
        </w:rPr>
        <w:t xml:space="preserve"> </w:t>
      </w:r>
      <w:proofErr w:type="gramStart"/>
      <w:r w:rsidRPr="001D3125">
        <w:rPr>
          <w:sz w:val="26"/>
          <w:szCs w:val="26"/>
        </w:rPr>
        <w:t>ч</w:t>
      </w:r>
      <w:proofErr w:type="gramEnd"/>
      <w:r w:rsidRPr="001D3125">
        <w:rPr>
          <w:sz w:val="26"/>
          <w:szCs w:val="26"/>
        </w:rPr>
        <w:t>асты случаи неправильного сло</w:t>
      </w:r>
      <w:r w:rsidRPr="001D3125">
        <w:rPr>
          <w:sz w:val="26"/>
          <w:szCs w:val="26"/>
        </w:rPr>
        <w:softHyphen/>
        <w:t>воупотребления. нарушено стилевое единство текста. В работе допущено 6 недочетов в содержании, до 7 рече</w:t>
      </w:r>
      <w:r w:rsidRPr="001D3125">
        <w:rPr>
          <w:sz w:val="26"/>
          <w:szCs w:val="26"/>
        </w:rPr>
        <w:softHyphen/>
        <w:t>вых недочетов и до 7 грамматических ошибок.</w:t>
      </w:r>
    </w:p>
    <w:p w:rsidR="003F2A08" w:rsidRPr="001D3125" w:rsidRDefault="003F2A08" w:rsidP="003F2A08">
      <w:pPr>
        <w:pStyle w:val="Standard"/>
        <w:rPr>
          <w:b/>
          <w:bCs/>
          <w:sz w:val="26"/>
          <w:szCs w:val="26"/>
        </w:rPr>
      </w:pPr>
      <w:r w:rsidRPr="001D3125">
        <w:rPr>
          <w:b/>
          <w:bCs/>
          <w:sz w:val="26"/>
          <w:szCs w:val="26"/>
        </w:rPr>
        <w:lastRenderedPageBreak/>
        <w:tab/>
        <w:t>Примечание:</w:t>
      </w:r>
    </w:p>
    <w:p w:rsidR="003F2A08" w:rsidRPr="001D3125" w:rsidRDefault="003F2A08" w:rsidP="003F2A08">
      <w:pPr>
        <w:pStyle w:val="Standard"/>
        <w:rPr>
          <w:sz w:val="26"/>
          <w:szCs w:val="26"/>
        </w:rPr>
      </w:pPr>
      <w:r w:rsidRPr="001D3125">
        <w:rPr>
          <w:sz w:val="26"/>
          <w:szCs w:val="26"/>
        </w:rPr>
        <w:t>1. При оценке сочинения необходимо учи</w:t>
      </w:r>
      <w:r w:rsidRPr="001D3125">
        <w:rPr>
          <w:sz w:val="26"/>
          <w:szCs w:val="26"/>
        </w:rPr>
        <w:softHyphen/>
        <w:t>тывать самостоятельность, оригинальность замысла ученичес</w:t>
      </w:r>
      <w:r w:rsidRPr="001D3125">
        <w:rPr>
          <w:sz w:val="26"/>
          <w:szCs w:val="26"/>
        </w:rPr>
        <w:softHyphen/>
        <w:t>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</w:t>
      </w:r>
      <w:r w:rsidRPr="001D3125">
        <w:rPr>
          <w:sz w:val="26"/>
          <w:szCs w:val="26"/>
        </w:rPr>
        <w:softHyphen/>
        <w:t>ние на один балл.</w:t>
      </w:r>
    </w:p>
    <w:p w:rsidR="003F2A08" w:rsidRPr="001D3125" w:rsidRDefault="003F2A08" w:rsidP="003F2A08">
      <w:pPr>
        <w:pStyle w:val="Standard"/>
        <w:rPr>
          <w:sz w:val="26"/>
          <w:szCs w:val="26"/>
        </w:rPr>
      </w:pPr>
      <w:r w:rsidRPr="001D3125">
        <w:rPr>
          <w:sz w:val="26"/>
          <w:szCs w:val="26"/>
        </w:rPr>
        <w:t>2. Если объем сочинения в полтора-два раза больше ука</w:t>
      </w:r>
      <w:r w:rsidRPr="001D3125">
        <w:rPr>
          <w:sz w:val="26"/>
          <w:szCs w:val="26"/>
        </w:rPr>
        <w:softHyphen/>
        <w:t>занного в настоящих нормах, то при оценке работы следует исходить из нормативов, увеличенных для отметки "4" на одну, а для отметки "3" на две единицы. Например, при оценке грамотности "4" ставится при 3 орфографических, 2 пунктуационных и 2 грамматических ошибках или при со</w:t>
      </w:r>
      <w:r w:rsidRPr="001D3125">
        <w:rPr>
          <w:sz w:val="26"/>
          <w:szCs w:val="26"/>
        </w:rPr>
        <w:softHyphen/>
        <w:t>отношениях: 2-3-2. 2-2-3; "3" ставится при соот</w:t>
      </w:r>
      <w:r w:rsidRPr="001D3125">
        <w:rPr>
          <w:sz w:val="26"/>
          <w:szCs w:val="26"/>
        </w:rPr>
        <w:softHyphen/>
        <w:t>ношениях: 6-4-4. 4-6-4, 4-4-6. При выставле</w:t>
      </w:r>
      <w:r w:rsidRPr="001D3125">
        <w:rPr>
          <w:sz w:val="26"/>
          <w:szCs w:val="26"/>
        </w:rPr>
        <w:softHyphen/>
        <w:t>нии отметки "5" превышение объема сочинения не прини</w:t>
      </w:r>
      <w:r w:rsidRPr="001D3125">
        <w:rPr>
          <w:sz w:val="26"/>
          <w:szCs w:val="26"/>
        </w:rPr>
        <w:softHyphen/>
        <w:t>мается во внимание.</w:t>
      </w:r>
    </w:p>
    <w:p w:rsidR="003F2A08" w:rsidRPr="001D3125" w:rsidRDefault="003F2A08" w:rsidP="003F2A08">
      <w:pPr>
        <w:pStyle w:val="Standard"/>
        <w:rPr>
          <w:sz w:val="26"/>
          <w:szCs w:val="26"/>
        </w:rPr>
      </w:pPr>
      <w:r w:rsidRPr="001D3125">
        <w:rPr>
          <w:sz w:val="26"/>
          <w:szCs w:val="26"/>
        </w:rPr>
        <w:t>3. Первая оценка (за содержание и речь) не может быть положительной, если не раскрыта тема высказывания, хотя по остальным показателям сочинение написано удовлетво</w:t>
      </w:r>
      <w:r w:rsidRPr="001D3125">
        <w:rPr>
          <w:sz w:val="26"/>
          <w:szCs w:val="26"/>
        </w:rPr>
        <w:softHyphen/>
        <w:t>рительно.</w:t>
      </w:r>
    </w:p>
    <w:p w:rsidR="003F2A08" w:rsidRPr="001D3125" w:rsidRDefault="003F2A08" w:rsidP="003F2A08">
      <w:pPr>
        <w:pStyle w:val="Standard"/>
        <w:rPr>
          <w:sz w:val="26"/>
          <w:szCs w:val="26"/>
        </w:rPr>
      </w:pPr>
      <w:r w:rsidRPr="001D3125">
        <w:rPr>
          <w:sz w:val="26"/>
          <w:szCs w:val="26"/>
        </w:rPr>
        <w:t>4.   На оценку сочинения распространяются положения об однотипных и негрубых ошибках, а также о сделанных уче</w:t>
      </w:r>
      <w:r w:rsidRPr="001D3125">
        <w:rPr>
          <w:sz w:val="26"/>
          <w:szCs w:val="26"/>
        </w:rPr>
        <w:softHyphen/>
        <w:t>ником исправлениях (Нормы оценки знаний, умений и на</w:t>
      </w:r>
      <w:r w:rsidRPr="001D3125">
        <w:rPr>
          <w:sz w:val="26"/>
          <w:szCs w:val="26"/>
        </w:rPr>
        <w:softHyphen/>
        <w:t>выков учащихся по русскому языку).</w:t>
      </w:r>
    </w:p>
    <w:p w:rsidR="003F2A08" w:rsidRPr="001D3125" w:rsidRDefault="003F2A08" w:rsidP="003F2A08">
      <w:pPr>
        <w:pStyle w:val="Standard"/>
        <w:rPr>
          <w:sz w:val="26"/>
          <w:szCs w:val="26"/>
        </w:rPr>
      </w:pPr>
    </w:p>
    <w:p w:rsidR="003F2A08" w:rsidRPr="001D3125" w:rsidRDefault="003F2A08" w:rsidP="003F2A08">
      <w:pPr>
        <w:pStyle w:val="Standard"/>
        <w:rPr>
          <w:sz w:val="26"/>
          <w:szCs w:val="26"/>
        </w:rPr>
      </w:pPr>
    </w:p>
    <w:p w:rsidR="003F2A08" w:rsidRPr="001D3125" w:rsidRDefault="003F2A08" w:rsidP="003F2A08">
      <w:pPr>
        <w:pStyle w:val="ae"/>
        <w:ind w:left="0"/>
        <w:rPr>
          <w:color w:val="auto"/>
          <w:sz w:val="26"/>
          <w:szCs w:val="26"/>
        </w:rPr>
      </w:pPr>
    </w:p>
    <w:tbl>
      <w:tblPr>
        <w:tblW w:w="15002" w:type="dxa"/>
        <w:tblInd w:w="-1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67"/>
        <w:gridCol w:w="8340"/>
        <w:gridCol w:w="5295"/>
      </w:tblGrid>
      <w:tr w:rsidR="003F2A08" w:rsidRPr="001D3125" w:rsidTr="003F2A08"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A08" w:rsidRPr="001D3125" w:rsidRDefault="003F2A08">
            <w:pPr>
              <w:pStyle w:val="ae"/>
              <w:snapToGrid w:val="0"/>
              <w:spacing w:after="200"/>
              <w:ind w:left="0"/>
              <w:jc w:val="center"/>
              <w:rPr>
                <w:b/>
                <w:bCs/>
                <w:color w:val="auto"/>
                <w:sz w:val="26"/>
                <w:szCs w:val="26"/>
                <w:lang w:bidi="hi-IN"/>
              </w:rPr>
            </w:pPr>
            <w:r w:rsidRPr="001D3125">
              <w:rPr>
                <w:b/>
                <w:bCs/>
                <w:color w:val="auto"/>
                <w:sz w:val="26"/>
                <w:szCs w:val="26"/>
                <w:lang w:bidi="hi-IN"/>
              </w:rPr>
              <w:t>Отметка</w:t>
            </w:r>
          </w:p>
        </w:tc>
        <w:tc>
          <w:tcPr>
            <w:tcW w:w="1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A08" w:rsidRPr="001D3125" w:rsidRDefault="003F2A08">
            <w:pPr>
              <w:pStyle w:val="ae"/>
              <w:snapToGrid w:val="0"/>
              <w:spacing w:after="200"/>
              <w:ind w:left="0"/>
              <w:jc w:val="center"/>
              <w:rPr>
                <w:b/>
                <w:bCs/>
                <w:color w:val="auto"/>
                <w:sz w:val="26"/>
                <w:szCs w:val="26"/>
                <w:lang w:bidi="hi-IN"/>
              </w:rPr>
            </w:pPr>
            <w:r w:rsidRPr="001D3125">
              <w:rPr>
                <w:b/>
                <w:bCs/>
                <w:color w:val="auto"/>
                <w:sz w:val="26"/>
                <w:szCs w:val="26"/>
                <w:lang w:bidi="hi-IN"/>
              </w:rPr>
              <w:t>Основные критерии отметки</w:t>
            </w:r>
          </w:p>
        </w:tc>
      </w:tr>
      <w:tr w:rsidR="003F2A08" w:rsidRPr="001D3125" w:rsidTr="003F2A08"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2A08" w:rsidRPr="001D3125" w:rsidRDefault="003F2A08">
            <w:pPr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A08" w:rsidRPr="001D3125" w:rsidRDefault="003F2A08">
            <w:pPr>
              <w:pStyle w:val="ae"/>
              <w:snapToGrid w:val="0"/>
              <w:spacing w:after="200"/>
              <w:ind w:left="0"/>
              <w:jc w:val="center"/>
              <w:rPr>
                <w:b/>
                <w:bCs/>
                <w:color w:val="auto"/>
                <w:sz w:val="26"/>
                <w:szCs w:val="26"/>
                <w:lang w:bidi="hi-IN"/>
              </w:rPr>
            </w:pPr>
            <w:r w:rsidRPr="001D3125">
              <w:rPr>
                <w:b/>
                <w:bCs/>
                <w:color w:val="auto"/>
                <w:sz w:val="26"/>
                <w:szCs w:val="26"/>
                <w:lang w:bidi="hi-IN"/>
              </w:rPr>
              <w:t>Содержание и речь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A08" w:rsidRPr="001D3125" w:rsidRDefault="003F2A08">
            <w:pPr>
              <w:pStyle w:val="ae"/>
              <w:snapToGrid w:val="0"/>
              <w:spacing w:after="200"/>
              <w:ind w:left="0"/>
              <w:jc w:val="center"/>
              <w:rPr>
                <w:b/>
                <w:bCs/>
                <w:color w:val="auto"/>
                <w:sz w:val="26"/>
                <w:szCs w:val="26"/>
                <w:lang w:bidi="hi-IN"/>
              </w:rPr>
            </w:pPr>
            <w:r w:rsidRPr="001D3125">
              <w:rPr>
                <w:b/>
                <w:bCs/>
                <w:color w:val="auto"/>
                <w:sz w:val="26"/>
                <w:szCs w:val="26"/>
                <w:lang w:bidi="hi-IN"/>
              </w:rPr>
              <w:t>Грамотность</w:t>
            </w:r>
          </w:p>
        </w:tc>
      </w:tr>
      <w:tr w:rsidR="003F2A08" w:rsidRPr="001D3125" w:rsidTr="003F2A08">
        <w:trPr>
          <w:trHeight w:val="2357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08" w:rsidRPr="001D3125" w:rsidRDefault="003F2A08">
            <w:pPr>
              <w:pStyle w:val="ae"/>
              <w:snapToGrid w:val="0"/>
              <w:spacing w:after="200"/>
              <w:ind w:left="0"/>
              <w:jc w:val="center"/>
              <w:rPr>
                <w:b/>
                <w:color w:val="auto"/>
                <w:sz w:val="26"/>
                <w:szCs w:val="26"/>
                <w:lang w:bidi="hi-IN"/>
              </w:rPr>
            </w:pPr>
            <w:r w:rsidRPr="001D3125">
              <w:rPr>
                <w:b/>
                <w:color w:val="auto"/>
                <w:sz w:val="26"/>
                <w:szCs w:val="26"/>
                <w:lang w:bidi="hi-IN"/>
              </w:rPr>
              <w:t>«5»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9"/>
              </w:numPr>
              <w:tabs>
                <w:tab w:val="left" w:pos="1077"/>
              </w:tabs>
              <w:suppressAutoHyphens/>
              <w:autoSpaceDN w:val="0"/>
              <w:snapToGrid w:val="0"/>
              <w:spacing w:line="100" w:lineRule="atLeast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Содержание работы полностью соответствует теме.</w:t>
            </w:r>
          </w:p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9"/>
              </w:numPr>
              <w:tabs>
                <w:tab w:val="left" w:pos="1077"/>
              </w:tabs>
              <w:suppressAutoHyphens/>
              <w:autoSpaceDN w:val="0"/>
              <w:spacing w:line="100" w:lineRule="atLeast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Фактические ошибки отсутствуют.</w:t>
            </w:r>
          </w:p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9"/>
              </w:numPr>
              <w:tabs>
                <w:tab w:val="left" w:pos="1077"/>
              </w:tabs>
              <w:suppressAutoHyphens/>
              <w:autoSpaceDN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 xml:space="preserve"> Содержание излагается последовательно.</w:t>
            </w:r>
          </w:p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9"/>
              </w:numPr>
              <w:tabs>
                <w:tab w:val="left" w:pos="1077"/>
              </w:tabs>
              <w:suppressAutoHyphens/>
              <w:autoSpaceDN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Работа отличается богатством словаря, разнообразием используемых синтаксических конструкций, точностью словоупотребления.</w:t>
            </w:r>
          </w:p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9"/>
              </w:numPr>
              <w:tabs>
                <w:tab w:val="left" w:pos="1077"/>
              </w:tabs>
              <w:suppressAutoHyphens/>
              <w:autoSpaceDN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Достигнуто стилевое единство и выразительность текста.</w:t>
            </w:r>
          </w:p>
          <w:p w:rsidR="003F2A08" w:rsidRPr="001D3125" w:rsidRDefault="003F2A08">
            <w:pPr>
              <w:pStyle w:val="ae"/>
              <w:spacing w:after="200"/>
              <w:ind w:left="-1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В целом в работе допускается 1 недочет в содержании и 1-2 речевых недочетов.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08" w:rsidRPr="001D3125" w:rsidRDefault="003F2A08">
            <w:pPr>
              <w:pStyle w:val="ae"/>
              <w:snapToGrid w:val="0"/>
              <w:spacing w:after="200"/>
              <w:ind w:left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Допускается: 1 орфографическая, или 1 пунктуационная, или 1 грамматическая ошибка.</w:t>
            </w:r>
          </w:p>
        </w:tc>
      </w:tr>
      <w:tr w:rsidR="003F2A08" w:rsidRPr="001D3125" w:rsidTr="003F2A08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08" w:rsidRPr="001D3125" w:rsidRDefault="003F2A08">
            <w:pPr>
              <w:pStyle w:val="ae"/>
              <w:snapToGrid w:val="0"/>
              <w:spacing w:after="200"/>
              <w:ind w:left="0"/>
              <w:jc w:val="center"/>
              <w:rPr>
                <w:b/>
                <w:color w:val="auto"/>
                <w:sz w:val="26"/>
                <w:szCs w:val="26"/>
                <w:lang w:bidi="hi-IN"/>
              </w:rPr>
            </w:pPr>
            <w:r w:rsidRPr="001D3125">
              <w:rPr>
                <w:b/>
                <w:color w:val="auto"/>
                <w:sz w:val="26"/>
                <w:szCs w:val="26"/>
                <w:lang w:bidi="hi-IN"/>
              </w:rPr>
              <w:t>«4»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1077"/>
              </w:tabs>
              <w:suppressAutoHyphens/>
              <w:autoSpaceDN w:val="0"/>
              <w:snapToGrid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Содержание работы в основном соответствует теме (имеются незначительные отклонения от темы).</w:t>
            </w:r>
          </w:p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1077"/>
              </w:tabs>
              <w:suppressAutoHyphens/>
              <w:autoSpaceDN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 xml:space="preserve">Содержание в основном достоверно, но имеются единичные </w:t>
            </w:r>
            <w:r w:rsidRPr="001D3125">
              <w:rPr>
                <w:color w:val="auto"/>
                <w:sz w:val="26"/>
                <w:szCs w:val="26"/>
                <w:lang w:bidi="hi-IN"/>
              </w:rPr>
              <w:lastRenderedPageBreak/>
              <w:t>фактические неточности.</w:t>
            </w:r>
          </w:p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1077"/>
              </w:tabs>
              <w:suppressAutoHyphens/>
              <w:autoSpaceDN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Имеются незначительные нарушения последовательности в изложении мыслей.</w:t>
            </w:r>
          </w:p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1077"/>
              </w:tabs>
              <w:suppressAutoHyphens/>
              <w:autoSpaceDN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Лексический и грамматический строй речи достаточно разнообразен.</w:t>
            </w:r>
          </w:p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1077"/>
              </w:tabs>
              <w:suppressAutoHyphens/>
              <w:autoSpaceDN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Стиль работы отличает единством и достаточной выразительностью.</w:t>
            </w:r>
          </w:p>
          <w:p w:rsidR="003F2A08" w:rsidRPr="001D3125" w:rsidRDefault="003F2A08">
            <w:pPr>
              <w:pStyle w:val="ae"/>
              <w:spacing w:after="200"/>
              <w:ind w:left="-1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В целом в работе допускается не более 2 недочетов в содержании и не более 3-4 речевых недочетов.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08" w:rsidRPr="001D3125" w:rsidRDefault="003F2A08">
            <w:pPr>
              <w:pStyle w:val="ae"/>
              <w:snapToGrid w:val="0"/>
              <w:spacing w:after="200"/>
              <w:ind w:left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lastRenderedPageBreak/>
              <w:t xml:space="preserve">Допускаются: 2 орфографические и 2 пунктуационные ошибки, или 1 </w:t>
            </w:r>
            <w:proofErr w:type="gramStart"/>
            <w:r w:rsidRPr="001D3125">
              <w:rPr>
                <w:color w:val="auto"/>
                <w:sz w:val="26"/>
                <w:szCs w:val="26"/>
                <w:lang w:bidi="hi-IN"/>
              </w:rPr>
              <w:t>орфографическая</w:t>
            </w:r>
            <w:proofErr w:type="gramEnd"/>
            <w:r w:rsidRPr="001D3125">
              <w:rPr>
                <w:color w:val="auto"/>
                <w:sz w:val="26"/>
                <w:szCs w:val="26"/>
                <w:lang w:bidi="hi-IN"/>
              </w:rPr>
              <w:t xml:space="preserve"> и 3 пунктуационные </w:t>
            </w:r>
            <w:r w:rsidRPr="001D3125">
              <w:rPr>
                <w:color w:val="auto"/>
                <w:sz w:val="26"/>
                <w:szCs w:val="26"/>
                <w:lang w:bidi="hi-IN"/>
              </w:rPr>
              <w:lastRenderedPageBreak/>
              <w:t>ошибки, или 4 пунктуационные ошибки при отсутствии орфографических ошибок, а также 2 грамматические ошибки.</w:t>
            </w:r>
          </w:p>
        </w:tc>
      </w:tr>
      <w:tr w:rsidR="003F2A08" w:rsidRPr="001D3125" w:rsidTr="003F2A08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08" w:rsidRPr="001D3125" w:rsidRDefault="003F2A08">
            <w:pPr>
              <w:pStyle w:val="ae"/>
              <w:snapToGrid w:val="0"/>
              <w:spacing w:after="200"/>
              <w:ind w:left="0"/>
              <w:jc w:val="center"/>
              <w:rPr>
                <w:b/>
                <w:color w:val="auto"/>
                <w:sz w:val="26"/>
                <w:szCs w:val="26"/>
                <w:lang w:bidi="hi-IN"/>
              </w:rPr>
            </w:pPr>
            <w:r w:rsidRPr="001D3125">
              <w:rPr>
                <w:b/>
                <w:color w:val="auto"/>
                <w:sz w:val="26"/>
                <w:szCs w:val="26"/>
                <w:lang w:bidi="hi-IN"/>
              </w:rPr>
              <w:lastRenderedPageBreak/>
              <w:t>«3»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13"/>
              </w:numPr>
              <w:tabs>
                <w:tab w:val="left" w:pos="1077"/>
              </w:tabs>
              <w:suppressAutoHyphens/>
              <w:autoSpaceDN w:val="0"/>
              <w:snapToGrid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В работе допущены существенные отклонения от темы.</w:t>
            </w:r>
          </w:p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13"/>
              </w:numPr>
              <w:tabs>
                <w:tab w:val="left" w:pos="1077"/>
              </w:tabs>
              <w:suppressAutoHyphens/>
              <w:autoSpaceDN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Работа достоверна в главном, но в ней имеются отдельные фактические неточности.</w:t>
            </w:r>
          </w:p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13"/>
              </w:numPr>
              <w:tabs>
                <w:tab w:val="left" w:pos="1077"/>
              </w:tabs>
              <w:suppressAutoHyphens/>
              <w:autoSpaceDN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Допущены отдельные нарушения последовательности изложения.</w:t>
            </w:r>
          </w:p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13"/>
              </w:numPr>
              <w:tabs>
                <w:tab w:val="left" w:pos="1077"/>
              </w:tabs>
              <w:suppressAutoHyphens/>
              <w:autoSpaceDN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13"/>
              </w:numPr>
              <w:tabs>
                <w:tab w:val="left" w:pos="1077"/>
              </w:tabs>
              <w:suppressAutoHyphens/>
              <w:autoSpaceDN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Стиль работы не отличается единством, речь недостаточно выразительна.</w:t>
            </w:r>
          </w:p>
          <w:p w:rsidR="003F2A08" w:rsidRPr="001D3125" w:rsidRDefault="003F2A08">
            <w:pPr>
              <w:pStyle w:val="ae"/>
              <w:spacing w:after="200"/>
              <w:ind w:left="-1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В целом в работе допускается не более 4 недочетов в содержании и 5 речевых недочетов.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08" w:rsidRPr="001D3125" w:rsidRDefault="003F2A08">
            <w:pPr>
              <w:pStyle w:val="ae"/>
              <w:snapToGrid w:val="0"/>
              <w:spacing w:after="200"/>
              <w:ind w:left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ошибок, а также 4 грамматические ошибки.</w:t>
            </w:r>
          </w:p>
        </w:tc>
      </w:tr>
      <w:tr w:rsidR="003F2A08" w:rsidRPr="001D3125" w:rsidTr="003F2A08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08" w:rsidRPr="001D3125" w:rsidRDefault="003F2A08">
            <w:pPr>
              <w:pStyle w:val="ae"/>
              <w:snapToGrid w:val="0"/>
              <w:spacing w:after="200"/>
              <w:ind w:left="0"/>
              <w:jc w:val="center"/>
              <w:rPr>
                <w:b/>
                <w:color w:val="auto"/>
                <w:sz w:val="26"/>
                <w:szCs w:val="26"/>
                <w:lang w:bidi="hi-IN"/>
              </w:rPr>
            </w:pPr>
            <w:r w:rsidRPr="001D3125">
              <w:rPr>
                <w:b/>
                <w:color w:val="auto"/>
                <w:sz w:val="26"/>
                <w:szCs w:val="26"/>
                <w:lang w:bidi="hi-IN"/>
              </w:rPr>
              <w:t>«2»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15"/>
              </w:numPr>
              <w:tabs>
                <w:tab w:val="left" w:pos="1077"/>
              </w:tabs>
              <w:suppressAutoHyphens/>
              <w:autoSpaceDN w:val="0"/>
              <w:snapToGrid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Работа не соответствует теме.</w:t>
            </w:r>
          </w:p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15"/>
              </w:numPr>
              <w:tabs>
                <w:tab w:val="left" w:pos="1077"/>
              </w:tabs>
              <w:suppressAutoHyphens/>
              <w:autoSpaceDN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Допущено много фактических неточностей.</w:t>
            </w:r>
          </w:p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15"/>
              </w:numPr>
              <w:tabs>
                <w:tab w:val="left" w:pos="1077"/>
              </w:tabs>
              <w:suppressAutoHyphens/>
              <w:autoSpaceDN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      </w:r>
          </w:p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15"/>
              </w:numPr>
              <w:tabs>
                <w:tab w:val="left" w:pos="1077"/>
              </w:tabs>
              <w:suppressAutoHyphens/>
              <w:autoSpaceDN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      </w:r>
          </w:p>
          <w:p w:rsidR="003F2A08" w:rsidRPr="001D3125" w:rsidRDefault="003F2A08" w:rsidP="00A81C8A">
            <w:pPr>
              <w:pStyle w:val="ae"/>
              <w:widowControl w:val="0"/>
              <w:numPr>
                <w:ilvl w:val="0"/>
                <w:numId w:val="15"/>
              </w:numPr>
              <w:tabs>
                <w:tab w:val="left" w:pos="1077"/>
              </w:tabs>
              <w:suppressAutoHyphens/>
              <w:autoSpaceDN w:val="0"/>
              <w:ind w:left="359" w:hanging="360"/>
              <w:contextualSpacing w:val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Нарушено стилевое единство текста.</w:t>
            </w:r>
          </w:p>
          <w:p w:rsidR="003F2A08" w:rsidRPr="001D3125" w:rsidRDefault="003F2A08">
            <w:pPr>
              <w:pStyle w:val="ae"/>
              <w:spacing w:after="200"/>
              <w:ind w:left="-1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В целом в работе допущено 6 недочетов в содержании и до 7 речевых недочетов.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08" w:rsidRPr="001D3125" w:rsidRDefault="003F2A08">
            <w:pPr>
              <w:pStyle w:val="ae"/>
              <w:snapToGrid w:val="0"/>
              <w:spacing w:after="200"/>
              <w:ind w:left="0"/>
              <w:rPr>
                <w:color w:val="auto"/>
                <w:sz w:val="26"/>
                <w:szCs w:val="26"/>
                <w:lang w:bidi="hi-IN"/>
              </w:rPr>
            </w:pPr>
            <w:r w:rsidRPr="001D3125">
              <w:rPr>
                <w:color w:val="auto"/>
                <w:sz w:val="26"/>
                <w:szCs w:val="26"/>
                <w:lang w:bidi="hi-IN"/>
              </w:rPr>
              <w:t>Допускаются: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</w:t>
            </w:r>
          </w:p>
        </w:tc>
      </w:tr>
    </w:tbl>
    <w:p w:rsidR="003F2A08" w:rsidRPr="001D3125" w:rsidRDefault="003F2A08" w:rsidP="003F2A08">
      <w:pPr>
        <w:pStyle w:val="ae"/>
        <w:ind w:left="0"/>
        <w:rPr>
          <w:color w:val="auto"/>
          <w:kern w:val="3"/>
          <w:lang w:eastAsia="zh-CN"/>
        </w:rPr>
      </w:pPr>
    </w:p>
    <w:p w:rsidR="003F2A08" w:rsidRPr="001D3125" w:rsidRDefault="003F2A08" w:rsidP="003F2A08">
      <w:pPr>
        <w:pStyle w:val="Standard"/>
        <w:rPr>
          <w:b/>
          <w:bCs/>
          <w:sz w:val="26"/>
          <w:szCs w:val="26"/>
        </w:rPr>
      </w:pPr>
      <w:r w:rsidRPr="001D3125">
        <w:rPr>
          <w:b/>
          <w:bCs/>
          <w:sz w:val="26"/>
          <w:szCs w:val="26"/>
        </w:rPr>
        <w:t>Примечание.</w:t>
      </w:r>
    </w:p>
    <w:p w:rsidR="003F2A08" w:rsidRPr="001D3125" w:rsidRDefault="003F2A08" w:rsidP="003F2A08">
      <w:pPr>
        <w:pStyle w:val="Standard"/>
        <w:ind w:firstLine="567"/>
        <w:rPr>
          <w:sz w:val="26"/>
          <w:szCs w:val="26"/>
        </w:rPr>
      </w:pPr>
      <w:r w:rsidRPr="001D3125">
        <w:rPr>
          <w:sz w:val="26"/>
          <w:szCs w:val="26"/>
        </w:rPr>
        <w:t xml:space="preserve">1. При оценке сочинения необходимо учитывать самостоятельность, оригинальность замысла ученического сочинения, </w:t>
      </w:r>
      <w:r w:rsidRPr="001D3125">
        <w:rPr>
          <w:sz w:val="26"/>
          <w:szCs w:val="26"/>
        </w:rPr>
        <w:lastRenderedPageBreak/>
        <w:t>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</w:p>
    <w:p w:rsidR="003F2A08" w:rsidRPr="001D3125" w:rsidRDefault="003F2A08" w:rsidP="003F2A08">
      <w:pPr>
        <w:pStyle w:val="Standard"/>
        <w:ind w:firstLine="567"/>
        <w:rPr>
          <w:sz w:val="26"/>
          <w:szCs w:val="26"/>
        </w:rPr>
      </w:pPr>
      <w:r w:rsidRPr="001D3125">
        <w:rPr>
          <w:sz w:val="26"/>
          <w:szCs w:val="26"/>
        </w:rPr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3F2A08" w:rsidRPr="001D3125" w:rsidRDefault="003F2A08" w:rsidP="003F2A08">
      <w:pPr>
        <w:pStyle w:val="Standard"/>
        <w:ind w:firstLine="567"/>
        <w:rPr>
          <w:sz w:val="26"/>
          <w:szCs w:val="26"/>
        </w:rPr>
      </w:pPr>
      <w:r w:rsidRPr="001D3125">
        <w:rPr>
          <w:sz w:val="26"/>
          <w:szCs w:val="26"/>
        </w:rPr>
        <w:t>3. На оценку сочинения  распространяются положения об однотипных и негрубых ошибках, а также о сделанных учеником исправлениях.</w:t>
      </w:r>
    </w:p>
    <w:p w:rsidR="003F2A08" w:rsidRPr="001D3125" w:rsidRDefault="003F2A08" w:rsidP="003F2A08">
      <w:pPr>
        <w:pStyle w:val="Standard"/>
        <w:ind w:firstLine="567"/>
        <w:jc w:val="center"/>
        <w:rPr>
          <w:b/>
          <w:sz w:val="32"/>
          <w:szCs w:val="32"/>
        </w:rPr>
      </w:pPr>
      <w:r w:rsidRPr="001D3125">
        <w:rPr>
          <w:b/>
          <w:sz w:val="32"/>
          <w:szCs w:val="32"/>
        </w:rPr>
        <w:t>3. Оценка тестовых работ</w:t>
      </w:r>
    </w:p>
    <w:p w:rsidR="003F2A08" w:rsidRPr="001D3125" w:rsidRDefault="003F2A08" w:rsidP="003F2A08">
      <w:pPr>
        <w:pStyle w:val="Standard"/>
        <w:ind w:firstLine="567"/>
        <w:rPr>
          <w:sz w:val="26"/>
          <w:szCs w:val="26"/>
        </w:rPr>
      </w:pPr>
      <w:r w:rsidRPr="001D3125">
        <w:rPr>
          <w:sz w:val="26"/>
          <w:szCs w:val="26"/>
        </w:rPr>
        <w:t>При проведении тестовых работ по литературе критерии оценок следующие:</w:t>
      </w:r>
    </w:p>
    <w:p w:rsidR="003F2A08" w:rsidRPr="001D3125" w:rsidRDefault="003F2A08" w:rsidP="003F2A08">
      <w:pPr>
        <w:pStyle w:val="Standard"/>
        <w:ind w:firstLine="567"/>
      </w:pPr>
      <w:r w:rsidRPr="001D3125">
        <w:rPr>
          <w:b/>
          <w:sz w:val="26"/>
          <w:szCs w:val="26"/>
        </w:rPr>
        <w:t xml:space="preserve">«5» - </w:t>
      </w:r>
      <w:r w:rsidRPr="001D3125">
        <w:rPr>
          <w:sz w:val="26"/>
          <w:szCs w:val="26"/>
        </w:rPr>
        <w:t>90 – 100 %;</w:t>
      </w:r>
    </w:p>
    <w:p w:rsidR="003F2A08" w:rsidRPr="001D3125" w:rsidRDefault="003F2A08" w:rsidP="003F2A08">
      <w:pPr>
        <w:pStyle w:val="Standard"/>
        <w:ind w:firstLine="567"/>
      </w:pPr>
      <w:r w:rsidRPr="001D3125">
        <w:rPr>
          <w:b/>
          <w:sz w:val="26"/>
          <w:szCs w:val="26"/>
        </w:rPr>
        <w:t xml:space="preserve">«4» - </w:t>
      </w:r>
      <w:r w:rsidRPr="001D3125">
        <w:rPr>
          <w:sz w:val="26"/>
          <w:szCs w:val="26"/>
        </w:rPr>
        <w:t>78 – 89 %;</w:t>
      </w:r>
    </w:p>
    <w:p w:rsidR="003F2A08" w:rsidRPr="001D3125" w:rsidRDefault="003F2A08" w:rsidP="003F2A08">
      <w:pPr>
        <w:pStyle w:val="Standard"/>
        <w:ind w:firstLine="567"/>
      </w:pPr>
      <w:r w:rsidRPr="001D3125">
        <w:rPr>
          <w:b/>
          <w:sz w:val="26"/>
          <w:szCs w:val="26"/>
        </w:rPr>
        <w:t xml:space="preserve">«3» - </w:t>
      </w:r>
      <w:r w:rsidRPr="001D3125">
        <w:rPr>
          <w:sz w:val="26"/>
          <w:szCs w:val="26"/>
        </w:rPr>
        <w:t>60 – 77 %;</w:t>
      </w:r>
    </w:p>
    <w:p w:rsidR="003F2A08" w:rsidRPr="001D3125" w:rsidRDefault="003F2A08" w:rsidP="003F2A08">
      <w:pPr>
        <w:pStyle w:val="Standard"/>
        <w:ind w:firstLine="567"/>
      </w:pPr>
      <w:r w:rsidRPr="001D3125">
        <w:rPr>
          <w:b/>
          <w:sz w:val="26"/>
          <w:szCs w:val="26"/>
        </w:rPr>
        <w:t xml:space="preserve">«2»- </w:t>
      </w:r>
      <w:r w:rsidRPr="001D3125">
        <w:rPr>
          <w:sz w:val="26"/>
          <w:szCs w:val="26"/>
        </w:rPr>
        <w:t>менее 59 %.</w:t>
      </w:r>
    </w:p>
    <w:p w:rsidR="003F2A08" w:rsidRPr="001D3125" w:rsidRDefault="003F2A08" w:rsidP="003F2A08">
      <w:pPr>
        <w:pStyle w:val="Standard"/>
        <w:autoSpaceDE w:val="0"/>
        <w:ind w:firstLine="850"/>
        <w:rPr>
          <w:b/>
          <w:bCs/>
          <w:sz w:val="26"/>
          <w:szCs w:val="26"/>
        </w:rPr>
      </w:pPr>
      <w:r w:rsidRPr="001D3125">
        <w:rPr>
          <w:b/>
          <w:bCs/>
          <w:sz w:val="26"/>
          <w:szCs w:val="26"/>
        </w:rPr>
        <w:t>Порядок проверки письменных работ учителями</w:t>
      </w:r>
    </w:p>
    <w:p w:rsidR="003F2A08" w:rsidRPr="001D3125" w:rsidRDefault="003F2A08" w:rsidP="003F2A08">
      <w:pPr>
        <w:pStyle w:val="Standard"/>
        <w:autoSpaceDE w:val="0"/>
        <w:rPr>
          <w:sz w:val="26"/>
          <w:szCs w:val="26"/>
        </w:rPr>
      </w:pPr>
      <w:r w:rsidRPr="001D3125">
        <w:rPr>
          <w:sz w:val="26"/>
          <w:szCs w:val="26"/>
        </w:rPr>
        <w:t xml:space="preserve"> Тетради учащихся, в которых выполняются обучающие класс</w:t>
      </w:r>
      <w:r w:rsidRPr="001D3125">
        <w:rPr>
          <w:sz w:val="26"/>
          <w:szCs w:val="26"/>
        </w:rPr>
        <w:softHyphen/>
        <w:t>ные и домашние работы, проверяются:</w:t>
      </w:r>
    </w:p>
    <w:p w:rsidR="003F2A08" w:rsidRPr="001D3125" w:rsidRDefault="003F2A08" w:rsidP="003F2A08">
      <w:pPr>
        <w:pStyle w:val="Standard"/>
        <w:autoSpaceDE w:val="0"/>
        <w:ind w:firstLine="850"/>
        <w:rPr>
          <w:b/>
          <w:bCs/>
          <w:sz w:val="26"/>
          <w:szCs w:val="26"/>
          <w:u w:val="single"/>
        </w:rPr>
      </w:pPr>
      <w:r w:rsidRPr="001D3125">
        <w:rPr>
          <w:b/>
          <w:bCs/>
          <w:sz w:val="26"/>
          <w:szCs w:val="26"/>
          <w:u w:val="single"/>
        </w:rPr>
        <w:t>по русскому языку:</w:t>
      </w:r>
    </w:p>
    <w:p w:rsidR="003F2A08" w:rsidRPr="001D3125" w:rsidRDefault="003F2A08" w:rsidP="003F2A08">
      <w:pPr>
        <w:pStyle w:val="Standard"/>
        <w:autoSpaceDE w:val="0"/>
        <w:ind w:firstLine="850"/>
        <w:rPr>
          <w:sz w:val="26"/>
          <w:szCs w:val="26"/>
        </w:rPr>
      </w:pPr>
      <w:r w:rsidRPr="001D3125">
        <w:rPr>
          <w:sz w:val="26"/>
          <w:szCs w:val="26"/>
        </w:rPr>
        <w:t>- в 5-6 классах проверяется каждая работа после каждого урока у всех учеников;</w:t>
      </w:r>
    </w:p>
    <w:p w:rsidR="003F2A08" w:rsidRPr="001D3125" w:rsidRDefault="003F2A08" w:rsidP="003F2A08">
      <w:pPr>
        <w:pStyle w:val="Standard"/>
        <w:autoSpaceDE w:val="0"/>
        <w:ind w:firstLine="850"/>
        <w:rPr>
          <w:sz w:val="26"/>
          <w:szCs w:val="26"/>
        </w:rPr>
      </w:pPr>
      <w:r w:rsidRPr="001D3125">
        <w:rPr>
          <w:sz w:val="26"/>
          <w:szCs w:val="26"/>
        </w:rPr>
        <w:t>- в 6 (со второго полугодия) - 8 классах после каждого урока только у слабых учащихся, а у сильных – не все работы, а лишь наиболее значи</w:t>
      </w:r>
      <w:r w:rsidRPr="001D3125">
        <w:rPr>
          <w:sz w:val="26"/>
          <w:szCs w:val="26"/>
        </w:rPr>
        <w:softHyphen/>
        <w:t>мые по своей важности, но с таким расчётом, чтобы раз в неделю тетради всех учащихся проверялись;</w:t>
      </w:r>
    </w:p>
    <w:p w:rsidR="003F2A08" w:rsidRPr="001D3125" w:rsidRDefault="003F2A08" w:rsidP="003F2A08">
      <w:pPr>
        <w:pStyle w:val="Standard"/>
        <w:autoSpaceDE w:val="0"/>
        <w:ind w:firstLine="850"/>
      </w:pPr>
      <w:r w:rsidRPr="001D3125">
        <w:rPr>
          <w:sz w:val="26"/>
          <w:szCs w:val="26"/>
        </w:rPr>
        <w:t>- в 9-11 классах – после каждого урока у слабых учащихся, а у ос</w:t>
      </w:r>
      <w:r w:rsidRPr="001D3125">
        <w:rPr>
          <w:sz w:val="26"/>
          <w:szCs w:val="26"/>
        </w:rPr>
        <w:softHyphen/>
        <w:t>тальных проверяются не все работы, а наиболее значимые по своей важ</w:t>
      </w:r>
      <w:r w:rsidRPr="001D3125">
        <w:rPr>
          <w:sz w:val="26"/>
          <w:szCs w:val="26"/>
        </w:rPr>
        <w:softHyphen/>
        <w:t xml:space="preserve">ности, но с таким расчётом, чтобы </w:t>
      </w:r>
      <w:r w:rsidRPr="001D3125">
        <w:rPr>
          <w:sz w:val="26"/>
          <w:szCs w:val="26"/>
          <w:u w:val="single"/>
        </w:rPr>
        <w:t>2 раза</w:t>
      </w:r>
      <w:r w:rsidRPr="001D3125">
        <w:rPr>
          <w:sz w:val="26"/>
          <w:szCs w:val="26"/>
        </w:rPr>
        <w:t xml:space="preserve"> в месяц учителем проверялись тетради всех учащихся.</w:t>
      </w:r>
    </w:p>
    <w:p w:rsidR="003F2A08" w:rsidRPr="001D3125" w:rsidRDefault="003F2A08" w:rsidP="003F2A08">
      <w:pPr>
        <w:pStyle w:val="Standard"/>
        <w:autoSpaceDE w:val="0"/>
        <w:ind w:firstLine="850"/>
        <w:rPr>
          <w:b/>
          <w:bCs/>
          <w:sz w:val="26"/>
          <w:szCs w:val="26"/>
          <w:u w:val="single"/>
        </w:rPr>
      </w:pPr>
      <w:r w:rsidRPr="001D3125">
        <w:rPr>
          <w:b/>
          <w:bCs/>
          <w:sz w:val="26"/>
          <w:szCs w:val="26"/>
          <w:u w:val="single"/>
        </w:rPr>
        <w:t>по литературе:</w:t>
      </w:r>
    </w:p>
    <w:p w:rsidR="003F2A08" w:rsidRPr="001D3125" w:rsidRDefault="003F2A08" w:rsidP="003F2A08">
      <w:pPr>
        <w:pStyle w:val="Standard"/>
        <w:autoSpaceDE w:val="0"/>
        <w:ind w:firstLine="850"/>
        <w:rPr>
          <w:sz w:val="26"/>
          <w:szCs w:val="26"/>
        </w:rPr>
      </w:pPr>
      <w:r w:rsidRPr="001D3125">
        <w:rPr>
          <w:sz w:val="26"/>
          <w:szCs w:val="26"/>
        </w:rPr>
        <w:t>- в 5-8 классах – не реже 2 раз в месяц</w:t>
      </w:r>
    </w:p>
    <w:p w:rsidR="003F2A08" w:rsidRPr="001D3125" w:rsidRDefault="003F2A08" w:rsidP="003F2A08">
      <w:pPr>
        <w:pStyle w:val="Standard"/>
        <w:autoSpaceDE w:val="0"/>
        <w:ind w:firstLine="850"/>
        <w:rPr>
          <w:sz w:val="26"/>
          <w:szCs w:val="26"/>
        </w:rPr>
      </w:pPr>
      <w:r w:rsidRPr="001D3125">
        <w:rPr>
          <w:sz w:val="26"/>
          <w:szCs w:val="26"/>
        </w:rPr>
        <w:t>- в 9-11 классах – не реже одного раза в месяц.</w:t>
      </w:r>
    </w:p>
    <w:p w:rsidR="00280369" w:rsidRPr="001D3125" w:rsidRDefault="00280369" w:rsidP="00280369">
      <w:pPr>
        <w:autoSpaceDE w:val="0"/>
        <w:autoSpaceDN w:val="0"/>
        <w:adjustRightInd w:val="0"/>
        <w:ind w:left="75" w:firstLine="15"/>
        <w:jc w:val="center"/>
        <w:rPr>
          <w:color w:val="auto"/>
        </w:rPr>
      </w:pPr>
    </w:p>
    <w:p w:rsidR="00280369" w:rsidRPr="001D3125" w:rsidRDefault="00280369" w:rsidP="00280369">
      <w:pPr>
        <w:autoSpaceDE w:val="0"/>
        <w:autoSpaceDN w:val="0"/>
        <w:adjustRightInd w:val="0"/>
        <w:ind w:left="75" w:firstLine="15"/>
        <w:jc w:val="center"/>
        <w:rPr>
          <w:color w:val="auto"/>
        </w:rPr>
      </w:pPr>
    </w:p>
    <w:p w:rsidR="00280369" w:rsidRPr="001D3125" w:rsidRDefault="00280369" w:rsidP="00280369">
      <w:pPr>
        <w:rPr>
          <w:color w:val="auto"/>
          <w:sz w:val="28"/>
          <w:szCs w:val="28"/>
        </w:rPr>
      </w:pPr>
    </w:p>
    <w:p w:rsidR="00280369" w:rsidRPr="001D3125" w:rsidRDefault="00280369" w:rsidP="00280369">
      <w:pPr>
        <w:rPr>
          <w:color w:val="auto"/>
        </w:rPr>
      </w:pPr>
    </w:p>
    <w:p w:rsidR="00280369" w:rsidRPr="001D3125" w:rsidRDefault="00280369" w:rsidP="00280369">
      <w:pPr>
        <w:rPr>
          <w:color w:val="auto"/>
        </w:rPr>
      </w:pPr>
    </w:p>
    <w:p w:rsidR="00280369" w:rsidRPr="001D3125" w:rsidRDefault="00280369" w:rsidP="00280369">
      <w:pPr>
        <w:rPr>
          <w:color w:val="auto"/>
        </w:rPr>
      </w:pPr>
    </w:p>
    <w:p w:rsidR="00280369" w:rsidRPr="00A40423" w:rsidRDefault="00280369" w:rsidP="00280369">
      <w:pPr>
        <w:rPr>
          <w:color w:val="auto"/>
        </w:rPr>
      </w:pPr>
    </w:p>
    <w:p w:rsidR="00F61F38" w:rsidRPr="00F61F38" w:rsidRDefault="00F61F38" w:rsidP="00F61F38">
      <w:pPr>
        <w:rPr>
          <w:color w:val="333333"/>
          <w:sz w:val="26"/>
          <w:szCs w:val="26"/>
        </w:rPr>
      </w:pPr>
      <w:r w:rsidRPr="00F61F38">
        <w:rPr>
          <w:b/>
          <w:bCs/>
          <w:color w:val="333333"/>
          <w:sz w:val="28"/>
          <w:szCs w:val="28"/>
        </w:rPr>
        <w:lastRenderedPageBreak/>
        <w:br/>
      </w:r>
      <w:r w:rsidRPr="0036358B">
        <w:rPr>
          <w:b/>
          <w:bCs/>
          <w:color w:val="333333"/>
          <w:sz w:val="26"/>
          <w:szCs w:val="26"/>
        </w:rPr>
        <w:t>УЧЕБНО-МЕТОДИЧЕСКОЕ ОБЕСПЕЧЕНИЕ ОБРАЗОВАТЕЛЬНОГО ПРОЦЕССА</w:t>
      </w:r>
    </w:p>
    <w:p w:rsidR="00F61F38" w:rsidRPr="00F61F38" w:rsidRDefault="00F61F38" w:rsidP="00F61F38">
      <w:pPr>
        <w:spacing w:line="480" w:lineRule="auto"/>
        <w:rPr>
          <w:color w:val="333333"/>
          <w:sz w:val="26"/>
          <w:szCs w:val="26"/>
        </w:rPr>
      </w:pPr>
      <w:r w:rsidRPr="0036358B">
        <w:rPr>
          <w:b/>
          <w:bCs/>
          <w:caps/>
          <w:color w:val="000000"/>
          <w:sz w:val="26"/>
          <w:szCs w:val="26"/>
        </w:rPr>
        <w:t>ОБЯЗАТЕЛЬНЫЕ УЧЕБНЫЕ МАТЕРИАЛЫ ДЛЯ УЧЕНИКА</w:t>
      </w:r>
    </w:p>
    <w:p w:rsidR="0036358B" w:rsidRPr="0036358B" w:rsidRDefault="00F61F38" w:rsidP="0036358B">
      <w:pPr>
        <w:spacing w:line="480" w:lineRule="auto"/>
        <w:rPr>
          <w:rFonts w:cs="Georgia"/>
          <w:sz w:val="26"/>
          <w:szCs w:val="26"/>
        </w:rPr>
      </w:pPr>
      <w:r w:rsidRPr="00F61F38">
        <w:rPr>
          <w:color w:val="333333"/>
          <w:sz w:val="26"/>
          <w:szCs w:val="26"/>
        </w:rPr>
        <w:t>​</w:t>
      </w:r>
      <w:r w:rsidR="0036358B" w:rsidRPr="0036358B">
        <w:rPr>
          <w:color w:val="333333"/>
          <w:sz w:val="26"/>
          <w:szCs w:val="26"/>
        </w:rPr>
        <w:t>1.</w:t>
      </w:r>
      <w:r w:rsidR="00AB06CC">
        <w:rPr>
          <w:rFonts w:cs="Georgia"/>
          <w:sz w:val="26"/>
          <w:szCs w:val="26"/>
        </w:rPr>
        <w:t xml:space="preserve">Литература. 8 </w:t>
      </w:r>
      <w:proofErr w:type="spellStart"/>
      <w:r w:rsidR="00AB06CC">
        <w:rPr>
          <w:rFonts w:cs="Georgia"/>
          <w:sz w:val="26"/>
          <w:szCs w:val="26"/>
        </w:rPr>
        <w:t>кл</w:t>
      </w:r>
      <w:proofErr w:type="spellEnd"/>
      <w:r w:rsidR="00AB06CC">
        <w:rPr>
          <w:rFonts w:cs="Georgia"/>
          <w:sz w:val="26"/>
          <w:szCs w:val="26"/>
        </w:rPr>
        <w:t>. Учебник</w:t>
      </w:r>
      <w:r w:rsidR="0036358B" w:rsidRPr="0036358B">
        <w:rPr>
          <w:rFonts w:cs="Georgia"/>
          <w:sz w:val="26"/>
          <w:szCs w:val="26"/>
        </w:rPr>
        <w:t xml:space="preserve">-хрестоматия для </w:t>
      </w:r>
      <w:proofErr w:type="spellStart"/>
      <w:r w:rsidR="0036358B" w:rsidRPr="0036358B">
        <w:rPr>
          <w:rFonts w:cs="Georgia"/>
          <w:sz w:val="26"/>
          <w:szCs w:val="26"/>
        </w:rPr>
        <w:t>общеобразоват</w:t>
      </w:r>
      <w:proofErr w:type="spellEnd"/>
      <w:r w:rsidR="0036358B" w:rsidRPr="0036358B">
        <w:rPr>
          <w:rFonts w:cs="Georgia"/>
          <w:sz w:val="26"/>
          <w:szCs w:val="26"/>
        </w:rPr>
        <w:t>. учреждений. В 2ч. /Авт.-сост. В.Я Коровина</w:t>
      </w:r>
      <w:r w:rsidR="00080EB4">
        <w:rPr>
          <w:rFonts w:cs="Georgia"/>
          <w:sz w:val="26"/>
          <w:szCs w:val="26"/>
        </w:rPr>
        <w:t xml:space="preserve"> и др.   – М.: Просвещение, 2022.</w:t>
      </w:r>
    </w:p>
    <w:p w:rsidR="0036358B" w:rsidRPr="0036358B" w:rsidRDefault="0036358B" w:rsidP="0036358B">
      <w:pPr>
        <w:pStyle w:val="Standard"/>
        <w:tabs>
          <w:tab w:val="left" w:pos="317"/>
        </w:tabs>
        <w:jc w:val="both"/>
        <w:rPr>
          <w:sz w:val="26"/>
          <w:szCs w:val="26"/>
        </w:rPr>
      </w:pPr>
      <w:r w:rsidRPr="0036358B">
        <w:rPr>
          <w:rFonts w:cs="Georgia"/>
          <w:sz w:val="26"/>
          <w:szCs w:val="26"/>
        </w:rPr>
        <w:t xml:space="preserve">2. </w:t>
      </w:r>
      <w:r w:rsidRPr="0036358B">
        <w:rPr>
          <w:sz w:val="26"/>
          <w:szCs w:val="26"/>
        </w:rPr>
        <w:t>Ахмадулина Р.Г. Литература. Рабочая тетрадь. 8 класс. В двух частях. – М.: «Просвещение», 2021</w:t>
      </w:r>
    </w:p>
    <w:p w:rsidR="0036358B" w:rsidRPr="0036358B" w:rsidRDefault="0036358B" w:rsidP="0036358B">
      <w:pPr>
        <w:spacing w:line="480" w:lineRule="auto"/>
        <w:rPr>
          <w:color w:val="333333"/>
          <w:sz w:val="26"/>
          <w:szCs w:val="26"/>
        </w:rPr>
      </w:pPr>
    </w:p>
    <w:p w:rsidR="00F61F38" w:rsidRPr="00F61F38" w:rsidRDefault="00F61F38" w:rsidP="00F61F38">
      <w:pPr>
        <w:spacing w:before="240" w:after="120"/>
        <w:rPr>
          <w:color w:val="333333"/>
          <w:sz w:val="26"/>
          <w:szCs w:val="26"/>
        </w:rPr>
      </w:pPr>
    </w:p>
    <w:p w:rsidR="00F61F38" w:rsidRPr="00F61F38" w:rsidRDefault="00F61F38" w:rsidP="00F61F38">
      <w:pPr>
        <w:spacing w:line="480" w:lineRule="auto"/>
        <w:rPr>
          <w:color w:val="333333"/>
          <w:sz w:val="26"/>
          <w:szCs w:val="26"/>
        </w:rPr>
      </w:pPr>
      <w:r w:rsidRPr="0036358B">
        <w:rPr>
          <w:b/>
          <w:bCs/>
          <w:caps/>
          <w:color w:val="000000"/>
          <w:sz w:val="26"/>
          <w:szCs w:val="26"/>
        </w:rPr>
        <w:t>МЕТОДИЧЕСКИЕ МАТЕРИАЛЫ ДЛЯ УЧИТЕЛЯ</w:t>
      </w:r>
    </w:p>
    <w:p w:rsidR="0036358B" w:rsidRPr="0036358B" w:rsidRDefault="00F61F38" w:rsidP="00F61F38">
      <w:pPr>
        <w:spacing w:line="480" w:lineRule="auto"/>
        <w:rPr>
          <w:color w:val="333333"/>
          <w:sz w:val="26"/>
          <w:szCs w:val="26"/>
        </w:rPr>
      </w:pPr>
      <w:r w:rsidRPr="00F61F38">
        <w:rPr>
          <w:color w:val="333333"/>
          <w:sz w:val="26"/>
          <w:szCs w:val="26"/>
        </w:rPr>
        <w:t>​</w:t>
      </w:r>
    </w:p>
    <w:tbl>
      <w:tblPr>
        <w:tblW w:w="14459" w:type="dxa"/>
        <w:tblInd w:w="108" w:type="dxa"/>
        <w:tblLayout w:type="fixed"/>
        <w:tblLook w:val="0000"/>
      </w:tblPr>
      <w:tblGrid>
        <w:gridCol w:w="851"/>
        <w:gridCol w:w="13608"/>
      </w:tblGrid>
      <w:tr w:rsidR="0036358B" w:rsidRPr="0036358B" w:rsidTr="00481D85">
        <w:trPr>
          <w:trHeight w:val="9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  <w:lang w:val="en-US"/>
              </w:rPr>
              <w:t>1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</w:rPr>
              <w:t>Программа общеобразовательных учреждений  5 - 11 классы (базовый уровень) под редакцией В.Я.Коровиной</w:t>
            </w:r>
          </w:p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</w:rPr>
              <w:t>Допущено Министерством образования и науки РФ, 2021</w:t>
            </w:r>
          </w:p>
        </w:tc>
      </w:tr>
      <w:tr w:rsidR="0036358B" w:rsidRPr="0036358B" w:rsidTr="00481D85">
        <w:trPr>
          <w:trHeight w:val="7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  <w:lang w:val="en-US"/>
              </w:rPr>
              <w:t>2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</w:rPr>
              <w:t xml:space="preserve">Литература. 8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кл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 xml:space="preserve">.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Учеб</w:t>
            </w:r>
            <w:proofErr w:type="gramStart"/>
            <w:r w:rsidRPr="0036358B">
              <w:rPr>
                <w:rFonts w:cs="Georgia"/>
                <w:sz w:val="26"/>
                <w:szCs w:val="26"/>
              </w:rPr>
              <w:t>.-</w:t>
            </w:r>
            <w:proofErr w:type="gramEnd"/>
            <w:r w:rsidRPr="0036358B">
              <w:rPr>
                <w:rFonts w:cs="Georgia"/>
                <w:sz w:val="26"/>
                <w:szCs w:val="26"/>
              </w:rPr>
              <w:t>хрестоматия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 xml:space="preserve"> для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общеобразоват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>. учреждений. В 2ч. /Авт.-сост. В.Я Коровина и др.   – М.: Просвещение, 202</w:t>
            </w:r>
            <w:r w:rsidR="00F57D81">
              <w:rPr>
                <w:rFonts w:cs="Georgia"/>
                <w:sz w:val="26"/>
                <w:szCs w:val="26"/>
              </w:rPr>
              <w:t>3</w:t>
            </w:r>
            <w:r w:rsidR="00080EB4">
              <w:rPr>
                <w:rFonts w:cs="Georgia"/>
                <w:sz w:val="26"/>
                <w:szCs w:val="26"/>
              </w:rPr>
              <w:t>.</w:t>
            </w:r>
          </w:p>
        </w:tc>
      </w:tr>
      <w:tr w:rsidR="0036358B" w:rsidRPr="0036358B" w:rsidTr="00481D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  <w:lang w:val="en-US"/>
              </w:rPr>
              <w:t>3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  <w:lang w:val="en-US"/>
              </w:rPr>
            </w:pPr>
            <w:r w:rsidRPr="0036358B">
              <w:rPr>
                <w:rFonts w:cs="Georgia"/>
                <w:sz w:val="26"/>
                <w:szCs w:val="26"/>
              </w:rPr>
              <w:t>Егорова Н.В. Поурочные разработки по зарубежной литературе. 5-9 классы. – М.: ВАКО, 2004</w:t>
            </w:r>
          </w:p>
        </w:tc>
      </w:tr>
      <w:tr w:rsidR="0036358B" w:rsidRPr="0036358B" w:rsidTr="00481D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  <w:lang w:val="en-US"/>
              </w:rPr>
              <w:t>4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</w:rPr>
              <w:t xml:space="preserve"> Скрипкина В.А. Контрольные и проверочные работы по литературе. 5-8 классы: Метод</w:t>
            </w:r>
            <w:proofErr w:type="gramStart"/>
            <w:r w:rsidRPr="0036358B">
              <w:rPr>
                <w:rFonts w:cs="Georgia"/>
                <w:sz w:val="26"/>
                <w:szCs w:val="26"/>
              </w:rPr>
              <w:t>.</w:t>
            </w:r>
            <w:proofErr w:type="gramEnd"/>
            <w:r w:rsidRPr="0036358B">
              <w:rPr>
                <w:rFonts w:cs="Georgia"/>
                <w:sz w:val="26"/>
                <w:szCs w:val="26"/>
              </w:rPr>
              <w:t xml:space="preserve"> </w:t>
            </w:r>
            <w:proofErr w:type="gramStart"/>
            <w:r w:rsidRPr="0036358B">
              <w:rPr>
                <w:rFonts w:cs="Georgia"/>
                <w:sz w:val="26"/>
                <w:szCs w:val="26"/>
              </w:rPr>
              <w:t>п</w:t>
            </w:r>
            <w:proofErr w:type="gramEnd"/>
            <w:r w:rsidRPr="0036358B">
              <w:rPr>
                <w:rFonts w:cs="Georgia"/>
                <w:sz w:val="26"/>
                <w:szCs w:val="26"/>
              </w:rPr>
              <w:t>особие. – 2-е изд. – М.: Дрофа, 1998.</w:t>
            </w:r>
          </w:p>
        </w:tc>
      </w:tr>
      <w:tr w:rsidR="0036358B" w:rsidRPr="0036358B" w:rsidTr="00481D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  <w:lang w:val="en-US"/>
              </w:rPr>
              <w:t>5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</w:rPr>
              <w:t xml:space="preserve"> Ерёменко Н.И. Нестандартные уроки литературы. 8-9 классы. /Сост. Н.И.Ерёменко. – Волгоград: Учитель – АСТ, 2005.</w:t>
            </w:r>
          </w:p>
        </w:tc>
      </w:tr>
      <w:tr w:rsidR="0036358B" w:rsidRPr="0036358B" w:rsidTr="00481D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  <w:lang w:val="en-US"/>
              </w:rPr>
              <w:t>6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F5050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</w:rPr>
              <w:t>Литература. 8 класс: поурочные планы по учебнику В.Я.Коровиной: в 2 ч. - /Авт.-сост. С.Б.Шадрина. – Волгоград: Учитель, 2008.</w:t>
            </w:r>
          </w:p>
        </w:tc>
      </w:tr>
      <w:tr w:rsidR="0036358B" w:rsidRPr="0036358B" w:rsidTr="00481D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  <w:lang w:val="en-US"/>
              </w:rPr>
              <w:t>7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</w:rPr>
              <w:t xml:space="preserve"> Ерёмина О.А. Поурочное планирование по литературе. 8 класс к учебнику-хрестоматии «Литература. 8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кл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 xml:space="preserve">.: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Учеб</w:t>
            </w:r>
            <w:proofErr w:type="gramStart"/>
            <w:r w:rsidRPr="0036358B">
              <w:rPr>
                <w:rFonts w:cs="Georgia"/>
                <w:sz w:val="26"/>
                <w:szCs w:val="26"/>
              </w:rPr>
              <w:t>.-</w:t>
            </w:r>
            <w:proofErr w:type="gramEnd"/>
            <w:r w:rsidRPr="0036358B">
              <w:rPr>
                <w:rFonts w:cs="Georgia"/>
                <w:sz w:val="26"/>
                <w:szCs w:val="26"/>
              </w:rPr>
              <w:t>хрестоматия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 xml:space="preserve"> для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общеобразоват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 xml:space="preserve">. учреждений. В 2 ч. /Авт.-сост. В.Я.Коровина и др. – М.: Просвещение, 2002»: </w:t>
            </w:r>
            <w:r w:rsidRPr="0036358B">
              <w:rPr>
                <w:rFonts w:cs="Georgia"/>
                <w:sz w:val="26"/>
                <w:szCs w:val="26"/>
              </w:rPr>
              <w:lastRenderedPageBreak/>
              <w:t>Методическое пособие/ О.А.Ерёмина. – М.: Издательство «Экзамен», 2003.</w:t>
            </w:r>
          </w:p>
        </w:tc>
      </w:tr>
      <w:tr w:rsidR="0036358B" w:rsidRPr="0036358B" w:rsidTr="00481D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  <w:lang w:val="en-US"/>
              </w:rPr>
              <w:lastRenderedPageBreak/>
              <w:t>8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  <w:lang w:val="en-US"/>
              </w:rPr>
            </w:pPr>
            <w:r w:rsidRPr="0036358B">
              <w:rPr>
                <w:rFonts w:cs="Georgia"/>
                <w:sz w:val="26"/>
                <w:szCs w:val="26"/>
              </w:rPr>
              <w:t xml:space="preserve">Золотарева И.В., Крысова Т.А. Поурочные разработки по литературе. 8 класс. – 2-е изд.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испр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>. и доп. – М.: «ВАКО», 2005.</w:t>
            </w:r>
          </w:p>
        </w:tc>
      </w:tr>
      <w:tr w:rsidR="0036358B" w:rsidRPr="0036358B" w:rsidTr="00481D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  <w:lang w:val="en-US"/>
              </w:rPr>
              <w:t>9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proofErr w:type="spellStart"/>
            <w:r w:rsidRPr="0036358B">
              <w:rPr>
                <w:rFonts w:cs="Georgia"/>
                <w:sz w:val="26"/>
                <w:szCs w:val="26"/>
              </w:rPr>
              <w:t>Турьянская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 xml:space="preserve"> Б.И., Комиссарова Е.В., Гороховская Л.Н., Виноградова Е.А. Литература в 8 классе. Урок за уроком. – 3-е изд., М.: «Торгово-издательский дом «Русское слово – РС», 2002.</w:t>
            </w:r>
          </w:p>
        </w:tc>
      </w:tr>
      <w:tr w:rsidR="0036358B" w:rsidRPr="0036358B" w:rsidTr="00481D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  <w:lang w:val="en-US"/>
              </w:rPr>
              <w:t>10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  <w:lang w:val="en-US"/>
              </w:rPr>
            </w:pPr>
            <w:r w:rsidRPr="0036358B">
              <w:rPr>
                <w:rFonts w:cs="Georgia"/>
                <w:sz w:val="26"/>
                <w:szCs w:val="26"/>
              </w:rPr>
              <w:t xml:space="preserve"> Беленький Г.И. Уроки литературы в 8 классе: Методические советы к учебнику-хрестоматии «Литература. Начальный курс». – М.: Мнемозина, 2001.</w:t>
            </w:r>
          </w:p>
        </w:tc>
      </w:tr>
      <w:tr w:rsidR="0036358B" w:rsidRPr="0036358B" w:rsidTr="00481D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  <w:lang w:val="en-US"/>
              </w:rPr>
              <w:t>11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</w:rPr>
              <w:t xml:space="preserve">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Скоркина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 xml:space="preserve"> Н.М. Литература. 8 класс. Поурочные планы по учебнику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Т.Ф.Курдюмовой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>.- 2-е изд., 2002.</w:t>
            </w:r>
          </w:p>
        </w:tc>
      </w:tr>
      <w:tr w:rsidR="0036358B" w:rsidRPr="0036358B" w:rsidTr="00481D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  <w:lang w:val="en-US"/>
              </w:rPr>
              <w:t>12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F5050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</w:rPr>
              <w:t>Репин А.В. Литература. 8 класс. Проверочные работы. – Саратов: Лицей, 2007.</w:t>
            </w:r>
          </w:p>
        </w:tc>
      </w:tr>
      <w:tr w:rsidR="0036358B" w:rsidRPr="0036358B" w:rsidTr="00481D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  <w:lang w:val="en-US"/>
              </w:rPr>
              <w:t>13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  <w:lang w:val="en-US"/>
              </w:rPr>
            </w:pPr>
            <w:r w:rsidRPr="0036358B">
              <w:rPr>
                <w:rFonts w:cs="Georgia"/>
                <w:sz w:val="26"/>
                <w:szCs w:val="26"/>
              </w:rPr>
              <w:t xml:space="preserve"> Савина Л.Н. Уроки литературы в 8 классе. Поурочные планы. – Волгоград: Учитель, 2003.</w:t>
            </w:r>
          </w:p>
        </w:tc>
      </w:tr>
      <w:tr w:rsidR="0036358B" w:rsidRPr="0036358B" w:rsidTr="00481D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  <w:lang w:val="en-US"/>
              </w:rPr>
              <w:t>14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</w:rPr>
              <w:t xml:space="preserve">Коровина В.Я. Литература: 8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кл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>.: Метод</w:t>
            </w:r>
            <w:proofErr w:type="gramStart"/>
            <w:r w:rsidRPr="0036358B">
              <w:rPr>
                <w:rFonts w:cs="Georgia"/>
                <w:sz w:val="26"/>
                <w:szCs w:val="26"/>
              </w:rPr>
              <w:t>.</w:t>
            </w:r>
            <w:proofErr w:type="gramEnd"/>
            <w:r w:rsidRPr="0036358B">
              <w:rPr>
                <w:rFonts w:cs="Georgia"/>
                <w:sz w:val="26"/>
                <w:szCs w:val="26"/>
              </w:rPr>
              <w:t xml:space="preserve"> </w:t>
            </w:r>
            <w:proofErr w:type="gramStart"/>
            <w:r w:rsidRPr="0036358B">
              <w:rPr>
                <w:rFonts w:cs="Georgia"/>
                <w:sz w:val="26"/>
                <w:szCs w:val="26"/>
              </w:rPr>
              <w:t>с</w:t>
            </w:r>
            <w:proofErr w:type="gramEnd"/>
            <w:r w:rsidRPr="0036358B">
              <w:rPr>
                <w:rFonts w:cs="Georgia"/>
                <w:sz w:val="26"/>
                <w:szCs w:val="26"/>
              </w:rPr>
              <w:t xml:space="preserve">оветы/ В.Я Коровина, И.С.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Збарский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>; Под ред. В.И.Коровина. – М.: Просвещение, 2002.</w:t>
            </w:r>
          </w:p>
        </w:tc>
      </w:tr>
      <w:tr w:rsidR="0036358B" w:rsidRPr="0036358B" w:rsidTr="00481D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</w:rPr>
              <w:t>15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</w:rPr>
              <w:t>Тесты к школьному курсу: Литература. 8 класс: Справочное пособие. – М.: АСТ-ПРЕСС, 1998.</w:t>
            </w:r>
          </w:p>
        </w:tc>
      </w:tr>
      <w:tr w:rsidR="0036358B" w:rsidRPr="0036358B" w:rsidTr="00481D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</w:rPr>
              <w:t>16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</w:rPr>
              <w:t xml:space="preserve"> Читаем, думаем, спорим…: Кн. для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самостоят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 xml:space="preserve">. Работы учащихся по </w:t>
            </w:r>
            <w:proofErr w:type="gramStart"/>
            <w:r w:rsidRPr="0036358B">
              <w:rPr>
                <w:rFonts w:cs="Georgia"/>
                <w:sz w:val="26"/>
                <w:szCs w:val="26"/>
              </w:rPr>
              <w:t>лит</w:t>
            </w:r>
            <w:proofErr w:type="gramEnd"/>
            <w:r w:rsidRPr="0036358B">
              <w:rPr>
                <w:rFonts w:cs="Georgia"/>
                <w:sz w:val="26"/>
                <w:szCs w:val="26"/>
              </w:rPr>
              <w:t xml:space="preserve">.: 8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кл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 xml:space="preserve">./ Авт.-сост. Г.И.Беленький, О.М. </w:t>
            </w:r>
            <w:proofErr w:type="gramStart"/>
            <w:r w:rsidRPr="0036358B">
              <w:rPr>
                <w:rFonts w:cs="Georgia"/>
                <w:sz w:val="26"/>
                <w:szCs w:val="26"/>
              </w:rPr>
              <w:t>Хренова</w:t>
            </w:r>
            <w:proofErr w:type="gramEnd"/>
            <w:r w:rsidRPr="0036358B">
              <w:rPr>
                <w:rFonts w:cs="Georgia"/>
                <w:sz w:val="26"/>
                <w:szCs w:val="26"/>
              </w:rPr>
              <w:t xml:space="preserve">. – М.: Просвещение: АО «Учеб. </w:t>
            </w:r>
            <w:proofErr w:type="gramStart"/>
            <w:r w:rsidRPr="0036358B">
              <w:rPr>
                <w:rFonts w:cs="Georgia"/>
                <w:sz w:val="26"/>
                <w:szCs w:val="26"/>
              </w:rPr>
              <w:t>лит</w:t>
            </w:r>
            <w:proofErr w:type="gramEnd"/>
            <w:r w:rsidRPr="0036358B">
              <w:rPr>
                <w:rFonts w:cs="Georgia"/>
                <w:sz w:val="26"/>
                <w:szCs w:val="26"/>
              </w:rPr>
              <w:t>.», 1995</w:t>
            </w:r>
          </w:p>
        </w:tc>
      </w:tr>
      <w:tr w:rsidR="0036358B" w:rsidRPr="0036358B" w:rsidTr="00481D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  <w:lang w:val="en-US"/>
              </w:rPr>
              <w:t>17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</w:rPr>
              <w:t xml:space="preserve"> Тищенко О.А. Домашняя работа по литературе за 8 класс к учебнику В.Я.Коровиной и др. «Литература. 8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кл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>. Учеб</w:t>
            </w:r>
            <w:proofErr w:type="gramStart"/>
            <w:r w:rsidRPr="0036358B">
              <w:rPr>
                <w:rFonts w:cs="Georgia"/>
                <w:sz w:val="26"/>
                <w:szCs w:val="26"/>
              </w:rPr>
              <w:t>.</w:t>
            </w:r>
            <w:proofErr w:type="gramEnd"/>
            <w:r w:rsidRPr="0036358B">
              <w:rPr>
                <w:rFonts w:cs="Georgia"/>
                <w:sz w:val="26"/>
                <w:szCs w:val="26"/>
              </w:rPr>
              <w:t xml:space="preserve"> </w:t>
            </w:r>
            <w:proofErr w:type="gramStart"/>
            <w:r w:rsidRPr="0036358B">
              <w:rPr>
                <w:rFonts w:cs="Georgia"/>
                <w:sz w:val="26"/>
                <w:szCs w:val="26"/>
              </w:rPr>
              <w:t>д</w:t>
            </w:r>
            <w:proofErr w:type="gramEnd"/>
            <w:r w:rsidRPr="0036358B">
              <w:rPr>
                <w:rFonts w:cs="Georgia"/>
                <w:sz w:val="26"/>
                <w:szCs w:val="26"/>
              </w:rPr>
              <w:t xml:space="preserve">ля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общеобразоват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 xml:space="preserve">. учреждений»: учебно-методическое пособие / О.А.Тищенко. – 4-е изд.,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перераб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 xml:space="preserve">. и </w:t>
            </w:r>
            <w:proofErr w:type="spellStart"/>
            <w:r w:rsidRPr="0036358B">
              <w:rPr>
                <w:rFonts w:cs="Georgia"/>
                <w:sz w:val="26"/>
                <w:szCs w:val="26"/>
              </w:rPr>
              <w:t>испр</w:t>
            </w:r>
            <w:proofErr w:type="spellEnd"/>
            <w:r w:rsidRPr="0036358B">
              <w:rPr>
                <w:rFonts w:cs="Georgia"/>
                <w:sz w:val="26"/>
                <w:szCs w:val="26"/>
              </w:rPr>
              <w:t>. – М.: Издательство «Экзамен», 2009.</w:t>
            </w:r>
          </w:p>
        </w:tc>
      </w:tr>
      <w:tr w:rsidR="0036358B" w:rsidRPr="0036358B" w:rsidTr="00481D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rFonts w:cs="Georgia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  <w:lang w:val="en-US"/>
              </w:rPr>
              <w:t>18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8B" w:rsidRPr="0036358B" w:rsidRDefault="0036358B" w:rsidP="00A40423">
            <w:pPr>
              <w:jc w:val="both"/>
              <w:rPr>
                <w:b/>
                <w:i/>
                <w:iCs/>
                <w:color w:val="FF0000"/>
                <w:sz w:val="26"/>
                <w:szCs w:val="26"/>
              </w:rPr>
            </w:pPr>
            <w:r w:rsidRPr="0036358B">
              <w:rPr>
                <w:rFonts w:cs="Georgia"/>
                <w:sz w:val="26"/>
                <w:szCs w:val="26"/>
              </w:rPr>
              <w:t xml:space="preserve"> Макарова Б.А. Дидактические материалы по литературе. 8 класс: к учебнику В.Я. Коровиной. «Литература. 8 класс»/ Б.А. Макарова. – М.: Издательство «Экзамен», 2009.</w:t>
            </w:r>
          </w:p>
        </w:tc>
      </w:tr>
    </w:tbl>
    <w:p w:rsidR="0036358B" w:rsidRDefault="0036358B" w:rsidP="00F61F38">
      <w:pPr>
        <w:spacing w:before="240" w:after="120"/>
        <w:rPr>
          <w:color w:val="333333"/>
          <w:sz w:val="26"/>
          <w:szCs w:val="26"/>
        </w:rPr>
      </w:pPr>
    </w:p>
    <w:p w:rsidR="0036358B" w:rsidRDefault="0036358B" w:rsidP="00F61F38">
      <w:pPr>
        <w:spacing w:before="240" w:after="120"/>
        <w:rPr>
          <w:color w:val="333333"/>
          <w:sz w:val="26"/>
          <w:szCs w:val="26"/>
        </w:rPr>
      </w:pPr>
    </w:p>
    <w:p w:rsidR="0036358B" w:rsidRDefault="0036358B" w:rsidP="00F61F38">
      <w:pPr>
        <w:spacing w:before="240" w:after="120"/>
        <w:rPr>
          <w:color w:val="333333"/>
          <w:sz w:val="26"/>
          <w:szCs w:val="26"/>
        </w:rPr>
      </w:pPr>
    </w:p>
    <w:p w:rsidR="0036358B" w:rsidRDefault="0036358B" w:rsidP="00F61F38">
      <w:pPr>
        <w:spacing w:before="240" w:after="120"/>
        <w:rPr>
          <w:color w:val="333333"/>
          <w:sz w:val="26"/>
          <w:szCs w:val="26"/>
        </w:rPr>
      </w:pPr>
    </w:p>
    <w:p w:rsidR="0036358B" w:rsidRDefault="0036358B" w:rsidP="00F61F38">
      <w:pPr>
        <w:spacing w:before="240" w:after="120"/>
        <w:rPr>
          <w:color w:val="333333"/>
          <w:sz w:val="26"/>
          <w:szCs w:val="26"/>
        </w:rPr>
      </w:pPr>
    </w:p>
    <w:p w:rsidR="0036358B" w:rsidRPr="0036358B" w:rsidRDefault="0036358B" w:rsidP="00F61F38">
      <w:pPr>
        <w:spacing w:before="240" w:after="120"/>
        <w:rPr>
          <w:color w:val="333333"/>
          <w:sz w:val="26"/>
          <w:szCs w:val="26"/>
        </w:rPr>
      </w:pPr>
    </w:p>
    <w:p w:rsidR="0036358B" w:rsidRPr="00F61F38" w:rsidRDefault="0036358B" w:rsidP="00F61F38">
      <w:pPr>
        <w:spacing w:before="240" w:after="120"/>
        <w:rPr>
          <w:color w:val="333333"/>
          <w:sz w:val="26"/>
          <w:szCs w:val="26"/>
        </w:rPr>
      </w:pPr>
    </w:p>
    <w:p w:rsidR="00F61F38" w:rsidRPr="0036358B" w:rsidRDefault="00F61F38" w:rsidP="0036358B">
      <w:pPr>
        <w:spacing w:line="480" w:lineRule="auto"/>
        <w:rPr>
          <w:color w:val="333333"/>
          <w:sz w:val="26"/>
          <w:szCs w:val="26"/>
        </w:rPr>
      </w:pPr>
      <w:r w:rsidRPr="0036358B">
        <w:rPr>
          <w:b/>
          <w:bCs/>
          <w:caps/>
          <w:color w:val="000000"/>
          <w:sz w:val="26"/>
          <w:szCs w:val="26"/>
        </w:rPr>
        <w:t>ЦИФРОВЫЕ ОБРАЗОВАТЕЛЬНЫЕ РЕСУРСЫ И РЕСУРСЫ СЕТИ ИНТЕРНЕТ</w:t>
      </w:r>
    </w:p>
    <w:p w:rsidR="00F61F38" w:rsidRPr="0036358B" w:rsidRDefault="00F61F38" w:rsidP="00280369">
      <w:pPr>
        <w:rPr>
          <w:color w:val="auto"/>
          <w:sz w:val="26"/>
          <w:szCs w:val="26"/>
        </w:rPr>
      </w:pPr>
    </w:p>
    <w:p w:rsidR="00F61F38" w:rsidRPr="0036358B" w:rsidRDefault="00F61F38" w:rsidP="00280369">
      <w:pPr>
        <w:rPr>
          <w:color w:val="auto"/>
          <w:sz w:val="26"/>
          <w:szCs w:val="26"/>
        </w:rPr>
      </w:pPr>
    </w:p>
    <w:p w:rsidR="005E3284" w:rsidRPr="0036358B" w:rsidRDefault="005E3284" w:rsidP="005E3284">
      <w:pPr>
        <w:pStyle w:val="Heading1"/>
        <w:ind w:left="7232"/>
        <w:rPr>
          <w:sz w:val="26"/>
          <w:szCs w:val="26"/>
        </w:rPr>
      </w:pPr>
    </w:p>
    <w:p w:rsidR="005E3284" w:rsidRPr="0036358B" w:rsidRDefault="005E3284" w:rsidP="00A81C8A">
      <w:pPr>
        <w:pStyle w:val="ae"/>
        <w:widowControl w:val="0"/>
        <w:numPr>
          <w:ilvl w:val="1"/>
          <w:numId w:val="16"/>
        </w:numPr>
        <w:tabs>
          <w:tab w:val="left" w:pos="1212"/>
        </w:tabs>
        <w:autoSpaceDE w:val="0"/>
        <w:autoSpaceDN w:val="0"/>
        <w:contextualSpacing w:val="0"/>
        <w:rPr>
          <w:sz w:val="26"/>
          <w:szCs w:val="26"/>
        </w:rPr>
      </w:pPr>
      <w:r w:rsidRPr="0036358B">
        <w:rPr>
          <w:sz w:val="26"/>
          <w:szCs w:val="26"/>
        </w:rPr>
        <w:t>Коровина</w:t>
      </w:r>
      <w:r w:rsidRPr="0036358B">
        <w:rPr>
          <w:spacing w:val="-4"/>
          <w:sz w:val="26"/>
          <w:szCs w:val="26"/>
        </w:rPr>
        <w:t xml:space="preserve"> </w:t>
      </w:r>
      <w:r w:rsidRPr="0036358B">
        <w:rPr>
          <w:sz w:val="26"/>
          <w:szCs w:val="26"/>
        </w:rPr>
        <w:t>В.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Я.</w:t>
      </w:r>
      <w:r w:rsidRPr="0036358B">
        <w:rPr>
          <w:spacing w:val="-4"/>
          <w:sz w:val="26"/>
          <w:szCs w:val="26"/>
        </w:rPr>
        <w:t xml:space="preserve"> </w:t>
      </w:r>
      <w:r w:rsidRPr="0036358B">
        <w:rPr>
          <w:sz w:val="26"/>
          <w:szCs w:val="26"/>
        </w:rPr>
        <w:t>Фонохрестоматия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к учебнику</w:t>
      </w:r>
      <w:r w:rsidRPr="0036358B">
        <w:rPr>
          <w:spacing w:val="-5"/>
          <w:sz w:val="26"/>
          <w:szCs w:val="26"/>
        </w:rPr>
        <w:t xml:space="preserve"> </w:t>
      </w:r>
      <w:r w:rsidRPr="0036358B">
        <w:rPr>
          <w:sz w:val="26"/>
          <w:szCs w:val="26"/>
        </w:rPr>
        <w:t>«Литература.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8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класс»</w:t>
      </w:r>
      <w:r w:rsidRPr="0036358B">
        <w:rPr>
          <w:spacing w:val="-6"/>
          <w:sz w:val="26"/>
          <w:szCs w:val="26"/>
        </w:rPr>
        <w:t xml:space="preserve"> </w:t>
      </w:r>
      <w:r w:rsidRPr="0036358B">
        <w:rPr>
          <w:sz w:val="26"/>
          <w:szCs w:val="26"/>
        </w:rPr>
        <w:t>[Электронный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ресурс]</w:t>
      </w:r>
      <w:r w:rsidRPr="0036358B">
        <w:rPr>
          <w:spacing w:val="1"/>
          <w:sz w:val="26"/>
          <w:szCs w:val="26"/>
        </w:rPr>
        <w:t xml:space="preserve"> </w:t>
      </w:r>
      <w:r w:rsidRPr="0036358B">
        <w:rPr>
          <w:sz w:val="26"/>
          <w:szCs w:val="26"/>
        </w:rPr>
        <w:t>/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В.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Я.</w:t>
      </w:r>
      <w:r w:rsidRPr="0036358B">
        <w:rPr>
          <w:spacing w:val="-5"/>
          <w:sz w:val="26"/>
          <w:szCs w:val="26"/>
        </w:rPr>
        <w:t xml:space="preserve"> </w:t>
      </w:r>
      <w:r w:rsidRPr="0036358B">
        <w:rPr>
          <w:sz w:val="26"/>
          <w:szCs w:val="26"/>
        </w:rPr>
        <w:t>Коровина,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В.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П.</w:t>
      </w:r>
      <w:r w:rsidRPr="0036358B">
        <w:rPr>
          <w:spacing w:val="-5"/>
          <w:sz w:val="26"/>
          <w:szCs w:val="26"/>
        </w:rPr>
        <w:t xml:space="preserve"> </w:t>
      </w:r>
      <w:r w:rsidRPr="0036358B">
        <w:rPr>
          <w:sz w:val="26"/>
          <w:szCs w:val="26"/>
        </w:rPr>
        <w:t>Журавлёв,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В.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И.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Коровин.</w:t>
      </w:r>
    </w:p>
    <w:p w:rsidR="005E3284" w:rsidRPr="0036358B" w:rsidRDefault="005E3284" w:rsidP="005E3284">
      <w:pPr>
        <w:pStyle w:val="aa"/>
        <w:ind w:left="1211"/>
        <w:rPr>
          <w:sz w:val="26"/>
          <w:szCs w:val="26"/>
        </w:rPr>
      </w:pPr>
      <w:r w:rsidRPr="0036358B">
        <w:rPr>
          <w:sz w:val="26"/>
          <w:szCs w:val="26"/>
        </w:rPr>
        <w:t>–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М.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:</w:t>
      </w:r>
      <w:r w:rsidRPr="0036358B">
        <w:rPr>
          <w:spacing w:val="-1"/>
          <w:sz w:val="26"/>
          <w:szCs w:val="26"/>
        </w:rPr>
        <w:t xml:space="preserve"> </w:t>
      </w:r>
      <w:r w:rsidRPr="0036358B">
        <w:rPr>
          <w:sz w:val="26"/>
          <w:szCs w:val="26"/>
        </w:rPr>
        <w:t>Просвещение,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2012. –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1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электрон</w:t>
      </w:r>
      <w:proofErr w:type="gramStart"/>
      <w:r w:rsidRPr="0036358B">
        <w:rPr>
          <w:sz w:val="26"/>
          <w:szCs w:val="26"/>
        </w:rPr>
        <w:t>.</w:t>
      </w:r>
      <w:proofErr w:type="gramEnd"/>
      <w:r w:rsidRPr="0036358B">
        <w:rPr>
          <w:spacing w:val="-1"/>
          <w:sz w:val="26"/>
          <w:szCs w:val="26"/>
        </w:rPr>
        <w:t xml:space="preserve"> </w:t>
      </w:r>
      <w:proofErr w:type="gramStart"/>
      <w:r w:rsidRPr="0036358B">
        <w:rPr>
          <w:sz w:val="26"/>
          <w:szCs w:val="26"/>
        </w:rPr>
        <w:t>о</w:t>
      </w:r>
      <w:proofErr w:type="gramEnd"/>
      <w:r w:rsidRPr="0036358B">
        <w:rPr>
          <w:sz w:val="26"/>
          <w:szCs w:val="26"/>
        </w:rPr>
        <w:t>пт.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диск</w:t>
      </w:r>
      <w:r w:rsidRPr="0036358B">
        <w:rPr>
          <w:spacing w:val="-1"/>
          <w:sz w:val="26"/>
          <w:szCs w:val="26"/>
        </w:rPr>
        <w:t xml:space="preserve"> </w:t>
      </w:r>
      <w:r w:rsidRPr="0036358B">
        <w:rPr>
          <w:sz w:val="26"/>
          <w:szCs w:val="26"/>
        </w:rPr>
        <w:t>(CD-ROM).</w:t>
      </w:r>
    </w:p>
    <w:p w:rsidR="005E3284" w:rsidRPr="0036358B" w:rsidRDefault="005E3284" w:rsidP="00A81C8A">
      <w:pPr>
        <w:pStyle w:val="ae"/>
        <w:widowControl w:val="0"/>
        <w:numPr>
          <w:ilvl w:val="1"/>
          <w:numId w:val="16"/>
        </w:numPr>
        <w:tabs>
          <w:tab w:val="left" w:pos="1212"/>
        </w:tabs>
        <w:autoSpaceDE w:val="0"/>
        <w:autoSpaceDN w:val="0"/>
        <w:spacing w:before="1"/>
        <w:contextualSpacing w:val="0"/>
        <w:rPr>
          <w:sz w:val="26"/>
          <w:szCs w:val="26"/>
        </w:rPr>
      </w:pPr>
      <w:r w:rsidRPr="0036358B">
        <w:rPr>
          <w:sz w:val="26"/>
          <w:szCs w:val="26"/>
        </w:rPr>
        <w:t>Единая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коллекция</w:t>
      </w:r>
      <w:r w:rsidRPr="0036358B">
        <w:rPr>
          <w:spacing w:val="-5"/>
          <w:sz w:val="26"/>
          <w:szCs w:val="26"/>
        </w:rPr>
        <w:t xml:space="preserve"> </w:t>
      </w:r>
      <w:r w:rsidRPr="0036358B">
        <w:rPr>
          <w:sz w:val="26"/>
          <w:szCs w:val="26"/>
        </w:rPr>
        <w:t>цифровых образовательных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ресурсов. –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Режим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доступа:</w:t>
      </w:r>
      <w:r w:rsidRPr="0036358B">
        <w:rPr>
          <w:spacing w:val="-2"/>
          <w:sz w:val="26"/>
          <w:szCs w:val="26"/>
        </w:rPr>
        <w:t xml:space="preserve"> </w:t>
      </w:r>
      <w:hyperlink r:id="rId8">
        <w:r w:rsidRPr="0036358B">
          <w:rPr>
            <w:sz w:val="26"/>
            <w:szCs w:val="26"/>
          </w:rPr>
          <w:t>http://school-collection.edu.ru</w:t>
        </w:r>
      </w:hyperlink>
    </w:p>
    <w:p w:rsidR="005E3284" w:rsidRPr="0036358B" w:rsidRDefault="005E3284" w:rsidP="00A81C8A">
      <w:pPr>
        <w:pStyle w:val="ae"/>
        <w:widowControl w:val="0"/>
        <w:numPr>
          <w:ilvl w:val="1"/>
          <w:numId w:val="16"/>
        </w:numPr>
        <w:tabs>
          <w:tab w:val="left" w:pos="1212"/>
        </w:tabs>
        <w:autoSpaceDE w:val="0"/>
        <w:autoSpaceDN w:val="0"/>
        <w:contextualSpacing w:val="0"/>
        <w:rPr>
          <w:sz w:val="26"/>
          <w:szCs w:val="26"/>
        </w:rPr>
      </w:pPr>
      <w:r w:rsidRPr="0036358B">
        <w:rPr>
          <w:sz w:val="26"/>
          <w:szCs w:val="26"/>
        </w:rPr>
        <w:t>Универсальная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энциклопедия.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–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Режим</w:t>
      </w:r>
      <w:r w:rsidRPr="0036358B">
        <w:rPr>
          <w:spacing w:val="-4"/>
          <w:sz w:val="26"/>
          <w:szCs w:val="26"/>
        </w:rPr>
        <w:t xml:space="preserve"> </w:t>
      </w:r>
      <w:r w:rsidRPr="0036358B">
        <w:rPr>
          <w:sz w:val="26"/>
          <w:szCs w:val="26"/>
        </w:rPr>
        <w:t>доступа:</w:t>
      </w:r>
      <w:r w:rsidRPr="0036358B">
        <w:rPr>
          <w:spacing w:val="-3"/>
          <w:sz w:val="26"/>
          <w:szCs w:val="26"/>
        </w:rPr>
        <w:t xml:space="preserve"> </w:t>
      </w:r>
      <w:hyperlink r:id="rId9">
        <w:r w:rsidRPr="0036358B">
          <w:rPr>
            <w:sz w:val="26"/>
            <w:szCs w:val="26"/>
          </w:rPr>
          <w:t>www.wikipedia.ru</w:t>
        </w:r>
      </w:hyperlink>
    </w:p>
    <w:p w:rsidR="005E3284" w:rsidRPr="0036358B" w:rsidRDefault="005E3284" w:rsidP="00A81C8A">
      <w:pPr>
        <w:pStyle w:val="ae"/>
        <w:widowControl w:val="0"/>
        <w:numPr>
          <w:ilvl w:val="1"/>
          <w:numId w:val="16"/>
        </w:numPr>
        <w:tabs>
          <w:tab w:val="left" w:pos="1212"/>
        </w:tabs>
        <w:autoSpaceDE w:val="0"/>
        <w:autoSpaceDN w:val="0"/>
        <w:contextualSpacing w:val="0"/>
        <w:rPr>
          <w:sz w:val="26"/>
          <w:szCs w:val="26"/>
        </w:rPr>
      </w:pPr>
      <w:r w:rsidRPr="0036358B">
        <w:rPr>
          <w:sz w:val="26"/>
          <w:szCs w:val="26"/>
        </w:rPr>
        <w:t>Универсальная</w:t>
      </w:r>
      <w:r w:rsidRPr="0036358B">
        <w:rPr>
          <w:spacing w:val="-5"/>
          <w:sz w:val="26"/>
          <w:szCs w:val="26"/>
        </w:rPr>
        <w:t xml:space="preserve"> </w:t>
      </w:r>
      <w:r w:rsidRPr="0036358B">
        <w:rPr>
          <w:sz w:val="26"/>
          <w:szCs w:val="26"/>
        </w:rPr>
        <w:t>энциклопедия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«</w:t>
      </w:r>
      <w:proofErr w:type="spellStart"/>
      <w:r w:rsidRPr="0036358B">
        <w:rPr>
          <w:sz w:val="26"/>
          <w:szCs w:val="26"/>
        </w:rPr>
        <w:t>Кругосвет</w:t>
      </w:r>
      <w:proofErr w:type="spellEnd"/>
      <w:r w:rsidRPr="0036358B">
        <w:rPr>
          <w:sz w:val="26"/>
          <w:szCs w:val="26"/>
        </w:rPr>
        <w:t>». –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Режим</w:t>
      </w:r>
      <w:r w:rsidRPr="0036358B">
        <w:rPr>
          <w:spacing w:val="-5"/>
          <w:sz w:val="26"/>
          <w:szCs w:val="26"/>
        </w:rPr>
        <w:t xml:space="preserve"> </w:t>
      </w:r>
      <w:r w:rsidRPr="0036358B">
        <w:rPr>
          <w:sz w:val="26"/>
          <w:szCs w:val="26"/>
        </w:rPr>
        <w:t>доступа:</w:t>
      </w:r>
      <w:r w:rsidRPr="0036358B">
        <w:rPr>
          <w:spacing w:val="-5"/>
          <w:sz w:val="26"/>
          <w:szCs w:val="26"/>
        </w:rPr>
        <w:t xml:space="preserve"> </w:t>
      </w:r>
      <w:hyperlink r:id="rId10">
        <w:r w:rsidRPr="0036358B">
          <w:rPr>
            <w:sz w:val="26"/>
            <w:szCs w:val="26"/>
          </w:rPr>
          <w:t>www.krugosvet.ru</w:t>
        </w:r>
      </w:hyperlink>
    </w:p>
    <w:p w:rsidR="005E3284" w:rsidRPr="0036358B" w:rsidRDefault="005E3284" w:rsidP="00A81C8A">
      <w:pPr>
        <w:pStyle w:val="ae"/>
        <w:widowControl w:val="0"/>
        <w:numPr>
          <w:ilvl w:val="1"/>
          <w:numId w:val="16"/>
        </w:numPr>
        <w:tabs>
          <w:tab w:val="left" w:pos="1212"/>
        </w:tabs>
        <w:autoSpaceDE w:val="0"/>
        <w:autoSpaceDN w:val="0"/>
        <w:contextualSpacing w:val="0"/>
        <w:rPr>
          <w:sz w:val="26"/>
          <w:szCs w:val="26"/>
        </w:rPr>
      </w:pPr>
      <w:r w:rsidRPr="0036358B">
        <w:rPr>
          <w:sz w:val="26"/>
          <w:szCs w:val="26"/>
        </w:rPr>
        <w:t>Фундаментальная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электронная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библиотека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«Русская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литература</w:t>
      </w:r>
      <w:r w:rsidRPr="0036358B">
        <w:rPr>
          <w:spacing w:val="-4"/>
          <w:sz w:val="26"/>
          <w:szCs w:val="26"/>
        </w:rPr>
        <w:t xml:space="preserve"> </w:t>
      </w:r>
      <w:r w:rsidRPr="0036358B">
        <w:rPr>
          <w:sz w:val="26"/>
          <w:szCs w:val="26"/>
        </w:rPr>
        <w:t>и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фольклор».</w:t>
      </w:r>
      <w:r w:rsidRPr="0036358B">
        <w:rPr>
          <w:spacing w:val="3"/>
          <w:sz w:val="26"/>
          <w:szCs w:val="26"/>
        </w:rPr>
        <w:t xml:space="preserve"> </w:t>
      </w:r>
      <w:r w:rsidRPr="0036358B">
        <w:rPr>
          <w:sz w:val="26"/>
          <w:szCs w:val="26"/>
        </w:rPr>
        <w:t>–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Режим</w:t>
      </w:r>
      <w:r w:rsidRPr="0036358B">
        <w:rPr>
          <w:spacing w:val="-4"/>
          <w:sz w:val="26"/>
          <w:szCs w:val="26"/>
        </w:rPr>
        <w:t xml:space="preserve"> </w:t>
      </w:r>
      <w:r w:rsidRPr="0036358B">
        <w:rPr>
          <w:sz w:val="26"/>
          <w:szCs w:val="26"/>
        </w:rPr>
        <w:t>доступа:</w:t>
      </w:r>
      <w:r w:rsidRPr="0036358B">
        <w:rPr>
          <w:spacing w:val="-3"/>
          <w:sz w:val="26"/>
          <w:szCs w:val="26"/>
        </w:rPr>
        <w:t xml:space="preserve"> </w:t>
      </w:r>
      <w:hyperlink r:id="rId11">
        <w:r w:rsidRPr="0036358B">
          <w:rPr>
            <w:sz w:val="26"/>
            <w:szCs w:val="26"/>
          </w:rPr>
          <w:t>www.feb-web.ru</w:t>
        </w:r>
      </w:hyperlink>
    </w:p>
    <w:p w:rsidR="005E3284" w:rsidRPr="0036358B" w:rsidRDefault="005E3284" w:rsidP="00A81C8A">
      <w:pPr>
        <w:pStyle w:val="ae"/>
        <w:widowControl w:val="0"/>
        <w:numPr>
          <w:ilvl w:val="1"/>
          <w:numId w:val="16"/>
        </w:numPr>
        <w:tabs>
          <w:tab w:val="left" w:pos="1212"/>
        </w:tabs>
        <w:autoSpaceDE w:val="0"/>
        <w:autoSpaceDN w:val="0"/>
        <w:contextualSpacing w:val="0"/>
        <w:rPr>
          <w:sz w:val="26"/>
          <w:szCs w:val="26"/>
        </w:rPr>
      </w:pPr>
      <w:r w:rsidRPr="0036358B">
        <w:rPr>
          <w:sz w:val="26"/>
          <w:szCs w:val="26"/>
        </w:rPr>
        <w:t>Электронные</w:t>
      </w:r>
      <w:r w:rsidRPr="0036358B">
        <w:rPr>
          <w:spacing w:val="-4"/>
          <w:sz w:val="26"/>
          <w:szCs w:val="26"/>
        </w:rPr>
        <w:t xml:space="preserve"> </w:t>
      </w:r>
      <w:r w:rsidRPr="0036358B">
        <w:rPr>
          <w:sz w:val="26"/>
          <w:szCs w:val="26"/>
        </w:rPr>
        <w:t>словари.</w:t>
      </w:r>
      <w:r w:rsidRPr="0036358B">
        <w:rPr>
          <w:spacing w:val="-1"/>
          <w:sz w:val="26"/>
          <w:szCs w:val="26"/>
        </w:rPr>
        <w:t xml:space="preserve"> </w:t>
      </w:r>
      <w:r w:rsidRPr="0036358B">
        <w:rPr>
          <w:sz w:val="26"/>
          <w:szCs w:val="26"/>
        </w:rPr>
        <w:t>–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Режим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доступа:</w:t>
      </w:r>
      <w:r w:rsidRPr="0036358B">
        <w:rPr>
          <w:spacing w:val="-2"/>
          <w:sz w:val="26"/>
          <w:szCs w:val="26"/>
        </w:rPr>
        <w:t xml:space="preserve"> </w:t>
      </w:r>
      <w:hyperlink r:id="rId12">
        <w:r w:rsidRPr="0036358B">
          <w:rPr>
            <w:sz w:val="26"/>
            <w:szCs w:val="26"/>
          </w:rPr>
          <w:t>www.slovari.ru</w:t>
        </w:r>
      </w:hyperlink>
    </w:p>
    <w:p w:rsidR="005E3284" w:rsidRPr="0036358B" w:rsidRDefault="005E3284" w:rsidP="00A81C8A">
      <w:pPr>
        <w:pStyle w:val="ae"/>
        <w:widowControl w:val="0"/>
        <w:numPr>
          <w:ilvl w:val="1"/>
          <w:numId w:val="16"/>
        </w:numPr>
        <w:tabs>
          <w:tab w:val="left" w:pos="1212"/>
        </w:tabs>
        <w:autoSpaceDE w:val="0"/>
        <w:autoSpaceDN w:val="0"/>
        <w:contextualSpacing w:val="0"/>
        <w:rPr>
          <w:sz w:val="26"/>
          <w:szCs w:val="26"/>
        </w:rPr>
      </w:pPr>
      <w:r w:rsidRPr="0036358B">
        <w:rPr>
          <w:sz w:val="26"/>
          <w:szCs w:val="26"/>
        </w:rPr>
        <w:t>Энциклопедия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«</w:t>
      </w:r>
      <w:proofErr w:type="spellStart"/>
      <w:r w:rsidRPr="0036358B">
        <w:rPr>
          <w:sz w:val="26"/>
          <w:szCs w:val="26"/>
        </w:rPr>
        <w:t>Рубрикон</w:t>
      </w:r>
      <w:proofErr w:type="spellEnd"/>
      <w:r w:rsidRPr="0036358B">
        <w:rPr>
          <w:sz w:val="26"/>
          <w:szCs w:val="26"/>
        </w:rPr>
        <w:t>».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–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Режим</w:t>
      </w:r>
      <w:r w:rsidRPr="0036358B">
        <w:rPr>
          <w:spacing w:val="-5"/>
          <w:sz w:val="26"/>
          <w:szCs w:val="26"/>
        </w:rPr>
        <w:t xml:space="preserve"> </w:t>
      </w:r>
      <w:r w:rsidRPr="0036358B">
        <w:rPr>
          <w:sz w:val="26"/>
          <w:szCs w:val="26"/>
        </w:rPr>
        <w:t xml:space="preserve">доступа: </w:t>
      </w:r>
      <w:hyperlink r:id="rId13">
        <w:r w:rsidRPr="0036358B">
          <w:rPr>
            <w:sz w:val="26"/>
            <w:szCs w:val="26"/>
          </w:rPr>
          <w:t>www.rubricon.ru</w:t>
        </w:r>
      </w:hyperlink>
    </w:p>
    <w:p w:rsidR="005E3284" w:rsidRPr="0036358B" w:rsidRDefault="005E3284" w:rsidP="00A81C8A">
      <w:pPr>
        <w:pStyle w:val="ae"/>
        <w:widowControl w:val="0"/>
        <w:numPr>
          <w:ilvl w:val="1"/>
          <w:numId w:val="16"/>
        </w:numPr>
        <w:tabs>
          <w:tab w:val="left" w:pos="1212"/>
        </w:tabs>
        <w:autoSpaceDE w:val="0"/>
        <w:autoSpaceDN w:val="0"/>
        <w:contextualSpacing w:val="0"/>
        <w:rPr>
          <w:sz w:val="26"/>
          <w:szCs w:val="26"/>
        </w:rPr>
      </w:pPr>
      <w:r w:rsidRPr="0036358B">
        <w:rPr>
          <w:sz w:val="26"/>
          <w:szCs w:val="26"/>
        </w:rPr>
        <w:t>Федеральный</w:t>
      </w:r>
      <w:r w:rsidRPr="0036358B">
        <w:rPr>
          <w:spacing w:val="-5"/>
          <w:sz w:val="26"/>
          <w:szCs w:val="26"/>
        </w:rPr>
        <w:t xml:space="preserve"> </w:t>
      </w:r>
      <w:r w:rsidRPr="0036358B">
        <w:rPr>
          <w:sz w:val="26"/>
          <w:szCs w:val="26"/>
        </w:rPr>
        <w:t>центр</w:t>
      </w:r>
      <w:r w:rsidRPr="0036358B">
        <w:rPr>
          <w:spacing w:val="-6"/>
          <w:sz w:val="26"/>
          <w:szCs w:val="26"/>
        </w:rPr>
        <w:t xml:space="preserve"> </w:t>
      </w:r>
      <w:r w:rsidRPr="0036358B">
        <w:rPr>
          <w:sz w:val="26"/>
          <w:szCs w:val="26"/>
        </w:rPr>
        <w:t>информационно-образовательных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ресурсов</w:t>
      </w:r>
      <w:r w:rsidRPr="0036358B">
        <w:rPr>
          <w:spacing w:val="-4"/>
          <w:sz w:val="26"/>
          <w:szCs w:val="26"/>
        </w:rPr>
        <w:t xml:space="preserve"> </w:t>
      </w:r>
      <w:r w:rsidRPr="0036358B">
        <w:rPr>
          <w:sz w:val="26"/>
          <w:szCs w:val="26"/>
        </w:rPr>
        <w:t>(ФЦИОР)</w:t>
      </w:r>
      <w:r w:rsidRPr="0036358B">
        <w:rPr>
          <w:spacing w:val="-4"/>
          <w:sz w:val="26"/>
          <w:szCs w:val="26"/>
        </w:rPr>
        <w:t xml:space="preserve"> </w:t>
      </w:r>
      <w:hyperlink r:id="rId14">
        <w:r w:rsidRPr="0036358B">
          <w:rPr>
            <w:sz w:val="26"/>
            <w:szCs w:val="26"/>
          </w:rPr>
          <w:t>http://fcior.edu.ru</w:t>
        </w:r>
      </w:hyperlink>
    </w:p>
    <w:p w:rsidR="005E3284" w:rsidRPr="0036358B" w:rsidRDefault="005E3284" w:rsidP="00A81C8A">
      <w:pPr>
        <w:pStyle w:val="ae"/>
        <w:widowControl w:val="0"/>
        <w:numPr>
          <w:ilvl w:val="1"/>
          <w:numId w:val="16"/>
        </w:numPr>
        <w:tabs>
          <w:tab w:val="left" w:pos="1212"/>
        </w:tabs>
        <w:autoSpaceDE w:val="0"/>
        <w:autoSpaceDN w:val="0"/>
        <w:contextualSpacing w:val="0"/>
        <w:rPr>
          <w:sz w:val="26"/>
          <w:szCs w:val="26"/>
        </w:rPr>
      </w:pPr>
      <w:r w:rsidRPr="0036358B">
        <w:rPr>
          <w:sz w:val="26"/>
          <w:szCs w:val="26"/>
        </w:rPr>
        <w:t>Российский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общеобразовательный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портал.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Заочная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работа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со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 xml:space="preserve">школьниками </w:t>
      </w:r>
      <w:hyperlink r:id="rId15">
        <w:r w:rsidRPr="0036358B">
          <w:rPr>
            <w:sz w:val="26"/>
            <w:szCs w:val="26"/>
          </w:rPr>
          <w:t>http://edu.of.ru/zaoch/</w:t>
        </w:r>
      </w:hyperlink>
    </w:p>
    <w:p w:rsidR="005E3284" w:rsidRPr="0036358B" w:rsidRDefault="005E3284" w:rsidP="00A81C8A">
      <w:pPr>
        <w:pStyle w:val="ae"/>
        <w:widowControl w:val="0"/>
        <w:numPr>
          <w:ilvl w:val="1"/>
          <w:numId w:val="16"/>
        </w:numPr>
        <w:tabs>
          <w:tab w:val="left" w:pos="1212"/>
        </w:tabs>
        <w:autoSpaceDE w:val="0"/>
        <w:autoSpaceDN w:val="0"/>
        <w:contextualSpacing w:val="0"/>
        <w:rPr>
          <w:sz w:val="26"/>
          <w:szCs w:val="26"/>
        </w:rPr>
      </w:pPr>
      <w:r w:rsidRPr="0036358B">
        <w:rPr>
          <w:sz w:val="26"/>
          <w:szCs w:val="26"/>
        </w:rPr>
        <w:t>Российский</w:t>
      </w:r>
      <w:r w:rsidRPr="0036358B">
        <w:rPr>
          <w:spacing w:val="-4"/>
          <w:sz w:val="26"/>
          <w:szCs w:val="26"/>
        </w:rPr>
        <w:t xml:space="preserve"> </w:t>
      </w:r>
      <w:r w:rsidRPr="0036358B">
        <w:rPr>
          <w:sz w:val="26"/>
          <w:szCs w:val="26"/>
        </w:rPr>
        <w:t>общеобразовательный</w:t>
      </w:r>
      <w:r w:rsidRPr="0036358B">
        <w:rPr>
          <w:spacing w:val="-4"/>
          <w:sz w:val="26"/>
          <w:szCs w:val="26"/>
        </w:rPr>
        <w:t xml:space="preserve"> </w:t>
      </w:r>
      <w:r w:rsidRPr="0036358B">
        <w:rPr>
          <w:sz w:val="26"/>
          <w:szCs w:val="26"/>
        </w:rPr>
        <w:t>портал.</w:t>
      </w:r>
      <w:r w:rsidRPr="0036358B">
        <w:rPr>
          <w:spacing w:val="-4"/>
          <w:sz w:val="26"/>
          <w:szCs w:val="26"/>
        </w:rPr>
        <w:t xml:space="preserve"> </w:t>
      </w:r>
      <w:r w:rsidRPr="0036358B">
        <w:rPr>
          <w:sz w:val="26"/>
          <w:szCs w:val="26"/>
        </w:rPr>
        <w:t>Дистанционная</w:t>
      </w:r>
      <w:r w:rsidRPr="0036358B">
        <w:rPr>
          <w:spacing w:val="-4"/>
          <w:sz w:val="26"/>
          <w:szCs w:val="26"/>
        </w:rPr>
        <w:t xml:space="preserve"> </w:t>
      </w:r>
      <w:r w:rsidRPr="0036358B">
        <w:rPr>
          <w:sz w:val="26"/>
          <w:szCs w:val="26"/>
        </w:rPr>
        <w:t>поддержка</w:t>
      </w:r>
      <w:r w:rsidRPr="0036358B">
        <w:rPr>
          <w:spacing w:val="-5"/>
          <w:sz w:val="26"/>
          <w:szCs w:val="26"/>
        </w:rPr>
        <w:t xml:space="preserve"> </w:t>
      </w:r>
      <w:r w:rsidRPr="0036358B">
        <w:rPr>
          <w:sz w:val="26"/>
          <w:szCs w:val="26"/>
        </w:rPr>
        <w:t>профильного</w:t>
      </w:r>
      <w:r w:rsidRPr="0036358B">
        <w:rPr>
          <w:spacing w:val="-4"/>
          <w:sz w:val="26"/>
          <w:szCs w:val="26"/>
        </w:rPr>
        <w:t xml:space="preserve"> </w:t>
      </w:r>
      <w:r w:rsidRPr="0036358B">
        <w:rPr>
          <w:sz w:val="26"/>
          <w:szCs w:val="26"/>
        </w:rPr>
        <w:t>обучения</w:t>
      </w:r>
      <w:r w:rsidRPr="0036358B">
        <w:rPr>
          <w:spacing w:val="2"/>
          <w:sz w:val="26"/>
          <w:szCs w:val="26"/>
        </w:rPr>
        <w:t xml:space="preserve"> </w:t>
      </w:r>
      <w:hyperlink r:id="rId16">
        <w:r w:rsidRPr="0036358B">
          <w:rPr>
            <w:sz w:val="26"/>
            <w:szCs w:val="26"/>
          </w:rPr>
          <w:t>http://edu.of.ru/profil/default.asp</w:t>
        </w:r>
      </w:hyperlink>
    </w:p>
    <w:p w:rsidR="005E3284" w:rsidRPr="0036358B" w:rsidRDefault="005E3284" w:rsidP="00A81C8A">
      <w:pPr>
        <w:pStyle w:val="ae"/>
        <w:widowControl w:val="0"/>
        <w:numPr>
          <w:ilvl w:val="1"/>
          <w:numId w:val="16"/>
        </w:numPr>
        <w:tabs>
          <w:tab w:val="left" w:pos="1212"/>
        </w:tabs>
        <w:autoSpaceDE w:val="0"/>
        <w:autoSpaceDN w:val="0"/>
        <w:contextualSpacing w:val="0"/>
        <w:rPr>
          <w:sz w:val="26"/>
          <w:szCs w:val="26"/>
        </w:rPr>
      </w:pPr>
      <w:r w:rsidRPr="0036358B">
        <w:rPr>
          <w:sz w:val="26"/>
          <w:szCs w:val="26"/>
        </w:rPr>
        <w:t>Универсальная</w:t>
      </w:r>
      <w:r w:rsidRPr="0036358B">
        <w:rPr>
          <w:spacing w:val="-3"/>
          <w:sz w:val="26"/>
          <w:szCs w:val="26"/>
        </w:rPr>
        <w:t xml:space="preserve"> </w:t>
      </w:r>
      <w:r w:rsidRPr="0036358B">
        <w:rPr>
          <w:sz w:val="26"/>
          <w:szCs w:val="26"/>
        </w:rPr>
        <w:t>энциклопедия</w:t>
      </w:r>
      <w:r w:rsidRPr="0036358B">
        <w:rPr>
          <w:spacing w:val="-2"/>
          <w:sz w:val="26"/>
          <w:szCs w:val="26"/>
        </w:rPr>
        <w:t xml:space="preserve"> </w:t>
      </w:r>
      <w:r w:rsidRPr="0036358B">
        <w:rPr>
          <w:sz w:val="26"/>
          <w:szCs w:val="26"/>
        </w:rPr>
        <w:t>«</w:t>
      </w:r>
      <w:proofErr w:type="spellStart"/>
      <w:r w:rsidRPr="0036358B">
        <w:rPr>
          <w:sz w:val="26"/>
          <w:szCs w:val="26"/>
        </w:rPr>
        <w:t>Википедия</w:t>
      </w:r>
      <w:proofErr w:type="spellEnd"/>
      <w:r w:rsidRPr="0036358B">
        <w:rPr>
          <w:sz w:val="26"/>
          <w:szCs w:val="26"/>
        </w:rPr>
        <w:t>»</w:t>
      </w:r>
      <w:r w:rsidRPr="0036358B">
        <w:rPr>
          <w:spacing w:val="46"/>
          <w:sz w:val="26"/>
          <w:szCs w:val="26"/>
        </w:rPr>
        <w:t xml:space="preserve"> </w:t>
      </w:r>
      <w:hyperlink r:id="rId17">
        <w:r w:rsidRPr="0036358B">
          <w:rPr>
            <w:sz w:val="26"/>
            <w:szCs w:val="26"/>
          </w:rPr>
          <w:t>www.wikipedia.ru</w:t>
        </w:r>
      </w:hyperlink>
    </w:p>
    <w:p w:rsidR="00695F0D" w:rsidRPr="0036358B" w:rsidRDefault="00695F0D">
      <w:pPr>
        <w:rPr>
          <w:color w:val="auto"/>
          <w:sz w:val="26"/>
          <w:szCs w:val="26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695F0D" w:rsidRPr="0036358B" w:rsidSect="00BC3F9B">
      <w:pgSz w:w="16838" w:h="11906" w:orient="landscape"/>
      <w:pgMar w:top="1701" w:right="1134" w:bottom="850" w:left="1134" w:header="708" w:footer="708" w:gutter="0"/>
      <w:pgNumType w:start="2"/>
      <w:cols w:space="720"/>
      <w:formProt w:val="0"/>
      <w:docGrid w:linePitch="360" w:charSpace="-6145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9CD" w:rsidRDefault="00AD09CD" w:rsidP="00280369">
      <w:r>
        <w:separator/>
      </w:r>
    </w:p>
  </w:endnote>
  <w:endnote w:type="continuationSeparator" w:id="0">
    <w:p w:rsidR="00AD09CD" w:rsidRDefault="00AD09CD" w:rsidP="00280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9CD" w:rsidRDefault="00AD09CD" w:rsidP="00280369">
      <w:r>
        <w:separator/>
      </w:r>
    </w:p>
  </w:footnote>
  <w:footnote w:type="continuationSeparator" w:id="0">
    <w:p w:rsidR="00AD09CD" w:rsidRDefault="00AD09CD" w:rsidP="00280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728">
    <w:multiLevelType w:val="hybridMultilevel"/>
    <w:lvl w:ilvl="0" w:tplc="17339364">
      <w:start w:val="1"/>
      <w:numFmt w:val="decimal"/>
      <w:lvlText w:val="%1."/>
      <w:lvlJc w:val="left"/>
      <w:pPr>
        <w:ind w:left="720" w:hanging="360"/>
      </w:pPr>
    </w:lvl>
    <w:lvl w:ilvl="1" w:tplc="17339364" w:tentative="1">
      <w:start w:val="1"/>
      <w:numFmt w:val="lowerLetter"/>
      <w:lvlText w:val="%2."/>
      <w:lvlJc w:val="left"/>
      <w:pPr>
        <w:ind w:left="1440" w:hanging="360"/>
      </w:pPr>
    </w:lvl>
    <w:lvl w:ilvl="2" w:tplc="17339364" w:tentative="1">
      <w:start w:val="1"/>
      <w:numFmt w:val="lowerRoman"/>
      <w:lvlText w:val="%3."/>
      <w:lvlJc w:val="right"/>
      <w:pPr>
        <w:ind w:left="2160" w:hanging="180"/>
      </w:pPr>
    </w:lvl>
    <w:lvl w:ilvl="3" w:tplc="17339364" w:tentative="1">
      <w:start w:val="1"/>
      <w:numFmt w:val="decimal"/>
      <w:lvlText w:val="%4."/>
      <w:lvlJc w:val="left"/>
      <w:pPr>
        <w:ind w:left="2880" w:hanging="360"/>
      </w:pPr>
    </w:lvl>
    <w:lvl w:ilvl="4" w:tplc="17339364" w:tentative="1">
      <w:start w:val="1"/>
      <w:numFmt w:val="lowerLetter"/>
      <w:lvlText w:val="%5."/>
      <w:lvlJc w:val="left"/>
      <w:pPr>
        <w:ind w:left="3600" w:hanging="360"/>
      </w:pPr>
    </w:lvl>
    <w:lvl w:ilvl="5" w:tplc="17339364" w:tentative="1">
      <w:start w:val="1"/>
      <w:numFmt w:val="lowerRoman"/>
      <w:lvlText w:val="%6."/>
      <w:lvlJc w:val="right"/>
      <w:pPr>
        <w:ind w:left="4320" w:hanging="180"/>
      </w:pPr>
    </w:lvl>
    <w:lvl w:ilvl="6" w:tplc="17339364" w:tentative="1">
      <w:start w:val="1"/>
      <w:numFmt w:val="decimal"/>
      <w:lvlText w:val="%7."/>
      <w:lvlJc w:val="left"/>
      <w:pPr>
        <w:ind w:left="5040" w:hanging="360"/>
      </w:pPr>
    </w:lvl>
    <w:lvl w:ilvl="7" w:tplc="17339364" w:tentative="1">
      <w:start w:val="1"/>
      <w:numFmt w:val="lowerLetter"/>
      <w:lvlText w:val="%8."/>
      <w:lvlJc w:val="left"/>
      <w:pPr>
        <w:ind w:left="5760" w:hanging="360"/>
      </w:pPr>
    </w:lvl>
    <w:lvl w:ilvl="8" w:tplc="17339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27">
    <w:multiLevelType w:val="hybridMultilevel"/>
    <w:lvl w:ilvl="0" w:tplc="645908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3115A6F"/>
    <w:multiLevelType w:val="multilevel"/>
    <w:tmpl w:val="4626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13329C"/>
    <w:multiLevelType w:val="multilevel"/>
    <w:tmpl w:val="9A3C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D01044"/>
    <w:multiLevelType w:val="multilevel"/>
    <w:tmpl w:val="633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E8135E"/>
    <w:multiLevelType w:val="hybridMultilevel"/>
    <w:tmpl w:val="59E07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67C66"/>
    <w:multiLevelType w:val="multilevel"/>
    <w:tmpl w:val="4894E6EA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>
    <w:nsid w:val="1692153F"/>
    <w:multiLevelType w:val="multilevel"/>
    <w:tmpl w:val="9778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9E37A7"/>
    <w:multiLevelType w:val="multilevel"/>
    <w:tmpl w:val="A112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D560E8"/>
    <w:multiLevelType w:val="multilevel"/>
    <w:tmpl w:val="FC2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0C0665"/>
    <w:multiLevelType w:val="multilevel"/>
    <w:tmpl w:val="1516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812DD2"/>
    <w:multiLevelType w:val="multilevel"/>
    <w:tmpl w:val="08BA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20A731E"/>
    <w:multiLevelType w:val="multilevel"/>
    <w:tmpl w:val="2648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2215023"/>
    <w:multiLevelType w:val="hybridMultilevel"/>
    <w:tmpl w:val="2F46E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56845"/>
    <w:multiLevelType w:val="multilevel"/>
    <w:tmpl w:val="BAB0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FA4337"/>
    <w:multiLevelType w:val="multilevel"/>
    <w:tmpl w:val="8CFA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1243C5A"/>
    <w:multiLevelType w:val="hybridMultilevel"/>
    <w:tmpl w:val="35E4B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D2FF6"/>
    <w:multiLevelType w:val="multilevel"/>
    <w:tmpl w:val="5802BA3A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6">
    <w:nsid w:val="4B40246B"/>
    <w:multiLevelType w:val="multilevel"/>
    <w:tmpl w:val="A04A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E2B1807"/>
    <w:multiLevelType w:val="multilevel"/>
    <w:tmpl w:val="0EFC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FB929D7"/>
    <w:multiLevelType w:val="multilevel"/>
    <w:tmpl w:val="A8708294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9">
    <w:nsid w:val="5D901DD2"/>
    <w:multiLevelType w:val="multilevel"/>
    <w:tmpl w:val="67CEE828"/>
    <w:styleLink w:val="WW8Num3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0">
    <w:nsid w:val="5E134C7A"/>
    <w:multiLevelType w:val="multilevel"/>
    <w:tmpl w:val="683079C0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1">
    <w:nsid w:val="64044A9B"/>
    <w:multiLevelType w:val="multilevel"/>
    <w:tmpl w:val="C8A4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1717C6"/>
    <w:multiLevelType w:val="multilevel"/>
    <w:tmpl w:val="91EC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4781079"/>
    <w:multiLevelType w:val="multilevel"/>
    <w:tmpl w:val="6B64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A133633"/>
    <w:multiLevelType w:val="multilevel"/>
    <w:tmpl w:val="2216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B736DC3"/>
    <w:multiLevelType w:val="hybridMultilevel"/>
    <w:tmpl w:val="5F78EAB4"/>
    <w:lvl w:ilvl="0" w:tplc="B152145C">
      <w:start w:val="1"/>
      <w:numFmt w:val="decimal"/>
      <w:lvlText w:val="%1."/>
      <w:lvlJc w:val="left"/>
      <w:pPr>
        <w:ind w:left="105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34C22E">
      <w:start w:val="1"/>
      <w:numFmt w:val="decimal"/>
      <w:lvlText w:val="%2."/>
      <w:lvlJc w:val="left"/>
      <w:pPr>
        <w:ind w:left="121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8667E2E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3" w:tplc="237EFD40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4" w:tplc="4252B00C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5" w:tplc="32B4AB6E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6" w:tplc="207811F4">
      <w:numFmt w:val="bullet"/>
      <w:lvlText w:val="•"/>
      <w:lvlJc w:val="left"/>
      <w:pPr>
        <w:ind w:left="8759" w:hanging="360"/>
      </w:pPr>
      <w:rPr>
        <w:rFonts w:hint="default"/>
        <w:lang w:val="ru-RU" w:eastAsia="en-US" w:bidi="ar-SA"/>
      </w:rPr>
    </w:lvl>
    <w:lvl w:ilvl="7" w:tplc="42726E3E">
      <w:numFmt w:val="bullet"/>
      <w:lvlText w:val="•"/>
      <w:lvlJc w:val="left"/>
      <w:pPr>
        <w:ind w:left="10599" w:hanging="360"/>
      </w:pPr>
      <w:rPr>
        <w:rFonts w:hint="default"/>
        <w:lang w:val="ru-RU" w:eastAsia="en-US" w:bidi="ar-SA"/>
      </w:rPr>
    </w:lvl>
    <w:lvl w:ilvl="8" w:tplc="A81607A4">
      <w:numFmt w:val="bullet"/>
      <w:lvlText w:val="•"/>
      <w:lvlJc w:val="left"/>
      <w:pPr>
        <w:ind w:left="12438" w:hanging="360"/>
      </w:pPr>
      <w:rPr>
        <w:rFonts w:hint="default"/>
        <w:lang w:val="ru-RU" w:eastAsia="en-US" w:bidi="ar-SA"/>
      </w:rPr>
    </w:lvl>
  </w:abstractNum>
  <w:abstractNum w:abstractNumId="26">
    <w:nsid w:val="6D064A11"/>
    <w:multiLevelType w:val="multilevel"/>
    <w:tmpl w:val="4D703124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7">
    <w:nsid w:val="708C0374"/>
    <w:multiLevelType w:val="multilevel"/>
    <w:tmpl w:val="73A2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80240E7"/>
    <w:multiLevelType w:val="multilevel"/>
    <w:tmpl w:val="5DF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96039E0"/>
    <w:multiLevelType w:val="hybridMultilevel"/>
    <w:tmpl w:val="5F628BE6"/>
    <w:lvl w:ilvl="0" w:tplc="86585FB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D592C"/>
    <w:multiLevelType w:val="multilevel"/>
    <w:tmpl w:val="889C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1"/>
  </w:num>
  <w:num w:numId="3">
    <w:abstractNumId w:val="29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9"/>
  </w:num>
  <w:num w:numId="18">
    <w:abstractNumId w:val="2"/>
  </w:num>
  <w:num w:numId="19">
    <w:abstractNumId w:val="27"/>
  </w:num>
  <w:num w:numId="20">
    <w:abstractNumId w:val="0"/>
  </w:num>
  <w:num w:numId="21">
    <w:abstractNumId w:val="7"/>
  </w:num>
  <w:num w:numId="22">
    <w:abstractNumId w:val="28"/>
  </w:num>
  <w:num w:numId="23">
    <w:abstractNumId w:val="16"/>
  </w:num>
  <w:num w:numId="24">
    <w:abstractNumId w:val="6"/>
  </w:num>
  <w:num w:numId="25">
    <w:abstractNumId w:val="13"/>
  </w:num>
  <w:num w:numId="26">
    <w:abstractNumId w:val="23"/>
  </w:num>
  <w:num w:numId="27">
    <w:abstractNumId w:val="30"/>
  </w:num>
  <w:num w:numId="28">
    <w:abstractNumId w:val="8"/>
  </w:num>
  <w:num w:numId="29">
    <w:abstractNumId w:val="1"/>
  </w:num>
  <w:num w:numId="30">
    <w:abstractNumId w:val="10"/>
  </w:num>
  <w:num w:numId="31">
    <w:abstractNumId w:val="12"/>
  </w:num>
  <w:num w:numId="32">
    <w:abstractNumId w:val="5"/>
  </w:num>
  <w:num w:numId="33">
    <w:abstractNumId w:val="22"/>
  </w:num>
  <w:num w:numId="34">
    <w:abstractNumId w:val="24"/>
  </w:num>
  <w:num w:numId="35">
    <w:abstractNumId w:val="14"/>
  </w:num>
  <w:num w:numId="36">
    <w:abstractNumId w:val="11"/>
  </w:num>
  <w:num w:numId="37">
    <w:abstractNumId w:val="3"/>
  </w:num>
  <w:num w:numId="15727">
    <w:abstractNumId w:val="15727"/>
  </w:num>
  <w:num w:numId="15728">
    <w:abstractNumId w:val="15728"/>
  </w:num>
  <w:numIdMacAtCleanup w:val="34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DB7"/>
    <w:rsid w:val="000217D2"/>
    <w:rsid w:val="000402D3"/>
    <w:rsid w:val="00042AEA"/>
    <w:rsid w:val="0006592E"/>
    <w:rsid w:val="00080EB4"/>
    <w:rsid w:val="000D25DF"/>
    <w:rsid w:val="000F0E81"/>
    <w:rsid w:val="00165C95"/>
    <w:rsid w:val="00183D84"/>
    <w:rsid w:val="001C7460"/>
    <w:rsid w:val="001D3125"/>
    <w:rsid w:val="001F6354"/>
    <w:rsid w:val="00220ACD"/>
    <w:rsid w:val="00230F4E"/>
    <w:rsid w:val="002436FE"/>
    <w:rsid w:val="00260215"/>
    <w:rsid w:val="00280369"/>
    <w:rsid w:val="00291166"/>
    <w:rsid w:val="002C396F"/>
    <w:rsid w:val="00321DB7"/>
    <w:rsid w:val="00327011"/>
    <w:rsid w:val="0036358B"/>
    <w:rsid w:val="003E204F"/>
    <w:rsid w:val="003F2A08"/>
    <w:rsid w:val="003F5050"/>
    <w:rsid w:val="003F78F2"/>
    <w:rsid w:val="00425D7D"/>
    <w:rsid w:val="00481D85"/>
    <w:rsid w:val="004E139A"/>
    <w:rsid w:val="004F09CF"/>
    <w:rsid w:val="00501ADA"/>
    <w:rsid w:val="005476FB"/>
    <w:rsid w:val="005E3284"/>
    <w:rsid w:val="0060292D"/>
    <w:rsid w:val="00634688"/>
    <w:rsid w:val="0065019C"/>
    <w:rsid w:val="00695F0D"/>
    <w:rsid w:val="007052E1"/>
    <w:rsid w:val="00747355"/>
    <w:rsid w:val="00766453"/>
    <w:rsid w:val="007A096B"/>
    <w:rsid w:val="007C2D9B"/>
    <w:rsid w:val="00821751"/>
    <w:rsid w:val="00834C60"/>
    <w:rsid w:val="00845B38"/>
    <w:rsid w:val="008C671E"/>
    <w:rsid w:val="009113CD"/>
    <w:rsid w:val="00920246"/>
    <w:rsid w:val="00A40423"/>
    <w:rsid w:val="00A64793"/>
    <w:rsid w:val="00A81C8A"/>
    <w:rsid w:val="00A84FDD"/>
    <w:rsid w:val="00AB06CC"/>
    <w:rsid w:val="00AD09CD"/>
    <w:rsid w:val="00AD0AB5"/>
    <w:rsid w:val="00B34FB2"/>
    <w:rsid w:val="00B35D39"/>
    <w:rsid w:val="00B71A86"/>
    <w:rsid w:val="00B95576"/>
    <w:rsid w:val="00BC3F9B"/>
    <w:rsid w:val="00C04B9C"/>
    <w:rsid w:val="00C1171F"/>
    <w:rsid w:val="00C17439"/>
    <w:rsid w:val="00C30FE7"/>
    <w:rsid w:val="00C80FC1"/>
    <w:rsid w:val="00C90A7C"/>
    <w:rsid w:val="00C95DCC"/>
    <w:rsid w:val="00CA3D60"/>
    <w:rsid w:val="00D373A0"/>
    <w:rsid w:val="00D5248B"/>
    <w:rsid w:val="00D9025A"/>
    <w:rsid w:val="00DC7E62"/>
    <w:rsid w:val="00E7558A"/>
    <w:rsid w:val="00EA0575"/>
    <w:rsid w:val="00F57D81"/>
    <w:rsid w:val="00F61F38"/>
    <w:rsid w:val="00F83230"/>
    <w:rsid w:val="00FA6900"/>
    <w:rsid w:val="00FB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6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link w:val="5"/>
    <w:qFormat/>
    <w:rsid w:val="00280369"/>
    <w:pPr>
      <w:keepNext/>
      <w:outlineLvl w:val="4"/>
    </w:pPr>
    <w:rPr>
      <w:sz w:val="28"/>
      <w:szCs w:val="20"/>
      <w:u w:val="single"/>
    </w:rPr>
  </w:style>
  <w:style w:type="paragraph" w:customStyle="1" w:styleId="81">
    <w:name w:val="Заголовок 81"/>
    <w:basedOn w:val="a"/>
    <w:link w:val="8"/>
    <w:qFormat/>
    <w:rsid w:val="00280369"/>
    <w:pPr>
      <w:spacing w:before="240" w:after="60"/>
      <w:outlineLvl w:val="7"/>
    </w:pPr>
    <w:rPr>
      <w:i/>
      <w:iCs/>
    </w:rPr>
  </w:style>
  <w:style w:type="character" w:customStyle="1" w:styleId="5">
    <w:name w:val="Заголовок 5 Знак"/>
    <w:basedOn w:val="a0"/>
    <w:link w:val="51"/>
    <w:qFormat/>
    <w:rsid w:val="00280369"/>
    <w:rPr>
      <w:rFonts w:ascii="Times New Roman" w:eastAsia="Times New Roman" w:hAnsi="Times New Roman" w:cs="Times New Roman"/>
      <w:color w:val="00000A"/>
      <w:sz w:val="28"/>
      <w:szCs w:val="20"/>
      <w:u w:val="single"/>
      <w:lang w:eastAsia="ru-RU"/>
    </w:rPr>
  </w:style>
  <w:style w:type="character" w:customStyle="1" w:styleId="8">
    <w:name w:val="Заголовок 8 Знак"/>
    <w:basedOn w:val="a0"/>
    <w:link w:val="81"/>
    <w:qFormat/>
    <w:rsid w:val="00280369"/>
    <w:rPr>
      <w:rFonts w:ascii="Times New Roman" w:eastAsia="Times New Roman" w:hAnsi="Times New Roman" w:cs="Times New Roman"/>
      <w:i/>
      <w:iCs/>
      <w:color w:val="00000A"/>
      <w:sz w:val="24"/>
      <w:szCs w:val="24"/>
      <w:lang w:eastAsia="ru-RU"/>
    </w:rPr>
  </w:style>
  <w:style w:type="character" w:customStyle="1" w:styleId="a3">
    <w:name w:val="Основной текст Знак"/>
    <w:basedOn w:val="a0"/>
    <w:qFormat/>
    <w:rsid w:val="002803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3 Знак"/>
    <w:basedOn w:val="a0"/>
    <w:qFormat/>
    <w:rsid w:val="0028036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280369"/>
    <w:rPr>
      <w:b/>
      <w:bCs/>
    </w:rPr>
  </w:style>
  <w:style w:type="character" w:styleId="a5">
    <w:name w:val="Emphasis"/>
    <w:basedOn w:val="a0"/>
    <w:uiPriority w:val="20"/>
    <w:qFormat/>
    <w:rsid w:val="00280369"/>
    <w:rPr>
      <w:i/>
      <w:iCs/>
    </w:rPr>
  </w:style>
  <w:style w:type="character" w:customStyle="1" w:styleId="a6">
    <w:name w:val="А_основной Знак"/>
    <w:basedOn w:val="a0"/>
    <w:qFormat/>
    <w:locked/>
    <w:rsid w:val="00280369"/>
    <w:rPr>
      <w:rFonts w:ascii="Calibri" w:eastAsia="Calibri" w:hAnsi="Calibri" w:cs="Calibri"/>
      <w:sz w:val="28"/>
      <w:szCs w:val="28"/>
    </w:rPr>
  </w:style>
  <w:style w:type="character" w:customStyle="1" w:styleId="a7">
    <w:name w:val="Верхний колонтитул Знак"/>
    <w:basedOn w:val="a0"/>
    <w:uiPriority w:val="99"/>
    <w:qFormat/>
    <w:rsid w:val="002803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2803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uiPriority w:val="99"/>
    <w:semiHidden/>
    <w:qFormat/>
    <w:rsid w:val="002803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280369"/>
    <w:rPr>
      <w:rFonts w:eastAsia="Times New Roman" w:cs="Times New Roman"/>
    </w:rPr>
  </w:style>
  <w:style w:type="character" w:customStyle="1" w:styleId="ListLabel2">
    <w:name w:val="ListLabel 2"/>
    <w:qFormat/>
    <w:rsid w:val="00280369"/>
    <w:rPr>
      <w:rFonts w:cs="Courier New"/>
    </w:rPr>
  </w:style>
  <w:style w:type="character" w:customStyle="1" w:styleId="ListLabel3">
    <w:name w:val="ListLabel 3"/>
    <w:qFormat/>
    <w:rsid w:val="00280369"/>
    <w:rPr>
      <w:rFonts w:cs="Courier New"/>
    </w:rPr>
  </w:style>
  <w:style w:type="character" w:customStyle="1" w:styleId="ListLabel4">
    <w:name w:val="ListLabel 4"/>
    <w:qFormat/>
    <w:rsid w:val="00280369"/>
    <w:rPr>
      <w:rFonts w:cs="Courier New"/>
    </w:rPr>
  </w:style>
  <w:style w:type="character" w:customStyle="1" w:styleId="ListLabel5">
    <w:name w:val="ListLabel 5"/>
    <w:qFormat/>
    <w:rsid w:val="00280369"/>
    <w:rPr>
      <w:rFonts w:cs="Times New Roman"/>
      <w:sz w:val="24"/>
    </w:rPr>
  </w:style>
  <w:style w:type="character" w:customStyle="1" w:styleId="ListLabel6">
    <w:name w:val="ListLabel 6"/>
    <w:qFormat/>
    <w:rsid w:val="00280369"/>
    <w:rPr>
      <w:rFonts w:cs="Courier New"/>
    </w:rPr>
  </w:style>
  <w:style w:type="character" w:customStyle="1" w:styleId="ListLabel7">
    <w:name w:val="ListLabel 7"/>
    <w:qFormat/>
    <w:rsid w:val="00280369"/>
    <w:rPr>
      <w:rFonts w:cs="Courier New"/>
    </w:rPr>
  </w:style>
  <w:style w:type="character" w:customStyle="1" w:styleId="ListLabel8">
    <w:name w:val="ListLabel 8"/>
    <w:qFormat/>
    <w:rsid w:val="00280369"/>
    <w:rPr>
      <w:rFonts w:cs="Courier New"/>
    </w:rPr>
  </w:style>
  <w:style w:type="character" w:customStyle="1" w:styleId="ListLabel9">
    <w:name w:val="ListLabel 9"/>
    <w:qFormat/>
    <w:rsid w:val="00280369"/>
    <w:rPr>
      <w:rFonts w:cs="Times New Roman"/>
      <w:sz w:val="24"/>
    </w:rPr>
  </w:style>
  <w:style w:type="character" w:customStyle="1" w:styleId="ListLabel10">
    <w:name w:val="ListLabel 10"/>
    <w:qFormat/>
    <w:rsid w:val="00280369"/>
    <w:rPr>
      <w:rFonts w:cs="Symbol"/>
    </w:rPr>
  </w:style>
  <w:style w:type="character" w:customStyle="1" w:styleId="ListLabel11">
    <w:name w:val="ListLabel 11"/>
    <w:qFormat/>
    <w:rsid w:val="00280369"/>
    <w:rPr>
      <w:rFonts w:cs="Courier New"/>
    </w:rPr>
  </w:style>
  <w:style w:type="character" w:customStyle="1" w:styleId="ListLabel12">
    <w:name w:val="ListLabel 12"/>
    <w:qFormat/>
    <w:rsid w:val="00280369"/>
    <w:rPr>
      <w:rFonts w:cs="Wingdings"/>
    </w:rPr>
  </w:style>
  <w:style w:type="character" w:customStyle="1" w:styleId="ListLabel13">
    <w:name w:val="ListLabel 13"/>
    <w:qFormat/>
    <w:rsid w:val="00280369"/>
    <w:rPr>
      <w:rFonts w:cs="Symbol"/>
    </w:rPr>
  </w:style>
  <w:style w:type="character" w:customStyle="1" w:styleId="ListLabel14">
    <w:name w:val="ListLabel 14"/>
    <w:qFormat/>
    <w:rsid w:val="00280369"/>
    <w:rPr>
      <w:rFonts w:cs="Courier New"/>
    </w:rPr>
  </w:style>
  <w:style w:type="character" w:customStyle="1" w:styleId="ListLabel15">
    <w:name w:val="ListLabel 15"/>
    <w:qFormat/>
    <w:rsid w:val="00280369"/>
    <w:rPr>
      <w:rFonts w:cs="Wingdings"/>
    </w:rPr>
  </w:style>
  <w:style w:type="character" w:customStyle="1" w:styleId="ListLabel16">
    <w:name w:val="ListLabel 16"/>
    <w:qFormat/>
    <w:rsid w:val="00280369"/>
    <w:rPr>
      <w:rFonts w:cs="Symbol"/>
    </w:rPr>
  </w:style>
  <w:style w:type="character" w:customStyle="1" w:styleId="ListLabel17">
    <w:name w:val="ListLabel 17"/>
    <w:qFormat/>
    <w:rsid w:val="00280369"/>
    <w:rPr>
      <w:rFonts w:cs="Courier New"/>
    </w:rPr>
  </w:style>
  <w:style w:type="character" w:customStyle="1" w:styleId="ListLabel18">
    <w:name w:val="ListLabel 18"/>
    <w:qFormat/>
    <w:rsid w:val="00280369"/>
    <w:rPr>
      <w:rFonts w:cs="Wingdings"/>
    </w:rPr>
  </w:style>
  <w:style w:type="character" w:customStyle="1" w:styleId="ListLabel19">
    <w:name w:val="ListLabel 19"/>
    <w:qFormat/>
    <w:rsid w:val="00280369"/>
    <w:rPr>
      <w:rFonts w:cs="Symbol"/>
    </w:rPr>
  </w:style>
  <w:style w:type="paragraph" w:customStyle="1" w:styleId="1">
    <w:name w:val="Заголовок1"/>
    <w:basedOn w:val="a"/>
    <w:next w:val="aa"/>
    <w:qFormat/>
    <w:rsid w:val="002803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10"/>
    <w:rsid w:val="00280369"/>
    <w:rPr>
      <w:sz w:val="28"/>
      <w:szCs w:val="20"/>
    </w:rPr>
  </w:style>
  <w:style w:type="character" w:customStyle="1" w:styleId="10">
    <w:name w:val="Основной текст Знак1"/>
    <w:basedOn w:val="a0"/>
    <w:link w:val="aa"/>
    <w:rsid w:val="00280369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b">
    <w:name w:val="List"/>
    <w:basedOn w:val="aa"/>
    <w:rsid w:val="00280369"/>
    <w:rPr>
      <w:rFonts w:cs="Mangal"/>
    </w:rPr>
  </w:style>
  <w:style w:type="paragraph" w:customStyle="1" w:styleId="11">
    <w:name w:val="Название объекта1"/>
    <w:basedOn w:val="a"/>
    <w:qFormat/>
    <w:rsid w:val="00280369"/>
    <w:pPr>
      <w:suppressLineNumbers/>
      <w:spacing w:before="120" w:after="120"/>
    </w:pPr>
    <w:rPr>
      <w:rFonts w:cs="Mangal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280369"/>
    <w:pPr>
      <w:ind w:left="240" w:hanging="240"/>
    </w:pPr>
  </w:style>
  <w:style w:type="paragraph" w:styleId="ac">
    <w:name w:val="index heading"/>
    <w:basedOn w:val="a"/>
    <w:qFormat/>
    <w:rsid w:val="00280369"/>
    <w:pPr>
      <w:suppressLineNumbers/>
    </w:pPr>
    <w:rPr>
      <w:rFonts w:cs="Mangal"/>
    </w:rPr>
  </w:style>
  <w:style w:type="paragraph" w:styleId="30">
    <w:name w:val="Body Text 3"/>
    <w:basedOn w:val="a"/>
    <w:link w:val="31"/>
    <w:qFormat/>
    <w:rsid w:val="00280369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basedOn w:val="a0"/>
    <w:link w:val="30"/>
    <w:rsid w:val="00280369"/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ad">
    <w:name w:val="Знак"/>
    <w:basedOn w:val="a"/>
    <w:qFormat/>
    <w:rsid w:val="002803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280369"/>
    <w:pPr>
      <w:ind w:left="720"/>
      <w:contextualSpacing/>
    </w:pPr>
  </w:style>
  <w:style w:type="paragraph" w:styleId="af">
    <w:name w:val="Normal (Web)"/>
    <w:basedOn w:val="a"/>
    <w:uiPriority w:val="99"/>
    <w:qFormat/>
    <w:rsid w:val="00280369"/>
    <w:pPr>
      <w:spacing w:beforeAutospacing="1" w:afterAutospacing="1"/>
    </w:pPr>
  </w:style>
  <w:style w:type="paragraph" w:customStyle="1" w:styleId="af0">
    <w:name w:val="Новый"/>
    <w:basedOn w:val="a"/>
    <w:qFormat/>
    <w:rsid w:val="00280369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customStyle="1" w:styleId="af1">
    <w:name w:val="А_основной"/>
    <w:basedOn w:val="a"/>
    <w:qFormat/>
    <w:rsid w:val="00280369"/>
    <w:pPr>
      <w:spacing w:line="360" w:lineRule="auto"/>
      <w:ind w:firstLine="454"/>
      <w:jc w:val="both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3">
    <w:name w:val="Верхний колонтитул1"/>
    <w:basedOn w:val="a"/>
    <w:uiPriority w:val="99"/>
    <w:unhideWhenUsed/>
    <w:rsid w:val="0028036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280369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5"/>
    <w:uiPriority w:val="99"/>
    <w:semiHidden/>
    <w:unhideWhenUsed/>
    <w:qFormat/>
    <w:rsid w:val="00280369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f2"/>
    <w:uiPriority w:val="99"/>
    <w:semiHidden/>
    <w:rsid w:val="00280369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customStyle="1" w:styleId="af3">
    <w:name w:val="Содержимое врезки"/>
    <w:basedOn w:val="a"/>
    <w:qFormat/>
    <w:rsid w:val="00280369"/>
  </w:style>
  <w:style w:type="table" w:styleId="af4">
    <w:name w:val="Table Grid"/>
    <w:basedOn w:val="a1"/>
    <w:rsid w:val="0028036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16"/>
    <w:uiPriority w:val="99"/>
    <w:unhideWhenUsed/>
    <w:rsid w:val="00280369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5"/>
    <w:uiPriority w:val="99"/>
    <w:rsid w:val="0028036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6">
    <w:name w:val="footer"/>
    <w:basedOn w:val="a"/>
    <w:link w:val="17"/>
    <w:uiPriority w:val="99"/>
    <w:unhideWhenUsed/>
    <w:rsid w:val="00280369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6"/>
    <w:uiPriority w:val="99"/>
    <w:rsid w:val="0028036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c57">
    <w:name w:val="c57"/>
    <w:basedOn w:val="a0"/>
    <w:rsid w:val="00280369"/>
  </w:style>
  <w:style w:type="paragraph" w:customStyle="1" w:styleId="c20">
    <w:name w:val="c20"/>
    <w:basedOn w:val="a"/>
    <w:rsid w:val="00280369"/>
    <w:pPr>
      <w:spacing w:before="90" w:after="90"/>
    </w:pPr>
    <w:rPr>
      <w:color w:val="auto"/>
    </w:rPr>
  </w:style>
  <w:style w:type="character" w:customStyle="1" w:styleId="c10">
    <w:name w:val="c10"/>
    <w:basedOn w:val="a0"/>
    <w:rsid w:val="00280369"/>
  </w:style>
  <w:style w:type="paragraph" w:customStyle="1" w:styleId="c39">
    <w:name w:val="c39"/>
    <w:basedOn w:val="a"/>
    <w:rsid w:val="00280369"/>
    <w:pPr>
      <w:spacing w:before="90" w:after="90"/>
    </w:pPr>
    <w:rPr>
      <w:color w:val="auto"/>
    </w:rPr>
  </w:style>
  <w:style w:type="character" w:customStyle="1" w:styleId="c7">
    <w:name w:val="c7"/>
    <w:basedOn w:val="a0"/>
    <w:rsid w:val="00280369"/>
  </w:style>
  <w:style w:type="character" w:customStyle="1" w:styleId="c19">
    <w:name w:val="c19"/>
    <w:basedOn w:val="a0"/>
    <w:rsid w:val="00280369"/>
  </w:style>
  <w:style w:type="character" w:customStyle="1" w:styleId="c2">
    <w:name w:val="c2"/>
    <w:basedOn w:val="a0"/>
    <w:rsid w:val="00280369"/>
  </w:style>
  <w:style w:type="paragraph" w:customStyle="1" w:styleId="c8">
    <w:name w:val="c8"/>
    <w:basedOn w:val="a"/>
    <w:rsid w:val="00280369"/>
    <w:pPr>
      <w:spacing w:before="90" w:after="90"/>
    </w:pPr>
    <w:rPr>
      <w:color w:val="auto"/>
    </w:rPr>
  </w:style>
  <w:style w:type="paragraph" w:customStyle="1" w:styleId="Standard">
    <w:name w:val="Standard"/>
    <w:rsid w:val="003F2A0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3F2A08"/>
    <w:pPr>
      <w:suppressLineNumbers/>
    </w:pPr>
  </w:style>
  <w:style w:type="numbering" w:customStyle="1" w:styleId="WW8Num2">
    <w:name w:val="WW8Num2"/>
    <w:rsid w:val="003F2A08"/>
    <w:pPr>
      <w:numPr>
        <w:numId w:val="4"/>
      </w:numPr>
    </w:pPr>
  </w:style>
  <w:style w:type="numbering" w:customStyle="1" w:styleId="WW8Num3">
    <w:name w:val="WW8Num3"/>
    <w:rsid w:val="003F2A08"/>
    <w:pPr>
      <w:numPr>
        <w:numId w:val="6"/>
      </w:numPr>
    </w:pPr>
  </w:style>
  <w:style w:type="numbering" w:customStyle="1" w:styleId="WW8Num4">
    <w:name w:val="WW8Num4"/>
    <w:rsid w:val="003F2A08"/>
    <w:pPr>
      <w:numPr>
        <w:numId w:val="8"/>
      </w:numPr>
    </w:pPr>
  </w:style>
  <w:style w:type="numbering" w:customStyle="1" w:styleId="WW8Num5">
    <w:name w:val="WW8Num5"/>
    <w:rsid w:val="003F2A08"/>
    <w:pPr>
      <w:numPr>
        <w:numId w:val="10"/>
      </w:numPr>
    </w:pPr>
  </w:style>
  <w:style w:type="numbering" w:customStyle="1" w:styleId="WW8Num6">
    <w:name w:val="WW8Num6"/>
    <w:rsid w:val="003F2A08"/>
    <w:pPr>
      <w:numPr>
        <w:numId w:val="12"/>
      </w:numPr>
    </w:pPr>
  </w:style>
  <w:style w:type="numbering" w:customStyle="1" w:styleId="WW8Num7">
    <w:name w:val="WW8Num7"/>
    <w:rsid w:val="003F2A08"/>
    <w:pPr>
      <w:numPr>
        <w:numId w:val="14"/>
      </w:numPr>
    </w:pPr>
  </w:style>
  <w:style w:type="paragraph" w:customStyle="1" w:styleId="Heading1">
    <w:name w:val="Heading 1"/>
    <w:basedOn w:val="a"/>
    <w:uiPriority w:val="1"/>
    <w:qFormat/>
    <w:rsid w:val="005E3284"/>
    <w:pPr>
      <w:widowControl w:val="0"/>
      <w:autoSpaceDE w:val="0"/>
      <w:autoSpaceDN w:val="0"/>
      <w:ind w:left="4075"/>
      <w:outlineLvl w:val="1"/>
    </w:pPr>
    <w:rPr>
      <w:b/>
      <w:bCs/>
      <w:color w:val="auto"/>
      <w:lang w:eastAsia="en-US"/>
    </w:rPr>
  </w:style>
  <w:style w:type="character" w:customStyle="1" w:styleId="placeholder-mask">
    <w:name w:val="placeholder-mask"/>
    <w:basedOn w:val="a0"/>
    <w:rsid w:val="00F61F38"/>
  </w:style>
  <w:style w:type="character" w:customStyle="1" w:styleId="placeholder">
    <w:name w:val="placeholder"/>
    <w:basedOn w:val="a0"/>
    <w:rsid w:val="00F61F38"/>
  </w:style>
  <w:style w:type="paragraph" w:customStyle="1" w:styleId="Style2">
    <w:name w:val="Style2"/>
    <w:uiPriority w:val="99"/>
    <w:rsid w:val="007052E1"/>
    <w:pPr>
      <w:suppressAutoHyphens/>
      <w:spacing w:after="0" w:line="229" w:lineRule="exact"/>
      <w:ind w:firstLine="350"/>
      <w:jc w:val="both"/>
    </w:pPr>
    <w:rPr>
      <w:rFonts w:ascii="Microsoft Sans Serif" w:eastAsia="Times New Roman" w:hAnsi="Microsoft Sans Serif" w:cs="Microsoft Sans Serif"/>
      <w:kern w:val="1"/>
      <w:sz w:val="24"/>
      <w:szCs w:val="24"/>
      <w:lang w:eastAsia="ar-SA"/>
    </w:rPr>
  </w:style>
  <w:style w:type="paragraph" w:styleId="af7">
    <w:name w:val="No Spacing"/>
    <w:link w:val="af8"/>
    <w:uiPriority w:val="99"/>
    <w:qFormat/>
    <w:rsid w:val="007052E1"/>
    <w:pPr>
      <w:spacing w:after="0" w:line="240" w:lineRule="auto"/>
    </w:pPr>
  </w:style>
  <w:style w:type="character" w:customStyle="1" w:styleId="af8">
    <w:name w:val="Без интервала Знак"/>
    <w:link w:val="af7"/>
    <w:uiPriority w:val="99"/>
    <w:rsid w:val="007052E1"/>
  </w:style>
  <w:style w:type="character" w:customStyle="1" w:styleId="18">
    <w:name w:val="Основной текст1"/>
    <w:basedOn w:val="a0"/>
    <w:rsid w:val="007052E1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f9">
    <w:name w:val="Основной текст + Курсив"/>
    <w:basedOn w:val="a0"/>
    <w:rsid w:val="007052E1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rubricon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lovari.ru/" TargetMode="External"/><Relationship Id="rId17" Type="http://schemas.openxmlformats.org/officeDocument/2006/relationships/hyperlink" Target="http://www.wikipedi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du.of.ru/profil/default.a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eb-we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.of.ru/zaoch/" TargetMode="External"/><Relationship Id="rId10" Type="http://schemas.openxmlformats.org/officeDocument/2006/relationships/hyperlink" Target="http://www.krugosve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ikipedia.ru/" TargetMode="External"/><Relationship Id="rId14" Type="http://schemas.openxmlformats.org/officeDocument/2006/relationships/hyperlink" Target="http://fcior.edu.ru/" TargetMode="External"/><Relationship Id="rId427316422" Type="http://schemas.openxmlformats.org/officeDocument/2006/relationships/comments" Target="comments.xml"/><Relationship Id="rId177801194" Type="http://schemas.microsoft.com/office/2011/relationships/commentsExtended" Target="commentsExtended.xml"/><Relationship Id="rId81473106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+QbM6kily8E0vuABNwfJnTJzrNk=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427316422"/>
            <mdssi:RelationshipReference SourceId="rId177801194"/>
            <mdssi:RelationshipReference SourceId="rId814731068"/>
          </Transform>
          <Transform Algorithm="http://www.w3.org/TR/2001/REC-xml-c14n-20010315"/>
        </Transforms>
        <DigestMethod Algorithm="http://www.w3.org/2000/09/xmldsig#sha1"/>
        <DigestValue>gE7ASRbsCpL7lxMf1afKRXjyHrQ=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HJmofOuRe4T8eGnBn5QAIj6LJNA=</DigestValue>
      </Reference>
      <Reference URI="/word/endnotes.xml?ContentType=application/vnd.openxmlformats-officedocument.wordprocessingml.endnotes+xml">
        <DigestMethod Algorithm="http://www.w3.org/2000/09/xmldsig#sha1"/>
        <DigestValue>tqlzlXiZeYVItHVMqabrMPVsDis=</DigestValue>
      </Reference>
      <Reference URI="/word/fontTable.xml?ContentType=application/vnd.openxmlformats-officedocument.wordprocessingml.fontTable+xml">
        <DigestMethod Algorithm="http://www.w3.org/2000/09/xmldsig#sha1"/>
        <DigestValue>6nhipS5eEbnJDuIAxczEjNRGZ1w=</DigestValue>
      </Reference>
      <Reference URI="/word/footnotes.xml?ContentType=application/vnd.openxmlformats-officedocument.wordprocessingml.footnotes+xml">
        <DigestMethod Algorithm="http://www.w3.org/2000/09/xmldsig#sha1"/>
        <DigestValue>erZmLgfWKf3aw2Boq42iY6v+EIs=</DigestValue>
      </Reference>
      <Reference URI="/word/numbering.xml?ContentType=application/vnd.openxmlformats-officedocument.wordprocessingml.numbering+xml">
        <DigestMethod Algorithm="http://www.w3.org/2000/09/xmldsig#sha1"/>
        <DigestValue>RU7ygxTprMIRTiHwVq1FTU61UIY=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T7z+u/5zEXt9fcRBByiujTBcr3I=</DigestValue>
      </Reference>
      <Reference URI="/word/styles.xml?ContentType=application/vnd.openxmlformats-officedocument.wordprocessingml.styles+xml">
        <DigestMethod Algorithm="http://www.w3.org/2000/09/xmldsig#sha1"/>
        <DigestValue>1NiumJ0yPhTcy3JpQZn/O7AOlLc=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webSettings.xml?ContentType=application/vnd.openxmlformats-officedocument.wordprocessingml.webSettings+xml">
        <DigestMethod Algorithm="http://www.w3.org/2000/09/xmldsig#sha1"/>
        <DigestValue>XpUMZB2XAxdi5jTtMoXcBdjK+AA=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BD335-6CF1-46E4-ABA3-0E224AC9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49</Pages>
  <Words>13453</Words>
  <Characters>76687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pla70@mail.ru</dc:creator>
  <cp:lastModifiedBy>Пользователь</cp:lastModifiedBy>
  <cp:revision>8</cp:revision>
  <dcterms:created xsi:type="dcterms:W3CDTF">2023-10-17T13:21:00Z</dcterms:created>
  <dcterms:modified xsi:type="dcterms:W3CDTF">2024-10-16T10:47:00Z</dcterms:modified>
</cp:coreProperties>
</file>