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63E" w:rsidRPr="00FE7530" w:rsidRDefault="009D478B">
      <w:pPr>
        <w:spacing w:after="0" w:line="408" w:lineRule="auto"/>
        <w:ind w:left="120"/>
        <w:jc w:val="center"/>
        <w:rPr>
          <w:lang w:val="ru-RU"/>
        </w:rPr>
      </w:pPr>
      <w:bookmarkStart w:id="0" w:name="block-17629408"/>
      <w:r w:rsidRPr="00FE7530">
        <w:rPr>
          <w:rFonts w:ascii="Times New Roman" w:hAnsi="Times New Roman"/>
          <w:b/>
          <w:color w:val="000000"/>
          <w:sz w:val="28"/>
          <w:lang w:val="ru-RU"/>
        </w:rPr>
        <w:t>МИНИСТЕРСТВО ПРОСВЕЩЕНИЯ РОССИЙСКОЙ ФЕДЕРАЦИИ</w:t>
      </w:r>
    </w:p>
    <w:p w:rsidR="009A4F53" w:rsidRDefault="009D478B" w:rsidP="009A4F53">
      <w:pPr>
        <w:spacing w:after="0" w:line="408" w:lineRule="auto"/>
        <w:ind w:left="120"/>
        <w:jc w:val="center"/>
        <w:rPr>
          <w:lang w:val="ru-RU"/>
        </w:rPr>
      </w:pPr>
      <w:r w:rsidRPr="009D478B">
        <w:rPr>
          <w:rFonts w:ascii="Times New Roman" w:hAnsi="Times New Roman"/>
          <w:b/>
          <w:color w:val="000000"/>
          <w:sz w:val="28"/>
          <w:lang w:val="ru-RU"/>
        </w:rPr>
        <w:t>‌‌</w:t>
      </w:r>
      <w:r w:rsidRPr="009D478B">
        <w:rPr>
          <w:rFonts w:ascii="Times New Roman" w:hAnsi="Times New Roman"/>
          <w:color w:val="000000"/>
          <w:sz w:val="28"/>
          <w:lang w:val="ru-RU"/>
        </w:rPr>
        <w:t>​</w:t>
      </w:r>
      <w:r w:rsidRPr="000476B9">
        <w:rPr>
          <w:rFonts w:ascii="Times New Roman" w:hAnsi="Times New Roman"/>
          <w:color w:val="000000"/>
          <w:sz w:val="28"/>
          <w:lang w:val="ru-RU"/>
        </w:rPr>
        <w:t>‌</w:t>
      </w:r>
    </w:p>
    <w:p w:rsidR="009A4F53" w:rsidRDefault="009A4F53" w:rsidP="009A4F53">
      <w:pPr>
        <w:spacing w:after="0" w:line="408" w:lineRule="auto"/>
        <w:ind w:left="120"/>
        <w:jc w:val="center"/>
        <w:rPr>
          <w:lang w:val="ru-RU"/>
        </w:rPr>
      </w:pPr>
    </w:p>
    <w:p w:rsidR="009A4F53" w:rsidRDefault="009A4F53" w:rsidP="009A4F53">
      <w:pPr>
        <w:spacing w:after="0" w:line="408" w:lineRule="auto"/>
        <w:ind w:left="120"/>
        <w:jc w:val="center"/>
        <w:rPr>
          <w:lang w:val="ru-RU"/>
        </w:rPr>
      </w:pPr>
      <w:r>
        <w:rPr>
          <w:rFonts w:ascii="Times New Roman" w:hAnsi="Times New Roman"/>
          <w:b/>
          <w:color w:val="000000"/>
          <w:sz w:val="28"/>
          <w:lang w:val="ru-RU"/>
        </w:rPr>
        <w:t>ЧОУ «Школа и детский сад «Доверие»</w:t>
      </w:r>
    </w:p>
    <w:p w:rsidR="009A4F53" w:rsidRDefault="009A4F53" w:rsidP="009A4F53">
      <w:pPr>
        <w:spacing w:after="0"/>
        <w:ind w:left="120"/>
        <w:rPr>
          <w:lang w:val="ru-RU"/>
        </w:rPr>
      </w:pPr>
    </w:p>
    <w:p w:rsidR="009A4F53" w:rsidRDefault="009A4F53" w:rsidP="009A4F53">
      <w:pPr>
        <w:spacing w:after="0"/>
        <w:ind w:left="120"/>
        <w:rPr>
          <w:lang w:val="ru-RU"/>
        </w:rPr>
      </w:pPr>
    </w:p>
    <w:p w:rsidR="009A4F53" w:rsidRDefault="009A4F53" w:rsidP="009A4F53">
      <w:pPr>
        <w:spacing w:after="0"/>
        <w:ind w:left="120"/>
        <w:rPr>
          <w:lang w:val="ru-RU"/>
        </w:rPr>
      </w:pPr>
    </w:p>
    <w:p w:rsidR="009A4F53" w:rsidRDefault="009A4F53" w:rsidP="009A4F53">
      <w:pPr>
        <w:spacing w:after="0"/>
        <w:ind w:left="120"/>
        <w:rPr>
          <w:lang w:val="ru-RU"/>
        </w:rPr>
      </w:pPr>
    </w:p>
    <w:tbl>
      <w:tblPr>
        <w:tblW w:w="0" w:type="auto"/>
        <w:tblLook w:val="04A0"/>
      </w:tblPr>
      <w:tblGrid>
        <w:gridCol w:w="3114"/>
        <w:gridCol w:w="3115"/>
        <w:gridCol w:w="3115"/>
      </w:tblGrid>
      <w:tr w:rsidR="009A4F53" w:rsidRPr="00FF294B" w:rsidTr="009A4F53">
        <w:tc>
          <w:tcPr>
            <w:tcW w:w="3114" w:type="dxa"/>
          </w:tcPr>
          <w:p w:rsidR="009A4F53" w:rsidRDefault="009A4F5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A4F53" w:rsidRDefault="009A4F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Методическое объединение учителей начальных классов</w:t>
            </w:r>
          </w:p>
          <w:p w:rsidR="009A4F53" w:rsidRDefault="009A4F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4F53" w:rsidRDefault="009A4F5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Ермолаева А.В.</w:t>
            </w:r>
          </w:p>
          <w:p w:rsidR="009A4F53" w:rsidRDefault="009A4F5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 от «28» августа   2024 г.</w:t>
            </w:r>
          </w:p>
          <w:p w:rsidR="009A4F53" w:rsidRDefault="009A4F5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A4F53" w:rsidRDefault="009A4F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A4F53" w:rsidRDefault="009A4F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9A4F53" w:rsidRDefault="009A4F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4F53" w:rsidRDefault="009A4F5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Бондаренко Т.В.</w:t>
            </w:r>
          </w:p>
          <w:p w:rsidR="009A4F53" w:rsidRDefault="009A4F5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2024 г.</w:t>
            </w:r>
          </w:p>
          <w:p w:rsidR="009A4F53" w:rsidRDefault="009A4F5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A4F53" w:rsidRDefault="009A4F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A4F53" w:rsidRDefault="009A4F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ЧОУ "Школа и детский сад "Доверие"</w:t>
            </w:r>
          </w:p>
          <w:p w:rsidR="009A4F53" w:rsidRDefault="009A4F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4F53" w:rsidRDefault="009A4F5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Бабанина Л.Н.</w:t>
            </w:r>
          </w:p>
          <w:p w:rsidR="009A4F53" w:rsidRDefault="009A4F5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28/52 от «02» сентября   2024 г.</w:t>
            </w:r>
          </w:p>
          <w:p w:rsidR="009A4F53" w:rsidRDefault="009A4F53">
            <w:pPr>
              <w:autoSpaceDE w:val="0"/>
              <w:autoSpaceDN w:val="0"/>
              <w:spacing w:after="120" w:line="240" w:lineRule="auto"/>
              <w:jc w:val="both"/>
              <w:rPr>
                <w:rFonts w:ascii="Times New Roman" w:eastAsia="Times New Roman" w:hAnsi="Times New Roman"/>
                <w:color w:val="000000"/>
                <w:sz w:val="24"/>
                <w:szCs w:val="24"/>
                <w:lang w:val="ru-RU"/>
              </w:rPr>
            </w:pPr>
          </w:p>
        </w:tc>
      </w:tr>
    </w:tbl>
    <w:p w:rsidR="00F3763E" w:rsidRPr="000476B9" w:rsidRDefault="00F3763E">
      <w:pPr>
        <w:spacing w:after="0"/>
        <w:ind w:left="120"/>
        <w:rPr>
          <w:lang w:val="ru-RU"/>
        </w:rPr>
      </w:pPr>
    </w:p>
    <w:p w:rsidR="00FE59AE" w:rsidRDefault="00FE59AE" w:rsidP="00FE59AE">
      <w:pPr>
        <w:spacing w:after="0"/>
        <w:ind w:left="120"/>
        <w:jc w:val="center"/>
        <w:rPr>
          <w:rFonts w:ascii="Times New Roman" w:hAnsi="Times New Roman"/>
          <w:b/>
          <w:color w:val="000000"/>
          <w:sz w:val="28"/>
          <w:lang w:val="ru-RU"/>
        </w:rPr>
      </w:pPr>
    </w:p>
    <w:p w:rsidR="00FE59AE" w:rsidRDefault="00FE59AE" w:rsidP="00FE59AE">
      <w:pPr>
        <w:spacing w:after="0"/>
        <w:ind w:left="120"/>
        <w:jc w:val="center"/>
        <w:rPr>
          <w:rFonts w:ascii="Times New Roman" w:hAnsi="Times New Roman"/>
          <w:b/>
          <w:color w:val="000000"/>
          <w:sz w:val="28"/>
          <w:lang w:val="ru-RU"/>
        </w:rPr>
      </w:pPr>
    </w:p>
    <w:p w:rsidR="00FE59AE" w:rsidRDefault="00FE59AE" w:rsidP="00FE59AE">
      <w:pPr>
        <w:spacing w:after="0"/>
        <w:ind w:left="120"/>
        <w:jc w:val="center"/>
        <w:rPr>
          <w:rFonts w:ascii="Times New Roman" w:hAnsi="Times New Roman"/>
          <w:b/>
          <w:color w:val="000000"/>
          <w:sz w:val="28"/>
          <w:lang w:val="ru-RU"/>
        </w:rPr>
      </w:pPr>
    </w:p>
    <w:p w:rsidR="00FF294B" w:rsidRPr="00FE7530" w:rsidRDefault="00FF294B" w:rsidP="00FF294B">
      <w:pPr>
        <w:spacing w:after="0" w:line="408" w:lineRule="auto"/>
        <w:ind w:left="120"/>
        <w:jc w:val="center"/>
        <w:rPr>
          <w:lang w:val="ru-RU"/>
        </w:rPr>
      </w:pPr>
      <w:r>
        <w:rPr>
          <w:rFonts w:ascii="Times New Roman" w:hAnsi="Times New Roman"/>
          <w:b/>
          <w:color w:val="000000"/>
          <w:sz w:val="28"/>
          <w:lang w:val="ru-RU"/>
        </w:rPr>
        <w:t>РАБ</w:t>
      </w:r>
      <w:r w:rsidRPr="00FE7530">
        <w:rPr>
          <w:rFonts w:ascii="Times New Roman" w:hAnsi="Times New Roman"/>
          <w:b/>
          <w:color w:val="000000"/>
          <w:sz w:val="28"/>
          <w:lang w:val="ru-RU"/>
        </w:rPr>
        <w:t>ОЧАЯ ПРОГРАММА</w:t>
      </w:r>
    </w:p>
    <w:p w:rsidR="00FF294B" w:rsidRPr="00FE7530" w:rsidRDefault="00FF294B" w:rsidP="00FF294B">
      <w:pPr>
        <w:spacing w:after="0"/>
        <w:ind w:left="120"/>
        <w:jc w:val="center"/>
        <w:rPr>
          <w:lang w:val="ru-RU"/>
        </w:rPr>
      </w:pPr>
    </w:p>
    <w:p w:rsidR="00FF294B" w:rsidRPr="00FE7530" w:rsidRDefault="00FF294B" w:rsidP="00FF294B">
      <w:pPr>
        <w:spacing w:after="0" w:line="408" w:lineRule="auto"/>
        <w:ind w:left="120"/>
        <w:jc w:val="center"/>
        <w:rPr>
          <w:lang w:val="ru-RU"/>
        </w:rPr>
      </w:pPr>
      <w:r w:rsidRPr="00FE7530">
        <w:rPr>
          <w:rFonts w:ascii="Times New Roman" w:hAnsi="Times New Roman"/>
          <w:b/>
          <w:color w:val="000000"/>
          <w:sz w:val="28"/>
          <w:lang w:val="ru-RU"/>
        </w:rPr>
        <w:t>учебного предмета «Литературное чтение»</w:t>
      </w:r>
    </w:p>
    <w:p w:rsidR="00FF294B" w:rsidRPr="000476B9" w:rsidRDefault="00FF294B" w:rsidP="00FF294B">
      <w:pPr>
        <w:spacing w:after="0" w:line="408" w:lineRule="auto"/>
        <w:ind w:left="120"/>
        <w:jc w:val="center"/>
        <w:rPr>
          <w:lang w:val="ru-RU"/>
        </w:rPr>
      </w:pPr>
      <w:r w:rsidRPr="000476B9">
        <w:rPr>
          <w:rFonts w:ascii="Times New Roman" w:hAnsi="Times New Roman"/>
          <w:color w:val="000000"/>
          <w:sz w:val="28"/>
          <w:lang w:val="ru-RU"/>
        </w:rPr>
        <w:t xml:space="preserve">для обучающихся 1-4 классов </w:t>
      </w:r>
    </w:p>
    <w:p w:rsidR="00FE59AE" w:rsidRDefault="00FE59AE" w:rsidP="00FE59AE">
      <w:pPr>
        <w:spacing w:after="0"/>
        <w:ind w:left="120"/>
        <w:jc w:val="center"/>
        <w:rPr>
          <w:rFonts w:ascii="Times New Roman" w:hAnsi="Times New Roman"/>
          <w:b/>
          <w:color w:val="000000"/>
          <w:sz w:val="28"/>
          <w:lang w:val="ru-RU"/>
        </w:rPr>
      </w:pPr>
    </w:p>
    <w:p w:rsidR="00FE59AE" w:rsidRDefault="00FE59AE" w:rsidP="00FE59AE">
      <w:pPr>
        <w:spacing w:after="0"/>
        <w:ind w:left="120"/>
        <w:jc w:val="center"/>
        <w:rPr>
          <w:rFonts w:ascii="Times New Roman" w:hAnsi="Times New Roman"/>
          <w:b/>
          <w:color w:val="000000"/>
          <w:sz w:val="28"/>
          <w:lang w:val="ru-RU"/>
        </w:rPr>
      </w:pPr>
    </w:p>
    <w:p w:rsidR="00FE59AE" w:rsidRDefault="00FE59AE" w:rsidP="00FE59AE">
      <w:pPr>
        <w:spacing w:after="0"/>
        <w:ind w:left="120"/>
        <w:jc w:val="center"/>
        <w:rPr>
          <w:rFonts w:ascii="Times New Roman" w:hAnsi="Times New Roman"/>
          <w:b/>
          <w:color w:val="000000"/>
          <w:sz w:val="28"/>
          <w:lang w:val="ru-RU"/>
        </w:rPr>
      </w:pPr>
    </w:p>
    <w:p w:rsidR="00FE59AE" w:rsidRDefault="00FE59AE" w:rsidP="00FE59AE">
      <w:pPr>
        <w:spacing w:after="0"/>
        <w:ind w:left="120"/>
        <w:jc w:val="center"/>
        <w:rPr>
          <w:rFonts w:ascii="Times New Roman" w:hAnsi="Times New Roman"/>
          <w:b/>
          <w:color w:val="000000"/>
          <w:sz w:val="28"/>
          <w:lang w:val="ru-RU"/>
        </w:rPr>
      </w:pPr>
    </w:p>
    <w:p w:rsidR="00F3763E" w:rsidRPr="000476B9" w:rsidRDefault="00F3763E">
      <w:pPr>
        <w:spacing w:after="0"/>
        <w:ind w:left="120"/>
        <w:rPr>
          <w:lang w:val="ru-RU"/>
        </w:rPr>
      </w:pPr>
    </w:p>
    <w:p w:rsidR="00F3763E" w:rsidRPr="000476B9" w:rsidRDefault="00F3763E">
      <w:pPr>
        <w:spacing w:after="0"/>
        <w:ind w:left="120"/>
        <w:rPr>
          <w:lang w:val="ru-RU"/>
        </w:rPr>
      </w:pPr>
    </w:p>
    <w:p w:rsidR="00FE59AE" w:rsidRDefault="00FE59AE">
      <w:pPr>
        <w:spacing w:after="0" w:line="408" w:lineRule="auto"/>
        <w:ind w:left="120"/>
        <w:jc w:val="center"/>
        <w:rPr>
          <w:rFonts w:ascii="Times New Roman" w:hAnsi="Times New Roman"/>
          <w:b/>
          <w:color w:val="000000"/>
          <w:sz w:val="28"/>
          <w:lang w:val="ru-RU"/>
        </w:rPr>
      </w:pPr>
    </w:p>
    <w:p w:rsidR="00FE59AE" w:rsidRDefault="00FE59AE">
      <w:pPr>
        <w:spacing w:after="0" w:line="408" w:lineRule="auto"/>
        <w:ind w:left="120"/>
        <w:jc w:val="center"/>
        <w:rPr>
          <w:rFonts w:ascii="Times New Roman" w:hAnsi="Times New Roman"/>
          <w:b/>
          <w:color w:val="000000"/>
          <w:sz w:val="28"/>
          <w:lang w:val="ru-RU"/>
        </w:rPr>
      </w:pPr>
    </w:p>
    <w:p w:rsidR="00FE59AE" w:rsidRDefault="00FE59AE">
      <w:pPr>
        <w:spacing w:after="0" w:line="408" w:lineRule="auto"/>
        <w:ind w:left="120"/>
        <w:jc w:val="center"/>
        <w:rPr>
          <w:rFonts w:ascii="Times New Roman" w:hAnsi="Times New Roman"/>
          <w:b/>
          <w:color w:val="000000"/>
          <w:sz w:val="28"/>
          <w:lang w:val="ru-RU"/>
        </w:rPr>
      </w:pPr>
    </w:p>
    <w:p w:rsidR="00FF294B" w:rsidRDefault="00FF294B" w:rsidP="00FF294B">
      <w:pPr>
        <w:spacing w:after="0"/>
        <w:ind w:left="120"/>
        <w:jc w:val="center"/>
        <w:rPr>
          <w:rFonts w:ascii="Times New Roman" w:hAnsi="Times New Roman"/>
          <w:color w:val="000000"/>
          <w:sz w:val="28"/>
          <w:lang w:val="ru-RU"/>
        </w:rPr>
      </w:pPr>
      <w:r w:rsidRPr="00FE7530">
        <w:rPr>
          <w:rFonts w:ascii="Times New Roman" w:hAnsi="Times New Roman"/>
          <w:b/>
          <w:color w:val="000000"/>
          <w:sz w:val="28"/>
          <w:lang w:val="ru-RU"/>
        </w:rPr>
        <w:t>Санкт-Петербург‌ 202‌</w:t>
      </w:r>
      <w:r>
        <w:rPr>
          <w:rFonts w:ascii="Times New Roman" w:hAnsi="Times New Roman"/>
          <w:color w:val="000000"/>
          <w:sz w:val="28"/>
          <w:lang w:val="ru-RU"/>
        </w:rPr>
        <w:t>4</w:t>
      </w:r>
    </w:p>
    <w:p w:rsidR="00F3763E" w:rsidRPr="00FF294B" w:rsidRDefault="009D478B" w:rsidP="00FF294B">
      <w:pPr>
        <w:spacing w:after="0"/>
        <w:jc w:val="center"/>
        <w:rPr>
          <w:rFonts w:ascii="Times New Roman" w:hAnsi="Times New Roman"/>
          <w:color w:val="000000"/>
          <w:sz w:val="28"/>
          <w:lang w:val="ru-RU"/>
        </w:rPr>
      </w:pPr>
      <w:bookmarkStart w:id="1" w:name="block-17629409"/>
      <w:bookmarkEnd w:id="0"/>
      <w:r w:rsidRPr="00FE7530">
        <w:rPr>
          <w:rFonts w:ascii="Times New Roman" w:hAnsi="Times New Roman"/>
          <w:b/>
          <w:color w:val="000000"/>
          <w:sz w:val="28"/>
          <w:lang w:val="ru-RU"/>
        </w:rPr>
        <w:lastRenderedPageBreak/>
        <w:t>ПОЯСНИТЕЛЬНАЯ ЗАПИСКА</w:t>
      </w:r>
    </w:p>
    <w:p w:rsidR="00F3763E" w:rsidRPr="00FE7530" w:rsidRDefault="00F3763E">
      <w:pPr>
        <w:spacing w:after="0" w:line="264" w:lineRule="auto"/>
        <w:ind w:left="120"/>
        <w:rPr>
          <w:lang w:val="ru-RU"/>
        </w:rPr>
      </w:pP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3763E" w:rsidRPr="00FE7530" w:rsidRDefault="00F3763E">
      <w:pPr>
        <w:spacing w:after="0" w:line="264" w:lineRule="auto"/>
        <w:ind w:left="120"/>
        <w:rPr>
          <w:lang w:val="ru-RU"/>
        </w:rPr>
      </w:pPr>
    </w:p>
    <w:p w:rsidR="00F3763E" w:rsidRPr="00FE7530" w:rsidRDefault="009D478B">
      <w:pPr>
        <w:spacing w:after="0" w:line="264" w:lineRule="auto"/>
        <w:ind w:left="120"/>
        <w:rPr>
          <w:lang w:val="ru-RU"/>
        </w:rPr>
      </w:pPr>
      <w:r w:rsidRPr="00FE7530">
        <w:rPr>
          <w:rFonts w:ascii="Times New Roman" w:hAnsi="Times New Roman"/>
          <w:b/>
          <w:color w:val="000000"/>
          <w:sz w:val="28"/>
          <w:lang w:val="ru-RU"/>
        </w:rPr>
        <w:t>ОБЩАЯ ХАРАКТЕРИСТИКА УЧЕБНОГО ПРЕДМЕТА «ЛИТЕРАТУРНОЕ ЧТЕНИЕ»</w:t>
      </w:r>
    </w:p>
    <w:p w:rsidR="00F3763E" w:rsidRPr="00FE7530" w:rsidRDefault="00F3763E">
      <w:pPr>
        <w:spacing w:after="0" w:line="264" w:lineRule="auto"/>
        <w:ind w:left="120"/>
        <w:rPr>
          <w:lang w:val="ru-RU"/>
        </w:rPr>
      </w:pP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E7530">
        <w:rPr>
          <w:rFonts w:ascii="Times New Roman" w:hAnsi="Times New Roman"/>
          <w:color w:val="333333"/>
          <w:sz w:val="28"/>
          <w:lang w:val="ru-RU"/>
        </w:rPr>
        <w:t xml:space="preserve">рабочей </w:t>
      </w:r>
      <w:r w:rsidRPr="00FE7530">
        <w:rPr>
          <w:rFonts w:ascii="Times New Roman" w:hAnsi="Times New Roman"/>
          <w:color w:val="000000"/>
          <w:sz w:val="28"/>
          <w:lang w:val="ru-RU"/>
        </w:rPr>
        <w:t>программе воспитания.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E7530">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3763E" w:rsidRPr="00FE7530" w:rsidRDefault="009D478B">
      <w:pPr>
        <w:spacing w:after="0" w:line="264" w:lineRule="auto"/>
        <w:ind w:left="120"/>
        <w:rPr>
          <w:lang w:val="ru-RU"/>
        </w:rPr>
      </w:pPr>
      <w:r w:rsidRPr="00FE7530">
        <w:rPr>
          <w:rFonts w:ascii="Times New Roman" w:hAnsi="Times New Roman"/>
          <w:b/>
          <w:color w:val="000000"/>
          <w:sz w:val="28"/>
          <w:lang w:val="ru-RU"/>
        </w:rPr>
        <w:t>ЦЕЛИ ИЗУЧЕНИЯ УЧЕБНОГО ПРЕДМЕТА «ЛИТЕРАТУРНОЕ ЧТЕНИЕ»</w:t>
      </w:r>
    </w:p>
    <w:p w:rsidR="00F3763E" w:rsidRPr="00FE7530" w:rsidRDefault="00F3763E">
      <w:pPr>
        <w:spacing w:after="0" w:line="264" w:lineRule="auto"/>
        <w:ind w:left="120"/>
        <w:rPr>
          <w:lang w:val="ru-RU"/>
        </w:rPr>
      </w:pP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F3763E" w:rsidRPr="00FE7530" w:rsidRDefault="009D478B">
      <w:pPr>
        <w:numPr>
          <w:ilvl w:val="0"/>
          <w:numId w:val="1"/>
        </w:numPr>
        <w:spacing w:after="0" w:line="264" w:lineRule="auto"/>
        <w:rPr>
          <w:lang w:val="ru-RU"/>
        </w:rPr>
      </w:pPr>
      <w:r w:rsidRPr="00FE753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3763E" w:rsidRPr="00FE7530" w:rsidRDefault="009D478B">
      <w:pPr>
        <w:numPr>
          <w:ilvl w:val="0"/>
          <w:numId w:val="1"/>
        </w:numPr>
        <w:spacing w:after="0" w:line="264" w:lineRule="auto"/>
        <w:rPr>
          <w:lang w:val="ru-RU"/>
        </w:rPr>
      </w:pPr>
      <w:r w:rsidRPr="00FE7530">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F3763E" w:rsidRPr="00FE7530" w:rsidRDefault="009D478B">
      <w:pPr>
        <w:numPr>
          <w:ilvl w:val="0"/>
          <w:numId w:val="1"/>
        </w:numPr>
        <w:spacing w:after="0" w:line="264" w:lineRule="auto"/>
        <w:rPr>
          <w:lang w:val="ru-RU"/>
        </w:rPr>
      </w:pPr>
      <w:r w:rsidRPr="00FE753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3763E" w:rsidRPr="00FE7530" w:rsidRDefault="009D478B">
      <w:pPr>
        <w:numPr>
          <w:ilvl w:val="0"/>
          <w:numId w:val="1"/>
        </w:numPr>
        <w:spacing w:after="0" w:line="264" w:lineRule="auto"/>
        <w:rPr>
          <w:lang w:val="ru-RU"/>
        </w:rPr>
      </w:pPr>
      <w:r w:rsidRPr="00FE753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F3763E" w:rsidRPr="00FE7530" w:rsidRDefault="009D478B">
      <w:pPr>
        <w:numPr>
          <w:ilvl w:val="0"/>
          <w:numId w:val="1"/>
        </w:numPr>
        <w:spacing w:after="0" w:line="264" w:lineRule="auto"/>
        <w:rPr>
          <w:lang w:val="ru-RU"/>
        </w:rPr>
      </w:pPr>
      <w:r w:rsidRPr="00FE753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3763E" w:rsidRPr="00FE7530" w:rsidRDefault="009D478B">
      <w:pPr>
        <w:numPr>
          <w:ilvl w:val="0"/>
          <w:numId w:val="1"/>
        </w:numPr>
        <w:spacing w:after="0" w:line="264" w:lineRule="auto"/>
        <w:rPr>
          <w:lang w:val="ru-RU"/>
        </w:rPr>
      </w:pPr>
      <w:r w:rsidRPr="00FE753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3763E" w:rsidRDefault="009D478B">
      <w:pPr>
        <w:numPr>
          <w:ilvl w:val="0"/>
          <w:numId w:val="1"/>
        </w:numPr>
        <w:spacing w:after="0" w:line="264" w:lineRule="auto"/>
      </w:pPr>
      <w:r>
        <w:rPr>
          <w:rFonts w:ascii="Times New Roman" w:hAnsi="Times New Roman"/>
          <w:color w:val="000000"/>
          <w:sz w:val="28"/>
        </w:rPr>
        <w:t>для решения учебных задач.</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E7530">
        <w:rPr>
          <w:rFonts w:ascii="Times New Roman" w:hAnsi="Times New Roman"/>
          <w:color w:val="FF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3763E" w:rsidRPr="00FE7530" w:rsidRDefault="009D478B">
      <w:pPr>
        <w:spacing w:after="0" w:line="264" w:lineRule="auto"/>
        <w:ind w:left="120"/>
        <w:rPr>
          <w:lang w:val="ru-RU"/>
        </w:rPr>
      </w:pPr>
      <w:r w:rsidRPr="00FE7530">
        <w:rPr>
          <w:rFonts w:ascii="Times New Roman" w:hAnsi="Times New Roman"/>
          <w:b/>
          <w:color w:val="000000"/>
          <w:sz w:val="28"/>
          <w:lang w:val="ru-RU"/>
        </w:rPr>
        <w:t>МЕСТО УЧЕБНОГО ПРЕДМЕТА «ЛИТЕРАТУРНОЕ ЧТЕНИЕ» В УЧЕБНОМ ПЛАНЕ</w:t>
      </w:r>
    </w:p>
    <w:p w:rsidR="00F3763E" w:rsidRPr="00FE7530" w:rsidRDefault="00F3763E">
      <w:pPr>
        <w:spacing w:after="0" w:line="264" w:lineRule="auto"/>
        <w:ind w:left="120"/>
        <w:rPr>
          <w:lang w:val="ru-RU"/>
        </w:rPr>
      </w:pP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FE7530">
        <w:rPr>
          <w:rFonts w:ascii="Times New Roman" w:hAnsi="Times New Roman"/>
          <w:color w:val="000000"/>
          <w:sz w:val="28"/>
          <w:lang w:val="ru-RU"/>
        </w:rPr>
        <w:t>не менее 80 часов</w:t>
      </w:r>
      <w:bookmarkEnd w:id="2"/>
      <w:r w:rsidRPr="00FE7530">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F3763E" w:rsidRPr="00FE7530" w:rsidRDefault="00F3763E">
      <w:pPr>
        <w:rPr>
          <w:lang w:val="ru-RU"/>
        </w:rPr>
        <w:sectPr w:rsidR="00F3763E" w:rsidRPr="00FE7530">
          <w:pgSz w:w="11906" w:h="16383"/>
          <w:pgMar w:top="1134" w:right="850" w:bottom="1134" w:left="1701" w:header="720" w:footer="720" w:gutter="0"/>
          <w:cols w:space="720"/>
        </w:sectPr>
      </w:pPr>
    </w:p>
    <w:p w:rsidR="00F3763E" w:rsidRPr="00FE7530" w:rsidRDefault="009D478B">
      <w:pPr>
        <w:spacing w:after="0" w:line="264" w:lineRule="auto"/>
        <w:ind w:left="120"/>
        <w:jc w:val="both"/>
        <w:rPr>
          <w:lang w:val="ru-RU"/>
        </w:rPr>
      </w:pPr>
      <w:bookmarkStart w:id="3" w:name="block-17629407"/>
      <w:bookmarkEnd w:id="1"/>
      <w:r w:rsidRPr="00FE7530">
        <w:rPr>
          <w:rFonts w:ascii="Calibri" w:hAnsi="Calibri"/>
          <w:b/>
          <w:color w:val="000000"/>
          <w:sz w:val="28"/>
          <w:lang w:val="ru-RU"/>
        </w:rPr>
        <w:lastRenderedPageBreak/>
        <w:t>СОДЕРЖАНИЕ УЧЕБНОГО ПРЕДМЕТА</w:t>
      </w:r>
    </w:p>
    <w:p w:rsidR="00F3763E" w:rsidRPr="00FE7530" w:rsidRDefault="00F3763E">
      <w:pPr>
        <w:spacing w:after="0" w:line="264" w:lineRule="auto"/>
        <w:ind w:left="120"/>
        <w:jc w:val="both"/>
        <w:rPr>
          <w:lang w:val="ru-RU"/>
        </w:rPr>
      </w:pPr>
    </w:p>
    <w:p w:rsidR="00F3763E" w:rsidRPr="00FE7530" w:rsidRDefault="009D478B">
      <w:pPr>
        <w:spacing w:after="0" w:line="264" w:lineRule="auto"/>
        <w:ind w:firstLine="600"/>
        <w:jc w:val="both"/>
        <w:rPr>
          <w:lang w:val="ru-RU"/>
        </w:rPr>
      </w:pPr>
      <w:r w:rsidRPr="00FE7530">
        <w:rPr>
          <w:rFonts w:ascii="Times New Roman" w:hAnsi="Times New Roman"/>
          <w:b/>
          <w:color w:val="333333"/>
          <w:sz w:val="28"/>
          <w:lang w:val="ru-RU"/>
        </w:rPr>
        <w:t>1 КЛАСС</w:t>
      </w:r>
    </w:p>
    <w:p w:rsidR="00F3763E" w:rsidRPr="00FE7530" w:rsidRDefault="009D478B">
      <w:pPr>
        <w:spacing w:after="0" w:line="264" w:lineRule="auto"/>
        <w:ind w:firstLine="600"/>
        <w:jc w:val="both"/>
        <w:rPr>
          <w:lang w:val="ru-RU"/>
        </w:rPr>
      </w:pPr>
      <w:r w:rsidRPr="00FE7530">
        <w:rPr>
          <w:rFonts w:ascii="Times New Roman" w:hAnsi="Times New Roman"/>
          <w:b/>
          <w:color w:val="000000"/>
          <w:sz w:val="28"/>
          <w:lang w:val="ru-RU"/>
        </w:rPr>
        <w:t>Обучение грамоте</w:t>
      </w:r>
      <w:bookmarkStart w:id="4" w:name="_ftnref1"/>
      <w:r w:rsidR="001F33E4" w:rsidRPr="001F33E4">
        <w:fldChar w:fldCharType="begin"/>
      </w:r>
      <w:r>
        <w:instrText>HYPERLINK</w:instrText>
      </w:r>
      <w:r w:rsidRPr="00FE7530">
        <w:rPr>
          <w:lang w:val="ru-RU"/>
        </w:rPr>
        <w:instrText xml:space="preserve"> \</w:instrText>
      </w:r>
      <w:r>
        <w:instrText>l</w:instrText>
      </w:r>
      <w:r w:rsidRPr="00FE7530">
        <w:rPr>
          <w:lang w:val="ru-RU"/>
        </w:rPr>
        <w:instrText xml:space="preserve"> "_</w:instrText>
      </w:r>
      <w:r>
        <w:instrText>ftn</w:instrText>
      </w:r>
      <w:r w:rsidRPr="00FE7530">
        <w:rPr>
          <w:lang w:val="ru-RU"/>
        </w:rPr>
        <w:instrText>1" \</w:instrText>
      </w:r>
      <w:r>
        <w:instrText>h</w:instrText>
      </w:r>
      <w:r w:rsidR="001F33E4" w:rsidRPr="001F33E4">
        <w:fldChar w:fldCharType="separate"/>
      </w:r>
      <w:r w:rsidRPr="00FE7530">
        <w:rPr>
          <w:rFonts w:ascii="Times New Roman" w:hAnsi="Times New Roman"/>
          <w:b/>
          <w:color w:val="0000FF"/>
          <w:sz w:val="24"/>
          <w:lang w:val="ru-RU"/>
        </w:rPr>
        <w:t>[1]</w:t>
      </w:r>
      <w:r w:rsidR="001F33E4">
        <w:rPr>
          <w:rFonts w:ascii="Times New Roman" w:hAnsi="Times New Roman"/>
          <w:b/>
          <w:color w:val="0000FF"/>
          <w:sz w:val="24"/>
        </w:rPr>
        <w:fldChar w:fldCharType="end"/>
      </w:r>
      <w:bookmarkEnd w:id="4"/>
    </w:p>
    <w:p w:rsidR="00F3763E" w:rsidRPr="00FE7530" w:rsidRDefault="009D478B">
      <w:pPr>
        <w:spacing w:after="0" w:line="264" w:lineRule="auto"/>
        <w:ind w:firstLine="600"/>
        <w:jc w:val="both"/>
        <w:rPr>
          <w:lang w:val="ru-RU"/>
        </w:rPr>
      </w:pPr>
      <w:r w:rsidRPr="00FE7530">
        <w:rPr>
          <w:rFonts w:ascii="Times New Roman" w:hAnsi="Times New Roman"/>
          <w:b/>
          <w:color w:val="000000"/>
          <w:sz w:val="28"/>
          <w:lang w:val="ru-RU"/>
        </w:rPr>
        <w:t>Развитие речи</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3763E" w:rsidRPr="00FE7530" w:rsidRDefault="009D478B">
      <w:pPr>
        <w:spacing w:after="0" w:line="264" w:lineRule="auto"/>
        <w:ind w:firstLine="600"/>
        <w:jc w:val="both"/>
        <w:rPr>
          <w:lang w:val="ru-RU"/>
        </w:rPr>
      </w:pPr>
      <w:r w:rsidRPr="00FE7530">
        <w:rPr>
          <w:rFonts w:ascii="Times New Roman" w:hAnsi="Times New Roman"/>
          <w:b/>
          <w:color w:val="000000"/>
          <w:sz w:val="28"/>
          <w:lang w:val="ru-RU"/>
        </w:rPr>
        <w:t>Фонетика</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3763E" w:rsidRPr="00FE7530" w:rsidRDefault="009D478B">
      <w:pPr>
        <w:spacing w:after="0" w:line="264" w:lineRule="auto"/>
        <w:ind w:firstLine="600"/>
        <w:jc w:val="both"/>
        <w:rPr>
          <w:lang w:val="ru-RU"/>
        </w:rPr>
      </w:pPr>
      <w:r w:rsidRPr="00FE7530">
        <w:rPr>
          <w:rFonts w:ascii="Times New Roman" w:hAnsi="Times New Roman"/>
          <w:b/>
          <w:color w:val="000000"/>
          <w:sz w:val="28"/>
          <w:lang w:val="ru-RU"/>
        </w:rPr>
        <w:t>Чтение</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3763E" w:rsidRPr="00FE7530" w:rsidRDefault="009D478B">
      <w:pPr>
        <w:spacing w:after="0" w:line="264" w:lineRule="auto"/>
        <w:ind w:firstLine="600"/>
        <w:jc w:val="both"/>
        <w:rPr>
          <w:lang w:val="ru-RU"/>
        </w:rPr>
      </w:pPr>
      <w:r w:rsidRPr="00FE7530">
        <w:rPr>
          <w:rFonts w:ascii="Times New Roman" w:hAnsi="Times New Roman"/>
          <w:b/>
          <w:color w:val="000000"/>
          <w:sz w:val="28"/>
          <w:lang w:val="ru-RU"/>
        </w:rPr>
        <w:t>СИСТЕМАТИЧЕСКИЙ КУРС</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Сказка фольклорная (народная) и литературная (авторская).</w:t>
      </w:r>
      <w:r w:rsidRPr="00FE7530">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FE7530">
        <w:rPr>
          <w:rFonts w:ascii="Times New Roman" w:hAnsi="Times New Roman"/>
          <w:color w:val="000000"/>
          <w:sz w:val="28"/>
          <w:lang w:val="ru-RU"/>
        </w:rPr>
        <w:t>и другие (по выбору).</w:t>
      </w:r>
      <w:bookmarkEnd w:id="5"/>
      <w:r w:rsidRPr="00FE7530">
        <w:rPr>
          <w:rFonts w:ascii="Times New Roman" w:hAnsi="Times New Roman"/>
          <w:color w:val="000000"/>
          <w:sz w:val="28"/>
          <w:lang w:val="ru-RU"/>
        </w:rPr>
        <w:t xml:space="preserve">‌ </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Произведения о детях и для детей.</w:t>
      </w:r>
      <w:r w:rsidRPr="00FE753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E7530">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FE7530">
        <w:rPr>
          <w:rFonts w:ascii="Times New Roman" w:hAnsi="Times New Roman"/>
          <w:color w:val="000000"/>
          <w:sz w:val="28"/>
          <w:lang w:val="ru-RU"/>
        </w:rPr>
        <w:t>и другие (по выбору).</w:t>
      </w:r>
      <w:bookmarkEnd w:id="6"/>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 xml:space="preserve">Произведения о родной природе. </w:t>
      </w:r>
      <w:r w:rsidRPr="00FE7530">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Устное народное творчество – малые фольклорные жанры</w:t>
      </w:r>
      <w:r w:rsidRPr="00FE7530">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потешки, загадки, пословицы.</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Произведения о братьях наших меньших</w:t>
      </w:r>
      <w:r w:rsidRPr="00FE753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FE7530">
        <w:rPr>
          <w:rFonts w:ascii="Times New Roman" w:hAnsi="Times New Roman"/>
          <w:color w:val="000000"/>
          <w:sz w:val="28"/>
          <w:lang w:val="ru-RU"/>
        </w:rPr>
        <w:t>и другие.</w:t>
      </w:r>
      <w:bookmarkEnd w:id="7"/>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Произведения о маме.</w:t>
      </w:r>
      <w:r w:rsidRPr="00FE753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FE7530">
        <w:rPr>
          <w:rFonts w:ascii="Times New Roman" w:hAnsi="Times New Roman"/>
          <w:color w:val="000000"/>
          <w:sz w:val="28"/>
          <w:lang w:val="ru-RU"/>
        </w:rPr>
        <w:t>и др.</w:t>
      </w:r>
      <w:bookmarkEnd w:id="8"/>
      <w:r w:rsidRPr="00FE7530">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FE7530">
        <w:rPr>
          <w:rFonts w:ascii="Times New Roman" w:hAnsi="Times New Roman"/>
          <w:color w:val="000000"/>
          <w:sz w:val="28"/>
          <w:lang w:val="ru-RU"/>
        </w:rPr>
        <w:t>и другие (по выбору).</w:t>
      </w:r>
      <w:bookmarkEnd w:id="9"/>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E753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FE7530">
        <w:rPr>
          <w:rFonts w:ascii="Times New Roman" w:hAnsi="Times New Roman"/>
          <w:color w:val="333333"/>
          <w:sz w:val="28"/>
          <w:lang w:val="ru-RU"/>
        </w:rPr>
        <w:t>​‌</w:t>
      </w:r>
      <w:bookmarkStart w:id="10" w:name="1276de16-2d11-43d3-bead-a64a93ae8cc5"/>
      <w:r w:rsidRPr="00FE7530">
        <w:rPr>
          <w:rFonts w:ascii="Times New Roman" w:hAnsi="Times New Roman"/>
          <w:color w:val="333333"/>
          <w:sz w:val="28"/>
          <w:lang w:val="ru-RU"/>
        </w:rPr>
        <w:t>и другие (по выбору).</w:t>
      </w:r>
      <w:bookmarkEnd w:id="10"/>
      <w:r w:rsidRPr="00FE7530">
        <w:rPr>
          <w:rFonts w:ascii="Times New Roman" w:hAnsi="Times New Roman"/>
          <w:color w:val="333333"/>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Библиографическая культура</w:t>
      </w:r>
      <w:r w:rsidRPr="00FE7530">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Базовые логические действия</w:t>
      </w:r>
      <w:r w:rsidRPr="00FE753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3763E" w:rsidRPr="00FE7530" w:rsidRDefault="009D478B">
      <w:pPr>
        <w:numPr>
          <w:ilvl w:val="0"/>
          <w:numId w:val="2"/>
        </w:numPr>
        <w:spacing w:after="0" w:line="264" w:lineRule="auto"/>
        <w:jc w:val="both"/>
        <w:rPr>
          <w:lang w:val="ru-RU"/>
        </w:rPr>
      </w:pPr>
      <w:r w:rsidRPr="00FE753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3763E" w:rsidRPr="00FE7530" w:rsidRDefault="009D478B">
      <w:pPr>
        <w:numPr>
          <w:ilvl w:val="0"/>
          <w:numId w:val="2"/>
        </w:numPr>
        <w:spacing w:after="0" w:line="264" w:lineRule="auto"/>
        <w:jc w:val="both"/>
        <w:rPr>
          <w:lang w:val="ru-RU"/>
        </w:rPr>
      </w:pPr>
      <w:r w:rsidRPr="00FE7530">
        <w:rPr>
          <w:rFonts w:ascii="Times New Roman" w:hAnsi="Times New Roman"/>
          <w:color w:val="000000"/>
          <w:sz w:val="28"/>
          <w:lang w:val="ru-RU"/>
        </w:rPr>
        <w:t>понимать фактическое содержание прочитанного или прослушанного текста;</w:t>
      </w:r>
    </w:p>
    <w:p w:rsidR="00F3763E" w:rsidRPr="00FE7530" w:rsidRDefault="009D478B">
      <w:pPr>
        <w:numPr>
          <w:ilvl w:val="0"/>
          <w:numId w:val="2"/>
        </w:numPr>
        <w:spacing w:after="0" w:line="264" w:lineRule="auto"/>
        <w:jc w:val="both"/>
        <w:rPr>
          <w:lang w:val="ru-RU"/>
        </w:rPr>
      </w:pPr>
      <w:r w:rsidRPr="00FE753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3763E" w:rsidRPr="00FE7530" w:rsidRDefault="009D478B">
      <w:pPr>
        <w:numPr>
          <w:ilvl w:val="0"/>
          <w:numId w:val="2"/>
        </w:numPr>
        <w:spacing w:after="0" w:line="264" w:lineRule="auto"/>
        <w:jc w:val="both"/>
        <w:rPr>
          <w:lang w:val="ru-RU"/>
        </w:rPr>
      </w:pPr>
      <w:r w:rsidRPr="00FE7530">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F3763E" w:rsidRPr="00FE7530" w:rsidRDefault="009D478B">
      <w:pPr>
        <w:numPr>
          <w:ilvl w:val="0"/>
          <w:numId w:val="2"/>
        </w:numPr>
        <w:spacing w:after="0" w:line="264" w:lineRule="auto"/>
        <w:jc w:val="both"/>
        <w:rPr>
          <w:lang w:val="ru-RU"/>
        </w:rPr>
      </w:pPr>
      <w:r w:rsidRPr="00FE7530">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3763E" w:rsidRPr="00FE7530" w:rsidRDefault="009D478B">
      <w:pPr>
        <w:numPr>
          <w:ilvl w:val="0"/>
          <w:numId w:val="2"/>
        </w:numPr>
        <w:spacing w:after="0" w:line="264" w:lineRule="auto"/>
        <w:jc w:val="both"/>
        <w:rPr>
          <w:lang w:val="ru-RU"/>
        </w:rPr>
      </w:pPr>
      <w:r w:rsidRPr="00FE7530">
        <w:rPr>
          <w:rFonts w:ascii="Times New Roman" w:hAnsi="Times New Roman"/>
          <w:color w:val="000000"/>
          <w:sz w:val="28"/>
          <w:lang w:val="ru-RU"/>
        </w:rPr>
        <w:t>сравнивать произведения по теме, настроению, которое оно вызывает.</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Работа с информацией</w:t>
      </w:r>
      <w:r w:rsidRPr="00FE753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3763E" w:rsidRPr="00FE7530" w:rsidRDefault="009D478B">
      <w:pPr>
        <w:numPr>
          <w:ilvl w:val="0"/>
          <w:numId w:val="3"/>
        </w:numPr>
        <w:spacing w:after="0" w:line="264" w:lineRule="auto"/>
        <w:jc w:val="both"/>
        <w:rPr>
          <w:lang w:val="ru-RU"/>
        </w:rPr>
      </w:pPr>
      <w:r w:rsidRPr="00FE7530">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3763E" w:rsidRPr="00FE7530" w:rsidRDefault="009D478B">
      <w:pPr>
        <w:numPr>
          <w:ilvl w:val="0"/>
          <w:numId w:val="3"/>
        </w:numPr>
        <w:spacing w:after="0" w:line="264" w:lineRule="auto"/>
        <w:jc w:val="both"/>
        <w:rPr>
          <w:lang w:val="ru-RU"/>
        </w:rPr>
      </w:pPr>
      <w:r w:rsidRPr="00FE7530">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Коммуникативные универсальные учебные действия</w:t>
      </w:r>
      <w:r w:rsidRPr="00FE7530">
        <w:rPr>
          <w:rFonts w:ascii="Times New Roman" w:hAnsi="Times New Roman"/>
          <w:color w:val="000000"/>
          <w:sz w:val="28"/>
          <w:lang w:val="ru-RU"/>
        </w:rPr>
        <w:t xml:space="preserve"> способствуют формированию умений:</w:t>
      </w:r>
    </w:p>
    <w:p w:rsidR="00F3763E" w:rsidRPr="00FE7530" w:rsidRDefault="009D478B">
      <w:pPr>
        <w:numPr>
          <w:ilvl w:val="0"/>
          <w:numId w:val="4"/>
        </w:numPr>
        <w:spacing w:after="0" w:line="264" w:lineRule="auto"/>
        <w:jc w:val="both"/>
        <w:rPr>
          <w:lang w:val="ru-RU"/>
        </w:rPr>
      </w:pPr>
      <w:r w:rsidRPr="00FE7530">
        <w:rPr>
          <w:rFonts w:ascii="Times New Roman" w:hAnsi="Times New Roman"/>
          <w:color w:val="000000"/>
          <w:sz w:val="28"/>
          <w:lang w:val="ru-RU"/>
        </w:rPr>
        <w:t>читать наизусть стихотворения, соблюдать орфоэпические и пунктуационные нормы;</w:t>
      </w:r>
    </w:p>
    <w:p w:rsidR="00F3763E" w:rsidRPr="00FE7530" w:rsidRDefault="009D478B">
      <w:pPr>
        <w:numPr>
          <w:ilvl w:val="0"/>
          <w:numId w:val="4"/>
        </w:numPr>
        <w:spacing w:after="0" w:line="264" w:lineRule="auto"/>
        <w:jc w:val="both"/>
        <w:rPr>
          <w:lang w:val="ru-RU"/>
        </w:rPr>
      </w:pPr>
      <w:r w:rsidRPr="00FE7530">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3763E" w:rsidRPr="00FE7530" w:rsidRDefault="009D478B">
      <w:pPr>
        <w:numPr>
          <w:ilvl w:val="0"/>
          <w:numId w:val="4"/>
        </w:numPr>
        <w:spacing w:after="0" w:line="264" w:lineRule="auto"/>
        <w:jc w:val="both"/>
        <w:rPr>
          <w:lang w:val="ru-RU"/>
        </w:rPr>
      </w:pPr>
      <w:r w:rsidRPr="00FE753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F3763E" w:rsidRPr="00FE7530" w:rsidRDefault="009D478B">
      <w:pPr>
        <w:numPr>
          <w:ilvl w:val="0"/>
          <w:numId w:val="4"/>
        </w:numPr>
        <w:spacing w:after="0" w:line="264" w:lineRule="auto"/>
        <w:jc w:val="both"/>
        <w:rPr>
          <w:lang w:val="ru-RU"/>
        </w:rPr>
      </w:pPr>
      <w:r w:rsidRPr="00FE7530">
        <w:rPr>
          <w:rFonts w:ascii="Times New Roman" w:hAnsi="Times New Roman"/>
          <w:color w:val="000000"/>
          <w:sz w:val="28"/>
          <w:lang w:val="ru-RU"/>
        </w:rPr>
        <w:t>объяснять своими словами значение изученных понятий;</w:t>
      </w:r>
    </w:p>
    <w:p w:rsidR="00F3763E" w:rsidRPr="00FE7530" w:rsidRDefault="009D478B">
      <w:pPr>
        <w:numPr>
          <w:ilvl w:val="0"/>
          <w:numId w:val="4"/>
        </w:numPr>
        <w:spacing w:after="0" w:line="264" w:lineRule="auto"/>
        <w:jc w:val="both"/>
        <w:rPr>
          <w:lang w:val="ru-RU"/>
        </w:rPr>
      </w:pPr>
      <w:r w:rsidRPr="00FE7530">
        <w:rPr>
          <w:rFonts w:ascii="Times New Roman" w:hAnsi="Times New Roman"/>
          <w:color w:val="000000"/>
          <w:sz w:val="28"/>
          <w:lang w:val="ru-RU"/>
        </w:rPr>
        <w:t>описывать своё настроение после слушания (чтения) стихотворений, сказок, рассказов.</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Регулятивные универсальные учебные действия</w:t>
      </w:r>
      <w:r w:rsidRPr="00FE7530">
        <w:rPr>
          <w:rFonts w:ascii="Times New Roman" w:hAnsi="Times New Roman"/>
          <w:color w:val="000000"/>
          <w:sz w:val="28"/>
          <w:lang w:val="ru-RU"/>
        </w:rPr>
        <w:t xml:space="preserve"> способствуют формированию умений:</w:t>
      </w:r>
    </w:p>
    <w:p w:rsidR="00F3763E" w:rsidRPr="00FE7530" w:rsidRDefault="009D478B">
      <w:pPr>
        <w:numPr>
          <w:ilvl w:val="0"/>
          <w:numId w:val="5"/>
        </w:numPr>
        <w:spacing w:after="0" w:line="264" w:lineRule="auto"/>
        <w:jc w:val="both"/>
        <w:rPr>
          <w:lang w:val="ru-RU"/>
        </w:rPr>
      </w:pPr>
      <w:r w:rsidRPr="00FE7530">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F3763E" w:rsidRPr="00FE7530" w:rsidRDefault="009D478B">
      <w:pPr>
        <w:numPr>
          <w:ilvl w:val="0"/>
          <w:numId w:val="5"/>
        </w:numPr>
        <w:spacing w:after="0" w:line="264" w:lineRule="auto"/>
        <w:jc w:val="both"/>
        <w:rPr>
          <w:lang w:val="ru-RU"/>
        </w:rPr>
      </w:pPr>
      <w:r w:rsidRPr="00FE753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F3763E" w:rsidRPr="00FE7530" w:rsidRDefault="009D478B">
      <w:pPr>
        <w:numPr>
          <w:ilvl w:val="0"/>
          <w:numId w:val="5"/>
        </w:numPr>
        <w:spacing w:after="0" w:line="264" w:lineRule="auto"/>
        <w:jc w:val="both"/>
        <w:rPr>
          <w:lang w:val="ru-RU"/>
        </w:rPr>
      </w:pPr>
      <w:r w:rsidRPr="00FE753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Совместная деятельность</w:t>
      </w:r>
      <w:r w:rsidRPr="00FE7530">
        <w:rPr>
          <w:rFonts w:ascii="Times New Roman" w:hAnsi="Times New Roman"/>
          <w:color w:val="000000"/>
          <w:sz w:val="28"/>
          <w:lang w:val="ru-RU"/>
        </w:rPr>
        <w:t xml:space="preserve"> способствует формированию умений:</w:t>
      </w:r>
    </w:p>
    <w:p w:rsidR="00F3763E" w:rsidRPr="00FE7530" w:rsidRDefault="009D478B">
      <w:pPr>
        <w:numPr>
          <w:ilvl w:val="0"/>
          <w:numId w:val="6"/>
        </w:numPr>
        <w:spacing w:after="0" w:line="264" w:lineRule="auto"/>
        <w:jc w:val="both"/>
        <w:rPr>
          <w:lang w:val="ru-RU"/>
        </w:rPr>
      </w:pPr>
      <w:r w:rsidRPr="00FE7530">
        <w:rPr>
          <w:rFonts w:ascii="Times New Roman" w:hAnsi="Times New Roman"/>
          <w:color w:val="000000"/>
          <w:sz w:val="28"/>
          <w:lang w:val="ru-RU"/>
        </w:rPr>
        <w:t>проявлять желание работать в парах, небольших группах;</w:t>
      </w:r>
    </w:p>
    <w:p w:rsidR="00F3763E" w:rsidRPr="00FE7530" w:rsidRDefault="009D478B">
      <w:pPr>
        <w:numPr>
          <w:ilvl w:val="0"/>
          <w:numId w:val="6"/>
        </w:numPr>
        <w:spacing w:after="0" w:line="264" w:lineRule="auto"/>
        <w:jc w:val="both"/>
        <w:rPr>
          <w:lang w:val="ru-RU"/>
        </w:rPr>
      </w:pPr>
      <w:r w:rsidRPr="00FE7530">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F3763E" w:rsidRPr="00FE7530" w:rsidRDefault="00F3763E">
      <w:pPr>
        <w:spacing w:after="0" w:line="264" w:lineRule="auto"/>
        <w:ind w:left="120"/>
        <w:jc w:val="both"/>
        <w:rPr>
          <w:lang w:val="ru-RU"/>
        </w:rPr>
      </w:pPr>
    </w:p>
    <w:p w:rsidR="00F3763E" w:rsidRPr="00FE7530" w:rsidRDefault="009D478B">
      <w:pPr>
        <w:spacing w:after="0" w:line="264" w:lineRule="auto"/>
        <w:ind w:left="120"/>
        <w:jc w:val="both"/>
        <w:rPr>
          <w:lang w:val="ru-RU"/>
        </w:rPr>
      </w:pPr>
      <w:r w:rsidRPr="00FE7530">
        <w:rPr>
          <w:rFonts w:ascii="Times New Roman" w:hAnsi="Times New Roman"/>
          <w:b/>
          <w:color w:val="000000"/>
          <w:sz w:val="28"/>
          <w:lang w:val="ru-RU"/>
        </w:rPr>
        <w:t>2 КЛАСС</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О нашей Родине.</w:t>
      </w:r>
      <w:r w:rsidRPr="00FE7530">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FE7530">
        <w:rPr>
          <w:rFonts w:ascii="Times New Roman" w:hAnsi="Times New Roman"/>
          <w:color w:val="000000"/>
          <w:sz w:val="28"/>
          <w:lang w:val="ru-RU"/>
        </w:rPr>
        <w:t>и др.</w:t>
      </w:r>
      <w:bookmarkEnd w:id="11"/>
      <w:r w:rsidRPr="00FE7530">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FE7530">
        <w:rPr>
          <w:rFonts w:ascii="Times New Roman" w:hAnsi="Times New Roman"/>
          <w:color w:val="000000"/>
          <w:sz w:val="28"/>
          <w:lang w:val="ru-RU"/>
        </w:rPr>
        <w:t>и др.</w:t>
      </w:r>
      <w:bookmarkEnd w:id="12"/>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И.С. Никитин «Русь», Ф.П. Савинов «Родина», А.А. Прокофьев «Родина» ‌</w:t>
      </w:r>
      <w:bookmarkStart w:id="13" w:name="60d4b361-5c35-450d-9ed8-60410acf6db4"/>
      <w:r w:rsidRPr="00FE7530">
        <w:rPr>
          <w:rFonts w:ascii="Times New Roman" w:hAnsi="Times New Roman"/>
          <w:color w:val="000000"/>
          <w:sz w:val="28"/>
          <w:lang w:val="ru-RU"/>
        </w:rPr>
        <w:t>и другие (по выбору)</w:t>
      </w:r>
      <w:bookmarkEnd w:id="13"/>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Фольклор (устное народное творчество).</w:t>
      </w:r>
      <w:r w:rsidRPr="00FE7530">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FE7530">
        <w:rPr>
          <w:rFonts w:ascii="Times New Roman" w:hAnsi="Times New Roman"/>
          <w:color w:val="000000"/>
          <w:sz w:val="28"/>
          <w:lang w:val="ru-RU"/>
        </w:rPr>
        <w:t>(1-2 произведения) и другие.</w:t>
      </w:r>
      <w:bookmarkEnd w:id="14"/>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Звуки и краски родной природы в разные времена года.</w:t>
      </w:r>
      <w:r w:rsidRPr="00FE7530">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FE7530">
        <w:rPr>
          <w:rFonts w:ascii="Times New Roman" w:hAnsi="Times New Roman"/>
          <w:color w:val="000000"/>
          <w:sz w:val="28"/>
          <w:lang w:val="ru-RU"/>
        </w:rPr>
        <w:t>(по выбору, не менее пяти авторов)</w:t>
      </w:r>
      <w:bookmarkEnd w:id="15"/>
      <w:r w:rsidRPr="00FE7530">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E7530">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FE7530">
        <w:rPr>
          <w:rFonts w:ascii="Times New Roman" w:hAnsi="Times New Roman"/>
          <w:color w:val="000000"/>
          <w:sz w:val="28"/>
          <w:lang w:val="ru-RU"/>
        </w:rPr>
        <w:t>и др.</w:t>
      </w:r>
      <w:bookmarkEnd w:id="16"/>
      <w:r w:rsidRPr="00FE7530">
        <w:rPr>
          <w:rFonts w:ascii="Times New Roman" w:hAnsi="Times New Roman"/>
          <w:color w:val="000000"/>
          <w:sz w:val="28"/>
          <w:lang w:val="ru-RU"/>
        </w:rPr>
        <w:t>‌) и музыкальных произведениях (например, произведения П. И. Чайковского, А. Вивальди ‌</w:t>
      </w:r>
      <w:bookmarkStart w:id="17" w:name="e5c2f998-10e7-44fc-bdda-dfec1693f887"/>
      <w:r w:rsidRPr="00FE7530">
        <w:rPr>
          <w:rFonts w:ascii="Times New Roman" w:hAnsi="Times New Roman"/>
          <w:color w:val="000000"/>
          <w:sz w:val="28"/>
          <w:lang w:val="ru-RU"/>
        </w:rPr>
        <w:t>и др.</w:t>
      </w:r>
      <w:bookmarkEnd w:id="17"/>
      <w:r w:rsidRPr="00FE7530">
        <w:rPr>
          <w:rFonts w:ascii="Times New Roman" w:hAnsi="Times New Roman"/>
          <w:color w:val="000000"/>
          <w:sz w:val="28"/>
          <w:lang w:val="ru-RU"/>
        </w:rPr>
        <w:t xml:space="preserve">‌). </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FE7530">
        <w:rPr>
          <w:rFonts w:ascii="Times New Roman" w:hAnsi="Times New Roman"/>
          <w:color w:val="000000"/>
          <w:sz w:val="28"/>
          <w:lang w:val="ru-RU"/>
        </w:rPr>
        <w:t>и другие</w:t>
      </w:r>
      <w:bookmarkEnd w:id="18"/>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О детях и дружбе</w:t>
      </w:r>
      <w:r w:rsidRPr="00FE7530">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FE7530">
        <w:rPr>
          <w:rFonts w:ascii="Times New Roman" w:hAnsi="Times New Roman"/>
          <w:color w:val="000000"/>
          <w:sz w:val="28"/>
          <w:lang w:val="ru-RU"/>
        </w:rPr>
        <w:t>и др.</w:t>
      </w:r>
      <w:bookmarkEnd w:id="19"/>
      <w:r w:rsidRPr="00FE7530">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FE7530">
        <w:rPr>
          <w:rFonts w:ascii="Times New Roman" w:hAnsi="Times New Roman"/>
          <w:color w:val="000000"/>
          <w:sz w:val="28"/>
          <w:lang w:val="ru-RU"/>
        </w:rPr>
        <w:t>и другие (по выбору)</w:t>
      </w:r>
      <w:bookmarkEnd w:id="20"/>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Мир сказок.</w:t>
      </w:r>
      <w:r w:rsidRPr="00FE7530">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FE7530">
        <w:rPr>
          <w:rFonts w:ascii="Times New Roman" w:hAnsi="Times New Roman"/>
          <w:color w:val="000000"/>
          <w:sz w:val="28"/>
          <w:lang w:val="ru-RU"/>
        </w:rPr>
        <w:t>и другие</w:t>
      </w:r>
      <w:bookmarkEnd w:id="21"/>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О братьях наших меньших</w:t>
      </w:r>
      <w:r w:rsidRPr="00FE7530">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FE7530">
        <w:rPr>
          <w:rFonts w:ascii="Times New Roman" w:hAnsi="Times New Roman"/>
          <w:color w:val="000000"/>
          <w:sz w:val="28"/>
          <w:lang w:val="ru-RU"/>
        </w:rPr>
        <w:t>и др.</w:t>
      </w:r>
      <w:bookmarkEnd w:id="22"/>
      <w:r w:rsidRPr="00FE7530">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E7530">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FE7530">
        <w:rPr>
          <w:rFonts w:ascii="Times New Roman" w:hAnsi="Times New Roman"/>
          <w:color w:val="000000"/>
          <w:sz w:val="28"/>
          <w:lang w:val="ru-RU"/>
        </w:rPr>
        <w:t>и другие (по выбору)</w:t>
      </w:r>
      <w:bookmarkEnd w:id="23"/>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О наших близких, о семье</w:t>
      </w:r>
      <w:r w:rsidRPr="00FE7530">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FE7530">
        <w:rPr>
          <w:rFonts w:ascii="Times New Roman" w:hAnsi="Times New Roman"/>
          <w:color w:val="000000"/>
          <w:sz w:val="28"/>
          <w:lang w:val="ru-RU"/>
        </w:rPr>
        <w:t>(по выбору)</w:t>
      </w:r>
      <w:bookmarkEnd w:id="24"/>
      <w:r w:rsidRPr="00FE7530">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FE7530">
        <w:rPr>
          <w:rFonts w:ascii="Times New Roman" w:hAnsi="Times New Roman"/>
          <w:color w:val="000000"/>
          <w:sz w:val="28"/>
          <w:lang w:val="ru-RU"/>
        </w:rPr>
        <w:t>и другое (по выбору)</w:t>
      </w:r>
      <w:bookmarkEnd w:id="25"/>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Зарубежная литература</w:t>
      </w:r>
      <w:r w:rsidRPr="00FE7530">
        <w:rPr>
          <w:rFonts w:ascii="Times New Roman" w:hAnsi="Times New Roman"/>
          <w:color w:val="000000"/>
          <w:sz w:val="28"/>
          <w:lang w:val="ru-RU"/>
        </w:rPr>
        <w:t>. Круг чтения: литературная (авторская) сказка ‌</w:t>
      </w:r>
      <w:bookmarkStart w:id="26" w:name="0c3ae019-4704-47be-8c05-88069337bebf"/>
      <w:r w:rsidRPr="00FE7530">
        <w:rPr>
          <w:rFonts w:ascii="Times New Roman" w:hAnsi="Times New Roman"/>
          <w:color w:val="000000"/>
          <w:sz w:val="28"/>
          <w:lang w:val="ru-RU"/>
        </w:rPr>
        <w:t>(не менее двух произведений)</w:t>
      </w:r>
      <w:bookmarkEnd w:id="26"/>
      <w:r w:rsidRPr="00FE7530">
        <w:rPr>
          <w:rFonts w:ascii="Times New Roman" w:hAnsi="Times New Roman"/>
          <w:color w:val="000000"/>
          <w:sz w:val="28"/>
          <w:lang w:val="ru-RU"/>
        </w:rPr>
        <w:t>‌: зарубежные писатели-сказочники (Ш. Перро, Х.-К. Андерсен ‌</w:t>
      </w:r>
      <w:bookmarkStart w:id="27" w:name="0e95da97-7b05-41cd-84b7-0db56826c5ee"/>
      <w:r w:rsidRPr="00FE7530">
        <w:rPr>
          <w:rFonts w:ascii="Times New Roman" w:hAnsi="Times New Roman"/>
          <w:color w:val="000000"/>
          <w:sz w:val="28"/>
          <w:lang w:val="ru-RU"/>
        </w:rPr>
        <w:t>и др.</w:t>
      </w:r>
      <w:bookmarkEnd w:id="27"/>
      <w:r w:rsidRPr="00FE7530">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8" w:name="63220a7a-3056-4cb7-8b8f-8dfa3716a258"/>
      <w:r w:rsidRPr="00FE7530">
        <w:rPr>
          <w:rFonts w:ascii="Times New Roman" w:hAnsi="Times New Roman"/>
          <w:color w:val="000000"/>
          <w:sz w:val="28"/>
          <w:lang w:val="ru-RU"/>
        </w:rPr>
        <w:t>и другие (по выбору)</w:t>
      </w:r>
      <w:bookmarkEnd w:id="28"/>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Библиографическая культура</w:t>
      </w:r>
      <w:r w:rsidRPr="00FE7530">
        <w:rPr>
          <w:rFonts w:ascii="Times New Roman" w:hAnsi="Times New Roman"/>
          <w:color w:val="000000"/>
          <w:sz w:val="28"/>
          <w:lang w:val="ru-RU"/>
        </w:rPr>
        <w:t xml:space="preserve"> </w:t>
      </w:r>
      <w:r w:rsidRPr="00FE7530">
        <w:rPr>
          <w:rFonts w:ascii="Times New Roman" w:hAnsi="Times New Roman"/>
          <w:i/>
          <w:color w:val="000000"/>
          <w:sz w:val="28"/>
          <w:lang w:val="ru-RU"/>
        </w:rPr>
        <w:t>(работа с детской книгой и справочной литературой)</w:t>
      </w:r>
      <w:r w:rsidRPr="00FE7530">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lastRenderedPageBreak/>
        <w:t>Базовые логические и исследовательские действия</w:t>
      </w:r>
      <w:r w:rsidRPr="00FE753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3763E" w:rsidRPr="00FE7530" w:rsidRDefault="009D478B">
      <w:pPr>
        <w:numPr>
          <w:ilvl w:val="0"/>
          <w:numId w:val="7"/>
        </w:numPr>
        <w:spacing w:after="0" w:line="264" w:lineRule="auto"/>
        <w:jc w:val="both"/>
        <w:rPr>
          <w:lang w:val="ru-RU"/>
        </w:rPr>
      </w:pPr>
      <w:r w:rsidRPr="00FE753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3763E" w:rsidRPr="00FE7530" w:rsidRDefault="009D478B">
      <w:pPr>
        <w:numPr>
          <w:ilvl w:val="0"/>
          <w:numId w:val="7"/>
        </w:numPr>
        <w:spacing w:after="0" w:line="264" w:lineRule="auto"/>
        <w:jc w:val="both"/>
        <w:rPr>
          <w:lang w:val="ru-RU"/>
        </w:rPr>
      </w:pPr>
      <w:r w:rsidRPr="00FE7530">
        <w:rPr>
          <w:rFonts w:ascii="Times New Roman" w:hAnsi="Times New Roman"/>
          <w:color w:val="000000"/>
          <w:sz w:val="28"/>
          <w:lang w:val="ru-RU"/>
        </w:rPr>
        <w:t>сравнивать и группировать различные произведения по теме (о Родине,</w:t>
      </w:r>
    </w:p>
    <w:p w:rsidR="00F3763E" w:rsidRPr="00FE7530" w:rsidRDefault="009D478B">
      <w:pPr>
        <w:numPr>
          <w:ilvl w:val="0"/>
          <w:numId w:val="7"/>
        </w:numPr>
        <w:spacing w:after="0" w:line="264" w:lineRule="auto"/>
        <w:jc w:val="both"/>
        <w:rPr>
          <w:lang w:val="ru-RU"/>
        </w:rPr>
      </w:pPr>
      <w:r w:rsidRPr="00FE7530">
        <w:rPr>
          <w:rFonts w:ascii="Times New Roman" w:hAnsi="Times New Roman"/>
          <w:color w:val="000000"/>
          <w:sz w:val="28"/>
          <w:lang w:val="ru-RU"/>
        </w:rPr>
        <w:t>о родной природе, о детях, о животных, о семье, о чудесах и превращениях),</w:t>
      </w:r>
    </w:p>
    <w:p w:rsidR="00F3763E" w:rsidRPr="00FE7530" w:rsidRDefault="009D478B">
      <w:pPr>
        <w:numPr>
          <w:ilvl w:val="0"/>
          <w:numId w:val="7"/>
        </w:numPr>
        <w:spacing w:after="0" w:line="264" w:lineRule="auto"/>
        <w:jc w:val="both"/>
        <w:rPr>
          <w:lang w:val="ru-RU"/>
        </w:rPr>
      </w:pPr>
      <w:r w:rsidRPr="00FE7530">
        <w:rPr>
          <w:rFonts w:ascii="Times New Roman" w:hAnsi="Times New Roman"/>
          <w:color w:val="000000"/>
          <w:sz w:val="28"/>
          <w:lang w:val="ru-RU"/>
        </w:rPr>
        <w:t>по жанрам (произведения устного народного творчества, сказка (фольклорная</w:t>
      </w:r>
    </w:p>
    <w:p w:rsidR="00F3763E" w:rsidRPr="00FE7530" w:rsidRDefault="009D478B">
      <w:pPr>
        <w:numPr>
          <w:ilvl w:val="0"/>
          <w:numId w:val="7"/>
        </w:numPr>
        <w:spacing w:after="0" w:line="264" w:lineRule="auto"/>
        <w:jc w:val="both"/>
        <w:rPr>
          <w:lang w:val="ru-RU"/>
        </w:rPr>
      </w:pPr>
      <w:r w:rsidRPr="00FE7530">
        <w:rPr>
          <w:rFonts w:ascii="Times New Roman" w:hAnsi="Times New Roman"/>
          <w:color w:val="000000"/>
          <w:sz w:val="28"/>
          <w:lang w:val="ru-RU"/>
        </w:rPr>
        <w:t>и литературная), рассказ, басня, стихотворение);</w:t>
      </w:r>
    </w:p>
    <w:p w:rsidR="00F3763E" w:rsidRPr="00FE7530" w:rsidRDefault="009D478B">
      <w:pPr>
        <w:numPr>
          <w:ilvl w:val="0"/>
          <w:numId w:val="7"/>
        </w:numPr>
        <w:spacing w:after="0" w:line="264" w:lineRule="auto"/>
        <w:jc w:val="both"/>
        <w:rPr>
          <w:lang w:val="ru-RU"/>
        </w:rPr>
      </w:pPr>
      <w:r w:rsidRPr="00FE753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F3763E" w:rsidRPr="00FE7530" w:rsidRDefault="009D478B">
      <w:pPr>
        <w:numPr>
          <w:ilvl w:val="0"/>
          <w:numId w:val="7"/>
        </w:numPr>
        <w:spacing w:after="0" w:line="264" w:lineRule="auto"/>
        <w:jc w:val="both"/>
        <w:rPr>
          <w:lang w:val="ru-RU"/>
        </w:rPr>
      </w:pPr>
      <w:r w:rsidRPr="00FE7530">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3763E" w:rsidRPr="00FE7530" w:rsidRDefault="009D478B">
      <w:pPr>
        <w:numPr>
          <w:ilvl w:val="0"/>
          <w:numId w:val="7"/>
        </w:numPr>
        <w:spacing w:after="0" w:line="264" w:lineRule="auto"/>
        <w:jc w:val="both"/>
        <w:rPr>
          <w:lang w:val="ru-RU"/>
        </w:rPr>
      </w:pPr>
      <w:r w:rsidRPr="00FE7530">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Работа с информацией</w:t>
      </w:r>
      <w:r w:rsidRPr="00FE753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3763E" w:rsidRPr="00FE7530" w:rsidRDefault="009D478B">
      <w:pPr>
        <w:numPr>
          <w:ilvl w:val="0"/>
          <w:numId w:val="8"/>
        </w:numPr>
        <w:spacing w:after="0" w:line="264" w:lineRule="auto"/>
        <w:jc w:val="both"/>
        <w:rPr>
          <w:lang w:val="ru-RU"/>
        </w:rPr>
      </w:pPr>
      <w:r w:rsidRPr="00FE7530">
        <w:rPr>
          <w:rFonts w:ascii="Times New Roman" w:hAnsi="Times New Roman"/>
          <w:color w:val="000000"/>
          <w:sz w:val="28"/>
          <w:lang w:val="ru-RU"/>
        </w:rPr>
        <w:t>соотносить иллюстрации с текстом произведения;</w:t>
      </w:r>
    </w:p>
    <w:p w:rsidR="00F3763E" w:rsidRPr="00FE7530" w:rsidRDefault="009D478B">
      <w:pPr>
        <w:numPr>
          <w:ilvl w:val="0"/>
          <w:numId w:val="8"/>
        </w:numPr>
        <w:spacing w:after="0" w:line="264" w:lineRule="auto"/>
        <w:jc w:val="both"/>
        <w:rPr>
          <w:lang w:val="ru-RU"/>
        </w:rPr>
      </w:pPr>
      <w:r w:rsidRPr="00FE753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F3763E" w:rsidRPr="00FE7530" w:rsidRDefault="009D478B">
      <w:pPr>
        <w:numPr>
          <w:ilvl w:val="0"/>
          <w:numId w:val="8"/>
        </w:numPr>
        <w:spacing w:after="0" w:line="264" w:lineRule="auto"/>
        <w:jc w:val="both"/>
        <w:rPr>
          <w:lang w:val="ru-RU"/>
        </w:rPr>
      </w:pPr>
      <w:r w:rsidRPr="00FE7530">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F3763E" w:rsidRPr="00FE7530" w:rsidRDefault="009D478B">
      <w:pPr>
        <w:numPr>
          <w:ilvl w:val="0"/>
          <w:numId w:val="8"/>
        </w:numPr>
        <w:spacing w:after="0" w:line="264" w:lineRule="auto"/>
        <w:jc w:val="both"/>
        <w:rPr>
          <w:lang w:val="ru-RU"/>
        </w:rPr>
      </w:pPr>
      <w:r w:rsidRPr="00FE7530">
        <w:rPr>
          <w:rFonts w:ascii="Times New Roman" w:hAnsi="Times New Roman"/>
          <w:color w:val="000000"/>
          <w:sz w:val="28"/>
          <w:lang w:val="ru-RU"/>
        </w:rPr>
        <w:t>пользоваться словарями для уточнения значения незнакомого слова.</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Коммуникативные универсальные учебные</w:t>
      </w:r>
      <w:r w:rsidRPr="00FE7530">
        <w:rPr>
          <w:rFonts w:ascii="Times New Roman" w:hAnsi="Times New Roman"/>
          <w:color w:val="000000"/>
          <w:sz w:val="28"/>
          <w:lang w:val="ru-RU"/>
        </w:rPr>
        <w:t xml:space="preserve"> действия способствуют формированию умений:</w:t>
      </w:r>
    </w:p>
    <w:p w:rsidR="00F3763E" w:rsidRPr="00FE7530" w:rsidRDefault="009D478B">
      <w:pPr>
        <w:numPr>
          <w:ilvl w:val="0"/>
          <w:numId w:val="9"/>
        </w:numPr>
        <w:spacing w:after="0" w:line="264" w:lineRule="auto"/>
        <w:jc w:val="both"/>
        <w:rPr>
          <w:lang w:val="ru-RU"/>
        </w:rPr>
      </w:pPr>
      <w:r w:rsidRPr="00FE7530">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3763E" w:rsidRDefault="009D478B">
      <w:pPr>
        <w:numPr>
          <w:ilvl w:val="0"/>
          <w:numId w:val="9"/>
        </w:numPr>
        <w:spacing w:after="0" w:line="264" w:lineRule="auto"/>
        <w:jc w:val="both"/>
      </w:pPr>
      <w:r>
        <w:rPr>
          <w:rFonts w:ascii="Times New Roman" w:hAnsi="Times New Roman"/>
          <w:color w:val="000000"/>
          <w:sz w:val="28"/>
        </w:rPr>
        <w:lastRenderedPageBreak/>
        <w:t>на заданную тему;</w:t>
      </w:r>
    </w:p>
    <w:p w:rsidR="00F3763E" w:rsidRPr="00FE7530" w:rsidRDefault="009D478B">
      <w:pPr>
        <w:numPr>
          <w:ilvl w:val="0"/>
          <w:numId w:val="9"/>
        </w:numPr>
        <w:spacing w:after="0" w:line="264" w:lineRule="auto"/>
        <w:jc w:val="both"/>
        <w:rPr>
          <w:lang w:val="ru-RU"/>
        </w:rPr>
      </w:pPr>
      <w:r w:rsidRPr="00FE7530">
        <w:rPr>
          <w:rFonts w:ascii="Times New Roman" w:hAnsi="Times New Roman"/>
          <w:color w:val="000000"/>
          <w:sz w:val="28"/>
          <w:lang w:val="ru-RU"/>
        </w:rPr>
        <w:t>пересказывать подробно и выборочно прочитанное произведение;</w:t>
      </w:r>
    </w:p>
    <w:p w:rsidR="00F3763E" w:rsidRPr="00FE7530" w:rsidRDefault="009D478B">
      <w:pPr>
        <w:numPr>
          <w:ilvl w:val="0"/>
          <w:numId w:val="9"/>
        </w:numPr>
        <w:spacing w:after="0" w:line="264" w:lineRule="auto"/>
        <w:jc w:val="both"/>
        <w:rPr>
          <w:lang w:val="ru-RU"/>
        </w:rPr>
      </w:pPr>
      <w:r w:rsidRPr="00FE7530">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F3763E" w:rsidRDefault="009D478B">
      <w:pPr>
        <w:numPr>
          <w:ilvl w:val="0"/>
          <w:numId w:val="9"/>
        </w:numPr>
        <w:spacing w:after="0" w:line="264" w:lineRule="auto"/>
        <w:jc w:val="both"/>
      </w:pPr>
      <w:r>
        <w:rPr>
          <w:rFonts w:ascii="Times New Roman" w:hAnsi="Times New Roman"/>
          <w:color w:val="000000"/>
          <w:sz w:val="28"/>
        </w:rPr>
        <w:t>описывать (устно) картины природы;</w:t>
      </w:r>
    </w:p>
    <w:p w:rsidR="00F3763E" w:rsidRPr="00FE7530" w:rsidRDefault="009D478B">
      <w:pPr>
        <w:numPr>
          <w:ilvl w:val="0"/>
          <w:numId w:val="9"/>
        </w:numPr>
        <w:spacing w:after="0" w:line="264" w:lineRule="auto"/>
        <w:jc w:val="both"/>
        <w:rPr>
          <w:lang w:val="ru-RU"/>
        </w:rPr>
      </w:pPr>
      <w:r w:rsidRPr="00FE7530">
        <w:rPr>
          <w:rFonts w:ascii="Times New Roman" w:hAnsi="Times New Roman"/>
          <w:color w:val="000000"/>
          <w:sz w:val="28"/>
          <w:lang w:val="ru-RU"/>
        </w:rPr>
        <w:t>сочинять по аналогии с прочитанным загадки, рассказы, небольшие сказки;</w:t>
      </w:r>
    </w:p>
    <w:p w:rsidR="00F3763E" w:rsidRPr="00FE7530" w:rsidRDefault="009D478B">
      <w:pPr>
        <w:numPr>
          <w:ilvl w:val="0"/>
          <w:numId w:val="9"/>
        </w:numPr>
        <w:spacing w:after="0" w:line="264" w:lineRule="auto"/>
        <w:jc w:val="both"/>
        <w:rPr>
          <w:lang w:val="ru-RU"/>
        </w:rPr>
      </w:pPr>
      <w:r w:rsidRPr="00FE7530">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Регулятивные универсальные учебные действия</w:t>
      </w:r>
      <w:r w:rsidRPr="00FE7530">
        <w:rPr>
          <w:rFonts w:ascii="Times New Roman" w:hAnsi="Times New Roman"/>
          <w:color w:val="000000"/>
          <w:sz w:val="28"/>
          <w:lang w:val="ru-RU"/>
        </w:rPr>
        <w:t xml:space="preserve"> способствуют формированию умений:</w:t>
      </w:r>
    </w:p>
    <w:p w:rsidR="00F3763E" w:rsidRPr="00FE7530" w:rsidRDefault="009D478B">
      <w:pPr>
        <w:numPr>
          <w:ilvl w:val="0"/>
          <w:numId w:val="10"/>
        </w:numPr>
        <w:spacing w:after="0" w:line="264" w:lineRule="auto"/>
        <w:jc w:val="both"/>
        <w:rPr>
          <w:lang w:val="ru-RU"/>
        </w:rPr>
      </w:pPr>
      <w:r w:rsidRPr="00FE753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F3763E" w:rsidRPr="00FE7530" w:rsidRDefault="009D478B">
      <w:pPr>
        <w:numPr>
          <w:ilvl w:val="0"/>
          <w:numId w:val="10"/>
        </w:numPr>
        <w:spacing w:after="0" w:line="264" w:lineRule="auto"/>
        <w:jc w:val="both"/>
        <w:rPr>
          <w:lang w:val="ru-RU"/>
        </w:rPr>
      </w:pPr>
      <w:r w:rsidRPr="00FE7530">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F3763E" w:rsidRPr="00FE7530" w:rsidRDefault="009D478B">
      <w:pPr>
        <w:numPr>
          <w:ilvl w:val="0"/>
          <w:numId w:val="10"/>
        </w:numPr>
        <w:spacing w:after="0" w:line="264" w:lineRule="auto"/>
        <w:jc w:val="both"/>
        <w:rPr>
          <w:lang w:val="ru-RU"/>
        </w:rPr>
      </w:pPr>
      <w:r w:rsidRPr="00FE7530">
        <w:rPr>
          <w:rFonts w:ascii="Times New Roman" w:hAnsi="Times New Roman"/>
          <w:color w:val="000000"/>
          <w:sz w:val="28"/>
          <w:lang w:val="ru-RU"/>
        </w:rPr>
        <w:t>контролировать выполнение поставленной учебной задачи при чтении</w:t>
      </w:r>
    </w:p>
    <w:p w:rsidR="00F3763E" w:rsidRDefault="009D478B">
      <w:pPr>
        <w:numPr>
          <w:ilvl w:val="0"/>
          <w:numId w:val="10"/>
        </w:numPr>
        <w:spacing w:after="0" w:line="264" w:lineRule="auto"/>
        <w:jc w:val="both"/>
      </w:pPr>
      <w:r>
        <w:rPr>
          <w:rFonts w:ascii="Times New Roman" w:hAnsi="Times New Roman"/>
          <w:color w:val="000000"/>
          <w:sz w:val="28"/>
        </w:rPr>
        <w:t>(слушании) произведения;</w:t>
      </w:r>
    </w:p>
    <w:p w:rsidR="00F3763E" w:rsidRPr="00FE7530" w:rsidRDefault="009D478B">
      <w:pPr>
        <w:numPr>
          <w:ilvl w:val="0"/>
          <w:numId w:val="10"/>
        </w:numPr>
        <w:spacing w:after="0" w:line="264" w:lineRule="auto"/>
        <w:jc w:val="both"/>
        <w:rPr>
          <w:lang w:val="ru-RU"/>
        </w:rPr>
      </w:pPr>
      <w:r w:rsidRPr="00FE7530">
        <w:rPr>
          <w:rFonts w:ascii="Times New Roman" w:hAnsi="Times New Roman"/>
          <w:color w:val="000000"/>
          <w:sz w:val="28"/>
          <w:lang w:val="ru-RU"/>
        </w:rPr>
        <w:t>проверять (по образцу) выполнение поставленной учебной задачи.</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Совместная деятельность</w:t>
      </w:r>
      <w:r w:rsidRPr="00FE7530">
        <w:rPr>
          <w:rFonts w:ascii="Times New Roman" w:hAnsi="Times New Roman"/>
          <w:color w:val="000000"/>
          <w:sz w:val="28"/>
          <w:lang w:val="ru-RU"/>
        </w:rPr>
        <w:t xml:space="preserve"> способствует формированию умений:</w:t>
      </w:r>
    </w:p>
    <w:p w:rsidR="00F3763E" w:rsidRPr="00FE7530" w:rsidRDefault="009D478B">
      <w:pPr>
        <w:numPr>
          <w:ilvl w:val="0"/>
          <w:numId w:val="11"/>
        </w:numPr>
        <w:spacing w:after="0" w:line="264" w:lineRule="auto"/>
        <w:jc w:val="both"/>
        <w:rPr>
          <w:lang w:val="ru-RU"/>
        </w:rPr>
      </w:pPr>
      <w:r w:rsidRPr="00FE7530">
        <w:rPr>
          <w:rFonts w:ascii="Times New Roman" w:hAnsi="Times New Roman"/>
          <w:color w:val="000000"/>
          <w:sz w:val="28"/>
          <w:lang w:val="ru-RU"/>
        </w:rPr>
        <w:t>выбирать себе партнёров по совместной деятельности;</w:t>
      </w:r>
    </w:p>
    <w:p w:rsidR="00F3763E" w:rsidRPr="00FE7530" w:rsidRDefault="009D478B">
      <w:pPr>
        <w:numPr>
          <w:ilvl w:val="0"/>
          <w:numId w:val="11"/>
        </w:numPr>
        <w:spacing w:after="0" w:line="264" w:lineRule="auto"/>
        <w:jc w:val="both"/>
        <w:rPr>
          <w:lang w:val="ru-RU"/>
        </w:rPr>
      </w:pPr>
      <w:r w:rsidRPr="00FE7530">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F3763E" w:rsidRPr="00FE7530" w:rsidRDefault="00F3763E">
      <w:pPr>
        <w:spacing w:after="0" w:line="264" w:lineRule="auto"/>
        <w:ind w:left="120"/>
        <w:jc w:val="both"/>
        <w:rPr>
          <w:lang w:val="ru-RU"/>
        </w:rPr>
      </w:pPr>
    </w:p>
    <w:p w:rsidR="00F3763E" w:rsidRPr="00FE7530" w:rsidRDefault="009D478B">
      <w:pPr>
        <w:spacing w:after="0" w:line="264" w:lineRule="auto"/>
        <w:ind w:firstLine="600"/>
        <w:jc w:val="both"/>
        <w:rPr>
          <w:lang w:val="ru-RU"/>
        </w:rPr>
      </w:pPr>
      <w:r w:rsidRPr="00FE7530">
        <w:rPr>
          <w:rFonts w:ascii="Times New Roman" w:hAnsi="Times New Roman"/>
          <w:b/>
          <w:color w:val="333333"/>
          <w:sz w:val="28"/>
          <w:lang w:val="ru-RU"/>
        </w:rPr>
        <w:t>3 КЛАСС</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О Родине и её истории.</w:t>
      </w:r>
      <w:r w:rsidRPr="00FE7530">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E7530">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FE7530">
        <w:rPr>
          <w:rFonts w:ascii="Times New Roman" w:hAnsi="Times New Roman"/>
          <w:color w:val="000000"/>
          <w:sz w:val="28"/>
          <w:lang w:val="ru-RU"/>
        </w:rPr>
        <w:t>и другое (по выбору)</w:t>
      </w:r>
      <w:bookmarkEnd w:id="29"/>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lastRenderedPageBreak/>
        <w:t xml:space="preserve">Фольклор (устное народное творчество). </w:t>
      </w:r>
      <w:r w:rsidRPr="00FE7530">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E7530">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FE7530">
        <w:rPr>
          <w:rFonts w:ascii="Times New Roman" w:hAnsi="Times New Roman"/>
          <w:color w:val="000000"/>
          <w:sz w:val="28"/>
          <w:lang w:val="ru-RU"/>
        </w:rPr>
        <w:t>и др.)</w:t>
      </w:r>
      <w:bookmarkEnd w:id="30"/>
      <w:r w:rsidRPr="00FE7530">
        <w:rPr>
          <w:rFonts w:ascii="Times New Roman" w:hAnsi="Times New Roman"/>
          <w:color w:val="000000"/>
          <w:sz w:val="28"/>
          <w:lang w:val="ru-RU"/>
        </w:rPr>
        <w:t>‌. Отражение в сказках народного быта и культуры. Составление плана сказки.</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Круг чтения: народная песня.</w:t>
      </w:r>
      <w:r w:rsidRPr="00FE7530">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FE7530">
        <w:rPr>
          <w:rFonts w:ascii="Times New Roman" w:hAnsi="Times New Roman"/>
          <w:color w:val="000000"/>
          <w:sz w:val="28"/>
          <w:lang w:val="ru-RU"/>
        </w:rPr>
        <w:t>и другие (по выбору)</w:t>
      </w:r>
      <w:bookmarkEnd w:id="31"/>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 xml:space="preserve">Творчество А. С. Пушкина. </w:t>
      </w:r>
      <w:r w:rsidRPr="00FE7530">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FE7530">
        <w:rPr>
          <w:rFonts w:ascii="Times New Roman" w:hAnsi="Times New Roman"/>
          <w:color w:val="000000"/>
          <w:sz w:val="28"/>
          <w:lang w:val="ru-RU"/>
        </w:rPr>
        <w:t>и другие по выбору)</w:t>
      </w:r>
      <w:bookmarkEnd w:id="32"/>
      <w:r w:rsidRPr="00FE7530">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E7530">
        <w:rPr>
          <w:rFonts w:ascii="Times New Roman" w:hAnsi="Times New Roman"/>
          <w:color w:val="000000"/>
          <w:sz w:val="28"/>
          <w:lang w:val="ru-RU"/>
        </w:rPr>
        <w:lastRenderedPageBreak/>
        <w:t>царевне Лебеди», «В тот год осенняя погода…», «Опрятней модного паркета…» ‌</w:t>
      </w:r>
      <w:bookmarkStart w:id="33" w:name="db43cb12-75a1-43f5-b252-1995adfd2fff"/>
      <w:r w:rsidRPr="00FE7530">
        <w:rPr>
          <w:rFonts w:ascii="Times New Roman" w:hAnsi="Times New Roman"/>
          <w:color w:val="000000"/>
          <w:sz w:val="28"/>
          <w:lang w:val="ru-RU"/>
        </w:rPr>
        <w:t>и другие (по выбору)</w:t>
      </w:r>
      <w:bookmarkEnd w:id="33"/>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Творчество И. А. Крылова.</w:t>
      </w:r>
      <w:r w:rsidRPr="00FE7530">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FE7530">
        <w:rPr>
          <w:rFonts w:ascii="Times New Roman" w:hAnsi="Times New Roman"/>
          <w:color w:val="000000"/>
          <w:sz w:val="28"/>
          <w:lang w:val="ru-RU"/>
        </w:rPr>
        <w:t>(не менее двух)</w:t>
      </w:r>
      <w:bookmarkEnd w:id="34"/>
      <w:r w:rsidRPr="00FE7530">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5" w:name="738a01c7-d12e-4abb-aa19-15d8e09af024"/>
      <w:r w:rsidRPr="00FE7530">
        <w:rPr>
          <w:rFonts w:ascii="Times New Roman" w:hAnsi="Times New Roman"/>
          <w:color w:val="000000"/>
          <w:sz w:val="28"/>
          <w:lang w:val="ru-RU"/>
        </w:rPr>
        <w:t>и другие (по выбору)</w:t>
      </w:r>
      <w:bookmarkEnd w:id="35"/>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E7530">
        <w:rPr>
          <w:rFonts w:ascii="Times New Roman" w:hAnsi="Times New Roman"/>
          <w:i/>
          <w:color w:val="000000"/>
          <w:sz w:val="28"/>
          <w:lang w:val="ru-RU"/>
        </w:rPr>
        <w:t>Х–ХХ веков</w:t>
      </w:r>
      <w:r w:rsidRPr="00FE7530">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FE7530">
        <w:rPr>
          <w:rFonts w:ascii="Times New Roman" w:hAnsi="Times New Roman"/>
          <w:color w:val="000000"/>
          <w:sz w:val="28"/>
          <w:lang w:val="ru-RU"/>
        </w:rPr>
        <w:t>(не менее пяти авторов по выбору)</w:t>
      </w:r>
      <w:bookmarkEnd w:id="36"/>
      <w:r w:rsidRPr="00FE7530">
        <w:rPr>
          <w:rFonts w:ascii="Times New Roman" w:hAnsi="Times New Roman"/>
          <w:color w:val="000000"/>
          <w:sz w:val="28"/>
          <w:lang w:val="ru-RU"/>
        </w:rPr>
        <w:t>‌: Ф. И. Тютчева, А. А. Фета, А. Н. Майкова, Н. А. Некрасова, А. А. Блока, И. А. Бунина, ‌</w:t>
      </w:r>
      <w:bookmarkStart w:id="37" w:name="236d15e5-7adb-4fc2-919e-678797fd1898"/>
      <w:r w:rsidRPr="00FE7530">
        <w:rPr>
          <w:rFonts w:ascii="Times New Roman" w:hAnsi="Times New Roman"/>
          <w:color w:val="000000"/>
          <w:sz w:val="28"/>
          <w:lang w:val="ru-RU"/>
        </w:rPr>
        <w:t>С. А. Есенина, А. П. Чехова, К. Г. Паустовского и др.</w:t>
      </w:r>
      <w:bookmarkEnd w:id="37"/>
      <w:r w:rsidRPr="00FE7530">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FE7530">
        <w:rPr>
          <w:rFonts w:ascii="Times New Roman" w:hAnsi="Times New Roman"/>
          <w:color w:val="000000"/>
          <w:sz w:val="28"/>
          <w:lang w:val="ru-RU"/>
        </w:rPr>
        <w:t>и другие (по выбору)</w:t>
      </w:r>
      <w:bookmarkEnd w:id="38"/>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Творчество Л. Н. Толстого</w:t>
      </w:r>
      <w:r w:rsidRPr="00FE7530">
        <w:rPr>
          <w:rFonts w:ascii="Times New Roman" w:hAnsi="Times New Roman"/>
          <w:color w:val="000000"/>
          <w:sz w:val="28"/>
          <w:lang w:val="ru-RU"/>
        </w:rPr>
        <w:t>. Жанровое многообразие произведений Л. Н. Толстого: сказки, рассказы, басни, быль ‌</w:t>
      </w:r>
      <w:bookmarkStart w:id="39" w:name="1a0e8552-8319-44da-b4b7-9c067d7af546"/>
      <w:r w:rsidRPr="00FE7530">
        <w:rPr>
          <w:rFonts w:ascii="Times New Roman" w:hAnsi="Times New Roman"/>
          <w:color w:val="000000"/>
          <w:sz w:val="28"/>
          <w:lang w:val="ru-RU"/>
        </w:rPr>
        <w:t>(не менее трёх произведений)</w:t>
      </w:r>
      <w:bookmarkEnd w:id="39"/>
      <w:r w:rsidRPr="00FE7530">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Л.Н. Толстой «Лебеди», «Зайцы», «Прыжок», «Акула» ‌</w:t>
      </w:r>
      <w:bookmarkStart w:id="40" w:name="7bc5c68d-92f5-41d5-9535-d638ea476e3f"/>
      <w:r w:rsidRPr="00FE7530">
        <w:rPr>
          <w:rFonts w:ascii="Times New Roman" w:hAnsi="Times New Roman"/>
          <w:color w:val="000000"/>
          <w:sz w:val="28"/>
          <w:lang w:val="ru-RU"/>
        </w:rPr>
        <w:t>и другие</w:t>
      </w:r>
      <w:bookmarkEnd w:id="40"/>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Литературная сказка.</w:t>
      </w:r>
      <w:r w:rsidRPr="00FE7530">
        <w:rPr>
          <w:rFonts w:ascii="Times New Roman" w:hAnsi="Times New Roman"/>
          <w:color w:val="000000"/>
          <w:sz w:val="28"/>
          <w:lang w:val="ru-RU"/>
        </w:rPr>
        <w:t xml:space="preserve"> Литературная сказка русских писателей ‌</w:t>
      </w:r>
      <w:bookmarkStart w:id="41" w:name="14358877-86a6-40e2-9fb5-58334b8a6e9a"/>
      <w:r w:rsidRPr="00FE7530">
        <w:rPr>
          <w:rFonts w:ascii="Times New Roman" w:hAnsi="Times New Roman"/>
          <w:color w:val="000000"/>
          <w:sz w:val="28"/>
          <w:lang w:val="ru-RU"/>
        </w:rPr>
        <w:t>(не менее двух)</w:t>
      </w:r>
      <w:bookmarkEnd w:id="41"/>
      <w:r w:rsidRPr="00FE7530">
        <w:rPr>
          <w:rFonts w:ascii="Times New Roman" w:hAnsi="Times New Roman"/>
          <w:color w:val="000000"/>
          <w:sz w:val="28"/>
          <w:lang w:val="ru-RU"/>
        </w:rPr>
        <w:t xml:space="preserve">‌. Круг чтения: произведения В. М. Гаршина, М. Горького, И. С. </w:t>
      </w:r>
      <w:r w:rsidRPr="00FE7530">
        <w:rPr>
          <w:rFonts w:ascii="Times New Roman" w:hAnsi="Times New Roman"/>
          <w:color w:val="000000"/>
          <w:sz w:val="28"/>
          <w:lang w:val="ru-RU"/>
        </w:rPr>
        <w:lastRenderedPageBreak/>
        <w:t>Соколова-Микитова ‌</w:t>
      </w:r>
      <w:bookmarkStart w:id="42" w:name="c6bf05b5-49bd-40a2-90b7-cfd41b2279a7"/>
      <w:r w:rsidRPr="00FE7530">
        <w:rPr>
          <w:rFonts w:ascii="Times New Roman" w:hAnsi="Times New Roman"/>
          <w:color w:val="000000"/>
          <w:sz w:val="28"/>
          <w:lang w:val="ru-RU"/>
        </w:rPr>
        <w:t>и др.</w:t>
      </w:r>
      <w:bookmarkEnd w:id="42"/>
      <w:r w:rsidRPr="00FE7530">
        <w:rPr>
          <w:rFonts w:ascii="Times New Roman" w:hAnsi="Times New Roman"/>
          <w:color w:val="000000"/>
          <w:sz w:val="28"/>
          <w:lang w:val="ru-RU"/>
        </w:rPr>
        <w:t>‌ Особенности авторских сказок (сюжет, язык, герои). Составление аннотации.</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FE7530">
        <w:rPr>
          <w:rFonts w:ascii="Times New Roman" w:hAnsi="Times New Roman"/>
          <w:color w:val="000000"/>
          <w:sz w:val="28"/>
          <w:lang w:val="ru-RU"/>
        </w:rPr>
        <w:t>и другие (по выбору)</w:t>
      </w:r>
      <w:bookmarkEnd w:id="43"/>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Произведения о взаимоотношениях человека и животных</w:t>
      </w:r>
      <w:r w:rsidRPr="00FE7530">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FE7530">
        <w:rPr>
          <w:rFonts w:ascii="Times New Roman" w:hAnsi="Times New Roman"/>
          <w:color w:val="000000"/>
          <w:sz w:val="28"/>
          <w:lang w:val="ru-RU"/>
        </w:rPr>
        <w:t>и другое (по выбору)</w:t>
      </w:r>
      <w:bookmarkEnd w:id="44"/>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Произведения о детях</w:t>
      </w:r>
      <w:r w:rsidRPr="00FE7530">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FE7530">
        <w:rPr>
          <w:rFonts w:ascii="Times New Roman" w:hAnsi="Times New Roman"/>
          <w:color w:val="000000"/>
          <w:sz w:val="28"/>
          <w:lang w:val="ru-RU"/>
        </w:rPr>
        <w:t>произведения по выбору двух-трёх авторов</w:t>
      </w:r>
      <w:bookmarkEnd w:id="45"/>
      <w:r w:rsidRPr="00FE7530">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6" w:name="e453ae69-7b50-49e1-850e-5455f39cac3b"/>
      <w:r w:rsidRPr="00FE7530">
        <w:rPr>
          <w:rFonts w:ascii="Times New Roman" w:hAnsi="Times New Roman"/>
          <w:color w:val="000000"/>
          <w:sz w:val="28"/>
          <w:lang w:val="ru-RU"/>
        </w:rPr>
        <w:t>и другие (по выбору)</w:t>
      </w:r>
      <w:bookmarkEnd w:id="46"/>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Юмористические произведения.</w:t>
      </w:r>
      <w:r w:rsidRPr="00FE7530">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FE7530">
        <w:rPr>
          <w:rFonts w:ascii="Times New Roman" w:hAnsi="Times New Roman"/>
          <w:color w:val="000000"/>
          <w:sz w:val="28"/>
          <w:lang w:val="ru-RU"/>
        </w:rPr>
        <w:t>(не менее двух произведений)</w:t>
      </w:r>
      <w:bookmarkEnd w:id="47"/>
      <w:r w:rsidRPr="00FE7530">
        <w:rPr>
          <w:rFonts w:ascii="Times New Roman" w:hAnsi="Times New Roman"/>
          <w:color w:val="000000"/>
          <w:sz w:val="28"/>
          <w:lang w:val="ru-RU"/>
        </w:rPr>
        <w:t>‌: Н. Н. Носов, В.Ю. Драгунский, ‌</w:t>
      </w:r>
      <w:bookmarkStart w:id="48" w:name="cb0fcba1-b7c3-44d2-9bb6-c0a6c9168eca"/>
      <w:r w:rsidRPr="00FE7530">
        <w:rPr>
          <w:rFonts w:ascii="Times New Roman" w:hAnsi="Times New Roman"/>
          <w:color w:val="000000"/>
          <w:sz w:val="28"/>
          <w:lang w:val="ru-RU"/>
        </w:rPr>
        <w:t>М. М. Зощенко и др.</w:t>
      </w:r>
      <w:bookmarkEnd w:id="48"/>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FE7530">
        <w:rPr>
          <w:rFonts w:ascii="Times New Roman" w:hAnsi="Times New Roman"/>
          <w:color w:val="000000"/>
          <w:sz w:val="28"/>
          <w:lang w:val="ru-RU"/>
        </w:rPr>
        <w:t>и другие (по выбору)</w:t>
      </w:r>
      <w:bookmarkEnd w:id="49"/>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Зарубежная литература.</w:t>
      </w:r>
      <w:r w:rsidRPr="00FE7530">
        <w:rPr>
          <w:rFonts w:ascii="Times New Roman" w:hAnsi="Times New Roman"/>
          <w:color w:val="000000"/>
          <w:sz w:val="28"/>
          <w:lang w:val="ru-RU"/>
        </w:rPr>
        <w:t xml:space="preserve"> Круг чтения ‌</w:t>
      </w:r>
      <w:bookmarkStart w:id="50" w:name="3e21f5c4-1001-4583-8489-5f0ba36061b9"/>
      <w:r w:rsidRPr="00FE7530">
        <w:rPr>
          <w:rFonts w:ascii="Times New Roman" w:hAnsi="Times New Roman"/>
          <w:color w:val="000000"/>
          <w:sz w:val="28"/>
          <w:lang w:val="ru-RU"/>
        </w:rPr>
        <w:t>(произведения двух-трёх авторов по выбору):</w:t>
      </w:r>
      <w:bookmarkEnd w:id="50"/>
      <w:r w:rsidRPr="00FE7530">
        <w:rPr>
          <w:rFonts w:ascii="Times New Roman" w:hAnsi="Times New Roman"/>
          <w:color w:val="000000"/>
          <w:sz w:val="28"/>
          <w:lang w:val="ru-RU"/>
        </w:rPr>
        <w:t>‌ литературные сказки Ш. Перро, Х.-К. Андерсена, ‌</w:t>
      </w:r>
      <w:bookmarkStart w:id="51" w:name="f6f542f3-f6cf-4368-a418-eb5d19aa0b2b"/>
      <w:r w:rsidRPr="00FE7530">
        <w:rPr>
          <w:rFonts w:ascii="Times New Roman" w:hAnsi="Times New Roman"/>
          <w:color w:val="000000"/>
          <w:sz w:val="28"/>
          <w:lang w:val="ru-RU"/>
        </w:rPr>
        <w:t>Р. Киплинга.</w:t>
      </w:r>
      <w:bookmarkEnd w:id="51"/>
      <w:r w:rsidRPr="00FE7530">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Х.-К. Андерсен «Гадкий утёнок», Ш. Перро «Подарок феи» ‌</w:t>
      </w:r>
      <w:bookmarkStart w:id="52" w:name="0e6b1fdc-e350-43b1-a03c-45387667d39d"/>
      <w:r w:rsidRPr="00FE7530">
        <w:rPr>
          <w:rFonts w:ascii="Times New Roman" w:hAnsi="Times New Roman"/>
          <w:color w:val="000000"/>
          <w:sz w:val="28"/>
          <w:lang w:val="ru-RU"/>
        </w:rPr>
        <w:t>и другие (по выбору)</w:t>
      </w:r>
      <w:bookmarkEnd w:id="52"/>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E7530">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Базовые логические и исследовательские действия</w:t>
      </w:r>
      <w:r w:rsidRPr="00FE753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3763E" w:rsidRPr="00FE7530" w:rsidRDefault="009D478B">
      <w:pPr>
        <w:numPr>
          <w:ilvl w:val="0"/>
          <w:numId w:val="12"/>
        </w:numPr>
        <w:spacing w:after="0" w:line="264" w:lineRule="auto"/>
        <w:jc w:val="both"/>
        <w:rPr>
          <w:lang w:val="ru-RU"/>
        </w:rPr>
      </w:pPr>
      <w:r w:rsidRPr="00FE7530">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F3763E" w:rsidRPr="00FE7530" w:rsidRDefault="009D478B">
      <w:pPr>
        <w:numPr>
          <w:ilvl w:val="0"/>
          <w:numId w:val="12"/>
        </w:numPr>
        <w:spacing w:after="0" w:line="264" w:lineRule="auto"/>
        <w:jc w:val="both"/>
        <w:rPr>
          <w:lang w:val="ru-RU"/>
        </w:rPr>
      </w:pPr>
      <w:r w:rsidRPr="00FE7530">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F3763E" w:rsidRPr="00FE7530" w:rsidRDefault="009D478B">
      <w:pPr>
        <w:numPr>
          <w:ilvl w:val="0"/>
          <w:numId w:val="12"/>
        </w:numPr>
        <w:spacing w:after="0" w:line="264" w:lineRule="auto"/>
        <w:jc w:val="both"/>
        <w:rPr>
          <w:lang w:val="ru-RU"/>
        </w:rPr>
      </w:pPr>
      <w:r w:rsidRPr="00FE7530">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3763E" w:rsidRPr="00FE7530" w:rsidRDefault="009D478B">
      <w:pPr>
        <w:numPr>
          <w:ilvl w:val="0"/>
          <w:numId w:val="12"/>
        </w:numPr>
        <w:spacing w:after="0" w:line="264" w:lineRule="auto"/>
        <w:jc w:val="both"/>
        <w:rPr>
          <w:lang w:val="ru-RU"/>
        </w:rPr>
      </w:pPr>
      <w:r w:rsidRPr="00FE7530">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F3763E" w:rsidRPr="00FE7530" w:rsidRDefault="009D478B">
      <w:pPr>
        <w:numPr>
          <w:ilvl w:val="0"/>
          <w:numId w:val="12"/>
        </w:numPr>
        <w:spacing w:after="0" w:line="264" w:lineRule="auto"/>
        <w:jc w:val="both"/>
        <w:rPr>
          <w:lang w:val="ru-RU"/>
        </w:rPr>
      </w:pPr>
      <w:r w:rsidRPr="00FE7530">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F3763E" w:rsidRPr="00FE7530" w:rsidRDefault="009D478B">
      <w:pPr>
        <w:numPr>
          <w:ilvl w:val="0"/>
          <w:numId w:val="12"/>
        </w:numPr>
        <w:spacing w:after="0" w:line="264" w:lineRule="auto"/>
        <w:jc w:val="both"/>
        <w:rPr>
          <w:lang w:val="ru-RU"/>
        </w:rPr>
      </w:pPr>
      <w:r w:rsidRPr="00FE7530">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 xml:space="preserve">Работа с информацией </w:t>
      </w:r>
      <w:r w:rsidRPr="00FE7530">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F3763E" w:rsidRDefault="009D478B">
      <w:pPr>
        <w:numPr>
          <w:ilvl w:val="0"/>
          <w:numId w:val="13"/>
        </w:numPr>
        <w:spacing w:after="0" w:line="264" w:lineRule="auto"/>
        <w:jc w:val="both"/>
      </w:pPr>
      <w:r w:rsidRPr="00FE7530">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F3763E" w:rsidRPr="00FE7530" w:rsidRDefault="009D478B">
      <w:pPr>
        <w:numPr>
          <w:ilvl w:val="0"/>
          <w:numId w:val="13"/>
        </w:numPr>
        <w:spacing w:after="0" w:line="264" w:lineRule="auto"/>
        <w:jc w:val="both"/>
        <w:rPr>
          <w:lang w:val="ru-RU"/>
        </w:rPr>
      </w:pPr>
      <w:r w:rsidRPr="00FE7530">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3763E" w:rsidRPr="00FE7530" w:rsidRDefault="009D478B">
      <w:pPr>
        <w:numPr>
          <w:ilvl w:val="0"/>
          <w:numId w:val="13"/>
        </w:numPr>
        <w:spacing w:after="0" w:line="264" w:lineRule="auto"/>
        <w:jc w:val="both"/>
        <w:rPr>
          <w:lang w:val="ru-RU"/>
        </w:rPr>
      </w:pPr>
      <w:r w:rsidRPr="00FE753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lastRenderedPageBreak/>
        <w:t>Коммуникативные универсальные учебные действия</w:t>
      </w:r>
      <w:r w:rsidRPr="00FE7530">
        <w:rPr>
          <w:rFonts w:ascii="Times New Roman" w:hAnsi="Times New Roman"/>
          <w:color w:val="000000"/>
          <w:sz w:val="28"/>
          <w:lang w:val="ru-RU"/>
        </w:rPr>
        <w:t xml:space="preserve"> способствуют формированию умений:</w:t>
      </w:r>
    </w:p>
    <w:p w:rsidR="00F3763E" w:rsidRPr="00FE7530" w:rsidRDefault="009D478B">
      <w:pPr>
        <w:numPr>
          <w:ilvl w:val="0"/>
          <w:numId w:val="14"/>
        </w:numPr>
        <w:spacing w:after="0" w:line="264" w:lineRule="auto"/>
        <w:jc w:val="both"/>
        <w:rPr>
          <w:lang w:val="ru-RU"/>
        </w:rPr>
      </w:pPr>
      <w:r w:rsidRPr="00FE7530">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F3763E" w:rsidRPr="00FE7530" w:rsidRDefault="009D478B">
      <w:pPr>
        <w:numPr>
          <w:ilvl w:val="0"/>
          <w:numId w:val="14"/>
        </w:numPr>
        <w:spacing w:after="0" w:line="264" w:lineRule="auto"/>
        <w:jc w:val="both"/>
        <w:rPr>
          <w:lang w:val="ru-RU"/>
        </w:rPr>
      </w:pPr>
      <w:r w:rsidRPr="00FE7530">
        <w:rPr>
          <w:rFonts w:ascii="Times New Roman" w:hAnsi="Times New Roman"/>
          <w:color w:val="000000"/>
          <w:sz w:val="28"/>
          <w:lang w:val="ru-RU"/>
        </w:rPr>
        <w:t>формулировать вопросы по основным событиям текста;</w:t>
      </w:r>
    </w:p>
    <w:p w:rsidR="00F3763E" w:rsidRPr="00FE7530" w:rsidRDefault="009D478B">
      <w:pPr>
        <w:numPr>
          <w:ilvl w:val="0"/>
          <w:numId w:val="14"/>
        </w:numPr>
        <w:spacing w:after="0" w:line="264" w:lineRule="auto"/>
        <w:jc w:val="both"/>
        <w:rPr>
          <w:lang w:val="ru-RU"/>
        </w:rPr>
      </w:pPr>
      <w:r w:rsidRPr="00FE7530">
        <w:rPr>
          <w:rFonts w:ascii="Times New Roman" w:hAnsi="Times New Roman"/>
          <w:color w:val="000000"/>
          <w:sz w:val="28"/>
          <w:lang w:val="ru-RU"/>
        </w:rPr>
        <w:t>пересказывать текст (подробно, выборочно, с изменением лица);</w:t>
      </w:r>
    </w:p>
    <w:p w:rsidR="00F3763E" w:rsidRPr="00FE7530" w:rsidRDefault="009D478B">
      <w:pPr>
        <w:numPr>
          <w:ilvl w:val="0"/>
          <w:numId w:val="14"/>
        </w:numPr>
        <w:spacing w:after="0" w:line="264" w:lineRule="auto"/>
        <w:jc w:val="both"/>
        <w:rPr>
          <w:lang w:val="ru-RU"/>
        </w:rPr>
      </w:pPr>
      <w:r w:rsidRPr="00FE7530">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F3763E" w:rsidRPr="00FE7530" w:rsidRDefault="009D478B">
      <w:pPr>
        <w:numPr>
          <w:ilvl w:val="0"/>
          <w:numId w:val="14"/>
        </w:numPr>
        <w:spacing w:after="0" w:line="264" w:lineRule="auto"/>
        <w:jc w:val="both"/>
        <w:rPr>
          <w:lang w:val="ru-RU"/>
        </w:rPr>
      </w:pPr>
      <w:r w:rsidRPr="00FE7530">
        <w:rPr>
          <w:rFonts w:ascii="Times New Roman" w:hAnsi="Times New Roman"/>
          <w:color w:val="000000"/>
          <w:sz w:val="28"/>
          <w:lang w:val="ru-RU"/>
        </w:rPr>
        <w:t>сочинять простые истории (сказки, рассказы) по аналогии.</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Регулятивные универсальные учебные</w:t>
      </w:r>
      <w:r w:rsidRPr="00FE7530">
        <w:rPr>
          <w:rFonts w:ascii="Times New Roman" w:hAnsi="Times New Roman"/>
          <w:color w:val="000000"/>
          <w:sz w:val="28"/>
          <w:lang w:val="ru-RU"/>
        </w:rPr>
        <w:t xml:space="preserve"> способствуют формированию умений:</w:t>
      </w:r>
    </w:p>
    <w:p w:rsidR="00F3763E" w:rsidRPr="00FE7530" w:rsidRDefault="009D478B">
      <w:pPr>
        <w:numPr>
          <w:ilvl w:val="0"/>
          <w:numId w:val="15"/>
        </w:numPr>
        <w:spacing w:after="0" w:line="264" w:lineRule="auto"/>
        <w:jc w:val="both"/>
        <w:rPr>
          <w:lang w:val="ru-RU"/>
        </w:rPr>
      </w:pPr>
      <w:r w:rsidRPr="00FE7530">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3763E" w:rsidRPr="00FE7530" w:rsidRDefault="009D478B">
      <w:pPr>
        <w:numPr>
          <w:ilvl w:val="0"/>
          <w:numId w:val="15"/>
        </w:numPr>
        <w:spacing w:after="0" w:line="264" w:lineRule="auto"/>
        <w:jc w:val="both"/>
        <w:rPr>
          <w:lang w:val="ru-RU"/>
        </w:rPr>
      </w:pPr>
      <w:r w:rsidRPr="00FE7530">
        <w:rPr>
          <w:rFonts w:ascii="Times New Roman" w:hAnsi="Times New Roman"/>
          <w:color w:val="000000"/>
          <w:sz w:val="28"/>
          <w:lang w:val="ru-RU"/>
        </w:rPr>
        <w:t>оценивать качество своего восприятия текста на слух;</w:t>
      </w:r>
    </w:p>
    <w:p w:rsidR="00F3763E" w:rsidRPr="00FE7530" w:rsidRDefault="009D478B">
      <w:pPr>
        <w:numPr>
          <w:ilvl w:val="0"/>
          <w:numId w:val="15"/>
        </w:numPr>
        <w:spacing w:after="0" w:line="264" w:lineRule="auto"/>
        <w:jc w:val="both"/>
        <w:rPr>
          <w:lang w:val="ru-RU"/>
        </w:rPr>
      </w:pPr>
      <w:r w:rsidRPr="00FE7530">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Совместная деятельность</w:t>
      </w:r>
      <w:r w:rsidRPr="00FE7530">
        <w:rPr>
          <w:rFonts w:ascii="Times New Roman" w:hAnsi="Times New Roman"/>
          <w:color w:val="000000"/>
          <w:sz w:val="28"/>
          <w:lang w:val="ru-RU"/>
        </w:rPr>
        <w:t xml:space="preserve"> способствует формированию умений:</w:t>
      </w:r>
    </w:p>
    <w:p w:rsidR="00F3763E" w:rsidRPr="00FE7530" w:rsidRDefault="009D478B">
      <w:pPr>
        <w:numPr>
          <w:ilvl w:val="0"/>
          <w:numId w:val="16"/>
        </w:numPr>
        <w:spacing w:after="0" w:line="264" w:lineRule="auto"/>
        <w:jc w:val="both"/>
        <w:rPr>
          <w:lang w:val="ru-RU"/>
        </w:rPr>
      </w:pPr>
      <w:r w:rsidRPr="00FE7530">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F3763E" w:rsidRPr="00FE7530" w:rsidRDefault="009D478B">
      <w:pPr>
        <w:numPr>
          <w:ilvl w:val="0"/>
          <w:numId w:val="16"/>
        </w:numPr>
        <w:spacing w:after="0" w:line="264" w:lineRule="auto"/>
        <w:jc w:val="both"/>
        <w:rPr>
          <w:lang w:val="ru-RU"/>
        </w:rPr>
      </w:pPr>
      <w:r w:rsidRPr="00FE7530">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3763E" w:rsidRPr="00FE7530" w:rsidRDefault="009D478B">
      <w:pPr>
        <w:numPr>
          <w:ilvl w:val="0"/>
          <w:numId w:val="16"/>
        </w:numPr>
        <w:spacing w:after="0" w:line="264" w:lineRule="auto"/>
        <w:jc w:val="both"/>
        <w:rPr>
          <w:lang w:val="ru-RU"/>
        </w:rPr>
      </w:pPr>
      <w:r w:rsidRPr="00FE7530">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F3763E" w:rsidRPr="00FE7530" w:rsidRDefault="00F3763E">
      <w:pPr>
        <w:spacing w:after="0" w:line="264" w:lineRule="auto"/>
        <w:ind w:left="120"/>
        <w:jc w:val="both"/>
        <w:rPr>
          <w:lang w:val="ru-RU"/>
        </w:rPr>
      </w:pPr>
    </w:p>
    <w:p w:rsidR="00F3763E" w:rsidRPr="00FE7530" w:rsidRDefault="009D478B">
      <w:pPr>
        <w:spacing w:after="0" w:line="264" w:lineRule="auto"/>
        <w:ind w:firstLine="600"/>
        <w:jc w:val="both"/>
        <w:rPr>
          <w:lang w:val="ru-RU"/>
        </w:rPr>
      </w:pPr>
      <w:r w:rsidRPr="00FE7530">
        <w:rPr>
          <w:rFonts w:ascii="Times New Roman" w:hAnsi="Times New Roman"/>
          <w:b/>
          <w:color w:val="333333"/>
          <w:sz w:val="28"/>
          <w:lang w:val="ru-RU"/>
        </w:rPr>
        <w:t>4 КЛАСС</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О Родине, героические страницы истории.</w:t>
      </w:r>
      <w:r w:rsidRPr="00FE753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E7530">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FE7530">
        <w:rPr>
          <w:rFonts w:ascii="Times New Roman" w:hAnsi="Times New Roman"/>
          <w:color w:val="000000"/>
          <w:sz w:val="28"/>
          <w:lang w:val="ru-RU"/>
        </w:rPr>
        <w:t>и др.</w:t>
      </w:r>
      <w:bookmarkEnd w:id="53"/>
      <w:r w:rsidRPr="00FE7530">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E7530">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Круг чтения</w:t>
      </w:r>
      <w:r w:rsidRPr="00FE753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FE7530">
        <w:rPr>
          <w:rFonts w:ascii="Times New Roman" w:hAnsi="Times New Roman"/>
          <w:color w:val="000000"/>
          <w:sz w:val="28"/>
          <w:lang w:val="ru-RU"/>
        </w:rPr>
        <w:t>(1-2 рассказа военно-исторической тематики) и другие (по выбору).</w:t>
      </w:r>
      <w:bookmarkEnd w:id="54"/>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Фольклор (устное народное творчество)</w:t>
      </w:r>
      <w:r w:rsidRPr="00FE7530">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Круг чтения</w:t>
      </w:r>
      <w:r w:rsidRPr="00FE753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произведения малых жанров фольклора, народные сказки ‌</w:t>
      </w:r>
      <w:bookmarkStart w:id="55" w:name="13ed692d-f68b-4ab7-9394-065d0e010e2b"/>
      <w:r w:rsidRPr="00FE7530">
        <w:rPr>
          <w:rFonts w:ascii="Times New Roman" w:hAnsi="Times New Roman"/>
          <w:color w:val="000000"/>
          <w:sz w:val="28"/>
          <w:lang w:val="ru-RU"/>
        </w:rPr>
        <w:t>(2-3 сказки по выбору)</w:t>
      </w:r>
      <w:bookmarkEnd w:id="55"/>
      <w:r w:rsidRPr="00FE7530">
        <w:rPr>
          <w:rFonts w:ascii="Times New Roman" w:hAnsi="Times New Roman"/>
          <w:color w:val="000000"/>
          <w:sz w:val="28"/>
          <w:lang w:val="ru-RU"/>
        </w:rPr>
        <w:t>‌, сказки народов России ‌</w:t>
      </w:r>
      <w:bookmarkStart w:id="56" w:name="88e382a1-4742-44f3-be40-3355538b7bf0"/>
      <w:r w:rsidRPr="00FE7530">
        <w:rPr>
          <w:rFonts w:ascii="Times New Roman" w:hAnsi="Times New Roman"/>
          <w:color w:val="000000"/>
          <w:sz w:val="28"/>
          <w:lang w:val="ru-RU"/>
        </w:rPr>
        <w:t>(2-3 сказки по выбору)</w:t>
      </w:r>
      <w:bookmarkEnd w:id="56"/>
      <w:r w:rsidRPr="00FE7530">
        <w:rPr>
          <w:rFonts w:ascii="Times New Roman" w:hAnsi="Times New Roman"/>
          <w:color w:val="000000"/>
          <w:sz w:val="28"/>
          <w:lang w:val="ru-RU"/>
        </w:rPr>
        <w:t>‌, былины из цикла об Илье Муромце, Алёше Поповиче, Добрыне Никитиче ‌</w:t>
      </w:r>
      <w:bookmarkStart w:id="57" w:name="65d9a5fc-cfbc-4c38-8800-4fae49f12f66"/>
      <w:r w:rsidRPr="00FE7530">
        <w:rPr>
          <w:rFonts w:ascii="Times New Roman" w:hAnsi="Times New Roman"/>
          <w:color w:val="000000"/>
          <w:sz w:val="28"/>
          <w:lang w:val="ru-RU"/>
        </w:rPr>
        <w:t>(1-2 по выбору)</w:t>
      </w:r>
      <w:bookmarkEnd w:id="57"/>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 xml:space="preserve">Творчество А. С. Пушкина. </w:t>
      </w:r>
      <w:r w:rsidRPr="00FE7530">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FE7530">
        <w:rPr>
          <w:rFonts w:ascii="Times New Roman" w:hAnsi="Times New Roman"/>
          <w:color w:val="000000"/>
          <w:sz w:val="28"/>
          <w:lang w:val="ru-RU"/>
        </w:rPr>
        <w:t>и другие</w:t>
      </w:r>
      <w:bookmarkEnd w:id="58"/>
      <w:r w:rsidRPr="00FE7530">
        <w:rPr>
          <w:rFonts w:ascii="Times New Roman" w:hAnsi="Times New Roman"/>
          <w:color w:val="000000"/>
          <w:sz w:val="28"/>
          <w:lang w:val="ru-RU"/>
        </w:rPr>
        <w:t>‌.</w:t>
      </w:r>
    </w:p>
    <w:p w:rsidR="00F3763E" w:rsidRPr="00FE7530" w:rsidRDefault="009D478B">
      <w:pPr>
        <w:spacing w:after="0" w:line="264" w:lineRule="auto"/>
        <w:ind w:firstLine="600"/>
        <w:jc w:val="both"/>
        <w:rPr>
          <w:lang w:val="ru-RU"/>
        </w:rPr>
      </w:pPr>
      <w:r w:rsidRPr="00FE7530">
        <w:rPr>
          <w:rFonts w:ascii="Times New Roman" w:hAnsi="Times New Roman"/>
          <w:i/>
          <w:color w:val="000000"/>
          <w:sz w:val="28"/>
          <w:lang w:val="ru-RU"/>
        </w:rPr>
        <w:t xml:space="preserve">Творчество И. А. Крылова. </w:t>
      </w:r>
      <w:r w:rsidRPr="00FE7530">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FE7530">
        <w:rPr>
          <w:rFonts w:ascii="Times New Roman" w:hAnsi="Times New Roman"/>
          <w:color w:val="000000"/>
          <w:sz w:val="28"/>
          <w:lang w:val="ru-RU"/>
        </w:rPr>
        <w:t>(не менее трёх)</w:t>
      </w:r>
      <w:bookmarkEnd w:id="59"/>
      <w:r w:rsidRPr="00FE7530">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3763E" w:rsidRPr="00FE7530" w:rsidRDefault="009D478B">
      <w:pPr>
        <w:spacing w:after="0" w:line="264" w:lineRule="auto"/>
        <w:ind w:firstLine="600"/>
        <w:jc w:val="both"/>
        <w:rPr>
          <w:lang w:val="ru-RU"/>
        </w:rPr>
      </w:pPr>
      <w:r w:rsidRPr="00FE7530">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FE7530">
        <w:rPr>
          <w:rFonts w:ascii="Times New Roman" w:hAnsi="Times New Roman"/>
          <w:color w:val="000000"/>
          <w:sz w:val="28"/>
          <w:lang w:val="ru-RU"/>
        </w:rPr>
        <w:t>и другие</w:t>
      </w:r>
      <w:bookmarkEnd w:id="60"/>
      <w:r w:rsidRPr="00FE7530">
        <w:rPr>
          <w:rFonts w:ascii="Times New Roman" w:hAnsi="Times New Roman"/>
          <w:color w:val="000000"/>
          <w:sz w:val="28"/>
          <w:lang w:val="ru-RU"/>
        </w:rPr>
        <w:t xml:space="preserve">‌. </w:t>
      </w:r>
    </w:p>
    <w:p w:rsidR="00F3763E" w:rsidRPr="009D478B" w:rsidRDefault="009D478B">
      <w:pPr>
        <w:spacing w:after="0" w:line="264" w:lineRule="auto"/>
        <w:ind w:firstLine="600"/>
        <w:jc w:val="both"/>
        <w:rPr>
          <w:lang w:val="ru-RU"/>
        </w:rPr>
      </w:pPr>
      <w:r w:rsidRPr="00FE7530">
        <w:rPr>
          <w:rFonts w:ascii="Times New Roman" w:hAnsi="Times New Roman"/>
          <w:i/>
          <w:color w:val="000000"/>
          <w:sz w:val="28"/>
          <w:lang w:val="ru-RU"/>
        </w:rPr>
        <w:t>Творчество М. Ю. Лермонтова</w:t>
      </w:r>
      <w:r w:rsidRPr="00FE7530">
        <w:rPr>
          <w:rFonts w:ascii="Times New Roman" w:hAnsi="Times New Roman"/>
          <w:color w:val="000000"/>
          <w:sz w:val="28"/>
          <w:lang w:val="ru-RU"/>
        </w:rPr>
        <w:t>. Круг чтения: лирические произведения М. Ю. Лермонтова ‌</w:t>
      </w:r>
      <w:bookmarkStart w:id="61" w:name="8753b9aa-1497-4d8a-9925-78a7378ffdc6"/>
      <w:r w:rsidRPr="00FE7530">
        <w:rPr>
          <w:rFonts w:ascii="Times New Roman" w:hAnsi="Times New Roman"/>
          <w:color w:val="000000"/>
          <w:sz w:val="28"/>
          <w:lang w:val="ru-RU"/>
        </w:rPr>
        <w:t>(не менее трёх)</w:t>
      </w:r>
      <w:bookmarkEnd w:id="61"/>
      <w:r w:rsidRPr="00FE7530">
        <w:rPr>
          <w:rFonts w:ascii="Times New Roman" w:hAnsi="Times New Roman"/>
          <w:color w:val="000000"/>
          <w:sz w:val="28"/>
          <w:lang w:val="ru-RU"/>
        </w:rPr>
        <w:t xml:space="preserve">‌.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w:t>
      </w:r>
      <w:r w:rsidRPr="009D478B">
        <w:rPr>
          <w:rFonts w:ascii="Times New Roman" w:hAnsi="Times New Roman"/>
          <w:color w:val="000000"/>
          <w:sz w:val="28"/>
          <w:lang w:val="ru-RU"/>
        </w:rPr>
        <w:t>Метафора в стихотворениях М. Ю. Лермонтова.</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2" w:name="a3acb784-465c-47f9-a1a9-55fd03aefdd7"/>
      <w:r w:rsidRPr="009D478B">
        <w:rPr>
          <w:rFonts w:ascii="Times New Roman" w:hAnsi="Times New Roman"/>
          <w:color w:val="000000"/>
          <w:sz w:val="28"/>
          <w:lang w:val="ru-RU"/>
        </w:rPr>
        <w:t>и другие</w:t>
      </w:r>
      <w:bookmarkEnd w:id="62"/>
      <w:r w:rsidRPr="009D478B">
        <w:rPr>
          <w:rFonts w:ascii="Times New Roman" w:hAnsi="Times New Roman"/>
          <w:color w:val="000000"/>
          <w:sz w:val="28"/>
          <w:lang w:val="ru-RU"/>
        </w:rPr>
        <w:t>‌.</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Литературная сказка.</w:t>
      </w:r>
      <w:r w:rsidRPr="009D478B">
        <w:rPr>
          <w:rFonts w:ascii="Times New Roman" w:hAnsi="Times New Roman"/>
          <w:color w:val="000000"/>
          <w:sz w:val="28"/>
          <w:lang w:val="ru-RU"/>
        </w:rPr>
        <w:t xml:space="preserve"> Тематика авторских стихотворных сказок ‌</w:t>
      </w:r>
      <w:bookmarkStart w:id="63" w:name="c485f24c-ccf6-4a4b-a332-12b0e9bda1ee"/>
      <w:r w:rsidRPr="009D478B">
        <w:rPr>
          <w:rFonts w:ascii="Times New Roman" w:hAnsi="Times New Roman"/>
          <w:color w:val="000000"/>
          <w:sz w:val="28"/>
          <w:lang w:val="ru-RU"/>
        </w:rPr>
        <w:t>(две-три по выбору)</w:t>
      </w:r>
      <w:bookmarkEnd w:id="63"/>
      <w:r w:rsidRPr="009D478B">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4" w:name="b696e61f-1fed-496e-b40a-891403c8acb0"/>
      <w:r w:rsidRPr="009D478B">
        <w:rPr>
          <w:rFonts w:ascii="Times New Roman" w:hAnsi="Times New Roman"/>
          <w:color w:val="000000"/>
          <w:sz w:val="28"/>
          <w:lang w:val="ru-RU"/>
        </w:rPr>
        <w:t>и др.</w:t>
      </w:r>
      <w:bookmarkEnd w:id="64"/>
      <w:r w:rsidRPr="009D478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9D478B">
        <w:rPr>
          <w:rFonts w:ascii="Times New Roman" w:hAnsi="Times New Roman"/>
          <w:color w:val="000000"/>
          <w:sz w:val="28"/>
          <w:lang w:val="ru-RU"/>
        </w:rPr>
        <w:t>и другие</w:t>
      </w:r>
      <w:bookmarkEnd w:id="65"/>
      <w:r w:rsidRPr="009D478B">
        <w:rPr>
          <w:rFonts w:ascii="Times New Roman" w:hAnsi="Times New Roman"/>
          <w:color w:val="000000"/>
          <w:sz w:val="28"/>
          <w:lang w:val="ru-RU"/>
        </w:rPr>
        <w:t xml:space="preserve">‌. </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9D478B">
        <w:rPr>
          <w:rFonts w:ascii="Times New Roman" w:hAnsi="Times New Roman"/>
          <w:i/>
          <w:color w:val="000000"/>
          <w:sz w:val="28"/>
          <w:lang w:val="ru-RU"/>
        </w:rPr>
        <w:t>Х– ХХ веков</w:t>
      </w:r>
      <w:r w:rsidRPr="009D478B">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9D478B">
        <w:rPr>
          <w:rFonts w:ascii="Times New Roman" w:hAnsi="Times New Roman"/>
          <w:color w:val="000000"/>
          <w:sz w:val="28"/>
          <w:lang w:val="ru-RU"/>
        </w:rPr>
        <w:t>(не менее пяти авторов по выбору)</w:t>
      </w:r>
      <w:bookmarkEnd w:id="66"/>
      <w:r w:rsidRPr="009D478B">
        <w:rPr>
          <w:rFonts w:ascii="Times New Roman" w:hAnsi="Times New Roman"/>
          <w:color w:val="000000"/>
          <w:sz w:val="28"/>
          <w:lang w:val="ru-RU"/>
        </w:rPr>
        <w:t>‌: В. А. Жуковский, И.С. Никитин, Е. А. Баратынский, Ф. И. Тютчев, А. А. Фет, ‌</w:t>
      </w:r>
      <w:bookmarkStart w:id="67" w:name="10df2cc6-7eaf-452a-be27-c403590473e7"/>
      <w:r w:rsidRPr="009D478B">
        <w:rPr>
          <w:rFonts w:ascii="Times New Roman" w:hAnsi="Times New Roman"/>
          <w:color w:val="000000"/>
          <w:sz w:val="28"/>
          <w:lang w:val="ru-RU"/>
        </w:rPr>
        <w:t>Н. А. Некрасов, И. А. Бунин, А. А. Блок, К. Д. Бальмонт и др.</w:t>
      </w:r>
      <w:bookmarkEnd w:id="67"/>
      <w:r w:rsidRPr="009D478B">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9D478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9D478B">
        <w:rPr>
          <w:rFonts w:ascii="Times New Roman" w:hAnsi="Times New Roman"/>
          <w:color w:val="333333"/>
          <w:sz w:val="28"/>
          <w:lang w:val="ru-RU"/>
        </w:rPr>
        <w:t>​‌</w:t>
      </w:r>
      <w:bookmarkStart w:id="68" w:name="81524b2d-8972-479d-bbde-dc24af398f71"/>
      <w:r w:rsidRPr="009D478B">
        <w:rPr>
          <w:rFonts w:ascii="Times New Roman" w:hAnsi="Times New Roman"/>
          <w:color w:val="333333"/>
          <w:sz w:val="28"/>
          <w:lang w:val="ru-RU"/>
        </w:rPr>
        <w:t>и другие (по выбору).</w:t>
      </w:r>
      <w:bookmarkEnd w:id="68"/>
      <w:r w:rsidRPr="009D478B">
        <w:rPr>
          <w:rFonts w:ascii="Times New Roman" w:hAnsi="Times New Roman"/>
          <w:color w:val="333333"/>
          <w:sz w:val="28"/>
          <w:lang w:val="ru-RU"/>
        </w:rPr>
        <w:t>‌</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Творчество Л. Н. Толстого</w:t>
      </w:r>
      <w:r w:rsidRPr="009D478B">
        <w:rPr>
          <w:rFonts w:ascii="Times New Roman" w:hAnsi="Times New Roman"/>
          <w:color w:val="000000"/>
          <w:sz w:val="28"/>
          <w:lang w:val="ru-RU"/>
        </w:rPr>
        <w:t>. Круг чтения ‌</w:t>
      </w:r>
      <w:bookmarkStart w:id="69" w:name="8bd46c4b-5995-4a73-9b20-d9c86c3c5312"/>
      <w:r w:rsidRPr="009D478B">
        <w:rPr>
          <w:rFonts w:ascii="Times New Roman" w:hAnsi="Times New Roman"/>
          <w:color w:val="000000"/>
          <w:sz w:val="28"/>
          <w:lang w:val="ru-RU"/>
        </w:rPr>
        <w:t>(не менее трёх произведений)</w:t>
      </w:r>
      <w:bookmarkEnd w:id="69"/>
      <w:r w:rsidRPr="009D478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Произведения для чтения: Л.Н. Толстой «Детство» (отдельные главы), «Русак», «Черепаха» ‌</w:t>
      </w:r>
      <w:bookmarkStart w:id="70" w:name="7dfac43d-95d1-4f1a-9ef0-dd2e363e5574"/>
      <w:r w:rsidRPr="009D478B">
        <w:rPr>
          <w:rFonts w:ascii="Times New Roman" w:hAnsi="Times New Roman"/>
          <w:color w:val="000000"/>
          <w:sz w:val="28"/>
          <w:lang w:val="ru-RU"/>
        </w:rPr>
        <w:t>и другие (по выбору)</w:t>
      </w:r>
      <w:bookmarkEnd w:id="70"/>
      <w:r w:rsidRPr="009D478B">
        <w:rPr>
          <w:rFonts w:ascii="Times New Roman" w:hAnsi="Times New Roman"/>
          <w:color w:val="000000"/>
          <w:sz w:val="28"/>
          <w:lang w:val="ru-RU"/>
        </w:rPr>
        <w:t>‌.</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Произведения о животных и родной природе.</w:t>
      </w:r>
      <w:r w:rsidRPr="009D478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9D478B">
        <w:rPr>
          <w:rFonts w:ascii="Times New Roman" w:hAnsi="Times New Roman"/>
          <w:color w:val="000000"/>
          <w:sz w:val="28"/>
          <w:lang w:val="ru-RU"/>
        </w:rPr>
        <w:t>(не менее трёх авторов)</w:t>
      </w:r>
      <w:bookmarkEnd w:id="71"/>
      <w:r w:rsidRPr="009D478B">
        <w:rPr>
          <w:rFonts w:ascii="Times New Roman" w:hAnsi="Times New Roman"/>
          <w:color w:val="000000"/>
          <w:sz w:val="28"/>
          <w:lang w:val="ru-RU"/>
        </w:rPr>
        <w:t>‌: на примере произведений В. П. Астафьева, М. М. Пришвина, С.А. Есенина, ‌</w:t>
      </w:r>
      <w:bookmarkStart w:id="72" w:name="2404cae9-2aea-4be9-9c14-d1f2464ae947"/>
      <w:r w:rsidRPr="009D478B">
        <w:rPr>
          <w:rFonts w:ascii="Times New Roman" w:hAnsi="Times New Roman"/>
          <w:color w:val="000000"/>
          <w:sz w:val="28"/>
          <w:lang w:val="ru-RU"/>
        </w:rPr>
        <w:t>А. И. Куприна, К. Г. Паустовского, Ю. И. Коваля и др.</w:t>
      </w:r>
      <w:bookmarkEnd w:id="72"/>
      <w:r w:rsidRPr="009D478B">
        <w:rPr>
          <w:rFonts w:ascii="Times New Roman" w:hAnsi="Times New Roman"/>
          <w:color w:val="000000"/>
          <w:sz w:val="28"/>
          <w:lang w:val="ru-RU"/>
        </w:rPr>
        <w:t>‌</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9D478B">
        <w:rPr>
          <w:rFonts w:ascii="Times New Roman" w:hAnsi="Times New Roman"/>
          <w:color w:val="333333"/>
          <w:sz w:val="28"/>
          <w:lang w:val="ru-RU"/>
        </w:rPr>
        <w:t>​‌</w:t>
      </w:r>
      <w:bookmarkStart w:id="73" w:name="32f573be-918d-43d1-9ae6-41e22d8f0125"/>
      <w:r w:rsidRPr="009D478B">
        <w:rPr>
          <w:rFonts w:ascii="Times New Roman" w:hAnsi="Times New Roman"/>
          <w:color w:val="333333"/>
          <w:sz w:val="28"/>
          <w:lang w:val="ru-RU"/>
        </w:rPr>
        <w:t>и другие (по выбору).</w:t>
      </w:r>
      <w:bookmarkEnd w:id="73"/>
      <w:r w:rsidRPr="009D478B">
        <w:rPr>
          <w:rFonts w:ascii="Times New Roman" w:hAnsi="Times New Roman"/>
          <w:color w:val="333333"/>
          <w:sz w:val="28"/>
          <w:lang w:val="ru-RU"/>
        </w:rPr>
        <w:t>‌</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Произведения о детях</w:t>
      </w:r>
      <w:r w:rsidRPr="009D478B">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4" w:name="af055e7a-930d-4d71-860c-0ef134e8808b"/>
      <w:r w:rsidRPr="009D478B">
        <w:rPr>
          <w:rFonts w:ascii="Times New Roman" w:hAnsi="Times New Roman"/>
          <w:color w:val="000000"/>
          <w:sz w:val="28"/>
          <w:lang w:val="ru-RU"/>
        </w:rPr>
        <w:t>(на примере произведений не менее трёх авторов)</w:t>
      </w:r>
      <w:bookmarkEnd w:id="74"/>
      <w:r w:rsidRPr="009D478B">
        <w:rPr>
          <w:rFonts w:ascii="Times New Roman" w:hAnsi="Times New Roman"/>
          <w:color w:val="000000"/>
          <w:sz w:val="28"/>
          <w:lang w:val="ru-RU"/>
        </w:rPr>
        <w:t>‌: А. П. Чехова, Н. Г. Гарина-Михайловского, М.М. Зощенко, К.Г.Паустовский, ‌</w:t>
      </w:r>
      <w:bookmarkStart w:id="75" w:name="7725f3ac-90cc-4ff9-a933-5f2500765865"/>
      <w:r w:rsidRPr="009D478B">
        <w:rPr>
          <w:rFonts w:ascii="Times New Roman" w:hAnsi="Times New Roman"/>
          <w:color w:val="000000"/>
          <w:sz w:val="28"/>
          <w:lang w:val="ru-RU"/>
        </w:rPr>
        <w:t>Б. С. Житкова, В. В. Крапивина и др.</w:t>
      </w:r>
      <w:bookmarkEnd w:id="75"/>
      <w:r w:rsidRPr="009D478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9D478B">
        <w:rPr>
          <w:rFonts w:ascii="Times New Roman" w:hAnsi="Times New Roman"/>
          <w:color w:val="000000"/>
          <w:sz w:val="28"/>
          <w:lang w:val="ru-RU"/>
        </w:rPr>
        <w:t>(1-2 рассказа из цикла)</w:t>
      </w:r>
      <w:bookmarkEnd w:id="76"/>
      <w:r w:rsidRPr="009D478B">
        <w:rPr>
          <w:rFonts w:ascii="Times New Roman" w:hAnsi="Times New Roman"/>
          <w:color w:val="000000"/>
          <w:sz w:val="28"/>
          <w:lang w:val="ru-RU"/>
        </w:rPr>
        <w:t>‌, К.Г. Паустовский «Корзина с еловыми шишками» и другие.</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Пьеса.</w:t>
      </w:r>
      <w:r w:rsidRPr="009D478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9D478B">
        <w:rPr>
          <w:rFonts w:ascii="Times New Roman" w:hAnsi="Times New Roman"/>
          <w:color w:val="000000"/>
          <w:sz w:val="28"/>
          <w:lang w:val="ru-RU"/>
        </w:rPr>
        <w:t>(одна по выбору)</w:t>
      </w:r>
      <w:bookmarkEnd w:id="77"/>
      <w:r w:rsidRPr="009D478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 xml:space="preserve">Произведения для чтения: С.Я. Маршак «Двенадцать месяцев» и другие. </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Юмористические произведения.</w:t>
      </w:r>
      <w:r w:rsidRPr="009D478B">
        <w:rPr>
          <w:rFonts w:ascii="Times New Roman" w:hAnsi="Times New Roman"/>
          <w:color w:val="000000"/>
          <w:sz w:val="28"/>
          <w:lang w:val="ru-RU"/>
        </w:rPr>
        <w:t xml:space="preserve"> Круг чтения ‌</w:t>
      </w:r>
      <w:bookmarkStart w:id="78" w:name="75d9e905-0ed8-4b64-8f23-d12494003dd9"/>
      <w:r w:rsidRPr="009D478B">
        <w:rPr>
          <w:rFonts w:ascii="Times New Roman" w:hAnsi="Times New Roman"/>
          <w:color w:val="000000"/>
          <w:sz w:val="28"/>
          <w:lang w:val="ru-RU"/>
        </w:rPr>
        <w:t>(не менее двух произведений по выбору):</w:t>
      </w:r>
      <w:bookmarkEnd w:id="78"/>
      <w:r w:rsidRPr="009D478B">
        <w:rPr>
          <w:rFonts w:ascii="Times New Roman" w:hAnsi="Times New Roman"/>
          <w:color w:val="000000"/>
          <w:sz w:val="28"/>
          <w:lang w:val="ru-RU"/>
        </w:rPr>
        <w:t>‌ юмористические произведения на примере рассказов В. Ю. Драгунского, Н. Н. Носова, ‌</w:t>
      </w:r>
      <w:bookmarkStart w:id="79" w:name="861c58cd-2b62-48ca-aee2-cbc0aff1d663"/>
      <w:r w:rsidRPr="009D478B">
        <w:rPr>
          <w:rFonts w:ascii="Times New Roman" w:hAnsi="Times New Roman"/>
          <w:color w:val="000000"/>
          <w:sz w:val="28"/>
          <w:lang w:val="ru-RU"/>
        </w:rPr>
        <w:t>М. М. Зощенко, В. В. Голявкина</w:t>
      </w:r>
      <w:bookmarkEnd w:id="79"/>
      <w:r w:rsidRPr="009D478B">
        <w:rPr>
          <w:rFonts w:ascii="Times New Roman" w:hAnsi="Times New Roman"/>
          <w:color w:val="000000"/>
          <w:sz w:val="28"/>
          <w:lang w:val="ru-RU"/>
        </w:rPr>
        <w:t xml:space="preserve">‌. Герои юмористических произведений. Средства выразительности текста </w:t>
      </w:r>
      <w:r w:rsidRPr="009D478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Произведения для чтения: В.Ю. Драгунский «Денискины рассказы» ‌</w:t>
      </w:r>
      <w:bookmarkStart w:id="80" w:name="3833d43d-9952-42a0-80a6-c982261f81f0"/>
      <w:r w:rsidRPr="009D478B">
        <w:rPr>
          <w:rFonts w:ascii="Times New Roman" w:hAnsi="Times New Roman"/>
          <w:color w:val="000000"/>
          <w:sz w:val="28"/>
          <w:lang w:val="ru-RU"/>
        </w:rPr>
        <w:t>(1-2 произведения по выбору)</w:t>
      </w:r>
      <w:bookmarkEnd w:id="80"/>
      <w:r w:rsidRPr="009D478B">
        <w:rPr>
          <w:rFonts w:ascii="Times New Roman" w:hAnsi="Times New Roman"/>
          <w:color w:val="000000"/>
          <w:sz w:val="28"/>
          <w:lang w:val="ru-RU"/>
        </w:rPr>
        <w:t>‌, Н.Н. Носов «Витя Малеев в школе и дома» (отдельные главы) ‌</w:t>
      </w:r>
      <w:bookmarkStart w:id="81" w:name="6717adc8-7d22-4c8b-8e0f-ca68d49678b4"/>
      <w:r w:rsidRPr="009D478B">
        <w:rPr>
          <w:rFonts w:ascii="Times New Roman" w:hAnsi="Times New Roman"/>
          <w:color w:val="000000"/>
          <w:sz w:val="28"/>
          <w:lang w:val="ru-RU"/>
        </w:rPr>
        <w:t>и другие</w:t>
      </w:r>
      <w:bookmarkEnd w:id="81"/>
      <w:r w:rsidRPr="009D478B">
        <w:rPr>
          <w:rFonts w:ascii="Times New Roman" w:hAnsi="Times New Roman"/>
          <w:color w:val="000000"/>
          <w:sz w:val="28"/>
          <w:lang w:val="ru-RU"/>
        </w:rPr>
        <w:t>‌.</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Зарубежная литература</w:t>
      </w:r>
      <w:r w:rsidRPr="009D478B">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2" w:name="0570ee0c-c095-4bdf-be12-0c3444ad3bbe"/>
      <w:r w:rsidRPr="009D478B">
        <w:rPr>
          <w:rFonts w:ascii="Times New Roman" w:hAnsi="Times New Roman"/>
          <w:color w:val="000000"/>
          <w:sz w:val="28"/>
          <w:lang w:val="ru-RU"/>
        </w:rPr>
        <w:t>Ш. Перро, братьев Гримм и др. (по выбору)</w:t>
      </w:r>
      <w:bookmarkEnd w:id="82"/>
      <w:r w:rsidRPr="009D478B">
        <w:rPr>
          <w:rFonts w:ascii="Times New Roman" w:hAnsi="Times New Roman"/>
          <w:color w:val="000000"/>
          <w:sz w:val="28"/>
          <w:lang w:val="ru-RU"/>
        </w:rPr>
        <w:t xml:space="preserve">‌. Приключенческая литература: произведения Дж. Свифта, Марка Твена. </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9D478B">
        <w:rPr>
          <w:rFonts w:ascii="Times New Roman" w:hAnsi="Times New Roman"/>
          <w:color w:val="000000"/>
          <w:sz w:val="28"/>
          <w:lang w:val="ru-RU"/>
        </w:rPr>
        <w:t>и другие (по выбору)</w:t>
      </w:r>
      <w:bookmarkEnd w:id="83"/>
      <w:r w:rsidRPr="009D478B">
        <w:rPr>
          <w:rFonts w:ascii="Times New Roman" w:hAnsi="Times New Roman"/>
          <w:color w:val="000000"/>
          <w:sz w:val="28"/>
          <w:lang w:val="ru-RU"/>
        </w:rPr>
        <w:t>‌.</w:t>
      </w:r>
    </w:p>
    <w:p w:rsidR="00F3763E" w:rsidRPr="009D478B" w:rsidRDefault="009D478B">
      <w:pPr>
        <w:spacing w:after="0" w:line="264" w:lineRule="auto"/>
        <w:ind w:firstLine="600"/>
        <w:jc w:val="both"/>
        <w:rPr>
          <w:lang w:val="ru-RU"/>
        </w:rPr>
      </w:pPr>
      <w:r w:rsidRPr="009D478B">
        <w:rPr>
          <w:rFonts w:ascii="Times New Roman" w:hAnsi="Times New Roman"/>
          <w:i/>
          <w:color w:val="000000"/>
          <w:sz w:val="28"/>
          <w:lang w:val="ru-RU"/>
        </w:rPr>
        <w:t>Библиографическая культура (работа с детской книгой и справочной литературой)</w:t>
      </w:r>
      <w:r w:rsidRPr="009D478B">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3763E" w:rsidRPr="009D478B" w:rsidRDefault="009D478B">
      <w:pPr>
        <w:numPr>
          <w:ilvl w:val="0"/>
          <w:numId w:val="17"/>
        </w:numPr>
        <w:spacing w:after="0" w:line="264" w:lineRule="auto"/>
        <w:jc w:val="both"/>
        <w:rPr>
          <w:lang w:val="ru-RU"/>
        </w:rPr>
      </w:pPr>
      <w:r w:rsidRPr="009D478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3763E" w:rsidRPr="009D478B" w:rsidRDefault="009D478B">
      <w:pPr>
        <w:numPr>
          <w:ilvl w:val="0"/>
          <w:numId w:val="17"/>
        </w:numPr>
        <w:spacing w:after="0" w:line="264" w:lineRule="auto"/>
        <w:jc w:val="both"/>
        <w:rPr>
          <w:lang w:val="ru-RU"/>
        </w:rPr>
      </w:pPr>
      <w:r w:rsidRPr="009D478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F3763E" w:rsidRPr="009D478B" w:rsidRDefault="009D478B">
      <w:pPr>
        <w:numPr>
          <w:ilvl w:val="0"/>
          <w:numId w:val="17"/>
        </w:numPr>
        <w:spacing w:after="0" w:line="264" w:lineRule="auto"/>
        <w:jc w:val="both"/>
        <w:rPr>
          <w:lang w:val="ru-RU"/>
        </w:rPr>
      </w:pPr>
      <w:r w:rsidRPr="009D478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3763E" w:rsidRPr="009D478B" w:rsidRDefault="009D478B">
      <w:pPr>
        <w:numPr>
          <w:ilvl w:val="0"/>
          <w:numId w:val="17"/>
        </w:numPr>
        <w:spacing w:after="0" w:line="264" w:lineRule="auto"/>
        <w:jc w:val="both"/>
        <w:rPr>
          <w:lang w:val="ru-RU"/>
        </w:rPr>
      </w:pPr>
      <w:r w:rsidRPr="009D478B">
        <w:rPr>
          <w:rFonts w:ascii="Times New Roman" w:hAnsi="Times New Roman"/>
          <w:color w:val="000000"/>
          <w:sz w:val="28"/>
          <w:lang w:val="ru-RU"/>
        </w:rPr>
        <w:t xml:space="preserve">характеризовать героя и давать оценку его поступкам; </w:t>
      </w:r>
    </w:p>
    <w:p w:rsidR="00F3763E" w:rsidRPr="009D478B" w:rsidRDefault="009D478B">
      <w:pPr>
        <w:numPr>
          <w:ilvl w:val="0"/>
          <w:numId w:val="17"/>
        </w:numPr>
        <w:spacing w:after="0" w:line="264" w:lineRule="auto"/>
        <w:jc w:val="both"/>
        <w:rPr>
          <w:lang w:val="ru-RU"/>
        </w:rPr>
      </w:pPr>
      <w:r w:rsidRPr="009D478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3763E" w:rsidRPr="009D478B" w:rsidRDefault="009D478B">
      <w:pPr>
        <w:numPr>
          <w:ilvl w:val="0"/>
          <w:numId w:val="17"/>
        </w:numPr>
        <w:spacing w:after="0" w:line="264" w:lineRule="auto"/>
        <w:jc w:val="both"/>
        <w:rPr>
          <w:lang w:val="ru-RU"/>
        </w:rPr>
      </w:pPr>
      <w:r w:rsidRPr="009D478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F3763E" w:rsidRPr="009D478B" w:rsidRDefault="009D478B">
      <w:pPr>
        <w:numPr>
          <w:ilvl w:val="0"/>
          <w:numId w:val="17"/>
        </w:numPr>
        <w:spacing w:after="0" w:line="264" w:lineRule="auto"/>
        <w:jc w:val="both"/>
        <w:rPr>
          <w:lang w:val="ru-RU"/>
        </w:rPr>
      </w:pPr>
      <w:r w:rsidRPr="009D478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пересказывать текст в соответствии с учебной задачей;</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оценивать мнение авторов о героях и своё отношение к ним;</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использовать элементы импровизации при исполнении фольклорных произведений;</w:t>
      </w:r>
    </w:p>
    <w:p w:rsidR="00F3763E" w:rsidRPr="009D478B" w:rsidRDefault="009D478B">
      <w:pPr>
        <w:numPr>
          <w:ilvl w:val="0"/>
          <w:numId w:val="18"/>
        </w:numPr>
        <w:spacing w:after="0" w:line="264" w:lineRule="auto"/>
        <w:jc w:val="both"/>
        <w:rPr>
          <w:lang w:val="ru-RU"/>
        </w:rPr>
      </w:pPr>
      <w:r w:rsidRPr="009D478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Регулятивные универсальные учебные способствуют формированию умений:</w:t>
      </w:r>
    </w:p>
    <w:p w:rsidR="00F3763E" w:rsidRPr="009D478B" w:rsidRDefault="009D478B">
      <w:pPr>
        <w:numPr>
          <w:ilvl w:val="0"/>
          <w:numId w:val="19"/>
        </w:numPr>
        <w:spacing w:after="0" w:line="264" w:lineRule="auto"/>
        <w:jc w:val="both"/>
        <w:rPr>
          <w:lang w:val="ru-RU"/>
        </w:rPr>
      </w:pPr>
      <w:r w:rsidRPr="009D478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F3763E" w:rsidRPr="009D478B" w:rsidRDefault="009D478B">
      <w:pPr>
        <w:numPr>
          <w:ilvl w:val="0"/>
          <w:numId w:val="19"/>
        </w:numPr>
        <w:spacing w:after="0" w:line="264" w:lineRule="auto"/>
        <w:jc w:val="both"/>
        <w:rPr>
          <w:lang w:val="ru-RU"/>
        </w:rPr>
      </w:pPr>
      <w:r w:rsidRPr="009D478B">
        <w:rPr>
          <w:rFonts w:ascii="Times New Roman" w:hAnsi="Times New Roman"/>
          <w:color w:val="000000"/>
          <w:sz w:val="28"/>
          <w:lang w:val="ru-RU"/>
        </w:rPr>
        <w:t>определять цель выразительного исполнения и работы с текстом;</w:t>
      </w:r>
    </w:p>
    <w:p w:rsidR="00F3763E" w:rsidRPr="009D478B" w:rsidRDefault="009D478B">
      <w:pPr>
        <w:numPr>
          <w:ilvl w:val="0"/>
          <w:numId w:val="19"/>
        </w:numPr>
        <w:spacing w:after="0" w:line="264" w:lineRule="auto"/>
        <w:jc w:val="both"/>
        <w:rPr>
          <w:lang w:val="ru-RU"/>
        </w:rPr>
      </w:pPr>
      <w:r w:rsidRPr="009D478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F3763E" w:rsidRPr="009D478B" w:rsidRDefault="009D478B">
      <w:pPr>
        <w:numPr>
          <w:ilvl w:val="0"/>
          <w:numId w:val="19"/>
        </w:numPr>
        <w:spacing w:after="0" w:line="264" w:lineRule="auto"/>
        <w:jc w:val="both"/>
        <w:rPr>
          <w:lang w:val="ru-RU"/>
        </w:rPr>
      </w:pPr>
      <w:r w:rsidRPr="009D478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Совместная деятельность способствует формированию умений:</w:t>
      </w:r>
    </w:p>
    <w:p w:rsidR="00F3763E" w:rsidRPr="009D478B" w:rsidRDefault="009D478B">
      <w:pPr>
        <w:numPr>
          <w:ilvl w:val="0"/>
          <w:numId w:val="20"/>
        </w:numPr>
        <w:spacing w:after="0" w:line="264" w:lineRule="auto"/>
        <w:jc w:val="both"/>
        <w:rPr>
          <w:lang w:val="ru-RU"/>
        </w:rPr>
      </w:pPr>
      <w:r w:rsidRPr="009D478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F3763E" w:rsidRDefault="009D478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F3763E" w:rsidRPr="009D478B" w:rsidRDefault="009D478B">
      <w:pPr>
        <w:numPr>
          <w:ilvl w:val="0"/>
          <w:numId w:val="20"/>
        </w:numPr>
        <w:spacing w:after="0" w:line="264" w:lineRule="auto"/>
        <w:jc w:val="both"/>
        <w:rPr>
          <w:lang w:val="ru-RU"/>
        </w:rPr>
      </w:pPr>
      <w:r w:rsidRPr="009D478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F3763E" w:rsidRPr="009D478B" w:rsidRDefault="001F33E4">
      <w:pPr>
        <w:spacing w:after="0" w:line="264" w:lineRule="auto"/>
        <w:ind w:left="120"/>
        <w:jc w:val="both"/>
        <w:rPr>
          <w:lang w:val="ru-RU"/>
        </w:rPr>
      </w:pPr>
      <w:r w:rsidRPr="001F33E4">
        <w:fldChar w:fldCharType="begin"/>
      </w:r>
      <w:r w:rsidR="009D478B">
        <w:instrText>HYPERLINK</w:instrText>
      </w:r>
      <w:r w:rsidR="009D478B" w:rsidRPr="009D478B">
        <w:rPr>
          <w:lang w:val="ru-RU"/>
        </w:rPr>
        <w:instrText xml:space="preserve"> \</w:instrText>
      </w:r>
      <w:r w:rsidR="009D478B">
        <w:instrText>l</w:instrText>
      </w:r>
      <w:r w:rsidR="009D478B" w:rsidRPr="009D478B">
        <w:rPr>
          <w:lang w:val="ru-RU"/>
        </w:rPr>
        <w:instrText xml:space="preserve"> "_</w:instrText>
      </w:r>
      <w:r w:rsidR="009D478B">
        <w:instrText>ftnref</w:instrText>
      </w:r>
      <w:r w:rsidR="009D478B" w:rsidRPr="009D478B">
        <w:rPr>
          <w:lang w:val="ru-RU"/>
        </w:rPr>
        <w:instrText>1" \</w:instrText>
      </w:r>
      <w:r w:rsidR="009D478B">
        <w:instrText>h</w:instrText>
      </w:r>
      <w:r w:rsidRPr="001F33E4">
        <w:fldChar w:fldCharType="separate"/>
      </w:r>
      <w:r w:rsidR="009D478B" w:rsidRPr="009D478B">
        <w:rPr>
          <w:rFonts w:ascii="Times New Roman" w:hAnsi="Times New Roman"/>
          <w:color w:val="0000FF"/>
          <w:sz w:val="18"/>
          <w:lang w:val="ru-RU"/>
        </w:rPr>
        <w:t>[1]</w:t>
      </w:r>
      <w:r>
        <w:rPr>
          <w:rFonts w:ascii="Times New Roman" w:hAnsi="Times New Roman"/>
          <w:color w:val="0000FF"/>
          <w:sz w:val="18"/>
        </w:rPr>
        <w:fldChar w:fldCharType="end"/>
      </w:r>
      <w:bookmarkEnd w:id="84"/>
      <w:r w:rsidR="009D478B" w:rsidRPr="009D478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3763E" w:rsidRPr="009D478B" w:rsidRDefault="00F3763E">
      <w:pPr>
        <w:rPr>
          <w:lang w:val="ru-RU"/>
        </w:rPr>
        <w:sectPr w:rsidR="00F3763E" w:rsidRPr="009D478B">
          <w:pgSz w:w="11906" w:h="16383"/>
          <w:pgMar w:top="1134" w:right="850" w:bottom="1134" w:left="1701" w:header="720" w:footer="720" w:gutter="0"/>
          <w:cols w:space="720"/>
        </w:sectPr>
      </w:pPr>
    </w:p>
    <w:p w:rsidR="00F3763E" w:rsidRPr="009D478B" w:rsidRDefault="009D478B">
      <w:pPr>
        <w:spacing w:after="0" w:line="264" w:lineRule="auto"/>
        <w:ind w:left="120"/>
        <w:jc w:val="both"/>
        <w:rPr>
          <w:lang w:val="ru-RU"/>
        </w:rPr>
      </w:pPr>
      <w:bookmarkStart w:id="85" w:name="block-17629411"/>
      <w:bookmarkEnd w:id="3"/>
      <w:r w:rsidRPr="009D478B">
        <w:rPr>
          <w:rFonts w:ascii="Times New Roman" w:hAnsi="Times New Roman"/>
          <w:b/>
          <w:color w:val="333333"/>
          <w:sz w:val="28"/>
          <w:lang w:val="ru-RU"/>
        </w:rPr>
        <w:lastRenderedPageBreak/>
        <w:t xml:space="preserve">ПЛАНИРУЕМЫЕ </w:t>
      </w:r>
      <w:r w:rsidRPr="009D478B">
        <w:rPr>
          <w:rFonts w:ascii="Times New Roman" w:hAnsi="Times New Roman"/>
          <w:b/>
          <w:color w:val="000000"/>
          <w:sz w:val="28"/>
          <w:lang w:val="ru-RU"/>
        </w:rPr>
        <w:t xml:space="preserve">ОБРАЗОВАТЕЛЬНЫЕ </w:t>
      </w:r>
      <w:r w:rsidRPr="009D478B">
        <w:rPr>
          <w:rFonts w:ascii="Times New Roman" w:hAnsi="Times New Roman"/>
          <w:b/>
          <w:color w:val="333333"/>
          <w:sz w:val="28"/>
          <w:lang w:val="ru-RU"/>
        </w:rPr>
        <w:t>РЕЗУЛЬТАТЫ</w:t>
      </w:r>
    </w:p>
    <w:p w:rsidR="00F3763E" w:rsidRPr="009D478B" w:rsidRDefault="00F3763E">
      <w:pPr>
        <w:spacing w:after="0" w:line="264" w:lineRule="auto"/>
        <w:ind w:left="120"/>
        <w:jc w:val="both"/>
        <w:rPr>
          <w:lang w:val="ru-RU"/>
        </w:rPr>
      </w:pP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3763E" w:rsidRPr="009D478B" w:rsidRDefault="00F3763E">
      <w:pPr>
        <w:spacing w:after="0" w:line="264" w:lineRule="auto"/>
        <w:ind w:left="120"/>
        <w:jc w:val="both"/>
        <w:rPr>
          <w:lang w:val="ru-RU"/>
        </w:rPr>
      </w:pPr>
    </w:p>
    <w:p w:rsidR="00F3763E" w:rsidRPr="009D478B" w:rsidRDefault="009D478B">
      <w:pPr>
        <w:spacing w:after="0" w:line="264" w:lineRule="auto"/>
        <w:ind w:left="120"/>
        <w:jc w:val="both"/>
        <w:rPr>
          <w:lang w:val="ru-RU"/>
        </w:rPr>
      </w:pPr>
      <w:r w:rsidRPr="009D478B">
        <w:rPr>
          <w:rFonts w:ascii="Times New Roman" w:hAnsi="Times New Roman"/>
          <w:b/>
          <w:color w:val="000000"/>
          <w:sz w:val="28"/>
          <w:lang w:val="ru-RU"/>
        </w:rPr>
        <w:t>ЛИЧНОСТНЫЕ РЕЗУЛЬТАТЫ</w:t>
      </w:r>
    </w:p>
    <w:p w:rsidR="00F3763E" w:rsidRPr="009D478B" w:rsidRDefault="00F3763E">
      <w:pPr>
        <w:spacing w:after="0" w:line="264" w:lineRule="auto"/>
        <w:ind w:left="120"/>
        <w:jc w:val="both"/>
        <w:rPr>
          <w:lang w:val="ru-RU"/>
        </w:rPr>
      </w:pP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3763E" w:rsidRDefault="009D478B">
      <w:pPr>
        <w:spacing w:after="0" w:line="264" w:lineRule="auto"/>
        <w:ind w:firstLine="600"/>
        <w:jc w:val="both"/>
      </w:pPr>
      <w:r>
        <w:rPr>
          <w:rFonts w:ascii="Times New Roman" w:hAnsi="Times New Roman"/>
          <w:b/>
          <w:color w:val="000000"/>
          <w:sz w:val="28"/>
        </w:rPr>
        <w:t>Гражданско-патриотическое воспитание:</w:t>
      </w:r>
    </w:p>
    <w:p w:rsidR="00F3763E" w:rsidRPr="009D478B" w:rsidRDefault="009D478B">
      <w:pPr>
        <w:numPr>
          <w:ilvl w:val="0"/>
          <w:numId w:val="21"/>
        </w:numPr>
        <w:spacing w:after="0" w:line="264" w:lineRule="auto"/>
        <w:jc w:val="both"/>
        <w:rPr>
          <w:lang w:val="ru-RU"/>
        </w:rPr>
      </w:pPr>
      <w:r w:rsidRPr="009D478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3763E" w:rsidRPr="009D478B" w:rsidRDefault="009D478B">
      <w:pPr>
        <w:numPr>
          <w:ilvl w:val="0"/>
          <w:numId w:val="21"/>
        </w:numPr>
        <w:spacing w:after="0" w:line="264" w:lineRule="auto"/>
        <w:jc w:val="both"/>
        <w:rPr>
          <w:lang w:val="ru-RU"/>
        </w:rPr>
      </w:pPr>
      <w:r w:rsidRPr="009D478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3763E" w:rsidRPr="009D478B" w:rsidRDefault="009D478B">
      <w:pPr>
        <w:numPr>
          <w:ilvl w:val="0"/>
          <w:numId w:val="21"/>
        </w:numPr>
        <w:spacing w:after="0" w:line="264" w:lineRule="auto"/>
        <w:jc w:val="both"/>
        <w:rPr>
          <w:lang w:val="ru-RU"/>
        </w:rPr>
      </w:pPr>
      <w:r w:rsidRPr="009D478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3763E" w:rsidRDefault="009D478B">
      <w:pPr>
        <w:spacing w:after="0" w:line="264" w:lineRule="auto"/>
        <w:ind w:firstLine="600"/>
        <w:jc w:val="both"/>
      </w:pPr>
      <w:r>
        <w:rPr>
          <w:rFonts w:ascii="Times New Roman" w:hAnsi="Times New Roman"/>
          <w:b/>
          <w:color w:val="000000"/>
          <w:sz w:val="28"/>
        </w:rPr>
        <w:t>Духовно-нравственное воспитание:</w:t>
      </w:r>
    </w:p>
    <w:p w:rsidR="00F3763E" w:rsidRPr="009D478B" w:rsidRDefault="009D478B">
      <w:pPr>
        <w:numPr>
          <w:ilvl w:val="0"/>
          <w:numId w:val="22"/>
        </w:numPr>
        <w:spacing w:after="0" w:line="264" w:lineRule="auto"/>
        <w:jc w:val="both"/>
        <w:rPr>
          <w:lang w:val="ru-RU"/>
        </w:rPr>
      </w:pPr>
      <w:r w:rsidRPr="009D478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3763E" w:rsidRPr="009D478B" w:rsidRDefault="009D478B">
      <w:pPr>
        <w:numPr>
          <w:ilvl w:val="0"/>
          <w:numId w:val="22"/>
        </w:numPr>
        <w:spacing w:after="0" w:line="264" w:lineRule="auto"/>
        <w:jc w:val="both"/>
        <w:rPr>
          <w:lang w:val="ru-RU"/>
        </w:rPr>
      </w:pPr>
      <w:r w:rsidRPr="009D478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F3763E" w:rsidRPr="009D478B" w:rsidRDefault="009D478B">
      <w:pPr>
        <w:numPr>
          <w:ilvl w:val="0"/>
          <w:numId w:val="22"/>
        </w:numPr>
        <w:spacing w:after="0" w:line="264" w:lineRule="auto"/>
        <w:jc w:val="both"/>
        <w:rPr>
          <w:lang w:val="ru-RU"/>
        </w:rPr>
      </w:pPr>
      <w:r w:rsidRPr="009D478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3763E" w:rsidRPr="009D478B" w:rsidRDefault="009D478B">
      <w:pPr>
        <w:numPr>
          <w:ilvl w:val="0"/>
          <w:numId w:val="22"/>
        </w:numPr>
        <w:spacing w:after="0" w:line="264" w:lineRule="auto"/>
        <w:jc w:val="both"/>
        <w:rPr>
          <w:lang w:val="ru-RU"/>
        </w:rPr>
      </w:pPr>
      <w:r w:rsidRPr="009D478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F3763E" w:rsidRDefault="009D478B">
      <w:pPr>
        <w:spacing w:after="0" w:line="264" w:lineRule="auto"/>
        <w:ind w:firstLine="600"/>
        <w:jc w:val="both"/>
      </w:pPr>
      <w:r>
        <w:rPr>
          <w:rFonts w:ascii="Times New Roman" w:hAnsi="Times New Roman"/>
          <w:b/>
          <w:color w:val="000000"/>
          <w:sz w:val="28"/>
        </w:rPr>
        <w:t>Эстетическое воспитание:</w:t>
      </w:r>
    </w:p>
    <w:p w:rsidR="00F3763E" w:rsidRPr="009D478B" w:rsidRDefault="009D478B">
      <w:pPr>
        <w:numPr>
          <w:ilvl w:val="0"/>
          <w:numId w:val="23"/>
        </w:numPr>
        <w:spacing w:after="0" w:line="264" w:lineRule="auto"/>
        <w:jc w:val="both"/>
        <w:rPr>
          <w:lang w:val="ru-RU"/>
        </w:rPr>
      </w:pPr>
      <w:r w:rsidRPr="009D478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3763E" w:rsidRPr="009D478B" w:rsidRDefault="009D478B">
      <w:pPr>
        <w:numPr>
          <w:ilvl w:val="0"/>
          <w:numId w:val="23"/>
        </w:numPr>
        <w:spacing w:after="0" w:line="264" w:lineRule="auto"/>
        <w:jc w:val="both"/>
        <w:rPr>
          <w:lang w:val="ru-RU"/>
        </w:rPr>
      </w:pPr>
      <w:r w:rsidRPr="009D478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3763E" w:rsidRPr="009D478B" w:rsidRDefault="009D478B">
      <w:pPr>
        <w:numPr>
          <w:ilvl w:val="0"/>
          <w:numId w:val="23"/>
        </w:numPr>
        <w:spacing w:after="0" w:line="264" w:lineRule="auto"/>
        <w:jc w:val="both"/>
        <w:rPr>
          <w:lang w:val="ru-RU"/>
        </w:rPr>
      </w:pPr>
      <w:r w:rsidRPr="009D478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F3763E" w:rsidRDefault="009D478B">
      <w:pPr>
        <w:spacing w:after="0" w:line="264" w:lineRule="auto"/>
        <w:ind w:firstLine="600"/>
        <w:jc w:val="both"/>
      </w:pPr>
      <w:r>
        <w:rPr>
          <w:rFonts w:ascii="Times New Roman" w:hAnsi="Times New Roman"/>
          <w:b/>
          <w:color w:val="000000"/>
          <w:sz w:val="28"/>
        </w:rPr>
        <w:t>Трудовое воспитание:</w:t>
      </w:r>
    </w:p>
    <w:p w:rsidR="00F3763E" w:rsidRPr="009D478B" w:rsidRDefault="009D478B">
      <w:pPr>
        <w:numPr>
          <w:ilvl w:val="0"/>
          <w:numId w:val="24"/>
        </w:numPr>
        <w:spacing w:after="0" w:line="264" w:lineRule="auto"/>
        <w:jc w:val="both"/>
        <w:rPr>
          <w:lang w:val="ru-RU"/>
        </w:rPr>
      </w:pPr>
      <w:r w:rsidRPr="009D478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3763E" w:rsidRDefault="009D478B">
      <w:pPr>
        <w:spacing w:after="0" w:line="264" w:lineRule="auto"/>
        <w:ind w:firstLine="600"/>
        <w:jc w:val="both"/>
      </w:pPr>
      <w:r>
        <w:rPr>
          <w:rFonts w:ascii="Times New Roman" w:hAnsi="Times New Roman"/>
          <w:b/>
          <w:color w:val="000000"/>
          <w:sz w:val="28"/>
        </w:rPr>
        <w:t>Экологическое воспитание:</w:t>
      </w:r>
    </w:p>
    <w:p w:rsidR="00F3763E" w:rsidRPr="009D478B" w:rsidRDefault="009D478B">
      <w:pPr>
        <w:numPr>
          <w:ilvl w:val="0"/>
          <w:numId w:val="25"/>
        </w:numPr>
        <w:spacing w:after="0" w:line="264" w:lineRule="auto"/>
        <w:jc w:val="both"/>
        <w:rPr>
          <w:lang w:val="ru-RU"/>
        </w:rPr>
      </w:pPr>
      <w:r w:rsidRPr="009D478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F3763E" w:rsidRPr="009D478B" w:rsidRDefault="009D478B">
      <w:pPr>
        <w:numPr>
          <w:ilvl w:val="0"/>
          <w:numId w:val="25"/>
        </w:numPr>
        <w:spacing w:after="0" w:line="264" w:lineRule="auto"/>
        <w:jc w:val="both"/>
        <w:rPr>
          <w:lang w:val="ru-RU"/>
        </w:rPr>
      </w:pPr>
      <w:r w:rsidRPr="009D478B">
        <w:rPr>
          <w:rFonts w:ascii="Times New Roman" w:hAnsi="Times New Roman"/>
          <w:color w:val="000000"/>
          <w:sz w:val="28"/>
          <w:lang w:val="ru-RU"/>
        </w:rPr>
        <w:t>неприятие действий, приносящих ей вред.</w:t>
      </w:r>
    </w:p>
    <w:p w:rsidR="00F3763E" w:rsidRDefault="009D478B">
      <w:pPr>
        <w:spacing w:after="0" w:line="264" w:lineRule="auto"/>
        <w:ind w:firstLine="600"/>
        <w:jc w:val="both"/>
      </w:pPr>
      <w:r>
        <w:rPr>
          <w:rFonts w:ascii="Times New Roman" w:hAnsi="Times New Roman"/>
          <w:b/>
          <w:color w:val="000000"/>
          <w:sz w:val="28"/>
        </w:rPr>
        <w:t>Ценности научного познания:</w:t>
      </w:r>
    </w:p>
    <w:p w:rsidR="00F3763E" w:rsidRPr="009D478B" w:rsidRDefault="009D478B">
      <w:pPr>
        <w:numPr>
          <w:ilvl w:val="0"/>
          <w:numId w:val="26"/>
        </w:numPr>
        <w:spacing w:after="0" w:line="264" w:lineRule="auto"/>
        <w:jc w:val="both"/>
        <w:rPr>
          <w:lang w:val="ru-RU"/>
        </w:rPr>
      </w:pPr>
      <w:r w:rsidRPr="009D478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3763E" w:rsidRPr="009D478B" w:rsidRDefault="009D478B">
      <w:pPr>
        <w:numPr>
          <w:ilvl w:val="0"/>
          <w:numId w:val="26"/>
        </w:numPr>
        <w:spacing w:after="0" w:line="264" w:lineRule="auto"/>
        <w:jc w:val="both"/>
        <w:rPr>
          <w:lang w:val="ru-RU"/>
        </w:rPr>
      </w:pPr>
      <w:r w:rsidRPr="009D478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F3763E" w:rsidRPr="009D478B" w:rsidRDefault="009D478B">
      <w:pPr>
        <w:numPr>
          <w:ilvl w:val="0"/>
          <w:numId w:val="26"/>
        </w:numPr>
        <w:spacing w:after="0" w:line="264" w:lineRule="auto"/>
        <w:jc w:val="both"/>
        <w:rPr>
          <w:lang w:val="ru-RU"/>
        </w:rPr>
      </w:pPr>
      <w:r w:rsidRPr="009D478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9D478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F3763E" w:rsidRPr="009D478B" w:rsidRDefault="00F3763E">
      <w:pPr>
        <w:spacing w:after="0" w:line="264" w:lineRule="auto"/>
        <w:ind w:left="120"/>
        <w:jc w:val="both"/>
        <w:rPr>
          <w:lang w:val="ru-RU"/>
        </w:rPr>
      </w:pPr>
    </w:p>
    <w:p w:rsidR="00F3763E" w:rsidRPr="009D478B" w:rsidRDefault="009D478B">
      <w:pPr>
        <w:spacing w:after="0" w:line="264" w:lineRule="auto"/>
        <w:ind w:left="120"/>
        <w:jc w:val="both"/>
        <w:rPr>
          <w:lang w:val="ru-RU"/>
        </w:rPr>
      </w:pPr>
      <w:r w:rsidRPr="009D478B">
        <w:rPr>
          <w:rFonts w:ascii="Times New Roman" w:hAnsi="Times New Roman"/>
          <w:b/>
          <w:color w:val="000000"/>
          <w:sz w:val="28"/>
          <w:lang w:val="ru-RU"/>
        </w:rPr>
        <w:t>МЕТАПРЕДМЕТНЫЕ РЕЗУЛЬТАТЫ</w:t>
      </w:r>
    </w:p>
    <w:p w:rsidR="00F3763E" w:rsidRPr="009D478B" w:rsidRDefault="00F3763E">
      <w:pPr>
        <w:spacing w:after="0" w:line="264" w:lineRule="auto"/>
        <w:ind w:left="120"/>
        <w:jc w:val="both"/>
        <w:rPr>
          <w:lang w:val="ru-RU"/>
        </w:rPr>
      </w:pP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3763E" w:rsidRDefault="009D478B">
      <w:pPr>
        <w:spacing w:after="0" w:line="264" w:lineRule="auto"/>
        <w:ind w:firstLine="600"/>
        <w:jc w:val="both"/>
      </w:pPr>
      <w:r>
        <w:rPr>
          <w:rFonts w:ascii="Times New Roman" w:hAnsi="Times New Roman"/>
          <w:i/>
          <w:color w:val="000000"/>
          <w:sz w:val="28"/>
        </w:rPr>
        <w:t>базовые логические действия:</w:t>
      </w:r>
    </w:p>
    <w:p w:rsidR="00F3763E" w:rsidRPr="009D478B" w:rsidRDefault="009D478B">
      <w:pPr>
        <w:numPr>
          <w:ilvl w:val="0"/>
          <w:numId w:val="27"/>
        </w:numPr>
        <w:spacing w:after="0" w:line="264" w:lineRule="auto"/>
        <w:jc w:val="both"/>
        <w:rPr>
          <w:lang w:val="ru-RU"/>
        </w:rPr>
      </w:pPr>
      <w:r w:rsidRPr="009D478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3763E" w:rsidRPr="009D478B" w:rsidRDefault="009D478B">
      <w:pPr>
        <w:numPr>
          <w:ilvl w:val="0"/>
          <w:numId w:val="27"/>
        </w:numPr>
        <w:spacing w:after="0" w:line="264" w:lineRule="auto"/>
        <w:jc w:val="both"/>
        <w:rPr>
          <w:lang w:val="ru-RU"/>
        </w:rPr>
      </w:pPr>
      <w:r w:rsidRPr="009D478B">
        <w:rPr>
          <w:rFonts w:ascii="Times New Roman" w:hAnsi="Times New Roman"/>
          <w:color w:val="000000"/>
          <w:sz w:val="28"/>
          <w:lang w:val="ru-RU"/>
        </w:rPr>
        <w:t>объединять произведения по жанру, авторской принадлежности;</w:t>
      </w:r>
    </w:p>
    <w:p w:rsidR="00F3763E" w:rsidRPr="009D478B" w:rsidRDefault="009D478B">
      <w:pPr>
        <w:numPr>
          <w:ilvl w:val="0"/>
          <w:numId w:val="27"/>
        </w:numPr>
        <w:spacing w:after="0" w:line="264" w:lineRule="auto"/>
        <w:jc w:val="both"/>
        <w:rPr>
          <w:lang w:val="ru-RU"/>
        </w:rPr>
      </w:pPr>
      <w:r w:rsidRPr="009D478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F3763E" w:rsidRPr="009D478B" w:rsidRDefault="009D478B">
      <w:pPr>
        <w:numPr>
          <w:ilvl w:val="0"/>
          <w:numId w:val="27"/>
        </w:numPr>
        <w:spacing w:after="0" w:line="264" w:lineRule="auto"/>
        <w:jc w:val="both"/>
        <w:rPr>
          <w:lang w:val="ru-RU"/>
        </w:rPr>
      </w:pPr>
      <w:r w:rsidRPr="009D478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3763E" w:rsidRPr="009D478B" w:rsidRDefault="009D478B">
      <w:pPr>
        <w:numPr>
          <w:ilvl w:val="0"/>
          <w:numId w:val="27"/>
        </w:numPr>
        <w:spacing w:after="0" w:line="264" w:lineRule="auto"/>
        <w:jc w:val="both"/>
        <w:rPr>
          <w:lang w:val="ru-RU"/>
        </w:rPr>
      </w:pPr>
      <w:r w:rsidRPr="009D478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3763E" w:rsidRPr="009D478B" w:rsidRDefault="009D478B">
      <w:pPr>
        <w:numPr>
          <w:ilvl w:val="0"/>
          <w:numId w:val="27"/>
        </w:numPr>
        <w:spacing w:after="0" w:line="264" w:lineRule="auto"/>
        <w:jc w:val="both"/>
        <w:rPr>
          <w:lang w:val="ru-RU"/>
        </w:rPr>
      </w:pPr>
      <w:r w:rsidRPr="009D478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3763E" w:rsidRDefault="009D478B">
      <w:pPr>
        <w:spacing w:after="0" w:line="264" w:lineRule="auto"/>
        <w:ind w:firstLine="600"/>
        <w:jc w:val="both"/>
      </w:pPr>
      <w:r>
        <w:rPr>
          <w:rFonts w:ascii="Times New Roman" w:hAnsi="Times New Roman"/>
          <w:i/>
          <w:color w:val="000000"/>
          <w:sz w:val="28"/>
        </w:rPr>
        <w:t>базовые исследовательские действия:</w:t>
      </w:r>
    </w:p>
    <w:p w:rsidR="00F3763E" w:rsidRPr="009D478B" w:rsidRDefault="009D478B">
      <w:pPr>
        <w:numPr>
          <w:ilvl w:val="0"/>
          <w:numId w:val="28"/>
        </w:numPr>
        <w:spacing w:after="0" w:line="264" w:lineRule="auto"/>
        <w:jc w:val="both"/>
        <w:rPr>
          <w:lang w:val="ru-RU"/>
        </w:rPr>
      </w:pPr>
      <w:r w:rsidRPr="009D478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F3763E" w:rsidRPr="009D478B" w:rsidRDefault="009D478B">
      <w:pPr>
        <w:numPr>
          <w:ilvl w:val="0"/>
          <w:numId w:val="28"/>
        </w:numPr>
        <w:spacing w:after="0" w:line="264" w:lineRule="auto"/>
        <w:jc w:val="both"/>
        <w:rPr>
          <w:lang w:val="ru-RU"/>
        </w:rPr>
      </w:pPr>
      <w:r w:rsidRPr="009D478B">
        <w:rPr>
          <w:rFonts w:ascii="Times New Roman" w:hAnsi="Times New Roman"/>
          <w:color w:val="000000"/>
          <w:sz w:val="28"/>
          <w:lang w:val="ru-RU"/>
        </w:rPr>
        <w:t>формулировать с помощью учителя цель, планировать изменения объекта, ситуации;</w:t>
      </w:r>
    </w:p>
    <w:p w:rsidR="00F3763E" w:rsidRPr="009D478B" w:rsidRDefault="009D478B">
      <w:pPr>
        <w:numPr>
          <w:ilvl w:val="0"/>
          <w:numId w:val="28"/>
        </w:numPr>
        <w:spacing w:after="0" w:line="264" w:lineRule="auto"/>
        <w:jc w:val="both"/>
        <w:rPr>
          <w:lang w:val="ru-RU"/>
        </w:rPr>
      </w:pPr>
      <w:r w:rsidRPr="009D478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3763E" w:rsidRPr="009D478B" w:rsidRDefault="009D478B">
      <w:pPr>
        <w:numPr>
          <w:ilvl w:val="0"/>
          <w:numId w:val="28"/>
        </w:numPr>
        <w:spacing w:after="0" w:line="264" w:lineRule="auto"/>
        <w:jc w:val="both"/>
        <w:rPr>
          <w:lang w:val="ru-RU"/>
        </w:rPr>
      </w:pPr>
      <w:r w:rsidRPr="009D478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3763E" w:rsidRPr="009D478B" w:rsidRDefault="009D478B">
      <w:pPr>
        <w:numPr>
          <w:ilvl w:val="0"/>
          <w:numId w:val="28"/>
        </w:numPr>
        <w:spacing w:after="0" w:line="264" w:lineRule="auto"/>
        <w:jc w:val="both"/>
        <w:rPr>
          <w:lang w:val="ru-RU"/>
        </w:rPr>
      </w:pPr>
      <w:r w:rsidRPr="009D478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3763E" w:rsidRPr="009D478B" w:rsidRDefault="009D478B">
      <w:pPr>
        <w:numPr>
          <w:ilvl w:val="0"/>
          <w:numId w:val="28"/>
        </w:numPr>
        <w:spacing w:after="0" w:line="264" w:lineRule="auto"/>
        <w:jc w:val="both"/>
        <w:rPr>
          <w:lang w:val="ru-RU"/>
        </w:rPr>
      </w:pPr>
      <w:r w:rsidRPr="009D478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3763E" w:rsidRDefault="009D478B">
      <w:pPr>
        <w:spacing w:after="0" w:line="264" w:lineRule="auto"/>
        <w:ind w:firstLine="600"/>
        <w:jc w:val="both"/>
      </w:pPr>
      <w:r>
        <w:rPr>
          <w:rFonts w:ascii="Times New Roman" w:hAnsi="Times New Roman"/>
          <w:i/>
          <w:color w:val="000000"/>
          <w:sz w:val="28"/>
        </w:rPr>
        <w:t>работа с информацией:</w:t>
      </w:r>
    </w:p>
    <w:p w:rsidR="00F3763E" w:rsidRDefault="009D478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F3763E" w:rsidRPr="009D478B" w:rsidRDefault="009D478B">
      <w:pPr>
        <w:numPr>
          <w:ilvl w:val="0"/>
          <w:numId w:val="29"/>
        </w:numPr>
        <w:spacing w:after="0" w:line="264" w:lineRule="auto"/>
        <w:jc w:val="both"/>
        <w:rPr>
          <w:lang w:val="ru-RU"/>
        </w:rPr>
      </w:pPr>
      <w:r w:rsidRPr="009D478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3763E" w:rsidRPr="009D478B" w:rsidRDefault="009D478B">
      <w:pPr>
        <w:numPr>
          <w:ilvl w:val="0"/>
          <w:numId w:val="29"/>
        </w:numPr>
        <w:spacing w:after="0" w:line="264" w:lineRule="auto"/>
        <w:jc w:val="both"/>
        <w:rPr>
          <w:lang w:val="ru-RU"/>
        </w:rPr>
      </w:pPr>
      <w:r w:rsidRPr="009D478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3763E" w:rsidRPr="009D478B" w:rsidRDefault="009D478B">
      <w:pPr>
        <w:numPr>
          <w:ilvl w:val="0"/>
          <w:numId w:val="29"/>
        </w:numPr>
        <w:spacing w:after="0" w:line="264" w:lineRule="auto"/>
        <w:jc w:val="both"/>
        <w:rPr>
          <w:lang w:val="ru-RU"/>
        </w:rPr>
      </w:pPr>
      <w:r w:rsidRPr="009D478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3763E" w:rsidRPr="009D478B" w:rsidRDefault="009D478B">
      <w:pPr>
        <w:numPr>
          <w:ilvl w:val="0"/>
          <w:numId w:val="29"/>
        </w:numPr>
        <w:spacing w:after="0" w:line="264" w:lineRule="auto"/>
        <w:jc w:val="both"/>
        <w:rPr>
          <w:lang w:val="ru-RU"/>
        </w:rPr>
      </w:pPr>
      <w:r w:rsidRPr="009D478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3763E" w:rsidRPr="009D478B" w:rsidRDefault="009D478B">
      <w:pPr>
        <w:numPr>
          <w:ilvl w:val="0"/>
          <w:numId w:val="29"/>
        </w:numPr>
        <w:spacing w:after="0" w:line="264" w:lineRule="auto"/>
        <w:jc w:val="both"/>
        <w:rPr>
          <w:lang w:val="ru-RU"/>
        </w:rPr>
      </w:pPr>
      <w:r w:rsidRPr="009D478B">
        <w:rPr>
          <w:rFonts w:ascii="Times New Roman" w:hAnsi="Times New Roman"/>
          <w:color w:val="000000"/>
          <w:sz w:val="28"/>
          <w:lang w:val="ru-RU"/>
        </w:rPr>
        <w:t>самостоятельно создавать схемы, таблицы для представления информации.</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 xml:space="preserve">К концу обучения в начальной школе у обучающегося формируются </w:t>
      </w:r>
      <w:r w:rsidRPr="009D478B">
        <w:rPr>
          <w:rFonts w:ascii="Times New Roman" w:hAnsi="Times New Roman"/>
          <w:b/>
          <w:color w:val="000000"/>
          <w:sz w:val="28"/>
          <w:lang w:val="ru-RU"/>
        </w:rPr>
        <w:t xml:space="preserve">коммуникативные </w:t>
      </w:r>
      <w:r w:rsidRPr="009D478B">
        <w:rPr>
          <w:rFonts w:ascii="Times New Roman" w:hAnsi="Times New Roman"/>
          <w:color w:val="000000"/>
          <w:sz w:val="28"/>
          <w:lang w:val="ru-RU"/>
        </w:rPr>
        <w:t>универсальные учебные действия:</w:t>
      </w:r>
    </w:p>
    <w:p w:rsidR="00F3763E" w:rsidRDefault="009D478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3763E" w:rsidRPr="009D478B" w:rsidRDefault="009D478B">
      <w:pPr>
        <w:numPr>
          <w:ilvl w:val="0"/>
          <w:numId w:val="30"/>
        </w:numPr>
        <w:spacing w:after="0" w:line="264" w:lineRule="auto"/>
        <w:jc w:val="both"/>
        <w:rPr>
          <w:lang w:val="ru-RU"/>
        </w:rPr>
      </w:pPr>
      <w:r w:rsidRPr="009D478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3763E" w:rsidRPr="009D478B" w:rsidRDefault="009D478B">
      <w:pPr>
        <w:numPr>
          <w:ilvl w:val="0"/>
          <w:numId w:val="30"/>
        </w:numPr>
        <w:spacing w:after="0" w:line="264" w:lineRule="auto"/>
        <w:jc w:val="both"/>
        <w:rPr>
          <w:lang w:val="ru-RU"/>
        </w:rPr>
      </w:pPr>
      <w:r w:rsidRPr="009D478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3763E" w:rsidRPr="009D478B" w:rsidRDefault="009D478B">
      <w:pPr>
        <w:numPr>
          <w:ilvl w:val="0"/>
          <w:numId w:val="30"/>
        </w:numPr>
        <w:spacing w:after="0" w:line="264" w:lineRule="auto"/>
        <w:jc w:val="both"/>
        <w:rPr>
          <w:lang w:val="ru-RU"/>
        </w:rPr>
      </w:pPr>
      <w:r w:rsidRPr="009D478B">
        <w:rPr>
          <w:rFonts w:ascii="Times New Roman" w:hAnsi="Times New Roman"/>
          <w:color w:val="000000"/>
          <w:sz w:val="28"/>
          <w:lang w:val="ru-RU"/>
        </w:rPr>
        <w:t>признавать возможность существования разных точек зрения;</w:t>
      </w:r>
    </w:p>
    <w:p w:rsidR="00F3763E" w:rsidRPr="009D478B" w:rsidRDefault="009D478B">
      <w:pPr>
        <w:numPr>
          <w:ilvl w:val="0"/>
          <w:numId w:val="30"/>
        </w:numPr>
        <w:spacing w:after="0" w:line="264" w:lineRule="auto"/>
        <w:jc w:val="both"/>
        <w:rPr>
          <w:lang w:val="ru-RU"/>
        </w:rPr>
      </w:pPr>
      <w:r w:rsidRPr="009D478B">
        <w:rPr>
          <w:rFonts w:ascii="Times New Roman" w:hAnsi="Times New Roman"/>
          <w:color w:val="000000"/>
          <w:sz w:val="28"/>
          <w:lang w:val="ru-RU"/>
        </w:rPr>
        <w:t>корректно и аргументированно высказывать своё мнение;</w:t>
      </w:r>
    </w:p>
    <w:p w:rsidR="00F3763E" w:rsidRPr="009D478B" w:rsidRDefault="009D478B">
      <w:pPr>
        <w:numPr>
          <w:ilvl w:val="0"/>
          <w:numId w:val="30"/>
        </w:numPr>
        <w:spacing w:after="0" w:line="264" w:lineRule="auto"/>
        <w:jc w:val="both"/>
        <w:rPr>
          <w:lang w:val="ru-RU"/>
        </w:rPr>
      </w:pPr>
      <w:r w:rsidRPr="009D478B">
        <w:rPr>
          <w:rFonts w:ascii="Times New Roman" w:hAnsi="Times New Roman"/>
          <w:color w:val="000000"/>
          <w:sz w:val="28"/>
          <w:lang w:val="ru-RU"/>
        </w:rPr>
        <w:t>строить речевое высказывание в соответствии с поставленной задачей;</w:t>
      </w:r>
    </w:p>
    <w:p w:rsidR="00F3763E" w:rsidRPr="009D478B" w:rsidRDefault="009D478B">
      <w:pPr>
        <w:numPr>
          <w:ilvl w:val="0"/>
          <w:numId w:val="30"/>
        </w:numPr>
        <w:spacing w:after="0" w:line="264" w:lineRule="auto"/>
        <w:jc w:val="both"/>
        <w:rPr>
          <w:lang w:val="ru-RU"/>
        </w:rPr>
      </w:pPr>
      <w:r w:rsidRPr="009D478B">
        <w:rPr>
          <w:rFonts w:ascii="Times New Roman" w:hAnsi="Times New Roman"/>
          <w:color w:val="000000"/>
          <w:sz w:val="28"/>
          <w:lang w:val="ru-RU"/>
        </w:rPr>
        <w:t>создавать устные и письменные тексты (описание, рассуждение, повествование);</w:t>
      </w:r>
    </w:p>
    <w:p w:rsidR="00F3763E" w:rsidRDefault="009D478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3763E" w:rsidRPr="009D478B" w:rsidRDefault="009D478B">
      <w:pPr>
        <w:numPr>
          <w:ilvl w:val="0"/>
          <w:numId w:val="30"/>
        </w:numPr>
        <w:spacing w:after="0" w:line="264" w:lineRule="auto"/>
        <w:jc w:val="both"/>
        <w:rPr>
          <w:lang w:val="ru-RU"/>
        </w:rPr>
      </w:pPr>
      <w:r w:rsidRPr="009D478B">
        <w:rPr>
          <w:rFonts w:ascii="Times New Roman" w:hAnsi="Times New Roman"/>
          <w:color w:val="000000"/>
          <w:sz w:val="28"/>
          <w:lang w:val="ru-RU"/>
        </w:rPr>
        <w:t>подбирать иллюстративный материал (рисунки, фото, плакаты) к тексту выступления.</w:t>
      </w: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 xml:space="preserve">К концу обучения в начальной школе у обучающегося формируются </w:t>
      </w:r>
      <w:r w:rsidRPr="009D478B">
        <w:rPr>
          <w:rFonts w:ascii="Times New Roman" w:hAnsi="Times New Roman"/>
          <w:b/>
          <w:color w:val="000000"/>
          <w:sz w:val="28"/>
          <w:lang w:val="ru-RU"/>
        </w:rPr>
        <w:t>регулятивные</w:t>
      </w:r>
      <w:r w:rsidRPr="009D478B">
        <w:rPr>
          <w:rFonts w:ascii="Times New Roman" w:hAnsi="Times New Roman"/>
          <w:color w:val="000000"/>
          <w:sz w:val="28"/>
          <w:lang w:val="ru-RU"/>
        </w:rPr>
        <w:t xml:space="preserve"> универсальные учебные действия:</w:t>
      </w:r>
    </w:p>
    <w:p w:rsidR="00F3763E" w:rsidRDefault="009D478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3763E" w:rsidRPr="009D478B" w:rsidRDefault="009D478B">
      <w:pPr>
        <w:numPr>
          <w:ilvl w:val="0"/>
          <w:numId w:val="31"/>
        </w:numPr>
        <w:spacing w:after="0" w:line="264" w:lineRule="auto"/>
        <w:jc w:val="both"/>
        <w:rPr>
          <w:lang w:val="ru-RU"/>
        </w:rPr>
      </w:pPr>
      <w:r w:rsidRPr="009D478B">
        <w:rPr>
          <w:rFonts w:ascii="Times New Roman" w:hAnsi="Times New Roman"/>
          <w:color w:val="000000"/>
          <w:sz w:val="28"/>
          <w:lang w:val="ru-RU"/>
        </w:rPr>
        <w:t>планировать действия по решению учебной задачи для получения результата;</w:t>
      </w:r>
    </w:p>
    <w:p w:rsidR="00F3763E" w:rsidRDefault="009D478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F3763E" w:rsidRDefault="009D478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3763E" w:rsidRPr="009D478B" w:rsidRDefault="009D478B">
      <w:pPr>
        <w:numPr>
          <w:ilvl w:val="0"/>
          <w:numId w:val="32"/>
        </w:numPr>
        <w:spacing w:after="0" w:line="264" w:lineRule="auto"/>
        <w:jc w:val="both"/>
        <w:rPr>
          <w:lang w:val="ru-RU"/>
        </w:rPr>
      </w:pPr>
      <w:r w:rsidRPr="009D478B">
        <w:rPr>
          <w:rFonts w:ascii="Times New Roman" w:hAnsi="Times New Roman"/>
          <w:color w:val="000000"/>
          <w:sz w:val="28"/>
          <w:lang w:val="ru-RU"/>
        </w:rPr>
        <w:t>устанавливать причины успеха/неудач учебной деятельности;</w:t>
      </w:r>
    </w:p>
    <w:p w:rsidR="00F3763E" w:rsidRPr="009D478B" w:rsidRDefault="009D478B">
      <w:pPr>
        <w:numPr>
          <w:ilvl w:val="0"/>
          <w:numId w:val="32"/>
        </w:numPr>
        <w:spacing w:after="0" w:line="264" w:lineRule="auto"/>
        <w:jc w:val="both"/>
        <w:rPr>
          <w:lang w:val="ru-RU"/>
        </w:rPr>
      </w:pPr>
      <w:r w:rsidRPr="009D478B">
        <w:rPr>
          <w:rFonts w:ascii="Times New Roman" w:hAnsi="Times New Roman"/>
          <w:color w:val="000000"/>
          <w:sz w:val="28"/>
          <w:lang w:val="ru-RU"/>
        </w:rPr>
        <w:t>корректировать свои учебные действия для преодоления ошибок.</w:t>
      </w:r>
    </w:p>
    <w:p w:rsidR="00F3763E" w:rsidRDefault="009D478B">
      <w:pPr>
        <w:spacing w:after="0" w:line="264" w:lineRule="auto"/>
        <w:ind w:left="120"/>
        <w:jc w:val="both"/>
      </w:pPr>
      <w:r>
        <w:rPr>
          <w:rFonts w:ascii="Times New Roman" w:hAnsi="Times New Roman"/>
          <w:color w:val="000000"/>
          <w:sz w:val="28"/>
        </w:rPr>
        <w:t>Совместная деятельность:</w:t>
      </w:r>
    </w:p>
    <w:p w:rsidR="00F3763E" w:rsidRPr="009D478B" w:rsidRDefault="009D478B">
      <w:pPr>
        <w:numPr>
          <w:ilvl w:val="0"/>
          <w:numId w:val="33"/>
        </w:numPr>
        <w:spacing w:after="0" w:line="264" w:lineRule="auto"/>
        <w:jc w:val="both"/>
        <w:rPr>
          <w:lang w:val="ru-RU"/>
        </w:rPr>
      </w:pPr>
      <w:r w:rsidRPr="009D478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3763E" w:rsidRPr="009D478B" w:rsidRDefault="009D478B">
      <w:pPr>
        <w:numPr>
          <w:ilvl w:val="0"/>
          <w:numId w:val="33"/>
        </w:numPr>
        <w:spacing w:after="0" w:line="264" w:lineRule="auto"/>
        <w:jc w:val="both"/>
        <w:rPr>
          <w:lang w:val="ru-RU"/>
        </w:rPr>
      </w:pPr>
      <w:r w:rsidRPr="009D478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3763E" w:rsidRPr="009D478B" w:rsidRDefault="009D478B">
      <w:pPr>
        <w:numPr>
          <w:ilvl w:val="0"/>
          <w:numId w:val="33"/>
        </w:numPr>
        <w:spacing w:after="0" w:line="264" w:lineRule="auto"/>
        <w:jc w:val="both"/>
        <w:rPr>
          <w:lang w:val="ru-RU"/>
        </w:rPr>
      </w:pPr>
      <w:r w:rsidRPr="009D478B">
        <w:rPr>
          <w:rFonts w:ascii="Times New Roman" w:hAnsi="Times New Roman"/>
          <w:color w:val="000000"/>
          <w:sz w:val="28"/>
          <w:lang w:val="ru-RU"/>
        </w:rPr>
        <w:t>проявлять готовность руководить, выполнять поручения, подчиняться;</w:t>
      </w:r>
    </w:p>
    <w:p w:rsidR="00F3763E" w:rsidRPr="009D478B" w:rsidRDefault="009D478B">
      <w:pPr>
        <w:numPr>
          <w:ilvl w:val="0"/>
          <w:numId w:val="33"/>
        </w:numPr>
        <w:spacing w:after="0" w:line="264" w:lineRule="auto"/>
        <w:jc w:val="both"/>
        <w:rPr>
          <w:lang w:val="ru-RU"/>
        </w:rPr>
      </w:pPr>
      <w:r w:rsidRPr="009D478B">
        <w:rPr>
          <w:rFonts w:ascii="Times New Roman" w:hAnsi="Times New Roman"/>
          <w:color w:val="000000"/>
          <w:sz w:val="28"/>
          <w:lang w:val="ru-RU"/>
        </w:rPr>
        <w:t>ответственно выполнять свою часть работы;</w:t>
      </w:r>
    </w:p>
    <w:p w:rsidR="00F3763E" w:rsidRPr="009D478B" w:rsidRDefault="009D478B">
      <w:pPr>
        <w:numPr>
          <w:ilvl w:val="0"/>
          <w:numId w:val="33"/>
        </w:numPr>
        <w:spacing w:after="0" w:line="264" w:lineRule="auto"/>
        <w:jc w:val="both"/>
        <w:rPr>
          <w:lang w:val="ru-RU"/>
        </w:rPr>
      </w:pPr>
      <w:r w:rsidRPr="009D478B">
        <w:rPr>
          <w:rFonts w:ascii="Times New Roman" w:hAnsi="Times New Roman"/>
          <w:color w:val="000000"/>
          <w:sz w:val="28"/>
          <w:lang w:val="ru-RU"/>
        </w:rPr>
        <w:t>оценивать свой вклад в общий результат;</w:t>
      </w:r>
    </w:p>
    <w:p w:rsidR="00F3763E" w:rsidRPr="009D478B" w:rsidRDefault="009D478B">
      <w:pPr>
        <w:numPr>
          <w:ilvl w:val="0"/>
          <w:numId w:val="33"/>
        </w:numPr>
        <w:spacing w:after="0" w:line="264" w:lineRule="auto"/>
        <w:jc w:val="both"/>
        <w:rPr>
          <w:lang w:val="ru-RU"/>
        </w:rPr>
      </w:pPr>
      <w:r w:rsidRPr="009D478B">
        <w:rPr>
          <w:rFonts w:ascii="Times New Roman" w:hAnsi="Times New Roman"/>
          <w:color w:val="000000"/>
          <w:sz w:val="28"/>
          <w:lang w:val="ru-RU"/>
        </w:rPr>
        <w:t>выполнять совместные проектные задания с опорой на предложенные образцы.</w:t>
      </w:r>
    </w:p>
    <w:p w:rsidR="00F3763E" w:rsidRPr="009D478B" w:rsidRDefault="00F3763E">
      <w:pPr>
        <w:spacing w:after="0" w:line="264" w:lineRule="auto"/>
        <w:ind w:left="120"/>
        <w:jc w:val="both"/>
        <w:rPr>
          <w:lang w:val="ru-RU"/>
        </w:rPr>
      </w:pPr>
    </w:p>
    <w:p w:rsidR="00F3763E" w:rsidRPr="009D478B" w:rsidRDefault="009D478B">
      <w:pPr>
        <w:spacing w:after="0" w:line="264" w:lineRule="auto"/>
        <w:ind w:left="120"/>
        <w:jc w:val="both"/>
        <w:rPr>
          <w:lang w:val="ru-RU"/>
        </w:rPr>
      </w:pPr>
      <w:r w:rsidRPr="009D478B">
        <w:rPr>
          <w:rFonts w:ascii="Times New Roman" w:hAnsi="Times New Roman"/>
          <w:b/>
          <w:color w:val="000000"/>
          <w:sz w:val="28"/>
          <w:lang w:val="ru-RU"/>
        </w:rPr>
        <w:t>ПРЕДМЕТНЫЕ РЕЗУЛЬТАТЫ</w:t>
      </w:r>
    </w:p>
    <w:p w:rsidR="00F3763E" w:rsidRPr="009D478B" w:rsidRDefault="00F3763E">
      <w:pPr>
        <w:spacing w:after="0" w:line="264" w:lineRule="auto"/>
        <w:ind w:left="120"/>
        <w:jc w:val="both"/>
        <w:rPr>
          <w:lang w:val="ru-RU"/>
        </w:rPr>
      </w:pPr>
    </w:p>
    <w:p w:rsidR="00F3763E" w:rsidRPr="009D478B" w:rsidRDefault="009D478B">
      <w:pPr>
        <w:spacing w:after="0" w:line="264" w:lineRule="auto"/>
        <w:ind w:firstLine="600"/>
        <w:jc w:val="both"/>
        <w:rPr>
          <w:lang w:val="ru-RU"/>
        </w:rPr>
      </w:pPr>
      <w:r w:rsidRPr="009D478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3763E" w:rsidRPr="009D478B" w:rsidRDefault="00F3763E">
      <w:pPr>
        <w:spacing w:after="0" w:line="264" w:lineRule="auto"/>
        <w:ind w:left="120"/>
        <w:jc w:val="both"/>
        <w:rPr>
          <w:lang w:val="ru-RU"/>
        </w:rPr>
      </w:pPr>
    </w:p>
    <w:p w:rsidR="00F3763E" w:rsidRDefault="009D478B">
      <w:pPr>
        <w:spacing w:after="0" w:line="264" w:lineRule="auto"/>
        <w:ind w:left="120"/>
        <w:jc w:val="both"/>
      </w:pPr>
      <w:r>
        <w:rPr>
          <w:rFonts w:ascii="Times New Roman" w:hAnsi="Times New Roman"/>
          <w:b/>
          <w:color w:val="000000"/>
          <w:sz w:val="28"/>
        </w:rPr>
        <w:t>1 КЛАСС</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различать прозаическую (нестихотворную) и стихотворную речь;</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9D478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читать по ролям с соблюдением норм произношения, расстановки ударения;</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F3763E" w:rsidRDefault="009D478B">
      <w:pPr>
        <w:numPr>
          <w:ilvl w:val="0"/>
          <w:numId w:val="34"/>
        </w:numPr>
        <w:spacing w:after="0" w:line="264" w:lineRule="auto"/>
        <w:jc w:val="both"/>
      </w:pPr>
      <w:r w:rsidRPr="009D478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ориентироваться в книге/учебнике по обложке, оглавлению, иллюстрациям;</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3763E" w:rsidRPr="009D478B" w:rsidRDefault="009D478B">
      <w:pPr>
        <w:numPr>
          <w:ilvl w:val="0"/>
          <w:numId w:val="34"/>
        </w:numPr>
        <w:spacing w:after="0" w:line="264" w:lineRule="auto"/>
        <w:jc w:val="both"/>
        <w:rPr>
          <w:lang w:val="ru-RU"/>
        </w:rPr>
      </w:pPr>
      <w:r w:rsidRPr="009D478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F3763E" w:rsidRDefault="009D478B">
      <w:pPr>
        <w:spacing w:after="0" w:line="264" w:lineRule="auto"/>
        <w:ind w:left="120"/>
        <w:jc w:val="both"/>
      </w:pPr>
      <w:r>
        <w:rPr>
          <w:rFonts w:ascii="Times New Roman" w:hAnsi="Times New Roman"/>
          <w:b/>
          <w:color w:val="000000"/>
          <w:sz w:val="28"/>
        </w:rPr>
        <w:t>2 КЛАСС</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9D478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сочинять по аналогии с прочитанным загадки, небольшие сказки, рассказы;</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3763E" w:rsidRPr="009D478B" w:rsidRDefault="009D478B">
      <w:pPr>
        <w:numPr>
          <w:ilvl w:val="0"/>
          <w:numId w:val="35"/>
        </w:numPr>
        <w:spacing w:after="0" w:line="264" w:lineRule="auto"/>
        <w:jc w:val="both"/>
        <w:rPr>
          <w:lang w:val="ru-RU"/>
        </w:rPr>
      </w:pPr>
      <w:r w:rsidRPr="009D478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F3763E" w:rsidRDefault="009D478B">
      <w:pPr>
        <w:spacing w:after="0" w:line="264" w:lineRule="auto"/>
        <w:ind w:left="120"/>
        <w:jc w:val="both"/>
      </w:pPr>
      <w:r>
        <w:rPr>
          <w:rFonts w:ascii="Times New Roman" w:hAnsi="Times New Roman"/>
          <w:b/>
          <w:color w:val="000000"/>
          <w:sz w:val="28"/>
        </w:rPr>
        <w:t>3 КЛАСС</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различать художественные произведения и познавательные тексты;</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составлять краткий отзыв о прочитанном произведении по заданному алгоритму;</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3763E" w:rsidRPr="009D478B" w:rsidRDefault="009D478B">
      <w:pPr>
        <w:numPr>
          <w:ilvl w:val="0"/>
          <w:numId w:val="36"/>
        </w:numPr>
        <w:spacing w:after="0" w:line="264" w:lineRule="auto"/>
        <w:jc w:val="both"/>
        <w:rPr>
          <w:lang w:val="ru-RU"/>
        </w:rPr>
      </w:pPr>
      <w:r w:rsidRPr="009D478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3763E" w:rsidRDefault="009D478B">
      <w:pPr>
        <w:spacing w:after="0" w:line="264" w:lineRule="auto"/>
        <w:ind w:left="120"/>
        <w:jc w:val="both"/>
      </w:pPr>
      <w:r>
        <w:rPr>
          <w:rFonts w:ascii="Times New Roman" w:hAnsi="Times New Roman"/>
          <w:b/>
          <w:color w:val="000000"/>
          <w:sz w:val="28"/>
        </w:rPr>
        <w:t>4 КЛАСС</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9D478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различать художественные произведения и познавательные тексты;</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составлять краткий отзыв о прочитанном произведении по заданному алгоритму;</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3763E" w:rsidRPr="009D478B" w:rsidRDefault="009D478B">
      <w:pPr>
        <w:numPr>
          <w:ilvl w:val="0"/>
          <w:numId w:val="37"/>
        </w:numPr>
        <w:spacing w:after="0" w:line="264" w:lineRule="auto"/>
        <w:jc w:val="both"/>
        <w:rPr>
          <w:lang w:val="ru-RU"/>
        </w:rPr>
      </w:pPr>
      <w:r w:rsidRPr="009D478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3763E" w:rsidRPr="000476B9" w:rsidRDefault="009D478B">
      <w:pPr>
        <w:numPr>
          <w:ilvl w:val="0"/>
          <w:numId w:val="37"/>
        </w:numPr>
        <w:spacing w:after="0" w:line="264" w:lineRule="auto"/>
        <w:jc w:val="both"/>
        <w:rPr>
          <w:lang w:val="ru-RU"/>
        </w:rPr>
      </w:pPr>
      <w:r w:rsidRPr="000476B9">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3763E" w:rsidRDefault="009D478B">
      <w:pPr>
        <w:spacing w:after="0" w:line="264" w:lineRule="auto"/>
        <w:ind w:left="120"/>
        <w:jc w:val="both"/>
      </w:pPr>
      <w:r>
        <w:rPr>
          <w:rFonts w:ascii="Times New Roman" w:hAnsi="Times New Roman"/>
          <w:b/>
          <w:color w:val="000000"/>
          <w:sz w:val="28"/>
        </w:rPr>
        <w:t>​</w:t>
      </w:r>
    </w:p>
    <w:p w:rsidR="00F3763E" w:rsidRDefault="00F3763E">
      <w:pPr>
        <w:sectPr w:rsidR="00F3763E">
          <w:pgSz w:w="11906" w:h="16383"/>
          <w:pgMar w:top="1134" w:right="850" w:bottom="1134" w:left="1701" w:header="720" w:footer="720" w:gutter="0"/>
          <w:cols w:space="720"/>
        </w:sectPr>
      </w:pPr>
    </w:p>
    <w:p w:rsidR="00F3763E" w:rsidRDefault="009D478B">
      <w:pPr>
        <w:spacing w:after="0"/>
        <w:ind w:left="120"/>
      </w:pPr>
      <w:bookmarkStart w:id="86" w:name="block-17629410"/>
      <w:bookmarkEnd w:id="85"/>
      <w:r>
        <w:rPr>
          <w:rFonts w:ascii="Times New Roman" w:hAnsi="Times New Roman"/>
          <w:b/>
          <w:color w:val="000000"/>
          <w:sz w:val="28"/>
        </w:rPr>
        <w:lastRenderedPageBreak/>
        <w:t xml:space="preserve"> ТЕМАТИЧЕСКОЕ ПЛАНИРОВАНИЕ </w:t>
      </w:r>
    </w:p>
    <w:p w:rsidR="00F3763E" w:rsidRDefault="009D478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F3763E">
        <w:trPr>
          <w:trHeight w:val="144"/>
          <w:tblCellSpacing w:w="20" w:type="nil"/>
        </w:trPr>
        <w:tc>
          <w:tcPr>
            <w:tcW w:w="492"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 п/п </w:t>
            </w:r>
          </w:p>
          <w:p w:rsidR="00F3763E" w:rsidRDefault="00F3763E">
            <w:pPr>
              <w:spacing w:after="0"/>
              <w:ind w:left="135"/>
            </w:pPr>
          </w:p>
        </w:tc>
        <w:tc>
          <w:tcPr>
            <w:tcW w:w="3168"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Наименование разделов и тем программы </w:t>
            </w:r>
          </w:p>
          <w:p w:rsidR="00F3763E" w:rsidRDefault="00F3763E">
            <w:pPr>
              <w:spacing w:after="0"/>
              <w:ind w:left="135"/>
            </w:pPr>
          </w:p>
        </w:tc>
        <w:tc>
          <w:tcPr>
            <w:tcW w:w="0" w:type="auto"/>
            <w:gridSpan w:val="3"/>
            <w:tcMar>
              <w:top w:w="50" w:type="dxa"/>
              <w:left w:w="100" w:type="dxa"/>
            </w:tcMar>
            <w:vAlign w:val="center"/>
          </w:tcPr>
          <w:p w:rsidR="00F3763E" w:rsidRDefault="009D478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Электронные (цифровые) образовательные ресурсы </w:t>
            </w:r>
          </w:p>
          <w:p w:rsidR="00F3763E" w:rsidRDefault="00F3763E">
            <w:pPr>
              <w:spacing w:after="0"/>
              <w:ind w:left="135"/>
            </w:pPr>
          </w:p>
        </w:tc>
      </w:tr>
      <w:tr w:rsidR="00F3763E">
        <w:trPr>
          <w:trHeight w:val="144"/>
          <w:tblCellSpacing w:w="20" w:type="nil"/>
        </w:trPr>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c>
          <w:tcPr>
            <w:tcW w:w="960"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Всего </w:t>
            </w:r>
          </w:p>
          <w:p w:rsidR="00F3763E" w:rsidRDefault="00F3763E">
            <w:pPr>
              <w:spacing w:after="0"/>
              <w:ind w:left="135"/>
            </w:pPr>
          </w:p>
        </w:tc>
        <w:tc>
          <w:tcPr>
            <w:tcW w:w="1680"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Контрольные работы </w:t>
            </w:r>
          </w:p>
          <w:p w:rsidR="00F3763E" w:rsidRDefault="00F3763E">
            <w:pPr>
              <w:spacing w:after="0"/>
              <w:ind w:left="135"/>
            </w:pPr>
          </w:p>
        </w:tc>
        <w:tc>
          <w:tcPr>
            <w:tcW w:w="1768"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Практические работы </w:t>
            </w:r>
          </w:p>
          <w:p w:rsidR="00F3763E" w:rsidRDefault="00F3763E">
            <w:pPr>
              <w:spacing w:after="0"/>
              <w:ind w:left="135"/>
            </w:pPr>
          </w:p>
        </w:tc>
        <w:tc>
          <w:tcPr>
            <w:tcW w:w="0" w:type="auto"/>
            <w:vMerge/>
            <w:tcBorders>
              <w:top w:val="nil"/>
            </w:tcBorders>
            <w:tcMar>
              <w:top w:w="50" w:type="dxa"/>
              <w:left w:w="100" w:type="dxa"/>
            </w:tcMar>
          </w:tcPr>
          <w:p w:rsidR="00F3763E" w:rsidRDefault="00F3763E"/>
        </w:tc>
      </w:tr>
      <w:tr w:rsidR="00F3763E">
        <w:trPr>
          <w:trHeight w:val="144"/>
          <w:tblCellSpacing w:w="20" w:type="nil"/>
        </w:trPr>
        <w:tc>
          <w:tcPr>
            <w:tcW w:w="0" w:type="auto"/>
            <w:gridSpan w:val="6"/>
            <w:tcMar>
              <w:top w:w="50" w:type="dxa"/>
              <w:left w:w="100" w:type="dxa"/>
            </w:tcMar>
            <w:vAlign w:val="center"/>
          </w:tcPr>
          <w:p w:rsidR="00F3763E" w:rsidRDefault="009D47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1.1</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1.2</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1.3</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Default="009D478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F3763E" w:rsidRDefault="00F3763E"/>
        </w:tc>
      </w:tr>
      <w:tr w:rsidR="00F3763E">
        <w:trPr>
          <w:trHeight w:val="144"/>
          <w:tblCellSpacing w:w="20" w:type="nil"/>
        </w:trPr>
        <w:tc>
          <w:tcPr>
            <w:tcW w:w="0" w:type="auto"/>
            <w:gridSpan w:val="6"/>
            <w:tcMar>
              <w:top w:w="50" w:type="dxa"/>
              <w:left w:w="100" w:type="dxa"/>
            </w:tcMar>
            <w:vAlign w:val="center"/>
          </w:tcPr>
          <w:p w:rsidR="00F3763E" w:rsidRDefault="009D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2.1</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2.2</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2.3</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2.4</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2.5</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2.6</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2.7</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492" w:type="dxa"/>
            <w:tcMar>
              <w:top w:w="50" w:type="dxa"/>
              <w:left w:w="100" w:type="dxa"/>
            </w:tcMar>
            <w:vAlign w:val="center"/>
          </w:tcPr>
          <w:p w:rsidR="00F3763E" w:rsidRDefault="009D478B">
            <w:pPr>
              <w:spacing w:after="0"/>
            </w:pPr>
            <w:r>
              <w:rPr>
                <w:rFonts w:ascii="Times New Roman" w:hAnsi="Times New Roman"/>
                <w:color w:val="000000"/>
                <w:sz w:val="24"/>
              </w:rPr>
              <w:t>2.8</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Default="009D478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3763E" w:rsidRDefault="00F3763E"/>
        </w:tc>
      </w:tr>
      <w:tr w:rsidR="00F3763E">
        <w:trPr>
          <w:trHeight w:val="144"/>
          <w:tblCellSpacing w:w="20" w:type="nil"/>
        </w:trPr>
        <w:tc>
          <w:tcPr>
            <w:tcW w:w="0" w:type="auto"/>
            <w:gridSpan w:val="2"/>
            <w:tcMar>
              <w:top w:w="50" w:type="dxa"/>
              <w:left w:w="100" w:type="dxa"/>
            </w:tcMar>
            <w:vAlign w:val="center"/>
          </w:tcPr>
          <w:p w:rsidR="00F3763E" w:rsidRDefault="009D478B">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F3763E" w:rsidRDefault="00F3763E">
            <w:pPr>
              <w:spacing w:after="0"/>
              <w:ind w:left="135"/>
              <w:jc w:val="center"/>
            </w:pPr>
          </w:p>
        </w:tc>
        <w:tc>
          <w:tcPr>
            <w:tcW w:w="1768" w:type="dxa"/>
            <w:tcMar>
              <w:top w:w="50" w:type="dxa"/>
              <w:left w:w="100" w:type="dxa"/>
            </w:tcMar>
            <w:vAlign w:val="center"/>
          </w:tcPr>
          <w:p w:rsidR="00F3763E" w:rsidRDefault="00F3763E">
            <w:pPr>
              <w:spacing w:after="0"/>
              <w:ind w:left="135"/>
              <w:jc w:val="center"/>
            </w:pPr>
          </w:p>
        </w:tc>
        <w:tc>
          <w:tcPr>
            <w:tcW w:w="2599"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3763E" w:rsidRDefault="00F3763E"/>
        </w:tc>
      </w:tr>
    </w:tbl>
    <w:p w:rsidR="00F3763E" w:rsidRDefault="00F3763E">
      <w:pPr>
        <w:sectPr w:rsidR="00F3763E">
          <w:pgSz w:w="16383" w:h="11906" w:orient="landscape"/>
          <w:pgMar w:top="1134" w:right="850" w:bottom="1134" w:left="1701" w:header="720" w:footer="720" w:gutter="0"/>
          <w:cols w:space="720"/>
        </w:sectPr>
      </w:pPr>
    </w:p>
    <w:p w:rsidR="00F3763E" w:rsidRDefault="009D478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F3763E">
        <w:trPr>
          <w:trHeight w:val="144"/>
          <w:tblCellSpacing w:w="20" w:type="nil"/>
        </w:trPr>
        <w:tc>
          <w:tcPr>
            <w:tcW w:w="456"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 п/п </w:t>
            </w:r>
          </w:p>
          <w:p w:rsidR="00F3763E" w:rsidRDefault="00F3763E">
            <w:pPr>
              <w:spacing w:after="0"/>
              <w:ind w:left="135"/>
            </w:pPr>
          </w:p>
        </w:tc>
        <w:tc>
          <w:tcPr>
            <w:tcW w:w="3168"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Наименование разделов и тем программы </w:t>
            </w:r>
          </w:p>
          <w:p w:rsidR="00F3763E" w:rsidRDefault="00F3763E">
            <w:pPr>
              <w:spacing w:after="0"/>
              <w:ind w:left="135"/>
            </w:pPr>
          </w:p>
        </w:tc>
        <w:tc>
          <w:tcPr>
            <w:tcW w:w="0" w:type="auto"/>
            <w:gridSpan w:val="3"/>
            <w:tcMar>
              <w:top w:w="50" w:type="dxa"/>
              <w:left w:w="100" w:type="dxa"/>
            </w:tcMar>
            <w:vAlign w:val="center"/>
          </w:tcPr>
          <w:p w:rsidR="00F3763E" w:rsidRDefault="009D478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Электронные (цифровые) образовательные ресурсы </w:t>
            </w:r>
          </w:p>
          <w:p w:rsidR="00F3763E" w:rsidRDefault="00F3763E">
            <w:pPr>
              <w:spacing w:after="0"/>
              <w:ind w:left="135"/>
            </w:pPr>
          </w:p>
        </w:tc>
      </w:tr>
      <w:tr w:rsidR="00F3763E">
        <w:trPr>
          <w:trHeight w:val="144"/>
          <w:tblCellSpacing w:w="20" w:type="nil"/>
        </w:trPr>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c>
          <w:tcPr>
            <w:tcW w:w="966"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Всего </w:t>
            </w:r>
          </w:p>
          <w:p w:rsidR="00F3763E" w:rsidRDefault="00F3763E">
            <w:pPr>
              <w:spacing w:after="0"/>
              <w:ind w:left="135"/>
            </w:pPr>
          </w:p>
        </w:tc>
        <w:tc>
          <w:tcPr>
            <w:tcW w:w="1687"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Контрольные работы </w:t>
            </w:r>
          </w:p>
          <w:p w:rsidR="00F3763E" w:rsidRDefault="00F3763E">
            <w:pPr>
              <w:spacing w:after="0"/>
              <w:ind w:left="135"/>
            </w:pPr>
          </w:p>
        </w:tc>
        <w:tc>
          <w:tcPr>
            <w:tcW w:w="1774"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Практические работы </w:t>
            </w:r>
          </w:p>
          <w:p w:rsidR="00F3763E" w:rsidRDefault="00F3763E">
            <w:pPr>
              <w:spacing w:after="0"/>
              <w:ind w:left="135"/>
            </w:pPr>
          </w:p>
        </w:tc>
        <w:tc>
          <w:tcPr>
            <w:tcW w:w="0" w:type="auto"/>
            <w:vMerge/>
            <w:tcBorders>
              <w:top w:val="nil"/>
            </w:tcBorders>
            <w:tcMar>
              <w:top w:w="50" w:type="dxa"/>
              <w:left w:w="100" w:type="dxa"/>
            </w:tcMar>
          </w:tcPr>
          <w:p w:rsidR="00F3763E" w:rsidRDefault="00F3763E"/>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2</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3</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4</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5</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6</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7</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8</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9</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10</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11</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Default="009D478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3763E" w:rsidRDefault="00F3763E"/>
        </w:tc>
      </w:tr>
    </w:tbl>
    <w:p w:rsidR="00F3763E" w:rsidRDefault="00F3763E">
      <w:pPr>
        <w:sectPr w:rsidR="00F3763E">
          <w:pgSz w:w="16383" w:h="11906" w:orient="landscape"/>
          <w:pgMar w:top="1134" w:right="850" w:bottom="1134" w:left="1701" w:header="720" w:footer="720" w:gutter="0"/>
          <w:cols w:space="720"/>
        </w:sectPr>
      </w:pPr>
    </w:p>
    <w:p w:rsidR="00F3763E" w:rsidRDefault="009D478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F3763E">
        <w:trPr>
          <w:trHeight w:val="144"/>
          <w:tblCellSpacing w:w="20" w:type="nil"/>
        </w:trPr>
        <w:tc>
          <w:tcPr>
            <w:tcW w:w="456"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 п/п </w:t>
            </w:r>
          </w:p>
          <w:p w:rsidR="00F3763E" w:rsidRDefault="00F3763E">
            <w:pPr>
              <w:spacing w:after="0"/>
              <w:ind w:left="135"/>
            </w:pPr>
          </w:p>
        </w:tc>
        <w:tc>
          <w:tcPr>
            <w:tcW w:w="3168"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Наименование разделов и тем программы </w:t>
            </w:r>
          </w:p>
          <w:p w:rsidR="00F3763E" w:rsidRDefault="00F3763E">
            <w:pPr>
              <w:spacing w:after="0"/>
              <w:ind w:left="135"/>
            </w:pPr>
          </w:p>
        </w:tc>
        <w:tc>
          <w:tcPr>
            <w:tcW w:w="0" w:type="auto"/>
            <w:gridSpan w:val="3"/>
            <w:tcMar>
              <w:top w:w="50" w:type="dxa"/>
              <w:left w:w="100" w:type="dxa"/>
            </w:tcMar>
            <w:vAlign w:val="center"/>
          </w:tcPr>
          <w:p w:rsidR="00F3763E" w:rsidRDefault="009D478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Электронные (цифровые) образовательные ресурсы </w:t>
            </w:r>
          </w:p>
          <w:p w:rsidR="00F3763E" w:rsidRDefault="00F3763E">
            <w:pPr>
              <w:spacing w:after="0"/>
              <w:ind w:left="135"/>
            </w:pPr>
          </w:p>
        </w:tc>
      </w:tr>
      <w:tr w:rsidR="00F3763E">
        <w:trPr>
          <w:trHeight w:val="144"/>
          <w:tblCellSpacing w:w="20" w:type="nil"/>
        </w:trPr>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c>
          <w:tcPr>
            <w:tcW w:w="966"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Всего </w:t>
            </w:r>
          </w:p>
          <w:p w:rsidR="00F3763E" w:rsidRDefault="00F3763E">
            <w:pPr>
              <w:spacing w:after="0"/>
              <w:ind w:left="135"/>
            </w:pPr>
          </w:p>
        </w:tc>
        <w:tc>
          <w:tcPr>
            <w:tcW w:w="1687"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Контрольные работы </w:t>
            </w:r>
          </w:p>
          <w:p w:rsidR="00F3763E" w:rsidRDefault="00F3763E">
            <w:pPr>
              <w:spacing w:after="0"/>
              <w:ind w:left="135"/>
            </w:pPr>
          </w:p>
        </w:tc>
        <w:tc>
          <w:tcPr>
            <w:tcW w:w="1774"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Практические работы </w:t>
            </w:r>
          </w:p>
          <w:p w:rsidR="00F3763E" w:rsidRDefault="00F3763E">
            <w:pPr>
              <w:spacing w:after="0"/>
              <w:ind w:left="135"/>
            </w:pPr>
          </w:p>
        </w:tc>
        <w:tc>
          <w:tcPr>
            <w:tcW w:w="0" w:type="auto"/>
            <w:vMerge/>
            <w:tcBorders>
              <w:top w:val="nil"/>
            </w:tcBorders>
            <w:tcMar>
              <w:top w:w="50" w:type="dxa"/>
              <w:left w:w="100" w:type="dxa"/>
            </w:tcMar>
          </w:tcPr>
          <w:p w:rsidR="00F3763E" w:rsidRDefault="00F3763E"/>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2</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3</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4</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5</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476B9">
              <w:rPr>
                <w:rFonts w:ascii="Times New Roman" w:hAnsi="Times New Roman"/>
                <w:color w:val="000000"/>
                <w:sz w:val="24"/>
                <w:lang w:val="ru-RU"/>
              </w:rPr>
              <w:t>Х века</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6</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7</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8</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476B9">
              <w:rPr>
                <w:rFonts w:ascii="Times New Roman" w:hAnsi="Times New Roman"/>
                <w:color w:val="000000"/>
                <w:sz w:val="24"/>
                <w:lang w:val="ru-RU"/>
              </w:rPr>
              <w:t xml:space="preserve"> века</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9</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10</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11</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13</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411</w:t>
              </w:r>
              <w:r>
                <w:rPr>
                  <w:rFonts w:ascii="Times New Roman" w:hAnsi="Times New Roman"/>
                  <w:color w:val="0000FF"/>
                  <w:u w:val="single"/>
                </w:rPr>
                <w:t>a</w:t>
              </w:r>
              <w:r w:rsidRPr="000476B9">
                <w:rPr>
                  <w:rFonts w:ascii="Times New Roman" w:hAnsi="Times New Roman"/>
                  <w:color w:val="0000FF"/>
                  <w:u w:val="single"/>
                  <w:lang w:val="ru-RU"/>
                </w:rPr>
                <w:t>40</w:t>
              </w:r>
            </w:hyperlink>
          </w:p>
        </w:tc>
      </w:tr>
      <w:tr w:rsidR="00F3763E">
        <w:trPr>
          <w:trHeight w:val="144"/>
          <w:tblCellSpacing w:w="20" w:type="nil"/>
        </w:trPr>
        <w:tc>
          <w:tcPr>
            <w:tcW w:w="0" w:type="auto"/>
            <w:gridSpan w:val="2"/>
            <w:tcMar>
              <w:top w:w="50" w:type="dxa"/>
              <w:left w:w="100" w:type="dxa"/>
            </w:tcMar>
            <w:vAlign w:val="center"/>
          </w:tcPr>
          <w:p w:rsidR="00F3763E" w:rsidRDefault="009D478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3763E" w:rsidRDefault="00F3763E"/>
        </w:tc>
      </w:tr>
    </w:tbl>
    <w:p w:rsidR="00F3763E" w:rsidRDefault="00F3763E">
      <w:pPr>
        <w:sectPr w:rsidR="00F3763E">
          <w:pgSz w:w="16383" w:h="11906" w:orient="landscape"/>
          <w:pgMar w:top="1134" w:right="850" w:bottom="1134" w:left="1701" w:header="720" w:footer="720" w:gutter="0"/>
          <w:cols w:space="720"/>
        </w:sectPr>
      </w:pPr>
    </w:p>
    <w:p w:rsidR="00F3763E" w:rsidRDefault="009D478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F3763E">
        <w:trPr>
          <w:trHeight w:val="144"/>
          <w:tblCellSpacing w:w="20" w:type="nil"/>
        </w:trPr>
        <w:tc>
          <w:tcPr>
            <w:tcW w:w="456"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 п/п </w:t>
            </w:r>
          </w:p>
          <w:p w:rsidR="00F3763E" w:rsidRDefault="00F3763E">
            <w:pPr>
              <w:spacing w:after="0"/>
              <w:ind w:left="135"/>
            </w:pPr>
          </w:p>
        </w:tc>
        <w:tc>
          <w:tcPr>
            <w:tcW w:w="3168"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Наименование разделов и тем программы </w:t>
            </w:r>
          </w:p>
          <w:p w:rsidR="00F3763E" w:rsidRDefault="00F3763E">
            <w:pPr>
              <w:spacing w:after="0"/>
              <w:ind w:left="135"/>
            </w:pPr>
          </w:p>
        </w:tc>
        <w:tc>
          <w:tcPr>
            <w:tcW w:w="0" w:type="auto"/>
            <w:gridSpan w:val="3"/>
            <w:tcMar>
              <w:top w:w="50" w:type="dxa"/>
              <w:left w:w="100" w:type="dxa"/>
            </w:tcMar>
            <w:vAlign w:val="center"/>
          </w:tcPr>
          <w:p w:rsidR="00F3763E" w:rsidRDefault="009D478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Электронные (цифровые) образовательные ресурсы </w:t>
            </w:r>
          </w:p>
          <w:p w:rsidR="00F3763E" w:rsidRDefault="00F3763E">
            <w:pPr>
              <w:spacing w:after="0"/>
              <w:ind w:left="135"/>
            </w:pPr>
          </w:p>
        </w:tc>
      </w:tr>
      <w:tr w:rsidR="00F3763E">
        <w:trPr>
          <w:trHeight w:val="144"/>
          <w:tblCellSpacing w:w="20" w:type="nil"/>
        </w:trPr>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c>
          <w:tcPr>
            <w:tcW w:w="966"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Всего </w:t>
            </w:r>
          </w:p>
          <w:p w:rsidR="00F3763E" w:rsidRDefault="00F3763E">
            <w:pPr>
              <w:spacing w:after="0"/>
              <w:ind w:left="135"/>
            </w:pPr>
          </w:p>
        </w:tc>
        <w:tc>
          <w:tcPr>
            <w:tcW w:w="1687"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Контрольные работы </w:t>
            </w:r>
          </w:p>
          <w:p w:rsidR="00F3763E" w:rsidRDefault="00F3763E">
            <w:pPr>
              <w:spacing w:after="0"/>
              <w:ind w:left="135"/>
            </w:pPr>
          </w:p>
        </w:tc>
        <w:tc>
          <w:tcPr>
            <w:tcW w:w="1774"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Практические работы </w:t>
            </w:r>
          </w:p>
          <w:p w:rsidR="00F3763E" w:rsidRDefault="00F3763E">
            <w:pPr>
              <w:spacing w:after="0"/>
              <w:ind w:left="135"/>
            </w:pPr>
          </w:p>
        </w:tc>
        <w:tc>
          <w:tcPr>
            <w:tcW w:w="0" w:type="auto"/>
            <w:vMerge/>
            <w:tcBorders>
              <w:top w:val="nil"/>
            </w:tcBorders>
            <w:tcMar>
              <w:top w:w="50" w:type="dxa"/>
              <w:left w:w="100" w:type="dxa"/>
            </w:tcMar>
          </w:tcPr>
          <w:p w:rsidR="00F3763E" w:rsidRDefault="00F3763E"/>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2</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3</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4</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5</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6</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7</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476B9">
              <w:rPr>
                <w:rFonts w:ascii="Times New Roman" w:hAnsi="Times New Roman"/>
                <w:color w:val="000000"/>
                <w:sz w:val="24"/>
                <w:lang w:val="ru-RU"/>
              </w:rPr>
              <w:t>Х века</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8</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9</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476B9">
              <w:rPr>
                <w:rFonts w:ascii="Times New Roman" w:hAnsi="Times New Roman"/>
                <w:color w:val="000000"/>
                <w:sz w:val="24"/>
                <w:lang w:val="ru-RU"/>
              </w:rPr>
              <w:t xml:space="preserve"> века</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10</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11</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13</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14</w:t>
            </w:r>
          </w:p>
        </w:tc>
        <w:tc>
          <w:tcPr>
            <w:tcW w:w="3168" w:type="dxa"/>
            <w:tcMar>
              <w:top w:w="50" w:type="dxa"/>
              <w:left w:w="100" w:type="dxa"/>
            </w:tcMar>
            <w:vAlign w:val="center"/>
          </w:tcPr>
          <w:p w:rsidR="00F3763E" w:rsidRDefault="009D478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rsidRPr="00FF294B">
        <w:trPr>
          <w:trHeight w:val="144"/>
          <w:tblCellSpacing w:w="20" w:type="nil"/>
        </w:trPr>
        <w:tc>
          <w:tcPr>
            <w:tcW w:w="456" w:type="dxa"/>
            <w:tcMar>
              <w:top w:w="50" w:type="dxa"/>
              <w:left w:w="100" w:type="dxa"/>
            </w:tcMar>
            <w:vAlign w:val="center"/>
          </w:tcPr>
          <w:p w:rsidR="00F3763E" w:rsidRDefault="009D478B">
            <w:pPr>
              <w:spacing w:after="0"/>
            </w:pPr>
            <w:r>
              <w:rPr>
                <w:rFonts w:ascii="Times New Roman" w:hAnsi="Times New Roman"/>
                <w:color w:val="000000"/>
                <w:sz w:val="24"/>
              </w:rPr>
              <w:t>15</w:t>
            </w:r>
          </w:p>
        </w:tc>
        <w:tc>
          <w:tcPr>
            <w:tcW w:w="3168"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3763E" w:rsidRDefault="00F3763E">
            <w:pPr>
              <w:spacing w:after="0"/>
              <w:ind w:left="135"/>
              <w:jc w:val="center"/>
            </w:pP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76B9">
                <w:rPr>
                  <w:rFonts w:ascii="Times New Roman" w:hAnsi="Times New Roman"/>
                  <w:color w:val="0000FF"/>
                  <w:u w:val="single"/>
                  <w:lang w:val="ru-RU"/>
                </w:rPr>
                <w:t>://</w:t>
              </w:r>
              <w:r>
                <w:rPr>
                  <w:rFonts w:ascii="Times New Roman" w:hAnsi="Times New Roman"/>
                  <w:color w:val="0000FF"/>
                  <w:u w:val="single"/>
                </w:rPr>
                <w:t>m</w:t>
              </w:r>
              <w:r w:rsidRPr="000476B9">
                <w:rPr>
                  <w:rFonts w:ascii="Times New Roman" w:hAnsi="Times New Roman"/>
                  <w:color w:val="0000FF"/>
                  <w:u w:val="single"/>
                  <w:lang w:val="ru-RU"/>
                </w:rPr>
                <w:t>.</w:t>
              </w:r>
              <w:r>
                <w:rPr>
                  <w:rFonts w:ascii="Times New Roman" w:hAnsi="Times New Roman"/>
                  <w:color w:val="0000FF"/>
                  <w:u w:val="single"/>
                </w:rPr>
                <w:t>edsoo</w:t>
              </w:r>
              <w:r w:rsidRPr="000476B9">
                <w:rPr>
                  <w:rFonts w:ascii="Times New Roman" w:hAnsi="Times New Roman"/>
                  <w:color w:val="0000FF"/>
                  <w:u w:val="single"/>
                  <w:lang w:val="ru-RU"/>
                </w:rPr>
                <w:t>.</w:t>
              </w:r>
              <w:r>
                <w:rPr>
                  <w:rFonts w:ascii="Times New Roman" w:hAnsi="Times New Roman"/>
                  <w:color w:val="0000FF"/>
                  <w:u w:val="single"/>
                </w:rPr>
                <w:t>ru</w:t>
              </w:r>
              <w:r w:rsidRPr="000476B9">
                <w:rPr>
                  <w:rFonts w:ascii="Times New Roman" w:hAnsi="Times New Roman"/>
                  <w:color w:val="0000FF"/>
                  <w:u w:val="single"/>
                  <w:lang w:val="ru-RU"/>
                </w:rPr>
                <w:t>/7</w:t>
              </w:r>
              <w:r>
                <w:rPr>
                  <w:rFonts w:ascii="Times New Roman" w:hAnsi="Times New Roman"/>
                  <w:color w:val="0000FF"/>
                  <w:u w:val="single"/>
                </w:rPr>
                <w:t>f</w:t>
              </w:r>
              <w:r w:rsidRPr="000476B9">
                <w:rPr>
                  <w:rFonts w:ascii="Times New Roman" w:hAnsi="Times New Roman"/>
                  <w:color w:val="0000FF"/>
                  <w:u w:val="single"/>
                  <w:lang w:val="ru-RU"/>
                </w:rPr>
                <w:t>412</w:t>
              </w:r>
              <w:r>
                <w:rPr>
                  <w:rFonts w:ascii="Times New Roman" w:hAnsi="Times New Roman"/>
                  <w:color w:val="0000FF"/>
                  <w:u w:val="single"/>
                </w:rPr>
                <w:t>cec</w:t>
              </w:r>
            </w:hyperlink>
          </w:p>
        </w:tc>
      </w:tr>
      <w:tr w:rsidR="00F3763E">
        <w:trPr>
          <w:trHeight w:val="144"/>
          <w:tblCellSpacing w:w="20" w:type="nil"/>
        </w:trPr>
        <w:tc>
          <w:tcPr>
            <w:tcW w:w="0" w:type="auto"/>
            <w:gridSpan w:val="2"/>
            <w:tcMar>
              <w:top w:w="50" w:type="dxa"/>
              <w:left w:w="100" w:type="dxa"/>
            </w:tcMar>
            <w:vAlign w:val="center"/>
          </w:tcPr>
          <w:p w:rsidR="00F3763E" w:rsidRDefault="009D478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3763E" w:rsidRDefault="00F3763E">
            <w:pPr>
              <w:spacing w:after="0"/>
              <w:ind w:left="135"/>
              <w:jc w:val="center"/>
            </w:pPr>
          </w:p>
        </w:tc>
        <w:tc>
          <w:tcPr>
            <w:tcW w:w="2615"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3763E" w:rsidRDefault="00F3763E"/>
        </w:tc>
      </w:tr>
    </w:tbl>
    <w:p w:rsidR="00F3763E" w:rsidRDefault="00F3763E">
      <w:pPr>
        <w:sectPr w:rsidR="00F3763E">
          <w:pgSz w:w="16383" w:h="11906" w:orient="landscape"/>
          <w:pgMar w:top="1134" w:right="850" w:bottom="1134" w:left="1701" w:header="720" w:footer="720" w:gutter="0"/>
          <w:cols w:space="720"/>
        </w:sectPr>
      </w:pPr>
    </w:p>
    <w:p w:rsidR="00F3763E" w:rsidRDefault="00F3763E">
      <w:pPr>
        <w:sectPr w:rsidR="00F3763E">
          <w:pgSz w:w="16383" w:h="11906" w:orient="landscape"/>
          <w:pgMar w:top="1134" w:right="850" w:bottom="1134" w:left="1701" w:header="720" w:footer="720" w:gutter="0"/>
          <w:cols w:space="720"/>
        </w:sectPr>
      </w:pPr>
    </w:p>
    <w:p w:rsidR="00F3763E" w:rsidRPr="000476B9" w:rsidRDefault="009D478B">
      <w:pPr>
        <w:spacing w:after="0"/>
        <w:ind w:left="120"/>
        <w:rPr>
          <w:lang w:val="ru-RU"/>
        </w:rPr>
      </w:pPr>
      <w:bookmarkStart w:id="87" w:name="block-17629414"/>
      <w:bookmarkEnd w:id="86"/>
      <w:r w:rsidRPr="009D478B">
        <w:rPr>
          <w:rFonts w:ascii="Times New Roman" w:hAnsi="Times New Roman"/>
          <w:b/>
          <w:color w:val="000000"/>
          <w:sz w:val="28"/>
          <w:lang w:val="ru-RU"/>
        </w:rPr>
        <w:lastRenderedPageBreak/>
        <w:t xml:space="preserve"> </w:t>
      </w:r>
      <w:r w:rsidRPr="000476B9">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3763E" w:rsidRDefault="009D478B">
      <w:pPr>
        <w:spacing w:after="0"/>
        <w:ind w:left="120"/>
      </w:pPr>
      <w:r w:rsidRPr="000476B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2"/>
        <w:gridCol w:w="4595"/>
        <w:gridCol w:w="1174"/>
        <w:gridCol w:w="1841"/>
        <w:gridCol w:w="1910"/>
        <w:gridCol w:w="1347"/>
        <w:gridCol w:w="2221"/>
      </w:tblGrid>
      <w:tr w:rsidR="00F3763E" w:rsidTr="00B1768B">
        <w:trPr>
          <w:trHeight w:val="144"/>
          <w:tblCellSpacing w:w="20" w:type="nil"/>
        </w:trPr>
        <w:tc>
          <w:tcPr>
            <w:tcW w:w="939"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 п/п </w:t>
            </w:r>
          </w:p>
          <w:p w:rsidR="00F3763E" w:rsidRDefault="00F3763E">
            <w:pPr>
              <w:spacing w:after="0"/>
              <w:ind w:left="135"/>
            </w:pPr>
          </w:p>
        </w:tc>
        <w:tc>
          <w:tcPr>
            <w:tcW w:w="4592"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Тема урока </w:t>
            </w:r>
          </w:p>
          <w:p w:rsidR="00F3763E" w:rsidRDefault="00F3763E">
            <w:pPr>
              <w:spacing w:after="0"/>
              <w:ind w:left="135"/>
            </w:pPr>
          </w:p>
        </w:tc>
        <w:tc>
          <w:tcPr>
            <w:tcW w:w="0" w:type="auto"/>
            <w:gridSpan w:val="3"/>
            <w:tcMar>
              <w:top w:w="50" w:type="dxa"/>
              <w:left w:w="100" w:type="dxa"/>
            </w:tcMar>
            <w:vAlign w:val="center"/>
          </w:tcPr>
          <w:p w:rsidR="00F3763E" w:rsidRDefault="009D478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Дата изучения </w:t>
            </w:r>
          </w:p>
          <w:p w:rsidR="00F3763E" w:rsidRDefault="00F3763E">
            <w:pPr>
              <w:spacing w:after="0"/>
              <w:ind w:left="135"/>
            </w:pPr>
          </w:p>
        </w:tc>
        <w:tc>
          <w:tcPr>
            <w:tcW w:w="2221"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Электронные цифровые образовательные ресурсы </w:t>
            </w:r>
          </w:p>
          <w:p w:rsidR="00F3763E" w:rsidRDefault="00F3763E">
            <w:pPr>
              <w:spacing w:after="0"/>
              <w:ind w:left="135"/>
            </w:pPr>
          </w:p>
        </w:tc>
      </w:tr>
      <w:tr w:rsidR="00F3763E" w:rsidTr="00B1768B">
        <w:trPr>
          <w:trHeight w:val="144"/>
          <w:tblCellSpacing w:w="20" w:type="nil"/>
        </w:trPr>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c>
          <w:tcPr>
            <w:tcW w:w="1190"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Всего </w:t>
            </w:r>
          </w:p>
          <w:p w:rsidR="00F3763E" w:rsidRDefault="00F3763E">
            <w:pPr>
              <w:spacing w:after="0"/>
              <w:ind w:left="135"/>
            </w:pPr>
          </w:p>
        </w:tc>
        <w:tc>
          <w:tcPr>
            <w:tcW w:w="1841"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Контрольные работы </w:t>
            </w:r>
          </w:p>
          <w:p w:rsidR="00F3763E" w:rsidRDefault="00F3763E">
            <w:pPr>
              <w:spacing w:after="0"/>
              <w:ind w:left="135"/>
            </w:pPr>
          </w:p>
        </w:tc>
        <w:tc>
          <w:tcPr>
            <w:tcW w:w="1910"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Практические работы </w:t>
            </w:r>
          </w:p>
          <w:p w:rsidR="00F3763E" w:rsidRDefault="00F3763E">
            <w:pPr>
              <w:spacing w:after="0"/>
              <w:ind w:left="135"/>
            </w:pPr>
          </w:p>
        </w:tc>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Моделирование состава предложения. Предложение и слово</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Проведение звукового анализа слова. Выделение гласных звуков в слове</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8</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буквой ы. Звук [ы]. Буква ы, её функция в слоге-слиянии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13</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 xml:space="preserve">Знакомство со строчной и заглавной буквами С, с. Проведение звукового анализа слов с буквами С, с. Звуки [с], </w:t>
            </w:r>
            <w:r w:rsidRPr="000476B9">
              <w:rPr>
                <w:rFonts w:ascii="Times New Roman" w:hAnsi="Times New Roman"/>
                <w:color w:val="000000"/>
                <w:sz w:val="24"/>
                <w:lang w:val="ru-RU"/>
              </w:rPr>
              <w:lastRenderedPageBreak/>
              <w:t>[с’]</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16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19</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23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М, м. Согласные звуки [м], [м’]</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З, з. Звуки [з], [з’]</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29</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Д, д. Согласные звуки [д], [д’]</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 xml:space="preserve">Слушание литературного произведения. </w:t>
            </w:r>
            <w:r w:rsidRPr="000476B9">
              <w:rPr>
                <w:rFonts w:ascii="Times New Roman" w:hAnsi="Times New Roman"/>
                <w:color w:val="000000"/>
                <w:sz w:val="24"/>
                <w:lang w:val="ru-RU"/>
              </w:rPr>
              <w:lastRenderedPageBreak/>
              <w:t>Произведение по выбору, например, В. Г. Сутеев "Дядя Миша". Чередование звонких и глухих согласных. Чтение текстов с изученными буквами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32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Проведение звукового анализа слов с буквами Д, д. Сопоставление звуков [д] - [т]</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34</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35</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38</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39</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Проведение звукового анализа слов с буквами Ч, ч</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 буквой ь. Различение функций буквы ь</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Ж, ж</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Проведение звукового анализа слов с буквами Ж, ж. Сочетания ЖИ — ШИ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48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49</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Х, 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Проведение звукового анализа слов с буквами Х, 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Отработка навыка чтения. Л.Н. Толстой "Ехали два мужика..."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52</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58</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Знакомство со строчной и заглавной буквами Щ, щ. Проведение звукового </w:t>
            </w:r>
            <w:r w:rsidRPr="000476B9">
              <w:rPr>
                <w:rFonts w:ascii="Times New Roman" w:hAnsi="Times New Roman"/>
                <w:color w:val="000000"/>
                <w:sz w:val="24"/>
                <w:lang w:val="ru-RU"/>
              </w:rPr>
              <w:lastRenderedPageBreak/>
              <w:t xml:space="preserve">анализа слов с буквами Щ, щ. Звук [щ’]. </w:t>
            </w:r>
            <w:r>
              <w:rPr>
                <w:rFonts w:ascii="Times New Roman" w:hAnsi="Times New Roman"/>
                <w:color w:val="000000"/>
                <w:sz w:val="24"/>
              </w:rPr>
              <w:t>Сочетания ЧА — ЩА, ЧУ — ЩУ</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59</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со строчной и заглавной буквами Ф, ф</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 особенностями буквы ъ. Буквы Ь и Ъ</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64</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w:t>
            </w:r>
            <w:r w:rsidRPr="000476B9">
              <w:rPr>
                <w:rFonts w:ascii="Times New Roman" w:hAnsi="Times New Roman"/>
                <w:color w:val="000000"/>
                <w:sz w:val="24"/>
                <w:lang w:val="ru-RU"/>
              </w:rPr>
              <w:lastRenderedPageBreak/>
              <w:t>со знаками препинания. На примере отрывка из «Сказки о мёртвой царевне»А. С. Пушкина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67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69</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70</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 xml:space="preserve">Выразительное чтение на примере стихотворений А.Л.Барто "Помощница", </w:t>
            </w:r>
            <w:r w:rsidRPr="000476B9">
              <w:rPr>
                <w:rFonts w:ascii="Times New Roman" w:hAnsi="Times New Roman"/>
                <w:color w:val="000000"/>
                <w:sz w:val="24"/>
                <w:lang w:val="ru-RU"/>
              </w:rPr>
              <w:lastRenderedPageBreak/>
              <w:t>"Зайка", "Игра в слова"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73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Выразительное чтение на примере текстов С.В. Михалкова "Котята"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Выразительное чтение на примере текста Б.В. Заходера "Два и три"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79</w:t>
            </w:r>
          </w:p>
        </w:tc>
        <w:tc>
          <w:tcPr>
            <w:tcW w:w="4592" w:type="dxa"/>
            <w:tcMar>
              <w:top w:w="50" w:type="dxa"/>
              <w:left w:w="100" w:type="dxa"/>
            </w:tcMar>
            <w:vAlign w:val="center"/>
          </w:tcPr>
          <w:p w:rsidR="00B1768B" w:rsidRDefault="00B1768B" w:rsidP="000476B9">
            <w:pPr>
              <w:spacing w:after="0"/>
              <w:ind w:left="135"/>
            </w:pPr>
            <w:r>
              <w:rPr>
                <w:rFonts w:ascii="Times New Roman" w:hAnsi="Times New Roman"/>
                <w:color w:val="000000"/>
                <w:sz w:val="24"/>
              </w:rPr>
              <w:t>Отработка навыка чтения</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81</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Чтение небольших произведений о животных Н.И. Сладкова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89</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Чтение небольших произведений Л.Н. Толстого о детях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 xml:space="preserve">Резервный урок. Чтение произведений о </w:t>
            </w:r>
            <w:r w:rsidRPr="000476B9">
              <w:rPr>
                <w:rFonts w:ascii="Times New Roman" w:hAnsi="Times New Roman"/>
                <w:color w:val="000000"/>
                <w:sz w:val="24"/>
                <w:lang w:val="ru-RU"/>
              </w:rPr>
              <w:lastRenderedPageBreak/>
              <w:t>детях Н.Н. Носова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91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92</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Ориентировка в книге: Обложка, оглавление, иллюстрации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95</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98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Отражение сюжета произведения в иллюстрациях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99</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Загадка - средство воспитания живости ума, сообразительности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102</w:t>
            </w:r>
          </w:p>
        </w:tc>
        <w:tc>
          <w:tcPr>
            <w:tcW w:w="4592" w:type="dxa"/>
            <w:tcMar>
              <w:top w:w="50" w:type="dxa"/>
              <w:left w:w="100" w:type="dxa"/>
            </w:tcMar>
            <w:vAlign w:val="center"/>
          </w:tcPr>
          <w:p w:rsidR="00B1768B" w:rsidRDefault="00B1768B" w:rsidP="000476B9">
            <w:pPr>
              <w:spacing w:after="0"/>
              <w:ind w:left="135"/>
            </w:pPr>
            <w:r>
              <w:rPr>
                <w:rFonts w:ascii="Times New Roman" w:hAnsi="Times New Roman"/>
                <w:color w:val="000000"/>
                <w:sz w:val="24"/>
              </w:rPr>
              <w:t>Игровой народный фольклор: потешки</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106</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Сравнение авторских и фольклорных произведений о чудесах и фантазии</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108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 xml:space="preserve">Определение темы произведения: изображение природы в разные времена </w:t>
            </w:r>
            <w:r w:rsidRPr="000476B9">
              <w:rPr>
                <w:rFonts w:ascii="Times New Roman" w:hAnsi="Times New Roman"/>
                <w:color w:val="000000"/>
                <w:sz w:val="24"/>
                <w:lang w:val="ru-RU"/>
              </w:rPr>
              <w:lastRenderedPageBreak/>
              <w:t>года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109</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Восприятие произведений о родной природе: краски и звуки весны</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111</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112</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Определение темы произведения: о жизни, играх, делах детей</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116</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117</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Работа с текстом произведения: </w:t>
            </w:r>
            <w:r w:rsidRPr="000476B9">
              <w:rPr>
                <w:rFonts w:ascii="Times New Roman" w:hAnsi="Times New Roman"/>
                <w:color w:val="000000"/>
                <w:sz w:val="24"/>
                <w:lang w:val="ru-RU"/>
              </w:rPr>
              <w:lastRenderedPageBreak/>
              <w:t xml:space="preserve">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118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119</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120</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Рассказы о детях. На примере произведения Л.Н. Толстого «Косточка»</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121</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122</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123</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124</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На примере </w:t>
            </w:r>
            <w:r w:rsidRPr="000476B9">
              <w:rPr>
                <w:rFonts w:ascii="Times New Roman" w:hAnsi="Times New Roman"/>
                <w:color w:val="000000"/>
                <w:sz w:val="24"/>
                <w:lang w:val="ru-RU"/>
              </w:rPr>
              <w:lastRenderedPageBreak/>
              <w:t>стихотворения Е.А. Благинина «Посидим в тишине» и других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lastRenderedPageBreak/>
              <w:t>125</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126</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127</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128</w:t>
            </w:r>
          </w:p>
        </w:tc>
        <w:tc>
          <w:tcPr>
            <w:tcW w:w="4592" w:type="dxa"/>
            <w:tcMar>
              <w:top w:w="50" w:type="dxa"/>
              <w:left w:w="100" w:type="dxa"/>
            </w:tcMar>
            <w:vAlign w:val="center"/>
          </w:tcPr>
          <w:p w:rsidR="00B1768B" w:rsidRPr="000476B9" w:rsidRDefault="00B1768B" w:rsidP="000476B9">
            <w:pPr>
              <w:spacing w:after="0"/>
              <w:ind w:left="135"/>
              <w:rPr>
                <w:lang w:val="ru-RU"/>
              </w:rPr>
            </w:pPr>
            <w:r w:rsidRPr="000476B9">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90" w:type="dxa"/>
            <w:tcMar>
              <w:top w:w="50" w:type="dxa"/>
              <w:left w:w="100" w:type="dxa"/>
            </w:tcMar>
            <w:vAlign w:val="center"/>
          </w:tcPr>
          <w:p w:rsidR="00B1768B" w:rsidRDefault="00B1768B"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B1768B" w:rsidTr="00B1768B">
        <w:trPr>
          <w:trHeight w:val="144"/>
          <w:tblCellSpacing w:w="20" w:type="nil"/>
        </w:trPr>
        <w:tc>
          <w:tcPr>
            <w:tcW w:w="939" w:type="dxa"/>
            <w:tcMar>
              <w:top w:w="50" w:type="dxa"/>
              <w:left w:w="100" w:type="dxa"/>
            </w:tcMar>
            <w:vAlign w:val="center"/>
          </w:tcPr>
          <w:p w:rsidR="00B1768B" w:rsidRDefault="00B1768B" w:rsidP="000476B9">
            <w:pPr>
              <w:spacing w:after="0"/>
            </w:pPr>
            <w:r>
              <w:rPr>
                <w:rFonts w:ascii="Times New Roman" w:hAnsi="Times New Roman"/>
                <w:color w:val="000000"/>
                <w:sz w:val="24"/>
              </w:rPr>
              <w:t>129</w:t>
            </w:r>
          </w:p>
        </w:tc>
        <w:tc>
          <w:tcPr>
            <w:tcW w:w="4592" w:type="dxa"/>
            <w:tcMar>
              <w:top w:w="50" w:type="dxa"/>
              <w:left w:w="100" w:type="dxa"/>
            </w:tcMar>
            <w:vAlign w:val="center"/>
          </w:tcPr>
          <w:p w:rsidR="00B1768B" w:rsidRDefault="00B1768B" w:rsidP="000476B9">
            <w:pPr>
              <w:spacing w:after="0"/>
              <w:ind w:left="135"/>
            </w:pPr>
            <w:r w:rsidRPr="000476B9">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190" w:type="dxa"/>
            <w:tcMar>
              <w:top w:w="50" w:type="dxa"/>
              <w:left w:w="100" w:type="dxa"/>
            </w:tcMar>
            <w:vAlign w:val="center"/>
          </w:tcPr>
          <w:p w:rsidR="00B1768B" w:rsidRDefault="00B1768B"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768B" w:rsidRDefault="00B1768B" w:rsidP="000476B9">
            <w:pPr>
              <w:spacing w:after="0"/>
              <w:ind w:left="135"/>
              <w:jc w:val="center"/>
            </w:pPr>
          </w:p>
        </w:tc>
        <w:tc>
          <w:tcPr>
            <w:tcW w:w="1910" w:type="dxa"/>
            <w:tcMar>
              <w:top w:w="50" w:type="dxa"/>
              <w:left w:w="100" w:type="dxa"/>
            </w:tcMar>
            <w:vAlign w:val="center"/>
          </w:tcPr>
          <w:p w:rsidR="00B1768B" w:rsidRDefault="00B1768B" w:rsidP="000476B9">
            <w:pPr>
              <w:spacing w:after="0"/>
              <w:ind w:left="135"/>
              <w:jc w:val="center"/>
            </w:pPr>
          </w:p>
        </w:tc>
        <w:tc>
          <w:tcPr>
            <w:tcW w:w="1347" w:type="dxa"/>
            <w:tcMar>
              <w:top w:w="50" w:type="dxa"/>
              <w:left w:w="100" w:type="dxa"/>
            </w:tcMar>
            <w:vAlign w:val="bottom"/>
          </w:tcPr>
          <w:p w:rsidR="00B1768B" w:rsidRDefault="00B1768B">
            <w:pPr>
              <w:jc w:val="right"/>
              <w:rPr>
                <w:rFonts w:ascii="Calibri" w:hAnsi="Calibri" w:cs="Calibri"/>
                <w:color w:val="000000"/>
              </w:rPr>
            </w:pPr>
          </w:p>
        </w:tc>
        <w:tc>
          <w:tcPr>
            <w:tcW w:w="2221" w:type="dxa"/>
            <w:tcMar>
              <w:top w:w="50" w:type="dxa"/>
              <w:left w:w="100" w:type="dxa"/>
            </w:tcMar>
            <w:vAlign w:val="center"/>
          </w:tcPr>
          <w:p w:rsidR="00B1768B" w:rsidRDefault="00B1768B" w:rsidP="000476B9">
            <w:pPr>
              <w:spacing w:after="0"/>
              <w:ind w:left="135"/>
            </w:pPr>
          </w:p>
        </w:tc>
      </w:tr>
      <w:tr w:rsidR="000476B9" w:rsidTr="00B1768B">
        <w:trPr>
          <w:trHeight w:val="144"/>
          <w:tblCellSpacing w:w="20" w:type="nil"/>
        </w:trPr>
        <w:tc>
          <w:tcPr>
            <w:tcW w:w="939" w:type="dxa"/>
            <w:tcMar>
              <w:top w:w="50" w:type="dxa"/>
              <w:left w:w="100" w:type="dxa"/>
            </w:tcMar>
            <w:vAlign w:val="center"/>
          </w:tcPr>
          <w:p w:rsidR="000476B9" w:rsidRDefault="000476B9" w:rsidP="000476B9">
            <w:pPr>
              <w:spacing w:after="0"/>
            </w:pPr>
            <w:r>
              <w:rPr>
                <w:rFonts w:ascii="Times New Roman" w:hAnsi="Times New Roman"/>
                <w:color w:val="000000"/>
                <w:sz w:val="24"/>
              </w:rPr>
              <w:t>130</w:t>
            </w:r>
          </w:p>
        </w:tc>
        <w:tc>
          <w:tcPr>
            <w:tcW w:w="4592" w:type="dxa"/>
            <w:tcMar>
              <w:top w:w="50" w:type="dxa"/>
              <w:left w:w="100" w:type="dxa"/>
            </w:tcMar>
            <w:vAlign w:val="center"/>
          </w:tcPr>
          <w:p w:rsidR="000476B9" w:rsidRPr="000476B9" w:rsidRDefault="000476B9" w:rsidP="000476B9">
            <w:pPr>
              <w:spacing w:after="0"/>
              <w:ind w:left="135"/>
              <w:rPr>
                <w:lang w:val="ru-RU"/>
              </w:rPr>
            </w:pPr>
            <w:r w:rsidRPr="000476B9">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90" w:type="dxa"/>
            <w:tcMar>
              <w:top w:w="50" w:type="dxa"/>
              <w:left w:w="100" w:type="dxa"/>
            </w:tcMar>
            <w:vAlign w:val="center"/>
          </w:tcPr>
          <w:p w:rsidR="000476B9" w:rsidRDefault="000476B9"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76B9" w:rsidRDefault="000476B9" w:rsidP="000476B9">
            <w:pPr>
              <w:spacing w:after="0"/>
              <w:ind w:left="135"/>
              <w:jc w:val="center"/>
            </w:pPr>
          </w:p>
        </w:tc>
        <w:tc>
          <w:tcPr>
            <w:tcW w:w="1910" w:type="dxa"/>
            <w:tcMar>
              <w:top w:w="50" w:type="dxa"/>
              <w:left w:w="100" w:type="dxa"/>
            </w:tcMar>
            <w:vAlign w:val="center"/>
          </w:tcPr>
          <w:p w:rsidR="000476B9" w:rsidRDefault="000476B9" w:rsidP="000476B9">
            <w:pPr>
              <w:spacing w:after="0"/>
              <w:ind w:left="135"/>
              <w:jc w:val="center"/>
            </w:pPr>
          </w:p>
        </w:tc>
        <w:tc>
          <w:tcPr>
            <w:tcW w:w="1347" w:type="dxa"/>
            <w:tcMar>
              <w:top w:w="50" w:type="dxa"/>
              <w:left w:w="100" w:type="dxa"/>
            </w:tcMar>
            <w:vAlign w:val="bottom"/>
          </w:tcPr>
          <w:p w:rsidR="000476B9" w:rsidRDefault="000476B9" w:rsidP="000476B9">
            <w:pPr>
              <w:spacing w:after="0"/>
              <w:ind w:left="135"/>
            </w:pPr>
          </w:p>
        </w:tc>
        <w:tc>
          <w:tcPr>
            <w:tcW w:w="2221" w:type="dxa"/>
            <w:tcMar>
              <w:top w:w="50" w:type="dxa"/>
              <w:left w:w="100" w:type="dxa"/>
            </w:tcMar>
            <w:vAlign w:val="center"/>
          </w:tcPr>
          <w:p w:rsidR="000476B9" w:rsidRDefault="000476B9" w:rsidP="000476B9">
            <w:pPr>
              <w:spacing w:after="0"/>
              <w:ind w:left="135"/>
            </w:pPr>
          </w:p>
        </w:tc>
      </w:tr>
      <w:tr w:rsidR="000476B9" w:rsidTr="00B1768B">
        <w:trPr>
          <w:trHeight w:val="144"/>
          <w:tblCellSpacing w:w="20" w:type="nil"/>
        </w:trPr>
        <w:tc>
          <w:tcPr>
            <w:tcW w:w="939" w:type="dxa"/>
            <w:tcMar>
              <w:top w:w="50" w:type="dxa"/>
              <w:left w:w="100" w:type="dxa"/>
            </w:tcMar>
            <w:vAlign w:val="center"/>
          </w:tcPr>
          <w:p w:rsidR="000476B9" w:rsidRDefault="000476B9" w:rsidP="000476B9">
            <w:pPr>
              <w:spacing w:after="0"/>
            </w:pPr>
            <w:r>
              <w:rPr>
                <w:rFonts w:ascii="Times New Roman" w:hAnsi="Times New Roman"/>
                <w:color w:val="000000"/>
                <w:sz w:val="24"/>
              </w:rPr>
              <w:lastRenderedPageBreak/>
              <w:t>131</w:t>
            </w:r>
          </w:p>
        </w:tc>
        <w:tc>
          <w:tcPr>
            <w:tcW w:w="4592" w:type="dxa"/>
            <w:tcMar>
              <w:top w:w="50" w:type="dxa"/>
              <w:left w:w="100" w:type="dxa"/>
            </w:tcMar>
            <w:vAlign w:val="center"/>
          </w:tcPr>
          <w:p w:rsidR="000476B9" w:rsidRPr="000476B9" w:rsidRDefault="000476B9" w:rsidP="000476B9">
            <w:pPr>
              <w:spacing w:after="0"/>
              <w:ind w:left="135"/>
              <w:rPr>
                <w:lang w:val="ru-RU"/>
              </w:rPr>
            </w:pPr>
            <w:r w:rsidRPr="000476B9">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90" w:type="dxa"/>
            <w:tcMar>
              <w:top w:w="50" w:type="dxa"/>
              <w:left w:w="100" w:type="dxa"/>
            </w:tcMar>
            <w:vAlign w:val="center"/>
          </w:tcPr>
          <w:p w:rsidR="000476B9" w:rsidRDefault="000476B9" w:rsidP="000476B9">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76B9" w:rsidRDefault="000476B9" w:rsidP="000476B9">
            <w:pPr>
              <w:spacing w:after="0"/>
              <w:ind w:left="135"/>
              <w:jc w:val="center"/>
            </w:pPr>
          </w:p>
        </w:tc>
        <w:tc>
          <w:tcPr>
            <w:tcW w:w="1910" w:type="dxa"/>
            <w:tcMar>
              <w:top w:w="50" w:type="dxa"/>
              <w:left w:w="100" w:type="dxa"/>
            </w:tcMar>
            <w:vAlign w:val="center"/>
          </w:tcPr>
          <w:p w:rsidR="000476B9" w:rsidRDefault="000476B9" w:rsidP="000476B9">
            <w:pPr>
              <w:spacing w:after="0"/>
              <w:ind w:left="135"/>
              <w:jc w:val="center"/>
            </w:pPr>
          </w:p>
        </w:tc>
        <w:tc>
          <w:tcPr>
            <w:tcW w:w="1347" w:type="dxa"/>
            <w:tcMar>
              <w:top w:w="50" w:type="dxa"/>
              <w:left w:w="100" w:type="dxa"/>
            </w:tcMar>
            <w:vAlign w:val="bottom"/>
          </w:tcPr>
          <w:p w:rsidR="000476B9" w:rsidRDefault="000476B9" w:rsidP="000476B9">
            <w:pPr>
              <w:spacing w:after="0"/>
              <w:ind w:left="135"/>
            </w:pPr>
          </w:p>
        </w:tc>
        <w:tc>
          <w:tcPr>
            <w:tcW w:w="2221" w:type="dxa"/>
            <w:tcMar>
              <w:top w:w="50" w:type="dxa"/>
              <w:left w:w="100" w:type="dxa"/>
            </w:tcMar>
            <w:vAlign w:val="center"/>
          </w:tcPr>
          <w:p w:rsidR="000476B9" w:rsidRDefault="000476B9" w:rsidP="000476B9">
            <w:pPr>
              <w:spacing w:after="0"/>
              <w:ind w:left="135"/>
            </w:pPr>
          </w:p>
        </w:tc>
      </w:tr>
      <w:tr w:rsidR="000476B9" w:rsidTr="00B1768B">
        <w:trPr>
          <w:trHeight w:val="144"/>
          <w:tblCellSpacing w:w="20" w:type="nil"/>
        </w:trPr>
        <w:tc>
          <w:tcPr>
            <w:tcW w:w="939" w:type="dxa"/>
            <w:tcMar>
              <w:top w:w="50" w:type="dxa"/>
              <w:left w:w="100" w:type="dxa"/>
            </w:tcMar>
            <w:vAlign w:val="center"/>
          </w:tcPr>
          <w:p w:rsidR="000476B9" w:rsidRDefault="000476B9" w:rsidP="000476B9">
            <w:pPr>
              <w:spacing w:after="0"/>
            </w:pPr>
            <w:r>
              <w:rPr>
                <w:rFonts w:ascii="Times New Roman" w:hAnsi="Times New Roman"/>
                <w:color w:val="000000"/>
                <w:sz w:val="24"/>
              </w:rPr>
              <w:t>132</w:t>
            </w:r>
          </w:p>
        </w:tc>
        <w:tc>
          <w:tcPr>
            <w:tcW w:w="4592" w:type="dxa"/>
            <w:tcMar>
              <w:top w:w="50" w:type="dxa"/>
              <w:left w:w="100" w:type="dxa"/>
            </w:tcMar>
            <w:vAlign w:val="center"/>
          </w:tcPr>
          <w:p w:rsidR="000476B9" w:rsidRDefault="000476B9" w:rsidP="000476B9">
            <w:pPr>
              <w:spacing w:after="0"/>
              <w:ind w:left="135"/>
            </w:pPr>
            <w:r>
              <w:rPr>
                <w:rFonts w:ascii="Times New Roman" w:hAnsi="Times New Roman"/>
                <w:color w:val="000000"/>
                <w:sz w:val="24"/>
              </w:rPr>
              <w:t>Собаки — защитники Родины</w:t>
            </w:r>
          </w:p>
        </w:tc>
        <w:tc>
          <w:tcPr>
            <w:tcW w:w="1190" w:type="dxa"/>
            <w:tcMar>
              <w:top w:w="50" w:type="dxa"/>
              <w:left w:w="100" w:type="dxa"/>
            </w:tcMar>
            <w:vAlign w:val="center"/>
          </w:tcPr>
          <w:p w:rsidR="000476B9" w:rsidRDefault="000476B9" w:rsidP="000476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76B9" w:rsidRDefault="000476B9" w:rsidP="000476B9">
            <w:pPr>
              <w:spacing w:after="0"/>
              <w:ind w:left="135"/>
              <w:jc w:val="center"/>
            </w:pPr>
          </w:p>
        </w:tc>
        <w:tc>
          <w:tcPr>
            <w:tcW w:w="1910" w:type="dxa"/>
            <w:tcMar>
              <w:top w:w="50" w:type="dxa"/>
              <w:left w:w="100" w:type="dxa"/>
            </w:tcMar>
            <w:vAlign w:val="center"/>
          </w:tcPr>
          <w:p w:rsidR="000476B9" w:rsidRDefault="000476B9" w:rsidP="000476B9">
            <w:pPr>
              <w:spacing w:after="0"/>
              <w:ind w:left="135"/>
              <w:jc w:val="center"/>
            </w:pPr>
          </w:p>
        </w:tc>
        <w:tc>
          <w:tcPr>
            <w:tcW w:w="1347" w:type="dxa"/>
            <w:tcMar>
              <w:top w:w="50" w:type="dxa"/>
              <w:left w:w="100" w:type="dxa"/>
            </w:tcMar>
            <w:vAlign w:val="bottom"/>
          </w:tcPr>
          <w:p w:rsidR="000476B9" w:rsidRDefault="000476B9" w:rsidP="000476B9">
            <w:pPr>
              <w:spacing w:after="0"/>
              <w:ind w:left="135"/>
            </w:pPr>
          </w:p>
        </w:tc>
        <w:tc>
          <w:tcPr>
            <w:tcW w:w="2221" w:type="dxa"/>
            <w:tcMar>
              <w:top w:w="50" w:type="dxa"/>
              <w:left w:w="100" w:type="dxa"/>
            </w:tcMar>
            <w:vAlign w:val="center"/>
          </w:tcPr>
          <w:p w:rsidR="000476B9" w:rsidRDefault="000476B9" w:rsidP="000476B9">
            <w:pPr>
              <w:spacing w:after="0"/>
              <w:ind w:left="135"/>
            </w:pPr>
          </w:p>
        </w:tc>
      </w:tr>
      <w:tr w:rsidR="00F3763E" w:rsidTr="00B1768B">
        <w:trPr>
          <w:trHeight w:val="144"/>
          <w:tblCellSpacing w:w="20" w:type="nil"/>
        </w:trPr>
        <w:tc>
          <w:tcPr>
            <w:tcW w:w="0" w:type="auto"/>
            <w:gridSpan w:val="2"/>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ОБЩЕЕ КОЛИЧЕСТВО ЧАСОВ ПО ПРОГРАММЕ</w:t>
            </w:r>
          </w:p>
        </w:tc>
        <w:tc>
          <w:tcPr>
            <w:tcW w:w="1190"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763E" w:rsidRDefault="00F3763E"/>
        </w:tc>
      </w:tr>
    </w:tbl>
    <w:p w:rsidR="00F3763E" w:rsidRDefault="00F3763E">
      <w:pPr>
        <w:sectPr w:rsidR="00F3763E">
          <w:pgSz w:w="16383" w:h="11906" w:orient="landscape"/>
          <w:pgMar w:top="1134" w:right="850" w:bottom="1134" w:left="1701" w:header="720" w:footer="720" w:gutter="0"/>
          <w:cols w:space="720"/>
        </w:sectPr>
      </w:pPr>
    </w:p>
    <w:p w:rsidR="00F3763E" w:rsidRDefault="009D478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F3763E">
        <w:trPr>
          <w:trHeight w:val="144"/>
          <w:tblCellSpacing w:w="20" w:type="nil"/>
        </w:trPr>
        <w:tc>
          <w:tcPr>
            <w:tcW w:w="453"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 п/п </w:t>
            </w:r>
          </w:p>
          <w:p w:rsidR="00F3763E" w:rsidRDefault="00F3763E">
            <w:pPr>
              <w:spacing w:after="0"/>
              <w:ind w:left="135"/>
            </w:pPr>
          </w:p>
        </w:tc>
        <w:tc>
          <w:tcPr>
            <w:tcW w:w="3344"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Тема урока </w:t>
            </w:r>
          </w:p>
          <w:p w:rsidR="00F3763E" w:rsidRDefault="00F3763E">
            <w:pPr>
              <w:spacing w:after="0"/>
              <w:ind w:left="135"/>
            </w:pPr>
          </w:p>
        </w:tc>
        <w:tc>
          <w:tcPr>
            <w:tcW w:w="0" w:type="auto"/>
            <w:gridSpan w:val="3"/>
            <w:tcMar>
              <w:top w:w="50" w:type="dxa"/>
              <w:left w:w="100" w:type="dxa"/>
            </w:tcMar>
            <w:vAlign w:val="center"/>
          </w:tcPr>
          <w:p w:rsidR="00F3763E" w:rsidRDefault="009D478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Дата изучения </w:t>
            </w:r>
          </w:p>
          <w:p w:rsidR="00F3763E" w:rsidRDefault="00F3763E">
            <w:pPr>
              <w:spacing w:after="0"/>
              <w:ind w:left="135"/>
            </w:pPr>
          </w:p>
        </w:tc>
        <w:tc>
          <w:tcPr>
            <w:tcW w:w="1936"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Электронные цифровые образовательные ресурсы </w:t>
            </w:r>
          </w:p>
          <w:p w:rsidR="00F3763E" w:rsidRDefault="00F3763E">
            <w:pPr>
              <w:spacing w:after="0"/>
              <w:ind w:left="135"/>
            </w:pPr>
          </w:p>
        </w:tc>
      </w:tr>
      <w:tr w:rsidR="00F3763E">
        <w:trPr>
          <w:trHeight w:val="144"/>
          <w:tblCellSpacing w:w="20" w:type="nil"/>
        </w:trPr>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c>
          <w:tcPr>
            <w:tcW w:w="795"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Всего </w:t>
            </w:r>
          </w:p>
          <w:p w:rsidR="00F3763E" w:rsidRDefault="00F3763E">
            <w:pPr>
              <w:spacing w:after="0"/>
              <w:ind w:left="135"/>
            </w:pPr>
          </w:p>
        </w:tc>
        <w:tc>
          <w:tcPr>
            <w:tcW w:w="1488"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Контрольные работы </w:t>
            </w:r>
          </w:p>
          <w:p w:rsidR="00F3763E" w:rsidRDefault="00F3763E">
            <w:pPr>
              <w:spacing w:after="0"/>
              <w:ind w:left="135"/>
            </w:pPr>
          </w:p>
        </w:tc>
        <w:tc>
          <w:tcPr>
            <w:tcW w:w="1590"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Практические работы </w:t>
            </w:r>
          </w:p>
          <w:p w:rsidR="00F3763E" w:rsidRDefault="00F3763E">
            <w:pPr>
              <w:spacing w:after="0"/>
              <w:ind w:left="135"/>
            </w:pPr>
          </w:p>
        </w:tc>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w:t>
            </w:r>
          </w:p>
        </w:tc>
        <w:tc>
          <w:tcPr>
            <w:tcW w:w="3344" w:type="dxa"/>
            <w:tcMar>
              <w:top w:w="50" w:type="dxa"/>
              <w:left w:w="100" w:type="dxa"/>
            </w:tcMar>
            <w:vAlign w:val="center"/>
          </w:tcPr>
          <w:p w:rsidR="00F3763E" w:rsidRDefault="009D478B">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w:t>
            </w:r>
          </w:p>
        </w:tc>
        <w:tc>
          <w:tcPr>
            <w:tcW w:w="3344" w:type="dxa"/>
            <w:tcMar>
              <w:top w:w="50" w:type="dxa"/>
              <w:left w:w="100" w:type="dxa"/>
            </w:tcMar>
            <w:vAlign w:val="center"/>
          </w:tcPr>
          <w:p w:rsidR="00F3763E" w:rsidRDefault="009D478B">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w:t>
            </w:r>
          </w:p>
        </w:tc>
        <w:tc>
          <w:tcPr>
            <w:tcW w:w="3344" w:type="dxa"/>
            <w:tcMar>
              <w:top w:w="50" w:type="dxa"/>
              <w:left w:w="100" w:type="dxa"/>
            </w:tcMar>
            <w:vAlign w:val="center"/>
          </w:tcPr>
          <w:p w:rsidR="00F3763E" w:rsidRDefault="009D478B">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w:t>
            </w:r>
          </w:p>
        </w:tc>
        <w:tc>
          <w:tcPr>
            <w:tcW w:w="3344" w:type="dxa"/>
            <w:tcMar>
              <w:top w:w="50" w:type="dxa"/>
              <w:left w:w="100" w:type="dxa"/>
            </w:tcMar>
            <w:vAlign w:val="center"/>
          </w:tcPr>
          <w:p w:rsidR="00F3763E" w:rsidRDefault="009D478B">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13</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14</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17</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18</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0476B9">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20</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23</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24</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0476B9">
              <w:rPr>
                <w:rFonts w:ascii="Times New Roman" w:hAnsi="Times New Roman"/>
                <w:color w:val="000000"/>
                <w:sz w:val="24"/>
                <w:lang w:val="ru-RU"/>
              </w:rPr>
              <w:lastRenderedPageBreak/>
              <w:t>природы»</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28</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29</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30</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33</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34</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Отражение темы Родины в </w:t>
            </w:r>
            <w:r w:rsidRPr="000476B9">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37</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38</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39</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40</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Сравнение прозаической и стихотворной басен И.А. Крылова </w:t>
            </w:r>
            <w:r w:rsidRPr="000476B9">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44</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46</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47</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48</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49</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53</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54</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55</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57</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58</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Сравнение описания героев-животных в фольклорных (народных) и </w:t>
            </w:r>
            <w:r w:rsidRPr="000476B9">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60</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63</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64</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0476B9">
              <w:rPr>
                <w:rFonts w:ascii="Times New Roman" w:hAnsi="Times New Roman"/>
                <w:color w:val="000000"/>
                <w:sz w:val="24"/>
                <w:lang w:val="ru-RU"/>
              </w:rPr>
              <w:lastRenderedPageBreak/>
              <w:t>Пушкина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67</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68</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69</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70</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73</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74</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77</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78</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79</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80</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83</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87</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88</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89</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90</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92</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 xml:space="preserve">Анализ заголовка и соотнесение его с главной мыслью произведения: В.А. </w:t>
            </w:r>
            <w:r w:rsidRPr="000476B9">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94</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97</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98</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99</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100</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103</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104</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107</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108</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109</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111</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112</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113</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114</w:t>
            </w:r>
          </w:p>
        </w:tc>
        <w:tc>
          <w:tcPr>
            <w:tcW w:w="3344" w:type="dxa"/>
            <w:tcMar>
              <w:top w:w="50" w:type="dxa"/>
              <w:left w:w="100" w:type="dxa"/>
            </w:tcMar>
            <w:vAlign w:val="center"/>
          </w:tcPr>
          <w:p w:rsidR="00F3763E" w:rsidRDefault="009D478B">
            <w:pPr>
              <w:spacing w:after="0"/>
              <w:ind w:left="135"/>
            </w:pPr>
            <w:r w:rsidRPr="000476B9">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115</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116</w:t>
            </w:r>
          </w:p>
        </w:tc>
        <w:tc>
          <w:tcPr>
            <w:tcW w:w="3344" w:type="dxa"/>
            <w:tcMar>
              <w:top w:w="50" w:type="dxa"/>
              <w:left w:w="100" w:type="dxa"/>
            </w:tcMar>
            <w:vAlign w:val="center"/>
          </w:tcPr>
          <w:p w:rsidR="00F3763E" w:rsidRPr="000476B9" w:rsidRDefault="009D478B">
            <w:pPr>
              <w:spacing w:after="0"/>
              <w:ind w:left="135"/>
              <w:rPr>
                <w:lang w:val="ru-RU"/>
              </w:rPr>
            </w:pPr>
            <w:r w:rsidRPr="000476B9">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F3763E" w:rsidRDefault="009D478B">
            <w:pPr>
              <w:spacing w:after="0"/>
              <w:ind w:left="135"/>
              <w:jc w:val="center"/>
            </w:pPr>
            <w:r w:rsidRPr="00047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117</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118</w:t>
            </w:r>
          </w:p>
        </w:tc>
        <w:tc>
          <w:tcPr>
            <w:tcW w:w="334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Резервный урок. Шутливое искажение действительности. На примере </w:t>
            </w:r>
            <w:r w:rsidRPr="009D478B">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120</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121</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122</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123</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124</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125</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127</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128</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129</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130</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131</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132</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133</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134</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135</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453" w:type="dxa"/>
            <w:tcMar>
              <w:top w:w="50" w:type="dxa"/>
              <w:left w:w="100" w:type="dxa"/>
            </w:tcMar>
            <w:vAlign w:val="center"/>
          </w:tcPr>
          <w:p w:rsidR="00F3763E" w:rsidRDefault="009D478B">
            <w:pPr>
              <w:spacing w:after="0"/>
            </w:pPr>
            <w:r>
              <w:rPr>
                <w:rFonts w:ascii="Times New Roman" w:hAnsi="Times New Roman"/>
                <w:color w:val="000000"/>
                <w:sz w:val="24"/>
              </w:rPr>
              <w:t>136</w:t>
            </w:r>
          </w:p>
        </w:tc>
        <w:tc>
          <w:tcPr>
            <w:tcW w:w="334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Резервный урок. Выбор книг на основе </w:t>
            </w:r>
            <w:r w:rsidRPr="009D478B">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763E" w:rsidRDefault="00F3763E">
            <w:pPr>
              <w:spacing w:after="0"/>
              <w:ind w:left="135"/>
              <w:jc w:val="center"/>
            </w:pPr>
          </w:p>
        </w:tc>
        <w:tc>
          <w:tcPr>
            <w:tcW w:w="1590" w:type="dxa"/>
            <w:tcMar>
              <w:top w:w="50" w:type="dxa"/>
              <w:left w:w="100" w:type="dxa"/>
            </w:tcMar>
            <w:vAlign w:val="center"/>
          </w:tcPr>
          <w:p w:rsidR="00F3763E" w:rsidRDefault="00F3763E">
            <w:pPr>
              <w:spacing w:after="0"/>
              <w:ind w:left="135"/>
              <w:jc w:val="center"/>
            </w:pPr>
          </w:p>
        </w:tc>
        <w:tc>
          <w:tcPr>
            <w:tcW w:w="1122" w:type="dxa"/>
            <w:tcMar>
              <w:top w:w="50" w:type="dxa"/>
              <w:left w:w="100" w:type="dxa"/>
            </w:tcMar>
            <w:vAlign w:val="center"/>
          </w:tcPr>
          <w:p w:rsidR="00F3763E" w:rsidRDefault="00F3763E">
            <w:pPr>
              <w:spacing w:after="0"/>
              <w:ind w:left="135"/>
            </w:pPr>
          </w:p>
        </w:tc>
        <w:tc>
          <w:tcPr>
            <w:tcW w:w="1936"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763E" w:rsidRDefault="00F3763E"/>
        </w:tc>
      </w:tr>
    </w:tbl>
    <w:p w:rsidR="00F3763E" w:rsidRDefault="00F3763E">
      <w:pPr>
        <w:sectPr w:rsidR="00F3763E">
          <w:pgSz w:w="16383" w:h="11906" w:orient="landscape"/>
          <w:pgMar w:top="1134" w:right="850" w:bottom="1134" w:left="1701" w:header="720" w:footer="720" w:gutter="0"/>
          <w:cols w:space="720"/>
        </w:sectPr>
      </w:pPr>
    </w:p>
    <w:p w:rsidR="00F3763E" w:rsidRDefault="009D478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F3763E">
        <w:trPr>
          <w:trHeight w:val="144"/>
          <w:tblCellSpacing w:w="20" w:type="nil"/>
        </w:trPr>
        <w:tc>
          <w:tcPr>
            <w:tcW w:w="458"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 п/п </w:t>
            </w:r>
          </w:p>
          <w:p w:rsidR="00F3763E" w:rsidRDefault="00F3763E">
            <w:pPr>
              <w:spacing w:after="0"/>
              <w:ind w:left="135"/>
            </w:pPr>
          </w:p>
        </w:tc>
        <w:tc>
          <w:tcPr>
            <w:tcW w:w="3256"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Тема урока </w:t>
            </w:r>
          </w:p>
          <w:p w:rsidR="00F3763E" w:rsidRDefault="00F3763E">
            <w:pPr>
              <w:spacing w:after="0"/>
              <w:ind w:left="135"/>
            </w:pPr>
          </w:p>
        </w:tc>
        <w:tc>
          <w:tcPr>
            <w:tcW w:w="0" w:type="auto"/>
            <w:gridSpan w:val="3"/>
            <w:tcMar>
              <w:top w:w="50" w:type="dxa"/>
              <w:left w:w="100" w:type="dxa"/>
            </w:tcMar>
            <w:vAlign w:val="center"/>
          </w:tcPr>
          <w:p w:rsidR="00F3763E" w:rsidRDefault="009D478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Дата изучения </w:t>
            </w:r>
          </w:p>
          <w:p w:rsidR="00F3763E" w:rsidRDefault="00F3763E">
            <w:pPr>
              <w:spacing w:after="0"/>
              <w:ind w:left="135"/>
            </w:pPr>
          </w:p>
        </w:tc>
        <w:tc>
          <w:tcPr>
            <w:tcW w:w="1948"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Электронные цифровые образовательные ресурсы </w:t>
            </w:r>
          </w:p>
          <w:p w:rsidR="00F3763E" w:rsidRDefault="00F3763E">
            <w:pPr>
              <w:spacing w:after="0"/>
              <w:ind w:left="135"/>
            </w:pPr>
          </w:p>
        </w:tc>
      </w:tr>
      <w:tr w:rsidR="00F3763E">
        <w:trPr>
          <w:trHeight w:val="144"/>
          <w:tblCellSpacing w:w="20" w:type="nil"/>
        </w:trPr>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c>
          <w:tcPr>
            <w:tcW w:w="805"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Всего </w:t>
            </w:r>
          </w:p>
          <w:p w:rsidR="00F3763E" w:rsidRDefault="00F3763E">
            <w:pPr>
              <w:spacing w:after="0"/>
              <w:ind w:left="135"/>
            </w:pPr>
          </w:p>
        </w:tc>
        <w:tc>
          <w:tcPr>
            <w:tcW w:w="1499"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Контрольные работы </w:t>
            </w:r>
          </w:p>
          <w:p w:rsidR="00F3763E" w:rsidRDefault="00F3763E">
            <w:pPr>
              <w:spacing w:after="0"/>
              <w:ind w:left="135"/>
            </w:pPr>
          </w:p>
        </w:tc>
        <w:tc>
          <w:tcPr>
            <w:tcW w:w="1600"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Практические работы </w:t>
            </w:r>
          </w:p>
          <w:p w:rsidR="00F3763E" w:rsidRDefault="00F3763E">
            <w:pPr>
              <w:spacing w:after="0"/>
              <w:ind w:left="135"/>
            </w:pPr>
          </w:p>
        </w:tc>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w:t>
              </w:r>
              <w:r>
                <w:rPr>
                  <w:rFonts w:ascii="Times New Roman" w:hAnsi="Times New Roman"/>
                  <w:color w:val="0000FF"/>
                  <w:u w:val="single"/>
                </w:rPr>
                <w:t>fda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5142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47</w:t>
              </w:r>
              <w:r>
                <w:rPr>
                  <w:rFonts w:ascii="Times New Roman" w:hAnsi="Times New Roman"/>
                  <w:color w:val="0000FF"/>
                  <w:u w:val="single"/>
                </w:rPr>
                <w:t>f</w:t>
              </w:r>
              <w:r w:rsidRPr="009D478B">
                <w:rPr>
                  <w:rFonts w:ascii="Times New Roman" w:hAnsi="Times New Roman"/>
                  <w:color w:val="0000FF"/>
                  <w:u w:val="single"/>
                  <w:lang w:val="ru-RU"/>
                </w:rPr>
                <w:t>96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480</w:t>
              </w:r>
              <w:r>
                <w:rPr>
                  <w:rFonts w:ascii="Times New Roman" w:hAnsi="Times New Roman"/>
                  <w:color w:val="0000FF"/>
                  <w:u w:val="single"/>
                </w:rPr>
                <w:t>a</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aa</w:t>
              </w:r>
              <w:r w:rsidRPr="009D478B">
                <w:rPr>
                  <w:rFonts w:ascii="Times New Roman" w:hAnsi="Times New Roman"/>
                  <w:color w:val="0000FF"/>
                  <w:u w:val="single"/>
                  <w:lang w:val="ru-RU"/>
                </w:rPr>
                <w:t>16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b</w:t>
              </w:r>
              <w:r w:rsidRPr="009D478B">
                <w:rPr>
                  <w:rFonts w:ascii="Times New Roman" w:hAnsi="Times New Roman"/>
                  <w:color w:val="0000FF"/>
                  <w:u w:val="single"/>
                  <w:lang w:val="ru-RU"/>
                </w:rPr>
                <w:t>27</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b</w:t>
              </w:r>
              <w:r w:rsidRPr="009D478B">
                <w:rPr>
                  <w:rFonts w:ascii="Times New Roman" w:hAnsi="Times New Roman"/>
                  <w:color w:val="0000FF"/>
                  <w:u w:val="single"/>
                  <w:lang w:val="ru-RU"/>
                </w:rPr>
                <w:t>420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b</w:t>
              </w:r>
              <w:r w:rsidRPr="009D478B">
                <w:rPr>
                  <w:rFonts w:ascii="Times New Roman" w:hAnsi="Times New Roman"/>
                  <w:color w:val="0000FF"/>
                  <w:u w:val="single"/>
                  <w:lang w:val="ru-RU"/>
                </w:rPr>
                <w:t>10</w:t>
              </w:r>
              <w:r>
                <w:rPr>
                  <w:rFonts w:ascii="Times New Roman" w:hAnsi="Times New Roman"/>
                  <w:color w:val="0000FF"/>
                  <w:u w:val="single"/>
                </w:rPr>
                <w:t>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af</w:t>
              </w:r>
              <w:r w:rsidRPr="009D478B">
                <w:rPr>
                  <w:rFonts w:ascii="Times New Roman" w:hAnsi="Times New Roman"/>
                  <w:color w:val="0000FF"/>
                  <w:u w:val="single"/>
                  <w:lang w:val="ru-RU"/>
                </w:rPr>
                <w:t>70</w:t>
              </w:r>
            </w:hyperlink>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4861</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ae</w:t>
              </w:r>
              <w:r w:rsidRPr="009D478B">
                <w:rPr>
                  <w:rFonts w:ascii="Times New Roman" w:hAnsi="Times New Roman"/>
                  <w:color w:val="0000FF"/>
                  <w:u w:val="single"/>
                  <w:lang w:val="ru-RU"/>
                </w:rPr>
                <w:t>44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Характеристика героя, волшебные </w:t>
            </w:r>
            <w:r w:rsidRPr="009D478B">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48</w:t>
              </w:r>
              <w:r>
                <w:rPr>
                  <w:rFonts w:ascii="Times New Roman" w:hAnsi="Times New Roman"/>
                  <w:color w:val="0000FF"/>
                  <w:u w:val="single"/>
                </w:rPr>
                <w:t>ab</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b</w:t>
              </w:r>
              <w:r w:rsidRPr="009D478B">
                <w:rPr>
                  <w:rFonts w:ascii="Times New Roman" w:hAnsi="Times New Roman"/>
                  <w:color w:val="0000FF"/>
                  <w:u w:val="single"/>
                  <w:lang w:val="ru-RU"/>
                </w:rPr>
                <w:t>10</w:t>
              </w:r>
              <w:r>
                <w:rPr>
                  <w:rFonts w:ascii="Times New Roman" w:hAnsi="Times New Roman"/>
                  <w:color w:val="0000FF"/>
                  <w:u w:val="single"/>
                </w:rPr>
                <w:t>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15</w:t>
            </w:r>
          </w:p>
        </w:tc>
        <w:tc>
          <w:tcPr>
            <w:tcW w:w="3256" w:type="dxa"/>
            <w:tcMar>
              <w:top w:w="50" w:type="dxa"/>
              <w:left w:w="100" w:type="dxa"/>
            </w:tcMar>
            <w:vAlign w:val="center"/>
          </w:tcPr>
          <w:p w:rsidR="00F3763E" w:rsidRDefault="009D478B">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483</w:t>
              </w:r>
              <w:r>
                <w:rPr>
                  <w:rFonts w:ascii="Times New Roman" w:hAnsi="Times New Roman"/>
                  <w:color w:val="0000FF"/>
                  <w:u w:val="single"/>
                </w:rPr>
                <w:t>ec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4875</w:t>
              </w:r>
              <w:r>
                <w:rPr>
                  <w:rFonts w:ascii="Times New Roman" w:hAnsi="Times New Roman"/>
                  <w:color w:val="0000FF"/>
                  <w:u w:val="single"/>
                </w:rPr>
                <w:t>c</w:t>
              </w:r>
            </w:hyperlink>
            <w:r w:rsidRPr="009D478B">
              <w:rPr>
                <w:rFonts w:ascii="Times New Roman" w:hAnsi="Times New Roman"/>
                <w:color w:val="000000"/>
                <w:sz w:val="24"/>
                <w:lang w:val="ru-RU"/>
              </w:rPr>
              <w:t xml:space="preserve"> </w:t>
            </w:r>
            <w:hyperlink r:id="rId4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a</w:t>
              </w:r>
              <w:r w:rsidRPr="009D478B">
                <w:rPr>
                  <w:rFonts w:ascii="Times New Roman" w:hAnsi="Times New Roman"/>
                  <w:color w:val="0000FF"/>
                  <w:u w:val="single"/>
                  <w:lang w:val="ru-RU"/>
                </w:rPr>
                <w:t>610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48892</w:t>
              </w:r>
            </w:hyperlink>
            <w:r w:rsidRPr="009D478B">
              <w:rPr>
                <w:rFonts w:ascii="Times New Roman" w:hAnsi="Times New Roman"/>
                <w:color w:val="000000"/>
                <w:sz w:val="24"/>
                <w:lang w:val="ru-RU"/>
              </w:rPr>
              <w:t xml:space="preserve"> </w:t>
            </w:r>
            <w:hyperlink r:id="rId5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a</w:t>
              </w:r>
              <w:r w:rsidRPr="009D478B">
                <w:rPr>
                  <w:rFonts w:ascii="Times New Roman" w:hAnsi="Times New Roman"/>
                  <w:color w:val="0000FF"/>
                  <w:u w:val="single"/>
                  <w:lang w:val="ru-RU"/>
                </w:rPr>
                <w:t>4</w:t>
              </w:r>
              <w:r>
                <w:rPr>
                  <w:rFonts w:ascii="Times New Roman" w:hAnsi="Times New Roman"/>
                  <w:color w:val="0000FF"/>
                  <w:u w:val="single"/>
                </w:rPr>
                <w:t>f</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a</w:t>
              </w:r>
              <w:r w:rsidRPr="009D478B">
                <w:rPr>
                  <w:rFonts w:ascii="Times New Roman" w:hAnsi="Times New Roman"/>
                  <w:color w:val="0000FF"/>
                  <w:u w:val="single"/>
                  <w:lang w:val="ru-RU"/>
                </w:rPr>
                <w:t>7</w:t>
              </w:r>
              <w:r>
                <w:rPr>
                  <w:rFonts w:ascii="Times New Roman" w:hAnsi="Times New Roman"/>
                  <w:color w:val="0000FF"/>
                  <w:u w:val="single"/>
                </w:rPr>
                <w:t>dc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489</w:t>
              </w:r>
              <w:r>
                <w:rPr>
                  <w:rFonts w:ascii="Times New Roman" w:hAnsi="Times New Roman"/>
                  <w:color w:val="0000FF"/>
                  <w:u w:val="single"/>
                </w:rPr>
                <w:t>a</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20</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49</w:t>
              </w:r>
              <w:r>
                <w:rPr>
                  <w:rFonts w:ascii="Times New Roman" w:hAnsi="Times New Roman"/>
                  <w:color w:val="0000FF"/>
                  <w:u w:val="single"/>
                </w:rPr>
                <w:t>cc</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Резервный урок. Историческая </w:t>
            </w:r>
            <w:r w:rsidRPr="009D478B">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b</w:t>
              </w:r>
              <w:r w:rsidRPr="009D478B">
                <w:rPr>
                  <w:rFonts w:ascii="Times New Roman" w:hAnsi="Times New Roman"/>
                  <w:color w:val="0000FF"/>
                  <w:u w:val="single"/>
                  <w:lang w:val="ru-RU"/>
                </w:rPr>
                <w:t>542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9D478B">
              <w:rPr>
                <w:rFonts w:ascii="Times New Roman" w:hAnsi="Times New Roman"/>
                <w:color w:val="000000"/>
                <w:sz w:val="24"/>
                <w:lang w:val="ru-RU"/>
              </w:rPr>
              <w:t>-</w:t>
            </w:r>
            <w:r>
              <w:rPr>
                <w:rFonts w:ascii="Times New Roman" w:hAnsi="Times New Roman"/>
                <w:color w:val="000000"/>
                <w:sz w:val="24"/>
              </w:rPr>
              <w:t>XX</w:t>
            </w:r>
            <w:r w:rsidRPr="009D478B">
              <w:rPr>
                <w:rFonts w:ascii="Times New Roman" w:hAnsi="Times New Roman"/>
                <w:color w:val="000000"/>
                <w:sz w:val="24"/>
                <w:lang w:val="ru-RU"/>
              </w:rPr>
              <w:t xml:space="preserve"> веков</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bd</w:t>
              </w:r>
              <w:r w:rsidRPr="009D478B">
                <w:rPr>
                  <w:rFonts w:ascii="Times New Roman" w:hAnsi="Times New Roman"/>
                  <w:color w:val="0000FF"/>
                  <w:u w:val="single"/>
                  <w:lang w:val="ru-RU"/>
                </w:rPr>
                <w:t>94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9D478B">
              <w:rPr>
                <w:rFonts w:ascii="Times New Roman" w:hAnsi="Times New Roman"/>
                <w:color w:val="000000"/>
                <w:sz w:val="24"/>
                <w:lang w:val="ru-RU"/>
              </w:rPr>
              <w:t>-</w:t>
            </w:r>
            <w:r>
              <w:rPr>
                <w:rFonts w:ascii="Times New Roman" w:hAnsi="Times New Roman"/>
                <w:color w:val="000000"/>
                <w:sz w:val="24"/>
              </w:rPr>
              <w:t>XX</w:t>
            </w:r>
            <w:r w:rsidRPr="009D478B">
              <w:rPr>
                <w:rFonts w:ascii="Times New Roman" w:hAnsi="Times New Roman"/>
                <w:color w:val="000000"/>
                <w:sz w:val="24"/>
                <w:lang w:val="ru-RU"/>
              </w:rPr>
              <w:t xml:space="preserve"> веков</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dc</w:t>
              </w:r>
              <w:r w:rsidRPr="009D478B">
                <w:rPr>
                  <w:rFonts w:ascii="Times New Roman" w:hAnsi="Times New Roman"/>
                  <w:color w:val="0000FF"/>
                  <w:u w:val="single"/>
                  <w:lang w:val="ru-RU"/>
                </w:rPr>
                <w:t>98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w:t>
              </w:r>
              <w:r w:rsidRPr="009D478B">
                <w:rPr>
                  <w:rFonts w:ascii="Times New Roman" w:hAnsi="Times New Roman"/>
                  <w:color w:val="0000FF"/>
                  <w:u w:val="single"/>
                  <w:lang w:val="ru-RU"/>
                </w:rPr>
                <w:t>0</w:t>
              </w:r>
              <w:r>
                <w:rPr>
                  <w:rFonts w:ascii="Times New Roman" w:hAnsi="Times New Roman"/>
                  <w:color w:val="0000FF"/>
                  <w:u w:val="single"/>
                </w:rPr>
                <w:t>f</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w:t>
              </w:r>
              <w:r w:rsidRPr="009D478B">
                <w:rPr>
                  <w:rFonts w:ascii="Times New Roman" w:hAnsi="Times New Roman"/>
                  <w:color w:val="0000FF"/>
                  <w:u w:val="single"/>
                  <w:lang w:val="ru-RU"/>
                </w:rPr>
                <w:t>24</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8</w:t>
              </w:r>
              <w:r>
                <w:rPr>
                  <w:rFonts w:ascii="Times New Roman" w:hAnsi="Times New Roman"/>
                  <w:color w:val="0000FF"/>
                  <w:u w:val="single"/>
                </w:rPr>
                <w:t>a</w:t>
              </w:r>
              <w:r w:rsidRPr="009D478B">
                <w:rPr>
                  <w:rFonts w:ascii="Times New Roman" w:hAnsi="Times New Roman"/>
                  <w:color w:val="0000FF"/>
                  <w:u w:val="single"/>
                  <w:lang w:val="ru-RU"/>
                </w:rPr>
                <w:t>6</w:t>
              </w:r>
            </w:hyperlink>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27</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676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29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784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30</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43</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554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32</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5142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w:t>
              </w:r>
              <w:r w:rsidRPr="009D478B">
                <w:rPr>
                  <w:rFonts w:ascii="Times New Roman" w:hAnsi="Times New Roman"/>
                  <w:color w:val="0000FF"/>
                  <w:u w:val="single"/>
                  <w:lang w:val="ru-RU"/>
                </w:rPr>
                <w:t>1</w:t>
              </w:r>
              <w:r>
                <w:rPr>
                  <w:rFonts w:ascii="Times New Roman" w:hAnsi="Times New Roman"/>
                  <w:color w:val="0000FF"/>
                  <w:u w:val="single"/>
                </w:rPr>
                <w:t>d</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Восприятие пейзажной лирики </w:t>
            </w:r>
            <w:r w:rsidRPr="009D478B">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w:t>
              </w:r>
              <w:r w:rsidRPr="009D478B">
                <w:rPr>
                  <w:rFonts w:ascii="Times New Roman" w:hAnsi="Times New Roman"/>
                  <w:color w:val="0000FF"/>
                  <w:u w:val="single"/>
                  <w:lang w:val="ru-RU"/>
                </w:rPr>
                <w:t>2</w:t>
              </w:r>
              <w:r>
                <w:rPr>
                  <w:rFonts w:ascii="Times New Roman" w:hAnsi="Times New Roman"/>
                  <w:color w:val="0000FF"/>
                  <w:u w:val="single"/>
                </w:rPr>
                <w:t>e</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w:t>
              </w:r>
              <w:r w:rsidRPr="009D478B">
                <w:rPr>
                  <w:rFonts w:ascii="Times New Roman" w:hAnsi="Times New Roman"/>
                  <w:color w:val="0000FF"/>
                  <w:u w:val="single"/>
                  <w:lang w:val="ru-RU"/>
                </w:rPr>
                <w:t>5</w:t>
              </w:r>
              <w:r>
                <w:rPr>
                  <w:rFonts w:ascii="Times New Roman" w:hAnsi="Times New Roman"/>
                  <w:color w:val="0000FF"/>
                  <w:u w:val="single"/>
                </w:rPr>
                <w:t>c</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ca</w:t>
              </w:r>
              <w:r w:rsidRPr="009D478B">
                <w:rPr>
                  <w:rFonts w:ascii="Times New Roman" w:hAnsi="Times New Roman"/>
                  <w:color w:val="0000FF"/>
                  <w:u w:val="single"/>
                  <w:lang w:val="ru-RU"/>
                </w:rPr>
                <w:t>64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w:t>
              </w:r>
              <w:r w:rsidRPr="009D478B">
                <w:rPr>
                  <w:rFonts w:ascii="Times New Roman" w:hAnsi="Times New Roman"/>
                  <w:color w:val="0000FF"/>
                  <w:u w:val="single"/>
                  <w:lang w:val="ru-RU"/>
                </w:rPr>
                <w:t>6</w:t>
              </w:r>
              <w:r>
                <w:rPr>
                  <w:rFonts w:ascii="Times New Roman" w:hAnsi="Times New Roman"/>
                  <w:color w:val="0000FF"/>
                  <w:u w:val="single"/>
                </w:rPr>
                <w:t>f</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w:t>
              </w:r>
              <w:r w:rsidRPr="009D478B">
                <w:rPr>
                  <w:rFonts w:ascii="Times New Roman" w:hAnsi="Times New Roman"/>
                  <w:color w:val="0000FF"/>
                  <w:u w:val="single"/>
                  <w:lang w:val="ru-RU"/>
                </w:rPr>
                <w:t>80</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39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cc</w:t>
              </w:r>
              <w:r w:rsidRPr="009D478B">
                <w:rPr>
                  <w:rFonts w:ascii="Times New Roman" w:hAnsi="Times New Roman"/>
                  <w:color w:val="0000FF"/>
                  <w:u w:val="single"/>
                  <w:lang w:val="ru-RU"/>
                </w:rPr>
                <w:t>80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40</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cb</w:t>
              </w:r>
              <w:r w:rsidRPr="009D478B">
                <w:rPr>
                  <w:rFonts w:ascii="Times New Roman" w:hAnsi="Times New Roman"/>
                  <w:color w:val="0000FF"/>
                  <w:u w:val="single"/>
                  <w:lang w:val="ru-RU"/>
                </w:rPr>
                <w:t>68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w:t>
              </w:r>
              <w:r w:rsidRPr="009D478B">
                <w:rPr>
                  <w:rFonts w:ascii="Times New Roman" w:hAnsi="Times New Roman"/>
                  <w:color w:val="0000FF"/>
                  <w:u w:val="single"/>
                  <w:lang w:val="ru-RU"/>
                </w:rPr>
                <w:t>82</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w:t>
              </w:r>
              <w:r w:rsidRPr="009D478B">
                <w:rPr>
                  <w:rFonts w:ascii="Times New Roman" w:hAnsi="Times New Roman"/>
                  <w:color w:val="0000FF"/>
                  <w:u w:val="single"/>
                  <w:lang w:val="ru-RU"/>
                </w:rPr>
                <w:t>938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fc</w:t>
              </w:r>
              <w:r w:rsidRPr="009D478B">
                <w:rPr>
                  <w:rFonts w:ascii="Times New Roman" w:hAnsi="Times New Roman"/>
                  <w:color w:val="0000FF"/>
                  <w:u w:val="single"/>
                  <w:lang w:val="ru-RU"/>
                </w:rPr>
                <w:t>6</w:t>
              </w:r>
              <w:r>
                <w:rPr>
                  <w:rFonts w:ascii="Times New Roman" w:hAnsi="Times New Roman"/>
                  <w:color w:val="0000FF"/>
                  <w:u w:val="single"/>
                </w:rPr>
                <w:t>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44</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cd</w:t>
              </w:r>
              <w:r w:rsidRPr="009D478B">
                <w:rPr>
                  <w:rFonts w:ascii="Times New Roman" w:hAnsi="Times New Roman"/>
                  <w:color w:val="0000FF"/>
                  <w:u w:val="single"/>
                  <w:lang w:val="ru-RU"/>
                </w:rPr>
                <w:t>98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072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298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194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50358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49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9D478B">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w:t>
              </w:r>
              <w:r w:rsidRPr="009D478B">
                <w:rPr>
                  <w:rFonts w:ascii="Times New Roman" w:hAnsi="Times New Roman"/>
                  <w:color w:val="0000FF"/>
                  <w:u w:val="single"/>
                  <w:lang w:val="ru-RU"/>
                </w:rPr>
                <w:t>35</w:t>
              </w:r>
              <w:r>
                <w:rPr>
                  <w:rFonts w:ascii="Times New Roman" w:hAnsi="Times New Roman"/>
                  <w:color w:val="0000FF"/>
                  <w:u w:val="single"/>
                </w:rPr>
                <w:t>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50</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9D478B">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w:t>
              </w:r>
              <w:r w:rsidRPr="009D478B">
                <w:rPr>
                  <w:rFonts w:ascii="Times New Roman" w:hAnsi="Times New Roman"/>
                  <w:color w:val="0000FF"/>
                  <w:u w:val="single"/>
                  <w:lang w:val="ru-RU"/>
                </w:rPr>
                <w:t>684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ea</w:t>
              </w:r>
              <w:r w:rsidRPr="009D478B">
                <w:rPr>
                  <w:rFonts w:ascii="Times New Roman" w:hAnsi="Times New Roman"/>
                  <w:color w:val="0000FF"/>
                  <w:u w:val="single"/>
                  <w:lang w:val="ru-RU"/>
                </w:rPr>
                <w:t>8</w:t>
              </w:r>
              <w:r>
                <w:rPr>
                  <w:rFonts w:ascii="Times New Roman" w:hAnsi="Times New Roman"/>
                  <w:color w:val="0000FF"/>
                  <w:u w:val="single"/>
                </w:rPr>
                <w:t>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w:t>
              </w:r>
              <w:r w:rsidRPr="009D478B">
                <w:rPr>
                  <w:rFonts w:ascii="Times New Roman" w:hAnsi="Times New Roman"/>
                  <w:color w:val="0000FF"/>
                  <w:u w:val="single"/>
                  <w:lang w:val="ru-RU"/>
                </w:rPr>
                <w:t>576</w:t>
              </w:r>
            </w:hyperlink>
            <w:r w:rsidRPr="009D478B">
              <w:rPr>
                <w:rFonts w:ascii="Times New Roman" w:hAnsi="Times New Roman"/>
                <w:color w:val="000000"/>
                <w:sz w:val="24"/>
                <w:lang w:val="ru-RU"/>
              </w:rPr>
              <w:t xml:space="preserve"> </w:t>
            </w:r>
            <w:hyperlink r:id="rId8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w:t>
              </w:r>
              <w:r w:rsidRPr="009D478B">
                <w:rPr>
                  <w:rFonts w:ascii="Times New Roman" w:hAnsi="Times New Roman"/>
                  <w:color w:val="0000FF"/>
                  <w:u w:val="single"/>
                  <w:lang w:val="ru-RU"/>
                </w:rPr>
                <w:t>972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eecc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w:t>
              </w:r>
              <w:r w:rsidRPr="009D478B">
                <w:rPr>
                  <w:rFonts w:ascii="Times New Roman" w:hAnsi="Times New Roman"/>
                  <w:color w:val="0000FF"/>
                  <w:u w:val="single"/>
                  <w:lang w:val="ru-RU"/>
                </w:rPr>
                <w:t>972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w:t>
              </w:r>
              <w:r w:rsidRPr="009D478B">
                <w:rPr>
                  <w:rFonts w:ascii="Times New Roman" w:hAnsi="Times New Roman"/>
                  <w:color w:val="0000FF"/>
                  <w:u w:val="single"/>
                  <w:lang w:val="ru-RU"/>
                </w:rPr>
                <w:t>45</w:t>
              </w:r>
              <w:r>
                <w:rPr>
                  <w:rFonts w:ascii="Times New Roman" w:hAnsi="Times New Roman"/>
                  <w:color w:val="0000FF"/>
                  <w:u w:val="single"/>
                </w:rPr>
                <w:t>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eb</w:t>
              </w:r>
              <w:r w:rsidRPr="009D478B">
                <w:rPr>
                  <w:rFonts w:ascii="Times New Roman" w:hAnsi="Times New Roman"/>
                  <w:color w:val="0000FF"/>
                  <w:u w:val="single"/>
                  <w:lang w:val="ru-RU"/>
                </w:rPr>
                <w:t>98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ed</w:t>
              </w:r>
              <w:r w:rsidRPr="009D478B">
                <w:rPr>
                  <w:rFonts w:ascii="Times New Roman" w:hAnsi="Times New Roman"/>
                  <w:color w:val="0000FF"/>
                  <w:u w:val="single"/>
                  <w:lang w:val="ru-RU"/>
                </w:rPr>
                <w:t>00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58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Тематическая проверочная работа </w:t>
            </w:r>
            <w:r w:rsidRPr="009D478B">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w:t>
              </w:r>
              <w:r w:rsidRPr="009D478B">
                <w:rPr>
                  <w:rFonts w:ascii="Times New Roman" w:hAnsi="Times New Roman"/>
                  <w:color w:val="0000FF"/>
                  <w:u w:val="single"/>
                  <w:lang w:val="ru-RU"/>
                </w:rPr>
                <w:t>066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w:t>
              </w:r>
              <w:r w:rsidRPr="009D478B">
                <w:rPr>
                  <w:rFonts w:ascii="Times New Roman" w:hAnsi="Times New Roman"/>
                  <w:color w:val="0000FF"/>
                  <w:u w:val="single"/>
                  <w:lang w:val="ru-RU"/>
                </w:rPr>
                <w:t>1</w:t>
              </w:r>
              <w:r>
                <w:rPr>
                  <w:rFonts w:ascii="Times New Roman" w:hAnsi="Times New Roman"/>
                  <w:color w:val="0000FF"/>
                  <w:u w:val="single"/>
                </w:rPr>
                <w:t>c</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60</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514</w:t>
              </w:r>
              <w:r>
                <w:rPr>
                  <w:rFonts w:ascii="Times New Roman" w:hAnsi="Times New Roman"/>
                  <w:color w:val="0000FF"/>
                  <w:u w:val="single"/>
                </w:rPr>
                <w:t>ba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w:t>
              </w:r>
              <w:r w:rsidRPr="009D478B">
                <w:rPr>
                  <w:rFonts w:ascii="Times New Roman" w:hAnsi="Times New Roman"/>
                  <w:color w:val="0000FF"/>
                  <w:u w:val="single"/>
                  <w:lang w:val="ru-RU"/>
                </w:rPr>
                <w:t>958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ff</w:t>
              </w:r>
              <w:r w:rsidRPr="009D478B">
                <w:rPr>
                  <w:rFonts w:ascii="Times New Roman" w:hAnsi="Times New Roman"/>
                  <w:color w:val="0000FF"/>
                  <w:u w:val="single"/>
                  <w:lang w:val="ru-RU"/>
                </w:rPr>
                <w:t>70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63</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fc</w:t>
              </w:r>
              <w:r w:rsidRPr="009D478B">
                <w:rPr>
                  <w:rFonts w:ascii="Times New Roman" w:hAnsi="Times New Roman"/>
                  <w:color w:val="0000FF"/>
                  <w:u w:val="single"/>
                  <w:lang w:val="ru-RU"/>
                </w:rPr>
                <w:t>6</w:t>
              </w:r>
              <w:r>
                <w:rPr>
                  <w:rFonts w:ascii="Times New Roman" w:hAnsi="Times New Roman"/>
                  <w:color w:val="0000FF"/>
                  <w:u w:val="single"/>
                </w:rPr>
                <w:t>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64</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52806</w:t>
              </w:r>
            </w:hyperlink>
            <w:r w:rsidRPr="009D478B">
              <w:rPr>
                <w:rFonts w:ascii="Times New Roman" w:hAnsi="Times New Roman"/>
                <w:color w:val="000000"/>
                <w:sz w:val="24"/>
                <w:lang w:val="ru-RU"/>
              </w:rPr>
              <w:t xml:space="preserve"> </w:t>
            </w:r>
            <w:hyperlink r:id="rId9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w:t>
              </w:r>
              <w:r>
                <w:rPr>
                  <w:rFonts w:ascii="Times New Roman" w:hAnsi="Times New Roman"/>
                  <w:color w:val="0000FF"/>
                  <w:u w:val="single"/>
                </w:rPr>
                <w:t>bd</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fe</w:t>
              </w:r>
              <w:r w:rsidRPr="009D478B">
                <w:rPr>
                  <w:rFonts w:ascii="Times New Roman" w:hAnsi="Times New Roman"/>
                  <w:color w:val="0000FF"/>
                  <w:u w:val="single"/>
                  <w:lang w:val="ru-RU"/>
                </w:rPr>
                <w:t>30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Научно-естественные сведения о </w:t>
            </w:r>
            <w:r w:rsidRPr="009D478B">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w:t>
              </w:r>
              <w:r>
                <w:rPr>
                  <w:rFonts w:ascii="Times New Roman" w:hAnsi="Times New Roman"/>
                  <w:color w:val="0000FF"/>
                  <w:u w:val="single"/>
                </w:rPr>
                <w:t>f</w:t>
              </w:r>
              <w:r w:rsidRPr="009D478B">
                <w:rPr>
                  <w:rFonts w:ascii="Times New Roman" w:hAnsi="Times New Roman"/>
                  <w:color w:val="0000FF"/>
                  <w:u w:val="single"/>
                  <w:lang w:val="ru-RU"/>
                </w:rPr>
                <w:t>548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5072</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50876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69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478</w:t>
              </w:r>
              <w:r>
                <w:rPr>
                  <w:rFonts w:ascii="Times New Roman" w:hAnsi="Times New Roman"/>
                  <w:color w:val="0000FF"/>
                  <w:u w:val="single"/>
                </w:rPr>
                <w:t>de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70</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47</w:t>
              </w:r>
              <w:r>
                <w:rPr>
                  <w:rFonts w:ascii="Times New Roman" w:hAnsi="Times New Roman"/>
                  <w:color w:val="0000FF"/>
                  <w:u w:val="single"/>
                </w:rPr>
                <w:t>a</w:t>
              </w:r>
              <w:r w:rsidRPr="009D478B">
                <w:rPr>
                  <w:rFonts w:ascii="Times New Roman" w:hAnsi="Times New Roman"/>
                  <w:color w:val="0000FF"/>
                  <w:u w:val="single"/>
                  <w:lang w:val="ru-RU"/>
                </w:rPr>
                <w:t>6</w:t>
              </w:r>
              <w:r>
                <w:rPr>
                  <w:rFonts w:ascii="Times New Roman" w:hAnsi="Times New Roman"/>
                  <w:color w:val="0000FF"/>
                  <w:u w:val="single"/>
                </w:rPr>
                <w:t>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47</w:t>
              </w:r>
              <w:r>
                <w:rPr>
                  <w:rFonts w:ascii="Times New Roman" w:hAnsi="Times New Roman"/>
                  <w:color w:val="0000FF"/>
                  <w:u w:val="single"/>
                </w:rPr>
                <w:t>c</w:t>
              </w:r>
              <w:r w:rsidRPr="009D478B">
                <w:rPr>
                  <w:rFonts w:ascii="Times New Roman" w:hAnsi="Times New Roman"/>
                  <w:color w:val="0000FF"/>
                  <w:u w:val="single"/>
                  <w:lang w:val="ru-RU"/>
                </w:rPr>
                <w:t>76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Репродукции картин как </w:t>
            </w:r>
            <w:r w:rsidRPr="009D478B">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47</w:t>
              </w:r>
              <w:r>
                <w:rPr>
                  <w:rFonts w:ascii="Times New Roman" w:hAnsi="Times New Roman"/>
                  <w:color w:val="0000FF"/>
                  <w:u w:val="single"/>
                </w:rPr>
                <w:t>d</w:t>
              </w:r>
              <w:r w:rsidRPr="009D478B">
                <w:rPr>
                  <w:rFonts w:ascii="Times New Roman" w:hAnsi="Times New Roman"/>
                  <w:color w:val="0000FF"/>
                  <w:u w:val="single"/>
                  <w:lang w:val="ru-RU"/>
                </w:rPr>
                <w:t>84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47</w:t>
              </w:r>
              <w:r>
                <w:rPr>
                  <w:rFonts w:ascii="Times New Roman" w:hAnsi="Times New Roman"/>
                  <w:color w:val="0000FF"/>
                  <w:u w:val="single"/>
                </w:rPr>
                <w:t>b</w:t>
              </w:r>
              <w:r w:rsidRPr="009D478B">
                <w:rPr>
                  <w:rFonts w:ascii="Times New Roman" w:hAnsi="Times New Roman"/>
                  <w:color w:val="0000FF"/>
                  <w:u w:val="single"/>
                  <w:lang w:val="ru-RU"/>
                </w:rPr>
                <w:t>72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w:t>
              </w:r>
              <w:r>
                <w:rPr>
                  <w:rFonts w:ascii="Times New Roman" w:hAnsi="Times New Roman"/>
                  <w:color w:val="0000FF"/>
                  <w:u w:val="single"/>
                </w:rPr>
                <w:t>ebe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53242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53364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5347</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501</w:t>
              </w:r>
              <w:r>
                <w:rPr>
                  <w:rFonts w:ascii="Times New Roman" w:hAnsi="Times New Roman"/>
                  <w:color w:val="0000FF"/>
                  <w:u w:val="single"/>
                </w:rPr>
                <w:t>f</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79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51096</w:t>
              </w:r>
            </w:hyperlink>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524</w:t>
              </w:r>
              <w:r>
                <w:rPr>
                  <w:rFonts w:ascii="Times New Roman" w:hAnsi="Times New Roman"/>
                  <w:color w:val="0000FF"/>
                  <w:u w:val="single"/>
                </w:rPr>
                <w:t>d</w:t>
              </w:r>
              <w:r w:rsidRPr="009D478B">
                <w:rPr>
                  <w:rFonts w:ascii="Times New Roman" w:hAnsi="Times New Roman"/>
                  <w:color w:val="0000FF"/>
                  <w:u w:val="single"/>
                  <w:lang w:val="ru-RU"/>
                </w:rPr>
                <w:t>2</w:t>
              </w:r>
            </w:hyperlink>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525</w:t>
              </w:r>
              <w:r>
                <w:rPr>
                  <w:rFonts w:ascii="Times New Roman" w:hAnsi="Times New Roman"/>
                  <w:color w:val="0000FF"/>
                  <w:u w:val="single"/>
                </w:rPr>
                <w:t>e</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523</w:t>
              </w:r>
              <w:r>
                <w:rPr>
                  <w:rFonts w:ascii="Times New Roman" w:hAnsi="Times New Roman"/>
                  <w:color w:val="0000FF"/>
                  <w:u w:val="single"/>
                </w:rPr>
                <w:t>ba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88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5169</w:t>
              </w:r>
              <w:r>
                <w:rPr>
                  <w:rFonts w:ascii="Times New Roman" w:hAnsi="Times New Roman"/>
                  <w:color w:val="0000FF"/>
                  <w:u w:val="single"/>
                </w:rPr>
                <w:t>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513</w:t>
              </w:r>
              <w:r>
                <w:rPr>
                  <w:rFonts w:ascii="Times New Roman" w:hAnsi="Times New Roman"/>
                  <w:color w:val="0000FF"/>
                  <w:u w:val="single"/>
                </w:rPr>
                <w:t>ac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90</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w:t>
              </w:r>
              <w:r>
                <w:rPr>
                  <w:rFonts w:ascii="Times New Roman" w:hAnsi="Times New Roman"/>
                  <w:color w:val="0000FF"/>
                  <w:u w:val="single"/>
                </w:rPr>
                <w:t>b</w:t>
              </w:r>
              <w:r w:rsidRPr="009D478B">
                <w:rPr>
                  <w:rFonts w:ascii="Times New Roman" w:hAnsi="Times New Roman"/>
                  <w:color w:val="0000FF"/>
                  <w:u w:val="single"/>
                  <w:lang w:val="ru-RU"/>
                </w:rPr>
                <w:t>04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w:t>
              </w:r>
              <w:r>
                <w:rPr>
                  <w:rFonts w:ascii="Times New Roman" w:hAnsi="Times New Roman"/>
                  <w:color w:val="0000FF"/>
                  <w:u w:val="single"/>
                </w:rPr>
                <w:t>e</w:t>
              </w:r>
              <w:r w:rsidRPr="009D478B">
                <w:rPr>
                  <w:rFonts w:ascii="Times New Roman" w:hAnsi="Times New Roman"/>
                  <w:color w:val="0000FF"/>
                  <w:u w:val="single"/>
                  <w:lang w:val="ru-RU"/>
                </w:rPr>
                <w:t>24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w:t>
              </w:r>
              <w:r>
                <w:rPr>
                  <w:rFonts w:ascii="Times New Roman" w:hAnsi="Times New Roman"/>
                  <w:color w:val="0000FF"/>
                  <w:u w:val="single"/>
                </w:rPr>
                <w:t>f</w:t>
              </w:r>
              <w:r w:rsidRPr="009D478B">
                <w:rPr>
                  <w:rFonts w:ascii="Times New Roman" w:hAnsi="Times New Roman"/>
                  <w:color w:val="0000FF"/>
                  <w:u w:val="single"/>
                  <w:lang w:val="ru-RU"/>
                </w:rPr>
                <w:t>46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Работа </w:t>
            </w:r>
            <w:r>
              <w:rPr>
                <w:rFonts w:ascii="Times New Roman" w:hAnsi="Times New Roman"/>
                <w:color w:val="000000"/>
                <w:sz w:val="24"/>
              </w:rPr>
              <w:t>c</w:t>
            </w:r>
            <w:r w:rsidRPr="009D478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5218</w:t>
              </w:r>
              <w:r>
                <w:rPr>
                  <w:rFonts w:ascii="Times New Roman" w:hAnsi="Times New Roman"/>
                  <w:color w:val="0000FF"/>
                  <w:u w:val="single"/>
                </w:rPr>
                <w:t>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522</w:t>
              </w:r>
              <w:r>
                <w:rPr>
                  <w:rFonts w:ascii="Times New Roman" w:hAnsi="Times New Roman"/>
                  <w:color w:val="0000FF"/>
                  <w:u w:val="single"/>
                </w:rPr>
                <w:t>a</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518</w:t>
              </w:r>
              <w:r>
                <w:rPr>
                  <w:rFonts w:ascii="Times New Roman" w:hAnsi="Times New Roman"/>
                  <w:color w:val="0000FF"/>
                  <w:u w:val="single"/>
                </w:rPr>
                <w:t>de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Резервный урок. Рассказы </w:t>
            </w:r>
            <w:r w:rsidRPr="009D478B">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519</w:t>
              </w:r>
              <w:r>
                <w:rPr>
                  <w:rFonts w:ascii="Times New Roman" w:hAnsi="Times New Roman"/>
                  <w:color w:val="0000FF"/>
                  <w:u w:val="single"/>
                </w:rPr>
                <w:t>f</w:t>
              </w:r>
              <w:r w:rsidRPr="009D478B">
                <w:rPr>
                  <w:rFonts w:ascii="Times New Roman" w:hAnsi="Times New Roman"/>
                  <w:color w:val="0000FF"/>
                  <w:u w:val="single"/>
                  <w:lang w:val="ru-RU"/>
                </w:rPr>
                <w:t>6</w:t>
              </w:r>
            </w:hyperlink>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w:t>
              </w:r>
              <w:r>
                <w:rPr>
                  <w:rFonts w:ascii="Times New Roman" w:hAnsi="Times New Roman"/>
                  <w:color w:val="0000FF"/>
                  <w:u w:val="single"/>
                </w:rPr>
                <w:t>c</w:t>
              </w:r>
              <w:r w:rsidRPr="009D478B">
                <w:rPr>
                  <w:rFonts w:ascii="Times New Roman" w:hAnsi="Times New Roman"/>
                  <w:color w:val="0000FF"/>
                  <w:u w:val="single"/>
                  <w:lang w:val="ru-RU"/>
                </w:rPr>
                <w:t>12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99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w:t>
              </w:r>
              <w:r>
                <w:rPr>
                  <w:rFonts w:ascii="Times New Roman" w:hAnsi="Times New Roman"/>
                  <w:color w:val="0000FF"/>
                  <w:u w:val="single"/>
                </w:rPr>
                <w:t>bbe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100</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504</w:t>
              </w:r>
              <w:r>
                <w:rPr>
                  <w:rFonts w:ascii="Times New Roman" w:hAnsi="Times New Roman"/>
                  <w:color w:val="0000FF"/>
                  <w:u w:val="single"/>
                </w:rPr>
                <w:t>ac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w:t>
              </w:r>
              <w:r>
                <w:rPr>
                  <w:rFonts w:ascii="Times New Roman" w:hAnsi="Times New Roman"/>
                  <w:color w:val="0000FF"/>
                  <w:u w:val="single"/>
                </w:rPr>
                <w:t>e</w:t>
              </w:r>
              <w:r w:rsidRPr="009D478B">
                <w:rPr>
                  <w:rFonts w:ascii="Times New Roman" w:hAnsi="Times New Roman"/>
                  <w:color w:val="0000FF"/>
                  <w:u w:val="single"/>
                  <w:lang w:val="ru-RU"/>
                </w:rPr>
                <w:t>34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51294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Тематическая проверочная работа </w:t>
            </w:r>
            <w:r w:rsidRPr="009D478B">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9D478B">
              <w:rPr>
                <w:rFonts w:ascii="Times New Roman" w:hAnsi="Times New Roman"/>
                <w:color w:val="000000"/>
                <w:sz w:val="24"/>
                <w:lang w:val="ru-RU"/>
              </w:rPr>
              <w:t>Х – ХХ века»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w:t>
              </w:r>
              <w:r>
                <w:rPr>
                  <w:rFonts w:ascii="Times New Roman" w:hAnsi="Times New Roman"/>
                  <w:color w:val="0000FF"/>
                  <w:u w:val="single"/>
                </w:rPr>
                <w:t>aa</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9D478B">
              <w:rPr>
                <w:rFonts w:ascii="Times New Roman" w:hAnsi="Times New Roman"/>
                <w:color w:val="000000"/>
                <w:sz w:val="24"/>
                <w:lang w:val="ru-RU"/>
              </w:rPr>
              <w:t xml:space="preserve"> века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50984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52928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3</w:t>
              </w:r>
              <w:r>
                <w:rPr>
                  <w:rFonts w:ascii="Times New Roman" w:hAnsi="Times New Roman"/>
                  <w:color w:val="0000FF"/>
                  <w:u w:val="single"/>
                </w:rPr>
                <w:t>ca</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3</w:t>
              </w:r>
              <w:r>
                <w:rPr>
                  <w:rFonts w:ascii="Times New Roman" w:hAnsi="Times New Roman"/>
                  <w:color w:val="0000FF"/>
                  <w:u w:val="single"/>
                </w:rPr>
                <w:t>a</w:t>
              </w:r>
              <w:r w:rsidRPr="009D478B">
                <w:rPr>
                  <w:rFonts w:ascii="Times New Roman" w:hAnsi="Times New Roman"/>
                  <w:color w:val="0000FF"/>
                  <w:u w:val="single"/>
                  <w:lang w:val="ru-RU"/>
                </w:rPr>
                <w:t>5</w:t>
              </w:r>
              <w:r>
                <w:rPr>
                  <w:rFonts w:ascii="Times New Roman" w:hAnsi="Times New Roman"/>
                  <w:color w:val="0000FF"/>
                  <w:u w:val="single"/>
                </w:rPr>
                <w:t>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108</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3</w:t>
              </w:r>
              <w:r>
                <w:rPr>
                  <w:rFonts w:ascii="Times New Roman" w:hAnsi="Times New Roman"/>
                  <w:color w:val="0000FF"/>
                  <w:u w:val="single"/>
                </w:rPr>
                <w:t>b</w:t>
              </w:r>
              <w:r w:rsidRPr="009D478B">
                <w:rPr>
                  <w:rFonts w:ascii="Times New Roman" w:hAnsi="Times New Roman"/>
                  <w:color w:val="0000FF"/>
                  <w:u w:val="single"/>
                  <w:lang w:val="ru-RU"/>
                </w:rPr>
                <w:t>80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109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53710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110</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5434</w:t>
              </w:r>
              <w:r>
                <w:rPr>
                  <w:rFonts w:ascii="Times New Roman" w:hAnsi="Times New Roman"/>
                  <w:color w:val="0000FF"/>
                  <w:u w:val="single"/>
                </w:rPr>
                <w:t>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Нравственная оценка ситуаций, </w:t>
            </w:r>
            <w:r w:rsidRPr="009D478B">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53850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53</w:t>
              </w:r>
              <w:r>
                <w:rPr>
                  <w:rFonts w:ascii="Times New Roman" w:hAnsi="Times New Roman"/>
                  <w:color w:val="0000FF"/>
                  <w:u w:val="single"/>
                </w:rPr>
                <w:t>a</w:t>
              </w:r>
              <w:r w:rsidRPr="009D478B">
                <w:rPr>
                  <w:rFonts w:ascii="Times New Roman" w:hAnsi="Times New Roman"/>
                  <w:color w:val="0000FF"/>
                  <w:u w:val="single"/>
                  <w:lang w:val="ru-RU"/>
                </w:rPr>
                <w:t>12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113</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53</w:t>
              </w:r>
              <w:r>
                <w:rPr>
                  <w:rFonts w:ascii="Times New Roman" w:hAnsi="Times New Roman"/>
                  <w:color w:val="0000FF"/>
                  <w:u w:val="single"/>
                </w:rPr>
                <w:t>bca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541</w:t>
              </w:r>
              <w:r>
                <w:rPr>
                  <w:rFonts w:ascii="Times New Roman" w:hAnsi="Times New Roman"/>
                  <w:color w:val="0000FF"/>
                  <w:u w:val="single"/>
                </w:rPr>
                <w:t>a</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3</w:t>
              </w:r>
              <w:r>
                <w:rPr>
                  <w:rFonts w:ascii="Times New Roman" w:hAnsi="Times New Roman"/>
                  <w:color w:val="0000FF"/>
                  <w:u w:val="single"/>
                </w:rPr>
                <w:t>db</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3</w:t>
              </w:r>
              <w:r>
                <w:rPr>
                  <w:rFonts w:ascii="Times New Roman" w:hAnsi="Times New Roman"/>
                  <w:color w:val="0000FF"/>
                  <w:u w:val="single"/>
                </w:rPr>
                <w:t>ed</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117</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544</w:t>
              </w:r>
              <w:r>
                <w:rPr>
                  <w:rFonts w:ascii="Times New Roman" w:hAnsi="Times New Roman"/>
                  <w:color w:val="0000FF"/>
                  <w:u w:val="single"/>
                </w:rPr>
                <w:t>a</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118</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3630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F3763E" w:rsidRDefault="009D478B">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3928</w:t>
              </w:r>
            </w:hyperlink>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120</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121</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w:t>
              </w:r>
              <w:r>
                <w:rPr>
                  <w:rFonts w:ascii="Times New Roman" w:hAnsi="Times New Roman"/>
                  <w:color w:val="0000FF"/>
                  <w:u w:val="single"/>
                </w:rPr>
                <w:t>a</w:t>
              </w:r>
              <w:r w:rsidRPr="009D478B">
                <w:rPr>
                  <w:rFonts w:ascii="Times New Roman" w:hAnsi="Times New Roman"/>
                  <w:color w:val="0000FF"/>
                  <w:u w:val="single"/>
                  <w:lang w:val="ru-RU"/>
                </w:rPr>
                <w:t>40</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w:t>
              </w:r>
              <w:r>
                <w:rPr>
                  <w:rFonts w:ascii="Times New Roman" w:hAnsi="Times New Roman"/>
                  <w:color w:val="0000FF"/>
                  <w:u w:val="single"/>
                </w:rPr>
                <w:t>da</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/8</w:t>
              </w:r>
              <w:r>
                <w:rPr>
                  <w:rFonts w:ascii="Times New Roman" w:hAnsi="Times New Roman"/>
                  <w:color w:val="0000FF"/>
                  <w:u w:val="single"/>
                </w:rPr>
                <w:t>bc</w:t>
              </w:r>
              <w:r w:rsidRPr="009D478B">
                <w:rPr>
                  <w:rFonts w:ascii="Times New Roman" w:hAnsi="Times New Roman"/>
                  <w:color w:val="0000FF"/>
                  <w:u w:val="single"/>
                  <w:lang w:val="ru-RU"/>
                </w:rPr>
                <w:t>52</w:t>
              </w:r>
              <w:r>
                <w:rPr>
                  <w:rFonts w:ascii="Times New Roman" w:hAnsi="Times New Roman"/>
                  <w:color w:val="0000FF"/>
                  <w:u w:val="single"/>
                </w:rPr>
                <w:t>fd</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430</w:t>
              </w:r>
              <w:r>
                <w:rPr>
                  <w:rFonts w:ascii="Times New Roman" w:hAnsi="Times New Roman"/>
                  <w:color w:val="0000FF"/>
                  <w:u w:val="single"/>
                </w:rPr>
                <w:t>a</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4422</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41</w:t>
              </w:r>
              <w:r>
                <w:rPr>
                  <w:rFonts w:ascii="Times New Roman" w:hAnsi="Times New Roman"/>
                  <w:color w:val="0000FF"/>
                  <w:u w:val="single"/>
                </w:rPr>
                <w:t>de</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127</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w:t>
              </w:r>
              <w:r>
                <w:rPr>
                  <w:rFonts w:ascii="Times New Roman" w:hAnsi="Times New Roman"/>
                  <w:color w:val="0000FF"/>
                  <w:u w:val="single"/>
                </w:rPr>
                <w:t>d</w:t>
              </w:r>
              <w:r w:rsidRPr="009D478B">
                <w:rPr>
                  <w:rFonts w:ascii="Times New Roman" w:hAnsi="Times New Roman"/>
                  <w:color w:val="0000FF"/>
                  <w:u w:val="single"/>
                  <w:lang w:val="ru-RU"/>
                </w:rPr>
                <w:t>8</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488</w:t>
              </w:r>
              <w:r>
                <w:rPr>
                  <w:rFonts w:ascii="Times New Roman" w:hAnsi="Times New Roman"/>
                  <w:color w:val="0000FF"/>
                  <w:u w:val="single"/>
                </w:rPr>
                <w:t>c</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129</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4544</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130</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4666</w:t>
              </w:r>
            </w:hyperlink>
          </w:p>
        </w:tc>
      </w:tr>
      <w:tr w:rsidR="00F3763E" w:rsidRPr="00FF294B">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131</w:t>
            </w:r>
          </w:p>
        </w:tc>
        <w:tc>
          <w:tcPr>
            <w:tcW w:w="3256"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4774</w:t>
              </w:r>
            </w:hyperlink>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132</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133</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134</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9D478B">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trPr>
          <w:trHeight w:val="144"/>
          <w:tblCellSpacing w:w="20" w:type="nil"/>
        </w:trPr>
        <w:tc>
          <w:tcPr>
            <w:tcW w:w="458" w:type="dxa"/>
            <w:tcMar>
              <w:top w:w="50" w:type="dxa"/>
              <w:left w:w="100" w:type="dxa"/>
            </w:tcMar>
            <w:vAlign w:val="center"/>
          </w:tcPr>
          <w:p w:rsidR="00F3763E" w:rsidRDefault="009D478B">
            <w:pPr>
              <w:spacing w:after="0"/>
            </w:pPr>
            <w:r>
              <w:rPr>
                <w:rFonts w:ascii="Times New Roman" w:hAnsi="Times New Roman"/>
                <w:color w:val="000000"/>
                <w:sz w:val="24"/>
              </w:rPr>
              <w:t>136</w:t>
            </w:r>
          </w:p>
        </w:tc>
        <w:tc>
          <w:tcPr>
            <w:tcW w:w="3256"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3763E" w:rsidRDefault="00F3763E">
            <w:pPr>
              <w:spacing w:after="0"/>
              <w:ind w:left="135"/>
              <w:jc w:val="center"/>
            </w:pPr>
          </w:p>
        </w:tc>
        <w:tc>
          <w:tcPr>
            <w:tcW w:w="1600" w:type="dxa"/>
            <w:tcMar>
              <w:top w:w="50" w:type="dxa"/>
              <w:left w:w="100" w:type="dxa"/>
            </w:tcMar>
            <w:vAlign w:val="center"/>
          </w:tcPr>
          <w:p w:rsidR="00F3763E" w:rsidRDefault="00F3763E">
            <w:pPr>
              <w:spacing w:after="0"/>
              <w:ind w:left="135"/>
              <w:jc w:val="center"/>
            </w:pPr>
          </w:p>
        </w:tc>
        <w:tc>
          <w:tcPr>
            <w:tcW w:w="1131" w:type="dxa"/>
            <w:tcMar>
              <w:top w:w="50" w:type="dxa"/>
              <w:left w:w="100" w:type="dxa"/>
            </w:tcMar>
            <w:vAlign w:val="center"/>
          </w:tcPr>
          <w:p w:rsidR="00F3763E" w:rsidRDefault="00F3763E">
            <w:pPr>
              <w:spacing w:after="0"/>
              <w:ind w:left="135"/>
            </w:pPr>
          </w:p>
        </w:tc>
        <w:tc>
          <w:tcPr>
            <w:tcW w:w="1948" w:type="dxa"/>
            <w:tcMar>
              <w:top w:w="50" w:type="dxa"/>
              <w:left w:w="100" w:type="dxa"/>
            </w:tcMar>
            <w:vAlign w:val="center"/>
          </w:tcPr>
          <w:p w:rsidR="00F3763E" w:rsidRDefault="00F3763E">
            <w:pPr>
              <w:spacing w:after="0"/>
              <w:ind w:left="135"/>
            </w:pPr>
          </w:p>
        </w:tc>
      </w:tr>
      <w:tr w:rsidR="00F3763E">
        <w:trPr>
          <w:trHeight w:val="144"/>
          <w:tblCellSpacing w:w="20" w:type="nil"/>
        </w:trPr>
        <w:tc>
          <w:tcPr>
            <w:tcW w:w="0" w:type="auto"/>
            <w:gridSpan w:val="2"/>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763E" w:rsidRDefault="00F3763E"/>
        </w:tc>
      </w:tr>
    </w:tbl>
    <w:p w:rsidR="00F3763E" w:rsidRDefault="00F3763E">
      <w:pPr>
        <w:sectPr w:rsidR="00F3763E">
          <w:pgSz w:w="16383" w:h="11906" w:orient="landscape"/>
          <w:pgMar w:top="1134" w:right="850" w:bottom="1134" w:left="1701" w:header="720" w:footer="720" w:gutter="0"/>
          <w:cols w:space="720"/>
        </w:sectPr>
      </w:pPr>
    </w:p>
    <w:p w:rsidR="00F3763E" w:rsidRDefault="009D478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F3763E">
        <w:trPr>
          <w:trHeight w:val="144"/>
          <w:tblCellSpacing w:w="20" w:type="nil"/>
        </w:trPr>
        <w:tc>
          <w:tcPr>
            <w:tcW w:w="460"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 п/п </w:t>
            </w:r>
          </w:p>
          <w:p w:rsidR="00F3763E" w:rsidRDefault="00F3763E">
            <w:pPr>
              <w:spacing w:after="0"/>
              <w:ind w:left="135"/>
            </w:pPr>
          </w:p>
        </w:tc>
        <w:tc>
          <w:tcPr>
            <w:tcW w:w="3224"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Тема урока </w:t>
            </w:r>
          </w:p>
          <w:p w:rsidR="00F3763E" w:rsidRDefault="00F3763E">
            <w:pPr>
              <w:spacing w:after="0"/>
              <w:ind w:left="135"/>
            </w:pPr>
          </w:p>
        </w:tc>
        <w:tc>
          <w:tcPr>
            <w:tcW w:w="0" w:type="auto"/>
            <w:gridSpan w:val="3"/>
            <w:tcMar>
              <w:top w:w="50" w:type="dxa"/>
              <w:left w:w="100" w:type="dxa"/>
            </w:tcMar>
            <w:vAlign w:val="center"/>
          </w:tcPr>
          <w:p w:rsidR="00F3763E" w:rsidRDefault="009D478B">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Дата изучения </w:t>
            </w:r>
          </w:p>
          <w:p w:rsidR="00F3763E" w:rsidRDefault="00F3763E">
            <w:pPr>
              <w:spacing w:after="0"/>
              <w:ind w:left="135"/>
            </w:pPr>
          </w:p>
        </w:tc>
        <w:tc>
          <w:tcPr>
            <w:tcW w:w="1952" w:type="dxa"/>
            <w:vMerge w:val="restart"/>
            <w:tcMar>
              <w:top w:w="50" w:type="dxa"/>
              <w:left w:w="100" w:type="dxa"/>
            </w:tcMar>
            <w:vAlign w:val="center"/>
          </w:tcPr>
          <w:p w:rsidR="00F3763E" w:rsidRDefault="009D478B">
            <w:pPr>
              <w:spacing w:after="0"/>
              <w:ind w:left="135"/>
            </w:pPr>
            <w:r>
              <w:rPr>
                <w:rFonts w:ascii="Times New Roman" w:hAnsi="Times New Roman"/>
                <w:b/>
                <w:color w:val="000000"/>
                <w:sz w:val="24"/>
              </w:rPr>
              <w:t xml:space="preserve">Электронные цифровые образовательные ресурсы </w:t>
            </w:r>
          </w:p>
          <w:p w:rsidR="00F3763E" w:rsidRDefault="00F3763E">
            <w:pPr>
              <w:spacing w:after="0"/>
              <w:ind w:left="135"/>
            </w:pPr>
          </w:p>
        </w:tc>
      </w:tr>
      <w:tr w:rsidR="00F3763E">
        <w:trPr>
          <w:trHeight w:val="144"/>
          <w:tblCellSpacing w:w="20" w:type="nil"/>
        </w:trPr>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c>
          <w:tcPr>
            <w:tcW w:w="809"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Всего </w:t>
            </w:r>
          </w:p>
          <w:p w:rsidR="00F3763E" w:rsidRDefault="00F3763E">
            <w:pPr>
              <w:spacing w:after="0"/>
              <w:ind w:left="135"/>
            </w:pPr>
          </w:p>
        </w:tc>
        <w:tc>
          <w:tcPr>
            <w:tcW w:w="1503"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Контрольные работы </w:t>
            </w:r>
          </w:p>
          <w:p w:rsidR="00F3763E" w:rsidRDefault="00F3763E">
            <w:pPr>
              <w:spacing w:after="0"/>
              <w:ind w:left="135"/>
            </w:pPr>
          </w:p>
        </w:tc>
        <w:tc>
          <w:tcPr>
            <w:tcW w:w="1604" w:type="dxa"/>
            <w:tcMar>
              <w:top w:w="50" w:type="dxa"/>
              <w:left w:w="100" w:type="dxa"/>
            </w:tcMar>
            <w:vAlign w:val="center"/>
          </w:tcPr>
          <w:p w:rsidR="00F3763E" w:rsidRDefault="009D478B">
            <w:pPr>
              <w:spacing w:after="0"/>
              <w:ind w:left="135"/>
            </w:pPr>
            <w:r>
              <w:rPr>
                <w:rFonts w:ascii="Times New Roman" w:hAnsi="Times New Roman"/>
                <w:b/>
                <w:color w:val="000000"/>
                <w:sz w:val="24"/>
              </w:rPr>
              <w:t xml:space="preserve">Практические работы </w:t>
            </w:r>
          </w:p>
          <w:p w:rsidR="00F3763E" w:rsidRDefault="00F3763E">
            <w:pPr>
              <w:spacing w:after="0"/>
              <w:ind w:left="135"/>
            </w:pPr>
          </w:p>
        </w:tc>
        <w:tc>
          <w:tcPr>
            <w:tcW w:w="0" w:type="auto"/>
            <w:vMerge/>
            <w:tcBorders>
              <w:top w:val="nil"/>
            </w:tcBorders>
            <w:tcMar>
              <w:top w:w="50" w:type="dxa"/>
              <w:left w:w="100" w:type="dxa"/>
            </w:tcMar>
          </w:tcPr>
          <w:p w:rsidR="00F3763E" w:rsidRDefault="00F3763E"/>
        </w:tc>
        <w:tc>
          <w:tcPr>
            <w:tcW w:w="0" w:type="auto"/>
            <w:vMerge/>
            <w:tcBorders>
              <w:top w:val="nil"/>
            </w:tcBorders>
            <w:tcMar>
              <w:top w:w="50" w:type="dxa"/>
              <w:left w:w="100" w:type="dxa"/>
            </w:tcMar>
          </w:tcPr>
          <w:p w:rsidR="00F3763E" w:rsidRDefault="00F3763E"/>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67</w:t>
              </w:r>
              <w:r>
                <w:rPr>
                  <w:rFonts w:ascii="Times New Roman" w:hAnsi="Times New Roman"/>
                  <w:color w:val="0000FF"/>
                  <w:u w:val="single"/>
                </w:rPr>
                <w:t>cc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6952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w:t>
              </w:r>
              <w:r>
                <w:rPr>
                  <w:rFonts w:ascii="Times New Roman" w:hAnsi="Times New Roman"/>
                  <w:color w:val="0000FF"/>
                  <w:u w:val="single"/>
                </w:rPr>
                <w:t>d</w:t>
              </w:r>
              <w:r w:rsidRPr="009D478B">
                <w:rPr>
                  <w:rFonts w:ascii="Times New Roman" w:hAnsi="Times New Roman"/>
                  <w:color w:val="0000FF"/>
                  <w:u w:val="single"/>
                  <w:lang w:val="ru-RU"/>
                </w:rPr>
                <w:t>1</w:t>
              </w:r>
              <w:r>
                <w:rPr>
                  <w:rFonts w:ascii="Times New Roman" w:hAnsi="Times New Roman"/>
                  <w:color w:val="0000FF"/>
                  <w:u w:val="single"/>
                </w:rPr>
                <w:t>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783</w:t>
              </w:r>
              <w:r>
                <w:rPr>
                  <w:rFonts w:ascii="Times New Roman" w:hAnsi="Times New Roman"/>
                  <w:color w:val="0000FF"/>
                  <w:u w:val="single"/>
                </w:rPr>
                <w:t>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w:t>
              </w:r>
              <w:r>
                <w:rPr>
                  <w:rFonts w:ascii="Times New Roman" w:hAnsi="Times New Roman"/>
                  <w:color w:val="0000FF"/>
                  <w:u w:val="single"/>
                </w:rPr>
                <w:t>e</w:t>
              </w:r>
              <w:r w:rsidRPr="009D478B">
                <w:rPr>
                  <w:rFonts w:ascii="Times New Roman" w:hAnsi="Times New Roman"/>
                  <w:color w:val="0000FF"/>
                  <w:u w:val="single"/>
                  <w:lang w:val="ru-RU"/>
                </w:rPr>
                <w:t>34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w:t>
              </w:r>
              <w:r>
                <w:rPr>
                  <w:rFonts w:ascii="Times New Roman" w:hAnsi="Times New Roman"/>
                  <w:color w:val="0000FF"/>
                  <w:u w:val="single"/>
                </w:rPr>
                <w:t>f</w:t>
              </w:r>
              <w:r w:rsidRPr="009D478B">
                <w:rPr>
                  <w:rFonts w:ascii="Times New Roman" w:hAnsi="Times New Roman"/>
                  <w:color w:val="0000FF"/>
                  <w:u w:val="single"/>
                  <w:lang w:val="ru-RU"/>
                </w:rPr>
                <w:t>38</w:t>
              </w:r>
            </w:hyperlink>
            <w:r w:rsidRPr="009D478B">
              <w:rPr>
                <w:rFonts w:ascii="Times New Roman" w:hAnsi="Times New Roman"/>
                <w:color w:val="000000"/>
                <w:sz w:val="24"/>
                <w:lang w:val="ru-RU"/>
              </w:rPr>
              <w:t xml:space="preserve"> </w:t>
            </w:r>
            <w:hyperlink r:id="rId16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70</w:t>
              </w:r>
              <w:r>
                <w:rPr>
                  <w:rFonts w:ascii="Times New Roman" w:hAnsi="Times New Roman"/>
                  <w:color w:val="0000FF"/>
                  <w:u w:val="single"/>
                </w:rPr>
                <w:t>aa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w:t>
              </w:r>
              <w:r>
                <w:rPr>
                  <w:rFonts w:ascii="Times New Roman" w:hAnsi="Times New Roman"/>
                  <w:color w:val="0000FF"/>
                  <w:u w:val="single"/>
                </w:rPr>
                <w:t>afc</w:t>
              </w:r>
            </w:hyperlink>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62</w:t>
              </w:r>
              <w:r>
                <w:rPr>
                  <w:rFonts w:ascii="Times New Roman" w:hAnsi="Times New Roman"/>
                  <w:color w:val="0000FF"/>
                  <w:u w:val="single"/>
                </w:rPr>
                <w:t>e</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76</w:t>
              </w:r>
              <w:r>
                <w:rPr>
                  <w:rFonts w:ascii="Times New Roman" w:hAnsi="Times New Roman"/>
                  <w:color w:val="0000FF"/>
                  <w:u w:val="single"/>
                </w:rPr>
                <w:t>cc</w:t>
              </w:r>
            </w:hyperlink>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w:t>
              </w:r>
              <w:r>
                <w:rPr>
                  <w:rFonts w:ascii="Times New Roman" w:hAnsi="Times New Roman"/>
                  <w:color w:val="0000FF"/>
                  <w:u w:val="single"/>
                </w:rPr>
                <w:t>ace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Отражение нравственных </w:t>
            </w:r>
            <w:r w:rsidRPr="009D478B">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w:t>
              </w:r>
              <w:r>
                <w:rPr>
                  <w:rFonts w:ascii="Times New Roman" w:hAnsi="Times New Roman"/>
                  <w:color w:val="0000FF"/>
                  <w:u w:val="single"/>
                </w:rPr>
                <w:t>c</w:t>
              </w:r>
              <w:r w:rsidRPr="009D478B">
                <w:rPr>
                  <w:rFonts w:ascii="Times New Roman" w:hAnsi="Times New Roman"/>
                  <w:color w:val="0000FF"/>
                  <w:u w:val="single"/>
                  <w:lang w:val="ru-RU"/>
                </w:rPr>
                <w:t>04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7956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w:t>
              </w:r>
              <w:r>
                <w:rPr>
                  <w:rFonts w:ascii="Times New Roman" w:hAnsi="Times New Roman"/>
                  <w:color w:val="0000FF"/>
                  <w:u w:val="single"/>
                </w:rPr>
                <w:t>ace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bdc</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aa</w:t>
              </w:r>
              <w:r w:rsidRPr="009D478B">
                <w:rPr>
                  <w:rFonts w:ascii="Times New Roman" w:hAnsi="Times New Roman"/>
                  <w:color w:val="0000FF"/>
                  <w:u w:val="single"/>
                  <w:lang w:val="ru-RU"/>
                </w:rPr>
                <w:t>06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18</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a</w:t>
              </w:r>
              <w:r w:rsidRPr="009D478B">
                <w:rPr>
                  <w:rFonts w:ascii="Times New Roman" w:hAnsi="Times New Roman"/>
                  <w:color w:val="0000FF"/>
                  <w:u w:val="single"/>
                  <w:lang w:val="ru-RU"/>
                </w:rPr>
                <w:t>36</w:t>
              </w:r>
              <w:r>
                <w:rPr>
                  <w:rFonts w:ascii="Times New Roman" w:hAnsi="Times New Roman"/>
                  <w:color w:val="0000FF"/>
                  <w:u w:val="single"/>
                </w:rPr>
                <w:t>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7</w:t>
              </w:r>
              <w:r>
                <w:rPr>
                  <w:rFonts w:ascii="Times New Roman" w:hAnsi="Times New Roman"/>
                  <w:color w:val="0000FF"/>
                  <w:u w:val="single"/>
                </w:rPr>
                <w:t>a</w:t>
              </w:r>
              <w:r w:rsidRPr="009D478B">
                <w:rPr>
                  <w:rFonts w:ascii="Times New Roman" w:hAnsi="Times New Roman"/>
                  <w:color w:val="0000FF"/>
                  <w:u w:val="single"/>
                  <w:lang w:val="ru-RU"/>
                </w:rPr>
                <w:t>78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9D478B">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7</w:t>
              </w:r>
              <w:r>
                <w:rPr>
                  <w:rFonts w:ascii="Times New Roman" w:hAnsi="Times New Roman"/>
                  <w:color w:val="0000FF"/>
                  <w:u w:val="single"/>
                </w:rPr>
                <w:t>ba</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a</w:t>
              </w:r>
              <w:r w:rsidRPr="009D478B">
                <w:rPr>
                  <w:rFonts w:ascii="Times New Roman" w:hAnsi="Times New Roman"/>
                  <w:color w:val="0000FF"/>
                  <w:u w:val="single"/>
                  <w:lang w:val="ru-RU"/>
                </w:rPr>
                <w:t>7</w:t>
              </w:r>
              <w:r>
                <w:rPr>
                  <w:rFonts w:ascii="Times New Roman" w:hAnsi="Times New Roman"/>
                  <w:color w:val="0000FF"/>
                  <w:u w:val="single"/>
                </w:rPr>
                <w:t>f</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7</w:t>
              </w:r>
              <w:r>
                <w:rPr>
                  <w:rFonts w:ascii="Times New Roman" w:hAnsi="Times New Roman"/>
                  <w:color w:val="0000FF"/>
                  <w:u w:val="single"/>
                </w:rPr>
                <w:t>cbc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8284</w:t>
              </w:r>
            </w:hyperlink>
            <w:r w:rsidRPr="009D478B">
              <w:rPr>
                <w:rFonts w:ascii="Times New Roman" w:hAnsi="Times New Roman"/>
                <w:color w:val="000000"/>
                <w:sz w:val="24"/>
                <w:lang w:val="ru-RU"/>
              </w:rPr>
              <w:t xml:space="preserve"> </w:t>
            </w:r>
            <w:hyperlink r:id="rId18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85</w:t>
              </w:r>
              <w:r>
                <w:rPr>
                  <w:rFonts w:ascii="Times New Roman" w:hAnsi="Times New Roman"/>
                  <w:color w:val="0000FF"/>
                  <w:u w:val="single"/>
                </w:rPr>
                <w:t>c</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8478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7</w:t>
              </w:r>
              <w:r>
                <w:rPr>
                  <w:rFonts w:ascii="Times New Roman" w:hAnsi="Times New Roman"/>
                  <w:color w:val="0000FF"/>
                  <w:u w:val="single"/>
                </w:rPr>
                <w:t>e</w:t>
              </w:r>
              <w:r w:rsidRPr="009D478B">
                <w:rPr>
                  <w:rFonts w:ascii="Times New Roman" w:hAnsi="Times New Roman"/>
                  <w:color w:val="0000FF"/>
                  <w:u w:val="single"/>
                  <w:lang w:val="ru-RU"/>
                </w:rPr>
                <w:t>42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86</w:t>
              </w:r>
              <w:r>
                <w:rPr>
                  <w:rFonts w:ascii="Times New Roman" w:hAnsi="Times New Roman"/>
                  <w:color w:val="0000FF"/>
                  <w:u w:val="single"/>
                </w:rPr>
                <w:t>d</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890</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9418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29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9558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30</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9710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31</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983</w:t>
              </w:r>
              <w:r>
                <w:rPr>
                  <w:rFonts w:ascii="Times New Roman" w:hAnsi="Times New Roman"/>
                  <w:color w:val="0000FF"/>
                  <w:u w:val="single"/>
                </w:rPr>
                <w:t>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w:t>
              </w:r>
              <w:r w:rsidRPr="009D478B">
                <w:rPr>
                  <w:rFonts w:ascii="Times New Roman" w:hAnsi="Times New Roman"/>
                  <w:color w:val="0000FF"/>
                  <w:u w:val="single"/>
                  <w:lang w:val="ru-RU"/>
                </w:rPr>
                <w:t>66</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w:t>
              </w:r>
              <w:r w:rsidRPr="009D478B">
                <w:rPr>
                  <w:rFonts w:ascii="Times New Roman" w:hAnsi="Times New Roman"/>
                  <w:color w:val="0000FF"/>
                  <w:u w:val="single"/>
                  <w:lang w:val="ru-RU"/>
                </w:rPr>
                <w:t>7</w:t>
              </w:r>
              <w:r>
                <w:rPr>
                  <w:rFonts w:ascii="Times New Roman" w:hAnsi="Times New Roman"/>
                  <w:color w:val="0000FF"/>
                  <w:u w:val="single"/>
                </w:rPr>
                <w:t>a</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9D478B">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w:t>
              </w:r>
              <w:r w:rsidRPr="009D478B">
                <w:rPr>
                  <w:rFonts w:ascii="Times New Roman" w:hAnsi="Times New Roman"/>
                  <w:color w:val="0000FF"/>
                  <w:u w:val="single"/>
                  <w:lang w:val="ru-RU"/>
                </w:rPr>
                <w:t>8</w:t>
              </w:r>
              <w:r>
                <w:rPr>
                  <w:rFonts w:ascii="Times New Roman" w:hAnsi="Times New Roman"/>
                  <w:color w:val="0000FF"/>
                  <w:u w:val="single"/>
                </w:rPr>
                <w:t>ae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faa</w:t>
              </w:r>
              <w:r w:rsidRPr="009D478B">
                <w:rPr>
                  <w:rFonts w:ascii="Times New Roman" w:hAnsi="Times New Roman"/>
                  <w:color w:val="0000FF"/>
                  <w:u w:val="single"/>
                  <w:lang w:val="ru-RU"/>
                </w:rPr>
                <w:t>20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fab</w:t>
              </w:r>
              <w:r w:rsidRPr="009D478B">
                <w:rPr>
                  <w:rFonts w:ascii="Times New Roman" w:hAnsi="Times New Roman"/>
                  <w:color w:val="0000FF"/>
                  <w:u w:val="single"/>
                  <w:lang w:val="ru-RU"/>
                </w:rPr>
                <w:t>56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fac</w:t>
              </w:r>
              <w:r w:rsidRPr="009D478B">
                <w:rPr>
                  <w:rFonts w:ascii="Times New Roman" w:hAnsi="Times New Roman"/>
                  <w:color w:val="0000FF"/>
                  <w:u w:val="single"/>
                  <w:lang w:val="ru-RU"/>
                </w:rPr>
                <w:t>6</w:t>
              </w:r>
              <w:r>
                <w:rPr>
                  <w:rFonts w:ascii="Times New Roman" w:hAnsi="Times New Roman"/>
                  <w:color w:val="0000FF"/>
                  <w:u w:val="single"/>
                </w:rPr>
                <w:t>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fad</w:t>
              </w:r>
              <w:r w:rsidRPr="009D478B">
                <w:rPr>
                  <w:rFonts w:ascii="Times New Roman" w:hAnsi="Times New Roman"/>
                  <w:color w:val="0000FF"/>
                  <w:u w:val="single"/>
                  <w:lang w:val="ru-RU"/>
                </w:rPr>
                <w:t>7</w:t>
              </w:r>
              <w:r>
                <w:rPr>
                  <w:rFonts w:ascii="Times New Roman" w:hAnsi="Times New Roman"/>
                  <w:color w:val="0000FF"/>
                  <w:u w:val="single"/>
                </w:rPr>
                <w:t>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39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a</w:t>
              </w:r>
              <w:r w:rsidRPr="009D478B">
                <w:rPr>
                  <w:rFonts w:ascii="Times New Roman" w:hAnsi="Times New Roman"/>
                  <w:color w:val="0000FF"/>
                  <w:u w:val="single"/>
                  <w:lang w:val="ru-RU"/>
                </w:rPr>
                <w:t>5</w:t>
              </w:r>
              <w:r>
                <w:rPr>
                  <w:rFonts w:ascii="Times New Roman" w:hAnsi="Times New Roman"/>
                  <w:color w:val="0000FF"/>
                  <w:u w:val="single"/>
                </w:rPr>
                <w:t>e</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w:t>
              </w:r>
              <w:r w:rsidRPr="009D478B">
                <w:rPr>
                  <w:rFonts w:ascii="Times New Roman" w:hAnsi="Times New Roman"/>
                  <w:color w:val="0000FF"/>
                  <w:u w:val="single"/>
                  <w:lang w:val="ru-RU"/>
                </w:rPr>
                <w:t>662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fdb</w:t>
              </w:r>
              <w:r w:rsidRPr="009D478B">
                <w:rPr>
                  <w:rFonts w:ascii="Times New Roman" w:hAnsi="Times New Roman"/>
                  <w:color w:val="0000FF"/>
                  <w:u w:val="single"/>
                  <w:lang w:val="ru-RU"/>
                </w:rPr>
                <w:t>80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fdcc</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a</w:t>
              </w:r>
              <w:r w:rsidRPr="009D478B">
                <w:rPr>
                  <w:rFonts w:ascii="Times New Roman" w:hAnsi="Times New Roman"/>
                  <w:color w:val="0000FF"/>
                  <w:u w:val="single"/>
                  <w:lang w:val="ru-RU"/>
                </w:rPr>
                <w:t>6</w:t>
              </w:r>
              <w:r>
                <w:rPr>
                  <w:rFonts w:ascii="Times New Roman" w:hAnsi="Times New Roman"/>
                  <w:color w:val="0000FF"/>
                  <w:u w:val="single"/>
                </w:rPr>
                <w:t>f</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w:t>
              </w:r>
              <w:r>
                <w:rPr>
                  <w:rFonts w:ascii="Times New Roman" w:hAnsi="Times New Roman"/>
                  <w:color w:val="0000FF"/>
                  <w:u w:val="single"/>
                </w:rPr>
                <w:t>b</w:t>
              </w:r>
              <w:r w:rsidRPr="009D478B">
                <w:rPr>
                  <w:rFonts w:ascii="Times New Roman" w:hAnsi="Times New Roman"/>
                  <w:color w:val="0000FF"/>
                  <w:u w:val="single"/>
                  <w:lang w:val="ru-RU"/>
                </w:rPr>
                <w:t>34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w:t>
              </w:r>
              <w:r w:rsidRPr="009D478B">
                <w:rPr>
                  <w:rFonts w:ascii="Times New Roman" w:hAnsi="Times New Roman"/>
                  <w:color w:val="0000FF"/>
                  <w:u w:val="single"/>
                  <w:lang w:val="ru-RU"/>
                </w:rPr>
                <w:t>21</w:t>
              </w:r>
              <w:r>
                <w:rPr>
                  <w:rFonts w:ascii="Times New Roman" w:hAnsi="Times New Roman"/>
                  <w:color w:val="0000FF"/>
                  <w:u w:val="single"/>
                </w:rPr>
                <w:t>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w:t>
              </w:r>
              <w:r w:rsidRPr="009D478B">
                <w:rPr>
                  <w:rFonts w:ascii="Times New Roman" w:hAnsi="Times New Roman"/>
                  <w:color w:val="0000FF"/>
                  <w:u w:val="single"/>
                  <w:lang w:val="ru-RU"/>
                </w:rPr>
                <w:t>002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w:t>
              </w:r>
              <w:r>
                <w:rPr>
                  <w:rFonts w:ascii="Times New Roman" w:hAnsi="Times New Roman"/>
                  <w:color w:val="0000FF"/>
                  <w:u w:val="single"/>
                </w:rPr>
                <w:t>ee</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w:t>
              </w:r>
              <w:r w:rsidRPr="009D478B">
                <w:rPr>
                  <w:rFonts w:ascii="Times New Roman" w:hAnsi="Times New Roman"/>
                  <w:color w:val="0000FF"/>
                  <w:u w:val="single"/>
                  <w:lang w:val="ru-RU"/>
                </w:rPr>
                <w:t>11</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49</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w:t>
              </w:r>
              <w:r>
                <w:rPr>
                  <w:rFonts w:ascii="Times New Roman" w:hAnsi="Times New Roman"/>
                  <w:color w:val="0000FF"/>
                  <w:u w:val="single"/>
                </w:rPr>
                <w:t>c</w:t>
              </w:r>
              <w:r w:rsidRPr="009D478B">
                <w:rPr>
                  <w:rFonts w:ascii="Times New Roman" w:hAnsi="Times New Roman"/>
                  <w:color w:val="0000FF"/>
                  <w:u w:val="single"/>
                  <w:lang w:val="ru-RU"/>
                </w:rPr>
                <w:t>42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Резервный урок. Анализ </w:t>
            </w:r>
            <w:r w:rsidRPr="009D478B">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w:t>
              </w:r>
              <w:r>
                <w:rPr>
                  <w:rFonts w:ascii="Times New Roman" w:hAnsi="Times New Roman"/>
                  <w:color w:val="0000FF"/>
                  <w:u w:val="single"/>
                </w:rPr>
                <w:t>d</w:t>
              </w:r>
              <w:r w:rsidRPr="009D478B">
                <w:rPr>
                  <w:rFonts w:ascii="Times New Roman" w:hAnsi="Times New Roman"/>
                  <w:color w:val="0000FF"/>
                  <w:u w:val="single"/>
                  <w:lang w:val="ru-RU"/>
                </w:rPr>
                <w:t>82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faec</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52</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fb</w:t>
              </w:r>
              <w:r w:rsidRPr="009D478B">
                <w:rPr>
                  <w:rFonts w:ascii="Times New Roman" w:hAnsi="Times New Roman"/>
                  <w:color w:val="0000FF"/>
                  <w:u w:val="single"/>
                  <w:lang w:val="ru-RU"/>
                </w:rPr>
                <w:t>682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fb</w:t>
              </w:r>
              <w:r w:rsidRPr="009D478B">
                <w:rPr>
                  <w:rFonts w:ascii="Times New Roman" w:hAnsi="Times New Roman"/>
                  <w:color w:val="0000FF"/>
                  <w:u w:val="single"/>
                  <w:lang w:val="ru-RU"/>
                </w:rPr>
                <w:t>420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54</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fb</w:t>
              </w:r>
              <w:r w:rsidRPr="009D478B">
                <w:rPr>
                  <w:rFonts w:ascii="Times New Roman" w:hAnsi="Times New Roman"/>
                  <w:color w:val="0000FF"/>
                  <w:u w:val="single"/>
                  <w:lang w:val="ru-RU"/>
                </w:rPr>
                <w:t>556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fb</w:t>
              </w:r>
              <w:r w:rsidRPr="009D478B">
                <w:rPr>
                  <w:rFonts w:ascii="Times New Roman" w:hAnsi="Times New Roman"/>
                  <w:color w:val="0000FF"/>
                  <w:u w:val="single"/>
                  <w:lang w:val="ru-RU"/>
                </w:rPr>
                <w:t>7</w:t>
              </w:r>
              <w:r>
                <w:rPr>
                  <w:rFonts w:ascii="Times New Roman" w:hAnsi="Times New Roman"/>
                  <w:color w:val="0000FF"/>
                  <w:u w:val="single"/>
                </w:rPr>
                <w:t>e</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56</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fb</w:t>
              </w:r>
              <w:r w:rsidRPr="009D478B">
                <w:rPr>
                  <w:rFonts w:ascii="Times New Roman" w:hAnsi="Times New Roman"/>
                  <w:color w:val="0000FF"/>
                  <w:u w:val="single"/>
                  <w:lang w:val="ru-RU"/>
                </w:rPr>
                <w:t>8</w:t>
              </w:r>
              <w:r>
                <w:rPr>
                  <w:rFonts w:ascii="Times New Roman" w:hAnsi="Times New Roman"/>
                  <w:color w:val="0000FF"/>
                  <w:u w:val="single"/>
                </w:rPr>
                <w:t>f</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afd</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b</w:t>
              </w:r>
              <w:r w:rsidRPr="009D478B">
                <w:rPr>
                  <w:rFonts w:ascii="Times New Roman" w:hAnsi="Times New Roman"/>
                  <w:color w:val="0000FF"/>
                  <w:u w:val="single"/>
                  <w:lang w:val="ru-RU"/>
                </w:rPr>
                <w:t>1</w:t>
              </w:r>
              <w:r>
                <w:rPr>
                  <w:rFonts w:ascii="Times New Roman" w:hAnsi="Times New Roman"/>
                  <w:color w:val="0000FF"/>
                  <w:u w:val="single"/>
                </w:rPr>
                <w:t>c</w:t>
              </w:r>
              <w:r w:rsidRPr="009D478B">
                <w:rPr>
                  <w:rFonts w:ascii="Times New Roman" w:hAnsi="Times New Roman"/>
                  <w:color w:val="0000FF"/>
                  <w:u w:val="single"/>
                  <w:lang w:val="ru-RU"/>
                </w:rPr>
                <w:t>2</w:t>
              </w:r>
            </w:hyperlink>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59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66</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Тематическая проверочная работа по итогам раздела «Литературная </w:t>
            </w:r>
            <w:r w:rsidRPr="009D478B">
              <w:rPr>
                <w:rFonts w:ascii="Times New Roman" w:hAnsi="Times New Roman"/>
                <w:color w:val="000000"/>
                <w:sz w:val="24"/>
                <w:lang w:val="ru-RU"/>
              </w:rPr>
              <w:lastRenderedPageBreak/>
              <w:t>сказка»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fef</w:t>
              </w:r>
              <w:r w:rsidRPr="009D478B">
                <w:rPr>
                  <w:rFonts w:ascii="Times New Roman" w:hAnsi="Times New Roman"/>
                  <w:color w:val="0000FF"/>
                  <w:u w:val="single"/>
                  <w:lang w:val="ru-RU"/>
                </w:rPr>
                <w:t>08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69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ff</w:t>
              </w:r>
              <w:r w:rsidRPr="009D478B">
                <w:rPr>
                  <w:rFonts w:ascii="Times New Roman" w:hAnsi="Times New Roman"/>
                  <w:color w:val="0000FF"/>
                  <w:u w:val="single"/>
                  <w:lang w:val="ru-RU"/>
                </w:rPr>
                <w:t>336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ff</w:t>
              </w:r>
              <w:r w:rsidRPr="009D478B">
                <w:rPr>
                  <w:rFonts w:ascii="Times New Roman" w:hAnsi="Times New Roman"/>
                  <w:color w:val="0000FF"/>
                  <w:u w:val="single"/>
                  <w:lang w:val="ru-RU"/>
                </w:rPr>
                <w:t>44</w:t>
              </w:r>
              <w:r>
                <w:rPr>
                  <w:rFonts w:ascii="Times New Roman" w:hAnsi="Times New Roman"/>
                  <w:color w:val="0000FF"/>
                  <w:u w:val="single"/>
                </w:rPr>
                <w:t>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w:t>
              </w:r>
              <w:r w:rsidRPr="009D478B">
                <w:rPr>
                  <w:rFonts w:ascii="Times New Roman" w:hAnsi="Times New Roman"/>
                  <w:color w:val="0000FF"/>
                  <w:u w:val="single"/>
                  <w:lang w:val="ru-RU"/>
                </w:rPr>
                <w:t>36</w:t>
              </w:r>
              <w:r>
                <w:rPr>
                  <w:rFonts w:ascii="Times New Roman" w:hAnsi="Times New Roman"/>
                  <w:color w:val="0000FF"/>
                  <w:u w:val="single"/>
                </w:rPr>
                <w:t>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08300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73</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w:t>
              </w:r>
              <w:r w:rsidRPr="009D478B">
                <w:rPr>
                  <w:rFonts w:ascii="Times New Roman" w:hAnsi="Times New Roman"/>
                  <w:color w:val="0000FF"/>
                  <w:u w:val="single"/>
                  <w:lang w:val="ru-RU"/>
                </w:rPr>
                <w:t>256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fecba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75</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Создание ремарок (их назначение и </w:t>
            </w:r>
            <w:r w:rsidRPr="009D478B">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feb</w:t>
              </w:r>
              <w:r w:rsidRPr="009D478B">
                <w:rPr>
                  <w:rFonts w:ascii="Times New Roman" w:hAnsi="Times New Roman"/>
                  <w:color w:val="0000FF"/>
                  <w:u w:val="single"/>
                  <w:lang w:val="ru-RU"/>
                </w:rPr>
                <w:t>52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w:t>
              </w:r>
              <w:r w:rsidRPr="009D478B">
                <w:rPr>
                  <w:rFonts w:ascii="Times New Roman" w:hAnsi="Times New Roman"/>
                  <w:color w:val="0000FF"/>
                  <w:u w:val="single"/>
                  <w:lang w:val="ru-RU"/>
                </w:rPr>
                <w:t>9</w:t>
              </w:r>
              <w:r>
                <w:rPr>
                  <w:rFonts w:ascii="Times New Roman" w:hAnsi="Times New Roman"/>
                  <w:color w:val="0000FF"/>
                  <w:u w:val="single"/>
                </w:rPr>
                <w:t>ea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w:t>
              </w:r>
              <w:r w:rsidRPr="009D478B">
                <w:rPr>
                  <w:rFonts w:ascii="Times New Roman" w:hAnsi="Times New Roman"/>
                  <w:color w:val="0000FF"/>
                  <w:u w:val="single"/>
                  <w:lang w:val="ru-RU"/>
                </w:rPr>
                <w:t>7</w:t>
              </w:r>
              <w:r>
                <w:rPr>
                  <w:rFonts w:ascii="Times New Roman" w:hAnsi="Times New Roman"/>
                  <w:color w:val="0000FF"/>
                  <w:u w:val="single"/>
                </w:rPr>
                <w:t>c</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w:t>
              </w:r>
              <w:r w:rsidRPr="009D478B">
                <w:rPr>
                  <w:rFonts w:ascii="Times New Roman" w:hAnsi="Times New Roman"/>
                  <w:color w:val="0000FF"/>
                  <w:u w:val="single"/>
                  <w:lang w:val="ru-RU"/>
                </w:rPr>
                <w:t>8</w:t>
              </w:r>
              <w:r>
                <w:rPr>
                  <w:rFonts w:ascii="Times New Roman" w:hAnsi="Times New Roman"/>
                  <w:color w:val="0000FF"/>
                  <w:u w:val="single"/>
                </w:rPr>
                <w:t>dc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79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fede</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80</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b</w:t>
              </w:r>
              <w:r w:rsidRPr="009D478B">
                <w:rPr>
                  <w:rFonts w:ascii="Times New Roman" w:hAnsi="Times New Roman"/>
                  <w:color w:val="0000FF"/>
                  <w:u w:val="single"/>
                  <w:lang w:val="ru-RU"/>
                </w:rPr>
                <w:t>906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ff</w:t>
              </w:r>
              <w:r w:rsidRPr="009D478B">
                <w:rPr>
                  <w:rFonts w:ascii="Times New Roman" w:hAnsi="Times New Roman"/>
                  <w:color w:val="0000FF"/>
                  <w:u w:val="single"/>
                  <w:lang w:val="ru-RU"/>
                </w:rPr>
                <w:t>214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Работа с рассказом К.Г. </w:t>
            </w:r>
            <w:r w:rsidRPr="009D478B">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fba</w:t>
              </w:r>
              <w:r w:rsidRPr="009D478B">
                <w:rPr>
                  <w:rFonts w:ascii="Times New Roman" w:hAnsi="Times New Roman"/>
                  <w:color w:val="0000FF"/>
                  <w:u w:val="single"/>
                  <w:lang w:val="ru-RU"/>
                </w:rPr>
                <w:t>1</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fbb</w:t>
              </w:r>
              <w:r w:rsidRPr="009D478B">
                <w:rPr>
                  <w:rFonts w:ascii="Times New Roman" w:hAnsi="Times New Roman"/>
                  <w:color w:val="0000FF"/>
                  <w:u w:val="single"/>
                  <w:lang w:val="ru-RU"/>
                </w:rPr>
                <w:t>28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w:t>
              </w:r>
              <w:r w:rsidRPr="009D478B">
                <w:rPr>
                  <w:rFonts w:ascii="Times New Roman" w:hAnsi="Times New Roman"/>
                  <w:color w:val="0000FF"/>
                  <w:u w:val="single"/>
                  <w:lang w:val="ru-RU"/>
                </w:rPr>
                <w:t>43</w:t>
              </w:r>
              <w:r>
                <w:rPr>
                  <w:rFonts w:ascii="Times New Roman" w:hAnsi="Times New Roman"/>
                  <w:color w:val="0000FF"/>
                  <w:u w:val="single"/>
                </w:rPr>
                <w:t>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85</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w:t>
              </w:r>
              <w:r w:rsidRPr="009D478B">
                <w:rPr>
                  <w:rFonts w:ascii="Times New Roman" w:hAnsi="Times New Roman"/>
                  <w:color w:val="0000FF"/>
                  <w:u w:val="single"/>
                  <w:lang w:val="ru-RU"/>
                </w:rPr>
                <w:t>6</w:t>
              </w:r>
              <w:r>
                <w:rPr>
                  <w:rFonts w:ascii="Times New Roman" w:hAnsi="Times New Roman"/>
                  <w:color w:val="0000FF"/>
                  <w:u w:val="single"/>
                </w:rPr>
                <w:t>ac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w:t>
              </w:r>
              <w:r w:rsidRPr="009D478B">
                <w:rPr>
                  <w:rFonts w:ascii="Times New Roman" w:hAnsi="Times New Roman"/>
                  <w:color w:val="0000FF"/>
                  <w:u w:val="single"/>
                  <w:lang w:val="ru-RU"/>
                </w:rPr>
                <w:t>216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w:t>
              </w:r>
              <w:r w:rsidRPr="009D478B">
                <w:rPr>
                  <w:rFonts w:ascii="Times New Roman" w:hAnsi="Times New Roman"/>
                  <w:color w:val="0000FF"/>
                  <w:u w:val="single"/>
                  <w:lang w:val="ru-RU"/>
                </w:rPr>
                <w:t>31</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w:t>
              </w:r>
              <w:r w:rsidRPr="009D478B">
                <w:rPr>
                  <w:rFonts w:ascii="Times New Roman" w:hAnsi="Times New Roman"/>
                  <w:color w:val="0000FF"/>
                  <w:u w:val="single"/>
                  <w:lang w:val="ru-RU"/>
                </w:rPr>
                <w:t>554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89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9D478B">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a</w:t>
              </w:r>
              <w:r w:rsidRPr="009D478B">
                <w:rPr>
                  <w:rFonts w:ascii="Times New Roman" w:hAnsi="Times New Roman"/>
                  <w:color w:val="0000FF"/>
                  <w:u w:val="single"/>
                  <w:lang w:val="ru-RU"/>
                </w:rPr>
                <w:t>4</w:t>
              </w:r>
              <w:r>
                <w:rPr>
                  <w:rFonts w:ascii="Times New Roman" w:hAnsi="Times New Roman"/>
                  <w:color w:val="0000FF"/>
                  <w:u w:val="single"/>
                </w:rPr>
                <w:t>b</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fc</w:t>
              </w:r>
              <w:r w:rsidRPr="009D478B">
                <w:rPr>
                  <w:rFonts w:ascii="Times New Roman" w:hAnsi="Times New Roman"/>
                  <w:color w:val="0000FF"/>
                  <w:u w:val="single"/>
                  <w:lang w:val="ru-RU"/>
                </w:rPr>
                <w:t>1</w:t>
              </w:r>
              <w:r>
                <w:rPr>
                  <w:rFonts w:ascii="Times New Roman" w:hAnsi="Times New Roman"/>
                  <w:color w:val="0000FF"/>
                  <w:u w:val="single"/>
                </w:rPr>
                <w:t>b</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09</w:t>
              </w:r>
              <w:r>
                <w:rPr>
                  <w:rFonts w:ascii="Times New Roman" w:hAnsi="Times New Roman"/>
                  <w:color w:val="0000FF"/>
                  <w:u w:val="single"/>
                </w:rPr>
                <w:t>dd</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fe</w:t>
              </w:r>
              <w:r w:rsidRPr="009D478B">
                <w:rPr>
                  <w:rFonts w:ascii="Times New Roman" w:hAnsi="Times New Roman"/>
                  <w:color w:val="0000FF"/>
                  <w:u w:val="single"/>
                  <w:lang w:val="ru-RU"/>
                </w:rPr>
                <w:t>12</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c</w:t>
              </w:r>
              <w:r w:rsidRPr="009D478B">
                <w:rPr>
                  <w:rFonts w:ascii="Times New Roman" w:hAnsi="Times New Roman"/>
                  <w:color w:val="0000FF"/>
                  <w:u w:val="single"/>
                  <w:lang w:val="ru-RU"/>
                </w:rPr>
                <w:t>34</w:t>
              </w:r>
              <w:r>
                <w:rPr>
                  <w:rFonts w:ascii="Times New Roman" w:hAnsi="Times New Roman"/>
                  <w:color w:val="0000FF"/>
                  <w:u w:val="single"/>
                </w:rPr>
                <w:t>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c</w:t>
              </w:r>
              <w:r w:rsidRPr="009D478B">
                <w:rPr>
                  <w:rFonts w:ascii="Times New Roman" w:hAnsi="Times New Roman"/>
                  <w:color w:val="0000FF"/>
                  <w:u w:val="single"/>
                  <w:lang w:val="ru-RU"/>
                </w:rPr>
                <w:t>234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fbf</w:t>
              </w:r>
              <w:r w:rsidRPr="009D478B">
                <w:rPr>
                  <w:rFonts w:ascii="Times New Roman" w:hAnsi="Times New Roman"/>
                  <w:color w:val="0000FF"/>
                  <w:u w:val="single"/>
                  <w:lang w:val="ru-RU"/>
                </w:rPr>
                <w:t>6</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fc</w:t>
              </w:r>
              <w:r w:rsidRPr="009D478B">
                <w:rPr>
                  <w:rFonts w:ascii="Times New Roman" w:hAnsi="Times New Roman"/>
                  <w:color w:val="0000FF"/>
                  <w:u w:val="single"/>
                  <w:lang w:val="ru-RU"/>
                </w:rPr>
                <w:t>0</w:t>
              </w:r>
              <w:r>
                <w:rPr>
                  <w:rFonts w:ascii="Times New Roman" w:hAnsi="Times New Roman"/>
                  <w:color w:val="0000FF"/>
                  <w:u w:val="single"/>
                </w:rPr>
                <w:t>aa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97</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fc</w:t>
              </w:r>
              <w:r w:rsidRPr="009D478B">
                <w:rPr>
                  <w:rFonts w:ascii="Times New Roman" w:hAnsi="Times New Roman"/>
                  <w:color w:val="0000FF"/>
                  <w:u w:val="single"/>
                  <w:lang w:val="ru-RU"/>
                </w:rPr>
                <w:t>5</w:t>
              </w:r>
              <w:r>
                <w:rPr>
                  <w:rFonts w:ascii="Times New Roman" w:hAnsi="Times New Roman"/>
                  <w:color w:val="0000FF"/>
                  <w:u w:val="single"/>
                </w:rPr>
                <w:t>f</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98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Раскрытие темы о бережном отношении человека к природе </w:t>
            </w:r>
            <w:r w:rsidRPr="009D478B">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fc</w:t>
              </w:r>
              <w:r w:rsidRPr="009D478B">
                <w:rPr>
                  <w:rFonts w:ascii="Times New Roman" w:hAnsi="Times New Roman"/>
                  <w:color w:val="0000FF"/>
                  <w:u w:val="single"/>
                  <w:lang w:val="ru-RU"/>
                </w:rPr>
                <w:t>7</w:t>
              </w:r>
              <w:r>
                <w:rPr>
                  <w:rFonts w:ascii="Times New Roman" w:hAnsi="Times New Roman"/>
                  <w:color w:val="0000FF"/>
                  <w:u w:val="single"/>
                </w:rPr>
                <w:t>bc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fcd</w:t>
              </w:r>
              <w:r w:rsidRPr="009D478B">
                <w:rPr>
                  <w:rFonts w:ascii="Times New Roman" w:hAnsi="Times New Roman"/>
                  <w:color w:val="0000FF"/>
                  <w:u w:val="single"/>
                  <w:lang w:val="ru-RU"/>
                </w:rPr>
                <w:t>02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fce</w:t>
              </w:r>
              <w:r w:rsidRPr="009D478B">
                <w:rPr>
                  <w:rFonts w:ascii="Times New Roman" w:hAnsi="Times New Roman"/>
                  <w:color w:val="0000FF"/>
                  <w:u w:val="single"/>
                  <w:lang w:val="ru-RU"/>
                </w:rPr>
                <w:t>92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w:t>
              </w:r>
              <w:r w:rsidRPr="009D478B">
                <w:rPr>
                  <w:rFonts w:ascii="Times New Roman" w:hAnsi="Times New Roman"/>
                  <w:color w:val="0000FF"/>
                  <w:u w:val="single"/>
                  <w:lang w:val="ru-RU"/>
                </w:rPr>
                <w:t>0</w:t>
              </w:r>
              <w:r>
                <w:rPr>
                  <w:rFonts w:ascii="Times New Roman" w:hAnsi="Times New Roman"/>
                  <w:color w:val="0000FF"/>
                  <w:u w:val="single"/>
                </w:rPr>
                <w:t>f</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fc</w:t>
              </w:r>
              <w:r w:rsidRPr="009D478B">
                <w:rPr>
                  <w:rFonts w:ascii="Times New Roman" w:hAnsi="Times New Roman"/>
                  <w:color w:val="0000FF"/>
                  <w:u w:val="single"/>
                  <w:lang w:val="ru-RU"/>
                </w:rPr>
                <w:t>30</w:t>
              </w:r>
              <w:r>
                <w:rPr>
                  <w:rFonts w:ascii="Times New Roman" w:hAnsi="Times New Roman"/>
                  <w:color w:val="0000FF"/>
                  <w:u w:val="single"/>
                </w:rPr>
                <w:t>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fc</w:t>
              </w:r>
              <w:r w:rsidRPr="009D478B">
                <w:rPr>
                  <w:rFonts w:ascii="Times New Roman" w:hAnsi="Times New Roman"/>
                  <w:color w:val="0000FF"/>
                  <w:u w:val="single"/>
                  <w:lang w:val="ru-RU"/>
                </w:rPr>
                <w:t>4</w:t>
              </w:r>
              <w:r>
                <w:rPr>
                  <w:rFonts w:ascii="Times New Roman" w:hAnsi="Times New Roman"/>
                  <w:color w:val="0000FF"/>
                  <w:u w:val="single"/>
                </w:rPr>
                <w:t>c</w:t>
              </w:r>
              <w:r w:rsidRPr="009D478B">
                <w:rPr>
                  <w:rFonts w:ascii="Times New Roman" w:hAnsi="Times New Roman"/>
                  <w:color w:val="0000FF"/>
                  <w:u w:val="single"/>
                  <w:lang w:val="ru-RU"/>
                </w:rPr>
                <w:t>4</w:t>
              </w:r>
            </w:hyperlink>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Тематическая проверочная работа по итогам раздела «Произведения о </w:t>
            </w:r>
            <w:r w:rsidRPr="009D478B">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Default="00F3763E">
            <w:pPr>
              <w:spacing w:after="0"/>
              <w:ind w:left="135"/>
            </w:pPr>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bee</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c</w:t>
              </w:r>
              <w:r w:rsidRPr="009D478B">
                <w:rPr>
                  <w:rFonts w:ascii="Times New Roman" w:hAnsi="Times New Roman"/>
                  <w:color w:val="0000FF"/>
                  <w:u w:val="single"/>
                  <w:lang w:val="ru-RU"/>
                </w:rPr>
                <w:t>45</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109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9D478B">
              <w:rPr>
                <w:rFonts w:ascii="Times New Roman" w:hAnsi="Times New Roman"/>
                <w:color w:val="000000"/>
                <w:sz w:val="24"/>
                <w:lang w:val="ru-RU"/>
              </w:rPr>
              <w:t xml:space="preserve"> и </w:t>
            </w:r>
            <w:r>
              <w:rPr>
                <w:rFonts w:ascii="Times New Roman" w:hAnsi="Times New Roman"/>
                <w:color w:val="000000"/>
                <w:sz w:val="24"/>
              </w:rPr>
              <w:t>XX</w:t>
            </w:r>
            <w:r w:rsidRPr="009D478B">
              <w:rPr>
                <w:rFonts w:ascii="Times New Roman" w:hAnsi="Times New Roman"/>
                <w:color w:val="000000"/>
                <w:sz w:val="24"/>
                <w:lang w:val="ru-RU"/>
              </w:rPr>
              <w:t xml:space="preserve"> веков</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5282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539</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111</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54</w:t>
              </w:r>
              <w:r>
                <w:rPr>
                  <w:rFonts w:ascii="Times New Roman" w:hAnsi="Times New Roman"/>
                  <w:color w:val="0000FF"/>
                  <w:u w:val="single"/>
                </w:rPr>
                <w:t>c</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55</w:t>
              </w:r>
              <w:r>
                <w:rPr>
                  <w:rFonts w:ascii="Times New Roman" w:hAnsi="Times New Roman"/>
                  <w:color w:val="0000FF"/>
                  <w:u w:val="single"/>
                </w:rPr>
                <w:t>de</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56</w:t>
              </w:r>
              <w:r>
                <w:rPr>
                  <w:rFonts w:ascii="Times New Roman" w:hAnsi="Times New Roman"/>
                  <w:color w:val="0000FF"/>
                  <w:u w:val="single"/>
                </w:rPr>
                <w:t>ec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114</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Наблюдение за художественными </w:t>
            </w:r>
            <w:r w:rsidRPr="009D478B">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w:t>
              </w:r>
              <w:r>
                <w:rPr>
                  <w:rFonts w:ascii="Times New Roman" w:hAnsi="Times New Roman"/>
                  <w:color w:val="0000FF"/>
                  <w:u w:val="single"/>
                </w:rPr>
                <w:t>c</w:t>
              </w:r>
              <w:r w:rsidRPr="009D478B">
                <w:rPr>
                  <w:rFonts w:ascii="Times New Roman" w:hAnsi="Times New Roman"/>
                  <w:color w:val="0000FF"/>
                  <w:u w:val="single"/>
                  <w:lang w:val="ru-RU"/>
                </w:rPr>
                <w:t>50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60</w:t>
              </w:r>
              <w:r>
                <w:rPr>
                  <w:rFonts w:ascii="Times New Roman" w:hAnsi="Times New Roman"/>
                  <w:color w:val="0000FF"/>
                  <w:u w:val="single"/>
                </w:rPr>
                <w:t>a</w:t>
              </w:r>
              <w:r w:rsidRPr="009D478B">
                <w:rPr>
                  <w:rFonts w:ascii="Times New Roman" w:hAnsi="Times New Roman"/>
                  <w:color w:val="0000FF"/>
                  <w:u w:val="single"/>
                  <w:lang w:val="ru-RU"/>
                </w:rPr>
                <w:t>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61</w:t>
              </w:r>
              <w:r>
                <w:rPr>
                  <w:rFonts w:ascii="Times New Roman" w:hAnsi="Times New Roman"/>
                  <w:color w:val="0000FF"/>
                  <w:u w:val="single"/>
                </w:rPr>
                <w:t>c</w:t>
              </w:r>
              <w:r w:rsidRPr="009D478B">
                <w:rPr>
                  <w:rFonts w:ascii="Times New Roman" w:hAnsi="Times New Roman"/>
                  <w:color w:val="0000FF"/>
                  <w:u w:val="single"/>
                  <w:lang w:val="ru-RU"/>
                </w:rPr>
                <w:t>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w:t>
              </w:r>
              <w:r>
                <w:rPr>
                  <w:rFonts w:ascii="Times New Roman" w:hAnsi="Times New Roman"/>
                  <w:color w:val="0000FF"/>
                  <w:u w:val="single"/>
                </w:rPr>
                <w:t>e</w:t>
              </w:r>
              <w:r w:rsidRPr="009D478B">
                <w:rPr>
                  <w:rFonts w:ascii="Times New Roman" w:hAnsi="Times New Roman"/>
                  <w:color w:val="0000FF"/>
                  <w:u w:val="single"/>
                  <w:lang w:val="ru-RU"/>
                </w:rPr>
                <w:t>94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118</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5</w:t>
              </w:r>
              <w:r>
                <w:rPr>
                  <w:rFonts w:ascii="Times New Roman" w:hAnsi="Times New Roman"/>
                  <w:color w:val="0000FF"/>
                  <w:u w:val="single"/>
                </w:rPr>
                <w:t>d</w:t>
              </w:r>
              <w:r w:rsidRPr="009D478B">
                <w:rPr>
                  <w:rFonts w:ascii="Times New Roman" w:hAnsi="Times New Roman"/>
                  <w:color w:val="0000FF"/>
                  <w:u w:val="single"/>
                  <w:lang w:val="ru-RU"/>
                </w:rPr>
                <w:t>7</w:t>
              </w:r>
              <w:r>
                <w:rPr>
                  <w:rFonts w:ascii="Times New Roman" w:hAnsi="Times New Roman"/>
                  <w:color w:val="0000FF"/>
                  <w:u w:val="single"/>
                </w:rPr>
                <w:t>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119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fded</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087</w:t>
              </w:r>
              <w:r>
                <w:rPr>
                  <w:rFonts w:ascii="Times New Roman" w:hAnsi="Times New Roman"/>
                  <w:color w:val="0000FF"/>
                  <w:u w:val="single"/>
                </w:rPr>
                <w:t>e</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121</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8</w:t>
              </w:r>
              <w:r>
                <w:rPr>
                  <w:rFonts w:ascii="Times New Roman" w:hAnsi="Times New Roman"/>
                  <w:color w:val="0000FF"/>
                  <w:u w:val="single"/>
                </w:rPr>
                <w:t>eb</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122</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Сравнение басен: темы и герои, особенности языка. На примере </w:t>
            </w:r>
            <w:r w:rsidRPr="009D478B">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8</w:t>
              </w:r>
              <w:r>
                <w:rPr>
                  <w:rFonts w:ascii="Times New Roman" w:hAnsi="Times New Roman"/>
                  <w:color w:val="0000FF"/>
                  <w:u w:val="single"/>
                </w:rPr>
                <w:t>ff</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91</w:t>
              </w:r>
              <w:r>
                <w:rPr>
                  <w:rFonts w:ascii="Times New Roman" w:hAnsi="Times New Roman"/>
                  <w:color w:val="0000FF"/>
                  <w:u w:val="single"/>
                </w:rPr>
                <w:t>d</w:t>
              </w:r>
              <w:r w:rsidRPr="009D478B">
                <w:rPr>
                  <w:rFonts w:ascii="Times New Roman" w:hAnsi="Times New Roman"/>
                  <w:color w:val="0000FF"/>
                  <w:u w:val="single"/>
                  <w:lang w:val="ru-RU"/>
                </w:rPr>
                <w:t>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124</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9300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29</w:t>
              </w:r>
              <w:r>
                <w:rPr>
                  <w:rFonts w:ascii="Times New Roman" w:hAnsi="Times New Roman"/>
                  <w:color w:val="0000FF"/>
                  <w:u w:val="single"/>
                </w:rPr>
                <w:t>f</w:t>
              </w:r>
              <w:r w:rsidRPr="009D478B">
                <w:rPr>
                  <w:rFonts w:ascii="Times New Roman" w:hAnsi="Times New Roman"/>
                  <w:color w:val="0000FF"/>
                  <w:u w:val="single"/>
                  <w:lang w:val="ru-RU"/>
                </w:rPr>
                <w:t>9300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08986</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127</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08</w:t>
              </w:r>
              <w:r>
                <w:rPr>
                  <w:rFonts w:ascii="Times New Roman" w:hAnsi="Times New Roman"/>
                  <w:color w:val="0000FF"/>
                  <w:u w:val="single"/>
                </w:rPr>
                <w:t>b</w:t>
              </w:r>
              <w:r w:rsidRPr="009D478B">
                <w:rPr>
                  <w:rFonts w:ascii="Times New Roman" w:hAnsi="Times New Roman"/>
                  <w:color w:val="0000FF"/>
                  <w:u w:val="single"/>
                  <w:lang w:val="ru-RU"/>
                </w:rPr>
                <w:t>2</w:t>
              </w:r>
              <w:r>
                <w:rPr>
                  <w:rFonts w:ascii="Times New Roman" w:hAnsi="Times New Roman"/>
                  <w:color w:val="0000FF"/>
                  <w:u w:val="single"/>
                </w:rPr>
                <w:t>a</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128</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08</w:t>
              </w:r>
              <w:r>
                <w:rPr>
                  <w:rFonts w:ascii="Times New Roman" w:hAnsi="Times New Roman"/>
                  <w:color w:val="0000FF"/>
                  <w:u w:val="single"/>
                </w:rPr>
                <w:t>cb</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129</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09372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09502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131</w:t>
            </w:r>
          </w:p>
        </w:tc>
        <w:tc>
          <w:tcPr>
            <w:tcW w:w="3224" w:type="dxa"/>
            <w:tcMar>
              <w:top w:w="50" w:type="dxa"/>
              <w:left w:w="100" w:type="dxa"/>
            </w:tcMar>
            <w:vAlign w:val="center"/>
          </w:tcPr>
          <w:p w:rsidR="00F3763E" w:rsidRDefault="009D478B">
            <w:pPr>
              <w:spacing w:after="0"/>
              <w:ind w:left="135"/>
            </w:pPr>
            <w:r w:rsidRPr="009D478B">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09674</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132</w:t>
            </w:r>
          </w:p>
        </w:tc>
        <w:tc>
          <w:tcPr>
            <w:tcW w:w="3224" w:type="dxa"/>
            <w:tcMar>
              <w:top w:w="50" w:type="dxa"/>
              <w:left w:w="100" w:type="dxa"/>
            </w:tcMar>
            <w:vAlign w:val="center"/>
          </w:tcPr>
          <w:p w:rsidR="00F3763E" w:rsidRDefault="009D478B">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097</w:t>
              </w:r>
              <w:r>
                <w:rPr>
                  <w:rFonts w:ascii="Times New Roman" w:hAnsi="Times New Roman"/>
                  <w:color w:val="0000FF"/>
                  <w:u w:val="single"/>
                </w:rPr>
                <w:t>d</w:t>
              </w:r>
              <w:r w:rsidRPr="009D478B">
                <w:rPr>
                  <w:rFonts w:ascii="Times New Roman" w:hAnsi="Times New Roman"/>
                  <w:color w:val="0000FF"/>
                  <w:u w:val="single"/>
                  <w:lang w:val="ru-RU"/>
                </w:rPr>
                <w:t>2</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133</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b</w:t>
              </w:r>
              <w:r w:rsidRPr="009D478B">
                <w:rPr>
                  <w:rFonts w:ascii="Times New Roman" w:hAnsi="Times New Roman"/>
                  <w:color w:val="0000FF"/>
                  <w:u w:val="single"/>
                  <w:lang w:val="ru-RU"/>
                </w:rPr>
                <w:t>348</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134</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c</w:t>
              </w:r>
              <w:r w:rsidRPr="009D478B">
                <w:rPr>
                  <w:rFonts w:ascii="Times New Roman" w:hAnsi="Times New Roman"/>
                  <w:color w:val="0000FF"/>
                  <w:u w:val="single"/>
                  <w:lang w:val="ru-RU"/>
                </w:rPr>
                <w:t>7</w:t>
              </w:r>
              <w:r>
                <w:rPr>
                  <w:rFonts w:ascii="Times New Roman" w:hAnsi="Times New Roman"/>
                  <w:color w:val="0000FF"/>
                  <w:u w:val="single"/>
                </w:rPr>
                <w:t>c</w:t>
              </w:r>
              <w:r w:rsidRPr="009D478B">
                <w:rPr>
                  <w:rFonts w:ascii="Times New Roman" w:hAnsi="Times New Roman"/>
                  <w:color w:val="0000FF"/>
                  <w:u w:val="single"/>
                  <w:lang w:val="ru-RU"/>
                </w:rPr>
                <w:t>0</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135</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c</w:t>
              </w:r>
              <w:r w:rsidRPr="009D478B">
                <w:rPr>
                  <w:rFonts w:ascii="Times New Roman" w:hAnsi="Times New Roman"/>
                  <w:color w:val="0000FF"/>
                  <w:u w:val="single"/>
                  <w:lang w:val="ru-RU"/>
                </w:rPr>
                <w:t>8</w:t>
              </w:r>
              <w:r>
                <w:rPr>
                  <w:rFonts w:ascii="Times New Roman" w:hAnsi="Times New Roman"/>
                  <w:color w:val="0000FF"/>
                  <w:u w:val="single"/>
                </w:rPr>
                <w:t>ec</w:t>
              </w:r>
            </w:hyperlink>
          </w:p>
        </w:tc>
      </w:tr>
      <w:tr w:rsidR="00F3763E" w:rsidRPr="00FF294B">
        <w:trPr>
          <w:trHeight w:val="144"/>
          <w:tblCellSpacing w:w="20" w:type="nil"/>
        </w:trPr>
        <w:tc>
          <w:tcPr>
            <w:tcW w:w="460" w:type="dxa"/>
            <w:tcMar>
              <w:top w:w="50" w:type="dxa"/>
              <w:left w:w="100" w:type="dxa"/>
            </w:tcMar>
            <w:vAlign w:val="center"/>
          </w:tcPr>
          <w:p w:rsidR="00F3763E" w:rsidRDefault="009D478B">
            <w:pPr>
              <w:spacing w:after="0"/>
            </w:pPr>
            <w:r>
              <w:rPr>
                <w:rFonts w:ascii="Times New Roman" w:hAnsi="Times New Roman"/>
                <w:color w:val="000000"/>
                <w:sz w:val="24"/>
              </w:rPr>
              <w:t>136</w:t>
            </w:r>
          </w:p>
        </w:tc>
        <w:tc>
          <w:tcPr>
            <w:tcW w:w="3224"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3763E" w:rsidRDefault="00F3763E">
            <w:pPr>
              <w:spacing w:after="0"/>
              <w:ind w:left="135"/>
              <w:jc w:val="center"/>
            </w:pPr>
          </w:p>
        </w:tc>
        <w:tc>
          <w:tcPr>
            <w:tcW w:w="1604" w:type="dxa"/>
            <w:tcMar>
              <w:top w:w="50" w:type="dxa"/>
              <w:left w:w="100" w:type="dxa"/>
            </w:tcMar>
            <w:vAlign w:val="center"/>
          </w:tcPr>
          <w:p w:rsidR="00F3763E" w:rsidRDefault="00F3763E">
            <w:pPr>
              <w:spacing w:after="0"/>
              <w:ind w:left="135"/>
              <w:jc w:val="center"/>
            </w:pPr>
          </w:p>
        </w:tc>
        <w:tc>
          <w:tcPr>
            <w:tcW w:w="1134" w:type="dxa"/>
            <w:tcMar>
              <w:top w:w="50" w:type="dxa"/>
              <w:left w:w="100" w:type="dxa"/>
            </w:tcMar>
            <w:vAlign w:val="center"/>
          </w:tcPr>
          <w:p w:rsidR="00F3763E" w:rsidRDefault="00F3763E">
            <w:pPr>
              <w:spacing w:after="0"/>
              <w:ind w:left="135"/>
            </w:pPr>
          </w:p>
        </w:tc>
        <w:tc>
          <w:tcPr>
            <w:tcW w:w="1952" w:type="dxa"/>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D478B">
                <w:rPr>
                  <w:rFonts w:ascii="Times New Roman" w:hAnsi="Times New Roman"/>
                  <w:color w:val="0000FF"/>
                  <w:u w:val="single"/>
                  <w:lang w:val="ru-RU"/>
                </w:rPr>
                <w:t>://</w:t>
              </w:r>
              <w:r>
                <w:rPr>
                  <w:rFonts w:ascii="Times New Roman" w:hAnsi="Times New Roman"/>
                  <w:color w:val="0000FF"/>
                  <w:u w:val="single"/>
                </w:rPr>
                <w:t>m</w:t>
              </w:r>
              <w:r w:rsidRPr="009D478B">
                <w:rPr>
                  <w:rFonts w:ascii="Times New Roman" w:hAnsi="Times New Roman"/>
                  <w:color w:val="0000FF"/>
                  <w:u w:val="single"/>
                  <w:lang w:val="ru-RU"/>
                </w:rPr>
                <w:t>.</w:t>
              </w:r>
              <w:r>
                <w:rPr>
                  <w:rFonts w:ascii="Times New Roman" w:hAnsi="Times New Roman"/>
                  <w:color w:val="0000FF"/>
                  <w:u w:val="single"/>
                </w:rPr>
                <w:t>edsoo</w:t>
              </w:r>
              <w:r w:rsidRPr="009D478B">
                <w:rPr>
                  <w:rFonts w:ascii="Times New Roman" w:hAnsi="Times New Roman"/>
                  <w:color w:val="0000FF"/>
                  <w:u w:val="single"/>
                  <w:lang w:val="ru-RU"/>
                </w:rPr>
                <w:t>.</w:t>
              </w:r>
              <w:r>
                <w:rPr>
                  <w:rFonts w:ascii="Times New Roman" w:hAnsi="Times New Roman"/>
                  <w:color w:val="0000FF"/>
                  <w:u w:val="single"/>
                </w:rPr>
                <w:t>ru</w:t>
              </w:r>
              <w:r w:rsidRPr="009D478B">
                <w:rPr>
                  <w:rFonts w:ascii="Times New Roman" w:hAnsi="Times New Roman"/>
                  <w:color w:val="0000FF"/>
                  <w:u w:val="single"/>
                  <w:lang w:val="ru-RU"/>
                </w:rPr>
                <w:t>/</w:t>
              </w:r>
              <w:r>
                <w:rPr>
                  <w:rFonts w:ascii="Times New Roman" w:hAnsi="Times New Roman"/>
                  <w:color w:val="0000FF"/>
                  <w:u w:val="single"/>
                </w:rPr>
                <w:t>f</w:t>
              </w:r>
              <w:r w:rsidRPr="009D478B">
                <w:rPr>
                  <w:rFonts w:ascii="Times New Roman" w:hAnsi="Times New Roman"/>
                  <w:color w:val="0000FF"/>
                  <w:u w:val="single"/>
                  <w:lang w:val="ru-RU"/>
                </w:rPr>
                <w:t>2</w:t>
              </w:r>
              <w:r>
                <w:rPr>
                  <w:rFonts w:ascii="Times New Roman" w:hAnsi="Times New Roman"/>
                  <w:color w:val="0000FF"/>
                  <w:u w:val="single"/>
                </w:rPr>
                <w:t>a</w:t>
              </w:r>
              <w:r w:rsidRPr="009D478B">
                <w:rPr>
                  <w:rFonts w:ascii="Times New Roman" w:hAnsi="Times New Roman"/>
                  <w:color w:val="0000FF"/>
                  <w:u w:val="single"/>
                  <w:lang w:val="ru-RU"/>
                </w:rPr>
                <w:t>0</w:t>
              </w:r>
              <w:r>
                <w:rPr>
                  <w:rFonts w:ascii="Times New Roman" w:hAnsi="Times New Roman"/>
                  <w:color w:val="0000FF"/>
                  <w:u w:val="single"/>
                </w:rPr>
                <w:t>c</w:t>
              </w:r>
              <w:r w:rsidRPr="009D478B">
                <w:rPr>
                  <w:rFonts w:ascii="Times New Roman" w:hAnsi="Times New Roman"/>
                  <w:color w:val="0000FF"/>
                  <w:u w:val="single"/>
                  <w:lang w:val="ru-RU"/>
                </w:rPr>
                <w:t>9</w:t>
              </w:r>
              <w:r>
                <w:rPr>
                  <w:rFonts w:ascii="Times New Roman" w:hAnsi="Times New Roman"/>
                  <w:color w:val="0000FF"/>
                  <w:u w:val="single"/>
                </w:rPr>
                <w:t>fa</w:t>
              </w:r>
            </w:hyperlink>
          </w:p>
        </w:tc>
      </w:tr>
      <w:tr w:rsidR="00F3763E">
        <w:trPr>
          <w:trHeight w:val="144"/>
          <w:tblCellSpacing w:w="20" w:type="nil"/>
        </w:trPr>
        <w:tc>
          <w:tcPr>
            <w:tcW w:w="0" w:type="auto"/>
            <w:gridSpan w:val="2"/>
            <w:tcMar>
              <w:top w:w="50" w:type="dxa"/>
              <w:left w:w="100" w:type="dxa"/>
            </w:tcMar>
            <w:vAlign w:val="center"/>
          </w:tcPr>
          <w:p w:rsidR="00F3763E" w:rsidRPr="009D478B" w:rsidRDefault="009D478B">
            <w:pPr>
              <w:spacing w:after="0"/>
              <w:ind w:left="135"/>
              <w:rPr>
                <w:lang w:val="ru-RU"/>
              </w:rPr>
            </w:pPr>
            <w:r w:rsidRPr="009D478B">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F3763E" w:rsidRDefault="009D478B">
            <w:pPr>
              <w:spacing w:after="0"/>
              <w:ind w:left="135"/>
              <w:jc w:val="center"/>
            </w:pPr>
            <w:r w:rsidRPr="009D478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F3763E" w:rsidRDefault="009D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763E" w:rsidRDefault="00F3763E"/>
        </w:tc>
      </w:tr>
    </w:tbl>
    <w:p w:rsidR="00F3763E" w:rsidRDefault="00F3763E">
      <w:pPr>
        <w:sectPr w:rsidR="00F3763E">
          <w:pgSz w:w="16383" w:h="11906" w:orient="landscape"/>
          <w:pgMar w:top="1134" w:right="850" w:bottom="1134" w:left="1701" w:header="720" w:footer="720" w:gutter="0"/>
          <w:cols w:space="720"/>
        </w:sectPr>
      </w:pPr>
    </w:p>
    <w:p w:rsidR="00F3763E" w:rsidRDefault="00F3763E">
      <w:pPr>
        <w:sectPr w:rsidR="00F3763E">
          <w:pgSz w:w="16383" w:h="11906" w:orient="landscape"/>
          <w:pgMar w:top="1134" w:right="850" w:bottom="1134" w:left="1701" w:header="720" w:footer="720" w:gutter="0"/>
          <w:cols w:space="720"/>
        </w:sectPr>
      </w:pPr>
    </w:p>
    <w:p w:rsidR="00F3763E" w:rsidRDefault="009D478B">
      <w:pPr>
        <w:spacing w:after="0"/>
        <w:ind w:left="120"/>
      </w:pPr>
      <w:bookmarkStart w:id="88" w:name="block-17629413"/>
      <w:bookmarkEnd w:id="87"/>
      <w:r>
        <w:rPr>
          <w:rFonts w:ascii="Times New Roman" w:hAnsi="Times New Roman"/>
          <w:b/>
          <w:color w:val="000000"/>
          <w:sz w:val="28"/>
        </w:rPr>
        <w:lastRenderedPageBreak/>
        <w:t>УЧЕБНО-МЕТОДИЧЕСКОЕ ОБЕСПЕЧЕНИЕ ОБРАЗОВАТЕЛЬНОГО ПРОЦЕССА</w:t>
      </w:r>
    </w:p>
    <w:p w:rsidR="00F3763E" w:rsidRDefault="009D478B">
      <w:pPr>
        <w:spacing w:after="0" w:line="480" w:lineRule="auto"/>
        <w:ind w:left="120"/>
      </w:pPr>
      <w:r>
        <w:rPr>
          <w:rFonts w:ascii="Times New Roman" w:hAnsi="Times New Roman"/>
          <w:b/>
          <w:color w:val="000000"/>
          <w:sz w:val="28"/>
        </w:rPr>
        <w:t>ОБЯЗАТЕЛЬНЫЕ УЧЕБНЫЕ МАТЕРИАЛЫ ДЛЯ УЧЕНИКА</w:t>
      </w:r>
    </w:p>
    <w:p w:rsidR="00F3763E" w:rsidRPr="009D478B" w:rsidRDefault="009D478B">
      <w:pPr>
        <w:spacing w:after="0" w:line="480" w:lineRule="auto"/>
        <w:ind w:left="120"/>
        <w:rPr>
          <w:lang w:val="ru-RU"/>
        </w:rPr>
      </w:pPr>
      <w:r w:rsidRPr="009D478B">
        <w:rPr>
          <w:rFonts w:ascii="Times New Roman" w:hAnsi="Times New Roman"/>
          <w:color w:val="000000"/>
          <w:sz w:val="28"/>
          <w:lang w:val="ru-RU"/>
        </w:rPr>
        <w:t>​‌</w:t>
      </w:r>
      <w:bookmarkStart w:id="89" w:name="affad5d6-e7c5-4217-a5f0-770d8e0e87a8"/>
      <w:r w:rsidRPr="009D478B">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89"/>
      <w:r w:rsidRPr="009D478B">
        <w:rPr>
          <w:rFonts w:ascii="Times New Roman" w:hAnsi="Times New Roman"/>
          <w:color w:val="000000"/>
          <w:sz w:val="28"/>
          <w:lang w:val="ru-RU"/>
        </w:rPr>
        <w:t>‌​</w:t>
      </w:r>
    </w:p>
    <w:p w:rsidR="00F3763E" w:rsidRPr="009D478B" w:rsidRDefault="009D478B">
      <w:pPr>
        <w:spacing w:after="0" w:line="480" w:lineRule="auto"/>
        <w:ind w:left="120"/>
        <w:rPr>
          <w:lang w:val="ru-RU"/>
        </w:rPr>
      </w:pPr>
      <w:r w:rsidRPr="009D478B">
        <w:rPr>
          <w:rFonts w:ascii="Times New Roman" w:hAnsi="Times New Roman"/>
          <w:color w:val="000000"/>
          <w:sz w:val="28"/>
          <w:lang w:val="ru-RU"/>
        </w:rPr>
        <w:t>​‌‌</w:t>
      </w:r>
    </w:p>
    <w:p w:rsidR="00F3763E" w:rsidRPr="009D478B" w:rsidRDefault="009D478B">
      <w:pPr>
        <w:spacing w:after="0"/>
        <w:ind w:left="120"/>
        <w:rPr>
          <w:lang w:val="ru-RU"/>
        </w:rPr>
      </w:pPr>
      <w:r w:rsidRPr="009D478B">
        <w:rPr>
          <w:rFonts w:ascii="Times New Roman" w:hAnsi="Times New Roman"/>
          <w:color w:val="000000"/>
          <w:sz w:val="28"/>
          <w:lang w:val="ru-RU"/>
        </w:rPr>
        <w:t>​</w:t>
      </w:r>
    </w:p>
    <w:p w:rsidR="00F3763E" w:rsidRPr="009D478B" w:rsidRDefault="009D478B">
      <w:pPr>
        <w:spacing w:after="0" w:line="480" w:lineRule="auto"/>
        <w:ind w:left="120"/>
        <w:rPr>
          <w:lang w:val="ru-RU"/>
        </w:rPr>
      </w:pPr>
      <w:r w:rsidRPr="009D478B">
        <w:rPr>
          <w:rFonts w:ascii="Times New Roman" w:hAnsi="Times New Roman"/>
          <w:b/>
          <w:color w:val="000000"/>
          <w:sz w:val="28"/>
          <w:lang w:val="ru-RU"/>
        </w:rPr>
        <w:t>МЕТОДИЧЕСКИЕ МАТЕРИАЛЫ ДЛЯ УЧИТЕЛЯ</w:t>
      </w:r>
    </w:p>
    <w:p w:rsidR="00F3763E" w:rsidRPr="009D478B" w:rsidRDefault="009D478B">
      <w:pPr>
        <w:spacing w:after="0" w:line="480" w:lineRule="auto"/>
        <w:ind w:left="120"/>
        <w:rPr>
          <w:lang w:val="ru-RU"/>
        </w:rPr>
      </w:pPr>
      <w:r w:rsidRPr="009D478B">
        <w:rPr>
          <w:rFonts w:ascii="Times New Roman" w:hAnsi="Times New Roman"/>
          <w:color w:val="000000"/>
          <w:sz w:val="28"/>
          <w:lang w:val="ru-RU"/>
        </w:rPr>
        <w:t>​‌</w:t>
      </w:r>
      <w:bookmarkStart w:id="90" w:name="d455677a-27ca-4068-ae57-28f9d9f99a29"/>
      <w:r>
        <w:rPr>
          <w:rFonts w:ascii="Times New Roman" w:hAnsi="Times New Roman"/>
          <w:color w:val="000000"/>
          <w:sz w:val="28"/>
        </w:rPr>
        <w:t>https</w:t>
      </w:r>
      <w:r w:rsidRPr="009D478B">
        <w:rPr>
          <w:rFonts w:ascii="Times New Roman" w:hAnsi="Times New Roman"/>
          <w:color w:val="000000"/>
          <w:sz w:val="28"/>
          <w:lang w:val="ru-RU"/>
        </w:rPr>
        <w:t>://</w:t>
      </w:r>
      <w:r>
        <w:rPr>
          <w:rFonts w:ascii="Times New Roman" w:hAnsi="Times New Roman"/>
          <w:color w:val="000000"/>
          <w:sz w:val="28"/>
        </w:rPr>
        <w:t>edsoo</w:t>
      </w:r>
      <w:r w:rsidRPr="009D478B">
        <w:rPr>
          <w:rFonts w:ascii="Times New Roman" w:hAnsi="Times New Roman"/>
          <w:color w:val="000000"/>
          <w:sz w:val="28"/>
          <w:lang w:val="ru-RU"/>
        </w:rPr>
        <w:t>.</w:t>
      </w:r>
      <w:r>
        <w:rPr>
          <w:rFonts w:ascii="Times New Roman" w:hAnsi="Times New Roman"/>
          <w:color w:val="000000"/>
          <w:sz w:val="28"/>
        </w:rPr>
        <w:t>ru</w:t>
      </w:r>
      <w:r w:rsidRPr="009D478B">
        <w:rPr>
          <w:rFonts w:ascii="Times New Roman" w:hAnsi="Times New Roman"/>
          <w:color w:val="000000"/>
          <w:sz w:val="28"/>
          <w:lang w:val="ru-RU"/>
        </w:rPr>
        <w:t>/</w:t>
      </w:r>
      <w:r>
        <w:rPr>
          <w:rFonts w:ascii="Times New Roman" w:hAnsi="Times New Roman"/>
          <w:color w:val="000000"/>
          <w:sz w:val="28"/>
        </w:rPr>
        <w:t>metodicheskie</w:t>
      </w:r>
      <w:r w:rsidRPr="009D478B">
        <w:rPr>
          <w:rFonts w:ascii="Times New Roman" w:hAnsi="Times New Roman"/>
          <w:color w:val="000000"/>
          <w:sz w:val="28"/>
          <w:lang w:val="ru-RU"/>
        </w:rPr>
        <w:t>-</w:t>
      </w:r>
      <w:r>
        <w:rPr>
          <w:rFonts w:ascii="Times New Roman" w:hAnsi="Times New Roman"/>
          <w:color w:val="000000"/>
          <w:sz w:val="28"/>
        </w:rPr>
        <w:t>materialy</w:t>
      </w:r>
      <w:r w:rsidRPr="009D478B">
        <w:rPr>
          <w:rFonts w:ascii="Times New Roman" w:hAnsi="Times New Roman"/>
          <w:color w:val="000000"/>
          <w:sz w:val="28"/>
          <w:lang w:val="ru-RU"/>
        </w:rPr>
        <w:t>/</w:t>
      </w:r>
      <w:bookmarkEnd w:id="90"/>
      <w:r w:rsidRPr="009D478B">
        <w:rPr>
          <w:rFonts w:ascii="Times New Roman" w:hAnsi="Times New Roman"/>
          <w:color w:val="000000"/>
          <w:sz w:val="28"/>
          <w:lang w:val="ru-RU"/>
        </w:rPr>
        <w:t>‌​</w:t>
      </w:r>
    </w:p>
    <w:p w:rsidR="00F3763E" w:rsidRPr="009D478B" w:rsidRDefault="00F3763E">
      <w:pPr>
        <w:spacing w:after="0"/>
        <w:ind w:left="120"/>
        <w:rPr>
          <w:lang w:val="ru-RU"/>
        </w:rPr>
      </w:pPr>
    </w:p>
    <w:p w:rsidR="00F3763E" w:rsidRPr="009D478B" w:rsidRDefault="009D478B">
      <w:pPr>
        <w:spacing w:after="0" w:line="480" w:lineRule="auto"/>
        <w:ind w:left="120"/>
        <w:rPr>
          <w:lang w:val="ru-RU"/>
        </w:rPr>
      </w:pPr>
      <w:r w:rsidRPr="009D478B">
        <w:rPr>
          <w:rFonts w:ascii="Times New Roman" w:hAnsi="Times New Roman"/>
          <w:b/>
          <w:color w:val="000000"/>
          <w:sz w:val="28"/>
          <w:lang w:val="ru-RU"/>
        </w:rPr>
        <w:t>ЦИФРОВЫЕ ОБРАЗОВАТЕЛЬНЫЕ РЕСУРСЫ И РЕСУРСЫ СЕТИ ИНТЕРНЕТ</w:t>
      </w:r>
    </w:p>
    <w:p w:rsidR="00F3763E" w:rsidRPr="009D478B" w:rsidRDefault="009D478B">
      <w:pPr>
        <w:spacing w:after="0" w:line="480" w:lineRule="auto"/>
        <w:ind w:left="120"/>
        <w:rPr>
          <w:lang w:val="ru-RU"/>
        </w:rPr>
      </w:pPr>
      <w:r w:rsidRPr="009D478B">
        <w:rPr>
          <w:rFonts w:ascii="Times New Roman" w:hAnsi="Times New Roman"/>
          <w:color w:val="000000"/>
          <w:sz w:val="28"/>
          <w:lang w:val="ru-RU"/>
        </w:rPr>
        <w:t>​</w:t>
      </w:r>
      <w:r w:rsidRPr="009D478B">
        <w:rPr>
          <w:rFonts w:ascii="Times New Roman" w:hAnsi="Times New Roman"/>
          <w:color w:val="333333"/>
          <w:sz w:val="28"/>
          <w:lang w:val="ru-RU"/>
        </w:rPr>
        <w:t>​‌</w:t>
      </w:r>
      <w:bookmarkStart w:id="91" w:name="ead47bee-61c2-4353-b0fd-07c1eef54e3f"/>
      <w:r>
        <w:rPr>
          <w:rFonts w:ascii="Times New Roman" w:hAnsi="Times New Roman"/>
          <w:color w:val="000000"/>
          <w:sz w:val="28"/>
        </w:rPr>
        <w:t>https</w:t>
      </w:r>
      <w:r w:rsidRPr="009D478B">
        <w:rPr>
          <w:rFonts w:ascii="Times New Roman" w:hAnsi="Times New Roman"/>
          <w:color w:val="000000"/>
          <w:sz w:val="28"/>
          <w:lang w:val="ru-RU"/>
        </w:rPr>
        <w:t>://</w:t>
      </w:r>
      <w:r>
        <w:rPr>
          <w:rFonts w:ascii="Times New Roman" w:hAnsi="Times New Roman"/>
          <w:color w:val="000000"/>
          <w:sz w:val="28"/>
        </w:rPr>
        <w:t>edsoo</w:t>
      </w:r>
      <w:r w:rsidRPr="009D478B">
        <w:rPr>
          <w:rFonts w:ascii="Times New Roman" w:hAnsi="Times New Roman"/>
          <w:color w:val="000000"/>
          <w:sz w:val="28"/>
          <w:lang w:val="ru-RU"/>
        </w:rPr>
        <w:t>.</w:t>
      </w:r>
      <w:r>
        <w:rPr>
          <w:rFonts w:ascii="Times New Roman" w:hAnsi="Times New Roman"/>
          <w:color w:val="000000"/>
          <w:sz w:val="28"/>
        </w:rPr>
        <w:t>ru</w:t>
      </w:r>
      <w:r w:rsidRPr="009D478B">
        <w:rPr>
          <w:rFonts w:ascii="Times New Roman" w:hAnsi="Times New Roman"/>
          <w:color w:val="000000"/>
          <w:sz w:val="28"/>
          <w:lang w:val="ru-RU"/>
        </w:rPr>
        <w:t>/</w:t>
      </w:r>
      <w:r>
        <w:rPr>
          <w:rFonts w:ascii="Times New Roman" w:hAnsi="Times New Roman"/>
          <w:color w:val="000000"/>
          <w:sz w:val="28"/>
        </w:rPr>
        <w:t>mr</w:t>
      </w:r>
      <w:r w:rsidRPr="009D478B">
        <w:rPr>
          <w:rFonts w:ascii="Times New Roman" w:hAnsi="Times New Roman"/>
          <w:color w:val="000000"/>
          <w:sz w:val="28"/>
          <w:lang w:val="ru-RU"/>
        </w:rPr>
        <w:t>-</w:t>
      </w:r>
      <w:r>
        <w:rPr>
          <w:rFonts w:ascii="Times New Roman" w:hAnsi="Times New Roman"/>
          <w:color w:val="000000"/>
          <w:sz w:val="28"/>
        </w:rPr>
        <w:t>nachalnaya</w:t>
      </w:r>
      <w:r w:rsidRPr="009D478B">
        <w:rPr>
          <w:rFonts w:ascii="Times New Roman" w:hAnsi="Times New Roman"/>
          <w:color w:val="000000"/>
          <w:sz w:val="28"/>
          <w:lang w:val="ru-RU"/>
        </w:rPr>
        <w:t>-</w:t>
      </w:r>
      <w:r>
        <w:rPr>
          <w:rFonts w:ascii="Times New Roman" w:hAnsi="Times New Roman"/>
          <w:color w:val="000000"/>
          <w:sz w:val="28"/>
        </w:rPr>
        <w:t>shkola</w:t>
      </w:r>
      <w:r w:rsidRPr="009D478B">
        <w:rPr>
          <w:rFonts w:ascii="Times New Roman" w:hAnsi="Times New Roman"/>
          <w:color w:val="000000"/>
          <w:sz w:val="28"/>
          <w:lang w:val="ru-RU"/>
        </w:rPr>
        <w:t>/</w:t>
      </w:r>
      <w:bookmarkEnd w:id="91"/>
      <w:r w:rsidRPr="009D478B">
        <w:rPr>
          <w:rFonts w:ascii="Times New Roman" w:hAnsi="Times New Roman"/>
          <w:color w:val="333333"/>
          <w:sz w:val="28"/>
          <w:lang w:val="ru-RU"/>
        </w:rPr>
        <w:t>‌</w:t>
      </w:r>
      <w:r w:rsidRPr="009D478B">
        <w:rPr>
          <w:rFonts w:ascii="Times New Roman" w:hAnsi="Times New Roman"/>
          <w:color w:val="000000"/>
          <w:sz w:val="28"/>
          <w:lang w:val="ru-RU"/>
        </w:rPr>
        <w:t>​</w:t>
      </w:r>
    </w:p>
    <w:p w:rsidR="00F3763E" w:rsidRPr="009D478B" w:rsidRDefault="00F3763E">
      <w:pPr>
        <w:rPr>
          <w:lang w:val="ru-RU"/>
        </w:rPr>
        <w:sectPr w:rsidR="00F3763E" w:rsidRPr="009D478B">
          <w:pgSz w:w="11906" w:h="16383"/>
          <w:pgMar w:top="1134" w:right="850" w:bottom="1134" w:left="1701" w:header="720" w:footer="720" w:gutter="0"/>
          <w:cols w:space="720"/>
        </w:sectPr>
      </w:pPr>
    </w:p>
    <w:bookmarkEnd w:id="88"/>
    <w:p w:rsidR="00174355" w:rsidRPr="009D478B" w:rsidRDefault="00174355">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174355" w:rsidRPr="009D478B" w:rsidSect="00CA4953">
      <w:pgSz w:w="11907" w:h="16839" w:code="9"/>
      <w:pgMar w:top="1440" w:right="1440" w:bottom="1440" w:left="1440" w:header="720" w:footer="720" w:gutter="0"/>
      <w:cols w:space="720"/>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17">
    <w:multiLevelType w:val="hybridMultilevel"/>
    <w:lvl w:ilvl="0" w:tplc="75616316">
      <w:start w:val="1"/>
      <w:numFmt w:val="decimal"/>
      <w:lvlText w:val="%1."/>
      <w:lvlJc w:val="left"/>
      <w:pPr>
        <w:ind w:left="720" w:hanging="360"/>
      </w:pPr>
    </w:lvl>
    <w:lvl w:ilvl="1" w:tplc="75616316" w:tentative="1">
      <w:start w:val="1"/>
      <w:numFmt w:val="lowerLetter"/>
      <w:lvlText w:val="%2."/>
      <w:lvlJc w:val="left"/>
      <w:pPr>
        <w:ind w:left="1440" w:hanging="360"/>
      </w:pPr>
    </w:lvl>
    <w:lvl w:ilvl="2" w:tplc="75616316" w:tentative="1">
      <w:start w:val="1"/>
      <w:numFmt w:val="lowerRoman"/>
      <w:lvlText w:val="%3."/>
      <w:lvlJc w:val="right"/>
      <w:pPr>
        <w:ind w:left="2160" w:hanging="180"/>
      </w:pPr>
    </w:lvl>
    <w:lvl w:ilvl="3" w:tplc="75616316" w:tentative="1">
      <w:start w:val="1"/>
      <w:numFmt w:val="decimal"/>
      <w:lvlText w:val="%4."/>
      <w:lvlJc w:val="left"/>
      <w:pPr>
        <w:ind w:left="2880" w:hanging="360"/>
      </w:pPr>
    </w:lvl>
    <w:lvl w:ilvl="4" w:tplc="75616316" w:tentative="1">
      <w:start w:val="1"/>
      <w:numFmt w:val="lowerLetter"/>
      <w:lvlText w:val="%5."/>
      <w:lvlJc w:val="left"/>
      <w:pPr>
        <w:ind w:left="3600" w:hanging="360"/>
      </w:pPr>
    </w:lvl>
    <w:lvl w:ilvl="5" w:tplc="75616316" w:tentative="1">
      <w:start w:val="1"/>
      <w:numFmt w:val="lowerRoman"/>
      <w:lvlText w:val="%6."/>
      <w:lvlJc w:val="right"/>
      <w:pPr>
        <w:ind w:left="4320" w:hanging="180"/>
      </w:pPr>
    </w:lvl>
    <w:lvl w:ilvl="6" w:tplc="75616316" w:tentative="1">
      <w:start w:val="1"/>
      <w:numFmt w:val="decimal"/>
      <w:lvlText w:val="%7."/>
      <w:lvlJc w:val="left"/>
      <w:pPr>
        <w:ind w:left="5040" w:hanging="360"/>
      </w:pPr>
    </w:lvl>
    <w:lvl w:ilvl="7" w:tplc="75616316" w:tentative="1">
      <w:start w:val="1"/>
      <w:numFmt w:val="lowerLetter"/>
      <w:lvlText w:val="%8."/>
      <w:lvlJc w:val="left"/>
      <w:pPr>
        <w:ind w:left="5760" w:hanging="360"/>
      </w:pPr>
    </w:lvl>
    <w:lvl w:ilvl="8" w:tplc="75616316" w:tentative="1">
      <w:start w:val="1"/>
      <w:numFmt w:val="lowerRoman"/>
      <w:lvlText w:val="%9."/>
      <w:lvlJc w:val="right"/>
      <w:pPr>
        <w:ind w:left="6480" w:hanging="180"/>
      </w:pPr>
    </w:lvl>
  </w:abstractNum>
  <w:abstractNum w:abstractNumId="28416">
    <w:multiLevelType w:val="hybridMultilevel"/>
    <w:lvl w:ilvl="0" w:tplc="73228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433C62"/>
    <w:multiLevelType w:val="multilevel"/>
    <w:tmpl w:val="7AA45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125E0"/>
    <w:multiLevelType w:val="multilevel"/>
    <w:tmpl w:val="719A9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AD67AB"/>
    <w:multiLevelType w:val="multilevel"/>
    <w:tmpl w:val="C002B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B414AD"/>
    <w:multiLevelType w:val="multilevel"/>
    <w:tmpl w:val="F0C09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1B4859"/>
    <w:multiLevelType w:val="multilevel"/>
    <w:tmpl w:val="72A83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6B298C"/>
    <w:multiLevelType w:val="multilevel"/>
    <w:tmpl w:val="1E40F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786FF7"/>
    <w:multiLevelType w:val="multilevel"/>
    <w:tmpl w:val="6B366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CF651D"/>
    <w:multiLevelType w:val="multilevel"/>
    <w:tmpl w:val="88E4F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072B95"/>
    <w:multiLevelType w:val="multilevel"/>
    <w:tmpl w:val="758E2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800ED5"/>
    <w:multiLevelType w:val="multilevel"/>
    <w:tmpl w:val="79A66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AE5F52"/>
    <w:multiLevelType w:val="multilevel"/>
    <w:tmpl w:val="3FF05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6A508C"/>
    <w:multiLevelType w:val="multilevel"/>
    <w:tmpl w:val="A38A6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AE2153"/>
    <w:multiLevelType w:val="multilevel"/>
    <w:tmpl w:val="551EB8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174C94"/>
    <w:multiLevelType w:val="multilevel"/>
    <w:tmpl w:val="1832A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BA3EFD"/>
    <w:multiLevelType w:val="multilevel"/>
    <w:tmpl w:val="4D121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7269F4"/>
    <w:multiLevelType w:val="multilevel"/>
    <w:tmpl w:val="20C0D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DF2D27"/>
    <w:multiLevelType w:val="multilevel"/>
    <w:tmpl w:val="C6809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EC1318"/>
    <w:multiLevelType w:val="multilevel"/>
    <w:tmpl w:val="53E4C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EE5A01"/>
    <w:multiLevelType w:val="multilevel"/>
    <w:tmpl w:val="270C4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0933D2"/>
    <w:multiLevelType w:val="multilevel"/>
    <w:tmpl w:val="6A466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C42E65"/>
    <w:multiLevelType w:val="multilevel"/>
    <w:tmpl w:val="49AE0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D611E"/>
    <w:multiLevelType w:val="multilevel"/>
    <w:tmpl w:val="2C38AC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1D2F17"/>
    <w:multiLevelType w:val="multilevel"/>
    <w:tmpl w:val="5DB2C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C70DC8"/>
    <w:multiLevelType w:val="multilevel"/>
    <w:tmpl w:val="D0445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557B8E"/>
    <w:multiLevelType w:val="multilevel"/>
    <w:tmpl w:val="9ADED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403E39"/>
    <w:multiLevelType w:val="multilevel"/>
    <w:tmpl w:val="8FE82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CA5464"/>
    <w:multiLevelType w:val="multilevel"/>
    <w:tmpl w:val="ADB0D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BC1F85"/>
    <w:multiLevelType w:val="multilevel"/>
    <w:tmpl w:val="E38E7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E7162C"/>
    <w:multiLevelType w:val="multilevel"/>
    <w:tmpl w:val="74C05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0657FC"/>
    <w:multiLevelType w:val="multilevel"/>
    <w:tmpl w:val="49E41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6F2BBB"/>
    <w:multiLevelType w:val="multilevel"/>
    <w:tmpl w:val="C8DE8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3F162B"/>
    <w:multiLevelType w:val="multilevel"/>
    <w:tmpl w:val="256CF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995361"/>
    <w:multiLevelType w:val="multilevel"/>
    <w:tmpl w:val="CD56F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AA5960"/>
    <w:multiLevelType w:val="multilevel"/>
    <w:tmpl w:val="F0E29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FF6B6C"/>
    <w:multiLevelType w:val="multilevel"/>
    <w:tmpl w:val="D50E3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E15A63"/>
    <w:multiLevelType w:val="multilevel"/>
    <w:tmpl w:val="AE30D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E36CB5"/>
    <w:multiLevelType w:val="multilevel"/>
    <w:tmpl w:val="3A2AE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1"/>
  </w:num>
  <w:num w:numId="4">
    <w:abstractNumId w:val="6"/>
  </w:num>
  <w:num w:numId="5">
    <w:abstractNumId w:val="13"/>
  </w:num>
  <w:num w:numId="6">
    <w:abstractNumId w:val="28"/>
  </w:num>
  <w:num w:numId="7">
    <w:abstractNumId w:val="0"/>
  </w:num>
  <w:num w:numId="8">
    <w:abstractNumId w:val="26"/>
  </w:num>
  <w:num w:numId="9">
    <w:abstractNumId w:val="35"/>
  </w:num>
  <w:num w:numId="10">
    <w:abstractNumId w:val="14"/>
  </w:num>
  <w:num w:numId="11">
    <w:abstractNumId w:val="2"/>
  </w:num>
  <w:num w:numId="12">
    <w:abstractNumId w:val="23"/>
  </w:num>
  <w:num w:numId="13">
    <w:abstractNumId w:val="24"/>
  </w:num>
  <w:num w:numId="14">
    <w:abstractNumId w:val="31"/>
  </w:num>
  <w:num w:numId="15">
    <w:abstractNumId w:val="21"/>
  </w:num>
  <w:num w:numId="16">
    <w:abstractNumId w:val="22"/>
  </w:num>
  <w:num w:numId="17">
    <w:abstractNumId w:val="3"/>
  </w:num>
  <w:num w:numId="18">
    <w:abstractNumId w:val="15"/>
  </w:num>
  <w:num w:numId="19">
    <w:abstractNumId w:val="18"/>
  </w:num>
  <w:num w:numId="20">
    <w:abstractNumId w:val="29"/>
  </w:num>
  <w:num w:numId="21">
    <w:abstractNumId w:val="30"/>
  </w:num>
  <w:num w:numId="22">
    <w:abstractNumId w:val="5"/>
  </w:num>
  <w:num w:numId="23">
    <w:abstractNumId w:val="34"/>
  </w:num>
  <w:num w:numId="24">
    <w:abstractNumId w:val="12"/>
  </w:num>
  <w:num w:numId="25">
    <w:abstractNumId w:val="4"/>
  </w:num>
  <w:num w:numId="26">
    <w:abstractNumId w:val="20"/>
  </w:num>
  <w:num w:numId="27">
    <w:abstractNumId w:val="19"/>
  </w:num>
  <w:num w:numId="28">
    <w:abstractNumId w:val="7"/>
  </w:num>
  <w:num w:numId="29">
    <w:abstractNumId w:val="8"/>
  </w:num>
  <w:num w:numId="30">
    <w:abstractNumId w:val="33"/>
  </w:num>
  <w:num w:numId="31">
    <w:abstractNumId w:val="25"/>
  </w:num>
  <w:num w:numId="32">
    <w:abstractNumId w:val="16"/>
  </w:num>
  <w:num w:numId="33">
    <w:abstractNumId w:val="10"/>
  </w:num>
  <w:num w:numId="34">
    <w:abstractNumId w:val="32"/>
  </w:num>
  <w:num w:numId="35">
    <w:abstractNumId w:val="27"/>
  </w:num>
  <w:num w:numId="36">
    <w:abstractNumId w:val="36"/>
  </w:num>
  <w:num w:numId="37">
    <w:abstractNumId w:val="9"/>
  </w:num>
  <w:num w:numId="28416">
    <w:abstractNumId w:val="28416"/>
  </w:num>
  <w:num w:numId="28417">
    <w:abstractNumId w:val="28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F3763E"/>
    <w:rsid w:val="000476B9"/>
    <w:rsid w:val="00174355"/>
    <w:rsid w:val="001B3B85"/>
    <w:rsid w:val="001F33E4"/>
    <w:rsid w:val="00683D14"/>
    <w:rsid w:val="006D79EB"/>
    <w:rsid w:val="006F6D8E"/>
    <w:rsid w:val="00765B43"/>
    <w:rsid w:val="00821CD5"/>
    <w:rsid w:val="00825E5C"/>
    <w:rsid w:val="008C751C"/>
    <w:rsid w:val="008D7AB7"/>
    <w:rsid w:val="009A4F53"/>
    <w:rsid w:val="009D478B"/>
    <w:rsid w:val="00B07C45"/>
    <w:rsid w:val="00B1768B"/>
    <w:rsid w:val="00CA4953"/>
    <w:rsid w:val="00DA59A6"/>
    <w:rsid w:val="00DC5F07"/>
    <w:rsid w:val="00F3763E"/>
    <w:rsid w:val="00FE59AE"/>
    <w:rsid w:val="00FE7530"/>
    <w:rsid w:val="00FF2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4953"/>
    <w:rPr>
      <w:color w:val="0563C1" w:themeColor="hyperlink"/>
      <w:u w:val="single"/>
    </w:rPr>
  </w:style>
  <w:style w:type="table" w:styleId="ac">
    <w:name w:val="Table Grid"/>
    <w:basedOn w:val="a1"/>
    <w:uiPriority w:val="59"/>
    <w:rsid w:val="00CA49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599602771">
      <w:bodyDiv w:val="1"/>
      <w:marLeft w:val="0"/>
      <w:marRight w:val="0"/>
      <w:marTop w:val="0"/>
      <w:marBottom w:val="0"/>
      <w:divBdr>
        <w:top w:val="none" w:sz="0" w:space="0" w:color="auto"/>
        <w:left w:val="none" w:sz="0" w:space="0" w:color="auto"/>
        <w:bottom w:val="none" w:sz="0" w:space="0" w:color="auto"/>
        <w:right w:val="none" w:sz="0" w:space="0" w:color="auto"/>
      </w:divBdr>
    </w:div>
    <w:div w:id="640354206">
      <w:bodyDiv w:val="1"/>
      <w:marLeft w:val="0"/>
      <w:marRight w:val="0"/>
      <w:marTop w:val="0"/>
      <w:marBottom w:val="0"/>
      <w:divBdr>
        <w:top w:val="none" w:sz="0" w:space="0" w:color="auto"/>
        <w:left w:val="none" w:sz="0" w:space="0" w:color="auto"/>
        <w:bottom w:val="none" w:sz="0" w:space="0" w:color="auto"/>
        <w:right w:val="none" w:sz="0" w:space="0" w:color="auto"/>
      </w:divBdr>
    </w:div>
    <w:div w:id="2046590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8ff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9fded2" TargetMode="External"/><Relationship Id="rId281" Type="http://schemas.openxmlformats.org/officeDocument/2006/relationships/hyperlink" Target="https://m.edsoo.ru/f2a0c8ec"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9f9300" TargetMode="External"/><Relationship Id="rId276" Type="http://schemas.openxmlformats.org/officeDocument/2006/relationships/hyperlink" Target="https://m.edsoo.ru/f2a09502"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a087e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986"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605501812" Type="http://schemas.openxmlformats.org/officeDocument/2006/relationships/footnotes" Target="footnotes.xml"/><Relationship Id="rId195665591" Type="http://schemas.openxmlformats.org/officeDocument/2006/relationships/endnotes" Target="endnotes.xml"/><Relationship Id="rId436067346" Type="http://schemas.openxmlformats.org/officeDocument/2006/relationships/comments" Target="comments.xml"/><Relationship Id="rId856194386" Type="http://schemas.microsoft.com/office/2011/relationships/commentsExtended" Target="commentsExtended.xml"/><Relationship Id="rId37146663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sHyi28jAtX9qAg8Dvy1SlhhL82g=</DigestValue>
    </Reference>
    <Reference Type="http://www.w3.org/2000/09/xmldsig#Object" URI="#idOfficeObject">
      <DigestMethod Algorithm="http://www.w3.org/2000/09/xmldsig#sha1"/>
      <DigestValue>qHaQ7908NIwzGU7HYBA+z0wQ+Vo=</DigestValue>
    </Reference>
  </SignedInfo>
  <SignatureValue>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</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38"/>
            <mdssi:RelationshipReference SourceId="rId159"/>
            <mdssi:RelationshipReference SourceId="rId170"/>
            <mdssi:RelationshipReference SourceId="rId191"/>
            <mdssi:RelationshipReference SourceId="rId205"/>
            <mdssi:RelationshipReference SourceId="rId226"/>
            <mdssi:RelationshipReference SourceId="rId247"/>
            <mdssi:RelationshipReference SourceId="rId107"/>
            <mdssi:RelationshipReference SourceId="rId268"/>
            <mdssi:RelationshipReference SourceId="rId11"/>
            <mdssi:RelationshipReference SourceId="rId32"/>
            <mdssi:RelationshipReference SourceId="rId53"/>
            <mdssi:RelationshipReference SourceId="rId74"/>
            <mdssi:RelationshipReference SourceId="rId128"/>
            <mdssi:RelationshipReference SourceId="rId149"/>
            <mdssi:RelationshipReference SourceId="rId5"/>
            <mdssi:RelationshipReference SourceId="rId95"/>
            <mdssi:RelationshipReference SourceId="rId160"/>
            <mdssi:RelationshipReference SourceId="rId181"/>
            <mdssi:RelationshipReference SourceId="rId216"/>
            <mdssi:RelationshipReference SourceId="rId237"/>
            <mdssi:RelationshipReference SourceId="rId258"/>
            <mdssi:RelationshipReference SourceId="rId279"/>
            <mdssi:RelationshipReference SourceId="rId22"/>
            <mdssi:RelationshipReference SourceId="rId43"/>
            <mdssi:RelationshipReference SourceId="rId64"/>
            <mdssi:RelationshipReference SourceId="rId118"/>
            <mdssi:RelationshipReference SourceId="rId139"/>
            <mdssi:RelationshipReference SourceId="rId85"/>
            <mdssi:RelationshipReference SourceId="rId150"/>
            <mdssi:RelationshipReference SourceId="rId171"/>
            <mdssi:RelationshipReference SourceId="rId192"/>
            <mdssi:RelationshipReference SourceId="rId206"/>
            <mdssi:RelationshipReference SourceId="rId227"/>
            <mdssi:RelationshipReference SourceId="rId248"/>
            <mdssi:RelationshipReference SourceId="rId269"/>
            <mdssi:RelationshipReference SourceId="rId12"/>
            <mdssi:RelationshipReference SourceId="rId33"/>
            <mdssi:RelationshipReference SourceId="rId108"/>
            <mdssi:RelationshipReference SourceId="rId129"/>
            <mdssi:RelationshipReference SourceId="rId280"/>
            <mdssi:RelationshipReference SourceId="rId54"/>
            <mdssi:RelationshipReference SourceId="rId75"/>
            <mdssi:RelationshipReference SourceId="rId96"/>
            <mdssi:RelationshipReference SourceId="rId140"/>
            <mdssi:RelationshipReference SourceId="rId161"/>
            <mdssi:RelationshipReference SourceId="rId182"/>
            <mdssi:RelationshipReference SourceId="rId217"/>
            <mdssi:RelationshipReference SourceId="rId6"/>
            <mdssi:RelationshipReference SourceId="rId238"/>
            <mdssi:RelationshipReference SourceId="rId259"/>
            <mdssi:RelationshipReference SourceId="rId23"/>
            <mdssi:RelationshipReference SourceId="rId119"/>
            <mdssi:RelationshipReference SourceId="rId270"/>
            <mdssi:RelationshipReference SourceId="rId44"/>
            <mdssi:RelationshipReference SourceId="rId65"/>
            <mdssi:RelationshipReference SourceId="rId86"/>
            <mdssi:RelationshipReference SourceId="rId130"/>
            <mdssi:RelationshipReference SourceId="rId151"/>
            <mdssi:RelationshipReference SourceId="rId172"/>
            <mdssi:RelationshipReference SourceId="rId193"/>
            <mdssi:RelationshipReference SourceId="rId207"/>
            <mdssi:RelationshipReference SourceId="rId228"/>
            <mdssi:RelationshipReference SourceId="rId249"/>
            <mdssi:RelationshipReference SourceId="rId13"/>
            <mdssi:RelationshipReference SourceId="rId18"/>
            <mdssi:RelationshipReference SourceId="rId39"/>
            <mdssi:RelationshipReference SourceId="rId109"/>
            <mdssi:RelationshipReference SourceId="rId260"/>
            <mdssi:RelationshipReference SourceId="rId265"/>
            <mdssi:RelationshipReference SourceId="rId281"/>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146"/>
            <mdssi:RelationshipReference SourceId="rId167"/>
            <mdssi:RelationshipReference SourceId="rId188"/>
            <mdssi:RelationshipReference SourceId="rId7"/>
            <mdssi:RelationshipReference SourceId="rId71"/>
            <mdssi:RelationshipReference SourceId="rId92"/>
            <mdssi:RelationshipReference SourceId="rId162"/>
            <mdssi:RelationshipReference SourceId="rId183"/>
            <mdssi:RelationshipReference SourceId="rId213"/>
            <mdssi:RelationshipReference SourceId="rId218"/>
            <mdssi:RelationshipReference SourceId="rId234"/>
            <mdssi:RelationshipReference SourceId="rId239"/>
            <mdssi:RelationshipReference SourceId="rId2"/>
            <mdssi:RelationshipReference SourceId="rId29"/>
            <mdssi:RelationshipReference SourceId="rId250"/>
            <mdssi:RelationshipReference SourceId="rId255"/>
            <mdssi:RelationshipReference SourceId="rId271"/>
            <mdssi:RelationshipReference SourceId="rId276"/>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157"/>
            <mdssi:RelationshipReference SourceId="rId178"/>
            <mdssi:RelationshipReference SourceId="rId61"/>
            <mdssi:RelationshipReference SourceId="rId82"/>
            <mdssi:RelationshipReference SourceId="rId152"/>
            <mdssi:RelationshipReference SourceId="rId173"/>
            <mdssi:RelationshipReference SourceId="rId194"/>
            <mdssi:RelationshipReference SourceId="rId199"/>
            <mdssi:RelationshipReference SourceId="rId203"/>
            <mdssi:RelationshipReference SourceId="rId208"/>
            <mdssi:RelationshipReference SourceId="rId229"/>
            <mdssi:RelationshipReference SourceId="rId19"/>
            <mdssi:RelationshipReference SourceId="rId224"/>
            <mdssi:RelationshipReference SourceId="rId240"/>
            <mdssi:RelationshipReference SourceId="rId245"/>
            <mdssi:RelationshipReference SourceId="rId261"/>
            <mdssi:RelationshipReference SourceId="rId266"/>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147"/>
            <mdssi:RelationshipReference SourceId="rId168"/>
            <mdssi:RelationshipReference SourceId="rId282"/>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163"/>
            <mdssi:RelationshipReference SourceId="rId184"/>
            <mdssi:RelationshipReference SourceId="rId189"/>
            <mdssi:RelationshipReference SourceId="rId219"/>
            <mdssi:RelationshipReference SourceId="rId3"/>
            <mdssi:RelationshipReference SourceId="rId214"/>
            <mdssi:RelationshipReference SourceId="rId230"/>
            <mdssi:RelationshipReference SourceId="rId235"/>
            <mdssi:RelationshipReference SourceId="rId251"/>
            <mdssi:RelationshipReference SourceId="rId256"/>
            <mdssi:RelationshipReference SourceId="rId277"/>
            <mdssi:RelationshipReference SourceId="rId25"/>
            <mdssi:RelationshipReference SourceId="rId46"/>
            <mdssi:RelationshipReference SourceId="rId67"/>
            <mdssi:RelationshipReference SourceId="rId116"/>
            <mdssi:RelationshipReference SourceId="rId137"/>
            <mdssi:RelationshipReference SourceId="rId158"/>
            <mdssi:RelationshipReference SourceId="rId272"/>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3"/>
            <mdssi:RelationshipReference SourceId="rId174"/>
            <mdssi:RelationshipReference SourceId="rId179"/>
            <mdssi:RelationshipReference SourceId="rId195"/>
            <mdssi:RelationshipReference SourceId="rId209"/>
            <mdssi:RelationshipReference SourceId="rId190"/>
            <mdssi:RelationshipReference SourceId="rId204"/>
            <mdssi:RelationshipReference SourceId="rId220"/>
            <mdssi:RelationshipReference SourceId="rId225"/>
            <mdssi:RelationshipReference SourceId="rId241"/>
            <mdssi:RelationshipReference SourceId="rId246"/>
            <mdssi:RelationshipReference SourceId="rId267"/>
            <mdssi:RelationshipReference SourceId="rId15"/>
            <mdssi:RelationshipReference SourceId="rId36"/>
            <mdssi:RelationshipReference SourceId="rId57"/>
            <mdssi:RelationshipReference SourceId="rId106"/>
            <mdssi:RelationshipReference SourceId="rId127"/>
            <mdssi:RelationshipReference SourceId="rId262"/>
            <mdssi:RelationshipReference SourceId="rId283"/>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143"/>
            <mdssi:RelationshipReference SourceId="rId148"/>
            <mdssi:RelationshipReference SourceId="rId164"/>
            <mdssi:RelationshipReference SourceId="rId169"/>
            <mdssi:RelationshipReference SourceId="rId185"/>
            <mdssi:RelationshipReference SourceId="rId4"/>
            <mdssi:RelationshipReference SourceId="rId9"/>
            <mdssi:RelationshipReference SourceId="rId180"/>
            <mdssi:RelationshipReference SourceId="rId210"/>
            <mdssi:RelationshipReference SourceId="rId215"/>
            <mdssi:RelationshipReference SourceId="rId236"/>
            <mdssi:RelationshipReference SourceId="rId257"/>
            <mdssi:RelationshipReference SourceId="rId278"/>
            <mdssi:RelationshipReference SourceId="rId26"/>
            <mdssi:RelationshipReference SourceId="rId231"/>
            <mdssi:RelationshipReference SourceId="rId252"/>
            <mdssi:RelationshipReference SourceId="rId273"/>
            <mdssi:RelationshipReference SourceId="rId47"/>
            <mdssi:RelationshipReference SourceId="rId68"/>
            <mdssi:RelationshipReference SourceId="rId89"/>
            <mdssi:RelationshipReference SourceId="rId112"/>
            <mdssi:RelationshipReference SourceId="rId133"/>
            <mdssi:RelationshipReference SourceId="rId154"/>
            <mdssi:RelationshipReference SourceId="rId175"/>
            <mdssi:RelationshipReference SourceId="rId196"/>
            <mdssi:RelationshipReference SourceId="rId200"/>
            <mdssi:RelationshipReference SourceId="rId16"/>
            <mdssi:RelationshipReference SourceId="rId221"/>
            <mdssi:RelationshipReference SourceId="rId242"/>
            <mdssi:RelationshipReference SourceId="rId263"/>
            <mdssi:RelationshipReference SourceId="rId284"/>
            <mdssi:RelationshipReference SourceId="rId37"/>
            <mdssi:RelationshipReference SourceId="rId58"/>
            <mdssi:RelationshipReference SourceId="rId79"/>
            <mdssi:RelationshipReference SourceId="rId102"/>
            <mdssi:RelationshipReference SourceId="rId123"/>
            <mdssi:RelationshipReference SourceId="rId144"/>
            <mdssi:RelationshipReference SourceId="rId90"/>
            <mdssi:RelationshipReference SourceId="rId165"/>
            <mdssi:RelationshipReference SourceId="rId186"/>
            <mdssi:RelationshipReference SourceId="rId211"/>
            <mdssi:RelationshipReference SourceId="rId232"/>
            <mdssi:RelationshipReference SourceId="rId253"/>
            <mdssi:RelationshipReference SourceId="rId274"/>
            <mdssi:RelationshipReference SourceId="rId27"/>
            <mdssi:RelationshipReference SourceId="rId48"/>
            <mdssi:RelationshipReference SourceId="rId69"/>
            <mdssi:RelationshipReference SourceId="rId113"/>
            <mdssi:RelationshipReference SourceId="rId134"/>
            <mdssi:RelationshipReference SourceId="rId80"/>
            <mdssi:RelationshipReference SourceId="rId155"/>
            <mdssi:RelationshipReference SourceId="rId176"/>
            <mdssi:RelationshipReference SourceId="rId197"/>
            <mdssi:RelationshipReference SourceId="rId201"/>
            <mdssi:RelationshipReference SourceId="rId222"/>
            <mdssi:RelationshipReference SourceId="rId243"/>
            <mdssi:RelationshipReference SourceId="rId264"/>
            <mdssi:RelationshipReference SourceId="rId17"/>
            <mdssi:RelationshipReference SourceId="rId38"/>
            <mdssi:RelationshipReference SourceId="rId59"/>
            <mdssi:RelationshipReference SourceId="rId103"/>
            <mdssi:RelationshipReference SourceId="rId124"/>
            <mdssi:RelationshipReference SourceId="rId70"/>
            <mdssi:RelationshipReference SourceId="rId91"/>
            <mdssi:RelationshipReference SourceId="rId145"/>
            <mdssi:RelationshipReference SourceId="rId166"/>
            <mdssi:RelationshipReference SourceId="rId187"/>
            <mdssi:RelationshipReference SourceId="rId1"/>
            <mdssi:RelationshipReference SourceId="rId212"/>
            <mdssi:RelationshipReference SourceId="rId233"/>
            <mdssi:RelationshipReference SourceId="rId254"/>
            <mdssi:RelationshipReference SourceId="rId28"/>
            <mdssi:RelationshipReference SourceId="rId49"/>
            <mdssi:RelationshipReference SourceId="rId114"/>
            <mdssi:RelationshipReference SourceId="rId275"/>
            <mdssi:RelationshipReference SourceId="rId60"/>
            <mdssi:RelationshipReference SourceId="rId81"/>
            <mdssi:RelationshipReference SourceId="rId135"/>
            <mdssi:RelationshipReference SourceId="rId156"/>
            <mdssi:RelationshipReference SourceId="rId177"/>
            <mdssi:RelationshipReference SourceId="rId198"/>
            <mdssi:RelationshipReference SourceId="rId202"/>
            <mdssi:RelationshipReference SourceId="rId223"/>
            <mdssi:RelationshipReference SourceId="rId244"/>
            <mdssi:RelationshipReference SourceId="rId605501812"/>
            <mdssi:RelationshipReference SourceId="rId195665591"/>
            <mdssi:RelationshipReference SourceId="rId436067346"/>
            <mdssi:RelationshipReference SourceId="rId856194386"/>
            <mdssi:RelationshipReference SourceId="rId371466634"/>
          </Transform>
          <Transform Algorithm="http://www.w3.org/TR/2001/REC-xml-c14n-20010315"/>
        </Transforms>
        <DigestMethod Algorithm="http://www.w3.org/2000/09/xmldsig#sha1"/>
        <DigestValue>4wzzJnEkEQ59COnHVGLagHT+84I=</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3weWGgtnO+pMs7n0f2m5WdqRuzc=</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n2nv4nnFw153I9IqeT1T8cyVmhQ=</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huJK1fqwJkvf8Gp/3oPBNy3vGaY=</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PmZe0sM4aPzmf+qJTVb9z4IOWe4=</DigestValue>
      </Reference>
      <Reference URI="/word/styles.xml?ContentType=application/vnd.openxmlformats-officedocument.wordprocessingml.styles+xml">
        <DigestMethod Algorithm="http://www.w3.org/2000/09/xmldsig#sha1"/>
        <DigestValue>0nQLG5OeCy5xYq51kn18Ibw5Zbs=</DigestValue>
      </Reference>
      <Reference URI="/word/theme/theme1.xml?ContentType=application/vnd.openxmlformats-officedocument.theme+xml">
        <DigestMethod Algorithm="http://www.w3.org/2000/09/xmldsig#sha1"/>
        <DigestValue>AOAxVsn04EyK9wAe0e+FY2ui8V8=</DigestValue>
      </Reference>
      <Reference URI="/word/webSettings.xml?ContentType=application/vnd.openxmlformats-officedocument.wordprocessingml.webSettings+xml">
        <DigestMethod Algorithm="http://www.w3.org/2000/09/xmldsig#sha1"/>
        <DigestValue>wn81Sds24iHI26xy2FKUBBlJTqM=</DigestValue>
      </Reference>
    </Manifest>
    <SignatureProperties>
      <SignatureProperty Id="idSignatureTime" Target="#idPackageSignature">
        <mdssi:SignatureTime>
          <mdssi:Format>YYYY-MM-DDThh:mm:ssTZD</mdssi:Format>
          <mdssi:Value>2025-02-11T11:31:36Z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TotalTime>
  <Pages>118</Pages>
  <Words>24163</Words>
  <Characters>137731</Characters>
  <Application>Microsoft Office Word</Application>
  <DocSecurity>0</DocSecurity>
  <Lines>1147</Lines>
  <Paragraphs>323</Paragraphs>
  <ScaleCrop>false</ScaleCrop>
  <Company/>
  <LinksUpToDate>false</LinksUpToDate>
  <CharactersWithSpaces>161571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HP</cp:lastModifiedBy>
  <cp:revision>11</cp:revision>
  <dcterms:created xsi:type="dcterms:W3CDTF">2023-10-11T18:43:00Z</dcterms:created>
  <dcterms:modified xsi:type="dcterms:W3CDTF">2024-10-28T10:32:00Z</dcterms:modified>
</cp:coreProperties>
</file>