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523" w:rsidRDefault="00B91523">
      <w:pPr>
        <w:pStyle w:val="31"/>
        <w:spacing w:before="70"/>
        <w:ind w:left="446"/>
        <w:jc w:val="center"/>
      </w:pPr>
    </w:p>
    <w:p w:rsidR="00756E43" w:rsidRDefault="00756E43" w:rsidP="00756E43">
      <w:pPr>
        <w:spacing w:line="408" w:lineRule="auto"/>
      </w:pPr>
      <w:r>
        <w:rPr>
          <w:b/>
          <w:color w:val="000000"/>
          <w:sz w:val="28"/>
        </w:rPr>
        <w:t xml:space="preserve">          МИНИСТЕРСТВО ПРОСВЕЩЕНИЯ РОССИЙСКОЙ ФЕДЕРАЦИИ</w:t>
      </w:r>
    </w:p>
    <w:p w:rsidR="00756E43" w:rsidRDefault="00756E43" w:rsidP="00756E43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 xml:space="preserve">‌‌‌ </w:t>
      </w:r>
    </w:p>
    <w:p w:rsidR="00756E43" w:rsidRDefault="00756E43" w:rsidP="00756E43">
      <w:pPr>
        <w:spacing w:line="408" w:lineRule="auto"/>
        <w:ind w:left="120"/>
        <w:jc w:val="center"/>
      </w:pPr>
      <w:r>
        <w:rPr>
          <w:b/>
          <w:sz w:val="32"/>
          <w:szCs w:val="32"/>
        </w:rPr>
        <w:t xml:space="preserve">    </w:t>
      </w:r>
      <w:r>
        <w:rPr>
          <w:b/>
          <w:color w:val="000000"/>
        </w:rPr>
        <w:t>ЧОУ «Школа и детский сад «Доверие»</w:t>
      </w:r>
    </w:p>
    <w:p w:rsidR="00756E43" w:rsidRDefault="00756E43" w:rsidP="00756E43">
      <w:pPr>
        <w:ind w:left="120"/>
      </w:pPr>
    </w:p>
    <w:p w:rsidR="00756E43" w:rsidRDefault="00756E43" w:rsidP="00756E43">
      <w:pPr>
        <w:ind w:left="120"/>
      </w:pPr>
    </w:p>
    <w:p w:rsidR="00756E43" w:rsidRDefault="00756E43" w:rsidP="00756E43">
      <w:pPr>
        <w:ind w:left="120"/>
      </w:pPr>
    </w:p>
    <w:p w:rsidR="00756E43" w:rsidRDefault="00756E43" w:rsidP="00756E43">
      <w:pPr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756E43" w:rsidTr="00756E43">
        <w:tc>
          <w:tcPr>
            <w:tcW w:w="3114" w:type="dxa"/>
          </w:tcPr>
          <w:p w:rsidR="00756E43" w:rsidRDefault="00756E43">
            <w:pPr>
              <w:spacing w:after="120"/>
              <w:jc w:val="both"/>
              <w:rPr>
                <w:rFonts w:eastAsia="Calibri"/>
                <w:color w:val="000000"/>
              </w:rPr>
            </w:pPr>
            <w:r>
              <w:rPr>
                <w:color w:val="000000"/>
              </w:rPr>
              <w:t>РАССМОТРЕНО</w:t>
            </w:r>
          </w:p>
          <w:p w:rsidR="00756E43" w:rsidRDefault="00756E43">
            <w:pPr>
              <w:spacing w:after="120"/>
              <w:rPr>
                <w:rFonts w:eastAsia="Calibri"/>
                <w:color w:val="000000"/>
              </w:rPr>
            </w:pPr>
            <w:r>
              <w:rPr>
                <w:color w:val="000000"/>
              </w:rPr>
              <w:t>Председатель МО гуманитарного цикла________________</w:t>
            </w:r>
          </w:p>
          <w:p w:rsidR="00756E43" w:rsidRDefault="00756E43">
            <w:pPr>
              <w:jc w:val="right"/>
              <w:rPr>
                <w:rFonts w:eastAsia="Calibri"/>
                <w:color w:val="000000"/>
              </w:rPr>
            </w:pPr>
            <w:proofErr w:type="spellStart"/>
            <w:r>
              <w:rPr>
                <w:color w:val="000000"/>
              </w:rPr>
              <w:t>Повалихина</w:t>
            </w:r>
            <w:proofErr w:type="spellEnd"/>
            <w:r>
              <w:rPr>
                <w:color w:val="000000"/>
              </w:rPr>
              <w:t xml:space="preserve"> Л.А.</w:t>
            </w:r>
          </w:p>
          <w:p w:rsidR="00756E43" w:rsidRDefault="00756E43">
            <w:pPr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3E6536">
              <w:rPr>
                <w:color w:val="000000"/>
              </w:rPr>
              <w:t>отокол № 1 от «28» августа   2024</w:t>
            </w:r>
            <w:r>
              <w:rPr>
                <w:color w:val="000000"/>
              </w:rPr>
              <w:t xml:space="preserve"> г.</w:t>
            </w:r>
          </w:p>
          <w:p w:rsidR="00756E43" w:rsidRDefault="00756E43">
            <w:pPr>
              <w:spacing w:after="120" w:line="276" w:lineRule="auto"/>
              <w:jc w:val="both"/>
              <w:rPr>
                <w:color w:val="000000"/>
              </w:rPr>
            </w:pPr>
          </w:p>
        </w:tc>
        <w:tc>
          <w:tcPr>
            <w:tcW w:w="3115" w:type="dxa"/>
          </w:tcPr>
          <w:p w:rsidR="00756E43" w:rsidRDefault="00756E43">
            <w:pPr>
              <w:spacing w:after="120"/>
              <w:rPr>
                <w:rFonts w:eastAsia="Calibri"/>
                <w:color w:val="000000"/>
              </w:rPr>
            </w:pPr>
            <w:r>
              <w:rPr>
                <w:color w:val="000000"/>
              </w:rPr>
              <w:t>СОГЛАСОВАНО</w:t>
            </w:r>
          </w:p>
          <w:p w:rsidR="00756E43" w:rsidRDefault="00756E43">
            <w:pPr>
              <w:spacing w:after="120"/>
              <w:rPr>
                <w:rFonts w:eastAsia="Calibri"/>
                <w:color w:val="000000"/>
              </w:rPr>
            </w:pPr>
            <w:r>
              <w:rPr>
                <w:color w:val="000000"/>
              </w:rPr>
              <w:t>Заместитель директора по УВР</w:t>
            </w:r>
          </w:p>
          <w:p w:rsidR="00756E43" w:rsidRDefault="00756E43">
            <w:pPr>
              <w:spacing w:after="120"/>
              <w:rPr>
                <w:rFonts w:eastAsia="Calibri"/>
                <w:color w:val="000000"/>
              </w:rPr>
            </w:pPr>
            <w:r>
              <w:rPr>
                <w:color w:val="000000"/>
              </w:rPr>
              <w:t xml:space="preserve">________________________ </w:t>
            </w:r>
          </w:p>
          <w:p w:rsidR="00756E43" w:rsidRDefault="00756E4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Бондаренко Т.В.</w:t>
            </w:r>
          </w:p>
          <w:p w:rsidR="00756E43" w:rsidRDefault="003E6536">
            <w:pPr>
              <w:rPr>
                <w:color w:val="000000"/>
              </w:rPr>
            </w:pPr>
            <w:r>
              <w:rPr>
                <w:color w:val="000000"/>
              </w:rPr>
              <w:t xml:space="preserve">  «28» августа   2024</w:t>
            </w:r>
            <w:r w:rsidR="00756E43">
              <w:rPr>
                <w:color w:val="000000"/>
              </w:rPr>
              <w:t xml:space="preserve"> г.</w:t>
            </w:r>
          </w:p>
          <w:p w:rsidR="00756E43" w:rsidRDefault="00756E43">
            <w:pPr>
              <w:spacing w:after="120" w:line="276" w:lineRule="auto"/>
              <w:jc w:val="both"/>
              <w:rPr>
                <w:color w:val="000000"/>
              </w:rPr>
            </w:pPr>
          </w:p>
        </w:tc>
        <w:tc>
          <w:tcPr>
            <w:tcW w:w="3115" w:type="dxa"/>
          </w:tcPr>
          <w:p w:rsidR="00756E43" w:rsidRDefault="00756E43">
            <w:pPr>
              <w:spacing w:after="120"/>
              <w:rPr>
                <w:rFonts w:eastAsia="Calibri"/>
                <w:color w:val="000000"/>
              </w:rPr>
            </w:pPr>
            <w:r>
              <w:rPr>
                <w:color w:val="000000"/>
              </w:rPr>
              <w:t>УТВЕРЖДЕНО</w:t>
            </w:r>
          </w:p>
          <w:p w:rsidR="00756E43" w:rsidRDefault="00756E43">
            <w:pPr>
              <w:spacing w:after="120"/>
              <w:rPr>
                <w:rFonts w:eastAsia="Calibri"/>
                <w:color w:val="000000"/>
              </w:rPr>
            </w:pPr>
            <w:r>
              <w:rPr>
                <w:color w:val="000000"/>
              </w:rPr>
              <w:t>Директор ЧОУ "Доверие"</w:t>
            </w:r>
          </w:p>
          <w:p w:rsidR="00756E43" w:rsidRDefault="00756E43">
            <w:pPr>
              <w:spacing w:after="120"/>
              <w:rPr>
                <w:rFonts w:eastAsia="Calibri"/>
                <w:color w:val="000000"/>
              </w:rPr>
            </w:pPr>
            <w:r>
              <w:rPr>
                <w:color w:val="000000"/>
              </w:rPr>
              <w:t xml:space="preserve">________________________ </w:t>
            </w:r>
          </w:p>
          <w:p w:rsidR="00756E43" w:rsidRDefault="00756E4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Бабанина Л.Н.</w:t>
            </w:r>
          </w:p>
          <w:p w:rsidR="00756E43" w:rsidRDefault="00756E43">
            <w:pPr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3E6536">
              <w:rPr>
                <w:color w:val="000000"/>
              </w:rPr>
              <w:t>иказ № 40 от «28» августа   2024</w:t>
            </w:r>
            <w:r>
              <w:rPr>
                <w:color w:val="000000"/>
              </w:rPr>
              <w:t xml:space="preserve"> г.</w:t>
            </w:r>
          </w:p>
          <w:p w:rsidR="00756E43" w:rsidRDefault="00756E43">
            <w:pPr>
              <w:spacing w:after="120" w:line="276" w:lineRule="auto"/>
              <w:jc w:val="both"/>
              <w:rPr>
                <w:color w:val="000000"/>
              </w:rPr>
            </w:pPr>
          </w:p>
        </w:tc>
      </w:tr>
    </w:tbl>
    <w:p w:rsidR="00756E43" w:rsidRDefault="00756E43" w:rsidP="00756E43">
      <w:pPr>
        <w:ind w:left="120"/>
        <w:rPr>
          <w:rFonts w:ascii="Calibri" w:hAnsi="Calibri"/>
          <w:lang w:val="en-US"/>
        </w:rPr>
      </w:pPr>
    </w:p>
    <w:p w:rsidR="00756E43" w:rsidRDefault="00756E43" w:rsidP="00756E43">
      <w:pPr>
        <w:ind w:left="120"/>
      </w:pPr>
      <w:r>
        <w:rPr>
          <w:color w:val="000000"/>
        </w:rPr>
        <w:t>‌</w:t>
      </w:r>
    </w:p>
    <w:p w:rsidR="00756E43" w:rsidRDefault="00756E43" w:rsidP="00756E43">
      <w:pPr>
        <w:ind w:left="120"/>
      </w:pPr>
    </w:p>
    <w:p w:rsidR="00756E43" w:rsidRDefault="00756E43" w:rsidP="00756E43">
      <w:pPr>
        <w:spacing w:line="408" w:lineRule="auto"/>
      </w:pPr>
      <w:r>
        <w:t xml:space="preserve">                                                                </w:t>
      </w:r>
      <w:r>
        <w:rPr>
          <w:b/>
          <w:color w:val="000000"/>
        </w:rPr>
        <w:t>РАБОЧАЯ ПРОГРАММА</w:t>
      </w:r>
    </w:p>
    <w:p w:rsidR="00756E43" w:rsidRDefault="00756E43" w:rsidP="00756E43">
      <w:pPr>
        <w:ind w:left="120"/>
        <w:jc w:val="center"/>
      </w:pPr>
    </w:p>
    <w:p w:rsidR="00756E43" w:rsidRDefault="00756E43" w:rsidP="00756E43">
      <w:pPr>
        <w:spacing w:line="408" w:lineRule="auto"/>
        <w:ind w:left="120"/>
        <w:jc w:val="center"/>
        <w:rPr>
          <w:b/>
        </w:rPr>
      </w:pPr>
      <w:r>
        <w:rPr>
          <w:b/>
          <w:color w:val="000000"/>
        </w:rPr>
        <w:t xml:space="preserve">курса внеурочной </w:t>
      </w:r>
      <w:proofErr w:type="gramStart"/>
      <w:r>
        <w:rPr>
          <w:b/>
          <w:color w:val="000000"/>
        </w:rPr>
        <w:t>деятельности  «</w:t>
      </w:r>
      <w:proofErr w:type="gramEnd"/>
      <w:r>
        <w:rPr>
          <w:b/>
          <w:color w:val="000000"/>
        </w:rPr>
        <w:t xml:space="preserve">Профориентация.»  </w:t>
      </w:r>
    </w:p>
    <w:p w:rsidR="00756E43" w:rsidRDefault="00756E43" w:rsidP="00756E43">
      <w:pPr>
        <w:spacing w:line="408" w:lineRule="auto"/>
        <w:ind w:left="120"/>
        <w:rPr>
          <w:b/>
        </w:rPr>
      </w:pPr>
      <w:r>
        <w:rPr>
          <w:b/>
        </w:rPr>
        <w:t xml:space="preserve">  </w:t>
      </w:r>
      <w:r>
        <w:rPr>
          <w:b/>
          <w:color w:val="000000"/>
        </w:rPr>
        <w:t xml:space="preserve">                                                           </w:t>
      </w:r>
      <w:r>
        <w:rPr>
          <w:color w:val="000000"/>
        </w:rPr>
        <w:t>для обучающихся 11  классов.</w:t>
      </w:r>
    </w:p>
    <w:p w:rsidR="00756E43" w:rsidRDefault="00756E43" w:rsidP="00756E43"/>
    <w:p w:rsidR="00756E43" w:rsidRDefault="00756E43" w:rsidP="00756E43">
      <w:r>
        <w:t xml:space="preserve">                                                 </w:t>
      </w:r>
    </w:p>
    <w:p w:rsidR="00756E43" w:rsidRDefault="00756E43" w:rsidP="00756E43"/>
    <w:p w:rsidR="00756E43" w:rsidRDefault="00756E43" w:rsidP="00756E43">
      <w:r>
        <w:t xml:space="preserve">                                                                                                       </w:t>
      </w:r>
    </w:p>
    <w:p w:rsidR="00756E43" w:rsidRDefault="00756E43" w:rsidP="00756E43"/>
    <w:p w:rsidR="00756E43" w:rsidRDefault="00756E43" w:rsidP="00756E43">
      <w:pPr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                    </w:t>
      </w:r>
    </w:p>
    <w:p w:rsidR="00756E43" w:rsidRDefault="00756E43" w:rsidP="00756E43">
      <w:pPr>
        <w:rPr>
          <w:b/>
          <w:color w:val="000000"/>
        </w:rPr>
      </w:pPr>
    </w:p>
    <w:p w:rsidR="00756E43" w:rsidRDefault="00756E43" w:rsidP="00756E43">
      <w:pPr>
        <w:rPr>
          <w:b/>
          <w:color w:val="000000"/>
        </w:rPr>
      </w:pPr>
    </w:p>
    <w:p w:rsidR="00756E43" w:rsidRDefault="00756E43" w:rsidP="00756E43">
      <w:pPr>
        <w:rPr>
          <w:b/>
          <w:color w:val="000000"/>
        </w:rPr>
      </w:pPr>
    </w:p>
    <w:p w:rsidR="00756E43" w:rsidRDefault="00756E43" w:rsidP="00756E43">
      <w:pPr>
        <w:rPr>
          <w:b/>
          <w:color w:val="000000"/>
        </w:rPr>
      </w:pPr>
    </w:p>
    <w:p w:rsidR="00756E43" w:rsidRDefault="00756E43" w:rsidP="00756E43">
      <w:pPr>
        <w:rPr>
          <w:b/>
          <w:color w:val="000000"/>
        </w:rPr>
      </w:pPr>
    </w:p>
    <w:p w:rsidR="00756E43" w:rsidRDefault="00756E43" w:rsidP="00756E43">
      <w:pPr>
        <w:rPr>
          <w:b/>
          <w:color w:val="000000"/>
        </w:rPr>
      </w:pPr>
    </w:p>
    <w:p w:rsidR="00756E43" w:rsidRDefault="00756E43" w:rsidP="00756E43">
      <w:pPr>
        <w:rPr>
          <w:b/>
          <w:color w:val="000000"/>
        </w:rPr>
      </w:pPr>
    </w:p>
    <w:p w:rsidR="00756E43" w:rsidRDefault="00756E43" w:rsidP="00756E43">
      <w:pPr>
        <w:rPr>
          <w:b/>
          <w:color w:val="000000"/>
        </w:rPr>
      </w:pPr>
    </w:p>
    <w:p w:rsidR="00756E43" w:rsidRDefault="00756E43" w:rsidP="00756E43">
      <w:pPr>
        <w:rPr>
          <w:b/>
          <w:color w:val="000000"/>
        </w:rPr>
      </w:pPr>
    </w:p>
    <w:p w:rsidR="00756E43" w:rsidRDefault="00756E43" w:rsidP="00756E43">
      <w:pPr>
        <w:rPr>
          <w:b/>
          <w:color w:val="000000"/>
        </w:rPr>
      </w:pPr>
    </w:p>
    <w:p w:rsidR="00756E43" w:rsidRDefault="00756E43" w:rsidP="00756E43">
      <w:pPr>
        <w:rPr>
          <w:b/>
          <w:color w:val="000000"/>
        </w:rPr>
      </w:pPr>
    </w:p>
    <w:p w:rsidR="00756E43" w:rsidRDefault="00756E43" w:rsidP="00756E43">
      <w:pPr>
        <w:rPr>
          <w:b/>
          <w:color w:val="000000"/>
        </w:rPr>
      </w:pPr>
    </w:p>
    <w:p w:rsidR="00756E43" w:rsidRDefault="00756E43" w:rsidP="00756E43">
      <w:pPr>
        <w:rPr>
          <w:b/>
          <w:color w:val="000000"/>
        </w:rPr>
      </w:pPr>
    </w:p>
    <w:p w:rsidR="00756E43" w:rsidRDefault="00756E43" w:rsidP="00756E43">
      <w:pPr>
        <w:rPr>
          <w:b/>
          <w:color w:val="000000"/>
        </w:rPr>
      </w:pPr>
    </w:p>
    <w:p w:rsidR="00756E43" w:rsidRDefault="00756E43" w:rsidP="00756E43">
      <w:pPr>
        <w:rPr>
          <w:b/>
          <w:color w:val="000000"/>
        </w:rPr>
      </w:pPr>
    </w:p>
    <w:p w:rsidR="00756E43" w:rsidRDefault="00756E43" w:rsidP="00756E43">
      <w:pPr>
        <w:rPr>
          <w:b/>
          <w:color w:val="000000"/>
        </w:rPr>
      </w:pPr>
    </w:p>
    <w:p w:rsidR="00756E43" w:rsidRDefault="00756E43" w:rsidP="00756E43">
      <w:pPr>
        <w:rPr>
          <w:b/>
          <w:color w:val="000000"/>
        </w:rPr>
      </w:pPr>
    </w:p>
    <w:p w:rsidR="00756E43" w:rsidRDefault="00756E43" w:rsidP="00756E43">
      <w:pPr>
        <w:rPr>
          <w:b/>
          <w:color w:val="000000"/>
        </w:rPr>
      </w:pPr>
    </w:p>
    <w:p w:rsidR="00756E43" w:rsidRDefault="00756E43" w:rsidP="00756E43">
      <w:pPr>
        <w:rPr>
          <w:b/>
          <w:color w:val="000000"/>
        </w:rPr>
      </w:pPr>
    </w:p>
    <w:p w:rsidR="00756E43" w:rsidRDefault="00756E43" w:rsidP="00756E43">
      <w:pPr>
        <w:rPr>
          <w:b/>
          <w:color w:val="000000"/>
        </w:rPr>
      </w:pPr>
    </w:p>
    <w:p w:rsidR="00756E43" w:rsidRDefault="00756E43" w:rsidP="00756E43">
      <w:pPr>
        <w:rPr>
          <w:b/>
          <w:color w:val="000000"/>
        </w:rPr>
      </w:pPr>
    </w:p>
    <w:p w:rsidR="00756E43" w:rsidRDefault="00756E43" w:rsidP="00756E43">
      <w:r>
        <w:rPr>
          <w:b/>
          <w:color w:val="000000"/>
        </w:rPr>
        <w:t xml:space="preserve">                                                   </w:t>
      </w:r>
      <w:r w:rsidR="00586825">
        <w:rPr>
          <w:b/>
          <w:color w:val="000000"/>
        </w:rPr>
        <w:t xml:space="preserve">          Санкт-Петербург‌ 2024</w:t>
      </w:r>
      <w:bookmarkStart w:id="0" w:name="_GoBack"/>
      <w:bookmarkEnd w:id="0"/>
    </w:p>
    <w:p w:rsidR="00756E43" w:rsidRDefault="00756E43" w:rsidP="00756E43">
      <w:pPr>
        <w:pStyle w:val="a3"/>
        <w:ind w:left="2292"/>
        <w:rPr>
          <w:noProof/>
          <w:sz w:val="20"/>
          <w:lang w:eastAsia="ru-RU"/>
        </w:rPr>
      </w:pPr>
    </w:p>
    <w:p w:rsidR="00B91523" w:rsidRDefault="00B91523">
      <w:pPr>
        <w:pStyle w:val="31"/>
        <w:spacing w:before="70"/>
        <w:ind w:left="446"/>
        <w:jc w:val="center"/>
      </w:pPr>
    </w:p>
    <w:p w:rsidR="00B91523" w:rsidRDefault="00B91523">
      <w:pPr>
        <w:pStyle w:val="31"/>
        <w:spacing w:before="70"/>
        <w:ind w:left="446"/>
        <w:jc w:val="center"/>
      </w:pPr>
    </w:p>
    <w:p w:rsidR="00CB4B49" w:rsidRDefault="00170EAC">
      <w:pPr>
        <w:pStyle w:val="31"/>
        <w:spacing w:before="70"/>
        <w:ind w:left="446"/>
        <w:jc w:val="center"/>
      </w:pPr>
      <w:r>
        <w:lastRenderedPageBreak/>
        <w:t>ПОЯСНИТЕЛЬНАЯ</w:t>
      </w:r>
      <w:r>
        <w:rPr>
          <w:spacing w:val="-4"/>
        </w:rPr>
        <w:t xml:space="preserve"> </w:t>
      </w:r>
      <w:r>
        <w:t>ЗАПИСКА</w:t>
      </w:r>
    </w:p>
    <w:p w:rsidR="00CB4B49" w:rsidRPr="00170EAC" w:rsidRDefault="00CB4B49" w:rsidP="00170EAC">
      <w:pPr>
        <w:pStyle w:val="11"/>
        <w:rPr>
          <w:b w:val="0"/>
        </w:rPr>
      </w:pPr>
    </w:p>
    <w:p w:rsidR="00CB4B49" w:rsidRPr="00170EAC" w:rsidRDefault="00170EAC" w:rsidP="00F76BBD">
      <w:pPr>
        <w:pStyle w:val="11"/>
        <w:spacing w:line="276" w:lineRule="auto"/>
        <w:rPr>
          <w:b w:val="0"/>
          <w:spacing w:val="1"/>
          <w:sz w:val="24"/>
          <w:szCs w:val="24"/>
        </w:rPr>
      </w:pPr>
      <w:r w:rsidRPr="00170EAC">
        <w:rPr>
          <w:b w:val="0"/>
        </w:rPr>
        <w:t xml:space="preserve">        </w:t>
      </w:r>
      <w:r w:rsidRPr="00170EAC">
        <w:rPr>
          <w:b w:val="0"/>
          <w:sz w:val="24"/>
          <w:szCs w:val="24"/>
        </w:rPr>
        <w:t>Рабочая</w:t>
      </w:r>
      <w:r w:rsidRPr="00170EAC">
        <w:rPr>
          <w:b w:val="0"/>
          <w:spacing w:val="-3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программа учебного</w:t>
      </w:r>
      <w:r w:rsidRPr="00170EAC">
        <w:rPr>
          <w:b w:val="0"/>
          <w:spacing w:val="-3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 xml:space="preserve">курса внеурочной </w:t>
      </w:r>
      <w:proofErr w:type="gramStart"/>
      <w:r w:rsidRPr="00170EAC">
        <w:rPr>
          <w:b w:val="0"/>
          <w:sz w:val="24"/>
          <w:szCs w:val="24"/>
        </w:rPr>
        <w:t>деятельности  -</w:t>
      </w:r>
      <w:proofErr w:type="gramEnd"/>
      <w:r w:rsidRPr="00170EAC">
        <w:rPr>
          <w:b w:val="0"/>
          <w:sz w:val="24"/>
          <w:szCs w:val="24"/>
        </w:rPr>
        <w:t xml:space="preserve"> </w:t>
      </w:r>
      <w:proofErr w:type="spellStart"/>
      <w:r w:rsidRPr="00756E43">
        <w:rPr>
          <w:sz w:val="24"/>
          <w:szCs w:val="24"/>
        </w:rPr>
        <w:t>профориентационная</w:t>
      </w:r>
      <w:proofErr w:type="spellEnd"/>
      <w:r w:rsidRPr="00756E43">
        <w:rPr>
          <w:sz w:val="24"/>
          <w:szCs w:val="24"/>
        </w:rPr>
        <w:t xml:space="preserve"> деятельность (по 34 часа в 10-11 классах)</w:t>
      </w:r>
      <w:r w:rsidRPr="00170EAC">
        <w:rPr>
          <w:b w:val="0"/>
          <w:sz w:val="24"/>
          <w:szCs w:val="24"/>
        </w:rPr>
        <w:t xml:space="preserve"> разработана  в</w:t>
      </w:r>
      <w:r w:rsidRPr="00170EAC">
        <w:rPr>
          <w:b w:val="0"/>
          <w:spacing w:val="1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соответствии</w:t>
      </w:r>
      <w:r>
        <w:rPr>
          <w:b w:val="0"/>
          <w:sz w:val="24"/>
          <w:szCs w:val="24"/>
        </w:rPr>
        <w:t xml:space="preserve"> с</w:t>
      </w:r>
      <w:r w:rsidRPr="00170EAC">
        <w:rPr>
          <w:b w:val="0"/>
          <w:sz w:val="24"/>
          <w:szCs w:val="24"/>
        </w:rPr>
        <w:t>:</w:t>
      </w:r>
      <w:r w:rsidRPr="00170EAC">
        <w:rPr>
          <w:b w:val="0"/>
          <w:spacing w:val="1"/>
          <w:sz w:val="24"/>
          <w:szCs w:val="24"/>
        </w:rPr>
        <w:t xml:space="preserve"> </w:t>
      </w:r>
    </w:p>
    <w:p w:rsidR="00170EAC" w:rsidRPr="00170EAC" w:rsidRDefault="00170EAC" w:rsidP="00F76BBD">
      <w:pPr>
        <w:pStyle w:val="11"/>
        <w:spacing w:line="276" w:lineRule="auto"/>
        <w:rPr>
          <w:b w:val="0"/>
          <w:sz w:val="24"/>
          <w:szCs w:val="24"/>
        </w:rPr>
      </w:pPr>
      <w:r w:rsidRPr="00170EAC">
        <w:rPr>
          <w:b w:val="0"/>
          <w:sz w:val="24"/>
          <w:szCs w:val="24"/>
        </w:rPr>
        <w:t>-  Федеральным Законом от 29.12.2012 № 273-ФЗ «Об образовании в Российской Федерации»;</w:t>
      </w:r>
    </w:p>
    <w:p w:rsidR="00170EAC" w:rsidRPr="00170EAC" w:rsidRDefault="00170EAC" w:rsidP="00F76BBD">
      <w:pPr>
        <w:pStyle w:val="11"/>
        <w:spacing w:line="276" w:lineRule="auto"/>
        <w:rPr>
          <w:b w:val="0"/>
          <w:sz w:val="24"/>
          <w:szCs w:val="24"/>
        </w:rPr>
      </w:pPr>
      <w:r w:rsidRPr="00170EAC">
        <w:rPr>
          <w:b w:val="0"/>
          <w:sz w:val="24"/>
          <w:szCs w:val="24"/>
        </w:rPr>
        <w:t>- Приказом Министерства образования и науки РФ от 29 июня 2017 г. № 613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413»;</w:t>
      </w:r>
    </w:p>
    <w:p w:rsidR="00170EAC" w:rsidRPr="00170EAC" w:rsidRDefault="00170EAC" w:rsidP="00F76BBD">
      <w:pPr>
        <w:pStyle w:val="11"/>
        <w:spacing w:line="276" w:lineRule="auto"/>
        <w:rPr>
          <w:b w:val="0"/>
          <w:sz w:val="24"/>
          <w:szCs w:val="24"/>
        </w:rPr>
      </w:pPr>
      <w:r w:rsidRPr="00170EAC">
        <w:rPr>
          <w:b w:val="0"/>
          <w:sz w:val="24"/>
          <w:szCs w:val="24"/>
        </w:rPr>
        <w:t>-  письмом Министерства образования и науки РФ от 12.05.2011 № 03-296 «Об организации внеурочной деятельности при введении федерального государственного образовательного стандарта общего образования»;</w:t>
      </w:r>
    </w:p>
    <w:p w:rsidR="00170EAC" w:rsidRDefault="00170EAC" w:rsidP="00F76BBD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письмом </w:t>
      </w:r>
      <w:proofErr w:type="spellStart"/>
      <w:r>
        <w:rPr>
          <w:sz w:val="24"/>
          <w:szCs w:val="24"/>
        </w:rPr>
        <w:t>Минобрнауки</w:t>
      </w:r>
      <w:proofErr w:type="spellEnd"/>
      <w:r>
        <w:rPr>
          <w:sz w:val="24"/>
          <w:szCs w:val="24"/>
        </w:rPr>
        <w:t xml:space="preserve"> РФ от 19.04.2011 № 03-255 «О введении федеральных государственных образовательных стандартов общего образования»;</w:t>
      </w:r>
    </w:p>
    <w:p w:rsidR="00170EAC" w:rsidRDefault="00170EAC" w:rsidP="00F76BBD">
      <w:pPr>
        <w:adjustRightInd w:val="0"/>
        <w:spacing w:line="276" w:lineRule="auto"/>
        <w:jc w:val="both"/>
        <w:rPr>
          <w:rStyle w:val="apple-converted-space"/>
          <w:rFonts w:ascii="Arial" w:hAnsi="Arial" w:cs="Arial"/>
          <w:color w:val="555555"/>
          <w:sz w:val="23"/>
          <w:szCs w:val="23"/>
          <w:shd w:val="clear" w:color="auto" w:fill="FFFFFF"/>
        </w:rPr>
      </w:pPr>
      <w:r>
        <w:rPr>
          <w:sz w:val="24"/>
          <w:szCs w:val="24"/>
        </w:rPr>
        <w:t>- санитарными правилами СП 2.4.3648-20 «Санитарно-эпидемиологические требования к организации воспитания и обучения, отдыха и оздоровления детей и молодёжи», утвержденными п</w:t>
      </w:r>
      <w:r w:rsidRPr="0036226A">
        <w:rPr>
          <w:sz w:val="24"/>
          <w:szCs w:val="24"/>
        </w:rPr>
        <w:t>остан</w:t>
      </w:r>
      <w:r>
        <w:rPr>
          <w:sz w:val="24"/>
          <w:szCs w:val="24"/>
        </w:rPr>
        <w:t xml:space="preserve">овлением </w:t>
      </w:r>
      <w:r w:rsidRPr="0036226A">
        <w:rPr>
          <w:sz w:val="24"/>
          <w:szCs w:val="24"/>
        </w:rPr>
        <w:t>Главного государственного санитарного врача Российской Федерации от 2</w:t>
      </w:r>
      <w:r>
        <w:rPr>
          <w:sz w:val="24"/>
          <w:szCs w:val="24"/>
        </w:rPr>
        <w:t>8</w:t>
      </w:r>
      <w:r w:rsidRPr="0036226A">
        <w:rPr>
          <w:sz w:val="24"/>
          <w:szCs w:val="24"/>
        </w:rPr>
        <w:t>.</w:t>
      </w:r>
      <w:r>
        <w:rPr>
          <w:sz w:val="24"/>
          <w:szCs w:val="24"/>
        </w:rPr>
        <w:t>09</w:t>
      </w:r>
      <w:r w:rsidRPr="0036226A">
        <w:rPr>
          <w:sz w:val="24"/>
          <w:szCs w:val="24"/>
        </w:rPr>
        <w:t>.20</w:t>
      </w:r>
      <w:r>
        <w:rPr>
          <w:sz w:val="24"/>
          <w:szCs w:val="24"/>
        </w:rPr>
        <w:t>20</w:t>
      </w:r>
      <w:r w:rsidRPr="0036226A">
        <w:rPr>
          <w:sz w:val="24"/>
          <w:szCs w:val="24"/>
        </w:rPr>
        <w:t xml:space="preserve"> г. N</w:t>
      </w:r>
      <w:r>
        <w:rPr>
          <w:sz w:val="24"/>
          <w:szCs w:val="24"/>
        </w:rPr>
        <w:t>28;</w:t>
      </w:r>
      <w:r w:rsidRPr="00ED13F0">
        <w:rPr>
          <w:sz w:val="24"/>
          <w:szCs w:val="24"/>
        </w:rPr>
        <w:t xml:space="preserve"> </w:t>
      </w:r>
      <w:r>
        <w:rPr>
          <w:rStyle w:val="apple-converted-space"/>
          <w:rFonts w:ascii="Arial" w:hAnsi="Arial" w:cs="Arial"/>
          <w:color w:val="555555"/>
          <w:sz w:val="23"/>
          <w:szCs w:val="23"/>
          <w:shd w:val="clear" w:color="auto" w:fill="FFFFFF"/>
        </w:rPr>
        <w:t> </w:t>
      </w:r>
    </w:p>
    <w:p w:rsidR="00170EAC" w:rsidRDefault="00170EAC" w:rsidP="00F76BBD">
      <w:pPr>
        <w:adjustRightInd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- санитарными правилами и нормами СанПиН 1.2.3685-21 «Гигиенические нормативы и требования к обеспечению безопасности и (или) безвредности для человека факторов среды обитания», утверждёнными постановлением Главного государственного санитарного врача Российской Федерации от 28.01.2021 №2;</w:t>
      </w:r>
    </w:p>
    <w:p w:rsidR="00170EAC" w:rsidRDefault="00170EAC" w:rsidP="00F76BBD">
      <w:pPr>
        <w:adjustRightInd w:val="0"/>
        <w:spacing w:line="276" w:lineRule="auto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 xml:space="preserve">  </w:t>
      </w:r>
      <w:r>
        <w:rPr>
          <w:sz w:val="24"/>
          <w:szCs w:val="24"/>
        </w:rPr>
        <w:t xml:space="preserve">- </w:t>
      </w:r>
      <w:r w:rsidRPr="00C93A97">
        <w:rPr>
          <w:sz w:val="24"/>
          <w:szCs w:val="24"/>
        </w:rPr>
        <w:t>распоряжением Комитета по образованию от</w:t>
      </w:r>
      <w:hyperlink r:id="rId5" w:history="1">
        <w:r w:rsidRPr="0041112E">
          <w:rPr>
            <w:rStyle w:val="a5"/>
            <w:bCs/>
            <w:sz w:val="24"/>
            <w:szCs w:val="24"/>
          </w:rPr>
          <w:t xml:space="preserve"> 12.04.2021 № 1013-р</w:t>
        </w:r>
      </w:hyperlink>
      <w:r w:rsidRPr="00C93A97">
        <w:rPr>
          <w:sz w:val="24"/>
          <w:szCs w:val="24"/>
        </w:rPr>
        <w:t xml:space="preserve">  «О формировании календарного учебного графика  государственных образовательных учреждений Санкт-Петербурга, реализующих основные общео</w:t>
      </w:r>
      <w:r>
        <w:rPr>
          <w:sz w:val="24"/>
          <w:szCs w:val="24"/>
        </w:rPr>
        <w:t>бразовательные программы, в 2021/2022</w:t>
      </w:r>
      <w:r w:rsidRPr="00C93A97">
        <w:rPr>
          <w:sz w:val="24"/>
          <w:szCs w:val="24"/>
        </w:rPr>
        <w:t xml:space="preserve"> учебном году»;</w:t>
      </w:r>
      <w:r w:rsidRPr="00836602">
        <w:rPr>
          <w:sz w:val="24"/>
          <w:szCs w:val="24"/>
        </w:rPr>
        <w:t xml:space="preserve"> </w:t>
      </w:r>
    </w:p>
    <w:p w:rsidR="00170EAC" w:rsidRPr="00C93A97" w:rsidRDefault="00170EAC" w:rsidP="00F76BBD">
      <w:pPr>
        <w:adjustRightInd w:val="0"/>
        <w:spacing w:line="276" w:lineRule="auto"/>
        <w:jc w:val="both"/>
        <w:rPr>
          <w:sz w:val="24"/>
          <w:szCs w:val="24"/>
        </w:rPr>
      </w:pPr>
      <w:r w:rsidRPr="00C93A97">
        <w:rPr>
          <w:sz w:val="24"/>
          <w:szCs w:val="24"/>
        </w:rPr>
        <w:t>- распоряжением Комитета по образованию от</w:t>
      </w:r>
      <w:hyperlink r:id="rId6" w:history="1">
        <w:r w:rsidRPr="00DB0C14">
          <w:rPr>
            <w:rStyle w:val="a5"/>
            <w:rFonts w:ascii="Verdana" w:hAnsi="Verdana"/>
            <w:color w:val="244F96"/>
            <w:sz w:val="27"/>
            <w:szCs w:val="27"/>
            <w:shd w:val="clear" w:color="auto" w:fill="FFFFFF"/>
          </w:rPr>
          <w:t xml:space="preserve"> </w:t>
        </w:r>
        <w:r w:rsidRPr="00DB0C14">
          <w:rPr>
            <w:rStyle w:val="a5"/>
            <w:sz w:val="24"/>
            <w:szCs w:val="24"/>
            <w:shd w:val="clear" w:color="auto" w:fill="FFFFFF"/>
          </w:rPr>
          <w:t>09.04.2021 № 997-р </w:t>
        </w:r>
      </w:hyperlink>
      <w:r w:rsidRPr="00C93A97">
        <w:rPr>
          <w:sz w:val="24"/>
          <w:szCs w:val="24"/>
        </w:rPr>
        <w:t xml:space="preserve"> «О формировании учебных планов  государственных образовательных учреждений   Санкт-Петербурга, реализующих основные общеобразовательные программы</w:t>
      </w:r>
      <w:r>
        <w:rPr>
          <w:sz w:val="24"/>
          <w:szCs w:val="24"/>
        </w:rPr>
        <w:t>, на 2021/2022</w:t>
      </w:r>
      <w:r w:rsidRPr="00C93A97">
        <w:rPr>
          <w:sz w:val="24"/>
          <w:szCs w:val="24"/>
        </w:rPr>
        <w:t xml:space="preserve"> учебный год»;</w:t>
      </w:r>
    </w:p>
    <w:p w:rsidR="00170EAC" w:rsidRDefault="00170EAC" w:rsidP="00F76BBD">
      <w:pPr>
        <w:adjustRightInd w:val="0"/>
        <w:spacing w:line="276" w:lineRule="auto"/>
        <w:jc w:val="both"/>
      </w:pPr>
      <w:r>
        <w:rPr>
          <w:sz w:val="24"/>
          <w:szCs w:val="24"/>
        </w:rPr>
        <w:t>- инструктивно-методическим письмом Комитета по образованию «О формировании учебных планов образовательных организаций Санкт-Петербурга, реализующих основные общеобразовательные программы, на 2021/2022 учебный год» от 13.04.2021 № 03-28-3143/21-0-0</w:t>
      </w:r>
      <w:r w:rsidRPr="00F1124E">
        <w:t>;</w:t>
      </w:r>
    </w:p>
    <w:p w:rsidR="00170EAC" w:rsidRDefault="00170EAC" w:rsidP="00F76BBD">
      <w:pPr>
        <w:tabs>
          <w:tab w:val="left" w:pos="284"/>
          <w:tab w:val="left" w:pos="567"/>
        </w:tabs>
        <w:adjustRightInd w:val="0"/>
        <w:spacing w:line="276" w:lineRule="auto"/>
        <w:jc w:val="both"/>
      </w:pPr>
      <w:r>
        <w:rPr>
          <w:sz w:val="24"/>
          <w:szCs w:val="24"/>
        </w:rPr>
        <w:t xml:space="preserve">- Основной Образовательной Программой среднего общего образования частного  общеобразовательного учреждения «Школа и детский сад «Доверие», принятой Педагогическим советом </w:t>
      </w:r>
      <w:r w:rsidRPr="00F21A27">
        <w:t xml:space="preserve"> (Прот</w:t>
      </w:r>
      <w:r>
        <w:t xml:space="preserve">окол Педагогического совета № 6 от 01.06.2021), утвержденной  приказом директора ОУ </w:t>
      </w:r>
    </w:p>
    <w:p w:rsidR="00170EAC" w:rsidRDefault="00170EAC" w:rsidP="00F76BBD">
      <w:pPr>
        <w:tabs>
          <w:tab w:val="left" w:pos="284"/>
          <w:tab w:val="left" w:pos="567"/>
        </w:tabs>
        <w:adjustRightInd w:val="0"/>
        <w:spacing w:line="276" w:lineRule="auto"/>
        <w:jc w:val="both"/>
      </w:pPr>
      <w:r>
        <w:t>№ 23/2 от 01.06.2021)</w:t>
      </w:r>
      <w:r w:rsidRPr="00F21A27">
        <w:t>;</w:t>
      </w:r>
    </w:p>
    <w:p w:rsidR="00170EAC" w:rsidRDefault="00170EAC" w:rsidP="00F76BBD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-   Уставом частного общеобразовательного учреждения «Школа  и детский сад «Доверие»;</w:t>
      </w:r>
    </w:p>
    <w:p w:rsidR="00170EAC" w:rsidRDefault="00170EAC" w:rsidP="00F76BBD">
      <w:pPr>
        <w:spacing w:line="276" w:lineRule="auto"/>
        <w:jc w:val="both"/>
        <w:rPr>
          <w:sz w:val="24"/>
          <w:szCs w:val="24"/>
        </w:rPr>
      </w:pPr>
      <w:r w:rsidRPr="00253B4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- </w:t>
      </w:r>
      <w:r w:rsidRPr="00087FAF">
        <w:t>Положением</w:t>
      </w:r>
      <w:r w:rsidRPr="00087FAF">
        <w:rPr>
          <w:b/>
          <w:bCs/>
        </w:rPr>
        <w:t xml:space="preserve"> </w:t>
      </w:r>
      <w:r w:rsidRPr="00087FAF">
        <w:rPr>
          <w:bCs/>
          <w:sz w:val="24"/>
          <w:szCs w:val="24"/>
        </w:rPr>
        <w:t>о внеурочной деятельности в условиях ФГОС начального, основного и среднего общего образования</w:t>
      </w:r>
      <w:r>
        <w:rPr>
          <w:bCs/>
        </w:rPr>
        <w:t xml:space="preserve"> </w:t>
      </w:r>
      <w:r>
        <w:rPr>
          <w:sz w:val="24"/>
          <w:szCs w:val="24"/>
        </w:rPr>
        <w:t>ЧОУ «Школа и детский сад «Доверие», протокол Педагогического совета № 5 от 02.06.2020.</w:t>
      </w:r>
    </w:p>
    <w:p w:rsidR="00CB4B49" w:rsidRPr="00F76BBD" w:rsidRDefault="00170EAC" w:rsidP="00F76BBD">
      <w:pPr>
        <w:pStyle w:val="11"/>
        <w:spacing w:line="276" w:lineRule="auto"/>
        <w:rPr>
          <w:b w:val="0"/>
          <w:sz w:val="24"/>
          <w:szCs w:val="24"/>
        </w:rPr>
      </w:pPr>
      <w:r w:rsidRPr="00F76BBD">
        <w:rPr>
          <w:sz w:val="24"/>
          <w:szCs w:val="24"/>
        </w:rPr>
        <w:t xml:space="preserve">           Актуальность  </w:t>
      </w:r>
      <w:r w:rsidRPr="00F76BBD">
        <w:rPr>
          <w:spacing w:val="5"/>
          <w:sz w:val="24"/>
          <w:szCs w:val="24"/>
        </w:rPr>
        <w:t xml:space="preserve"> </w:t>
      </w:r>
      <w:r w:rsidRPr="00F76BBD">
        <w:rPr>
          <w:sz w:val="24"/>
          <w:szCs w:val="24"/>
        </w:rPr>
        <w:t>программы:</w:t>
      </w:r>
      <w:r w:rsidRPr="00F76BBD">
        <w:rPr>
          <w:b w:val="0"/>
          <w:sz w:val="24"/>
          <w:szCs w:val="24"/>
        </w:rPr>
        <w:t xml:space="preserve">  </w:t>
      </w:r>
      <w:r w:rsidRPr="00F76BBD">
        <w:rPr>
          <w:b w:val="0"/>
          <w:spacing w:val="8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 xml:space="preserve">рабочая  </w:t>
      </w:r>
      <w:r w:rsidRPr="00F76BBD">
        <w:rPr>
          <w:b w:val="0"/>
          <w:spacing w:val="7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 xml:space="preserve">программа  </w:t>
      </w:r>
      <w:r w:rsidRPr="00F76BBD">
        <w:rPr>
          <w:b w:val="0"/>
          <w:spacing w:val="6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 xml:space="preserve">предназначена  </w:t>
      </w:r>
      <w:r w:rsidRPr="00F76BBD">
        <w:rPr>
          <w:b w:val="0"/>
          <w:spacing w:val="9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 xml:space="preserve">для  </w:t>
      </w:r>
      <w:r w:rsidRPr="00F76BBD">
        <w:rPr>
          <w:b w:val="0"/>
          <w:spacing w:val="11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реализации</w:t>
      </w:r>
    </w:p>
    <w:p w:rsidR="00CB4B49" w:rsidRPr="00F76BBD" w:rsidRDefault="00170EAC" w:rsidP="00F76BBD">
      <w:pPr>
        <w:pStyle w:val="11"/>
        <w:spacing w:line="276" w:lineRule="auto"/>
        <w:rPr>
          <w:b w:val="0"/>
          <w:sz w:val="24"/>
          <w:szCs w:val="24"/>
        </w:rPr>
      </w:pPr>
      <w:r w:rsidRPr="00F76BBD">
        <w:rPr>
          <w:b w:val="0"/>
          <w:sz w:val="24"/>
          <w:szCs w:val="24"/>
        </w:rPr>
        <w:t>технологической</w:t>
      </w:r>
      <w:r w:rsidRPr="00F76BBD">
        <w:rPr>
          <w:b w:val="0"/>
          <w:spacing w:val="1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подготовки</w:t>
      </w:r>
      <w:r w:rsidRPr="00F76BBD">
        <w:rPr>
          <w:b w:val="0"/>
          <w:spacing w:val="1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учащихся</w:t>
      </w:r>
      <w:r w:rsidRPr="00F76BBD">
        <w:rPr>
          <w:b w:val="0"/>
          <w:spacing w:val="1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10-11-х</w:t>
      </w:r>
      <w:r w:rsidRPr="00F76BBD">
        <w:rPr>
          <w:b w:val="0"/>
          <w:spacing w:val="1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классов</w:t>
      </w:r>
      <w:r w:rsidR="00F76BBD">
        <w:rPr>
          <w:b w:val="0"/>
          <w:sz w:val="24"/>
          <w:szCs w:val="24"/>
        </w:rPr>
        <w:t xml:space="preserve"> и с</w:t>
      </w:r>
      <w:r w:rsidRPr="00F76BBD">
        <w:rPr>
          <w:b w:val="0"/>
          <w:sz w:val="24"/>
          <w:szCs w:val="24"/>
        </w:rPr>
        <w:t>оставлена</w:t>
      </w:r>
      <w:r w:rsidRPr="00F76BBD">
        <w:rPr>
          <w:b w:val="0"/>
          <w:spacing w:val="1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с</w:t>
      </w:r>
      <w:r w:rsidRPr="00F76BBD">
        <w:rPr>
          <w:b w:val="0"/>
          <w:spacing w:val="1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учетом</w:t>
      </w:r>
      <w:r w:rsidRPr="00F76BBD">
        <w:rPr>
          <w:b w:val="0"/>
          <w:spacing w:val="1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опыта</w:t>
      </w:r>
      <w:r w:rsidRPr="00F76BBD">
        <w:rPr>
          <w:b w:val="0"/>
          <w:spacing w:val="1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трудовой</w:t>
      </w:r>
      <w:r w:rsidRPr="00F76BBD">
        <w:rPr>
          <w:b w:val="0"/>
          <w:spacing w:val="1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и</w:t>
      </w:r>
      <w:r w:rsidRPr="00F76BBD">
        <w:rPr>
          <w:b w:val="0"/>
          <w:spacing w:val="1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технологической</w:t>
      </w:r>
      <w:r w:rsidRPr="00F76BBD">
        <w:rPr>
          <w:b w:val="0"/>
          <w:spacing w:val="1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деятельности,</w:t>
      </w:r>
      <w:r w:rsidRPr="00F76BBD">
        <w:rPr>
          <w:b w:val="0"/>
          <w:spacing w:val="1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полученного</w:t>
      </w:r>
      <w:r w:rsidRPr="00F76BBD">
        <w:rPr>
          <w:b w:val="0"/>
          <w:spacing w:val="1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учащимися</w:t>
      </w:r>
      <w:r w:rsidRPr="00F76BBD">
        <w:rPr>
          <w:b w:val="0"/>
          <w:spacing w:val="1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при</w:t>
      </w:r>
      <w:r w:rsidRPr="00F76BBD">
        <w:rPr>
          <w:b w:val="0"/>
          <w:spacing w:val="1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обучении</w:t>
      </w:r>
      <w:r w:rsidRPr="00F76BBD">
        <w:rPr>
          <w:b w:val="0"/>
          <w:spacing w:val="1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в</w:t>
      </w:r>
      <w:r w:rsidRPr="00F76BBD">
        <w:rPr>
          <w:b w:val="0"/>
          <w:spacing w:val="1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основной</w:t>
      </w:r>
      <w:r w:rsidRPr="00F76BBD">
        <w:rPr>
          <w:b w:val="0"/>
          <w:spacing w:val="1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школе</w:t>
      </w:r>
      <w:r w:rsidRPr="00F76BBD">
        <w:rPr>
          <w:b w:val="0"/>
          <w:spacing w:val="1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и</w:t>
      </w:r>
      <w:r w:rsidRPr="00F76BBD">
        <w:rPr>
          <w:b w:val="0"/>
          <w:spacing w:val="1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определяется</w:t>
      </w:r>
      <w:r w:rsidRPr="00F76BBD">
        <w:rPr>
          <w:b w:val="0"/>
          <w:spacing w:val="1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значимостью</w:t>
      </w:r>
      <w:r w:rsidRPr="00F76BBD">
        <w:rPr>
          <w:b w:val="0"/>
          <w:spacing w:val="1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формирования</w:t>
      </w:r>
      <w:r w:rsidRPr="00F76BBD">
        <w:rPr>
          <w:b w:val="0"/>
          <w:spacing w:val="1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у</w:t>
      </w:r>
      <w:r w:rsidRPr="00F76BBD">
        <w:rPr>
          <w:b w:val="0"/>
          <w:spacing w:val="1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школьников</w:t>
      </w:r>
      <w:r w:rsidRPr="00F76BBD">
        <w:rPr>
          <w:b w:val="0"/>
          <w:spacing w:val="1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профессионального самосознания и осознанного профессионального намерения, осознанию</w:t>
      </w:r>
      <w:r w:rsidRPr="00F76BBD">
        <w:rPr>
          <w:b w:val="0"/>
          <w:spacing w:val="-57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интереса</w:t>
      </w:r>
      <w:r w:rsidRPr="00F76BBD">
        <w:rPr>
          <w:b w:val="0"/>
          <w:spacing w:val="1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к</w:t>
      </w:r>
      <w:r w:rsidRPr="00F76BBD">
        <w:rPr>
          <w:b w:val="0"/>
          <w:spacing w:val="1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будущей</w:t>
      </w:r>
      <w:r w:rsidRPr="00F76BBD">
        <w:rPr>
          <w:b w:val="0"/>
          <w:spacing w:val="1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профессии.</w:t>
      </w:r>
      <w:r w:rsidRPr="00F76BBD">
        <w:rPr>
          <w:b w:val="0"/>
          <w:spacing w:val="1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За</w:t>
      </w:r>
      <w:r w:rsidRPr="00F76BBD">
        <w:rPr>
          <w:b w:val="0"/>
          <w:spacing w:val="1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краткостью</w:t>
      </w:r>
      <w:r w:rsidRPr="00F76BBD">
        <w:rPr>
          <w:b w:val="0"/>
          <w:spacing w:val="1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слов</w:t>
      </w:r>
      <w:r w:rsidRPr="00F76BBD">
        <w:rPr>
          <w:b w:val="0"/>
          <w:spacing w:val="1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«выбор</w:t>
      </w:r>
      <w:r w:rsidRPr="00F76BBD">
        <w:rPr>
          <w:b w:val="0"/>
          <w:spacing w:val="1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профессии»</w:t>
      </w:r>
      <w:r w:rsidRPr="00F76BBD">
        <w:rPr>
          <w:b w:val="0"/>
          <w:spacing w:val="1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стоит</w:t>
      </w:r>
      <w:r w:rsidRPr="00F76BBD">
        <w:rPr>
          <w:b w:val="0"/>
          <w:spacing w:val="1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 xml:space="preserve">планирование,  </w:t>
      </w:r>
      <w:r w:rsidRPr="00F76BBD">
        <w:rPr>
          <w:b w:val="0"/>
          <w:spacing w:val="36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 xml:space="preserve">проектирование,  </w:t>
      </w:r>
      <w:r w:rsidRPr="00F76BBD">
        <w:rPr>
          <w:b w:val="0"/>
          <w:spacing w:val="39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 xml:space="preserve">обдумывание  </w:t>
      </w:r>
      <w:r w:rsidRPr="00F76BBD">
        <w:rPr>
          <w:b w:val="0"/>
          <w:spacing w:val="39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 xml:space="preserve">профессионального  </w:t>
      </w:r>
      <w:r w:rsidRPr="00F76BBD">
        <w:rPr>
          <w:b w:val="0"/>
          <w:spacing w:val="39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 xml:space="preserve">жизненного  </w:t>
      </w:r>
      <w:r w:rsidRPr="00F76BBD">
        <w:rPr>
          <w:b w:val="0"/>
          <w:spacing w:val="40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пути,</w:t>
      </w:r>
    </w:p>
    <w:p w:rsidR="00CB4B49" w:rsidRPr="00F76BBD" w:rsidRDefault="00170EAC" w:rsidP="00F76BBD">
      <w:pPr>
        <w:pStyle w:val="11"/>
        <w:spacing w:line="276" w:lineRule="auto"/>
        <w:rPr>
          <w:b w:val="0"/>
          <w:sz w:val="24"/>
          <w:szCs w:val="24"/>
        </w:rPr>
      </w:pPr>
      <w:r w:rsidRPr="00F76BBD">
        <w:rPr>
          <w:b w:val="0"/>
          <w:sz w:val="24"/>
          <w:szCs w:val="24"/>
        </w:rPr>
        <w:t>«профессионального старта». Правильно сделанный выбор – это начало пути к успеху, к</w:t>
      </w:r>
      <w:r w:rsidRPr="00F76BBD">
        <w:rPr>
          <w:b w:val="0"/>
          <w:spacing w:val="1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самореализации,</w:t>
      </w:r>
      <w:r w:rsidRPr="00F76BBD">
        <w:rPr>
          <w:b w:val="0"/>
          <w:spacing w:val="1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к</w:t>
      </w:r>
      <w:r w:rsidRPr="00F76BBD">
        <w:rPr>
          <w:b w:val="0"/>
          <w:spacing w:val="1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психологическому</w:t>
      </w:r>
      <w:r w:rsidRPr="00F76BBD">
        <w:rPr>
          <w:b w:val="0"/>
          <w:spacing w:val="1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и</w:t>
      </w:r>
      <w:r w:rsidRPr="00F76BBD">
        <w:rPr>
          <w:b w:val="0"/>
          <w:spacing w:val="1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материальному</w:t>
      </w:r>
      <w:r w:rsidRPr="00F76BBD">
        <w:rPr>
          <w:b w:val="0"/>
          <w:spacing w:val="1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благополучию</w:t>
      </w:r>
      <w:r w:rsidRPr="00F76BBD">
        <w:rPr>
          <w:b w:val="0"/>
          <w:spacing w:val="1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в</w:t>
      </w:r>
      <w:r w:rsidRPr="00F76BBD">
        <w:rPr>
          <w:b w:val="0"/>
          <w:spacing w:val="1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будущем.</w:t>
      </w:r>
      <w:r w:rsidRPr="00F76BBD">
        <w:rPr>
          <w:b w:val="0"/>
          <w:spacing w:val="1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Профессиональное</w:t>
      </w:r>
      <w:r w:rsidRPr="00F76BBD">
        <w:rPr>
          <w:b w:val="0"/>
          <w:spacing w:val="1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самоопределение</w:t>
      </w:r>
      <w:r w:rsidRPr="00F76BBD">
        <w:rPr>
          <w:b w:val="0"/>
          <w:spacing w:val="1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является</w:t>
      </w:r>
      <w:r w:rsidRPr="00F76BBD">
        <w:rPr>
          <w:b w:val="0"/>
          <w:spacing w:val="1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начальным</w:t>
      </w:r>
      <w:r w:rsidRPr="00F76BBD">
        <w:rPr>
          <w:b w:val="0"/>
          <w:spacing w:val="1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звеном</w:t>
      </w:r>
      <w:r w:rsidRPr="00F76BBD">
        <w:rPr>
          <w:b w:val="0"/>
          <w:spacing w:val="1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профессионального</w:t>
      </w:r>
      <w:r w:rsidRPr="00F76BBD">
        <w:rPr>
          <w:b w:val="0"/>
          <w:spacing w:val="1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развития</w:t>
      </w:r>
      <w:r w:rsidRPr="00F76BBD">
        <w:rPr>
          <w:b w:val="0"/>
          <w:spacing w:val="-1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личности.</w:t>
      </w:r>
    </w:p>
    <w:p w:rsidR="00CB4B49" w:rsidRPr="00F76BBD" w:rsidRDefault="00F76BBD" w:rsidP="00F76BBD">
      <w:pPr>
        <w:pStyle w:val="11"/>
        <w:spacing w:line="276" w:lineRule="auto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 xml:space="preserve">     </w:t>
      </w:r>
      <w:r w:rsidR="00170EAC" w:rsidRPr="00F76BBD">
        <w:rPr>
          <w:b w:val="0"/>
          <w:sz w:val="24"/>
          <w:szCs w:val="24"/>
        </w:rPr>
        <w:t>Старшекласснику для</w:t>
      </w:r>
      <w:r w:rsidR="00170EAC" w:rsidRPr="00F76BBD">
        <w:rPr>
          <w:b w:val="0"/>
          <w:spacing w:val="1"/>
          <w:sz w:val="24"/>
          <w:szCs w:val="24"/>
        </w:rPr>
        <w:t xml:space="preserve"> </w:t>
      </w:r>
      <w:r w:rsidR="00170EAC" w:rsidRPr="00F76BBD">
        <w:rPr>
          <w:b w:val="0"/>
          <w:sz w:val="24"/>
          <w:szCs w:val="24"/>
        </w:rPr>
        <w:t>принятия</w:t>
      </w:r>
      <w:r w:rsidR="00170EAC" w:rsidRPr="00F76BBD">
        <w:rPr>
          <w:b w:val="0"/>
          <w:spacing w:val="1"/>
          <w:sz w:val="24"/>
          <w:szCs w:val="24"/>
        </w:rPr>
        <w:t xml:space="preserve"> </w:t>
      </w:r>
      <w:r w:rsidR="00170EAC" w:rsidRPr="00F76BBD">
        <w:rPr>
          <w:b w:val="0"/>
          <w:sz w:val="24"/>
          <w:szCs w:val="24"/>
        </w:rPr>
        <w:t>решения,</w:t>
      </w:r>
      <w:r w:rsidR="00170EAC" w:rsidRPr="00F76BBD">
        <w:rPr>
          <w:b w:val="0"/>
          <w:spacing w:val="1"/>
          <w:sz w:val="24"/>
          <w:szCs w:val="24"/>
        </w:rPr>
        <w:t xml:space="preserve"> </w:t>
      </w:r>
      <w:r w:rsidR="00170EAC" w:rsidRPr="00F76BBD">
        <w:rPr>
          <w:b w:val="0"/>
          <w:sz w:val="24"/>
          <w:szCs w:val="24"/>
        </w:rPr>
        <w:t>выбора</w:t>
      </w:r>
      <w:r w:rsidR="00170EAC" w:rsidRPr="00F76BBD">
        <w:rPr>
          <w:b w:val="0"/>
          <w:spacing w:val="1"/>
          <w:sz w:val="24"/>
          <w:szCs w:val="24"/>
        </w:rPr>
        <w:t xml:space="preserve"> </w:t>
      </w:r>
      <w:r w:rsidR="00170EAC" w:rsidRPr="00F76BBD">
        <w:rPr>
          <w:b w:val="0"/>
          <w:sz w:val="24"/>
          <w:szCs w:val="24"/>
        </w:rPr>
        <w:t>«старта</w:t>
      </w:r>
      <w:r w:rsidR="00170EAC" w:rsidRPr="00F76BBD">
        <w:rPr>
          <w:b w:val="0"/>
          <w:spacing w:val="1"/>
          <w:sz w:val="24"/>
          <w:szCs w:val="24"/>
        </w:rPr>
        <w:t xml:space="preserve"> </w:t>
      </w:r>
      <w:r w:rsidR="00170EAC" w:rsidRPr="00F76BBD">
        <w:rPr>
          <w:b w:val="0"/>
          <w:sz w:val="24"/>
          <w:szCs w:val="24"/>
        </w:rPr>
        <w:t>в</w:t>
      </w:r>
      <w:r w:rsidR="00170EAC" w:rsidRPr="00F76BBD">
        <w:rPr>
          <w:b w:val="0"/>
          <w:spacing w:val="1"/>
          <w:sz w:val="24"/>
          <w:szCs w:val="24"/>
        </w:rPr>
        <w:t xml:space="preserve"> </w:t>
      </w:r>
      <w:r w:rsidR="00170EAC" w:rsidRPr="00F76BBD">
        <w:rPr>
          <w:b w:val="0"/>
          <w:sz w:val="24"/>
          <w:szCs w:val="24"/>
        </w:rPr>
        <w:t>профессию» нужно</w:t>
      </w:r>
      <w:r w:rsidR="00170EAC" w:rsidRPr="00F76BBD">
        <w:rPr>
          <w:b w:val="0"/>
          <w:spacing w:val="1"/>
          <w:sz w:val="24"/>
          <w:szCs w:val="24"/>
        </w:rPr>
        <w:t xml:space="preserve"> </w:t>
      </w:r>
      <w:r w:rsidR="00170EAC" w:rsidRPr="00F76BBD">
        <w:rPr>
          <w:b w:val="0"/>
          <w:sz w:val="24"/>
          <w:szCs w:val="24"/>
        </w:rPr>
        <w:t>хорошо</w:t>
      </w:r>
      <w:r w:rsidR="00170EAC" w:rsidRPr="00F76BBD">
        <w:rPr>
          <w:b w:val="0"/>
          <w:spacing w:val="1"/>
          <w:sz w:val="24"/>
          <w:szCs w:val="24"/>
        </w:rPr>
        <w:t xml:space="preserve"> </w:t>
      </w:r>
      <w:r w:rsidR="00170EAC" w:rsidRPr="00F76BBD">
        <w:rPr>
          <w:b w:val="0"/>
          <w:sz w:val="24"/>
          <w:szCs w:val="24"/>
        </w:rPr>
        <w:t>знать мир профессий, их требования к человеку и рейтинг на рынке труда, он должен</w:t>
      </w:r>
      <w:r w:rsidR="00170EAC" w:rsidRPr="00F76BBD">
        <w:rPr>
          <w:b w:val="0"/>
          <w:spacing w:val="1"/>
          <w:sz w:val="24"/>
          <w:szCs w:val="24"/>
        </w:rPr>
        <w:t xml:space="preserve"> </w:t>
      </w:r>
      <w:r w:rsidR="00170EAC" w:rsidRPr="00F76BBD">
        <w:rPr>
          <w:b w:val="0"/>
          <w:sz w:val="24"/>
          <w:szCs w:val="24"/>
        </w:rPr>
        <w:t>правильно и реально оценивать свои возможности, способности и интересы. По сути дела,</w:t>
      </w:r>
      <w:r w:rsidR="00170EAC" w:rsidRPr="00F76BBD">
        <w:rPr>
          <w:b w:val="0"/>
          <w:spacing w:val="1"/>
          <w:sz w:val="24"/>
          <w:szCs w:val="24"/>
        </w:rPr>
        <w:t xml:space="preserve"> </w:t>
      </w:r>
      <w:r w:rsidR="00170EAC" w:rsidRPr="00F76BBD">
        <w:rPr>
          <w:b w:val="0"/>
          <w:sz w:val="24"/>
          <w:szCs w:val="24"/>
        </w:rPr>
        <w:t>он</w:t>
      </w:r>
      <w:r w:rsidR="00170EAC" w:rsidRPr="00F76BBD">
        <w:rPr>
          <w:b w:val="0"/>
          <w:spacing w:val="1"/>
          <w:sz w:val="24"/>
          <w:szCs w:val="24"/>
        </w:rPr>
        <w:t xml:space="preserve"> </w:t>
      </w:r>
      <w:r w:rsidR="00170EAC" w:rsidRPr="00F76BBD">
        <w:rPr>
          <w:b w:val="0"/>
          <w:sz w:val="24"/>
          <w:szCs w:val="24"/>
        </w:rPr>
        <w:t>стоит</w:t>
      </w:r>
      <w:r w:rsidR="00170EAC" w:rsidRPr="00F76BBD">
        <w:rPr>
          <w:b w:val="0"/>
          <w:spacing w:val="1"/>
          <w:sz w:val="24"/>
          <w:szCs w:val="24"/>
        </w:rPr>
        <w:t xml:space="preserve"> </w:t>
      </w:r>
      <w:r w:rsidR="00170EAC" w:rsidRPr="00F76BBD">
        <w:rPr>
          <w:b w:val="0"/>
          <w:sz w:val="24"/>
          <w:szCs w:val="24"/>
        </w:rPr>
        <w:t>перед</w:t>
      </w:r>
      <w:r w:rsidR="00170EAC" w:rsidRPr="00F76BBD">
        <w:rPr>
          <w:b w:val="0"/>
          <w:spacing w:val="1"/>
          <w:sz w:val="24"/>
          <w:szCs w:val="24"/>
        </w:rPr>
        <w:t xml:space="preserve"> </w:t>
      </w:r>
      <w:r w:rsidR="00170EAC" w:rsidRPr="00F76BBD">
        <w:rPr>
          <w:b w:val="0"/>
          <w:sz w:val="24"/>
          <w:szCs w:val="24"/>
        </w:rPr>
        <w:t>решением</w:t>
      </w:r>
      <w:r w:rsidR="00170EAC" w:rsidRPr="00F76BBD">
        <w:rPr>
          <w:b w:val="0"/>
          <w:spacing w:val="1"/>
          <w:sz w:val="24"/>
          <w:szCs w:val="24"/>
        </w:rPr>
        <w:t xml:space="preserve"> </w:t>
      </w:r>
      <w:r w:rsidR="00170EAC" w:rsidRPr="00F76BBD">
        <w:rPr>
          <w:b w:val="0"/>
          <w:sz w:val="24"/>
          <w:szCs w:val="24"/>
        </w:rPr>
        <w:t>сложной</w:t>
      </w:r>
      <w:r w:rsidR="00170EAC" w:rsidRPr="00F76BBD">
        <w:rPr>
          <w:b w:val="0"/>
          <w:spacing w:val="1"/>
          <w:sz w:val="24"/>
          <w:szCs w:val="24"/>
        </w:rPr>
        <w:t xml:space="preserve"> </w:t>
      </w:r>
      <w:r w:rsidR="00170EAC" w:rsidRPr="00F76BBD">
        <w:rPr>
          <w:b w:val="0"/>
          <w:sz w:val="24"/>
          <w:szCs w:val="24"/>
        </w:rPr>
        <w:t>творческой</w:t>
      </w:r>
      <w:r w:rsidR="00170EAC" w:rsidRPr="00F76BBD">
        <w:rPr>
          <w:b w:val="0"/>
          <w:spacing w:val="1"/>
          <w:sz w:val="24"/>
          <w:szCs w:val="24"/>
        </w:rPr>
        <w:t xml:space="preserve"> </w:t>
      </w:r>
      <w:r w:rsidR="00170EAC" w:rsidRPr="00F76BBD">
        <w:rPr>
          <w:b w:val="0"/>
          <w:sz w:val="24"/>
          <w:szCs w:val="24"/>
        </w:rPr>
        <w:t>задачи</w:t>
      </w:r>
      <w:r w:rsidR="00170EAC" w:rsidRPr="00F76BBD">
        <w:rPr>
          <w:b w:val="0"/>
          <w:spacing w:val="1"/>
          <w:sz w:val="24"/>
          <w:szCs w:val="24"/>
        </w:rPr>
        <w:t xml:space="preserve"> </w:t>
      </w:r>
      <w:r w:rsidR="00170EAC" w:rsidRPr="00F76BBD">
        <w:rPr>
          <w:b w:val="0"/>
          <w:sz w:val="24"/>
          <w:szCs w:val="24"/>
        </w:rPr>
        <w:t>со</w:t>
      </w:r>
      <w:r w:rsidR="00170EAC" w:rsidRPr="00F76BBD">
        <w:rPr>
          <w:b w:val="0"/>
          <w:spacing w:val="1"/>
          <w:sz w:val="24"/>
          <w:szCs w:val="24"/>
        </w:rPr>
        <w:t xml:space="preserve"> </w:t>
      </w:r>
      <w:r w:rsidR="00170EAC" w:rsidRPr="00F76BBD">
        <w:rPr>
          <w:b w:val="0"/>
          <w:sz w:val="24"/>
          <w:szCs w:val="24"/>
        </w:rPr>
        <w:t>многими</w:t>
      </w:r>
      <w:r w:rsidR="00170EAC" w:rsidRPr="00F76BBD">
        <w:rPr>
          <w:b w:val="0"/>
          <w:spacing w:val="1"/>
          <w:sz w:val="24"/>
          <w:szCs w:val="24"/>
        </w:rPr>
        <w:t xml:space="preserve"> </w:t>
      </w:r>
      <w:r w:rsidR="00170EAC" w:rsidRPr="00F76BBD">
        <w:rPr>
          <w:b w:val="0"/>
          <w:sz w:val="24"/>
          <w:szCs w:val="24"/>
        </w:rPr>
        <w:t>неизвестными,</w:t>
      </w:r>
      <w:r w:rsidR="00170EAC" w:rsidRPr="00F76BBD">
        <w:rPr>
          <w:b w:val="0"/>
          <w:spacing w:val="1"/>
          <w:sz w:val="24"/>
          <w:szCs w:val="24"/>
        </w:rPr>
        <w:t xml:space="preserve"> </w:t>
      </w:r>
      <w:r w:rsidR="00170EAC" w:rsidRPr="00F76BBD">
        <w:rPr>
          <w:b w:val="0"/>
          <w:sz w:val="24"/>
          <w:szCs w:val="24"/>
        </w:rPr>
        <w:t>а</w:t>
      </w:r>
      <w:r w:rsidR="00170EAC" w:rsidRPr="00F76BBD">
        <w:rPr>
          <w:b w:val="0"/>
          <w:spacing w:val="1"/>
          <w:sz w:val="24"/>
          <w:szCs w:val="24"/>
        </w:rPr>
        <w:t xml:space="preserve"> </w:t>
      </w:r>
      <w:r w:rsidR="00170EAC" w:rsidRPr="00F76BBD">
        <w:rPr>
          <w:b w:val="0"/>
          <w:sz w:val="24"/>
          <w:szCs w:val="24"/>
        </w:rPr>
        <w:t>подготовить</w:t>
      </w:r>
      <w:r w:rsidR="00170EAC" w:rsidRPr="00F76BBD">
        <w:rPr>
          <w:b w:val="0"/>
          <w:spacing w:val="1"/>
          <w:sz w:val="24"/>
          <w:szCs w:val="24"/>
        </w:rPr>
        <w:t xml:space="preserve"> </w:t>
      </w:r>
      <w:r w:rsidR="00170EAC" w:rsidRPr="00F76BBD">
        <w:rPr>
          <w:b w:val="0"/>
          <w:sz w:val="24"/>
          <w:szCs w:val="24"/>
        </w:rPr>
        <w:t>его</w:t>
      </w:r>
      <w:r w:rsidR="00170EAC" w:rsidRPr="00F76BBD">
        <w:rPr>
          <w:b w:val="0"/>
          <w:spacing w:val="1"/>
          <w:sz w:val="24"/>
          <w:szCs w:val="24"/>
        </w:rPr>
        <w:t xml:space="preserve"> </w:t>
      </w:r>
      <w:r w:rsidR="00170EAC" w:rsidRPr="00F76BBD">
        <w:rPr>
          <w:b w:val="0"/>
          <w:sz w:val="24"/>
          <w:szCs w:val="24"/>
        </w:rPr>
        <w:t>к</w:t>
      </w:r>
      <w:r w:rsidR="00170EAC" w:rsidRPr="00F76BBD">
        <w:rPr>
          <w:b w:val="0"/>
          <w:spacing w:val="1"/>
          <w:sz w:val="24"/>
          <w:szCs w:val="24"/>
        </w:rPr>
        <w:t xml:space="preserve"> </w:t>
      </w:r>
      <w:r w:rsidR="00170EAC" w:rsidRPr="00F76BBD">
        <w:rPr>
          <w:b w:val="0"/>
          <w:sz w:val="24"/>
          <w:szCs w:val="24"/>
        </w:rPr>
        <w:t>успешному</w:t>
      </w:r>
      <w:r w:rsidR="00170EAC" w:rsidRPr="00F76BBD">
        <w:rPr>
          <w:b w:val="0"/>
          <w:spacing w:val="1"/>
          <w:sz w:val="24"/>
          <w:szCs w:val="24"/>
        </w:rPr>
        <w:t xml:space="preserve"> </w:t>
      </w:r>
      <w:r w:rsidR="00170EAC" w:rsidRPr="00F76BBD">
        <w:rPr>
          <w:b w:val="0"/>
          <w:sz w:val="24"/>
          <w:szCs w:val="24"/>
        </w:rPr>
        <w:t>решению</w:t>
      </w:r>
      <w:r w:rsidR="00170EAC" w:rsidRPr="00F76BBD">
        <w:rPr>
          <w:b w:val="0"/>
          <w:spacing w:val="1"/>
          <w:sz w:val="24"/>
          <w:szCs w:val="24"/>
        </w:rPr>
        <w:t xml:space="preserve"> </w:t>
      </w:r>
      <w:r w:rsidR="00170EAC" w:rsidRPr="00F76BBD">
        <w:rPr>
          <w:b w:val="0"/>
          <w:sz w:val="24"/>
          <w:szCs w:val="24"/>
        </w:rPr>
        <w:t>этой</w:t>
      </w:r>
      <w:r w:rsidR="00170EAC" w:rsidRPr="00F76BBD">
        <w:rPr>
          <w:b w:val="0"/>
          <w:spacing w:val="1"/>
          <w:sz w:val="24"/>
          <w:szCs w:val="24"/>
        </w:rPr>
        <w:t xml:space="preserve"> </w:t>
      </w:r>
      <w:r w:rsidR="00170EAC" w:rsidRPr="00F76BBD">
        <w:rPr>
          <w:b w:val="0"/>
          <w:sz w:val="24"/>
          <w:szCs w:val="24"/>
        </w:rPr>
        <w:t>задачи</w:t>
      </w:r>
      <w:r w:rsidR="00170EAC" w:rsidRPr="00F76BBD">
        <w:rPr>
          <w:b w:val="0"/>
          <w:spacing w:val="1"/>
          <w:sz w:val="24"/>
          <w:szCs w:val="24"/>
        </w:rPr>
        <w:t xml:space="preserve"> </w:t>
      </w:r>
      <w:r w:rsidR="00170EAC" w:rsidRPr="00F76BBD">
        <w:rPr>
          <w:b w:val="0"/>
          <w:sz w:val="24"/>
          <w:szCs w:val="24"/>
        </w:rPr>
        <w:t>должна</w:t>
      </w:r>
      <w:r w:rsidR="00170EAC" w:rsidRPr="00F76BBD">
        <w:rPr>
          <w:b w:val="0"/>
          <w:spacing w:val="1"/>
          <w:sz w:val="24"/>
          <w:szCs w:val="24"/>
        </w:rPr>
        <w:t xml:space="preserve"> </w:t>
      </w:r>
      <w:r w:rsidR="00170EAC" w:rsidRPr="00F76BBD">
        <w:rPr>
          <w:b w:val="0"/>
          <w:sz w:val="24"/>
          <w:szCs w:val="24"/>
        </w:rPr>
        <w:t>система</w:t>
      </w:r>
      <w:r w:rsidR="00170EAC" w:rsidRPr="00F76BBD">
        <w:rPr>
          <w:b w:val="0"/>
          <w:spacing w:val="1"/>
          <w:sz w:val="24"/>
          <w:szCs w:val="24"/>
        </w:rPr>
        <w:t xml:space="preserve"> </w:t>
      </w:r>
      <w:r w:rsidR="00170EAC" w:rsidRPr="00F76BBD">
        <w:rPr>
          <w:b w:val="0"/>
          <w:sz w:val="24"/>
          <w:szCs w:val="24"/>
        </w:rPr>
        <w:t>школьной</w:t>
      </w:r>
      <w:r w:rsidR="00170EAC" w:rsidRPr="00F76BBD">
        <w:rPr>
          <w:b w:val="0"/>
          <w:spacing w:val="1"/>
          <w:sz w:val="24"/>
          <w:szCs w:val="24"/>
        </w:rPr>
        <w:t xml:space="preserve"> </w:t>
      </w:r>
      <w:r w:rsidR="00170EAC" w:rsidRPr="00F76BBD">
        <w:rPr>
          <w:b w:val="0"/>
          <w:sz w:val="24"/>
          <w:szCs w:val="24"/>
        </w:rPr>
        <w:t>профориентации.</w:t>
      </w:r>
    </w:p>
    <w:p w:rsidR="00CB4B49" w:rsidRPr="00F76BBD" w:rsidRDefault="00F76BBD" w:rsidP="00F76BBD">
      <w:pPr>
        <w:pStyle w:val="11"/>
        <w:spacing w:line="276" w:lineRule="auto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</w:t>
      </w:r>
      <w:r w:rsidR="00170EAC" w:rsidRPr="00F76BBD">
        <w:rPr>
          <w:b w:val="0"/>
          <w:sz w:val="24"/>
          <w:szCs w:val="24"/>
        </w:rPr>
        <w:t>Успех</w:t>
      </w:r>
      <w:r w:rsidR="00170EAC" w:rsidRPr="00F76BBD">
        <w:rPr>
          <w:b w:val="0"/>
          <w:spacing w:val="1"/>
          <w:sz w:val="24"/>
          <w:szCs w:val="24"/>
        </w:rPr>
        <w:t xml:space="preserve"> </w:t>
      </w:r>
      <w:proofErr w:type="spellStart"/>
      <w:r w:rsidR="00170EAC" w:rsidRPr="00F76BBD">
        <w:rPr>
          <w:b w:val="0"/>
          <w:sz w:val="24"/>
          <w:szCs w:val="24"/>
        </w:rPr>
        <w:t>профориентационной</w:t>
      </w:r>
      <w:proofErr w:type="spellEnd"/>
      <w:r w:rsidR="00170EAC" w:rsidRPr="00F76BBD">
        <w:rPr>
          <w:b w:val="0"/>
          <w:spacing w:val="1"/>
          <w:sz w:val="24"/>
          <w:szCs w:val="24"/>
        </w:rPr>
        <w:t xml:space="preserve"> </w:t>
      </w:r>
      <w:r w:rsidR="00170EAC" w:rsidRPr="00F76BBD">
        <w:rPr>
          <w:b w:val="0"/>
          <w:sz w:val="24"/>
          <w:szCs w:val="24"/>
        </w:rPr>
        <w:t>работы</w:t>
      </w:r>
      <w:r w:rsidR="00170EAC" w:rsidRPr="00F76BBD">
        <w:rPr>
          <w:b w:val="0"/>
          <w:spacing w:val="1"/>
          <w:sz w:val="24"/>
          <w:szCs w:val="24"/>
        </w:rPr>
        <w:t xml:space="preserve"> </w:t>
      </w:r>
      <w:r w:rsidR="00170EAC" w:rsidRPr="00F76BBD">
        <w:rPr>
          <w:b w:val="0"/>
          <w:sz w:val="24"/>
          <w:szCs w:val="24"/>
        </w:rPr>
        <w:t>во</w:t>
      </w:r>
      <w:r w:rsidR="00170EAC" w:rsidRPr="00F76BBD">
        <w:rPr>
          <w:b w:val="0"/>
          <w:spacing w:val="1"/>
          <w:sz w:val="24"/>
          <w:szCs w:val="24"/>
        </w:rPr>
        <w:t xml:space="preserve"> </w:t>
      </w:r>
      <w:r w:rsidR="00170EAC" w:rsidRPr="00F76BBD">
        <w:rPr>
          <w:b w:val="0"/>
          <w:sz w:val="24"/>
          <w:szCs w:val="24"/>
        </w:rPr>
        <w:t>многом</w:t>
      </w:r>
      <w:r w:rsidR="00170EAC" w:rsidRPr="00F76BBD">
        <w:rPr>
          <w:b w:val="0"/>
          <w:spacing w:val="1"/>
          <w:sz w:val="24"/>
          <w:szCs w:val="24"/>
        </w:rPr>
        <w:t xml:space="preserve"> </w:t>
      </w:r>
      <w:r w:rsidR="00170EAC" w:rsidRPr="00F76BBD">
        <w:rPr>
          <w:b w:val="0"/>
          <w:sz w:val="24"/>
          <w:szCs w:val="24"/>
        </w:rPr>
        <w:t>зависит</w:t>
      </w:r>
      <w:r w:rsidR="00170EAC" w:rsidRPr="00F76BBD">
        <w:rPr>
          <w:b w:val="0"/>
          <w:spacing w:val="1"/>
          <w:sz w:val="24"/>
          <w:szCs w:val="24"/>
        </w:rPr>
        <w:t xml:space="preserve"> </w:t>
      </w:r>
      <w:r w:rsidR="00170EAC" w:rsidRPr="00F76BBD">
        <w:rPr>
          <w:b w:val="0"/>
          <w:sz w:val="24"/>
          <w:szCs w:val="24"/>
        </w:rPr>
        <w:t>от</w:t>
      </w:r>
      <w:r w:rsidR="00170EAC" w:rsidRPr="00F76BBD">
        <w:rPr>
          <w:b w:val="0"/>
          <w:spacing w:val="1"/>
          <w:sz w:val="24"/>
          <w:szCs w:val="24"/>
        </w:rPr>
        <w:t xml:space="preserve"> </w:t>
      </w:r>
      <w:r w:rsidR="00170EAC" w:rsidRPr="00F76BBD">
        <w:rPr>
          <w:b w:val="0"/>
          <w:sz w:val="24"/>
          <w:szCs w:val="24"/>
        </w:rPr>
        <w:t>умения</w:t>
      </w:r>
      <w:r w:rsidR="00170EAC" w:rsidRPr="00F76BBD">
        <w:rPr>
          <w:b w:val="0"/>
          <w:spacing w:val="1"/>
          <w:sz w:val="24"/>
          <w:szCs w:val="24"/>
        </w:rPr>
        <w:t xml:space="preserve"> </w:t>
      </w:r>
      <w:r w:rsidR="00170EAC" w:rsidRPr="00F76BBD">
        <w:rPr>
          <w:b w:val="0"/>
          <w:sz w:val="24"/>
          <w:szCs w:val="24"/>
        </w:rPr>
        <w:t>педагога</w:t>
      </w:r>
      <w:r w:rsidR="00170EAC" w:rsidRPr="00F76BBD">
        <w:rPr>
          <w:b w:val="0"/>
          <w:spacing w:val="1"/>
          <w:sz w:val="24"/>
          <w:szCs w:val="24"/>
        </w:rPr>
        <w:t xml:space="preserve"> </w:t>
      </w:r>
      <w:r w:rsidR="00170EAC" w:rsidRPr="00F76BBD">
        <w:rPr>
          <w:b w:val="0"/>
          <w:sz w:val="24"/>
          <w:szCs w:val="24"/>
        </w:rPr>
        <w:t>связать</w:t>
      </w:r>
      <w:r w:rsidR="00170EAC" w:rsidRPr="00F76BBD">
        <w:rPr>
          <w:b w:val="0"/>
          <w:spacing w:val="1"/>
          <w:sz w:val="24"/>
          <w:szCs w:val="24"/>
        </w:rPr>
        <w:t xml:space="preserve"> </w:t>
      </w:r>
      <w:proofErr w:type="spellStart"/>
      <w:r w:rsidR="00170EAC" w:rsidRPr="00F76BBD">
        <w:rPr>
          <w:b w:val="0"/>
          <w:sz w:val="24"/>
          <w:szCs w:val="24"/>
        </w:rPr>
        <w:t>профориентационный</w:t>
      </w:r>
      <w:proofErr w:type="spellEnd"/>
      <w:r w:rsidR="00170EAC" w:rsidRPr="00F76BBD">
        <w:rPr>
          <w:b w:val="0"/>
          <w:spacing w:val="22"/>
          <w:sz w:val="24"/>
          <w:szCs w:val="24"/>
        </w:rPr>
        <w:t xml:space="preserve"> </w:t>
      </w:r>
      <w:r w:rsidR="00170EAC" w:rsidRPr="00F76BBD">
        <w:rPr>
          <w:b w:val="0"/>
          <w:sz w:val="24"/>
          <w:szCs w:val="24"/>
        </w:rPr>
        <w:t>материал</w:t>
      </w:r>
      <w:r w:rsidR="00170EAC" w:rsidRPr="00F76BBD">
        <w:rPr>
          <w:b w:val="0"/>
          <w:spacing w:val="24"/>
          <w:sz w:val="24"/>
          <w:szCs w:val="24"/>
        </w:rPr>
        <w:t xml:space="preserve"> </w:t>
      </w:r>
      <w:r w:rsidR="00170EAC" w:rsidRPr="00F76BBD">
        <w:rPr>
          <w:b w:val="0"/>
          <w:sz w:val="24"/>
          <w:szCs w:val="24"/>
        </w:rPr>
        <w:t>с</w:t>
      </w:r>
      <w:r w:rsidR="00170EAC" w:rsidRPr="00F76BBD">
        <w:rPr>
          <w:b w:val="0"/>
          <w:spacing w:val="23"/>
          <w:sz w:val="24"/>
          <w:szCs w:val="24"/>
        </w:rPr>
        <w:t xml:space="preserve"> </w:t>
      </w:r>
      <w:r w:rsidR="00170EAC" w:rsidRPr="00F76BBD">
        <w:rPr>
          <w:b w:val="0"/>
          <w:sz w:val="24"/>
          <w:szCs w:val="24"/>
        </w:rPr>
        <w:t>программным,</w:t>
      </w:r>
      <w:r w:rsidR="00170EAC" w:rsidRPr="00F76BBD">
        <w:rPr>
          <w:b w:val="0"/>
          <w:spacing w:val="24"/>
          <w:sz w:val="24"/>
          <w:szCs w:val="24"/>
        </w:rPr>
        <w:t xml:space="preserve"> </w:t>
      </w:r>
      <w:r w:rsidR="00170EAC" w:rsidRPr="00F76BBD">
        <w:rPr>
          <w:b w:val="0"/>
          <w:sz w:val="24"/>
          <w:szCs w:val="24"/>
        </w:rPr>
        <w:t>сформировать</w:t>
      </w:r>
      <w:r w:rsidR="00170EAC" w:rsidRPr="00F76BBD">
        <w:rPr>
          <w:b w:val="0"/>
          <w:spacing w:val="24"/>
          <w:sz w:val="24"/>
          <w:szCs w:val="24"/>
        </w:rPr>
        <w:t xml:space="preserve"> </w:t>
      </w:r>
      <w:r w:rsidR="00170EAC" w:rsidRPr="00F76BBD">
        <w:rPr>
          <w:b w:val="0"/>
          <w:sz w:val="24"/>
          <w:szCs w:val="24"/>
        </w:rPr>
        <w:t>положительное</w:t>
      </w:r>
      <w:r w:rsidR="00170EAC" w:rsidRPr="00F76BBD">
        <w:rPr>
          <w:b w:val="0"/>
          <w:spacing w:val="23"/>
          <w:sz w:val="24"/>
          <w:szCs w:val="24"/>
        </w:rPr>
        <w:t xml:space="preserve"> </w:t>
      </w:r>
      <w:r w:rsidR="00170EAC" w:rsidRPr="00F76BBD">
        <w:rPr>
          <w:b w:val="0"/>
          <w:sz w:val="24"/>
          <w:szCs w:val="24"/>
        </w:rPr>
        <w:t>отношение</w:t>
      </w:r>
      <w:r w:rsidR="00170EAC" w:rsidRPr="00F76BBD">
        <w:rPr>
          <w:b w:val="0"/>
          <w:spacing w:val="-57"/>
          <w:sz w:val="24"/>
          <w:szCs w:val="24"/>
        </w:rPr>
        <w:t xml:space="preserve"> </w:t>
      </w:r>
      <w:r w:rsidR="00170EAC" w:rsidRPr="00F76BBD">
        <w:rPr>
          <w:b w:val="0"/>
          <w:sz w:val="24"/>
          <w:szCs w:val="24"/>
        </w:rPr>
        <w:t>у школьников к тому или иному виду деятельности, от его знаний и владения методами</w:t>
      </w:r>
      <w:r w:rsidR="00170EAC" w:rsidRPr="00F76BBD">
        <w:rPr>
          <w:b w:val="0"/>
          <w:spacing w:val="1"/>
          <w:sz w:val="24"/>
          <w:szCs w:val="24"/>
        </w:rPr>
        <w:t xml:space="preserve"> </w:t>
      </w:r>
      <w:r w:rsidR="00170EAC" w:rsidRPr="00F76BBD">
        <w:rPr>
          <w:b w:val="0"/>
          <w:sz w:val="24"/>
          <w:szCs w:val="24"/>
        </w:rPr>
        <w:t>обучения.</w:t>
      </w:r>
    </w:p>
    <w:p w:rsidR="00CB4B49" w:rsidRDefault="00170EAC" w:rsidP="00F76BBD">
      <w:pPr>
        <w:pStyle w:val="11"/>
        <w:spacing w:line="276" w:lineRule="auto"/>
        <w:rPr>
          <w:b w:val="0"/>
          <w:sz w:val="24"/>
          <w:szCs w:val="24"/>
        </w:rPr>
      </w:pPr>
      <w:r w:rsidRPr="00F76BBD">
        <w:rPr>
          <w:b w:val="0"/>
          <w:sz w:val="24"/>
          <w:szCs w:val="24"/>
        </w:rPr>
        <w:t xml:space="preserve">Программой предусмотрено создание учебных компьютерных </w:t>
      </w:r>
      <w:proofErr w:type="spellStart"/>
      <w:r w:rsidRPr="00F76BBD">
        <w:rPr>
          <w:b w:val="0"/>
          <w:sz w:val="24"/>
          <w:szCs w:val="24"/>
        </w:rPr>
        <w:t>профессиограмм</w:t>
      </w:r>
      <w:proofErr w:type="spellEnd"/>
      <w:r w:rsidRPr="00F76BBD">
        <w:rPr>
          <w:b w:val="0"/>
          <w:sz w:val="24"/>
          <w:szCs w:val="24"/>
        </w:rPr>
        <w:t>. Учащиеся</w:t>
      </w:r>
      <w:r w:rsidRPr="00F76BBD">
        <w:rPr>
          <w:b w:val="0"/>
          <w:spacing w:val="1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познакомятся</w:t>
      </w:r>
      <w:r w:rsidRPr="00F76BBD">
        <w:rPr>
          <w:b w:val="0"/>
          <w:spacing w:val="1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с</w:t>
      </w:r>
      <w:r w:rsidRPr="00F76BBD">
        <w:rPr>
          <w:b w:val="0"/>
          <w:spacing w:val="1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основами</w:t>
      </w:r>
      <w:r w:rsidRPr="00F76BBD">
        <w:rPr>
          <w:b w:val="0"/>
          <w:spacing w:val="1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принятия</w:t>
      </w:r>
      <w:r w:rsidRPr="00F76BBD">
        <w:rPr>
          <w:b w:val="0"/>
          <w:spacing w:val="1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решений,</w:t>
      </w:r>
      <w:r w:rsidRPr="00F76BBD">
        <w:rPr>
          <w:b w:val="0"/>
          <w:spacing w:val="1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овладеют</w:t>
      </w:r>
      <w:r w:rsidRPr="00F76BBD">
        <w:rPr>
          <w:b w:val="0"/>
          <w:spacing w:val="1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навыками</w:t>
      </w:r>
      <w:r w:rsidRPr="00F76BBD">
        <w:rPr>
          <w:b w:val="0"/>
          <w:spacing w:val="1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составления</w:t>
      </w:r>
      <w:r w:rsidRPr="00F76BBD">
        <w:rPr>
          <w:b w:val="0"/>
          <w:spacing w:val="1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личного</w:t>
      </w:r>
      <w:r w:rsidRPr="00F76BBD">
        <w:rPr>
          <w:b w:val="0"/>
          <w:spacing w:val="1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профессионального</w:t>
      </w:r>
      <w:r w:rsidRPr="00F76BBD">
        <w:rPr>
          <w:b w:val="0"/>
          <w:spacing w:val="1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плана,</w:t>
      </w:r>
      <w:r w:rsidRPr="00F76BBD">
        <w:rPr>
          <w:b w:val="0"/>
          <w:spacing w:val="1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написания</w:t>
      </w:r>
      <w:r w:rsidRPr="00F76BBD">
        <w:rPr>
          <w:b w:val="0"/>
          <w:spacing w:val="1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резюме.</w:t>
      </w:r>
      <w:r w:rsidRPr="00F76BBD">
        <w:rPr>
          <w:b w:val="0"/>
          <w:spacing w:val="1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В</w:t>
      </w:r>
      <w:r w:rsidRPr="00F76BBD">
        <w:rPr>
          <w:b w:val="0"/>
          <w:spacing w:val="1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ходе</w:t>
      </w:r>
      <w:r w:rsidRPr="00F76BBD">
        <w:rPr>
          <w:b w:val="0"/>
          <w:spacing w:val="1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изучения</w:t>
      </w:r>
      <w:r w:rsidRPr="00F76BBD">
        <w:rPr>
          <w:b w:val="0"/>
          <w:spacing w:val="1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программы</w:t>
      </w:r>
      <w:r w:rsidRPr="00F76BBD">
        <w:rPr>
          <w:b w:val="0"/>
          <w:spacing w:val="60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учащимися</w:t>
      </w:r>
      <w:r w:rsidRPr="00F76BBD">
        <w:rPr>
          <w:b w:val="0"/>
          <w:spacing w:val="1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будет</w:t>
      </w:r>
      <w:r w:rsidRPr="00F76BBD">
        <w:rPr>
          <w:b w:val="0"/>
          <w:spacing w:val="1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осуществляться</w:t>
      </w:r>
      <w:r w:rsidRPr="00F76BBD">
        <w:rPr>
          <w:b w:val="0"/>
          <w:spacing w:val="1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работа</w:t>
      </w:r>
      <w:r w:rsidRPr="00F76BBD">
        <w:rPr>
          <w:b w:val="0"/>
          <w:spacing w:val="1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по</w:t>
      </w:r>
      <w:r w:rsidRPr="00F76BBD">
        <w:rPr>
          <w:b w:val="0"/>
          <w:spacing w:val="1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самопознанию</w:t>
      </w:r>
      <w:r w:rsidRPr="00F76BBD">
        <w:rPr>
          <w:b w:val="0"/>
          <w:spacing w:val="1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на</w:t>
      </w:r>
      <w:r w:rsidRPr="00F76BBD">
        <w:rPr>
          <w:b w:val="0"/>
          <w:spacing w:val="1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основе</w:t>
      </w:r>
      <w:r w:rsidRPr="00F76BBD">
        <w:rPr>
          <w:b w:val="0"/>
          <w:spacing w:val="1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типовых</w:t>
      </w:r>
      <w:r w:rsidRPr="00F76BBD">
        <w:rPr>
          <w:b w:val="0"/>
          <w:spacing w:val="1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диагностических</w:t>
      </w:r>
      <w:r w:rsidRPr="00F76BBD">
        <w:rPr>
          <w:b w:val="0"/>
          <w:spacing w:val="1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методик,</w:t>
      </w:r>
      <w:r w:rsidRPr="00F76BBD">
        <w:rPr>
          <w:b w:val="0"/>
          <w:spacing w:val="1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позволяющих</w:t>
      </w:r>
      <w:r w:rsidRPr="00F76BBD">
        <w:rPr>
          <w:b w:val="0"/>
          <w:spacing w:val="1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выявить</w:t>
      </w:r>
      <w:r w:rsidRPr="00F76BBD">
        <w:rPr>
          <w:b w:val="0"/>
          <w:spacing w:val="1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индивидуальные</w:t>
      </w:r>
      <w:r w:rsidRPr="00F76BBD">
        <w:rPr>
          <w:b w:val="0"/>
          <w:spacing w:val="1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психологические</w:t>
      </w:r>
      <w:r w:rsidRPr="00F76BBD">
        <w:rPr>
          <w:b w:val="0"/>
          <w:spacing w:val="1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особенности</w:t>
      </w:r>
      <w:r w:rsidRPr="00F76BBD">
        <w:rPr>
          <w:b w:val="0"/>
          <w:spacing w:val="1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и</w:t>
      </w:r>
      <w:r w:rsidRPr="00F76BBD">
        <w:rPr>
          <w:b w:val="0"/>
          <w:spacing w:val="1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профессиональные склонности и интересы школьников, что позволит старшеклассникам</w:t>
      </w:r>
      <w:r w:rsidRPr="00F76BBD">
        <w:rPr>
          <w:b w:val="0"/>
          <w:spacing w:val="1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сформировать</w:t>
      </w:r>
      <w:r w:rsidRPr="00F76BBD">
        <w:rPr>
          <w:b w:val="0"/>
          <w:spacing w:val="1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свой</w:t>
      </w:r>
      <w:r w:rsidRPr="00F76BBD">
        <w:rPr>
          <w:b w:val="0"/>
          <w:spacing w:val="1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психологический</w:t>
      </w:r>
      <w:r w:rsidRPr="00F76BBD">
        <w:rPr>
          <w:b w:val="0"/>
          <w:spacing w:val="1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портрет</w:t>
      </w:r>
      <w:r w:rsidRPr="00F76BBD">
        <w:rPr>
          <w:b w:val="0"/>
          <w:spacing w:val="1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и</w:t>
      </w:r>
      <w:r w:rsidRPr="00F76BBD">
        <w:rPr>
          <w:b w:val="0"/>
          <w:spacing w:val="1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соотнести</w:t>
      </w:r>
      <w:r w:rsidRPr="00F76BBD">
        <w:rPr>
          <w:b w:val="0"/>
          <w:spacing w:val="1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его</w:t>
      </w:r>
      <w:r w:rsidRPr="00F76BBD">
        <w:rPr>
          <w:b w:val="0"/>
          <w:spacing w:val="1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с</w:t>
      </w:r>
      <w:r w:rsidRPr="00F76BBD">
        <w:rPr>
          <w:b w:val="0"/>
          <w:spacing w:val="1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требованиями,</w:t>
      </w:r>
      <w:r w:rsidRPr="00F76BBD">
        <w:rPr>
          <w:b w:val="0"/>
          <w:spacing w:val="1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предъявляемыми</w:t>
      </w:r>
      <w:r w:rsidRPr="00F76BBD">
        <w:rPr>
          <w:b w:val="0"/>
          <w:spacing w:val="-1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профессией.</w:t>
      </w:r>
    </w:p>
    <w:p w:rsidR="00F76BBD" w:rsidRPr="00F76BBD" w:rsidRDefault="00F76BBD" w:rsidP="00F76BBD">
      <w:pPr>
        <w:pStyle w:val="11"/>
        <w:spacing w:line="276" w:lineRule="auto"/>
        <w:rPr>
          <w:b w:val="0"/>
          <w:sz w:val="24"/>
          <w:szCs w:val="24"/>
        </w:rPr>
      </w:pPr>
    </w:p>
    <w:p w:rsidR="00CB4B49" w:rsidRDefault="00F76BBD" w:rsidP="00F76BBD">
      <w:pPr>
        <w:pStyle w:val="11"/>
        <w:spacing w:line="276" w:lineRule="auto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</w:t>
      </w:r>
      <w:r w:rsidR="00170EAC" w:rsidRPr="00F76BBD">
        <w:rPr>
          <w:sz w:val="24"/>
          <w:szCs w:val="24"/>
        </w:rPr>
        <w:t>Цель</w:t>
      </w:r>
      <w:r w:rsidR="00170EAC" w:rsidRPr="00F76BBD">
        <w:rPr>
          <w:spacing w:val="1"/>
          <w:sz w:val="24"/>
          <w:szCs w:val="24"/>
        </w:rPr>
        <w:t xml:space="preserve"> </w:t>
      </w:r>
      <w:r w:rsidR="00170EAC" w:rsidRPr="00F76BBD">
        <w:rPr>
          <w:sz w:val="24"/>
          <w:szCs w:val="24"/>
        </w:rPr>
        <w:t>программы:</w:t>
      </w:r>
      <w:r w:rsidR="00170EAC" w:rsidRPr="00F76BBD">
        <w:rPr>
          <w:b w:val="0"/>
          <w:spacing w:val="1"/>
          <w:sz w:val="24"/>
          <w:szCs w:val="24"/>
        </w:rPr>
        <w:t xml:space="preserve"> </w:t>
      </w:r>
      <w:r w:rsidR="00170EAC" w:rsidRPr="00F76BBD">
        <w:rPr>
          <w:b w:val="0"/>
          <w:sz w:val="24"/>
          <w:szCs w:val="24"/>
        </w:rPr>
        <w:t>формирование</w:t>
      </w:r>
      <w:r w:rsidR="00170EAC" w:rsidRPr="00F76BBD">
        <w:rPr>
          <w:b w:val="0"/>
          <w:spacing w:val="1"/>
          <w:sz w:val="24"/>
          <w:szCs w:val="24"/>
        </w:rPr>
        <w:t xml:space="preserve"> </w:t>
      </w:r>
      <w:r w:rsidR="00170EAC" w:rsidRPr="00F76BBD">
        <w:rPr>
          <w:b w:val="0"/>
          <w:sz w:val="24"/>
          <w:szCs w:val="24"/>
        </w:rPr>
        <w:t>психологической</w:t>
      </w:r>
      <w:r w:rsidR="00170EAC" w:rsidRPr="00F76BBD">
        <w:rPr>
          <w:b w:val="0"/>
          <w:spacing w:val="1"/>
          <w:sz w:val="24"/>
          <w:szCs w:val="24"/>
        </w:rPr>
        <w:t xml:space="preserve"> </w:t>
      </w:r>
      <w:r w:rsidR="00170EAC" w:rsidRPr="00F76BBD">
        <w:rPr>
          <w:b w:val="0"/>
          <w:sz w:val="24"/>
          <w:szCs w:val="24"/>
        </w:rPr>
        <w:t>готовности</w:t>
      </w:r>
      <w:r w:rsidR="00170EAC" w:rsidRPr="00F76BBD">
        <w:rPr>
          <w:b w:val="0"/>
          <w:spacing w:val="1"/>
          <w:sz w:val="24"/>
          <w:szCs w:val="24"/>
        </w:rPr>
        <w:t xml:space="preserve"> </w:t>
      </w:r>
      <w:r w:rsidR="00170EAC" w:rsidRPr="00F76BBD">
        <w:rPr>
          <w:b w:val="0"/>
          <w:sz w:val="24"/>
          <w:szCs w:val="24"/>
        </w:rPr>
        <w:t>к</w:t>
      </w:r>
      <w:r w:rsidR="00170EAC" w:rsidRPr="00F76BBD">
        <w:rPr>
          <w:b w:val="0"/>
          <w:spacing w:val="1"/>
          <w:sz w:val="24"/>
          <w:szCs w:val="24"/>
        </w:rPr>
        <w:t xml:space="preserve"> </w:t>
      </w:r>
      <w:r w:rsidR="00170EAC" w:rsidRPr="00F76BBD">
        <w:rPr>
          <w:b w:val="0"/>
          <w:sz w:val="24"/>
          <w:szCs w:val="24"/>
        </w:rPr>
        <w:t>самостоятельному</w:t>
      </w:r>
      <w:r w:rsidR="00170EAC" w:rsidRPr="00F76BBD">
        <w:rPr>
          <w:b w:val="0"/>
          <w:spacing w:val="1"/>
          <w:sz w:val="24"/>
          <w:szCs w:val="24"/>
        </w:rPr>
        <w:t xml:space="preserve"> </w:t>
      </w:r>
      <w:r w:rsidR="00170EAC" w:rsidRPr="00F76BBD">
        <w:rPr>
          <w:b w:val="0"/>
          <w:sz w:val="24"/>
          <w:szCs w:val="24"/>
        </w:rPr>
        <w:t>и</w:t>
      </w:r>
      <w:r w:rsidR="00170EAC" w:rsidRPr="00F76BBD">
        <w:rPr>
          <w:b w:val="0"/>
          <w:spacing w:val="1"/>
          <w:sz w:val="24"/>
          <w:szCs w:val="24"/>
        </w:rPr>
        <w:t xml:space="preserve"> </w:t>
      </w:r>
      <w:r w:rsidR="00170EAC" w:rsidRPr="00F76BBD">
        <w:rPr>
          <w:b w:val="0"/>
          <w:sz w:val="24"/>
          <w:szCs w:val="24"/>
        </w:rPr>
        <w:t>осознанному выбору профессии, оказание психологической помощи в профессиональном и</w:t>
      </w:r>
      <w:r w:rsidR="00170EAC" w:rsidRPr="00F76BBD">
        <w:rPr>
          <w:b w:val="0"/>
          <w:spacing w:val="1"/>
          <w:sz w:val="24"/>
          <w:szCs w:val="24"/>
        </w:rPr>
        <w:t xml:space="preserve"> </w:t>
      </w:r>
      <w:r w:rsidR="00170EAC" w:rsidRPr="00F76BBD">
        <w:rPr>
          <w:b w:val="0"/>
          <w:sz w:val="24"/>
          <w:szCs w:val="24"/>
        </w:rPr>
        <w:t>личностном</w:t>
      </w:r>
      <w:r w:rsidR="00170EAC" w:rsidRPr="00F76BBD">
        <w:rPr>
          <w:b w:val="0"/>
          <w:spacing w:val="-2"/>
          <w:sz w:val="24"/>
          <w:szCs w:val="24"/>
        </w:rPr>
        <w:t xml:space="preserve"> </w:t>
      </w:r>
      <w:r w:rsidR="00170EAC" w:rsidRPr="00F76BBD">
        <w:rPr>
          <w:b w:val="0"/>
          <w:sz w:val="24"/>
          <w:szCs w:val="24"/>
        </w:rPr>
        <w:t>самоопределении, в</w:t>
      </w:r>
      <w:r w:rsidR="00170EAC" w:rsidRPr="00F76BBD">
        <w:rPr>
          <w:b w:val="0"/>
          <w:spacing w:val="-1"/>
          <w:sz w:val="24"/>
          <w:szCs w:val="24"/>
        </w:rPr>
        <w:t xml:space="preserve"> </w:t>
      </w:r>
      <w:r w:rsidR="00170EAC" w:rsidRPr="00F76BBD">
        <w:rPr>
          <w:b w:val="0"/>
          <w:sz w:val="24"/>
          <w:szCs w:val="24"/>
        </w:rPr>
        <w:t>самопознании</w:t>
      </w:r>
      <w:r w:rsidR="00170EAC" w:rsidRPr="00F76BBD">
        <w:rPr>
          <w:b w:val="0"/>
          <w:spacing w:val="-1"/>
          <w:sz w:val="24"/>
          <w:szCs w:val="24"/>
        </w:rPr>
        <w:t xml:space="preserve"> </w:t>
      </w:r>
      <w:r w:rsidR="00170EAC" w:rsidRPr="00F76BBD">
        <w:rPr>
          <w:b w:val="0"/>
          <w:sz w:val="24"/>
          <w:szCs w:val="24"/>
        </w:rPr>
        <w:t>школьников.</w:t>
      </w:r>
    </w:p>
    <w:p w:rsidR="00F76BBD" w:rsidRPr="00F76BBD" w:rsidRDefault="00F76BBD" w:rsidP="00F76BBD">
      <w:pPr>
        <w:pStyle w:val="11"/>
        <w:spacing w:line="276" w:lineRule="auto"/>
        <w:rPr>
          <w:b w:val="0"/>
          <w:sz w:val="24"/>
          <w:szCs w:val="24"/>
        </w:rPr>
      </w:pPr>
    </w:p>
    <w:p w:rsidR="00CB4B49" w:rsidRPr="00F76BBD" w:rsidRDefault="00F76BBD" w:rsidP="00F76BBD">
      <w:pPr>
        <w:pStyle w:val="11"/>
        <w:spacing w:line="276" w:lineRule="auto"/>
        <w:rPr>
          <w:sz w:val="24"/>
          <w:szCs w:val="24"/>
        </w:rPr>
      </w:pPr>
      <w:r>
        <w:rPr>
          <w:b w:val="0"/>
          <w:sz w:val="24"/>
          <w:szCs w:val="24"/>
        </w:rPr>
        <w:t xml:space="preserve">     </w:t>
      </w:r>
      <w:r w:rsidR="00170EAC" w:rsidRPr="00F76BBD">
        <w:rPr>
          <w:sz w:val="24"/>
          <w:szCs w:val="24"/>
        </w:rPr>
        <w:t>Задачи:</w:t>
      </w:r>
    </w:p>
    <w:p w:rsidR="00CB4B49" w:rsidRPr="00F76BBD" w:rsidRDefault="00170EAC" w:rsidP="00F76BBD">
      <w:pPr>
        <w:pStyle w:val="11"/>
        <w:numPr>
          <w:ilvl w:val="0"/>
          <w:numId w:val="16"/>
        </w:numPr>
        <w:spacing w:line="276" w:lineRule="auto"/>
        <w:rPr>
          <w:b w:val="0"/>
          <w:sz w:val="24"/>
          <w:szCs w:val="24"/>
        </w:rPr>
      </w:pPr>
      <w:r w:rsidRPr="00F76BBD">
        <w:rPr>
          <w:b w:val="0"/>
          <w:sz w:val="24"/>
          <w:szCs w:val="24"/>
        </w:rPr>
        <w:t>разъяснение</w:t>
      </w:r>
      <w:r w:rsidRPr="00F76BBD">
        <w:rPr>
          <w:b w:val="0"/>
          <w:spacing w:val="-5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сущности</w:t>
      </w:r>
      <w:r w:rsidRPr="00F76BBD">
        <w:rPr>
          <w:b w:val="0"/>
          <w:spacing w:val="-4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профессионального</w:t>
      </w:r>
      <w:r w:rsidRPr="00F76BBD">
        <w:rPr>
          <w:b w:val="0"/>
          <w:spacing w:val="-3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и</w:t>
      </w:r>
      <w:r w:rsidRPr="00F76BBD">
        <w:rPr>
          <w:b w:val="0"/>
          <w:spacing w:val="-6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личностного</w:t>
      </w:r>
      <w:r w:rsidRPr="00F76BBD">
        <w:rPr>
          <w:b w:val="0"/>
          <w:spacing w:val="-3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самоопределения</w:t>
      </w:r>
      <w:r w:rsidRPr="00F76BBD">
        <w:rPr>
          <w:b w:val="0"/>
          <w:spacing w:val="-4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личности,</w:t>
      </w:r>
    </w:p>
    <w:p w:rsidR="00CB4B49" w:rsidRPr="00F76BBD" w:rsidRDefault="00170EAC" w:rsidP="00F76BBD">
      <w:pPr>
        <w:pStyle w:val="11"/>
        <w:numPr>
          <w:ilvl w:val="0"/>
          <w:numId w:val="16"/>
        </w:numPr>
        <w:spacing w:line="276" w:lineRule="auto"/>
        <w:rPr>
          <w:b w:val="0"/>
          <w:sz w:val="24"/>
          <w:szCs w:val="24"/>
        </w:rPr>
      </w:pPr>
      <w:r w:rsidRPr="00F76BBD">
        <w:rPr>
          <w:b w:val="0"/>
          <w:sz w:val="24"/>
          <w:szCs w:val="24"/>
        </w:rPr>
        <w:t>расширение</w:t>
      </w:r>
      <w:r w:rsidRPr="00F76BBD">
        <w:rPr>
          <w:b w:val="0"/>
          <w:spacing w:val="-3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знаний</w:t>
      </w:r>
      <w:r w:rsidRPr="00F76BBD">
        <w:rPr>
          <w:b w:val="0"/>
          <w:spacing w:val="-2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о</w:t>
      </w:r>
      <w:r w:rsidRPr="00F76BBD">
        <w:rPr>
          <w:b w:val="0"/>
          <w:spacing w:val="-5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мире</w:t>
      </w:r>
      <w:r w:rsidRPr="00F76BBD">
        <w:rPr>
          <w:b w:val="0"/>
          <w:spacing w:val="-3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профессий,</w:t>
      </w:r>
    </w:p>
    <w:p w:rsidR="00CB4B49" w:rsidRPr="00F76BBD" w:rsidRDefault="00170EAC" w:rsidP="00F76BBD">
      <w:pPr>
        <w:pStyle w:val="11"/>
        <w:numPr>
          <w:ilvl w:val="0"/>
          <w:numId w:val="16"/>
        </w:numPr>
        <w:spacing w:line="276" w:lineRule="auto"/>
        <w:rPr>
          <w:b w:val="0"/>
          <w:sz w:val="24"/>
          <w:szCs w:val="24"/>
        </w:rPr>
      </w:pPr>
      <w:r w:rsidRPr="00F76BBD">
        <w:rPr>
          <w:b w:val="0"/>
          <w:sz w:val="24"/>
          <w:szCs w:val="24"/>
        </w:rPr>
        <w:t>формирование</w:t>
      </w:r>
      <w:r w:rsidRPr="00F76BBD">
        <w:rPr>
          <w:b w:val="0"/>
          <w:spacing w:val="9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у</w:t>
      </w:r>
      <w:r w:rsidRPr="00F76BBD">
        <w:rPr>
          <w:b w:val="0"/>
          <w:spacing w:val="5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учащихся</w:t>
      </w:r>
      <w:r w:rsidRPr="00F76BBD">
        <w:rPr>
          <w:b w:val="0"/>
          <w:spacing w:val="5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понимания</w:t>
      </w:r>
      <w:r w:rsidRPr="00F76BBD">
        <w:rPr>
          <w:b w:val="0"/>
          <w:spacing w:val="7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необходимости</w:t>
      </w:r>
      <w:r w:rsidRPr="00F76BBD">
        <w:rPr>
          <w:b w:val="0"/>
          <w:spacing w:val="8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самопознания</w:t>
      </w:r>
      <w:r w:rsidRPr="00F76BBD">
        <w:rPr>
          <w:b w:val="0"/>
          <w:spacing w:val="7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для</w:t>
      </w:r>
      <w:r w:rsidRPr="00F76BBD">
        <w:rPr>
          <w:b w:val="0"/>
          <w:spacing w:val="8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осознанного</w:t>
      </w:r>
      <w:r w:rsidRPr="00F76BBD">
        <w:rPr>
          <w:b w:val="0"/>
          <w:spacing w:val="-57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выбора</w:t>
      </w:r>
      <w:r w:rsidRPr="00F76BBD">
        <w:rPr>
          <w:b w:val="0"/>
          <w:spacing w:val="-2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профессии,</w:t>
      </w:r>
    </w:p>
    <w:p w:rsidR="00CB4B49" w:rsidRPr="00F76BBD" w:rsidRDefault="00170EAC" w:rsidP="00F76BBD">
      <w:pPr>
        <w:pStyle w:val="11"/>
        <w:numPr>
          <w:ilvl w:val="0"/>
          <w:numId w:val="16"/>
        </w:numPr>
        <w:spacing w:line="276" w:lineRule="auto"/>
        <w:rPr>
          <w:b w:val="0"/>
          <w:sz w:val="24"/>
          <w:szCs w:val="24"/>
        </w:rPr>
      </w:pPr>
      <w:r w:rsidRPr="00F76BBD">
        <w:rPr>
          <w:b w:val="0"/>
          <w:sz w:val="24"/>
          <w:szCs w:val="24"/>
        </w:rPr>
        <w:t>овладение учащимися навыками самопознания, самоанализа,</w:t>
      </w:r>
      <w:r w:rsidRPr="00F76BBD">
        <w:rPr>
          <w:b w:val="0"/>
          <w:spacing w:val="-57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самосовершенствования,</w:t>
      </w:r>
    </w:p>
    <w:p w:rsidR="00CB4B49" w:rsidRDefault="00170EAC" w:rsidP="00F76BBD">
      <w:pPr>
        <w:pStyle w:val="11"/>
        <w:numPr>
          <w:ilvl w:val="0"/>
          <w:numId w:val="16"/>
        </w:numPr>
        <w:spacing w:line="276" w:lineRule="auto"/>
        <w:rPr>
          <w:b w:val="0"/>
          <w:sz w:val="24"/>
          <w:szCs w:val="24"/>
        </w:rPr>
      </w:pPr>
      <w:r w:rsidRPr="00F76BBD">
        <w:rPr>
          <w:b w:val="0"/>
          <w:sz w:val="24"/>
          <w:szCs w:val="24"/>
        </w:rPr>
        <w:t>самопознание</w:t>
      </w:r>
      <w:r w:rsidRPr="00F76BBD">
        <w:rPr>
          <w:b w:val="0"/>
          <w:spacing w:val="16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учащихся</w:t>
      </w:r>
      <w:r w:rsidRPr="00F76BBD">
        <w:rPr>
          <w:b w:val="0"/>
          <w:spacing w:val="14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в</w:t>
      </w:r>
      <w:r w:rsidRPr="00F76BBD">
        <w:rPr>
          <w:b w:val="0"/>
          <w:spacing w:val="15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области</w:t>
      </w:r>
      <w:r w:rsidRPr="00F76BBD">
        <w:rPr>
          <w:b w:val="0"/>
          <w:spacing w:val="15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профессиональных</w:t>
      </w:r>
      <w:r w:rsidRPr="00F76BBD">
        <w:rPr>
          <w:b w:val="0"/>
          <w:spacing w:val="17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склонностей,</w:t>
      </w:r>
      <w:r w:rsidRPr="00F76BBD">
        <w:rPr>
          <w:b w:val="0"/>
          <w:spacing w:val="14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индивидуальных</w:t>
      </w:r>
      <w:r w:rsidRPr="00F76BBD">
        <w:rPr>
          <w:b w:val="0"/>
          <w:spacing w:val="-57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психологических</w:t>
      </w:r>
      <w:r w:rsidRPr="00F76BBD">
        <w:rPr>
          <w:b w:val="0"/>
          <w:spacing w:val="1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особенностей.</w:t>
      </w:r>
    </w:p>
    <w:p w:rsidR="00F76BBD" w:rsidRPr="00F76BBD" w:rsidRDefault="00F76BBD" w:rsidP="00F76BBD">
      <w:pPr>
        <w:pStyle w:val="11"/>
        <w:spacing w:line="276" w:lineRule="auto"/>
        <w:ind w:left="820"/>
        <w:rPr>
          <w:b w:val="0"/>
          <w:sz w:val="24"/>
          <w:szCs w:val="24"/>
        </w:rPr>
      </w:pPr>
    </w:p>
    <w:p w:rsidR="00F76BBD" w:rsidRDefault="00F76BBD" w:rsidP="00F76BBD">
      <w:pPr>
        <w:pStyle w:val="11"/>
        <w:spacing w:line="276" w:lineRule="auto"/>
        <w:rPr>
          <w:b w:val="0"/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170EAC" w:rsidRPr="00F76BBD">
        <w:rPr>
          <w:sz w:val="24"/>
          <w:szCs w:val="24"/>
        </w:rPr>
        <w:t>Формы проведения уроков:</w:t>
      </w:r>
      <w:r w:rsidR="00170EAC" w:rsidRPr="00F76BBD">
        <w:rPr>
          <w:b w:val="0"/>
          <w:sz w:val="24"/>
          <w:szCs w:val="24"/>
        </w:rPr>
        <w:t xml:space="preserve"> </w:t>
      </w:r>
    </w:p>
    <w:p w:rsidR="00F76BBD" w:rsidRDefault="00F76BBD" w:rsidP="00F76BBD">
      <w:pPr>
        <w:pStyle w:val="11"/>
        <w:spacing w:line="276" w:lineRule="auto"/>
        <w:rPr>
          <w:b w:val="0"/>
          <w:sz w:val="24"/>
          <w:szCs w:val="24"/>
        </w:rPr>
      </w:pPr>
    </w:p>
    <w:p w:rsidR="00F76BBD" w:rsidRDefault="00170EAC" w:rsidP="00F76BBD">
      <w:pPr>
        <w:pStyle w:val="11"/>
        <w:numPr>
          <w:ilvl w:val="0"/>
          <w:numId w:val="17"/>
        </w:numPr>
        <w:spacing w:line="276" w:lineRule="auto"/>
        <w:rPr>
          <w:b w:val="0"/>
          <w:sz w:val="24"/>
          <w:szCs w:val="24"/>
        </w:rPr>
      </w:pPr>
      <w:r w:rsidRPr="00F76BBD">
        <w:rPr>
          <w:b w:val="0"/>
          <w:sz w:val="24"/>
          <w:szCs w:val="24"/>
        </w:rPr>
        <w:t xml:space="preserve">беседа, </w:t>
      </w:r>
    </w:p>
    <w:p w:rsidR="00F76BBD" w:rsidRDefault="00170EAC" w:rsidP="00F76BBD">
      <w:pPr>
        <w:pStyle w:val="11"/>
        <w:numPr>
          <w:ilvl w:val="0"/>
          <w:numId w:val="17"/>
        </w:numPr>
        <w:spacing w:line="276" w:lineRule="auto"/>
        <w:rPr>
          <w:b w:val="0"/>
          <w:sz w:val="24"/>
          <w:szCs w:val="24"/>
        </w:rPr>
      </w:pPr>
      <w:r w:rsidRPr="00F76BBD">
        <w:rPr>
          <w:b w:val="0"/>
          <w:sz w:val="24"/>
          <w:szCs w:val="24"/>
        </w:rPr>
        <w:t xml:space="preserve">мини-лекция, </w:t>
      </w:r>
    </w:p>
    <w:p w:rsidR="00F76BBD" w:rsidRDefault="00170EAC" w:rsidP="00F76BBD">
      <w:pPr>
        <w:pStyle w:val="11"/>
        <w:numPr>
          <w:ilvl w:val="0"/>
          <w:numId w:val="17"/>
        </w:numPr>
        <w:spacing w:line="276" w:lineRule="auto"/>
        <w:rPr>
          <w:b w:val="0"/>
          <w:sz w:val="24"/>
          <w:szCs w:val="24"/>
        </w:rPr>
      </w:pPr>
      <w:r w:rsidRPr="00F76BBD">
        <w:rPr>
          <w:b w:val="0"/>
          <w:sz w:val="24"/>
          <w:szCs w:val="24"/>
        </w:rPr>
        <w:t>дискуссия,</w:t>
      </w:r>
    </w:p>
    <w:p w:rsidR="00F76BBD" w:rsidRDefault="00170EAC" w:rsidP="00F76BBD">
      <w:pPr>
        <w:pStyle w:val="11"/>
        <w:numPr>
          <w:ilvl w:val="0"/>
          <w:numId w:val="17"/>
        </w:numPr>
        <w:spacing w:line="276" w:lineRule="auto"/>
        <w:rPr>
          <w:b w:val="0"/>
          <w:sz w:val="24"/>
          <w:szCs w:val="24"/>
        </w:rPr>
      </w:pPr>
      <w:r w:rsidRPr="00F76BBD">
        <w:rPr>
          <w:b w:val="0"/>
          <w:sz w:val="24"/>
          <w:szCs w:val="24"/>
        </w:rPr>
        <w:t>практические и творческие</w:t>
      </w:r>
      <w:r w:rsidRPr="00F76BBD">
        <w:rPr>
          <w:b w:val="0"/>
          <w:spacing w:val="1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задания,</w:t>
      </w:r>
    </w:p>
    <w:p w:rsidR="00F76BBD" w:rsidRDefault="00170EAC" w:rsidP="00F76BBD">
      <w:pPr>
        <w:pStyle w:val="11"/>
        <w:numPr>
          <w:ilvl w:val="0"/>
          <w:numId w:val="17"/>
        </w:numPr>
        <w:spacing w:line="276" w:lineRule="auto"/>
        <w:rPr>
          <w:b w:val="0"/>
          <w:sz w:val="24"/>
          <w:szCs w:val="24"/>
        </w:rPr>
      </w:pPr>
      <w:r w:rsidRPr="00F76BBD">
        <w:rPr>
          <w:b w:val="0"/>
          <w:sz w:val="24"/>
          <w:szCs w:val="24"/>
        </w:rPr>
        <w:t>ролевые</w:t>
      </w:r>
      <w:r w:rsidRPr="00F76BBD">
        <w:rPr>
          <w:b w:val="0"/>
          <w:spacing w:val="1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и</w:t>
      </w:r>
      <w:r w:rsidRPr="00F76BBD">
        <w:rPr>
          <w:b w:val="0"/>
          <w:spacing w:val="1"/>
          <w:sz w:val="24"/>
          <w:szCs w:val="24"/>
        </w:rPr>
        <w:t xml:space="preserve"> </w:t>
      </w:r>
      <w:proofErr w:type="spellStart"/>
      <w:r w:rsidRPr="00F76BBD">
        <w:rPr>
          <w:b w:val="0"/>
          <w:sz w:val="24"/>
          <w:szCs w:val="24"/>
        </w:rPr>
        <w:t>профориентационные</w:t>
      </w:r>
      <w:proofErr w:type="spellEnd"/>
      <w:r w:rsidRPr="00F76BBD">
        <w:rPr>
          <w:b w:val="0"/>
          <w:spacing w:val="1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игры,</w:t>
      </w:r>
    </w:p>
    <w:p w:rsidR="00F76BBD" w:rsidRDefault="00170EAC" w:rsidP="00F76BBD">
      <w:pPr>
        <w:pStyle w:val="11"/>
        <w:numPr>
          <w:ilvl w:val="0"/>
          <w:numId w:val="17"/>
        </w:numPr>
        <w:spacing w:line="276" w:lineRule="auto"/>
        <w:rPr>
          <w:b w:val="0"/>
          <w:spacing w:val="1"/>
          <w:sz w:val="24"/>
          <w:szCs w:val="24"/>
        </w:rPr>
      </w:pPr>
      <w:r w:rsidRPr="00F76BBD">
        <w:rPr>
          <w:b w:val="0"/>
          <w:sz w:val="24"/>
          <w:szCs w:val="24"/>
        </w:rPr>
        <w:t>психологические</w:t>
      </w:r>
      <w:r w:rsidRPr="00F76BBD">
        <w:rPr>
          <w:b w:val="0"/>
          <w:spacing w:val="1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игры</w:t>
      </w:r>
      <w:r w:rsidRPr="00F76BBD">
        <w:rPr>
          <w:b w:val="0"/>
          <w:spacing w:val="1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и</w:t>
      </w:r>
      <w:r w:rsidRPr="00F76BBD">
        <w:rPr>
          <w:b w:val="0"/>
          <w:spacing w:val="1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упражнения,</w:t>
      </w:r>
    </w:p>
    <w:p w:rsidR="00F76BBD" w:rsidRDefault="00170EAC" w:rsidP="00F76BBD">
      <w:pPr>
        <w:pStyle w:val="11"/>
        <w:numPr>
          <w:ilvl w:val="0"/>
          <w:numId w:val="17"/>
        </w:numPr>
        <w:spacing w:line="276" w:lineRule="auto"/>
        <w:rPr>
          <w:b w:val="0"/>
          <w:sz w:val="24"/>
          <w:szCs w:val="24"/>
        </w:rPr>
      </w:pPr>
      <w:r w:rsidRPr="00F76BBD">
        <w:rPr>
          <w:b w:val="0"/>
          <w:sz w:val="24"/>
          <w:szCs w:val="24"/>
        </w:rPr>
        <w:t>анализ</w:t>
      </w:r>
      <w:r w:rsidRPr="00F76BBD">
        <w:rPr>
          <w:b w:val="0"/>
          <w:spacing w:val="-1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ситуаций,</w:t>
      </w:r>
    </w:p>
    <w:p w:rsidR="00CB4B49" w:rsidRPr="00F76BBD" w:rsidRDefault="00170EAC" w:rsidP="00F76BBD">
      <w:pPr>
        <w:pStyle w:val="11"/>
        <w:numPr>
          <w:ilvl w:val="0"/>
          <w:numId w:val="17"/>
        </w:numPr>
        <w:spacing w:line="276" w:lineRule="auto"/>
        <w:rPr>
          <w:b w:val="0"/>
          <w:sz w:val="24"/>
          <w:szCs w:val="24"/>
        </w:rPr>
      </w:pPr>
      <w:r w:rsidRPr="00F76BBD">
        <w:rPr>
          <w:b w:val="0"/>
          <w:sz w:val="24"/>
          <w:szCs w:val="24"/>
        </w:rPr>
        <w:t>метод взаимной</w:t>
      </w:r>
      <w:r w:rsidRPr="00F76BBD">
        <w:rPr>
          <w:b w:val="0"/>
          <w:spacing w:val="-1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групповой оценки.</w:t>
      </w:r>
    </w:p>
    <w:p w:rsidR="00CB4B49" w:rsidRDefault="00CB4B49">
      <w:pPr>
        <w:jc w:val="both"/>
        <w:sectPr w:rsidR="00CB4B49">
          <w:pgSz w:w="11910" w:h="16840"/>
          <w:pgMar w:top="760" w:right="620" w:bottom="280" w:left="880" w:header="720" w:footer="720" w:gutter="0"/>
          <w:cols w:space="720"/>
        </w:sectPr>
      </w:pPr>
    </w:p>
    <w:p w:rsidR="00CB4B49" w:rsidRDefault="00170EAC">
      <w:pPr>
        <w:pStyle w:val="a3"/>
        <w:spacing w:before="65"/>
        <w:ind w:left="680" w:right="233"/>
        <w:jc w:val="both"/>
      </w:pPr>
      <w:r>
        <w:rPr>
          <w:b/>
        </w:rPr>
        <w:t>Формы</w:t>
      </w:r>
      <w:r>
        <w:rPr>
          <w:b/>
          <w:spacing w:val="1"/>
        </w:rPr>
        <w:t xml:space="preserve"> </w:t>
      </w:r>
      <w:r>
        <w:rPr>
          <w:b/>
        </w:rPr>
        <w:t>организации</w:t>
      </w:r>
      <w:r>
        <w:rPr>
          <w:b/>
          <w:spacing w:val="1"/>
        </w:rPr>
        <w:t xml:space="preserve"> </w:t>
      </w:r>
      <w:r>
        <w:rPr>
          <w:b/>
        </w:rPr>
        <w:t>уроков</w:t>
      </w:r>
      <w:r>
        <w:t>:</w:t>
      </w:r>
      <w:r>
        <w:rPr>
          <w:spacing w:val="1"/>
        </w:rPr>
        <w:t xml:space="preserve"> </w:t>
      </w:r>
      <w:r>
        <w:t>фронтальные,</w:t>
      </w:r>
      <w:r>
        <w:rPr>
          <w:spacing w:val="1"/>
        </w:rPr>
        <w:t xml:space="preserve"> </w:t>
      </w:r>
      <w:r>
        <w:t>групповые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комбинированные уроки,</w:t>
      </w:r>
      <w:r>
        <w:rPr>
          <w:spacing w:val="1"/>
        </w:rPr>
        <w:t xml:space="preserve"> </w:t>
      </w:r>
      <w:r>
        <w:t>уроки приобретения новых</w:t>
      </w:r>
      <w:r>
        <w:rPr>
          <w:spacing w:val="1"/>
        </w:rPr>
        <w:t xml:space="preserve"> </w:t>
      </w:r>
      <w:r>
        <w:t>знаний, навыков и</w:t>
      </w:r>
      <w:r>
        <w:rPr>
          <w:spacing w:val="1"/>
        </w:rPr>
        <w:t xml:space="preserve"> </w:t>
      </w:r>
      <w:r>
        <w:t>умений;</w:t>
      </w:r>
      <w:r>
        <w:rPr>
          <w:spacing w:val="1"/>
        </w:rPr>
        <w:t xml:space="preserve"> </w:t>
      </w:r>
      <w:r>
        <w:t>уроки</w:t>
      </w:r>
      <w:r>
        <w:rPr>
          <w:spacing w:val="1"/>
        </w:rPr>
        <w:t xml:space="preserve"> </w:t>
      </w:r>
      <w:r>
        <w:t>повторения и закрепления знаний, умений, навыков; уроки обобщения и систематизации</w:t>
      </w:r>
      <w:r>
        <w:rPr>
          <w:spacing w:val="1"/>
        </w:rPr>
        <w:t xml:space="preserve"> </w:t>
      </w:r>
      <w:r>
        <w:t>знаний,</w:t>
      </w:r>
      <w:r>
        <w:rPr>
          <w:spacing w:val="-1"/>
        </w:rPr>
        <w:t xml:space="preserve"> </w:t>
      </w:r>
      <w:r>
        <w:t>контрольно-учетные уроки.</w:t>
      </w:r>
    </w:p>
    <w:p w:rsidR="00CB4B49" w:rsidRDefault="00170EAC">
      <w:pPr>
        <w:pStyle w:val="a3"/>
        <w:spacing w:before="1"/>
        <w:ind w:left="680" w:right="232"/>
        <w:jc w:val="both"/>
      </w:pPr>
      <w:r>
        <w:rPr>
          <w:b/>
        </w:rPr>
        <w:t>Методы</w:t>
      </w:r>
      <w:r>
        <w:rPr>
          <w:b/>
          <w:spacing w:val="1"/>
        </w:rPr>
        <w:t xml:space="preserve"> </w:t>
      </w:r>
      <w:r>
        <w:rPr>
          <w:b/>
        </w:rPr>
        <w:t>обучения</w:t>
      </w:r>
      <w:r>
        <w:rPr>
          <w:b/>
          <w:spacing w:val="1"/>
        </w:rPr>
        <w:t xml:space="preserve"> </w:t>
      </w:r>
      <w:r>
        <w:rPr>
          <w:b/>
        </w:rPr>
        <w:t>учащихся</w:t>
      </w:r>
      <w:r>
        <w:t>:</w:t>
      </w:r>
      <w:r>
        <w:rPr>
          <w:spacing w:val="1"/>
        </w:rPr>
        <w:t xml:space="preserve"> </w:t>
      </w:r>
      <w:r>
        <w:t>наглядные</w:t>
      </w:r>
      <w:r>
        <w:rPr>
          <w:spacing w:val="1"/>
        </w:rPr>
        <w:t xml:space="preserve"> </w:t>
      </w:r>
      <w:r>
        <w:t>(предметы,</w:t>
      </w:r>
      <w:r>
        <w:rPr>
          <w:spacing w:val="1"/>
        </w:rPr>
        <w:t xml:space="preserve"> </w:t>
      </w:r>
      <w:r>
        <w:t>процессы,</w:t>
      </w:r>
      <w:r>
        <w:rPr>
          <w:spacing w:val="1"/>
        </w:rPr>
        <w:t xml:space="preserve"> </w:t>
      </w:r>
      <w:r>
        <w:t>химические</w:t>
      </w:r>
      <w:r>
        <w:rPr>
          <w:spacing w:val="1"/>
        </w:rPr>
        <w:t xml:space="preserve"> </w:t>
      </w:r>
      <w:r>
        <w:t>опыты,</w:t>
      </w:r>
      <w:r>
        <w:rPr>
          <w:spacing w:val="1"/>
        </w:rPr>
        <w:t xml:space="preserve"> </w:t>
      </w:r>
      <w:r>
        <w:t>таблицы, рисунки,</w:t>
      </w:r>
      <w:r>
        <w:rPr>
          <w:spacing w:val="1"/>
        </w:rPr>
        <w:t xml:space="preserve"> </w:t>
      </w:r>
      <w:r>
        <w:t>видеоматериалы),</w:t>
      </w:r>
      <w:r>
        <w:rPr>
          <w:spacing w:val="1"/>
        </w:rPr>
        <w:t xml:space="preserve"> </w:t>
      </w:r>
      <w:r>
        <w:t>практические (лабораторные работы, практические</w:t>
      </w:r>
      <w:r>
        <w:rPr>
          <w:spacing w:val="1"/>
        </w:rPr>
        <w:t xml:space="preserve"> </w:t>
      </w:r>
      <w:r>
        <w:t>задания,</w:t>
      </w:r>
      <w:r>
        <w:rPr>
          <w:spacing w:val="-2"/>
        </w:rPr>
        <w:t xml:space="preserve"> </w:t>
      </w:r>
      <w:r>
        <w:t>решение</w:t>
      </w:r>
      <w:r>
        <w:rPr>
          <w:spacing w:val="-2"/>
        </w:rPr>
        <w:t xml:space="preserve"> </w:t>
      </w:r>
      <w:r>
        <w:t>задач),</w:t>
      </w:r>
      <w:r>
        <w:rPr>
          <w:spacing w:val="-1"/>
        </w:rPr>
        <w:t xml:space="preserve"> </w:t>
      </w:r>
      <w:r>
        <w:t>словесные</w:t>
      </w:r>
      <w:r>
        <w:rPr>
          <w:spacing w:val="-3"/>
        </w:rPr>
        <w:t xml:space="preserve"> </w:t>
      </w:r>
      <w:r>
        <w:t>(лекция,</w:t>
      </w:r>
      <w:r>
        <w:rPr>
          <w:spacing w:val="-1"/>
        </w:rPr>
        <w:t xml:space="preserve"> </w:t>
      </w:r>
      <w:r>
        <w:t>беседа,</w:t>
      </w:r>
      <w:r>
        <w:rPr>
          <w:spacing w:val="-1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книгой,</w:t>
      </w:r>
      <w:r>
        <w:rPr>
          <w:spacing w:val="-4"/>
        </w:rPr>
        <w:t xml:space="preserve"> </w:t>
      </w:r>
      <w:r>
        <w:t>консультация).</w:t>
      </w:r>
    </w:p>
    <w:p w:rsidR="00CB4B49" w:rsidRDefault="00170EAC">
      <w:pPr>
        <w:pStyle w:val="a3"/>
        <w:ind w:left="680" w:right="232"/>
        <w:jc w:val="both"/>
      </w:pPr>
      <w:r>
        <w:rPr>
          <w:b/>
        </w:rPr>
        <w:t>Технологии</w:t>
      </w:r>
      <w:r>
        <w:rPr>
          <w:b/>
          <w:spacing w:val="1"/>
        </w:rPr>
        <w:t xml:space="preserve"> </w:t>
      </w:r>
      <w:r>
        <w:rPr>
          <w:b/>
        </w:rPr>
        <w:t>урока</w:t>
      </w:r>
      <w:r>
        <w:t>:</w:t>
      </w:r>
      <w:r>
        <w:rPr>
          <w:spacing w:val="1"/>
        </w:rPr>
        <w:t xml:space="preserve"> </w:t>
      </w:r>
      <w:r>
        <w:t>компьютерные</w:t>
      </w:r>
      <w:r>
        <w:rPr>
          <w:spacing w:val="1"/>
        </w:rPr>
        <w:t xml:space="preserve"> </w:t>
      </w:r>
      <w:r>
        <w:t>технологии,</w:t>
      </w:r>
      <w:r>
        <w:rPr>
          <w:spacing w:val="1"/>
        </w:rPr>
        <w:t xml:space="preserve"> </w:t>
      </w:r>
      <w:r>
        <w:t>технология</w:t>
      </w:r>
      <w:r>
        <w:rPr>
          <w:spacing w:val="1"/>
        </w:rPr>
        <w:t xml:space="preserve"> </w:t>
      </w:r>
      <w:r>
        <w:t>проблемного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исследовательского</w:t>
      </w:r>
      <w:r>
        <w:rPr>
          <w:spacing w:val="-2"/>
        </w:rPr>
        <w:t xml:space="preserve"> </w:t>
      </w:r>
      <w:r>
        <w:t>обучения,</w:t>
      </w:r>
      <w:r>
        <w:rPr>
          <w:spacing w:val="-1"/>
        </w:rPr>
        <w:t xml:space="preserve"> </w:t>
      </w:r>
      <w:r>
        <w:t>технология</w:t>
      </w:r>
      <w:r>
        <w:rPr>
          <w:spacing w:val="-5"/>
        </w:rPr>
        <w:t xml:space="preserve"> </w:t>
      </w:r>
      <w:r>
        <w:t>игрового</w:t>
      </w:r>
      <w:r>
        <w:rPr>
          <w:spacing w:val="-2"/>
        </w:rPr>
        <w:t xml:space="preserve"> </w:t>
      </w:r>
      <w:r>
        <w:t>обучения,</w:t>
      </w:r>
      <w:r>
        <w:rPr>
          <w:spacing w:val="-2"/>
        </w:rPr>
        <w:t xml:space="preserve"> </w:t>
      </w:r>
      <w:r>
        <w:t>использование</w:t>
      </w:r>
      <w:r>
        <w:rPr>
          <w:spacing w:val="-2"/>
        </w:rPr>
        <w:t xml:space="preserve"> </w:t>
      </w:r>
      <w:r>
        <w:t>тестов.</w:t>
      </w:r>
    </w:p>
    <w:p w:rsidR="00CB4B49" w:rsidRDefault="00CB4B49">
      <w:pPr>
        <w:pStyle w:val="a3"/>
        <w:spacing w:before="5" w:after="1"/>
        <w:ind w:left="0"/>
      </w:pPr>
    </w:p>
    <w:tbl>
      <w:tblPr>
        <w:tblStyle w:val="TableNormal"/>
        <w:tblW w:w="0" w:type="auto"/>
        <w:tblInd w:w="5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6"/>
        <w:gridCol w:w="3236"/>
        <w:gridCol w:w="3240"/>
      </w:tblGrid>
      <w:tr w:rsidR="00CB4B49">
        <w:trPr>
          <w:trHeight w:val="554"/>
        </w:trPr>
        <w:tc>
          <w:tcPr>
            <w:tcW w:w="3236" w:type="dxa"/>
          </w:tcPr>
          <w:p w:rsidR="00CB4B49" w:rsidRDefault="00170EAC">
            <w:pPr>
              <w:pStyle w:val="TableParagraph"/>
              <w:spacing w:before="135"/>
              <w:ind w:left="1455" w:right="10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Класс</w:t>
            </w:r>
          </w:p>
        </w:tc>
        <w:tc>
          <w:tcPr>
            <w:tcW w:w="3236" w:type="dxa"/>
          </w:tcPr>
          <w:p w:rsidR="00CB4B49" w:rsidRDefault="00170EAC">
            <w:pPr>
              <w:pStyle w:val="TableParagraph"/>
              <w:spacing w:line="276" w:lineRule="exact"/>
              <w:ind w:left="1401" w:right="339" w:hanging="678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 часов в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неделю</w:t>
            </w:r>
          </w:p>
        </w:tc>
        <w:tc>
          <w:tcPr>
            <w:tcW w:w="3240" w:type="dxa"/>
          </w:tcPr>
          <w:p w:rsidR="00CB4B49" w:rsidRDefault="00170EAC">
            <w:pPr>
              <w:pStyle w:val="TableParagraph"/>
              <w:spacing w:before="135"/>
              <w:ind w:left="459" w:right="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</w:p>
        </w:tc>
      </w:tr>
      <w:tr w:rsidR="00CB4B49">
        <w:trPr>
          <w:trHeight w:val="275"/>
        </w:trPr>
        <w:tc>
          <w:tcPr>
            <w:tcW w:w="3236" w:type="dxa"/>
          </w:tcPr>
          <w:p w:rsidR="00CB4B49" w:rsidRDefault="00170EAC">
            <w:pPr>
              <w:pStyle w:val="TableParagraph"/>
              <w:spacing w:line="256" w:lineRule="exact"/>
              <w:ind w:left="1455" w:right="1087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236" w:type="dxa"/>
          </w:tcPr>
          <w:p w:rsidR="00CB4B49" w:rsidRDefault="00170EAC">
            <w:pPr>
              <w:pStyle w:val="TableParagraph"/>
              <w:spacing w:line="256" w:lineRule="exact"/>
              <w:ind w:right="136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40" w:type="dxa"/>
          </w:tcPr>
          <w:p w:rsidR="00CB4B49" w:rsidRDefault="00170EAC">
            <w:pPr>
              <w:pStyle w:val="TableParagraph"/>
              <w:spacing w:line="256" w:lineRule="exact"/>
              <w:ind w:left="459" w:right="90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  <w:tr w:rsidR="00CB4B49">
        <w:trPr>
          <w:trHeight w:val="275"/>
        </w:trPr>
        <w:tc>
          <w:tcPr>
            <w:tcW w:w="3236" w:type="dxa"/>
          </w:tcPr>
          <w:p w:rsidR="00CB4B49" w:rsidRDefault="00170EAC">
            <w:pPr>
              <w:pStyle w:val="TableParagraph"/>
              <w:spacing w:line="256" w:lineRule="exact"/>
              <w:ind w:left="1455" w:right="1087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236" w:type="dxa"/>
          </w:tcPr>
          <w:p w:rsidR="00CB4B49" w:rsidRDefault="00170EAC">
            <w:pPr>
              <w:pStyle w:val="TableParagraph"/>
              <w:spacing w:line="256" w:lineRule="exact"/>
              <w:ind w:right="136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40" w:type="dxa"/>
          </w:tcPr>
          <w:p w:rsidR="00CB4B49" w:rsidRDefault="00170EAC">
            <w:pPr>
              <w:pStyle w:val="TableParagraph"/>
              <w:spacing w:line="256" w:lineRule="exact"/>
              <w:ind w:left="459" w:right="90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  <w:tr w:rsidR="00CB4B49">
        <w:trPr>
          <w:trHeight w:val="275"/>
        </w:trPr>
        <w:tc>
          <w:tcPr>
            <w:tcW w:w="6472" w:type="dxa"/>
            <w:gridSpan w:val="2"/>
          </w:tcPr>
          <w:p w:rsidR="00CB4B49" w:rsidRDefault="00170EAC">
            <w:pPr>
              <w:pStyle w:val="TableParagraph"/>
              <w:spacing w:line="256" w:lineRule="exact"/>
              <w:ind w:left="2692" w:right="23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часов:</w:t>
            </w:r>
          </w:p>
        </w:tc>
        <w:tc>
          <w:tcPr>
            <w:tcW w:w="3240" w:type="dxa"/>
          </w:tcPr>
          <w:p w:rsidR="00CB4B49" w:rsidRDefault="00170EAC">
            <w:pPr>
              <w:pStyle w:val="TableParagraph"/>
              <w:spacing w:line="256" w:lineRule="exact"/>
              <w:ind w:left="459" w:right="90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</w:tr>
    </w:tbl>
    <w:p w:rsidR="00CB4B49" w:rsidRDefault="00CB4B49">
      <w:pPr>
        <w:pStyle w:val="a3"/>
        <w:spacing w:before="9"/>
        <w:ind w:left="0"/>
        <w:rPr>
          <w:sz w:val="23"/>
        </w:rPr>
      </w:pPr>
    </w:p>
    <w:p w:rsidR="00CB4B49" w:rsidRDefault="00170EAC">
      <w:pPr>
        <w:pStyle w:val="11"/>
        <w:ind w:left="680"/>
      </w:pPr>
      <w:r>
        <w:t>Планируемые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освоения</w:t>
      </w:r>
      <w:r>
        <w:rPr>
          <w:spacing w:val="-6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предмета,</w:t>
      </w:r>
      <w:r>
        <w:rPr>
          <w:spacing w:val="-8"/>
        </w:rPr>
        <w:t xml:space="preserve"> </w:t>
      </w:r>
      <w:r>
        <w:t>курса:</w:t>
      </w:r>
    </w:p>
    <w:p w:rsidR="00CB4B49" w:rsidRDefault="00170EAC">
      <w:pPr>
        <w:pStyle w:val="21"/>
        <w:tabs>
          <w:tab w:val="left" w:pos="1388"/>
        </w:tabs>
        <w:spacing w:line="296" w:lineRule="exact"/>
        <w:ind w:left="680"/>
      </w:pPr>
      <w:r>
        <w:t>1.</w:t>
      </w:r>
      <w:r>
        <w:tab/>
        <w:t>Личностными</w:t>
      </w:r>
      <w:r>
        <w:rPr>
          <w:spacing w:val="-6"/>
        </w:rPr>
        <w:t xml:space="preserve"> </w:t>
      </w:r>
      <w:r>
        <w:t>результатами</w:t>
      </w:r>
      <w:r>
        <w:rPr>
          <w:spacing w:val="-8"/>
        </w:rPr>
        <w:t xml:space="preserve"> </w:t>
      </w:r>
      <w:r>
        <w:t>являются</w:t>
      </w:r>
      <w:r>
        <w:rPr>
          <w:spacing w:val="-8"/>
        </w:rPr>
        <w:t xml:space="preserve"> </w:t>
      </w:r>
      <w:r>
        <w:t>(Л):</w:t>
      </w:r>
    </w:p>
    <w:p w:rsidR="00CB4B49" w:rsidRDefault="00170EAC">
      <w:pPr>
        <w:pStyle w:val="a4"/>
        <w:numPr>
          <w:ilvl w:val="0"/>
          <w:numId w:val="9"/>
        </w:numPr>
        <w:tabs>
          <w:tab w:val="left" w:pos="1388"/>
          <w:tab w:val="left" w:pos="1389"/>
          <w:tab w:val="left" w:pos="2944"/>
          <w:tab w:val="left" w:pos="5182"/>
          <w:tab w:val="left" w:pos="6556"/>
          <w:tab w:val="left" w:pos="8604"/>
          <w:tab w:val="left" w:pos="9002"/>
        </w:tabs>
        <w:ind w:right="232" w:firstLine="566"/>
        <w:rPr>
          <w:sz w:val="24"/>
        </w:rPr>
      </w:pPr>
      <w:r>
        <w:rPr>
          <w:sz w:val="24"/>
        </w:rPr>
        <w:t>Личностное,</w:t>
      </w:r>
      <w:r>
        <w:rPr>
          <w:sz w:val="24"/>
        </w:rPr>
        <w:tab/>
        <w:t>профессиональное,</w:t>
      </w:r>
      <w:r>
        <w:rPr>
          <w:sz w:val="24"/>
        </w:rPr>
        <w:tab/>
        <w:t>жизненное</w:t>
      </w:r>
      <w:r>
        <w:rPr>
          <w:sz w:val="24"/>
        </w:rPr>
        <w:tab/>
        <w:t>самоопределение</w:t>
      </w:r>
      <w:r>
        <w:rPr>
          <w:sz w:val="24"/>
        </w:rPr>
        <w:tab/>
        <w:t>и</w:t>
      </w:r>
      <w:r>
        <w:rPr>
          <w:sz w:val="24"/>
        </w:rPr>
        <w:tab/>
      </w:r>
      <w:r>
        <w:rPr>
          <w:spacing w:val="-1"/>
          <w:sz w:val="24"/>
        </w:rPr>
        <w:t>построение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планов во временной перспективе.</w:t>
      </w:r>
    </w:p>
    <w:p w:rsidR="00CB4B49" w:rsidRDefault="00170EAC">
      <w:pPr>
        <w:pStyle w:val="a4"/>
        <w:numPr>
          <w:ilvl w:val="0"/>
          <w:numId w:val="9"/>
        </w:numPr>
        <w:tabs>
          <w:tab w:val="left" w:pos="1388"/>
          <w:tab w:val="left" w:pos="1389"/>
        </w:tabs>
        <w:ind w:right="228" w:firstLine="566"/>
        <w:rPr>
          <w:sz w:val="24"/>
        </w:rPr>
      </w:pPr>
      <w:r>
        <w:rPr>
          <w:sz w:val="24"/>
        </w:rPr>
        <w:t>Самопознание</w:t>
      </w:r>
      <w:r>
        <w:rPr>
          <w:spacing w:val="28"/>
          <w:sz w:val="24"/>
        </w:rPr>
        <w:t xml:space="preserve"> </w:t>
      </w:r>
      <w:r>
        <w:rPr>
          <w:sz w:val="24"/>
        </w:rPr>
        <w:t>и</w:t>
      </w:r>
      <w:r>
        <w:rPr>
          <w:spacing w:val="31"/>
          <w:sz w:val="24"/>
        </w:rPr>
        <w:t xml:space="preserve"> </w:t>
      </w:r>
      <w:r>
        <w:rPr>
          <w:sz w:val="24"/>
        </w:rPr>
        <w:t>самоопределение:</w:t>
      </w:r>
      <w:r>
        <w:rPr>
          <w:spacing w:val="30"/>
          <w:sz w:val="24"/>
        </w:rPr>
        <w:t xml:space="preserve"> </w:t>
      </w:r>
      <w:r>
        <w:rPr>
          <w:sz w:val="24"/>
        </w:rPr>
        <w:t>построение</w:t>
      </w:r>
      <w:r>
        <w:rPr>
          <w:spacing w:val="29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29"/>
          <w:sz w:val="24"/>
        </w:rPr>
        <w:t xml:space="preserve"> </w:t>
      </w:r>
      <w:proofErr w:type="gramStart"/>
      <w:r>
        <w:rPr>
          <w:sz w:val="24"/>
        </w:rPr>
        <w:t>Я</w:t>
      </w:r>
      <w:proofErr w:type="gramEnd"/>
      <w:r>
        <w:rPr>
          <w:spacing w:val="30"/>
          <w:sz w:val="24"/>
        </w:rPr>
        <w:t xml:space="preserve"> </w:t>
      </w:r>
      <w:r>
        <w:rPr>
          <w:sz w:val="24"/>
        </w:rPr>
        <w:t>(«Я-концепции»),</w:t>
      </w:r>
      <w:r>
        <w:rPr>
          <w:spacing w:val="29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самоотношение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и самооценку;</w:t>
      </w:r>
    </w:p>
    <w:p w:rsidR="00CB4B49" w:rsidRDefault="00170EAC">
      <w:pPr>
        <w:pStyle w:val="a4"/>
        <w:numPr>
          <w:ilvl w:val="0"/>
          <w:numId w:val="9"/>
        </w:numPr>
        <w:tabs>
          <w:tab w:val="left" w:pos="1388"/>
          <w:tab w:val="left" w:pos="1389"/>
          <w:tab w:val="left" w:pos="2693"/>
          <w:tab w:val="left" w:pos="4158"/>
          <w:tab w:val="left" w:pos="5371"/>
          <w:tab w:val="left" w:pos="6632"/>
          <w:tab w:val="left" w:pos="6946"/>
          <w:tab w:val="left" w:pos="8282"/>
          <w:tab w:val="left" w:pos="10038"/>
        </w:tabs>
        <w:ind w:right="237" w:firstLine="566"/>
        <w:rPr>
          <w:sz w:val="24"/>
        </w:rPr>
      </w:pPr>
      <w:r>
        <w:rPr>
          <w:sz w:val="24"/>
        </w:rPr>
        <w:t>Овладение</w:t>
      </w:r>
      <w:r>
        <w:rPr>
          <w:sz w:val="24"/>
        </w:rPr>
        <w:tab/>
        <w:t>начальными</w:t>
      </w:r>
      <w:r>
        <w:rPr>
          <w:sz w:val="24"/>
        </w:rPr>
        <w:tab/>
        <w:t>навыками</w:t>
      </w:r>
      <w:r>
        <w:rPr>
          <w:sz w:val="24"/>
        </w:rPr>
        <w:tab/>
        <w:t>адаптации</w:t>
      </w:r>
      <w:r>
        <w:rPr>
          <w:sz w:val="24"/>
        </w:rPr>
        <w:tab/>
        <w:t>в</w:t>
      </w:r>
      <w:r>
        <w:rPr>
          <w:sz w:val="24"/>
        </w:rPr>
        <w:tab/>
        <w:t>динамично</w:t>
      </w:r>
      <w:r>
        <w:rPr>
          <w:sz w:val="24"/>
        </w:rPr>
        <w:tab/>
        <w:t>изменяющемся</w:t>
      </w:r>
      <w:r>
        <w:rPr>
          <w:sz w:val="24"/>
        </w:rPr>
        <w:tab/>
      </w:r>
      <w:r>
        <w:rPr>
          <w:spacing w:val="-2"/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развивающемся</w:t>
      </w:r>
      <w:r>
        <w:rPr>
          <w:spacing w:val="-1"/>
          <w:sz w:val="24"/>
        </w:rPr>
        <w:t xml:space="preserve"> </w:t>
      </w:r>
      <w:r>
        <w:rPr>
          <w:sz w:val="24"/>
        </w:rPr>
        <w:t>мире;</w:t>
      </w:r>
    </w:p>
    <w:p w:rsidR="00CB4B49" w:rsidRDefault="00170EAC">
      <w:pPr>
        <w:pStyle w:val="a4"/>
        <w:numPr>
          <w:ilvl w:val="0"/>
          <w:numId w:val="9"/>
        </w:numPr>
        <w:tabs>
          <w:tab w:val="left" w:pos="1388"/>
          <w:tab w:val="left" w:pos="1389"/>
        </w:tabs>
        <w:ind w:right="239" w:firstLine="566"/>
        <w:rPr>
          <w:sz w:val="24"/>
        </w:rPr>
      </w:pPr>
      <w:r>
        <w:rPr>
          <w:sz w:val="24"/>
        </w:rPr>
        <w:t>Действие</w:t>
      </w:r>
      <w:r>
        <w:rPr>
          <w:spacing w:val="39"/>
          <w:sz w:val="24"/>
        </w:rPr>
        <w:t xml:space="preserve"> </w:t>
      </w:r>
      <w:proofErr w:type="spellStart"/>
      <w:r>
        <w:rPr>
          <w:sz w:val="24"/>
        </w:rPr>
        <w:t>смыслообразования</w:t>
      </w:r>
      <w:proofErr w:type="spellEnd"/>
      <w:r>
        <w:rPr>
          <w:sz w:val="24"/>
        </w:rPr>
        <w:t>,</w:t>
      </w:r>
      <w:r>
        <w:rPr>
          <w:spacing w:val="43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39"/>
          <w:sz w:val="24"/>
        </w:rPr>
        <w:t xml:space="preserve"> </w:t>
      </w:r>
      <w:r>
        <w:rPr>
          <w:sz w:val="24"/>
        </w:rPr>
        <w:t>ответить</w:t>
      </w:r>
      <w:r>
        <w:rPr>
          <w:spacing w:val="42"/>
          <w:sz w:val="24"/>
        </w:rPr>
        <w:t xml:space="preserve"> </w:t>
      </w:r>
      <w:r>
        <w:rPr>
          <w:sz w:val="24"/>
        </w:rPr>
        <w:t>на</w:t>
      </w:r>
      <w:r>
        <w:rPr>
          <w:spacing w:val="39"/>
          <w:sz w:val="24"/>
        </w:rPr>
        <w:t xml:space="preserve"> </w:t>
      </w:r>
      <w:r>
        <w:rPr>
          <w:sz w:val="24"/>
        </w:rPr>
        <w:t>вопрос</w:t>
      </w:r>
      <w:r>
        <w:rPr>
          <w:spacing w:val="42"/>
          <w:sz w:val="24"/>
        </w:rPr>
        <w:t xml:space="preserve"> </w:t>
      </w:r>
      <w:r>
        <w:rPr>
          <w:sz w:val="24"/>
        </w:rPr>
        <w:t>«какое</w:t>
      </w:r>
      <w:r>
        <w:rPr>
          <w:spacing w:val="39"/>
          <w:sz w:val="24"/>
        </w:rPr>
        <w:t xml:space="preserve"> </w:t>
      </w:r>
      <w:r>
        <w:rPr>
          <w:sz w:val="24"/>
        </w:rPr>
        <w:t>значение,</w:t>
      </w:r>
      <w:r>
        <w:rPr>
          <w:spacing w:val="41"/>
          <w:sz w:val="24"/>
        </w:rPr>
        <w:t xml:space="preserve"> </w:t>
      </w:r>
      <w:r>
        <w:rPr>
          <w:sz w:val="24"/>
        </w:rPr>
        <w:t>смысл</w:t>
      </w:r>
      <w:r>
        <w:rPr>
          <w:spacing w:val="-57"/>
          <w:sz w:val="24"/>
        </w:rPr>
        <w:t xml:space="preserve"> </w:t>
      </w:r>
      <w:r>
        <w:rPr>
          <w:sz w:val="24"/>
        </w:rPr>
        <w:t>имеет</w:t>
      </w:r>
      <w:r>
        <w:rPr>
          <w:spacing w:val="-1"/>
          <w:sz w:val="24"/>
        </w:rPr>
        <w:t xml:space="preserve"> </w:t>
      </w:r>
      <w:r>
        <w:rPr>
          <w:sz w:val="24"/>
        </w:rPr>
        <w:t>для меня</w:t>
      </w:r>
      <w:r>
        <w:rPr>
          <w:spacing w:val="1"/>
          <w:sz w:val="24"/>
        </w:rPr>
        <w:t xml:space="preserve"> </w:t>
      </w:r>
      <w:r>
        <w:rPr>
          <w:sz w:val="24"/>
        </w:rPr>
        <w:t>учение»,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уметь</w:t>
      </w:r>
      <w:r>
        <w:rPr>
          <w:spacing w:val="-1"/>
          <w:sz w:val="24"/>
        </w:rPr>
        <w:t xml:space="preserve"> </w:t>
      </w:r>
      <w:r>
        <w:rPr>
          <w:sz w:val="24"/>
        </w:rPr>
        <w:t>находить ответ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него;</w:t>
      </w:r>
    </w:p>
    <w:p w:rsidR="00CB4B49" w:rsidRDefault="00170EAC">
      <w:pPr>
        <w:pStyle w:val="a4"/>
        <w:numPr>
          <w:ilvl w:val="0"/>
          <w:numId w:val="9"/>
        </w:numPr>
        <w:tabs>
          <w:tab w:val="left" w:pos="1388"/>
          <w:tab w:val="left" w:pos="1389"/>
        </w:tabs>
        <w:ind w:left="1388" w:hanging="709"/>
        <w:rPr>
          <w:sz w:val="24"/>
        </w:rPr>
      </w:pPr>
      <w:r>
        <w:rPr>
          <w:sz w:val="24"/>
        </w:rPr>
        <w:t>.Ценностно-смысловая</w:t>
      </w:r>
      <w:r>
        <w:rPr>
          <w:spacing w:val="-5"/>
          <w:sz w:val="24"/>
        </w:rPr>
        <w:t xml:space="preserve"> </w:t>
      </w:r>
      <w:r>
        <w:rPr>
          <w:sz w:val="24"/>
        </w:rPr>
        <w:t>ориентация</w:t>
      </w:r>
      <w:r>
        <w:rPr>
          <w:spacing w:val="-4"/>
          <w:sz w:val="24"/>
        </w:rPr>
        <w:t xml:space="preserve"> </w:t>
      </w:r>
      <w:r>
        <w:rPr>
          <w:sz w:val="24"/>
        </w:rPr>
        <w:t>учащихся;</w:t>
      </w:r>
    </w:p>
    <w:p w:rsidR="00CB4B49" w:rsidRDefault="00170EAC">
      <w:pPr>
        <w:pStyle w:val="a4"/>
        <w:numPr>
          <w:ilvl w:val="0"/>
          <w:numId w:val="9"/>
        </w:numPr>
        <w:tabs>
          <w:tab w:val="left" w:pos="1388"/>
          <w:tab w:val="left" w:pos="1389"/>
        </w:tabs>
        <w:ind w:left="1388" w:hanging="709"/>
        <w:rPr>
          <w:sz w:val="24"/>
        </w:rPr>
      </w:pPr>
      <w:r>
        <w:rPr>
          <w:sz w:val="24"/>
        </w:rPr>
        <w:t>Нравственно-этическое</w:t>
      </w:r>
      <w:r>
        <w:rPr>
          <w:spacing w:val="-8"/>
          <w:sz w:val="24"/>
        </w:rPr>
        <w:t xml:space="preserve"> </w:t>
      </w:r>
      <w:r>
        <w:rPr>
          <w:sz w:val="24"/>
        </w:rPr>
        <w:t>оценивание;</w:t>
      </w:r>
    </w:p>
    <w:p w:rsidR="00CB4B49" w:rsidRDefault="00170EAC">
      <w:pPr>
        <w:pStyle w:val="a4"/>
        <w:numPr>
          <w:ilvl w:val="0"/>
          <w:numId w:val="9"/>
        </w:numPr>
        <w:tabs>
          <w:tab w:val="left" w:pos="1388"/>
          <w:tab w:val="left" w:pos="1389"/>
        </w:tabs>
        <w:ind w:right="237" w:firstLine="566"/>
        <w:rPr>
          <w:sz w:val="24"/>
        </w:rPr>
      </w:pPr>
      <w:r>
        <w:rPr>
          <w:sz w:val="24"/>
        </w:rPr>
        <w:t>Принятие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58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3"/>
          <w:sz w:val="24"/>
        </w:rPr>
        <w:t xml:space="preserve"> </w:t>
      </w:r>
      <w:r>
        <w:rPr>
          <w:sz w:val="24"/>
        </w:rPr>
        <w:t>роли</w:t>
      </w:r>
      <w:r>
        <w:rPr>
          <w:spacing w:val="4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2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мотивовучебной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личностного смысла</w:t>
      </w:r>
      <w:r>
        <w:rPr>
          <w:spacing w:val="2"/>
          <w:sz w:val="24"/>
        </w:rPr>
        <w:t xml:space="preserve"> </w:t>
      </w:r>
      <w:r>
        <w:rPr>
          <w:sz w:val="24"/>
        </w:rPr>
        <w:t>учения;</w:t>
      </w:r>
    </w:p>
    <w:p w:rsidR="00CB4B49" w:rsidRDefault="00170EAC">
      <w:pPr>
        <w:pStyle w:val="a4"/>
        <w:numPr>
          <w:ilvl w:val="0"/>
          <w:numId w:val="9"/>
        </w:numPr>
        <w:tabs>
          <w:tab w:val="left" w:pos="1388"/>
          <w:tab w:val="left" w:pos="1389"/>
        </w:tabs>
        <w:ind w:right="229" w:firstLine="566"/>
        <w:rPr>
          <w:sz w:val="24"/>
        </w:rPr>
      </w:pPr>
      <w:r>
        <w:rPr>
          <w:sz w:val="24"/>
        </w:rPr>
        <w:t>Развитие</w:t>
      </w:r>
      <w:r>
        <w:rPr>
          <w:spacing w:val="23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24"/>
          <w:sz w:val="24"/>
        </w:rPr>
        <w:t xml:space="preserve"> </w:t>
      </w:r>
      <w:r>
        <w:rPr>
          <w:sz w:val="24"/>
        </w:rPr>
        <w:t>и</w:t>
      </w:r>
      <w:r>
        <w:rPr>
          <w:spacing w:val="26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23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31"/>
          <w:sz w:val="24"/>
        </w:rPr>
        <w:t xml:space="preserve"> </w:t>
      </w:r>
      <w:r>
        <w:rPr>
          <w:sz w:val="24"/>
        </w:rPr>
        <w:t>за</w:t>
      </w:r>
      <w:r>
        <w:rPr>
          <w:spacing w:val="24"/>
          <w:sz w:val="24"/>
        </w:rPr>
        <w:t xml:space="preserve"> </w:t>
      </w:r>
      <w:r>
        <w:rPr>
          <w:sz w:val="24"/>
        </w:rPr>
        <w:t>свои</w:t>
      </w:r>
      <w:r>
        <w:rPr>
          <w:spacing w:val="22"/>
          <w:sz w:val="24"/>
        </w:rPr>
        <w:t xml:space="preserve"> </w:t>
      </w:r>
      <w:r>
        <w:rPr>
          <w:sz w:val="24"/>
        </w:rPr>
        <w:t>поступки</w:t>
      </w:r>
      <w:r>
        <w:rPr>
          <w:spacing w:val="26"/>
          <w:sz w:val="24"/>
        </w:rPr>
        <w:t xml:space="preserve"> </w:t>
      </w:r>
      <w:r>
        <w:rPr>
          <w:sz w:val="24"/>
        </w:rPr>
        <w:t>на</w:t>
      </w:r>
      <w:r>
        <w:rPr>
          <w:spacing w:val="2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1"/>
          <w:sz w:val="24"/>
        </w:rPr>
        <w:t xml:space="preserve"> </w:t>
      </w:r>
      <w:r>
        <w:rPr>
          <w:sz w:val="24"/>
        </w:rPr>
        <w:t>о нравственных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нормах.</w:t>
      </w:r>
    </w:p>
    <w:p w:rsidR="00CB4B49" w:rsidRDefault="00170EAC">
      <w:pPr>
        <w:pStyle w:val="a4"/>
        <w:numPr>
          <w:ilvl w:val="0"/>
          <w:numId w:val="9"/>
        </w:numPr>
        <w:tabs>
          <w:tab w:val="left" w:pos="1388"/>
          <w:tab w:val="left" w:pos="1389"/>
          <w:tab w:val="left" w:pos="3425"/>
          <w:tab w:val="left" w:pos="4056"/>
          <w:tab w:val="left" w:pos="5742"/>
          <w:tab w:val="left" w:pos="7876"/>
          <w:tab w:val="left" w:pos="9154"/>
        </w:tabs>
        <w:ind w:right="232" w:firstLine="566"/>
        <w:rPr>
          <w:sz w:val="24"/>
        </w:rPr>
      </w:pPr>
      <w:r>
        <w:rPr>
          <w:sz w:val="24"/>
        </w:rPr>
        <w:t>Формирование</w:t>
      </w:r>
      <w:r>
        <w:rPr>
          <w:sz w:val="24"/>
        </w:rPr>
        <w:tab/>
        <w:t>и</w:t>
      </w:r>
      <w:r>
        <w:rPr>
          <w:sz w:val="24"/>
        </w:rPr>
        <w:tab/>
        <w:t>проявление</w:t>
      </w:r>
      <w:r>
        <w:rPr>
          <w:sz w:val="24"/>
        </w:rPr>
        <w:tab/>
        <w:t>положительных</w:t>
      </w:r>
      <w:r>
        <w:rPr>
          <w:sz w:val="24"/>
        </w:rPr>
        <w:tab/>
        <w:t>качеств</w:t>
      </w:r>
      <w:r>
        <w:rPr>
          <w:sz w:val="24"/>
        </w:rPr>
        <w:tab/>
      </w:r>
      <w:r>
        <w:rPr>
          <w:spacing w:val="-1"/>
          <w:sz w:val="24"/>
        </w:rPr>
        <w:t>личности,</w:t>
      </w:r>
      <w:r>
        <w:rPr>
          <w:spacing w:val="-57"/>
          <w:sz w:val="24"/>
        </w:rPr>
        <w:t xml:space="preserve"> </w:t>
      </w:r>
      <w:r>
        <w:rPr>
          <w:sz w:val="24"/>
        </w:rPr>
        <w:t>дисциплинированности,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трудолюбия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упорства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достижении</w:t>
      </w:r>
      <w:r>
        <w:rPr>
          <w:spacing w:val="-1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цели.</w:t>
      </w:r>
    </w:p>
    <w:p w:rsidR="00CB4B49" w:rsidRDefault="00170EAC">
      <w:pPr>
        <w:pStyle w:val="21"/>
        <w:spacing w:before="44"/>
      </w:pPr>
      <w:r>
        <w:t>2.</w:t>
      </w:r>
      <w:r>
        <w:rPr>
          <w:spacing w:val="28"/>
        </w:rPr>
        <w:t xml:space="preserve"> </w:t>
      </w:r>
      <w:proofErr w:type="spellStart"/>
      <w:r>
        <w:t>Метапредметными</w:t>
      </w:r>
      <w:proofErr w:type="spellEnd"/>
      <w:r>
        <w:rPr>
          <w:spacing w:val="-3"/>
        </w:rPr>
        <w:t xml:space="preserve"> </w:t>
      </w:r>
      <w:r>
        <w:t>результатами</w:t>
      </w:r>
      <w:r>
        <w:rPr>
          <w:spacing w:val="-4"/>
        </w:rPr>
        <w:t xml:space="preserve"> </w:t>
      </w:r>
      <w:r>
        <w:t>являются</w:t>
      </w:r>
      <w:r>
        <w:rPr>
          <w:spacing w:val="-4"/>
        </w:rPr>
        <w:t xml:space="preserve"> </w:t>
      </w:r>
      <w:r>
        <w:t>(М):</w:t>
      </w:r>
    </w:p>
    <w:p w:rsidR="00CB4B49" w:rsidRDefault="00170EAC">
      <w:pPr>
        <w:pStyle w:val="a4"/>
        <w:numPr>
          <w:ilvl w:val="0"/>
          <w:numId w:val="8"/>
        </w:numPr>
        <w:tabs>
          <w:tab w:val="left" w:pos="1388"/>
          <w:tab w:val="left" w:pos="1389"/>
        </w:tabs>
        <w:spacing w:before="39"/>
        <w:ind w:hanging="709"/>
        <w:rPr>
          <w:sz w:val="24"/>
        </w:rPr>
      </w:pPr>
      <w:r>
        <w:rPr>
          <w:sz w:val="24"/>
        </w:rPr>
        <w:t>Уметь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знания.</w:t>
      </w:r>
    </w:p>
    <w:p w:rsidR="00CB4B49" w:rsidRDefault="00170EAC">
      <w:pPr>
        <w:pStyle w:val="a4"/>
        <w:numPr>
          <w:ilvl w:val="0"/>
          <w:numId w:val="8"/>
        </w:numPr>
        <w:tabs>
          <w:tab w:val="left" w:pos="1388"/>
          <w:tab w:val="left" w:pos="1389"/>
        </w:tabs>
        <w:ind w:hanging="709"/>
        <w:rPr>
          <w:sz w:val="24"/>
        </w:rPr>
      </w:pPr>
      <w:r>
        <w:rPr>
          <w:sz w:val="24"/>
        </w:rPr>
        <w:t>Выделение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2"/>
          <w:sz w:val="24"/>
        </w:rPr>
        <w:t xml:space="preserve"> </w:t>
      </w:r>
      <w:r>
        <w:rPr>
          <w:sz w:val="24"/>
        </w:rPr>
        <w:t>цели.</w:t>
      </w:r>
    </w:p>
    <w:p w:rsidR="00CB4B49" w:rsidRDefault="00170EAC">
      <w:pPr>
        <w:pStyle w:val="a4"/>
        <w:numPr>
          <w:ilvl w:val="0"/>
          <w:numId w:val="8"/>
        </w:numPr>
        <w:tabs>
          <w:tab w:val="left" w:pos="1388"/>
          <w:tab w:val="left" w:pos="1389"/>
        </w:tabs>
        <w:ind w:hanging="709"/>
        <w:rPr>
          <w:sz w:val="24"/>
        </w:rPr>
      </w:pPr>
      <w:r>
        <w:rPr>
          <w:sz w:val="24"/>
        </w:rPr>
        <w:t>Поиск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выделение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информации.</w:t>
      </w:r>
    </w:p>
    <w:p w:rsidR="00CB4B49" w:rsidRDefault="00170EAC">
      <w:pPr>
        <w:pStyle w:val="a4"/>
        <w:numPr>
          <w:ilvl w:val="0"/>
          <w:numId w:val="8"/>
        </w:numPr>
        <w:tabs>
          <w:tab w:val="left" w:pos="1388"/>
          <w:tab w:val="left" w:pos="1389"/>
        </w:tabs>
        <w:ind w:hanging="709"/>
        <w:rPr>
          <w:sz w:val="24"/>
        </w:rPr>
      </w:pPr>
      <w:r>
        <w:rPr>
          <w:sz w:val="24"/>
        </w:rPr>
        <w:t>Самостоятельное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выделение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формулирование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цели;</w:t>
      </w:r>
    </w:p>
    <w:p w:rsidR="00CB4B49" w:rsidRDefault="00170EAC">
      <w:pPr>
        <w:pStyle w:val="a4"/>
        <w:numPr>
          <w:ilvl w:val="0"/>
          <w:numId w:val="8"/>
        </w:numPr>
        <w:tabs>
          <w:tab w:val="left" w:pos="1388"/>
          <w:tab w:val="left" w:pos="1389"/>
        </w:tabs>
        <w:ind w:left="113" w:right="235" w:firstLine="566"/>
        <w:rPr>
          <w:sz w:val="24"/>
        </w:rPr>
      </w:pPr>
      <w:r>
        <w:rPr>
          <w:sz w:val="24"/>
        </w:rPr>
        <w:t>Умение</w:t>
      </w:r>
      <w:r>
        <w:rPr>
          <w:spacing w:val="47"/>
          <w:sz w:val="24"/>
        </w:rPr>
        <w:t xml:space="preserve"> </w:t>
      </w:r>
      <w:r>
        <w:rPr>
          <w:sz w:val="24"/>
        </w:rPr>
        <w:t>осознанно</w:t>
      </w:r>
      <w:r>
        <w:rPr>
          <w:spacing w:val="45"/>
          <w:sz w:val="24"/>
        </w:rPr>
        <w:t xml:space="preserve"> </w:t>
      </w:r>
      <w:r>
        <w:rPr>
          <w:sz w:val="24"/>
        </w:rPr>
        <w:t>и</w:t>
      </w:r>
      <w:r>
        <w:rPr>
          <w:spacing w:val="46"/>
          <w:sz w:val="24"/>
        </w:rPr>
        <w:t xml:space="preserve"> </w:t>
      </w:r>
      <w:r>
        <w:rPr>
          <w:sz w:val="24"/>
        </w:rPr>
        <w:t>произвольно</w:t>
      </w:r>
      <w:r>
        <w:rPr>
          <w:spacing w:val="45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46"/>
          <w:sz w:val="24"/>
        </w:rPr>
        <w:t xml:space="preserve"> </w:t>
      </w:r>
      <w:r>
        <w:rPr>
          <w:sz w:val="24"/>
        </w:rPr>
        <w:t>речевое</w:t>
      </w:r>
      <w:r>
        <w:rPr>
          <w:spacing w:val="47"/>
          <w:sz w:val="24"/>
        </w:rPr>
        <w:t xml:space="preserve"> </w:t>
      </w:r>
      <w:r>
        <w:rPr>
          <w:sz w:val="24"/>
        </w:rPr>
        <w:t>высказывание</w:t>
      </w:r>
      <w:r>
        <w:rPr>
          <w:spacing w:val="47"/>
          <w:sz w:val="24"/>
        </w:rPr>
        <w:t xml:space="preserve"> </w:t>
      </w:r>
      <w:r>
        <w:rPr>
          <w:sz w:val="24"/>
        </w:rPr>
        <w:t>в</w:t>
      </w:r>
      <w:r>
        <w:rPr>
          <w:spacing w:val="50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49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форме;</w:t>
      </w:r>
    </w:p>
    <w:p w:rsidR="00CB4B49" w:rsidRDefault="00170EAC">
      <w:pPr>
        <w:pStyle w:val="a4"/>
        <w:numPr>
          <w:ilvl w:val="0"/>
          <w:numId w:val="8"/>
        </w:numPr>
        <w:tabs>
          <w:tab w:val="left" w:pos="1388"/>
          <w:tab w:val="left" w:pos="1389"/>
        </w:tabs>
        <w:ind w:left="113" w:right="237" w:firstLine="566"/>
        <w:rPr>
          <w:sz w:val="24"/>
        </w:rPr>
      </w:pPr>
      <w:r>
        <w:rPr>
          <w:sz w:val="24"/>
        </w:rPr>
        <w:t>Целеполагание</w:t>
      </w:r>
      <w:r>
        <w:rPr>
          <w:spacing w:val="14"/>
          <w:sz w:val="24"/>
        </w:rPr>
        <w:t xml:space="preserve"> </w:t>
      </w:r>
      <w:r>
        <w:rPr>
          <w:sz w:val="24"/>
        </w:rPr>
        <w:t>как</w:t>
      </w:r>
      <w:r>
        <w:rPr>
          <w:spacing w:val="15"/>
          <w:sz w:val="24"/>
        </w:rPr>
        <w:t xml:space="preserve"> </w:t>
      </w:r>
      <w:r>
        <w:rPr>
          <w:sz w:val="24"/>
        </w:rPr>
        <w:t>постановка</w:t>
      </w:r>
      <w:r>
        <w:rPr>
          <w:spacing w:val="17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5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5"/>
          <w:sz w:val="24"/>
        </w:rPr>
        <w:t xml:space="preserve"> </w:t>
      </w:r>
      <w:r>
        <w:rPr>
          <w:sz w:val="24"/>
        </w:rPr>
        <w:t>на</w:t>
      </w:r>
      <w:r>
        <w:rPr>
          <w:spacing w:val="15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3"/>
          <w:sz w:val="24"/>
        </w:rPr>
        <w:t xml:space="preserve"> </w:t>
      </w:r>
      <w:r>
        <w:rPr>
          <w:sz w:val="24"/>
        </w:rPr>
        <w:t>соотнесения</w:t>
      </w:r>
      <w:r>
        <w:rPr>
          <w:spacing w:val="14"/>
          <w:sz w:val="24"/>
        </w:rPr>
        <w:t xml:space="preserve"> </w:t>
      </w:r>
      <w:r>
        <w:rPr>
          <w:sz w:val="24"/>
        </w:rPr>
        <w:t>того,</w:t>
      </w:r>
      <w:r>
        <w:rPr>
          <w:spacing w:val="15"/>
          <w:sz w:val="24"/>
        </w:rPr>
        <w:t xml:space="preserve"> </w:t>
      </w:r>
      <w:r>
        <w:rPr>
          <w:sz w:val="24"/>
        </w:rPr>
        <w:t>что</w:t>
      </w:r>
      <w:r>
        <w:rPr>
          <w:spacing w:val="17"/>
          <w:sz w:val="24"/>
        </w:rPr>
        <w:t xml:space="preserve"> </w:t>
      </w:r>
      <w:r>
        <w:rPr>
          <w:sz w:val="24"/>
        </w:rPr>
        <w:t>уже</w:t>
      </w:r>
      <w:r>
        <w:rPr>
          <w:spacing w:val="-57"/>
          <w:sz w:val="24"/>
        </w:rPr>
        <w:t xml:space="preserve"> </w:t>
      </w:r>
      <w:r>
        <w:rPr>
          <w:sz w:val="24"/>
        </w:rPr>
        <w:t>известно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усвоено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учащимся, и того,</w:t>
      </w:r>
      <w:r>
        <w:rPr>
          <w:spacing w:val="-2"/>
          <w:sz w:val="24"/>
        </w:rPr>
        <w:t xml:space="preserve"> </w:t>
      </w:r>
      <w:r>
        <w:rPr>
          <w:sz w:val="24"/>
        </w:rPr>
        <w:t>что еще</w:t>
      </w:r>
      <w:r>
        <w:rPr>
          <w:spacing w:val="-1"/>
          <w:sz w:val="24"/>
        </w:rPr>
        <w:t xml:space="preserve"> </w:t>
      </w:r>
      <w:r>
        <w:rPr>
          <w:sz w:val="24"/>
        </w:rPr>
        <w:t>неизвестно;</w:t>
      </w:r>
    </w:p>
    <w:p w:rsidR="00CB4B49" w:rsidRDefault="00170EAC">
      <w:pPr>
        <w:pStyle w:val="a4"/>
        <w:numPr>
          <w:ilvl w:val="0"/>
          <w:numId w:val="8"/>
        </w:numPr>
        <w:tabs>
          <w:tab w:val="left" w:pos="1388"/>
          <w:tab w:val="left" w:pos="1389"/>
        </w:tabs>
        <w:ind w:left="113" w:right="233" w:firstLine="566"/>
        <w:rPr>
          <w:sz w:val="24"/>
        </w:rPr>
      </w:pPr>
      <w:r>
        <w:rPr>
          <w:sz w:val="24"/>
        </w:rPr>
        <w:t>Планирование</w:t>
      </w:r>
      <w:r>
        <w:rPr>
          <w:spacing w:val="1"/>
          <w:sz w:val="24"/>
        </w:rPr>
        <w:t xml:space="preserve"> </w:t>
      </w:r>
      <w:r w:rsidR="00F76BBD">
        <w:rPr>
          <w:sz w:val="24"/>
        </w:rPr>
        <w:t xml:space="preserve">- </w:t>
      </w:r>
      <w:r>
        <w:rPr>
          <w:sz w:val="24"/>
        </w:rPr>
        <w:t>определение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целей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57"/>
          <w:sz w:val="24"/>
        </w:rPr>
        <w:t xml:space="preserve"> </w:t>
      </w:r>
      <w:r>
        <w:rPr>
          <w:sz w:val="24"/>
        </w:rPr>
        <w:t>конечного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результата, составление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плана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последовательности действий;</w:t>
      </w:r>
    </w:p>
    <w:p w:rsidR="00CB4B49" w:rsidRDefault="00170EAC">
      <w:pPr>
        <w:pStyle w:val="a4"/>
        <w:numPr>
          <w:ilvl w:val="0"/>
          <w:numId w:val="8"/>
        </w:numPr>
        <w:tabs>
          <w:tab w:val="left" w:pos="1388"/>
          <w:tab w:val="left" w:pos="1389"/>
        </w:tabs>
        <w:ind w:left="113" w:right="234" w:firstLine="566"/>
        <w:rPr>
          <w:sz w:val="24"/>
        </w:rPr>
      </w:pPr>
      <w:r>
        <w:rPr>
          <w:sz w:val="24"/>
        </w:rPr>
        <w:t>Прогнозирование</w:t>
      </w:r>
      <w:r>
        <w:rPr>
          <w:spacing w:val="29"/>
          <w:sz w:val="24"/>
        </w:rPr>
        <w:t xml:space="preserve"> </w:t>
      </w:r>
      <w:r>
        <w:rPr>
          <w:sz w:val="24"/>
        </w:rPr>
        <w:t>–</w:t>
      </w:r>
      <w:r>
        <w:rPr>
          <w:spacing w:val="29"/>
          <w:sz w:val="24"/>
        </w:rPr>
        <w:t xml:space="preserve"> </w:t>
      </w:r>
      <w:r>
        <w:rPr>
          <w:sz w:val="24"/>
        </w:rPr>
        <w:t>предвосхищение</w:t>
      </w:r>
      <w:r>
        <w:rPr>
          <w:spacing w:val="28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28"/>
          <w:sz w:val="24"/>
        </w:rPr>
        <w:t xml:space="preserve"> </w:t>
      </w:r>
      <w:r>
        <w:rPr>
          <w:sz w:val="24"/>
        </w:rPr>
        <w:t>и</w:t>
      </w:r>
      <w:r>
        <w:rPr>
          <w:spacing w:val="3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34"/>
          <w:sz w:val="24"/>
        </w:rPr>
        <w:t xml:space="preserve"> </w:t>
      </w:r>
      <w:r>
        <w:rPr>
          <w:sz w:val="24"/>
        </w:rPr>
        <w:t>усвоения,</w:t>
      </w:r>
      <w:r>
        <w:rPr>
          <w:spacing w:val="28"/>
          <w:sz w:val="24"/>
        </w:rPr>
        <w:t xml:space="preserve"> </w:t>
      </w:r>
      <w:r>
        <w:rPr>
          <w:sz w:val="24"/>
        </w:rPr>
        <w:t>его</w:t>
      </w:r>
      <w:r>
        <w:rPr>
          <w:spacing w:val="29"/>
          <w:sz w:val="24"/>
        </w:rPr>
        <w:t xml:space="preserve"> </w:t>
      </w:r>
      <w:r>
        <w:rPr>
          <w:sz w:val="24"/>
        </w:rPr>
        <w:t>временных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характеристик;</w:t>
      </w:r>
    </w:p>
    <w:p w:rsidR="00CB4B49" w:rsidRDefault="00170EAC">
      <w:pPr>
        <w:pStyle w:val="a4"/>
        <w:numPr>
          <w:ilvl w:val="0"/>
          <w:numId w:val="8"/>
        </w:numPr>
        <w:tabs>
          <w:tab w:val="left" w:pos="1388"/>
          <w:tab w:val="left" w:pos="1389"/>
        </w:tabs>
        <w:ind w:left="113" w:right="234" w:firstLine="566"/>
        <w:rPr>
          <w:sz w:val="24"/>
        </w:rPr>
      </w:pPr>
      <w:r>
        <w:rPr>
          <w:sz w:val="24"/>
        </w:rPr>
        <w:t>Контроль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форме</w:t>
      </w:r>
      <w:r>
        <w:rPr>
          <w:spacing w:val="7"/>
          <w:sz w:val="24"/>
        </w:rPr>
        <w:t xml:space="preserve"> </w:t>
      </w:r>
      <w:r>
        <w:rPr>
          <w:sz w:val="24"/>
        </w:rPr>
        <w:t>сличения</w:t>
      </w:r>
      <w:r>
        <w:rPr>
          <w:spacing w:val="5"/>
          <w:sz w:val="24"/>
        </w:rPr>
        <w:t xml:space="preserve"> </w:t>
      </w:r>
      <w:r>
        <w:rPr>
          <w:sz w:val="24"/>
        </w:rPr>
        <w:t>способа</w:t>
      </w:r>
      <w:r>
        <w:rPr>
          <w:spacing w:val="5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его</w:t>
      </w:r>
      <w:r>
        <w:rPr>
          <w:spacing w:val="4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5"/>
          <w:sz w:val="24"/>
        </w:rPr>
        <w:t xml:space="preserve"> </w:t>
      </w:r>
      <w:r>
        <w:rPr>
          <w:sz w:val="24"/>
        </w:rPr>
        <w:t>с</w:t>
      </w:r>
      <w:r>
        <w:rPr>
          <w:spacing w:val="5"/>
          <w:sz w:val="24"/>
        </w:rPr>
        <w:t xml:space="preserve"> </w:t>
      </w:r>
      <w:r>
        <w:rPr>
          <w:sz w:val="24"/>
        </w:rPr>
        <w:t>заданным</w:t>
      </w:r>
      <w:r>
        <w:rPr>
          <w:spacing w:val="4"/>
          <w:sz w:val="24"/>
        </w:rPr>
        <w:t xml:space="preserve"> </w:t>
      </w:r>
      <w:r>
        <w:rPr>
          <w:sz w:val="24"/>
        </w:rPr>
        <w:t>эталоном</w:t>
      </w:r>
      <w:r>
        <w:rPr>
          <w:spacing w:val="-57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целью обнаружения отклонений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отличий от эталона;</w:t>
      </w:r>
    </w:p>
    <w:p w:rsidR="00CB4B49" w:rsidRDefault="00170EAC">
      <w:pPr>
        <w:pStyle w:val="a4"/>
        <w:numPr>
          <w:ilvl w:val="0"/>
          <w:numId w:val="8"/>
        </w:numPr>
        <w:tabs>
          <w:tab w:val="left" w:pos="1388"/>
          <w:tab w:val="left" w:pos="1389"/>
        </w:tabs>
        <w:ind w:left="113" w:right="233" w:firstLine="566"/>
        <w:rPr>
          <w:sz w:val="24"/>
        </w:rPr>
      </w:pPr>
      <w:r>
        <w:rPr>
          <w:sz w:val="24"/>
        </w:rPr>
        <w:t>Коррекция</w:t>
      </w:r>
      <w:r>
        <w:rPr>
          <w:spacing w:val="8"/>
          <w:sz w:val="24"/>
        </w:rPr>
        <w:t xml:space="preserve"> </w:t>
      </w:r>
      <w:r w:rsidR="00F76BBD">
        <w:rPr>
          <w:sz w:val="24"/>
        </w:rPr>
        <w:t xml:space="preserve">- </w:t>
      </w:r>
      <w:r>
        <w:rPr>
          <w:sz w:val="24"/>
        </w:rPr>
        <w:t>внесение</w:t>
      </w:r>
      <w:r>
        <w:rPr>
          <w:spacing w:val="6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6"/>
          <w:sz w:val="24"/>
        </w:rPr>
        <w:t xml:space="preserve"> </w:t>
      </w:r>
      <w:r>
        <w:rPr>
          <w:sz w:val="24"/>
        </w:rPr>
        <w:t>дополнений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коррективов</w:t>
      </w:r>
      <w:r>
        <w:rPr>
          <w:spacing w:val="6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план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2"/>
          <w:sz w:val="24"/>
        </w:rPr>
        <w:t xml:space="preserve"> </w:t>
      </w:r>
      <w:r>
        <w:rPr>
          <w:sz w:val="24"/>
        </w:rPr>
        <w:t>расхождения эталона,</w:t>
      </w:r>
      <w:r>
        <w:rPr>
          <w:spacing w:val="-1"/>
          <w:sz w:val="24"/>
        </w:rPr>
        <w:t xml:space="preserve"> </w:t>
      </w:r>
      <w:r>
        <w:rPr>
          <w:sz w:val="24"/>
        </w:rPr>
        <w:t>реального действия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и его</w:t>
      </w:r>
      <w:r>
        <w:rPr>
          <w:spacing w:val="-2"/>
          <w:sz w:val="24"/>
        </w:rPr>
        <w:t xml:space="preserve"> </w:t>
      </w:r>
      <w:r>
        <w:rPr>
          <w:sz w:val="24"/>
        </w:rPr>
        <w:t>продукта;</w:t>
      </w:r>
    </w:p>
    <w:p w:rsidR="00CB4B49" w:rsidRDefault="00170EAC">
      <w:pPr>
        <w:pStyle w:val="a4"/>
        <w:numPr>
          <w:ilvl w:val="0"/>
          <w:numId w:val="8"/>
        </w:numPr>
        <w:tabs>
          <w:tab w:val="left" w:pos="1388"/>
          <w:tab w:val="left" w:pos="1389"/>
        </w:tabs>
        <w:ind w:left="113" w:right="233" w:firstLine="566"/>
        <w:rPr>
          <w:sz w:val="24"/>
        </w:rPr>
      </w:pPr>
      <w:r>
        <w:rPr>
          <w:sz w:val="24"/>
        </w:rPr>
        <w:t>Оценка -</w:t>
      </w:r>
      <w:r w:rsidR="00F76BBD">
        <w:rPr>
          <w:sz w:val="24"/>
        </w:rPr>
        <w:t xml:space="preserve"> </w:t>
      </w:r>
      <w:r>
        <w:rPr>
          <w:sz w:val="24"/>
        </w:rPr>
        <w:t>выделение и осознание учащимся того, что уже усвоено и что еще подлежит</w:t>
      </w:r>
      <w:r>
        <w:rPr>
          <w:spacing w:val="-57"/>
          <w:sz w:val="24"/>
        </w:rPr>
        <w:t xml:space="preserve"> </w:t>
      </w:r>
      <w:r>
        <w:rPr>
          <w:sz w:val="24"/>
        </w:rPr>
        <w:t>усвоению,</w:t>
      </w:r>
      <w:r>
        <w:rPr>
          <w:spacing w:val="-1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-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4"/>
          <w:sz w:val="24"/>
        </w:rPr>
        <w:t xml:space="preserve"> </w:t>
      </w:r>
      <w:r>
        <w:rPr>
          <w:sz w:val="24"/>
        </w:rPr>
        <w:t>усвоения;</w:t>
      </w:r>
    </w:p>
    <w:p w:rsidR="00CB4B49" w:rsidRDefault="00CB4B49">
      <w:pPr>
        <w:rPr>
          <w:sz w:val="24"/>
        </w:rPr>
        <w:sectPr w:rsidR="00CB4B49">
          <w:pgSz w:w="11910" w:h="16840"/>
          <w:pgMar w:top="760" w:right="620" w:bottom="280" w:left="880" w:header="720" w:footer="720" w:gutter="0"/>
          <w:cols w:space="720"/>
        </w:sectPr>
      </w:pPr>
    </w:p>
    <w:p w:rsidR="00CB4B49" w:rsidRDefault="00170EAC">
      <w:pPr>
        <w:pStyle w:val="a4"/>
        <w:numPr>
          <w:ilvl w:val="0"/>
          <w:numId w:val="8"/>
        </w:numPr>
        <w:tabs>
          <w:tab w:val="left" w:pos="1388"/>
          <w:tab w:val="left" w:pos="1389"/>
        </w:tabs>
        <w:spacing w:before="65"/>
        <w:ind w:left="113" w:right="228" w:firstLine="566"/>
        <w:rPr>
          <w:sz w:val="24"/>
        </w:rPr>
      </w:pPr>
      <w:r>
        <w:rPr>
          <w:sz w:val="24"/>
        </w:rPr>
        <w:t>Волевая</w:t>
      </w:r>
      <w:r>
        <w:rPr>
          <w:spacing w:val="7"/>
          <w:sz w:val="24"/>
        </w:rPr>
        <w:t xml:space="preserve"> </w:t>
      </w:r>
      <w:proofErr w:type="spellStart"/>
      <w:r>
        <w:rPr>
          <w:sz w:val="24"/>
        </w:rPr>
        <w:t>саморегуляция</w:t>
      </w:r>
      <w:proofErr w:type="spellEnd"/>
      <w:r>
        <w:rPr>
          <w:sz w:val="24"/>
        </w:rPr>
        <w:t>,</w:t>
      </w:r>
      <w:r>
        <w:rPr>
          <w:spacing w:val="7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8"/>
          <w:sz w:val="24"/>
        </w:rPr>
        <w:t xml:space="preserve"> </w:t>
      </w:r>
      <w:r>
        <w:rPr>
          <w:sz w:val="24"/>
        </w:rPr>
        <w:t>к</w:t>
      </w:r>
      <w:r>
        <w:rPr>
          <w:spacing w:val="8"/>
          <w:sz w:val="24"/>
        </w:rPr>
        <w:t xml:space="preserve"> </w:t>
      </w:r>
      <w:r>
        <w:rPr>
          <w:sz w:val="24"/>
        </w:rPr>
        <w:t>волевому</w:t>
      </w:r>
      <w:r>
        <w:rPr>
          <w:spacing w:val="7"/>
          <w:sz w:val="24"/>
        </w:rPr>
        <w:t xml:space="preserve"> </w:t>
      </w:r>
      <w:r>
        <w:rPr>
          <w:sz w:val="24"/>
        </w:rPr>
        <w:t>усилию</w:t>
      </w:r>
      <w:r>
        <w:rPr>
          <w:spacing w:val="14"/>
          <w:sz w:val="24"/>
        </w:rPr>
        <w:t xml:space="preserve"> </w:t>
      </w:r>
      <w:r>
        <w:rPr>
          <w:sz w:val="24"/>
        </w:rPr>
        <w:t>–</w:t>
      </w:r>
      <w:r w:rsidR="00F76BBD">
        <w:rPr>
          <w:sz w:val="24"/>
        </w:rPr>
        <w:t xml:space="preserve"> </w:t>
      </w:r>
      <w:r>
        <w:rPr>
          <w:sz w:val="24"/>
        </w:rPr>
        <w:t>к</w:t>
      </w:r>
      <w:r>
        <w:rPr>
          <w:spacing w:val="8"/>
          <w:sz w:val="24"/>
        </w:rPr>
        <w:t xml:space="preserve"> </w:t>
      </w:r>
      <w:r>
        <w:rPr>
          <w:sz w:val="24"/>
        </w:rPr>
        <w:t>выбору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мотивационного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конфликта, к</w:t>
      </w:r>
      <w:r>
        <w:rPr>
          <w:spacing w:val="-2"/>
          <w:sz w:val="24"/>
        </w:rPr>
        <w:t xml:space="preserve"> </w:t>
      </w:r>
      <w:r>
        <w:rPr>
          <w:sz w:val="24"/>
        </w:rPr>
        <w:t>преодолению</w:t>
      </w:r>
      <w:r>
        <w:rPr>
          <w:spacing w:val="-2"/>
          <w:sz w:val="24"/>
        </w:rPr>
        <w:t xml:space="preserve"> </w:t>
      </w:r>
      <w:r>
        <w:rPr>
          <w:sz w:val="24"/>
        </w:rPr>
        <w:t>препятствий;</w:t>
      </w:r>
    </w:p>
    <w:p w:rsidR="00CB4B49" w:rsidRDefault="00170EAC">
      <w:pPr>
        <w:pStyle w:val="a4"/>
        <w:numPr>
          <w:ilvl w:val="0"/>
          <w:numId w:val="8"/>
        </w:numPr>
        <w:tabs>
          <w:tab w:val="left" w:pos="1388"/>
          <w:tab w:val="left" w:pos="1389"/>
        </w:tabs>
        <w:ind w:hanging="709"/>
        <w:rPr>
          <w:sz w:val="24"/>
        </w:rPr>
      </w:pPr>
      <w:r>
        <w:rPr>
          <w:sz w:val="24"/>
        </w:rPr>
        <w:t>Формирование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целью;</w:t>
      </w:r>
    </w:p>
    <w:p w:rsidR="00CB4B49" w:rsidRDefault="00170EAC">
      <w:pPr>
        <w:pStyle w:val="a4"/>
        <w:numPr>
          <w:ilvl w:val="0"/>
          <w:numId w:val="8"/>
        </w:numPr>
        <w:tabs>
          <w:tab w:val="left" w:pos="1388"/>
          <w:tab w:val="left" w:pos="1389"/>
        </w:tabs>
        <w:spacing w:before="1"/>
        <w:ind w:left="113" w:right="228" w:firstLine="566"/>
        <w:rPr>
          <w:sz w:val="24"/>
        </w:rPr>
      </w:pPr>
      <w:r>
        <w:rPr>
          <w:sz w:val="24"/>
        </w:rPr>
        <w:t>Формирование</w:t>
      </w:r>
      <w:r>
        <w:rPr>
          <w:spacing w:val="2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20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18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22"/>
          <w:sz w:val="24"/>
        </w:rPr>
        <w:t xml:space="preserve"> </w:t>
      </w:r>
      <w:r>
        <w:rPr>
          <w:sz w:val="24"/>
        </w:rPr>
        <w:t>успеха/неуспеха</w:t>
      </w:r>
      <w:r>
        <w:rPr>
          <w:spacing w:val="30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2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9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конструктивно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действовать даже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1"/>
          <w:sz w:val="24"/>
        </w:rPr>
        <w:t xml:space="preserve"> </w:t>
      </w:r>
      <w:r>
        <w:rPr>
          <w:sz w:val="24"/>
        </w:rPr>
        <w:t>неуспеха.</w:t>
      </w:r>
    </w:p>
    <w:p w:rsidR="00CB4B49" w:rsidRDefault="00170EAC">
      <w:pPr>
        <w:pStyle w:val="21"/>
        <w:spacing w:before="48"/>
      </w:pPr>
      <w:r>
        <w:t>3.</w:t>
      </w:r>
      <w:r>
        <w:rPr>
          <w:spacing w:val="30"/>
        </w:rPr>
        <w:t xml:space="preserve"> </w:t>
      </w:r>
      <w:r>
        <w:t>Предметными</w:t>
      </w:r>
      <w:r>
        <w:rPr>
          <w:spacing w:val="-4"/>
        </w:rPr>
        <w:t xml:space="preserve"> </w:t>
      </w:r>
      <w:r>
        <w:t>результатами</w:t>
      </w:r>
      <w:r>
        <w:rPr>
          <w:spacing w:val="-3"/>
        </w:rPr>
        <w:t xml:space="preserve"> </w:t>
      </w:r>
      <w:r>
        <w:t>являются</w:t>
      </w:r>
      <w:r>
        <w:rPr>
          <w:spacing w:val="-5"/>
        </w:rPr>
        <w:t xml:space="preserve"> </w:t>
      </w:r>
      <w:r>
        <w:t>(П):</w:t>
      </w:r>
    </w:p>
    <w:p w:rsidR="00CB4B49" w:rsidRDefault="00170EAC">
      <w:pPr>
        <w:pStyle w:val="31"/>
        <w:spacing w:before="118"/>
        <w:ind w:left="680"/>
        <w:jc w:val="left"/>
      </w:pPr>
      <w:r>
        <w:t>Десятиклассник</w:t>
      </w:r>
      <w:r>
        <w:rPr>
          <w:spacing w:val="-5"/>
        </w:rPr>
        <w:t xml:space="preserve"> </w:t>
      </w:r>
      <w:r>
        <w:t>научится:</w:t>
      </w:r>
    </w:p>
    <w:p w:rsidR="00CB4B49" w:rsidRPr="00170EAC" w:rsidRDefault="00170EAC" w:rsidP="00170EAC">
      <w:pPr>
        <w:pStyle w:val="11"/>
        <w:numPr>
          <w:ilvl w:val="0"/>
          <w:numId w:val="13"/>
        </w:numPr>
        <w:rPr>
          <w:b w:val="0"/>
          <w:sz w:val="24"/>
          <w:szCs w:val="24"/>
        </w:rPr>
      </w:pPr>
      <w:r w:rsidRPr="00170EAC">
        <w:rPr>
          <w:b w:val="0"/>
          <w:sz w:val="24"/>
          <w:szCs w:val="24"/>
        </w:rPr>
        <w:t>характеризовать</w:t>
      </w:r>
      <w:r w:rsidRPr="00170EAC">
        <w:rPr>
          <w:b w:val="0"/>
          <w:spacing w:val="-4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влияние</w:t>
      </w:r>
      <w:r w:rsidRPr="00170EAC">
        <w:rPr>
          <w:b w:val="0"/>
          <w:spacing w:val="-4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технологий</w:t>
      </w:r>
      <w:r w:rsidRPr="00170EAC">
        <w:rPr>
          <w:b w:val="0"/>
          <w:spacing w:val="-3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на</w:t>
      </w:r>
      <w:r w:rsidRPr="00170EAC">
        <w:rPr>
          <w:b w:val="0"/>
          <w:spacing w:val="-4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общественное</w:t>
      </w:r>
      <w:r w:rsidRPr="00170EAC">
        <w:rPr>
          <w:b w:val="0"/>
          <w:spacing w:val="-4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развитие;</w:t>
      </w:r>
    </w:p>
    <w:p w:rsidR="00CB4B49" w:rsidRPr="00170EAC" w:rsidRDefault="00170EAC" w:rsidP="00170EAC">
      <w:pPr>
        <w:pStyle w:val="11"/>
        <w:numPr>
          <w:ilvl w:val="0"/>
          <w:numId w:val="13"/>
        </w:numPr>
        <w:rPr>
          <w:b w:val="0"/>
          <w:sz w:val="24"/>
          <w:szCs w:val="24"/>
        </w:rPr>
      </w:pPr>
      <w:r w:rsidRPr="00170EAC">
        <w:rPr>
          <w:b w:val="0"/>
          <w:sz w:val="24"/>
          <w:szCs w:val="24"/>
        </w:rPr>
        <w:t>знать</w:t>
      </w:r>
      <w:r w:rsidRPr="00170EAC">
        <w:rPr>
          <w:b w:val="0"/>
          <w:sz w:val="24"/>
          <w:szCs w:val="24"/>
        </w:rPr>
        <w:tab/>
        <w:t>определения</w:t>
      </w:r>
      <w:r w:rsidRPr="00170EAC">
        <w:rPr>
          <w:b w:val="0"/>
          <w:sz w:val="24"/>
          <w:szCs w:val="24"/>
        </w:rPr>
        <w:tab/>
        <w:t>понятий</w:t>
      </w:r>
      <w:r w:rsidRPr="00170EAC">
        <w:rPr>
          <w:b w:val="0"/>
          <w:sz w:val="24"/>
          <w:szCs w:val="24"/>
        </w:rPr>
        <w:tab/>
        <w:t>«профессия»,</w:t>
      </w:r>
      <w:r w:rsidRPr="00170EAC">
        <w:rPr>
          <w:b w:val="0"/>
          <w:sz w:val="24"/>
          <w:szCs w:val="24"/>
        </w:rPr>
        <w:tab/>
        <w:t>«специальность»,</w:t>
      </w:r>
      <w:r w:rsidRPr="00170EAC">
        <w:rPr>
          <w:b w:val="0"/>
          <w:sz w:val="24"/>
          <w:szCs w:val="24"/>
        </w:rPr>
        <w:tab/>
        <w:t>«специализация»,</w:t>
      </w:r>
    </w:p>
    <w:p w:rsidR="00CB4B49" w:rsidRPr="00170EAC" w:rsidRDefault="00170EAC" w:rsidP="00170EAC">
      <w:pPr>
        <w:pStyle w:val="11"/>
        <w:numPr>
          <w:ilvl w:val="0"/>
          <w:numId w:val="13"/>
        </w:numPr>
        <w:rPr>
          <w:b w:val="0"/>
          <w:sz w:val="24"/>
          <w:szCs w:val="24"/>
        </w:rPr>
      </w:pPr>
      <w:r w:rsidRPr="00170EAC">
        <w:rPr>
          <w:b w:val="0"/>
          <w:sz w:val="24"/>
          <w:szCs w:val="24"/>
        </w:rPr>
        <w:t>«квалификация»,</w:t>
      </w:r>
      <w:r w:rsidRPr="00170EAC">
        <w:rPr>
          <w:b w:val="0"/>
          <w:spacing w:val="46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«характеристика</w:t>
      </w:r>
      <w:r w:rsidRPr="00170EAC">
        <w:rPr>
          <w:b w:val="0"/>
          <w:spacing w:val="100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труда»,</w:t>
      </w:r>
      <w:r w:rsidRPr="00170EAC">
        <w:rPr>
          <w:b w:val="0"/>
          <w:spacing w:val="105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«классификация</w:t>
      </w:r>
      <w:r w:rsidRPr="00170EAC">
        <w:rPr>
          <w:b w:val="0"/>
          <w:spacing w:val="99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профессий»,</w:t>
      </w:r>
      <w:r w:rsidRPr="00170EAC">
        <w:rPr>
          <w:b w:val="0"/>
          <w:spacing w:val="106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«цели</w:t>
      </w:r>
      <w:r w:rsidRPr="00170EAC">
        <w:rPr>
          <w:b w:val="0"/>
          <w:spacing w:val="102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труда»,</w:t>
      </w:r>
    </w:p>
    <w:p w:rsidR="00CB4B49" w:rsidRPr="00170EAC" w:rsidRDefault="00170EAC" w:rsidP="00170EAC">
      <w:pPr>
        <w:pStyle w:val="11"/>
        <w:numPr>
          <w:ilvl w:val="0"/>
          <w:numId w:val="13"/>
        </w:numPr>
        <w:rPr>
          <w:b w:val="0"/>
          <w:sz w:val="24"/>
          <w:szCs w:val="24"/>
        </w:rPr>
      </w:pPr>
      <w:r w:rsidRPr="00170EAC">
        <w:rPr>
          <w:b w:val="0"/>
          <w:sz w:val="24"/>
          <w:szCs w:val="24"/>
        </w:rPr>
        <w:t>«орудия</w:t>
      </w:r>
      <w:r w:rsidRPr="00170EAC">
        <w:rPr>
          <w:b w:val="0"/>
          <w:spacing w:val="57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труда»,</w:t>
      </w:r>
      <w:r w:rsidRPr="00170EAC">
        <w:rPr>
          <w:b w:val="0"/>
          <w:spacing w:val="4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«формула</w:t>
      </w:r>
      <w:r w:rsidRPr="00170EAC">
        <w:rPr>
          <w:b w:val="0"/>
          <w:spacing w:val="56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профессии»,</w:t>
      </w:r>
      <w:r w:rsidRPr="00170EAC">
        <w:rPr>
          <w:b w:val="0"/>
          <w:spacing w:val="2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«</w:t>
      </w:r>
      <w:proofErr w:type="spellStart"/>
      <w:r w:rsidRPr="00170EAC">
        <w:rPr>
          <w:b w:val="0"/>
          <w:sz w:val="24"/>
          <w:szCs w:val="24"/>
        </w:rPr>
        <w:t>профессиограмма</w:t>
      </w:r>
      <w:proofErr w:type="spellEnd"/>
      <w:r w:rsidRPr="00170EAC">
        <w:rPr>
          <w:b w:val="0"/>
          <w:sz w:val="24"/>
          <w:szCs w:val="24"/>
        </w:rPr>
        <w:t>»,</w:t>
      </w:r>
      <w:r w:rsidRPr="00170EAC">
        <w:rPr>
          <w:b w:val="0"/>
          <w:spacing w:val="6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«тип</w:t>
      </w:r>
      <w:r w:rsidRPr="00170EAC">
        <w:rPr>
          <w:b w:val="0"/>
          <w:spacing w:val="58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профессии»,</w:t>
      </w:r>
      <w:r w:rsidRPr="00170EAC">
        <w:rPr>
          <w:b w:val="0"/>
          <w:spacing w:val="4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«тип</w:t>
      </w:r>
      <w:r w:rsidRPr="00170EAC">
        <w:rPr>
          <w:b w:val="0"/>
          <w:spacing w:val="-57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личности»,</w:t>
      </w:r>
      <w:r w:rsidRPr="00170EAC">
        <w:rPr>
          <w:b w:val="0"/>
          <w:spacing w:val="3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«подтипы</w:t>
      </w:r>
      <w:r w:rsidRPr="00170EAC">
        <w:rPr>
          <w:b w:val="0"/>
          <w:spacing w:val="-1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профессий»,</w:t>
      </w:r>
      <w:r w:rsidRPr="00170EAC">
        <w:rPr>
          <w:b w:val="0"/>
          <w:spacing w:val="3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«профессионально</w:t>
      </w:r>
      <w:r w:rsidRPr="00170EAC">
        <w:rPr>
          <w:b w:val="0"/>
          <w:spacing w:val="-1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важные</w:t>
      </w:r>
      <w:r w:rsidRPr="00170EAC">
        <w:rPr>
          <w:b w:val="0"/>
          <w:spacing w:val="-2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качества»;</w:t>
      </w:r>
    </w:p>
    <w:p w:rsidR="00CB4B49" w:rsidRPr="00170EAC" w:rsidRDefault="00170EAC" w:rsidP="00170EAC">
      <w:pPr>
        <w:pStyle w:val="11"/>
        <w:numPr>
          <w:ilvl w:val="0"/>
          <w:numId w:val="13"/>
        </w:numPr>
        <w:rPr>
          <w:b w:val="0"/>
          <w:sz w:val="24"/>
          <w:szCs w:val="24"/>
        </w:rPr>
      </w:pPr>
      <w:r w:rsidRPr="00170EAC">
        <w:rPr>
          <w:b w:val="0"/>
          <w:sz w:val="24"/>
          <w:szCs w:val="24"/>
        </w:rPr>
        <w:t>называть</w:t>
      </w:r>
      <w:r w:rsidRPr="00170EAC">
        <w:rPr>
          <w:b w:val="0"/>
          <w:spacing w:val="-4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составляющие</w:t>
      </w:r>
      <w:r w:rsidRPr="00170EAC">
        <w:rPr>
          <w:b w:val="0"/>
          <w:spacing w:val="-5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современного</w:t>
      </w:r>
      <w:r w:rsidRPr="00170EAC">
        <w:rPr>
          <w:b w:val="0"/>
          <w:spacing w:val="-4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производства</w:t>
      </w:r>
      <w:r w:rsidRPr="00170EAC">
        <w:rPr>
          <w:b w:val="0"/>
          <w:spacing w:val="-6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товаров</w:t>
      </w:r>
      <w:r w:rsidRPr="00170EAC">
        <w:rPr>
          <w:b w:val="0"/>
          <w:spacing w:val="-3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или</w:t>
      </w:r>
      <w:r w:rsidRPr="00170EAC">
        <w:rPr>
          <w:b w:val="0"/>
          <w:spacing w:val="-1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услуг;</w:t>
      </w:r>
    </w:p>
    <w:p w:rsidR="00CB4B49" w:rsidRPr="00170EAC" w:rsidRDefault="00170EAC" w:rsidP="00170EAC">
      <w:pPr>
        <w:pStyle w:val="11"/>
        <w:numPr>
          <w:ilvl w:val="0"/>
          <w:numId w:val="13"/>
        </w:numPr>
        <w:rPr>
          <w:b w:val="0"/>
          <w:sz w:val="24"/>
          <w:szCs w:val="24"/>
        </w:rPr>
      </w:pPr>
      <w:r w:rsidRPr="00170EAC">
        <w:rPr>
          <w:b w:val="0"/>
          <w:sz w:val="24"/>
          <w:szCs w:val="24"/>
        </w:rPr>
        <w:t>описывать</w:t>
      </w:r>
      <w:r w:rsidRPr="00170EAC">
        <w:rPr>
          <w:b w:val="0"/>
          <w:spacing w:val="-5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способы</w:t>
      </w:r>
      <w:r w:rsidRPr="00170EAC">
        <w:rPr>
          <w:b w:val="0"/>
          <w:spacing w:val="-5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снижения</w:t>
      </w:r>
      <w:r w:rsidRPr="00170EAC">
        <w:rPr>
          <w:b w:val="0"/>
          <w:spacing w:val="-4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негативного</w:t>
      </w:r>
      <w:r w:rsidRPr="00170EAC">
        <w:rPr>
          <w:b w:val="0"/>
          <w:spacing w:val="-5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влияния</w:t>
      </w:r>
      <w:r w:rsidRPr="00170EAC">
        <w:rPr>
          <w:b w:val="0"/>
          <w:spacing w:val="-4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производства</w:t>
      </w:r>
      <w:r w:rsidRPr="00170EAC">
        <w:rPr>
          <w:b w:val="0"/>
          <w:spacing w:val="-6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на</w:t>
      </w:r>
      <w:r w:rsidRPr="00170EAC">
        <w:rPr>
          <w:b w:val="0"/>
          <w:spacing w:val="-6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окружающую</w:t>
      </w:r>
      <w:r w:rsidRPr="00170EAC">
        <w:rPr>
          <w:b w:val="0"/>
          <w:spacing w:val="-4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среду:</w:t>
      </w:r>
    </w:p>
    <w:p w:rsidR="00CB4B49" w:rsidRPr="00170EAC" w:rsidRDefault="00170EAC" w:rsidP="00170EAC">
      <w:pPr>
        <w:pStyle w:val="11"/>
        <w:numPr>
          <w:ilvl w:val="0"/>
          <w:numId w:val="13"/>
        </w:numPr>
        <w:rPr>
          <w:b w:val="0"/>
          <w:sz w:val="24"/>
          <w:szCs w:val="24"/>
        </w:rPr>
      </w:pPr>
      <w:r w:rsidRPr="00170EAC">
        <w:rPr>
          <w:b w:val="0"/>
          <w:sz w:val="24"/>
          <w:szCs w:val="24"/>
        </w:rPr>
        <w:t>описывать</w:t>
      </w:r>
      <w:r w:rsidRPr="00170EAC">
        <w:rPr>
          <w:b w:val="0"/>
          <w:spacing w:val="-4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способы</w:t>
      </w:r>
      <w:r w:rsidRPr="00170EAC">
        <w:rPr>
          <w:b w:val="0"/>
          <w:spacing w:val="-3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организации</w:t>
      </w:r>
      <w:r w:rsidRPr="00170EAC">
        <w:rPr>
          <w:b w:val="0"/>
          <w:spacing w:val="-4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труда,</w:t>
      </w:r>
      <w:r w:rsidRPr="00170EAC">
        <w:rPr>
          <w:b w:val="0"/>
          <w:spacing w:val="-3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индивидуальной</w:t>
      </w:r>
      <w:r w:rsidRPr="00170EAC">
        <w:rPr>
          <w:b w:val="0"/>
          <w:spacing w:val="-4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и</w:t>
      </w:r>
      <w:r w:rsidRPr="00170EAC">
        <w:rPr>
          <w:b w:val="0"/>
          <w:spacing w:val="-3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коллективной</w:t>
      </w:r>
      <w:r w:rsidRPr="00170EAC">
        <w:rPr>
          <w:b w:val="0"/>
          <w:spacing w:val="-4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работы;</w:t>
      </w:r>
    </w:p>
    <w:p w:rsidR="00CB4B49" w:rsidRPr="00170EAC" w:rsidRDefault="00170EAC" w:rsidP="00170EAC">
      <w:pPr>
        <w:pStyle w:val="11"/>
        <w:numPr>
          <w:ilvl w:val="0"/>
          <w:numId w:val="13"/>
        </w:numPr>
        <w:rPr>
          <w:b w:val="0"/>
          <w:sz w:val="24"/>
          <w:szCs w:val="24"/>
        </w:rPr>
      </w:pPr>
      <w:r w:rsidRPr="00170EAC">
        <w:rPr>
          <w:b w:val="0"/>
          <w:sz w:val="24"/>
          <w:szCs w:val="24"/>
        </w:rPr>
        <w:t>различать</w:t>
      </w:r>
      <w:r w:rsidRPr="00170EAC">
        <w:rPr>
          <w:b w:val="0"/>
          <w:spacing w:val="8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подтипы</w:t>
      </w:r>
      <w:r w:rsidRPr="00170EAC">
        <w:rPr>
          <w:b w:val="0"/>
          <w:spacing w:val="7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профессий</w:t>
      </w:r>
      <w:r w:rsidRPr="00170EAC">
        <w:rPr>
          <w:b w:val="0"/>
          <w:spacing w:val="8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в</w:t>
      </w:r>
      <w:r w:rsidRPr="00170EAC">
        <w:rPr>
          <w:b w:val="0"/>
          <w:spacing w:val="11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сфере</w:t>
      </w:r>
      <w:r w:rsidRPr="00170EAC">
        <w:rPr>
          <w:b w:val="0"/>
          <w:spacing w:val="11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«человек</w:t>
      </w:r>
      <w:r w:rsidRPr="00170EAC">
        <w:rPr>
          <w:b w:val="0"/>
          <w:spacing w:val="10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-</w:t>
      </w:r>
      <w:r w:rsidRPr="00170EAC">
        <w:rPr>
          <w:b w:val="0"/>
          <w:spacing w:val="7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человек»,</w:t>
      </w:r>
      <w:r w:rsidRPr="00170EAC">
        <w:rPr>
          <w:b w:val="0"/>
          <w:spacing w:val="14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«человек</w:t>
      </w:r>
      <w:r w:rsidRPr="00170EAC">
        <w:rPr>
          <w:b w:val="0"/>
          <w:spacing w:val="12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-</w:t>
      </w:r>
      <w:r w:rsidRPr="00170EAC">
        <w:rPr>
          <w:b w:val="0"/>
          <w:spacing w:val="7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техника»,</w:t>
      </w:r>
      <w:r w:rsidRPr="00170EAC">
        <w:rPr>
          <w:b w:val="0"/>
          <w:spacing w:val="12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«человек</w:t>
      </w:r>
      <w:r w:rsidRPr="00170EAC">
        <w:rPr>
          <w:b w:val="0"/>
          <w:spacing w:val="11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-</w:t>
      </w:r>
      <w:r w:rsidRPr="00170EAC">
        <w:rPr>
          <w:b w:val="0"/>
          <w:spacing w:val="-57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знаковая</w:t>
      </w:r>
      <w:r w:rsidRPr="00170EAC">
        <w:rPr>
          <w:b w:val="0"/>
          <w:spacing w:val="-2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система»,</w:t>
      </w:r>
      <w:r w:rsidRPr="00170EAC">
        <w:rPr>
          <w:b w:val="0"/>
          <w:spacing w:val="5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«человек</w:t>
      </w:r>
      <w:r w:rsidRPr="00170EAC">
        <w:rPr>
          <w:b w:val="0"/>
          <w:spacing w:val="2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-</w:t>
      </w:r>
      <w:r w:rsidRPr="00170EAC">
        <w:rPr>
          <w:b w:val="0"/>
          <w:spacing w:val="-3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природа»,</w:t>
      </w:r>
      <w:r w:rsidRPr="00170EAC">
        <w:rPr>
          <w:b w:val="0"/>
          <w:spacing w:val="3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«человек</w:t>
      </w:r>
      <w:r w:rsidRPr="00170EAC">
        <w:rPr>
          <w:b w:val="0"/>
          <w:spacing w:val="1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-</w:t>
      </w:r>
      <w:r w:rsidRPr="00170EAC">
        <w:rPr>
          <w:b w:val="0"/>
          <w:spacing w:val="-2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художественный</w:t>
      </w:r>
      <w:r w:rsidRPr="00170EAC">
        <w:rPr>
          <w:b w:val="0"/>
          <w:spacing w:val="-2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образ»;</w:t>
      </w:r>
    </w:p>
    <w:p w:rsidR="00CB4B49" w:rsidRPr="00170EAC" w:rsidRDefault="00170EAC" w:rsidP="00170EAC">
      <w:pPr>
        <w:pStyle w:val="11"/>
        <w:numPr>
          <w:ilvl w:val="0"/>
          <w:numId w:val="13"/>
        </w:numPr>
        <w:rPr>
          <w:b w:val="0"/>
          <w:sz w:val="24"/>
          <w:szCs w:val="24"/>
        </w:rPr>
      </w:pPr>
      <w:r w:rsidRPr="00170EAC">
        <w:rPr>
          <w:b w:val="0"/>
          <w:sz w:val="24"/>
          <w:szCs w:val="24"/>
        </w:rPr>
        <w:t>раскрывать</w:t>
      </w:r>
      <w:r w:rsidRPr="00170EAC">
        <w:rPr>
          <w:b w:val="0"/>
          <w:spacing w:val="-3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основные</w:t>
      </w:r>
      <w:r w:rsidRPr="00170EAC">
        <w:rPr>
          <w:b w:val="0"/>
          <w:spacing w:val="-5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этапы</w:t>
      </w:r>
      <w:r w:rsidRPr="00170EAC">
        <w:rPr>
          <w:b w:val="0"/>
          <w:spacing w:val="-2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проектной</w:t>
      </w:r>
      <w:r w:rsidRPr="00170EAC">
        <w:rPr>
          <w:b w:val="0"/>
          <w:spacing w:val="-3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деятельности;</w:t>
      </w:r>
    </w:p>
    <w:p w:rsidR="00CB4B49" w:rsidRPr="00170EAC" w:rsidRDefault="00170EAC" w:rsidP="00170EAC">
      <w:pPr>
        <w:pStyle w:val="11"/>
        <w:numPr>
          <w:ilvl w:val="0"/>
          <w:numId w:val="13"/>
        </w:numPr>
        <w:rPr>
          <w:b w:val="0"/>
          <w:sz w:val="24"/>
          <w:szCs w:val="24"/>
        </w:rPr>
      </w:pPr>
      <w:r w:rsidRPr="00170EAC">
        <w:rPr>
          <w:b w:val="0"/>
          <w:sz w:val="24"/>
          <w:szCs w:val="24"/>
        </w:rPr>
        <w:t>раскрывать</w:t>
      </w:r>
      <w:r w:rsidRPr="00170EAC">
        <w:rPr>
          <w:b w:val="0"/>
          <w:sz w:val="24"/>
          <w:szCs w:val="24"/>
        </w:rPr>
        <w:tab/>
        <w:t>понятия</w:t>
      </w:r>
      <w:r w:rsidRPr="00170EAC">
        <w:rPr>
          <w:b w:val="0"/>
          <w:sz w:val="24"/>
          <w:szCs w:val="24"/>
        </w:rPr>
        <w:tab/>
        <w:t>«карьера»,</w:t>
      </w:r>
      <w:r w:rsidRPr="00170EAC">
        <w:rPr>
          <w:b w:val="0"/>
          <w:sz w:val="24"/>
          <w:szCs w:val="24"/>
        </w:rPr>
        <w:tab/>
        <w:t>«вертикальная</w:t>
      </w:r>
      <w:r w:rsidRPr="00170EAC">
        <w:rPr>
          <w:b w:val="0"/>
          <w:sz w:val="24"/>
          <w:szCs w:val="24"/>
        </w:rPr>
        <w:tab/>
        <w:t>карьера»,</w:t>
      </w:r>
      <w:r w:rsidRPr="00170EAC">
        <w:rPr>
          <w:b w:val="0"/>
          <w:sz w:val="24"/>
          <w:szCs w:val="24"/>
        </w:rPr>
        <w:tab/>
        <w:t>«горизонтальная</w:t>
      </w:r>
      <w:r w:rsidRPr="00170EAC">
        <w:rPr>
          <w:b w:val="0"/>
          <w:sz w:val="24"/>
          <w:szCs w:val="24"/>
        </w:rPr>
        <w:tab/>
        <w:t>карьера»,</w:t>
      </w:r>
    </w:p>
    <w:p w:rsidR="00CB4B49" w:rsidRPr="00170EAC" w:rsidRDefault="00170EAC" w:rsidP="00170EAC">
      <w:pPr>
        <w:pStyle w:val="11"/>
        <w:numPr>
          <w:ilvl w:val="0"/>
          <w:numId w:val="13"/>
        </w:numPr>
        <w:rPr>
          <w:b w:val="0"/>
          <w:sz w:val="24"/>
          <w:szCs w:val="24"/>
        </w:rPr>
      </w:pPr>
      <w:r w:rsidRPr="00170EAC">
        <w:rPr>
          <w:b w:val="0"/>
          <w:sz w:val="24"/>
          <w:szCs w:val="24"/>
        </w:rPr>
        <w:t>«должность»,</w:t>
      </w:r>
      <w:r w:rsidRPr="00170EAC">
        <w:rPr>
          <w:b w:val="0"/>
          <w:spacing w:val="-1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«внутренняя</w:t>
      </w:r>
      <w:r w:rsidRPr="00170EAC">
        <w:rPr>
          <w:b w:val="0"/>
          <w:spacing w:val="-5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и</w:t>
      </w:r>
      <w:r w:rsidRPr="00170EAC">
        <w:rPr>
          <w:b w:val="0"/>
          <w:spacing w:val="-4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внешняя</w:t>
      </w:r>
      <w:r w:rsidRPr="00170EAC">
        <w:rPr>
          <w:b w:val="0"/>
          <w:spacing w:val="-5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оценка</w:t>
      </w:r>
      <w:r w:rsidRPr="00170EAC">
        <w:rPr>
          <w:b w:val="0"/>
          <w:spacing w:val="-5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карьеры»;</w:t>
      </w:r>
    </w:p>
    <w:p w:rsidR="00F76BBD" w:rsidRDefault="00170EAC" w:rsidP="00170EAC">
      <w:pPr>
        <w:pStyle w:val="11"/>
        <w:numPr>
          <w:ilvl w:val="0"/>
          <w:numId w:val="13"/>
        </w:numPr>
        <w:rPr>
          <w:b w:val="0"/>
          <w:sz w:val="24"/>
          <w:szCs w:val="24"/>
        </w:rPr>
      </w:pPr>
      <w:r w:rsidRPr="00F76BBD">
        <w:rPr>
          <w:b w:val="0"/>
          <w:sz w:val="24"/>
          <w:szCs w:val="24"/>
        </w:rPr>
        <w:t>называть</w:t>
      </w:r>
      <w:r w:rsidRPr="00F76BBD">
        <w:rPr>
          <w:b w:val="0"/>
          <w:spacing w:val="1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источники</w:t>
      </w:r>
      <w:r w:rsidRPr="00F76BBD">
        <w:rPr>
          <w:b w:val="0"/>
          <w:spacing w:val="1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получения</w:t>
      </w:r>
      <w:r w:rsidRPr="00F76BBD">
        <w:rPr>
          <w:b w:val="0"/>
          <w:spacing w:val="1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информации</w:t>
      </w:r>
      <w:r w:rsidRPr="00F76BBD">
        <w:rPr>
          <w:b w:val="0"/>
          <w:spacing w:val="1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о</w:t>
      </w:r>
      <w:r w:rsidRPr="00F76BBD">
        <w:rPr>
          <w:b w:val="0"/>
          <w:spacing w:val="1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путях</w:t>
      </w:r>
      <w:r w:rsidRPr="00F76BBD">
        <w:rPr>
          <w:b w:val="0"/>
          <w:spacing w:val="1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получения</w:t>
      </w:r>
      <w:r w:rsidRPr="00F76BBD">
        <w:rPr>
          <w:b w:val="0"/>
          <w:spacing w:val="1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профессионального</w:t>
      </w:r>
      <w:r w:rsidRPr="00F76BBD">
        <w:rPr>
          <w:b w:val="0"/>
          <w:spacing w:val="1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образования</w:t>
      </w:r>
      <w:r w:rsidRPr="00F76BBD">
        <w:rPr>
          <w:b w:val="0"/>
          <w:spacing w:val="1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и</w:t>
      </w:r>
      <w:r w:rsidRPr="00F76BBD">
        <w:rPr>
          <w:b w:val="0"/>
          <w:spacing w:val="1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трудоустройства</w:t>
      </w:r>
      <w:r w:rsidRPr="00F76BBD">
        <w:rPr>
          <w:b w:val="0"/>
          <w:spacing w:val="1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с</w:t>
      </w:r>
      <w:r w:rsidRPr="00F76BBD">
        <w:rPr>
          <w:b w:val="0"/>
          <w:spacing w:val="1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учетом</w:t>
      </w:r>
      <w:r w:rsidRPr="00F76BBD">
        <w:rPr>
          <w:b w:val="0"/>
          <w:spacing w:val="1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потребностей</w:t>
      </w:r>
      <w:r w:rsidRPr="00F76BBD">
        <w:rPr>
          <w:b w:val="0"/>
          <w:spacing w:val="1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рынка</w:t>
      </w:r>
      <w:r w:rsidRPr="00F76BBD">
        <w:rPr>
          <w:b w:val="0"/>
          <w:spacing w:val="1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труда</w:t>
      </w:r>
      <w:r w:rsidRPr="00F76BBD">
        <w:rPr>
          <w:b w:val="0"/>
          <w:spacing w:val="60"/>
          <w:sz w:val="24"/>
          <w:szCs w:val="24"/>
        </w:rPr>
        <w:t xml:space="preserve"> </w:t>
      </w:r>
      <w:r w:rsidR="00F76BBD">
        <w:rPr>
          <w:b w:val="0"/>
          <w:sz w:val="24"/>
          <w:szCs w:val="24"/>
        </w:rPr>
        <w:t>СПб;</w:t>
      </w:r>
    </w:p>
    <w:p w:rsidR="00F76BBD" w:rsidRDefault="00170EAC" w:rsidP="00170EAC">
      <w:pPr>
        <w:pStyle w:val="11"/>
        <w:numPr>
          <w:ilvl w:val="0"/>
          <w:numId w:val="13"/>
        </w:numPr>
        <w:rPr>
          <w:b w:val="0"/>
          <w:sz w:val="24"/>
          <w:szCs w:val="24"/>
        </w:rPr>
      </w:pPr>
      <w:r w:rsidRPr="00F76BBD">
        <w:rPr>
          <w:b w:val="0"/>
          <w:sz w:val="24"/>
          <w:szCs w:val="24"/>
        </w:rPr>
        <w:t>различат</w:t>
      </w:r>
      <w:r w:rsidR="00F76BBD">
        <w:rPr>
          <w:b w:val="0"/>
          <w:sz w:val="24"/>
          <w:szCs w:val="24"/>
        </w:rPr>
        <w:t>ь</w:t>
      </w:r>
      <w:r w:rsidR="00F76BBD">
        <w:rPr>
          <w:b w:val="0"/>
          <w:sz w:val="24"/>
          <w:szCs w:val="24"/>
        </w:rPr>
        <w:tab/>
        <w:t>возможности</w:t>
      </w:r>
      <w:r w:rsidR="00F76BBD">
        <w:rPr>
          <w:b w:val="0"/>
          <w:sz w:val="24"/>
          <w:szCs w:val="24"/>
        </w:rPr>
        <w:tab/>
        <w:t>социальной</w:t>
      </w:r>
      <w:r w:rsidR="00F76BBD">
        <w:rPr>
          <w:b w:val="0"/>
          <w:sz w:val="24"/>
          <w:szCs w:val="24"/>
        </w:rPr>
        <w:tab/>
        <w:t xml:space="preserve">защиты населения на </w:t>
      </w:r>
      <w:r w:rsidRPr="00F76BBD">
        <w:rPr>
          <w:b w:val="0"/>
          <w:sz w:val="24"/>
          <w:szCs w:val="24"/>
        </w:rPr>
        <w:t>рынке</w:t>
      </w:r>
      <w:r w:rsidRPr="00F76BBD">
        <w:rPr>
          <w:b w:val="0"/>
          <w:sz w:val="24"/>
          <w:szCs w:val="24"/>
        </w:rPr>
        <w:tab/>
        <w:t>труда,</w:t>
      </w:r>
      <w:r w:rsidRPr="00F76BBD">
        <w:rPr>
          <w:b w:val="0"/>
          <w:sz w:val="24"/>
          <w:szCs w:val="24"/>
        </w:rPr>
        <w:tab/>
        <w:t>систему</w:t>
      </w:r>
      <w:r w:rsidRPr="00F76BBD">
        <w:rPr>
          <w:b w:val="0"/>
          <w:spacing w:val="-57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обязательного</w:t>
      </w:r>
      <w:r w:rsidRPr="00F76BBD">
        <w:rPr>
          <w:b w:val="0"/>
          <w:spacing w:val="-4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пенсионного</w:t>
      </w:r>
      <w:r w:rsidRPr="00F76BBD">
        <w:rPr>
          <w:b w:val="0"/>
          <w:spacing w:val="-1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страхования в</w:t>
      </w:r>
      <w:r w:rsidRPr="00F76BBD">
        <w:rPr>
          <w:b w:val="0"/>
          <w:spacing w:val="-2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стране,</w:t>
      </w:r>
      <w:r w:rsidR="00F76BBD">
        <w:rPr>
          <w:b w:val="0"/>
          <w:sz w:val="24"/>
          <w:szCs w:val="24"/>
        </w:rPr>
        <w:t xml:space="preserve"> СПб;</w:t>
      </w:r>
      <w:r w:rsidRPr="00F76BBD">
        <w:rPr>
          <w:b w:val="0"/>
          <w:sz w:val="24"/>
          <w:szCs w:val="24"/>
        </w:rPr>
        <w:t xml:space="preserve"> </w:t>
      </w:r>
    </w:p>
    <w:p w:rsidR="00CB4B49" w:rsidRPr="00F76BBD" w:rsidRDefault="00170EAC" w:rsidP="00170EAC">
      <w:pPr>
        <w:pStyle w:val="11"/>
        <w:numPr>
          <w:ilvl w:val="0"/>
          <w:numId w:val="13"/>
        </w:numPr>
        <w:rPr>
          <w:b w:val="0"/>
          <w:sz w:val="24"/>
          <w:szCs w:val="24"/>
        </w:rPr>
      </w:pPr>
      <w:r w:rsidRPr="00F76BBD">
        <w:rPr>
          <w:b w:val="0"/>
          <w:sz w:val="24"/>
          <w:szCs w:val="24"/>
        </w:rPr>
        <w:t>оценивать</w:t>
      </w:r>
      <w:r w:rsidRPr="00F76BBD">
        <w:rPr>
          <w:b w:val="0"/>
          <w:spacing w:val="-6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потребительские</w:t>
      </w:r>
      <w:r w:rsidRPr="00F76BBD">
        <w:rPr>
          <w:b w:val="0"/>
          <w:spacing w:val="-4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качества</w:t>
      </w:r>
      <w:r w:rsidRPr="00F76BBD">
        <w:rPr>
          <w:b w:val="0"/>
          <w:spacing w:val="-6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товаров</w:t>
      </w:r>
      <w:r w:rsidRPr="00F76BBD">
        <w:rPr>
          <w:b w:val="0"/>
          <w:spacing w:val="-3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и</w:t>
      </w:r>
      <w:r w:rsidRPr="00F76BBD">
        <w:rPr>
          <w:b w:val="0"/>
          <w:spacing w:val="-2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услуг;</w:t>
      </w:r>
    </w:p>
    <w:p w:rsidR="00F76BBD" w:rsidRDefault="00170EAC" w:rsidP="00170EAC">
      <w:pPr>
        <w:pStyle w:val="11"/>
        <w:numPr>
          <w:ilvl w:val="0"/>
          <w:numId w:val="13"/>
        </w:numPr>
        <w:rPr>
          <w:b w:val="0"/>
          <w:sz w:val="24"/>
          <w:szCs w:val="24"/>
        </w:rPr>
      </w:pPr>
      <w:r w:rsidRPr="00170EAC">
        <w:rPr>
          <w:b w:val="0"/>
          <w:sz w:val="24"/>
          <w:szCs w:val="24"/>
        </w:rPr>
        <w:t>изучать потребности потенциальных покупателей на рынке товаров и услуг;</w:t>
      </w:r>
      <w:r w:rsidRPr="00170EAC">
        <w:rPr>
          <w:b w:val="0"/>
          <w:spacing w:val="1"/>
          <w:sz w:val="24"/>
          <w:szCs w:val="24"/>
        </w:rPr>
        <w:t xml:space="preserve"> </w:t>
      </w:r>
    </w:p>
    <w:p w:rsidR="00F76BBD" w:rsidRDefault="00170EAC" w:rsidP="00170EAC">
      <w:pPr>
        <w:pStyle w:val="11"/>
        <w:numPr>
          <w:ilvl w:val="0"/>
          <w:numId w:val="13"/>
        </w:numPr>
        <w:rPr>
          <w:b w:val="0"/>
          <w:sz w:val="24"/>
          <w:szCs w:val="24"/>
        </w:rPr>
      </w:pPr>
      <w:r w:rsidRPr="00170EAC">
        <w:rPr>
          <w:b w:val="0"/>
          <w:sz w:val="24"/>
          <w:szCs w:val="24"/>
        </w:rPr>
        <w:t>составлять планы деятельности по изготовлению и реализации продукта труда;</w:t>
      </w:r>
      <w:r w:rsidRPr="00170EAC">
        <w:rPr>
          <w:b w:val="0"/>
          <w:spacing w:val="1"/>
          <w:sz w:val="24"/>
          <w:szCs w:val="24"/>
        </w:rPr>
        <w:t xml:space="preserve"> </w:t>
      </w:r>
    </w:p>
    <w:p w:rsidR="00CB4B49" w:rsidRPr="00170EAC" w:rsidRDefault="00170EAC" w:rsidP="00170EAC">
      <w:pPr>
        <w:pStyle w:val="11"/>
        <w:numPr>
          <w:ilvl w:val="0"/>
          <w:numId w:val="13"/>
        </w:numPr>
        <w:rPr>
          <w:b w:val="0"/>
          <w:sz w:val="24"/>
          <w:szCs w:val="24"/>
        </w:rPr>
      </w:pPr>
      <w:r w:rsidRPr="00170EAC">
        <w:rPr>
          <w:b w:val="0"/>
          <w:sz w:val="24"/>
          <w:szCs w:val="24"/>
        </w:rPr>
        <w:t>использовать</w:t>
      </w:r>
      <w:r w:rsidRPr="00170EAC">
        <w:rPr>
          <w:b w:val="0"/>
          <w:spacing w:val="-3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методы</w:t>
      </w:r>
      <w:r w:rsidRPr="00170EAC">
        <w:rPr>
          <w:b w:val="0"/>
          <w:spacing w:val="-3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решения</w:t>
      </w:r>
      <w:r w:rsidRPr="00170EAC">
        <w:rPr>
          <w:b w:val="0"/>
          <w:spacing w:val="-2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творческих</w:t>
      </w:r>
      <w:r w:rsidRPr="00170EAC">
        <w:rPr>
          <w:b w:val="0"/>
          <w:spacing w:val="-4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задач</w:t>
      </w:r>
      <w:r w:rsidRPr="00170EAC">
        <w:rPr>
          <w:b w:val="0"/>
          <w:spacing w:val="-3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в</w:t>
      </w:r>
      <w:r w:rsidRPr="00170EAC">
        <w:rPr>
          <w:b w:val="0"/>
          <w:spacing w:val="-4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технологической</w:t>
      </w:r>
      <w:r w:rsidRPr="00170EAC">
        <w:rPr>
          <w:b w:val="0"/>
          <w:spacing w:val="-2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деятельности;</w:t>
      </w:r>
    </w:p>
    <w:p w:rsidR="00CB4B49" w:rsidRPr="00170EAC" w:rsidRDefault="00170EAC" w:rsidP="00170EAC">
      <w:pPr>
        <w:pStyle w:val="11"/>
        <w:numPr>
          <w:ilvl w:val="0"/>
          <w:numId w:val="13"/>
        </w:numPr>
        <w:rPr>
          <w:b w:val="0"/>
          <w:sz w:val="24"/>
          <w:szCs w:val="24"/>
        </w:rPr>
      </w:pPr>
      <w:r w:rsidRPr="00170EAC">
        <w:rPr>
          <w:b w:val="0"/>
          <w:sz w:val="24"/>
          <w:szCs w:val="24"/>
        </w:rPr>
        <w:t>делать вывод о необходимости соотносить свои желания («хочу») со своими способностями</w:t>
      </w:r>
      <w:r w:rsidRPr="00170EAC">
        <w:rPr>
          <w:b w:val="0"/>
          <w:spacing w:val="-57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и</w:t>
      </w:r>
      <w:r w:rsidRPr="00170EAC">
        <w:rPr>
          <w:b w:val="0"/>
          <w:spacing w:val="-1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возможностями («могу») и требованиями</w:t>
      </w:r>
      <w:r w:rsidRPr="00170EAC">
        <w:rPr>
          <w:b w:val="0"/>
          <w:spacing w:val="-1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рынка</w:t>
      </w:r>
      <w:r w:rsidRPr="00170EAC">
        <w:rPr>
          <w:b w:val="0"/>
          <w:spacing w:val="-1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труда («надо»);</w:t>
      </w:r>
    </w:p>
    <w:p w:rsidR="00CB4B49" w:rsidRPr="00170EAC" w:rsidRDefault="00170EAC" w:rsidP="00170EAC">
      <w:pPr>
        <w:pStyle w:val="11"/>
        <w:numPr>
          <w:ilvl w:val="0"/>
          <w:numId w:val="13"/>
        </w:numPr>
        <w:rPr>
          <w:b w:val="0"/>
          <w:sz w:val="24"/>
          <w:szCs w:val="24"/>
        </w:rPr>
      </w:pPr>
      <w:r w:rsidRPr="00170EAC">
        <w:rPr>
          <w:b w:val="0"/>
          <w:sz w:val="24"/>
          <w:szCs w:val="24"/>
        </w:rPr>
        <w:t>проектировать</w:t>
      </w:r>
      <w:r w:rsidRPr="00170EAC">
        <w:rPr>
          <w:b w:val="0"/>
          <w:spacing w:val="4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материальный</w:t>
      </w:r>
      <w:r w:rsidRPr="00170EAC">
        <w:rPr>
          <w:b w:val="0"/>
          <w:spacing w:val="4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объект</w:t>
      </w:r>
      <w:r w:rsidRPr="00170EAC">
        <w:rPr>
          <w:b w:val="0"/>
          <w:spacing w:val="4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или</w:t>
      </w:r>
      <w:r w:rsidRPr="00170EAC">
        <w:rPr>
          <w:b w:val="0"/>
          <w:spacing w:val="2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услугу;</w:t>
      </w:r>
      <w:r w:rsidRPr="00170EAC">
        <w:rPr>
          <w:b w:val="0"/>
          <w:spacing w:val="4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оформлять</w:t>
      </w:r>
      <w:r w:rsidRPr="00170EAC">
        <w:rPr>
          <w:b w:val="0"/>
          <w:spacing w:val="4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процесс</w:t>
      </w:r>
      <w:r w:rsidRPr="00170EAC">
        <w:rPr>
          <w:b w:val="0"/>
          <w:spacing w:val="3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и</w:t>
      </w:r>
      <w:r w:rsidRPr="00170EAC">
        <w:rPr>
          <w:b w:val="0"/>
          <w:spacing w:val="4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результаты</w:t>
      </w:r>
      <w:r w:rsidR="00F76BBD">
        <w:rPr>
          <w:b w:val="0"/>
          <w:sz w:val="24"/>
          <w:szCs w:val="24"/>
        </w:rPr>
        <w:t xml:space="preserve"> </w:t>
      </w:r>
      <w:r w:rsidRPr="00170EAC">
        <w:rPr>
          <w:b w:val="0"/>
          <w:spacing w:val="-57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проектной</w:t>
      </w:r>
      <w:r w:rsidRPr="00170EAC">
        <w:rPr>
          <w:b w:val="0"/>
          <w:spacing w:val="-1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деятельности</w:t>
      </w:r>
    </w:p>
    <w:p w:rsidR="00CB4B49" w:rsidRDefault="00170EAC">
      <w:pPr>
        <w:pStyle w:val="41"/>
        <w:spacing w:before="4"/>
        <w:ind w:left="255"/>
      </w:pPr>
      <w:r>
        <w:t>Десятиклассник</w:t>
      </w:r>
      <w:r>
        <w:rPr>
          <w:spacing w:val="-6"/>
        </w:rPr>
        <w:t xml:space="preserve"> </w:t>
      </w:r>
      <w:r>
        <w:t>получит</w:t>
      </w:r>
      <w:r>
        <w:rPr>
          <w:spacing w:val="-3"/>
        </w:rPr>
        <w:t xml:space="preserve"> </w:t>
      </w:r>
      <w:r>
        <w:t>возможность</w:t>
      </w:r>
      <w:r>
        <w:rPr>
          <w:spacing w:val="-3"/>
        </w:rPr>
        <w:t xml:space="preserve"> </w:t>
      </w:r>
      <w:r>
        <w:t>научиться:</w:t>
      </w:r>
    </w:p>
    <w:p w:rsidR="00CB4B49" w:rsidRPr="00170EAC" w:rsidRDefault="00170EAC" w:rsidP="00170EAC">
      <w:pPr>
        <w:pStyle w:val="11"/>
        <w:numPr>
          <w:ilvl w:val="0"/>
          <w:numId w:val="14"/>
        </w:numPr>
        <w:rPr>
          <w:b w:val="0"/>
          <w:sz w:val="24"/>
          <w:szCs w:val="24"/>
        </w:rPr>
      </w:pPr>
      <w:r w:rsidRPr="00170EAC">
        <w:rPr>
          <w:b w:val="0"/>
          <w:sz w:val="24"/>
          <w:szCs w:val="24"/>
        </w:rPr>
        <w:t>ориентироваться</w:t>
      </w:r>
      <w:r w:rsidRPr="00170EAC">
        <w:rPr>
          <w:b w:val="0"/>
          <w:spacing w:val="47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в</w:t>
      </w:r>
      <w:r w:rsidRPr="00170EAC">
        <w:rPr>
          <w:b w:val="0"/>
          <w:spacing w:val="47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мире</w:t>
      </w:r>
      <w:r w:rsidRPr="00170EAC">
        <w:rPr>
          <w:b w:val="0"/>
          <w:spacing w:val="47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профессий,</w:t>
      </w:r>
      <w:r w:rsidRPr="00170EAC">
        <w:rPr>
          <w:b w:val="0"/>
          <w:spacing w:val="47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понимать</w:t>
      </w:r>
      <w:r w:rsidRPr="00170EAC">
        <w:rPr>
          <w:b w:val="0"/>
          <w:spacing w:val="48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значение</w:t>
      </w:r>
      <w:r w:rsidRPr="00170EAC">
        <w:rPr>
          <w:b w:val="0"/>
          <w:spacing w:val="47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профессиональной</w:t>
      </w:r>
      <w:r w:rsidRPr="00170EAC">
        <w:rPr>
          <w:b w:val="0"/>
          <w:spacing w:val="48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деятельности</w:t>
      </w:r>
      <w:r w:rsidRPr="00170EAC">
        <w:rPr>
          <w:b w:val="0"/>
          <w:spacing w:val="-57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для</w:t>
      </w:r>
      <w:r w:rsidRPr="00170EAC">
        <w:rPr>
          <w:b w:val="0"/>
          <w:spacing w:val="-1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человека</w:t>
      </w:r>
      <w:r w:rsidRPr="00170EAC">
        <w:rPr>
          <w:b w:val="0"/>
          <w:spacing w:val="-1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в</w:t>
      </w:r>
      <w:r w:rsidRPr="00170EAC">
        <w:rPr>
          <w:b w:val="0"/>
          <w:spacing w:val="-2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интересах</w:t>
      </w:r>
      <w:r w:rsidRPr="00170EAC">
        <w:rPr>
          <w:b w:val="0"/>
          <w:spacing w:val="4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устойчивого</w:t>
      </w:r>
      <w:r w:rsidRPr="00170EAC">
        <w:rPr>
          <w:b w:val="0"/>
          <w:spacing w:val="-2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развития общества</w:t>
      </w:r>
      <w:r w:rsidRPr="00170EAC">
        <w:rPr>
          <w:b w:val="0"/>
          <w:spacing w:val="-3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и природы</w:t>
      </w:r>
      <w:r>
        <w:rPr>
          <w:b w:val="0"/>
          <w:sz w:val="24"/>
          <w:szCs w:val="24"/>
        </w:rPr>
        <w:t>;</w:t>
      </w:r>
    </w:p>
    <w:p w:rsidR="00CB4B49" w:rsidRPr="00170EAC" w:rsidRDefault="00170EAC" w:rsidP="00170EAC">
      <w:pPr>
        <w:pStyle w:val="11"/>
        <w:numPr>
          <w:ilvl w:val="0"/>
          <w:numId w:val="14"/>
        </w:numPr>
        <w:rPr>
          <w:b w:val="0"/>
          <w:sz w:val="24"/>
          <w:szCs w:val="24"/>
        </w:rPr>
      </w:pPr>
      <w:r w:rsidRPr="00170EAC">
        <w:rPr>
          <w:b w:val="0"/>
          <w:sz w:val="24"/>
          <w:szCs w:val="24"/>
        </w:rPr>
        <w:t>осознавать</w:t>
      </w:r>
      <w:r w:rsidRPr="00170EAC">
        <w:rPr>
          <w:b w:val="0"/>
          <w:spacing w:val="3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и</w:t>
      </w:r>
      <w:r w:rsidRPr="00170EAC">
        <w:rPr>
          <w:b w:val="0"/>
          <w:spacing w:val="1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принимать</w:t>
      </w:r>
      <w:r w:rsidRPr="00170EAC">
        <w:rPr>
          <w:b w:val="0"/>
          <w:spacing w:val="1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ценности</w:t>
      </w:r>
      <w:r w:rsidRPr="00170EAC">
        <w:rPr>
          <w:b w:val="0"/>
          <w:spacing w:val="3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человеческой</w:t>
      </w:r>
      <w:r w:rsidRPr="00170EAC">
        <w:rPr>
          <w:b w:val="0"/>
          <w:spacing w:val="3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жизни,</w:t>
      </w:r>
      <w:r w:rsidRPr="00170EAC">
        <w:rPr>
          <w:b w:val="0"/>
          <w:spacing w:val="59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семьи,</w:t>
      </w:r>
      <w:r w:rsidRPr="00170EAC">
        <w:rPr>
          <w:b w:val="0"/>
          <w:spacing w:val="11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гражданского</w:t>
      </w:r>
      <w:r w:rsidRPr="00170EAC">
        <w:rPr>
          <w:b w:val="0"/>
          <w:spacing w:val="2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общества,</w:t>
      </w:r>
      <w:r w:rsidRPr="00170EAC">
        <w:rPr>
          <w:b w:val="0"/>
          <w:spacing w:val="-57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многонационального</w:t>
      </w:r>
      <w:r w:rsidRPr="00170EAC">
        <w:rPr>
          <w:b w:val="0"/>
          <w:spacing w:val="-1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р</w:t>
      </w:r>
      <w:r>
        <w:rPr>
          <w:b w:val="0"/>
          <w:sz w:val="24"/>
          <w:szCs w:val="24"/>
        </w:rPr>
        <w:t>оссийского народа, человечества;</w:t>
      </w:r>
    </w:p>
    <w:p w:rsidR="00CB4B49" w:rsidRPr="00170EAC" w:rsidRDefault="00170EAC" w:rsidP="00170EAC">
      <w:pPr>
        <w:pStyle w:val="11"/>
        <w:numPr>
          <w:ilvl w:val="0"/>
          <w:numId w:val="14"/>
        </w:numPr>
        <w:rPr>
          <w:b w:val="0"/>
          <w:sz w:val="24"/>
          <w:szCs w:val="24"/>
        </w:rPr>
      </w:pPr>
      <w:r w:rsidRPr="00170EAC">
        <w:rPr>
          <w:b w:val="0"/>
          <w:sz w:val="24"/>
          <w:szCs w:val="24"/>
        </w:rPr>
        <w:t>активно и заинтересованно познавать мир, осознавать ценность труда, науки и творчества</w:t>
      </w:r>
      <w:r w:rsidRPr="00170EAC">
        <w:rPr>
          <w:b w:val="0"/>
          <w:spacing w:val="1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уметь</w:t>
      </w:r>
      <w:r w:rsidRPr="00170EAC">
        <w:rPr>
          <w:b w:val="0"/>
          <w:spacing w:val="10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учиться,</w:t>
      </w:r>
      <w:r w:rsidRPr="00170EAC">
        <w:rPr>
          <w:b w:val="0"/>
          <w:spacing w:val="7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осознавать</w:t>
      </w:r>
      <w:r w:rsidRPr="00170EAC">
        <w:rPr>
          <w:b w:val="0"/>
          <w:spacing w:val="5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важность</w:t>
      </w:r>
      <w:r w:rsidRPr="00170EAC">
        <w:rPr>
          <w:b w:val="0"/>
          <w:spacing w:val="5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образования</w:t>
      </w:r>
      <w:r w:rsidRPr="00170EAC">
        <w:rPr>
          <w:b w:val="0"/>
          <w:spacing w:val="4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и</w:t>
      </w:r>
      <w:r w:rsidRPr="00170EAC">
        <w:rPr>
          <w:b w:val="0"/>
          <w:spacing w:val="5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самообразования</w:t>
      </w:r>
      <w:r w:rsidRPr="00170EAC">
        <w:rPr>
          <w:b w:val="0"/>
          <w:spacing w:val="4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для</w:t>
      </w:r>
      <w:r w:rsidRPr="00170EAC">
        <w:rPr>
          <w:b w:val="0"/>
          <w:spacing w:val="5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жизни</w:t>
      </w:r>
      <w:r w:rsidRPr="00170EAC">
        <w:rPr>
          <w:b w:val="0"/>
          <w:spacing w:val="3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и</w:t>
      </w:r>
    </w:p>
    <w:p w:rsidR="00CB4B49" w:rsidRPr="00170EAC" w:rsidRDefault="00170EAC" w:rsidP="00170EAC">
      <w:pPr>
        <w:pStyle w:val="11"/>
        <w:ind w:left="820"/>
        <w:rPr>
          <w:b w:val="0"/>
          <w:sz w:val="24"/>
          <w:szCs w:val="24"/>
        </w:rPr>
      </w:pPr>
      <w:r w:rsidRPr="00170EAC">
        <w:rPr>
          <w:b w:val="0"/>
          <w:sz w:val="24"/>
          <w:szCs w:val="24"/>
        </w:rPr>
        <w:t>деятельности,</w:t>
      </w:r>
      <w:r w:rsidRPr="00170EAC">
        <w:rPr>
          <w:b w:val="0"/>
          <w:spacing w:val="-4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применять</w:t>
      </w:r>
      <w:r w:rsidRPr="00170EAC">
        <w:rPr>
          <w:b w:val="0"/>
          <w:spacing w:val="-3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полученные</w:t>
      </w:r>
      <w:r w:rsidRPr="00170EAC">
        <w:rPr>
          <w:b w:val="0"/>
          <w:spacing w:val="-6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знания</w:t>
      </w:r>
      <w:r w:rsidRPr="00170EAC">
        <w:rPr>
          <w:b w:val="0"/>
          <w:spacing w:val="-3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на</w:t>
      </w:r>
      <w:r w:rsidRPr="00170EAC">
        <w:rPr>
          <w:b w:val="0"/>
          <w:spacing w:val="-5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практике</w:t>
      </w:r>
      <w:r>
        <w:rPr>
          <w:b w:val="0"/>
          <w:sz w:val="24"/>
          <w:szCs w:val="24"/>
        </w:rPr>
        <w:t>;</w:t>
      </w:r>
    </w:p>
    <w:p w:rsidR="00CB4B49" w:rsidRPr="00170EAC" w:rsidRDefault="00170EAC" w:rsidP="00170EAC">
      <w:pPr>
        <w:pStyle w:val="11"/>
        <w:numPr>
          <w:ilvl w:val="0"/>
          <w:numId w:val="14"/>
        </w:numPr>
        <w:rPr>
          <w:b w:val="0"/>
          <w:sz w:val="24"/>
          <w:szCs w:val="24"/>
        </w:rPr>
      </w:pPr>
      <w:r w:rsidRPr="00170EAC">
        <w:rPr>
          <w:b w:val="0"/>
          <w:sz w:val="24"/>
          <w:szCs w:val="24"/>
        </w:rPr>
        <w:t>быть социально активным, уважать закон и правопорядок, соизмерять свои поступки с</w:t>
      </w:r>
      <w:r w:rsidRPr="00170EAC">
        <w:rPr>
          <w:b w:val="0"/>
          <w:spacing w:val="1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нравственными</w:t>
      </w:r>
      <w:r w:rsidRPr="00170EAC">
        <w:rPr>
          <w:b w:val="0"/>
          <w:spacing w:val="1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ценностями,</w:t>
      </w:r>
      <w:r w:rsidRPr="00170EAC">
        <w:rPr>
          <w:b w:val="0"/>
          <w:spacing w:val="1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осознавать</w:t>
      </w:r>
      <w:r w:rsidRPr="00170EAC">
        <w:rPr>
          <w:b w:val="0"/>
          <w:spacing w:val="1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свои</w:t>
      </w:r>
      <w:r w:rsidRPr="00170EAC">
        <w:rPr>
          <w:b w:val="0"/>
          <w:spacing w:val="1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обязанности</w:t>
      </w:r>
      <w:r w:rsidRPr="00170EAC">
        <w:rPr>
          <w:b w:val="0"/>
          <w:spacing w:val="1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перед</w:t>
      </w:r>
      <w:r w:rsidRPr="00170EAC">
        <w:rPr>
          <w:b w:val="0"/>
          <w:spacing w:val="1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семьёй,</w:t>
      </w:r>
      <w:r w:rsidRPr="00170EAC">
        <w:rPr>
          <w:b w:val="0"/>
          <w:spacing w:val="1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обществом,</w:t>
      </w:r>
      <w:r w:rsidRPr="00170EAC">
        <w:rPr>
          <w:b w:val="0"/>
          <w:spacing w:val="-57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Отечеством</w:t>
      </w:r>
      <w:r>
        <w:rPr>
          <w:b w:val="0"/>
          <w:sz w:val="24"/>
          <w:szCs w:val="24"/>
        </w:rPr>
        <w:t>;</w:t>
      </w:r>
    </w:p>
    <w:p w:rsidR="00CB4B49" w:rsidRPr="00170EAC" w:rsidRDefault="00170EAC" w:rsidP="00170EAC">
      <w:pPr>
        <w:pStyle w:val="11"/>
        <w:numPr>
          <w:ilvl w:val="0"/>
          <w:numId w:val="14"/>
        </w:numPr>
        <w:rPr>
          <w:b w:val="0"/>
          <w:sz w:val="24"/>
          <w:szCs w:val="24"/>
        </w:rPr>
      </w:pPr>
      <w:r w:rsidRPr="00170EAC">
        <w:rPr>
          <w:b w:val="0"/>
          <w:sz w:val="24"/>
          <w:szCs w:val="24"/>
        </w:rPr>
        <w:t>соотносить</w:t>
      </w:r>
      <w:r w:rsidRPr="00170EAC">
        <w:rPr>
          <w:b w:val="0"/>
          <w:spacing w:val="-3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свои</w:t>
      </w:r>
      <w:r w:rsidRPr="00170EAC">
        <w:rPr>
          <w:b w:val="0"/>
          <w:spacing w:val="-3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индивидуальные</w:t>
      </w:r>
      <w:r w:rsidRPr="00170EAC">
        <w:rPr>
          <w:b w:val="0"/>
          <w:spacing w:val="-5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особенности</w:t>
      </w:r>
      <w:r w:rsidRPr="00170EAC">
        <w:rPr>
          <w:b w:val="0"/>
          <w:spacing w:val="-3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с</w:t>
      </w:r>
      <w:r w:rsidRPr="00170EAC">
        <w:rPr>
          <w:b w:val="0"/>
          <w:spacing w:val="-4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требованиями</w:t>
      </w:r>
      <w:r w:rsidRPr="00170EAC">
        <w:rPr>
          <w:b w:val="0"/>
          <w:spacing w:val="-3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конкретной</w:t>
      </w:r>
      <w:r w:rsidRPr="00170EAC">
        <w:rPr>
          <w:b w:val="0"/>
          <w:spacing w:val="-5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профессии.</w:t>
      </w:r>
    </w:p>
    <w:p w:rsidR="00CB4B49" w:rsidRDefault="00170EAC">
      <w:pPr>
        <w:spacing w:before="4"/>
        <w:ind w:left="776"/>
        <w:rPr>
          <w:b/>
          <w:sz w:val="24"/>
        </w:rPr>
      </w:pPr>
      <w:r>
        <w:rPr>
          <w:b/>
          <w:sz w:val="24"/>
          <w:u w:val="thick"/>
        </w:rPr>
        <w:t>11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класс:</w:t>
      </w:r>
    </w:p>
    <w:p w:rsidR="00CB4B49" w:rsidRDefault="00170EAC">
      <w:pPr>
        <w:spacing w:line="274" w:lineRule="exact"/>
        <w:ind w:left="776"/>
        <w:rPr>
          <w:b/>
          <w:sz w:val="24"/>
        </w:rPr>
      </w:pPr>
      <w:r>
        <w:rPr>
          <w:b/>
          <w:sz w:val="24"/>
        </w:rPr>
        <w:t>Выпускник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научится:</w:t>
      </w:r>
    </w:p>
    <w:p w:rsidR="00170EAC" w:rsidRDefault="00170EAC" w:rsidP="00170EAC">
      <w:pPr>
        <w:pStyle w:val="11"/>
        <w:numPr>
          <w:ilvl w:val="0"/>
          <w:numId w:val="15"/>
        </w:numPr>
        <w:rPr>
          <w:b w:val="0"/>
          <w:sz w:val="24"/>
          <w:szCs w:val="24"/>
        </w:rPr>
      </w:pPr>
      <w:r w:rsidRPr="00170EAC">
        <w:rPr>
          <w:b w:val="0"/>
          <w:sz w:val="24"/>
          <w:szCs w:val="24"/>
        </w:rPr>
        <w:t>организовывать</w:t>
      </w:r>
      <w:r w:rsidRPr="00170EAC">
        <w:rPr>
          <w:b w:val="0"/>
          <w:spacing w:val="-3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рабочие</w:t>
      </w:r>
      <w:r w:rsidRPr="00170EAC">
        <w:rPr>
          <w:b w:val="0"/>
          <w:spacing w:val="-4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места,</w:t>
      </w:r>
      <w:r w:rsidRPr="00170EAC">
        <w:rPr>
          <w:b w:val="0"/>
          <w:spacing w:val="-3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выбирать</w:t>
      </w:r>
      <w:r w:rsidRPr="00170EAC">
        <w:rPr>
          <w:b w:val="0"/>
          <w:spacing w:val="-2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средства</w:t>
      </w:r>
      <w:r w:rsidRPr="00170EAC">
        <w:rPr>
          <w:b w:val="0"/>
          <w:spacing w:val="-5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и</w:t>
      </w:r>
      <w:r w:rsidRPr="00170EAC">
        <w:rPr>
          <w:b w:val="0"/>
          <w:spacing w:val="-3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методы</w:t>
      </w:r>
      <w:r w:rsidRPr="00170EAC">
        <w:rPr>
          <w:b w:val="0"/>
          <w:spacing w:val="-2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реализации</w:t>
      </w:r>
      <w:r w:rsidRPr="00170EAC">
        <w:rPr>
          <w:b w:val="0"/>
          <w:spacing w:val="-3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проекта;</w:t>
      </w:r>
      <w:r w:rsidRPr="00170EAC">
        <w:rPr>
          <w:b w:val="0"/>
          <w:spacing w:val="-57"/>
          <w:sz w:val="24"/>
          <w:szCs w:val="24"/>
        </w:rPr>
        <w:t xml:space="preserve"> </w:t>
      </w:r>
    </w:p>
    <w:p w:rsidR="00CB4B49" w:rsidRPr="00170EAC" w:rsidRDefault="00170EAC" w:rsidP="00170EAC">
      <w:pPr>
        <w:pStyle w:val="11"/>
        <w:numPr>
          <w:ilvl w:val="0"/>
          <w:numId w:val="15"/>
        </w:numPr>
        <w:rPr>
          <w:b w:val="0"/>
          <w:sz w:val="24"/>
          <w:szCs w:val="24"/>
        </w:rPr>
      </w:pPr>
      <w:r w:rsidRPr="00170EAC">
        <w:rPr>
          <w:b w:val="0"/>
          <w:sz w:val="24"/>
          <w:szCs w:val="24"/>
        </w:rPr>
        <w:t>выявлять свой ведущий</w:t>
      </w:r>
      <w:r w:rsidRPr="00170EAC">
        <w:rPr>
          <w:b w:val="0"/>
          <w:spacing w:val="3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тип</w:t>
      </w:r>
      <w:r w:rsidRPr="00170EAC">
        <w:rPr>
          <w:b w:val="0"/>
          <w:spacing w:val="-2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темперамента;</w:t>
      </w:r>
    </w:p>
    <w:p w:rsidR="00CB4B49" w:rsidRPr="00170EAC" w:rsidRDefault="00170EAC" w:rsidP="00170EAC">
      <w:pPr>
        <w:pStyle w:val="11"/>
        <w:numPr>
          <w:ilvl w:val="0"/>
          <w:numId w:val="15"/>
        </w:numPr>
        <w:rPr>
          <w:b w:val="0"/>
          <w:sz w:val="24"/>
          <w:szCs w:val="24"/>
        </w:rPr>
      </w:pPr>
      <w:r w:rsidRPr="00170EAC">
        <w:rPr>
          <w:b w:val="0"/>
          <w:sz w:val="24"/>
          <w:szCs w:val="24"/>
        </w:rPr>
        <w:t>называть</w:t>
      </w:r>
      <w:r w:rsidRPr="00170EAC">
        <w:rPr>
          <w:b w:val="0"/>
          <w:spacing w:val="-4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отличительные</w:t>
      </w:r>
      <w:r w:rsidRPr="00170EAC">
        <w:rPr>
          <w:b w:val="0"/>
          <w:spacing w:val="-5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признаки</w:t>
      </w:r>
      <w:r w:rsidRPr="00170EAC">
        <w:rPr>
          <w:b w:val="0"/>
          <w:spacing w:val="-4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видов</w:t>
      </w:r>
      <w:r w:rsidRPr="00170EAC">
        <w:rPr>
          <w:b w:val="0"/>
          <w:spacing w:val="-3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мотивации;</w:t>
      </w:r>
    </w:p>
    <w:p w:rsidR="00CB4B49" w:rsidRPr="00170EAC" w:rsidRDefault="00170EAC" w:rsidP="00170EAC">
      <w:pPr>
        <w:pStyle w:val="11"/>
        <w:numPr>
          <w:ilvl w:val="0"/>
          <w:numId w:val="15"/>
        </w:numPr>
        <w:rPr>
          <w:b w:val="0"/>
          <w:sz w:val="24"/>
          <w:szCs w:val="24"/>
        </w:rPr>
      </w:pPr>
      <w:r w:rsidRPr="00170EAC">
        <w:rPr>
          <w:b w:val="0"/>
          <w:sz w:val="24"/>
          <w:szCs w:val="24"/>
        </w:rPr>
        <w:t>использовать</w:t>
      </w:r>
      <w:r w:rsidRPr="00170EAC">
        <w:rPr>
          <w:b w:val="0"/>
          <w:spacing w:val="-3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приёмы</w:t>
      </w:r>
      <w:r w:rsidRPr="00170EAC">
        <w:rPr>
          <w:b w:val="0"/>
          <w:spacing w:val="-3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делового</w:t>
      </w:r>
      <w:r w:rsidRPr="00170EAC">
        <w:rPr>
          <w:b w:val="0"/>
          <w:spacing w:val="-2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общения,</w:t>
      </w:r>
      <w:r w:rsidRPr="00170EAC">
        <w:rPr>
          <w:b w:val="0"/>
          <w:spacing w:val="-3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способы</w:t>
      </w:r>
      <w:r w:rsidRPr="00170EAC">
        <w:rPr>
          <w:b w:val="0"/>
          <w:spacing w:val="-2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решения</w:t>
      </w:r>
      <w:r w:rsidRPr="00170EAC">
        <w:rPr>
          <w:b w:val="0"/>
          <w:spacing w:val="-3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конфликтов;</w:t>
      </w:r>
    </w:p>
    <w:p w:rsidR="00CB4B49" w:rsidRPr="00170EAC" w:rsidRDefault="00CB4B49" w:rsidP="00170EAC">
      <w:pPr>
        <w:pStyle w:val="11"/>
        <w:rPr>
          <w:b w:val="0"/>
          <w:sz w:val="24"/>
          <w:szCs w:val="24"/>
        </w:rPr>
        <w:sectPr w:rsidR="00CB4B49" w:rsidRPr="00170EAC">
          <w:pgSz w:w="11910" w:h="16840"/>
          <w:pgMar w:top="760" w:right="620" w:bottom="280" w:left="880" w:header="720" w:footer="720" w:gutter="0"/>
          <w:cols w:space="720"/>
        </w:sectPr>
      </w:pPr>
    </w:p>
    <w:p w:rsidR="0043179D" w:rsidRPr="0043179D" w:rsidRDefault="00170EAC" w:rsidP="0043179D">
      <w:pPr>
        <w:pStyle w:val="11"/>
        <w:numPr>
          <w:ilvl w:val="0"/>
          <w:numId w:val="15"/>
        </w:numPr>
        <w:rPr>
          <w:b w:val="0"/>
          <w:sz w:val="24"/>
          <w:szCs w:val="24"/>
        </w:rPr>
      </w:pPr>
      <w:r w:rsidRPr="0043179D">
        <w:rPr>
          <w:b w:val="0"/>
          <w:sz w:val="24"/>
          <w:szCs w:val="24"/>
        </w:rPr>
        <w:t>проектировать</w:t>
      </w:r>
      <w:r w:rsidRPr="0043179D">
        <w:rPr>
          <w:b w:val="0"/>
          <w:spacing w:val="-7"/>
          <w:sz w:val="24"/>
          <w:szCs w:val="24"/>
        </w:rPr>
        <w:t xml:space="preserve"> </w:t>
      </w:r>
      <w:r w:rsidRPr="0043179D">
        <w:rPr>
          <w:b w:val="0"/>
          <w:sz w:val="24"/>
          <w:szCs w:val="24"/>
        </w:rPr>
        <w:t>индивидуальные</w:t>
      </w:r>
      <w:r w:rsidRPr="0043179D">
        <w:rPr>
          <w:b w:val="0"/>
          <w:spacing w:val="-6"/>
          <w:sz w:val="24"/>
          <w:szCs w:val="24"/>
        </w:rPr>
        <w:t xml:space="preserve"> </w:t>
      </w:r>
      <w:r w:rsidRPr="0043179D">
        <w:rPr>
          <w:b w:val="0"/>
          <w:sz w:val="24"/>
          <w:szCs w:val="24"/>
        </w:rPr>
        <w:t>модели</w:t>
      </w:r>
      <w:r w:rsidRPr="0043179D">
        <w:rPr>
          <w:b w:val="0"/>
          <w:spacing w:val="-4"/>
          <w:sz w:val="24"/>
          <w:szCs w:val="24"/>
        </w:rPr>
        <w:t xml:space="preserve"> </w:t>
      </w:r>
      <w:r w:rsidRPr="0043179D">
        <w:rPr>
          <w:b w:val="0"/>
          <w:sz w:val="24"/>
          <w:szCs w:val="24"/>
        </w:rPr>
        <w:t>поведения</w:t>
      </w:r>
      <w:r w:rsidRPr="0043179D">
        <w:rPr>
          <w:b w:val="0"/>
          <w:spacing w:val="-5"/>
          <w:sz w:val="24"/>
          <w:szCs w:val="24"/>
        </w:rPr>
        <w:t xml:space="preserve"> </w:t>
      </w:r>
      <w:r w:rsidRPr="0043179D">
        <w:rPr>
          <w:b w:val="0"/>
          <w:sz w:val="24"/>
          <w:szCs w:val="24"/>
        </w:rPr>
        <w:t>в</w:t>
      </w:r>
      <w:r w:rsidRPr="0043179D">
        <w:rPr>
          <w:b w:val="0"/>
          <w:spacing w:val="-5"/>
          <w:sz w:val="24"/>
          <w:szCs w:val="24"/>
        </w:rPr>
        <w:t xml:space="preserve"> </w:t>
      </w:r>
      <w:r w:rsidRPr="0043179D">
        <w:rPr>
          <w:b w:val="0"/>
          <w:sz w:val="24"/>
          <w:szCs w:val="24"/>
        </w:rPr>
        <w:t>конфликтных</w:t>
      </w:r>
      <w:r w:rsidRPr="0043179D">
        <w:rPr>
          <w:b w:val="0"/>
          <w:spacing w:val="-4"/>
          <w:sz w:val="24"/>
          <w:szCs w:val="24"/>
        </w:rPr>
        <w:t xml:space="preserve"> </w:t>
      </w:r>
      <w:r w:rsidRPr="0043179D">
        <w:rPr>
          <w:b w:val="0"/>
          <w:sz w:val="24"/>
          <w:szCs w:val="24"/>
        </w:rPr>
        <w:t>ситуациях;</w:t>
      </w:r>
      <w:r w:rsidRPr="0043179D">
        <w:rPr>
          <w:b w:val="0"/>
          <w:spacing w:val="-57"/>
          <w:sz w:val="24"/>
          <w:szCs w:val="24"/>
        </w:rPr>
        <w:t xml:space="preserve"> </w:t>
      </w:r>
    </w:p>
    <w:p w:rsidR="0043179D" w:rsidRDefault="0043179D" w:rsidP="0043179D">
      <w:pPr>
        <w:pStyle w:val="a4"/>
        <w:rPr>
          <w:b/>
          <w:sz w:val="24"/>
          <w:szCs w:val="24"/>
        </w:rPr>
      </w:pPr>
    </w:p>
    <w:p w:rsidR="00CB4B49" w:rsidRPr="0043179D" w:rsidRDefault="00170EAC" w:rsidP="0043179D">
      <w:pPr>
        <w:pStyle w:val="11"/>
        <w:numPr>
          <w:ilvl w:val="0"/>
          <w:numId w:val="15"/>
        </w:numPr>
        <w:rPr>
          <w:b w:val="0"/>
          <w:sz w:val="24"/>
          <w:szCs w:val="24"/>
        </w:rPr>
      </w:pPr>
      <w:r w:rsidRPr="0043179D">
        <w:rPr>
          <w:b w:val="0"/>
          <w:sz w:val="24"/>
          <w:szCs w:val="24"/>
        </w:rPr>
        <w:t>перечислять</w:t>
      </w:r>
      <w:r w:rsidRPr="0043179D">
        <w:rPr>
          <w:b w:val="0"/>
          <w:spacing w:val="-1"/>
          <w:sz w:val="24"/>
          <w:szCs w:val="24"/>
        </w:rPr>
        <w:t xml:space="preserve"> </w:t>
      </w:r>
      <w:r w:rsidRPr="0043179D">
        <w:rPr>
          <w:b w:val="0"/>
          <w:sz w:val="24"/>
          <w:szCs w:val="24"/>
        </w:rPr>
        <w:t>способы разрешения конфликтов;</w:t>
      </w:r>
    </w:p>
    <w:p w:rsidR="00CB4B49" w:rsidRPr="00170EAC" w:rsidRDefault="00170EAC" w:rsidP="00170EAC">
      <w:pPr>
        <w:pStyle w:val="11"/>
        <w:numPr>
          <w:ilvl w:val="0"/>
          <w:numId w:val="15"/>
        </w:numPr>
        <w:rPr>
          <w:b w:val="0"/>
          <w:sz w:val="24"/>
          <w:szCs w:val="24"/>
        </w:rPr>
      </w:pPr>
      <w:r w:rsidRPr="00170EAC">
        <w:rPr>
          <w:b w:val="0"/>
          <w:sz w:val="24"/>
          <w:szCs w:val="24"/>
        </w:rPr>
        <w:t>выполнять</w:t>
      </w:r>
      <w:r w:rsidRPr="00170EAC">
        <w:rPr>
          <w:b w:val="0"/>
          <w:spacing w:val="-5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изученные</w:t>
      </w:r>
      <w:r w:rsidRPr="00170EAC">
        <w:rPr>
          <w:b w:val="0"/>
          <w:spacing w:val="-5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технологические</w:t>
      </w:r>
      <w:r w:rsidRPr="00170EAC">
        <w:rPr>
          <w:b w:val="0"/>
          <w:spacing w:val="-4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операции;</w:t>
      </w:r>
    </w:p>
    <w:p w:rsidR="00CB4B49" w:rsidRPr="00170EAC" w:rsidRDefault="00170EAC" w:rsidP="00170EAC">
      <w:pPr>
        <w:pStyle w:val="11"/>
        <w:numPr>
          <w:ilvl w:val="0"/>
          <w:numId w:val="15"/>
        </w:numPr>
        <w:rPr>
          <w:b w:val="0"/>
          <w:sz w:val="24"/>
          <w:szCs w:val="24"/>
        </w:rPr>
      </w:pPr>
      <w:r w:rsidRPr="00170EAC">
        <w:rPr>
          <w:b w:val="0"/>
          <w:sz w:val="24"/>
          <w:szCs w:val="24"/>
        </w:rPr>
        <w:t>называть</w:t>
      </w:r>
      <w:r w:rsidRPr="00170EAC">
        <w:rPr>
          <w:b w:val="0"/>
          <w:spacing w:val="40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этапы</w:t>
      </w:r>
      <w:r w:rsidRPr="00170EAC">
        <w:rPr>
          <w:b w:val="0"/>
          <w:spacing w:val="39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профессионального</w:t>
      </w:r>
      <w:r w:rsidRPr="00170EAC">
        <w:rPr>
          <w:b w:val="0"/>
          <w:spacing w:val="40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самоопределения</w:t>
      </w:r>
      <w:r w:rsidRPr="00170EAC">
        <w:rPr>
          <w:b w:val="0"/>
          <w:spacing w:val="39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и</w:t>
      </w:r>
      <w:r w:rsidRPr="00170EAC">
        <w:rPr>
          <w:b w:val="0"/>
          <w:spacing w:val="41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соотносить</w:t>
      </w:r>
      <w:r w:rsidRPr="00170EAC">
        <w:rPr>
          <w:b w:val="0"/>
          <w:spacing w:val="38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их</w:t>
      </w:r>
      <w:r w:rsidRPr="00170EAC">
        <w:rPr>
          <w:b w:val="0"/>
          <w:spacing w:val="40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со</w:t>
      </w:r>
      <w:r w:rsidRPr="00170EAC">
        <w:rPr>
          <w:b w:val="0"/>
          <w:spacing w:val="39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своим</w:t>
      </w:r>
      <w:r w:rsidRPr="00170EAC">
        <w:rPr>
          <w:b w:val="0"/>
          <w:spacing w:val="41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уровнем</w:t>
      </w:r>
      <w:r w:rsidRPr="00170EAC">
        <w:rPr>
          <w:b w:val="0"/>
          <w:spacing w:val="-57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готовности</w:t>
      </w:r>
      <w:r w:rsidRPr="00170EAC">
        <w:rPr>
          <w:b w:val="0"/>
          <w:spacing w:val="-1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к выбору</w:t>
      </w:r>
      <w:r w:rsidRPr="00170EAC">
        <w:rPr>
          <w:b w:val="0"/>
          <w:spacing w:val="-8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профессии;</w:t>
      </w:r>
    </w:p>
    <w:p w:rsidR="00CB4B49" w:rsidRPr="00170EAC" w:rsidRDefault="00170EAC" w:rsidP="00170EAC">
      <w:pPr>
        <w:pStyle w:val="11"/>
        <w:numPr>
          <w:ilvl w:val="0"/>
          <w:numId w:val="15"/>
        </w:numPr>
        <w:rPr>
          <w:b w:val="0"/>
          <w:sz w:val="24"/>
          <w:szCs w:val="24"/>
        </w:rPr>
      </w:pPr>
      <w:r w:rsidRPr="00170EAC">
        <w:rPr>
          <w:b w:val="0"/>
          <w:sz w:val="24"/>
          <w:szCs w:val="24"/>
        </w:rPr>
        <w:t>планировать</w:t>
      </w:r>
      <w:r w:rsidRPr="00170EAC">
        <w:rPr>
          <w:b w:val="0"/>
          <w:spacing w:val="8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возможное</w:t>
      </w:r>
      <w:r w:rsidRPr="00170EAC">
        <w:rPr>
          <w:b w:val="0"/>
          <w:spacing w:val="9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продвижение</w:t>
      </w:r>
      <w:r w:rsidRPr="00170EAC">
        <w:rPr>
          <w:b w:val="0"/>
          <w:spacing w:val="10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материального</w:t>
      </w:r>
      <w:r w:rsidRPr="00170EAC">
        <w:rPr>
          <w:b w:val="0"/>
          <w:spacing w:val="10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объекта</w:t>
      </w:r>
      <w:r w:rsidRPr="00170EAC">
        <w:rPr>
          <w:b w:val="0"/>
          <w:spacing w:val="10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или</w:t>
      </w:r>
      <w:r w:rsidRPr="00170EAC">
        <w:rPr>
          <w:b w:val="0"/>
          <w:spacing w:val="13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услуги</w:t>
      </w:r>
      <w:r w:rsidRPr="00170EAC">
        <w:rPr>
          <w:b w:val="0"/>
          <w:spacing w:val="11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на</w:t>
      </w:r>
      <w:r w:rsidRPr="00170EAC">
        <w:rPr>
          <w:b w:val="0"/>
          <w:spacing w:val="10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рынке</w:t>
      </w:r>
      <w:r w:rsidRPr="00170EAC">
        <w:rPr>
          <w:b w:val="0"/>
          <w:spacing w:val="9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товаров</w:t>
      </w:r>
      <w:r w:rsidRPr="00170EAC">
        <w:rPr>
          <w:b w:val="0"/>
          <w:spacing w:val="-57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и</w:t>
      </w:r>
      <w:r w:rsidRPr="00170EAC">
        <w:rPr>
          <w:b w:val="0"/>
          <w:spacing w:val="2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услуг;</w:t>
      </w:r>
    </w:p>
    <w:p w:rsidR="00CB4B49" w:rsidRPr="00170EAC" w:rsidRDefault="00B20286" w:rsidP="00B20286">
      <w:pPr>
        <w:pStyle w:val="11"/>
        <w:numPr>
          <w:ilvl w:val="0"/>
          <w:numId w:val="15"/>
        </w:num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анализировать </w:t>
      </w:r>
      <w:r w:rsidR="00F76BBD">
        <w:rPr>
          <w:b w:val="0"/>
          <w:sz w:val="24"/>
          <w:szCs w:val="24"/>
        </w:rPr>
        <w:t xml:space="preserve">информацию о путях </w:t>
      </w:r>
      <w:r w:rsidR="00170EAC" w:rsidRPr="00170EAC">
        <w:rPr>
          <w:b w:val="0"/>
          <w:sz w:val="24"/>
          <w:szCs w:val="24"/>
        </w:rPr>
        <w:t>получения</w:t>
      </w:r>
      <w:r w:rsidR="00170EAC" w:rsidRPr="00170EAC">
        <w:rPr>
          <w:b w:val="0"/>
          <w:sz w:val="24"/>
          <w:szCs w:val="24"/>
        </w:rPr>
        <w:tab/>
        <w:t>профессионального</w:t>
      </w:r>
      <w:r w:rsidR="00170EAC" w:rsidRPr="00170EAC">
        <w:rPr>
          <w:b w:val="0"/>
          <w:sz w:val="24"/>
          <w:szCs w:val="24"/>
        </w:rPr>
        <w:tab/>
        <w:t>образования</w:t>
      </w:r>
      <w:r w:rsidR="00170EAC" w:rsidRPr="00170EAC">
        <w:rPr>
          <w:b w:val="0"/>
          <w:sz w:val="24"/>
          <w:szCs w:val="24"/>
        </w:rPr>
        <w:tab/>
      </w:r>
      <w:r w:rsidR="00170EAC" w:rsidRPr="00170EAC">
        <w:rPr>
          <w:b w:val="0"/>
          <w:spacing w:val="-2"/>
          <w:sz w:val="24"/>
          <w:szCs w:val="24"/>
        </w:rPr>
        <w:t>и</w:t>
      </w:r>
      <w:r w:rsidR="00170EAC" w:rsidRPr="00170EAC">
        <w:rPr>
          <w:b w:val="0"/>
          <w:spacing w:val="-57"/>
          <w:sz w:val="24"/>
          <w:szCs w:val="24"/>
        </w:rPr>
        <w:t xml:space="preserve"> </w:t>
      </w:r>
      <w:r w:rsidR="00170EAC" w:rsidRPr="00170EAC">
        <w:rPr>
          <w:b w:val="0"/>
          <w:sz w:val="24"/>
          <w:szCs w:val="24"/>
        </w:rPr>
        <w:t>трудоустройства,</w:t>
      </w:r>
      <w:r w:rsidR="00170EAC" w:rsidRPr="00170EAC">
        <w:rPr>
          <w:b w:val="0"/>
          <w:spacing w:val="-2"/>
          <w:sz w:val="24"/>
          <w:szCs w:val="24"/>
        </w:rPr>
        <w:t xml:space="preserve"> </w:t>
      </w:r>
      <w:r w:rsidR="00170EAC" w:rsidRPr="00170EAC">
        <w:rPr>
          <w:b w:val="0"/>
          <w:sz w:val="24"/>
          <w:szCs w:val="24"/>
        </w:rPr>
        <w:t>рынок</w:t>
      </w:r>
      <w:r w:rsidR="00170EAC" w:rsidRPr="00170EAC">
        <w:rPr>
          <w:b w:val="0"/>
          <w:spacing w:val="-1"/>
          <w:sz w:val="24"/>
          <w:szCs w:val="24"/>
        </w:rPr>
        <w:t xml:space="preserve"> </w:t>
      </w:r>
      <w:r w:rsidR="00170EAC" w:rsidRPr="00170EAC">
        <w:rPr>
          <w:b w:val="0"/>
          <w:sz w:val="24"/>
          <w:szCs w:val="24"/>
        </w:rPr>
        <w:t>образовательных</w:t>
      </w:r>
      <w:r w:rsidR="00170EAC" w:rsidRPr="00170EAC">
        <w:rPr>
          <w:b w:val="0"/>
          <w:spacing w:val="3"/>
          <w:sz w:val="24"/>
          <w:szCs w:val="24"/>
        </w:rPr>
        <w:t xml:space="preserve"> </w:t>
      </w:r>
      <w:r w:rsidR="00170EAC" w:rsidRPr="00170EAC">
        <w:rPr>
          <w:b w:val="0"/>
          <w:sz w:val="24"/>
          <w:szCs w:val="24"/>
        </w:rPr>
        <w:t>услуг</w:t>
      </w:r>
      <w:r w:rsidR="00170EAC" w:rsidRPr="00170EAC">
        <w:rPr>
          <w:b w:val="0"/>
          <w:spacing w:val="1"/>
          <w:sz w:val="24"/>
          <w:szCs w:val="24"/>
        </w:rPr>
        <w:t xml:space="preserve"> </w:t>
      </w:r>
      <w:r w:rsidR="00170EAC" w:rsidRPr="00170EAC">
        <w:rPr>
          <w:b w:val="0"/>
          <w:sz w:val="24"/>
          <w:szCs w:val="24"/>
        </w:rPr>
        <w:t>и</w:t>
      </w:r>
      <w:r w:rsidR="00170EAC" w:rsidRPr="00170EAC">
        <w:rPr>
          <w:b w:val="0"/>
          <w:spacing w:val="-2"/>
          <w:sz w:val="24"/>
          <w:szCs w:val="24"/>
        </w:rPr>
        <w:t xml:space="preserve"> </w:t>
      </w:r>
      <w:r w:rsidR="00170EAC" w:rsidRPr="00170EAC">
        <w:rPr>
          <w:b w:val="0"/>
          <w:sz w:val="24"/>
          <w:szCs w:val="24"/>
        </w:rPr>
        <w:t>профессиональной</w:t>
      </w:r>
      <w:r w:rsidR="00170EAC" w:rsidRPr="00170EAC">
        <w:rPr>
          <w:b w:val="0"/>
          <w:spacing w:val="-3"/>
          <w:sz w:val="24"/>
          <w:szCs w:val="24"/>
        </w:rPr>
        <w:t xml:space="preserve"> </w:t>
      </w:r>
      <w:r w:rsidR="00170EAC" w:rsidRPr="00170EAC">
        <w:rPr>
          <w:b w:val="0"/>
          <w:sz w:val="24"/>
          <w:szCs w:val="24"/>
        </w:rPr>
        <w:t>деятельности;</w:t>
      </w:r>
    </w:p>
    <w:p w:rsidR="00CB4B49" w:rsidRPr="00170EAC" w:rsidRDefault="00170EAC" w:rsidP="00170EAC">
      <w:pPr>
        <w:pStyle w:val="11"/>
        <w:numPr>
          <w:ilvl w:val="0"/>
          <w:numId w:val="15"/>
        </w:numPr>
        <w:rPr>
          <w:b w:val="0"/>
          <w:sz w:val="24"/>
          <w:szCs w:val="24"/>
        </w:rPr>
      </w:pPr>
      <w:r w:rsidRPr="00170EAC">
        <w:rPr>
          <w:b w:val="0"/>
          <w:sz w:val="24"/>
          <w:szCs w:val="24"/>
        </w:rPr>
        <w:t>уточнять</w:t>
      </w:r>
      <w:r w:rsidRPr="00170EAC">
        <w:rPr>
          <w:b w:val="0"/>
          <w:spacing w:val="1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и</w:t>
      </w:r>
      <w:r w:rsidRPr="00170EAC">
        <w:rPr>
          <w:b w:val="0"/>
          <w:spacing w:val="1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корректировать</w:t>
      </w:r>
      <w:r w:rsidRPr="00170EAC">
        <w:rPr>
          <w:b w:val="0"/>
          <w:spacing w:val="1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профессиональные</w:t>
      </w:r>
      <w:r w:rsidRPr="00170EAC">
        <w:rPr>
          <w:b w:val="0"/>
          <w:spacing w:val="1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намерения,</w:t>
      </w:r>
      <w:r w:rsidRPr="00170EAC">
        <w:rPr>
          <w:b w:val="0"/>
          <w:spacing w:val="1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строить</w:t>
      </w:r>
      <w:r w:rsidRPr="00170EAC">
        <w:rPr>
          <w:b w:val="0"/>
          <w:spacing w:val="1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модель</w:t>
      </w:r>
      <w:r w:rsidRPr="00170EAC">
        <w:rPr>
          <w:b w:val="0"/>
          <w:spacing w:val="1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профессионального продвижения с учетом потребностей рынка и собственных склонностей</w:t>
      </w:r>
      <w:r w:rsidRPr="00170EAC">
        <w:rPr>
          <w:b w:val="0"/>
          <w:spacing w:val="1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и</w:t>
      </w:r>
      <w:r w:rsidRPr="00170EAC">
        <w:rPr>
          <w:b w:val="0"/>
          <w:spacing w:val="-1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потребностей;</w:t>
      </w:r>
    </w:p>
    <w:p w:rsidR="00CB4B49" w:rsidRPr="00F76BBD" w:rsidRDefault="00170EAC" w:rsidP="00F76BBD">
      <w:pPr>
        <w:pStyle w:val="11"/>
        <w:numPr>
          <w:ilvl w:val="0"/>
          <w:numId w:val="15"/>
        </w:numPr>
        <w:rPr>
          <w:b w:val="0"/>
          <w:sz w:val="24"/>
          <w:szCs w:val="24"/>
        </w:rPr>
      </w:pPr>
      <w:r w:rsidRPr="00170EAC">
        <w:rPr>
          <w:b w:val="0"/>
          <w:sz w:val="24"/>
          <w:szCs w:val="24"/>
        </w:rPr>
        <w:t>использовать приобретенные знания и умения в практической деятельности и повседневной</w:t>
      </w:r>
      <w:r w:rsidRPr="00170EAC">
        <w:rPr>
          <w:b w:val="0"/>
          <w:spacing w:val="-57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жизни</w:t>
      </w:r>
      <w:r w:rsidRPr="00170EAC">
        <w:rPr>
          <w:b w:val="0"/>
          <w:spacing w:val="-1"/>
          <w:sz w:val="24"/>
          <w:szCs w:val="24"/>
        </w:rPr>
        <w:t xml:space="preserve"> </w:t>
      </w:r>
      <w:r w:rsidR="00F76BBD">
        <w:rPr>
          <w:b w:val="0"/>
          <w:sz w:val="24"/>
          <w:szCs w:val="24"/>
        </w:rPr>
        <w:t xml:space="preserve">для </w:t>
      </w:r>
      <w:r w:rsidRPr="00F76BBD">
        <w:rPr>
          <w:b w:val="0"/>
          <w:sz w:val="24"/>
          <w:szCs w:val="24"/>
        </w:rPr>
        <w:t>проектирования различного характера - материального, социального, экзистенциального и</w:t>
      </w:r>
      <w:r w:rsidRPr="00F76BBD">
        <w:rPr>
          <w:b w:val="0"/>
          <w:spacing w:val="1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направленности,</w:t>
      </w:r>
      <w:r w:rsidRPr="00F76BBD">
        <w:rPr>
          <w:b w:val="0"/>
          <w:spacing w:val="1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согласно</w:t>
      </w:r>
      <w:r w:rsidRPr="00F76BBD">
        <w:rPr>
          <w:b w:val="0"/>
          <w:spacing w:val="1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выбранному</w:t>
      </w:r>
      <w:r w:rsidRPr="00F76BBD">
        <w:rPr>
          <w:b w:val="0"/>
          <w:spacing w:val="1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профилю</w:t>
      </w:r>
      <w:r w:rsidRPr="00F76BBD">
        <w:rPr>
          <w:b w:val="0"/>
          <w:spacing w:val="1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обучения;</w:t>
      </w:r>
      <w:r w:rsidRPr="00F76BBD">
        <w:rPr>
          <w:b w:val="0"/>
          <w:spacing w:val="1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повышения</w:t>
      </w:r>
      <w:r w:rsidRPr="00F76BBD">
        <w:rPr>
          <w:b w:val="0"/>
          <w:spacing w:val="60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эффективности</w:t>
      </w:r>
      <w:r w:rsidRPr="00F76BBD">
        <w:rPr>
          <w:b w:val="0"/>
          <w:spacing w:val="1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своей практической деятельности; организации трудовой деятельности при коллективной</w:t>
      </w:r>
      <w:r w:rsidRPr="00F76BBD">
        <w:rPr>
          <w:b w:val="0"/>
          <w:spacing w:val="1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форме</w:t>
      </w:r>
      <w:r w:rsidRPr="00F76BBD">
        <w:rPr>
          <w:b w:val="0"/>
          <w:spacing w:val="-3"/>
          <w:sz w:val="24"/>
          <w:szCs w:val="24"/>
        </w:rPr>
        <w:t xml:space="preserve"> </w:t>
      </w:r>
      <w:r w:rsidRPr="00F76BBD">
        <w:rPr>
          <w:b w:val="0"/>
          <w:sz w:val="24"/>
          <w:szCs w:val="24"/>
        </w:rPr>
        <w:t>труда;</w:t>
      </w:r>
    </w:p>
    <w:p w:rsidR="00CB4B49" w:rsidRPr="00170EAC" w:rsidRDefault="00170EAC" w:rsidP="00F76BBD">
      <w:pPr>
        <w:pStyle w:val="11"/>
        <w:numPr>
          <w:ilvl w:val="0"/>
          <w:numId w:val="15"/>
        </w:numPr>
        <w:rPr>
          <w:b w:val="0"/>
          <w:sz w:val="24"/>
          <w:szCs w:val="24"/>
        </w:rPr>
      </w:pPr>
      <w:r w:rsidRPr="00170EAC">
        <w:rPr>
          <w:b w:val="0"/>
          <w:sz w:val="24"/>
          <w:szCs w:val="24"/>
        </w:rPr>
        <w:t>решения практических задач в выбранном направлении профиля обучения;</w:t>
      </w:r>
      <w:r w:rsidRPr="00170EAC">
        <w:rPr>
          <w:b w:val="0"/>
          <w:spacing w:val="1"/>
          <w:sz w:val="24"/>
          <w:szCs w:val="24"/>
        </w:rPr>
        <w:t xml:space="preserve"> </w:t>
      </w:r>
    </w:p>
    <w:p w:rsidR="00CB4B49" w:rsidRPr="00170EAC" w:rsidRDefault="00170EAC" w:rsidP="00170EAC">
      <w:pPr>
        <w:pStyle w:val="11"/>
        <w:numPr>
          <w:ilvl w:val="0"/>
          <w:numId w:val="15"/>
        </w:numPr>
        <w:rPr>
          <w:b w:val="0"/>
          <w:sz w:val="24"/>
          <w:szCs w:val="24"/>
        </w:rPr>
      </w:pPr>
      <w:r w:rsidRPr="00170EAC">
        <w:rPr>
          <w:b w:val="0"/>
          <w:sz w:val="24"/>
          <w:szCs w:val="24"/>
        </w:rPr>
        <w:t>рационального поведения на рынке труда с учетом потребностей</w:t>
      </w:r>
      <w:r w:rsidRPr="00170EAC">
        <w:rPr>
          <w:b w:val="0"/>
          <w:spacing w:val="1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товаров</w:t>
      </w:r>
      <w:r w:rsidRPr="00170EAC">
        <w:rPr>
          <w:b w:val="0"/>
          <w:spacing w:val="-1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и</w:t>
      </w:r>
      <w:r w:rsidRPr="00170EAC">
        <w:rPr>
          <w:b w:val="0"/>
          <w:spacing w:val="2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услуг</w:t>
      </w:r>
    </w:p>
    <w:p w:rsidR="00CB4B49" w:rsidRPr="00F76BBD" w:rsidRDefault="00170EAC" w:rsidP="00170EAC">
      <w:pPr>
        <w:pStyle w:val="11"/>
        <w:numPr>
          <w:ilvl w:val="0"/>
          <w:numId w:val="15"/>
        </w:numPr>
        <w:rPr>
          <w:b w:val="0"/>
          <w:szCs w:val="24"/>
        </w:rPr>
      </w:pPr>
      <w:r w:rsidRPr="00170EAC">
        <w:rPr>
          <w:b w:val="0"/>
          <w:sz w:val="24"/>
          <w:szCs w:val="24"/>
        </w:rPr>
        <w:t>проектирования</w:t>
      </w:r>
      <w:r w:rsidRPr="00170EAC">
        <w:rPr>
          <w:b w:val="0"/>
          <w:spacing w:val="-4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собственной</w:t>
      </w:r>
      <w:r w:rsidRPr="00170EAC">
        <w:rPr>
          <w:b w:val="0"/>
          <w:spacing w:val="-6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профессиональной</w:t>
      </w:r>
      <w:r w:rsidRPr="00170EAC">
        <w:rPr>
          <w:b w:val="0"/>
          <w:spacing w:val="-4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карьеры</w:t>
      </w:r>
      <w:r w:rsidRPr="00170EAC">
        <w:rPr>
          <w:b w:val="0"/>
          <w:spacing w:val="-4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и</w:t>
      </w:r>
      <w:r w:rsidRPr="00170EAC">
        <w:rPr>
          <w:b w:val="0"/>
          <w:spacing w:val="-4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проведения</w:t>
      </w:r>
      <w:r w:rsidRPr="00170EAC">
        <w:rPr>
          <w:b w:val="0"/>
          <w:spacing w:val="-4"/>
          <w:sz w:val="24"/>
          <w:szCs w:val="24"/>
        </w:rPr>
        <w:t xml:space="preserve"> </w:t>
      </w:r>
      <w:proofErr w:type="spellStart"/>
      <w:r w:rsidRPr="00170EAC">
        <w:rPr>
          <w:b w:val="0"/>
          <w:sz w:val="24"/>
          <w:szCs w:val="24"/>
        </w:rPr>
        <w:t>са</w:t>
      </w:r>
      <w:r w:rsidR="00F76BBD">
        <w:rPr>
          <w:b w:val="0"/>
          <w:sz w:val="24"/>
          <w:szCs w:val="24"/>
        </w:rPr>
        <w:t>мопрезентации</w:t>
      </w:r>
      <w:proofErr w:type="spellEnd"/>
      <w:r w:rsidRPr="00F76BBD">
        <w:rPr>
          <w:b w:val="0"/>
          <w:szCs w:val="24"/>
        </w:rPr>
        <w:t>.</w:t>
      </w:r>
    </w:p>
    <w:p w:rsidR="00CB4B49" w:rsidRPr="00F76BBD" w:rsidRDefault="00170EAC" w:rsidP="00F76BBD">
      <w:pPr>
        <w:pStyle w:val="11"/>
        <w:ind w:left="820"/>
        <w:rPr>
          <w:sz w:val="24"/>
          <w:szCs w:val="24"/>
        </w:rPr>
      </w:pPr>
      <w:r w:rsidRPr="00F76BBD">
        <w:rPr>
          <w:sz w:val="24"/>
          <w:szCs w:val="24"/>
        </w:rPr>
        <w:t>Выпускник</w:t>
      </w:r>
      <w:r w:rsidRPr="00F76BBD">
        <w:rPr>
          <w:spacing w:val="-4"/>
          <w:sz w:val="24"/>
          <w:szCs w:val="24"/>
        </w:rPr>
        <w:t xml:space="preserve"> </w:t>
      </w:r>
      <w:r w:rsidRPr="00F76BBD">
        <w:rPr>
          <w:sz w:val="24"/>
          <w:szCs w:val="24"/>
        </w:rPr>
        <w:t>получит</w:t>
      </w:r>
      <w:r w:rsidRPr="00F76BBD">
        <w:rPr>
          <w:spacing w:val="-2"/>
          <w:sz w:val="24"/>
          <w:szCs w:val="24"/>
        </w:rPr>
        <w:t xml:space="preserve"> </w:t>
      </w:r>
      <w:r w:rsidRPr="00F76BBD">
        <w:rPr>
          <w:sz w:val="24"/>
          <w:szCs w:val="24"/>
        </w:rPr>
        <w:t>возможность</w:t>
      </w:r>
      <w:r w:rsidRPr="00F76BBD">
        <w:rPr>
          <w:spacing w:val="-4"/>
          <w:sz w:val="24"/>
          <w:szCs w:val="24"/>
        </w:rPr>
        <w:t xml:space="preserve"> </w:t>
      </w:r>
      <w:r w:rsidRPr="00F76BBD">
        <w:rPr>
          <w:sz w:val="24"/>
          <w:szCs w:val="24"/>
        </w:rPr>
        <w:t>научиться:</w:t>
      </w:r>
    </w:p>
    <w:p w:rsidR="00CB4B49" w:rsidRPr="00170EAC" w:rsidRDefault="00170EAC" w:rsidP="00170EAC">
      <w:pPr>
        <w:pStyle w:val="11"/>
        <w:numPr>
          <w:ilvl w:val="0"/>
          <w:numId w:val="15"/>
        </w:numPr>
        <w:rPr>
          <w:b w:val="0"/>
          <w:sz w:val="24"/>
          <w:szCs w:val="24"/>
        </w:rPr>
      </w:pPr>
      <w:r w:rsidRPr="00170EAC">
        <w:rPr>
          <w:b w:val="0"/>
          <w:sz w:val="24"/>
          <w:szCs w:val="24"/>
        </w:rPr>
        <w:t>владеть</w:t>
      </w:r>
      <w:r w:rsidRPr="00170EAC">
        <w:rPr>
          <w:b w:val="0"/>
          <w:spacing w:val="35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развитой</w:t>
      </w:r>
      <w:r w:rsidRPr="00170EAC">
        <w:rPr>
          <w:b w:val="0"/>
          <w:spacing w:val="36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способностью</w:t>
      </w:r>
      <w:r w:rsidRPr="00170EAC">
        <w:rPr>
          <w:b w:val="0"/>
          <w:spacing w:val="39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к</w:t>
      </w:r>
      <w:r w:rsidRPr="00170EAC">
        <w:rPr>
          <w:b w:val="0"/>
          <w:spacing w:val="35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ориентации</w:t>
      </w:r>
      <w:r w:rsidRPr="00170EAC">
        <w:rPr>
          <w:b w:val="0"/>
          <w:spacing w:val="36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в</w:t>
      </w:r>
      <w:r w:rsidRPr="00170EAC">
        <w:rPr>
          <w:b w:val="0"/>
          <w:spacing w:val="35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сфере</w:t>
      </w:r>
      <w:r w:rsidRPr="00170EAC">
        <w:rPr>
          <w:b w:val="0"/>
          <w:spacing w:val="33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профессиональной</w:t>
      </w:r>
      <w:r w:rsidRPr="00170EAC">
        <w:rPr>
          <w:b w:val="0"/>
          <w:spacing w:val="36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деятельности</w:t>
      </w:r>
      <w:r w:rsidRPr="00170EAC">
        <w:rPr>
          <w:b w:val="0"/>
          <w:spacing w:val="33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и</w:t>
      </w:r>
      <w:r w:rsidRPr="00170EAC">
        <w:rPr>
          <w:b w:val="0"/>
          <w:spacing w:val="-57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прогнозированию</w:t>
      </w:r>
      <w:r w:rsidRPr="00170EAC">
        <w:rPr>
          <w:b w:val="0"/>
          <w:spacing w:val="-1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в</w:t>
      </w:r>
      <w:r w:rsidRPr="00170EAC">
        <w:rPr>
          <w:b w:val="0"/>
          <w:spacing w:val="-1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мире</w:t>
      </w:r>
      <w:r w:rsidRPr="00170EAC">
        <w:rPr>
          <w:b w:val="0"/>
          <w:spacing w:val="-1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профессий</w:t>
      </w:r>
      <w:r w:rsidR="00F76BBD">
        <w:rPr>
          <w:b w:val="0"/>
          <w:sz w:val="24"/>
          <w:szCs w:val="24"/>
        </w:rPr>
        <w:t>;</w:t>
      </w:r>
    </w:p>
    <w:p w:rsidR="00CB4B49" w:rsidRPr="00170EAC" w:rsidRDefault="00170EAC" w:rsidP="00170EAC">
      <w:pPr>
        <w:pStyle w:val="11"/>
        <w:numPr>
          <w:ilvl w:val="0"/>
          <w:numId w:val="15"/>
        </w:numPr>
        <w:rPr>
          <w:b w:val="0"/>
          <w:sz w:val="24"/>
          <w:szCs w:val="24"/>
        </w:rPr>
      </w:pPr>
      <w:r w:rsidRPr="00170EAC">
        <w:rPr>
          <w:b w:val="0"/>
          <w:sz w:val="24"/>
          <w:szCs w:val="24"/>
        </w:rPr>
        <w:t>составлять</w:t>
      </w:r>
      <w:r w:rsidRPr="00170EAC">
        <w:rPr>
          <w:b w:val="0"/>
          <w:spacing w:val="-3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личный</w:t>
      </w:r>
      <w:r w:rsidRPr="00170EAC">
        <w:rPr>
          <w:b w:val="0"/>
          <w:spacing w:val="-3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профессиональный</w:t>
      </w:r>
      <w:r w:rsidRPr="00170EAC">
        <w:rPr>
          <w:b w:val="0"/>
          <w:spacing w:val="-3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план</w:t>
      </w:r>
      <w:r w:rsidRPr="00170EAC">
        <w:rPr>
          <w:b w:val="0"/>
          <w:spacing w:val="-3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и</w:t>
      </w:r>
      <w:r w:rsidRPr="00170EAC">
        <w:rPr>
          <w:b w:val="0"/>
          <w:spacing w:val="-5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мобильно</w:t>
      </w:r>
      <w:r w:rsidRPr="00170EAC">
        <w:rPr>
          <w:b w:val="0"/>
          <w:spacing w:val="-5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изменять</w:t>
      </w:r>
      <w:r w:rsidRPr="00170EAC">
        <w:rPr>
          <w:b w:val="0"/>
          <w:spacing w:val="-3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его</w:t>
      </w:r>
      <w:r w:rsidR="00F76BBD">
        <w:rPr>
          <w:b w:val="0"/>
          <w:sz w:val="24"/>
          <w:szCs w:val="24"/>
        </w:rPr>
        <w:t>;</w:t>
      </w:r>
    </w:p>
    <w:p w:rsidR="00CB4B49" w:rsidRDefault="00170EAC" w:rsidP="00170EAC">
      <w:pPr>
        <w:pStyle w:val="11"/>
        <w:numPr>
          <w:ilvl w:val="0"/>
          <w:numId w:val="15"/>
        </w:numPr>
      </w:pPr>
      <w:r w:rsidRPr="00170EAC">
        <w:rPr>
          <w:b w:val="0"/>
          <w:sz w:val="24"/>
          <w:szCs w:val="24"/>
        </w:rPr>
        <w:t>выявлять</w:t>
      </w:r>
      <w:r w:rsidRPr="00170EAC">
        <w:rPr>
          <w:b w:val="0"/>
          <w:spacing w:val="-2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собственные</w:t>
      </w:r>
      <w:r w:rsidRPr="00170EAC">
        <w:rPr>
          <w:b w:val="0"/>
          <w:spacing w:val="-5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интересы</w:t>
      </w:r>
      <w:r w:rsidRPr="00170EAC">
        <w:rPr>
          <w:b w:val="0"/>
          <w:spacing w:val="-3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и</w:t>
      </w:r>
      <w:r w:rsidRPr="00170EAC">
        <w:rPr>
          <w:b w:val="0"/>
          <w:spacing w:val="-3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склонности</w:t>
      </w:r>
      <w:r w:rsidRPr="00170EAC">
        <w:rPr>
          <w:b w:val="0"/>
          <w:spacing w:val="-5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в</w:t>
      </w:r>
      <w:r w:rsidRPr="00170EAC">
        <w:rPr>
          <w:b w:val="0"/>
          <w:spacing w:val="-3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профессиональной</w:t>
      </w:r>
      <w:r w:rsidRPr="00170EAC">
        <w:rPr>
          <w:b w:val="0"/>
          <w:spacing w:val="-3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сфере</w:t>
      </w:r>
      <w:r w:rsidRPr="00170EAC">
        <w:rPr>
          <w:b w:val="0"/>
          <w:spacing w:val="-4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деятельности;</w:t>
      </w:r>
      <w:r w:rsidRPr="00170EAC">
        <w:rPr>
          <w:b w:val="0"/>
          <w:spacing w:val="-57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определять</w:t>
      </w:r>
      <w:r w:rsidRPr="00170EAC">
        <w:rPr>
          <w:b w:val="0"/>
          <w:spacing w:val="-1"/>
          <w:sz w:val="24"/>
          <w:szCs w:val="24"/>
        </w:rPr>
        <w:t xml:space="preserve"> </w:t>
      </w:r>
      <w:r w:rsidRPr="00170EAC">
        <w:rPr>
          <w:b w:val="0"/>
          <w:sz w:val="24"/>
          <w:szCs w:val="24"/>
        </w:rPr>
        <w:t>свой тип нервной системы</w:t>
      </w:r>
      <w:r>
        <w:t>.</w:t>
      </w:r>
    </w:p>
    <w:p w:rsidR="00CB4B49" w:rsidRDefault="00170EAC">
      <w:pPr>
        <w:pStyle w:val="11"/>
        <w:spacing w:before="208" w:line="440" w:lineRule="atLeast"/>
        <w:ind w:left="1400" w:right="5778" w:hanging="788"/>
      </w:pPr>
      <w:r>
        <w:t>Содержание учебного предмета</w:t>
      </w:r>
      <w:r>
        <w:rPr>
          <w:spacing w:val="-67"/>
        </w:rPr>
        <w:t xml:space="preserve"> </w:t>
      </w:r>
      <w:r>
        <w:rPr>
          <w:u w:val="thick"/>
        </w:rPr>
        <w:t>10 класс:</w:t>
      </w:r>
    </w:p>
    <w:p w:rsidR="00CB4B49" w:rsidRDefault="00170EAC">
      <w:pPr>
        <w:pStyle w:val="31"/>
        <w:spacing w:before="22"/>
      </w:pPr>
      <w:r>
        <w:t>Тема</w:t>
      </w:r>
      <w:r>
        <w:rPr>
          <w:spacing w:val="-3"/>
        </w:rPr>
        <w:t xml:space="preserve"> </w:t>
      </w:r>
      <w:r>
        <w:t>1.</w:t>
      </w:r>
      <w:r>
        <w:rPr>
          <w:spacing w:val="-1"/>
        </w:rPr>
        <w:t xml:space="preserve"> </w:t>
      </w:r>
      <w:r>
        <w:t>Вводное</w:t>
      </w:r>
      <w:r>
        <w:rPr>
          <w:spacing w:val="-3"/>
        </w:rPr>
        <w:t xml:space="preserve"> </w:t>
      </w:r>
      <w:r>
        <w:t>занятие.</w:t>
      </w:r>
      <w:r>
        <w:rPr>
          <w:spacing w:val="-1"/>
        </w:rPr>
        <w:t xml:space="preserve"> </w:t>
      </w:r>
      <w:r>
        <w:t>Многообразие</w:t>
      </w:r>
      <w:r>
        <w:rPr>
          <w:spacing w:val="-2"/>
        </w:rPr>
        <w:t xml:space="preserve"> </w:t>
      </w:r>
      <w:r>
        <w:t>мира</w:t>
      </w:r>
      <w:r>
        <w:rPr>
          <w:spacing w:val="-1"/>
        </w:rPr>
        <w:t xml:space="preserve"> </w:t>
      </w:r>
      <w:r>
        <w:t>профессий</w:t>
      </w:r>
      <w:r>
        <w:rPr>
          <w:spacing w:val="-2"/>
        </w:rPr>
        <w:t xml:space="preserve"> </w:t>
      </w:r>
      <w:r>
        <w:t>(2</w:t>
      </w:r>
      <w:r>
        <w:rPr>
          <w:spacing w:val="-1"/>
        </w:rPr>
        <w:t xml:space="preserve"> </w:t>
      </w:r>
      <w:r>
        <w:t>часа).</w:t>
      </w:r>
    </w:p>
    <w:p w:rsidR="00CB4B49" w:rsidRDefault="00170EAC">
      <w:pPr>
        <w:pStyle w:val="a3"/>
        <w:spacing w:before="12" w:line="256" w:lineRule="auto"/>
        <w:ind w:right="229"/>
        <w:jc w:val="both"/>
      </w:pP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курса.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занятий.</w:t>
      </w:r>
      <w:r>
        <w:rPr>
          <w:spacing w:val="1"/>
        </w:rPr>
        <w:t xml:space="preserve"> </w:t>
      </w:r>
      <w:r>
        <w:t>Труд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Профессиональная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самореализации</w:t>
      </w:r>
      <w:r>
        <w:rPr>
          <w:spacing w:val="1"/>
        </w:rPr>
        <w:t xml:space="preserve"> </w:t>
      </w:r>
      <w:r>
        <w:t>личности.</w:t>
      </w:r>
      <w:r>
        <w:rPr>
          <w:spacing w:val="1"/>
        </w:rPr>
        <w:t xml:space="preserve"> </w:t>
      </w:r>
      <w:r>
        <w:t>ЕТКС</w:t>
      </w:r>
      <w:r>
        <w:rPr>
          <w:spacing w:val="1"/>
        </w:rPr>
        <w:t xml:space="preserve"> </w:t>
      </w:r>
      <w:r>
        <w:t>(Единый</w:t>
      </w:r>
      <w:r>
        <w:rPr>
          <w:spacing w:val="1"/>
        </w:rPr>
        <w:t xml:space="preserve"> </w:t>
      </w:r>
      <w:r>
        <w:t>тарифно-квалификационный</w:t>
      </w:r>
      <w:r>
        <w:rPr>
          <w:spacing w:val="-1"/>
        </w:rPr>
        <w:t xml:space="preserve"> </w:t>
      </w:r>
      <w:r>
        <w:t>справочник)</w:t>
      </w:r>
    </w:p>
    <w:p w:rsidR="00CB4B49" w:rsidRDefault="00170EAC">
      <w:pPr>
        <w:spacing w:line="273" w:lineRule="exact"/>
        <w:ind w:left="253"/>
        <w:jc w:val="both"/>
        <w:rPr>
          <w:sz w:val="24"/>
        </w:rPr>
      </w:pPr>
      <w:r>
        <w:rPr>
          <w:i/>
          <w:sz w:val="24"/>
        </w:rPr>
        <w:t>Игра: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«Угадай</w:t>
      </w:r>
      <w:r>
        <w:rPr>
          <w:spacing w:val="-6"/>
          <w:sz w:val="24"/>
        </w:rPr>
        <w:t xml:space="preserve"> </w:t>
      </w:r>
      <w:r>
        <w:rPr>
          <w:sz w:val="24"/>
        </w:rPr>
        <w:t>профессию».</w:t>
      </w:r>
    </w:p>
    <w:p w:rsidR="00CB4B49" w:rsidRDefault="00170EAC">
      <w:pPr>
        <w:pStyle w:val="31"/>
        <w:spacing w:before="21"/>
      </w:pPr>
      <w:r>
        <w:t>Тема</w:t>
      </w:r>
      <w:r>
        <w:rPr>
          <w:spacing w:val="-3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t>Я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выбор</w:t>
      </w:r>
      <w:r>
        <w:rPr>
          <w:spacing w:val="-1"/>
        </w:rPr>
        <w:t xml:space="preserve"> </w:t>
      </w:r>
      <w:r>
        <w:t>профессии</w:t>
      </w:r>
      <w:r>
        <w:rPr>
          <w:spacing w:val="-1"/>
        </w:rPr>
        <w:t xml:space="preserve"> </w:t>
      </w:r>
      <w:r>
        <w:t>(2</w:t>
      </w:r>
      <w:r>
        <w:rPr>
          <w:spacing w:val="-2"/>
        </w:rPr>
        <w:t xml:space="preserve"> </w:t>
      </w:r>
      <w:r>
        <w:t>часа).</w:t>
      </w:r>
    </w:p>
    <w:p w:rsidR="00CB4B49" w:rsidRDefault="00170EAC">
      <w:pPr>
        <w:pStyle w:val="a3"/>
        <w:spacing w:before="15" w:line="256" w:lineRule="auto"/>
        <w:ind w:right="229"/>
        <w:jc w:val="both"/>
      </w:pPr>
      <w:r>
        <w:t>Представление о себе и выбор профессии. Путь к самопознанию. Психические особенности</w:t>
      </w:r>
      <w:r>
        <w:rPr>
          <w:spacing w:val="1"/>
        </w:rPr>
        <w:t xml:space="preserve"> </w:t>
      </w:r>
      <w:r>
        <w:t xml:space="preserve">личности и человеческие возможности, ведущие к профессиональному успеху. </w:t>
      </w:r>
      <w:r>
        <w:rPr>
          <w:i/>
        </w:rPr>
        <w:t>Развивающие</w:t>
      </w:r>
      <w:r>
        <w:rPr>
          <w:i/>
          <w:spacing w:val="1"/>
        </w:rPr>
        <w:t xml:space="preserve"> </w:t>
      </w:r>
      <w:r>
        <w:rPr>
          <w:i/>
        </w:rPr>
        <w:t>процедуры</w:t>
      </w:r>
      <w:r>
        <w:t>:</w:t>
      </w:r>
      <w:r>
        <w:rPr>
          <w:spacing w:val="-1"/>
        </w:rPr>
        <w:t xml:space="preserve"> </w:t>
      </w:r>
      <w:r>
        <w:t>методика</w:t>
      </w:r>
      <w:r>
        <w:rPr>
          <w:spacing w:val="3"/>
        </w:rPr>
        <w:t xml:space="preserve"> </w:t>
      </w:r>
      <w:r>
        <w:t>«Произвольное</w:t>
      </w:r>
      <w:r>
        <w:rPr>
          <w:spacing w:val="-2"/>
        </w:rPr>
        <w:t xml:space="preserve"> </w:t>
      </w:r>
      <w:proofErr w:type="spellStart"/>
      <w:r>
        <w:t>самоописание</w:t>
      </w:r>
      <w:proofErr w:type="spellEnd"/>
      <w:r>
        <w:t>».</w:t>
      </w:r>
    </w:p>
    <w:p w:rsidR="00CB4B49" w:rsidRDefault="00170EAC">
      <w:pPr>
        <w:spacing w:line="271" w:lineRule="exact"/>
        <w:ind w:left="253"/>
        <w:jc w:val="both"/>
        <w:rPr>
          <w:sz w:val="24"/>
        </w:rPr>
      </w:pPr>
      <w:r>
        <w:rPr>
          <w:i/>
          <w:sz w:val="24"/>
        </w:rPr>
        <w:t>Диагностические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методики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«Кто</w:t>
      </w:r>
      <w:r>
        <w:rPr>
          <w:spacing w:val="-4"/>
          <w:sz w:val="24"/>
        </w:rPr>
        <w:t xml:space="preserve"> </w:t>
      </w:r>
      <w:r>
        <w:rPr>
          <w:sz w:val="24"/>
        </w:rPr>
        <w:t>я?».</w:t>
      </w:r>
    </w:p>
    <w:p w:rsidR="00CB4B49" w:rsidRDefault="00170EAC">
      <w:pPr>
        <w:pStyle w:val="31"/>
        <w:spacing w:before="24"/>
      </w:pPr>
      <w:r>
        <w:t>Тема</w:t>
      </w:r>
      <w:r>
        <w:rPr>
          <w:spacing w:val="-3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Социальные</w:t>
      </w:r>
      <w:r>
        <w:rPr>
          <w:spacing w:val="-4"/>
        </w:rPr>
        <w:t xml:space="preserve"> </w:t>
      </w:r>
      <w:r>
        <w:t>проблемы</w:t>
      </w:r>
      <w:r>
        <w:rPr>
          <w:spacing w:val="-3"/>
        </w:rPr>
        <w:t xml:space="preserve"> </w:t>
      </w:r>
      <w:r>
        <w:t>труда</w:t>
      </w:r>
      <w:r>
        <w:rPr>
          <w:spacing w:val="-1"/>
        </w:rPr>
        <w:t xml:space="preserve"> </w:t>
      </w:r>
      <w:r>
        <w:t>(4</w:t>
      </w:r>
      <w:r>
        <w:rPr>
          <w:spacing w:val="-2"/>
        </w:rPr>
        <w:t xml:space="preserve"> </w:t>
      </w:r>
      <w:r>
        <w:t>часа).</w:t>
      </w:r>
    </w:p>
    <w:p w:rsidR="00CB4B49" w:rsidRDefault="00170EAC">
      <w:pPr>
        <w:pStyle w:val="a3"/>
        <w:spacing w:before="12" w:line="256" w:lineRule="auto"/>
        <w:ind w:right="236"/>
        <w:jc w:val="both"/>
      </w:pPr>
      <w:r>
        <w:t>Анализ</w:t>
      </w:r>
      <w:r>
        <w:rPr>
          <w:spacing w:val="1"/>
        </w:rPr>
        <w:t xml:space="preserve"> </w:t>
      </w:r>
      <w:r>
        <w:t>предприятий:</w:t>
      </w:r>
      <w:r>
        <w:rPr>
          <w:spacing w:val="1"/>
        </w:rPr>
        <w:t xml:space="preserve"> </w:t>
      </w:r>
      <w:r>
        <w:t>производственная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непроизводственная</w:t>
      </w:r>
      <w:r>
        <w:rPr>
          <w:spacing w:val="1"/>
        </w:rPr>
        <w:t xml:space="preserve"> </w:t>
      </w:r>
      <w:r>
        <w:t>сфера.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центра</w:t>
      </w:r>
      <w:r>
        <w:rPr>
          <w:spacing w:val="-2"/>
        </w:rPr>
        <w:t xml:space="preserve"> </w:t>
      </w:r>
      <w:r>
        <w:t>занятости. Составление</w:t>
      </w:r>
      <w:r>
        <w:rPr>
          <w:spacing w:val="-1"/>
        </w:rPr>
        <w:t xml:space="preserve"> </w:t>
      </w:r>
      <w:r>
        <w:t>перечня</w:t>
      </w:r>
      <w:r>
        <w:rPr>
          <w:spacing w:val="-1"/>
        </w:rPr>
        <w:t xml:space="preserve"> </w:t>
      </w:r>
      <w:r>
        <w:t>требуемых</w:t>
      </w:r>
      <w:r>
        <w:rPr>
          <w:spacing w:val="1"/>
        </w:rPr>
        <w:t xml:space="preserve"> </w:t>
      </w:r>
      <w:r>
        <w:t>профессий.</w:t>
      </w:r>
    </w:p>
    <w:p w:rsidR="00CB4B49" w:rsidRDefault="00170EAC">
      <w:pPr>
        <w:pStyle w:val="a3"/>
        <w:spacing w:line="256" w:lineRule="auto"/>
        <w:ind w:right="233"/>
        <w:jc w:val="both"/>
      </w:pPr>
      <w:r>
        <w:rPr>
          <w:i/>
        </w:rPr>
        <w:t>Развивающие</w:t>
      </w:r>
      <w:r>
        <w:rPr>
          <w:i/>
          <w:spacing w:val="1"/>
        </w:rPr>
        <w:t xml:space="preserve"> </w:t>
      </w:r>
      <w:r>
        <w:rPr>
          <w:i/>
        </w:rPr>
        <w:t>процедуры:</w:t>
      </w:r>
      <w:r>
        <w:rPr>
          <w:i/>
          <w:spacing w:val="1"/>
        </w:rPr>
        <w:t xml:space="preserve"> </w:t>
      </w:r>
      <w:r>
        <w:t>дискуссия</w:t>
      </w:r>
      <w:r>
        <w:rPr>
          <w:spacing w:val="1"/>
        </w:rPr>
        <w:t xml:space="preserve"> </w:t>
      </w:r>
      <w:r>
        <w:t>«Какие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востребованы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Новосибирской</w:t>
      </w:r>
      <w:r>
        <w:rPr>
          <w:spacing w:val="1"/>
        </w:rPr>
        <w:t xml:space="preserve"> </w:t>
      </w:r>
      <w:r>
        <w:t>области?».</w:t>
      </w:r>
      <w:r>
        <w:rPr>
          <w:spacing w:val="-1"/>
        </w:rPr>
        <w:t xml:space="preserve"> </w:t>
      </w:r>
      <w:r>
        <w:t>Мониторинг</w:t>
      </w:r>
      <w:r>
        <w:rPr>
          <w:spacing w:val="-3"/>
        </w:rPr>
        <w:t xml:space="preserve"> </w:t>
      </w:r>
      <w:r>
        <w:t>рынка</w:t>
      </w:r>
      <w:r>
        <w:rPr>
          <w:spacing w:val="-1"/>
        </w:rPr>
        <w:t xml:space="preserve"> </w:t>
      </w:r>
      <w:r>
        <w:t>труда</w:t>
      </w:r>
      <w:r>
        <w:rPr>
          <w:spacing w:val="-2"/>
        </w:rPr>
        <w:t xml:space="preserve"> </w:t>
      </w:r>
      <w:r>
        <w:t>города</w:t>
      </w:r>
      <w:r>
        <w:rPr>
          <w:spacing w:val="-1"/>
        </w:rPr>
        <w:t xml:space="preserve"> </w:t>
      </w:r>
      <w:r>
        <w:t>Новосибирск.</w:t>
      </w:r>
    </w:p>
    <w:p w:rsidR="00CB4B49" w:rsidRDefault="00170EAC">
      <w:pPr>
        <w:pStyle w:val="31"/>
      </w:pPr>
      <w:r>
        <w:t>Тема</w:t>
      </w:r>
      <w:r>
        <w:rPr>
          <w:spacing w:val="-3"/>
        </w:rPr>
        <w:t xml:space="preserve"> </w:t>
      </w:r>
      <w:r>
        <w:t>4.</w:t>
      </w:r>
      <w:r>
        <w:rPr>
          <w:spacing w:val="-1"/>
        </w:rPr>
        <w:t xml:space="preserve"> </w:t>
      </w:r>
      <w:r>
        <w:t>Разделение</w:t>
      </w:r>
      <w:r>
        <w:rPr>
          <w:spacing w:val="-3"/>
        </w:rPr>
        <w:t xml:space="preserve"> </w:t>
      </w:r>
      <w:r>
        <w:t>труда</w:t>
      </w:r>
      <w:r>
        <w:rPr>
          <w:spacing w:val="-1"/>
        </w:rPr>
        <w:t xml:space="preserve"> </w:t>
      </w:r>
      <w:r>
        <w:t>(2</w:t>
      </w:r>
      <w:r>
        <w:rPr>
          <w:spacing w:val="-2"/>
        </w:rPr>
        <w:t xml:space="preserve"> </w:t>
      </w:r>
      <w:r>
        <w:t>часа)</w:t>
      </w:r>
    </w:p>
    <w:p w:rsidR="00CB4B49" w:rsidRDefault="00170EAC">
      <w:pPr>
        <w:pStyle w:val="a3"/>
        <w:spacing w:before="14" w:line="254" w:lineRule="auto"/>
        <w:ind w:right="234"/>
        <w:jc w:val="both"/>
      </w:pPr>
      <w:r>
        <w:t>Содержание и характер труда. Виды и формы разделения труда. Профессии и специальности.</w:t>
      </w:r>
      <w:r>
        <w:rPr>
          <w:spacing w:val="1"/>
        </w:rPr>
        <w:t xml:space="preserve"> </w:t>
      </w:r>
      <w:r>
        <w:t>Квалификация.</w:t>
      </w:r>
    </w:p>
    <w:p w:rsidR="00CB4B49" w:rsidRDefault="00170EAC">
      <w:pPr>
        <w:pStyle w:val="31"/>
        <w:spacing w:before="8"/>
      </w:pPr>
      <w:r>
        <w:t>Тема</w:t>
      </w:r>
      <w:r>
        <w:rPr>
          <w:spacing w:val="-4"/>
        </w:rPr>
        <w:t xml:space="preserve"> </w:t>
      </w:r>
      <w:r>
        <w:t>5.</w:t>
      </w:r>
      <w:r>
        <w:rPr>
          <w:spacing w:val="-2"/>
        </w:rPr>
        <w:t xml:space="preserve"> </w:t>
      </w:r>
      <w:r>
        <w:t>Классификации</w:t>
      </w:r>
      <w:r>
        <w:rPr>
          <w:spacing w:val="-3"/>
        </w:rPr>
        <w:t xml:space="preserve"> </w:t>
      </w:r>
      <w:r>
        <w:t>профессий</w:t>
      </w:r>
      <w:r>
        <w:rPr>
          <w:spacing w:val="2"/>
        </w:rPr>
        <w:t xml:space="preserve"> </w:t>
      </w:r>
      <w:r>
        <w:t>(4</w:t>
      </w:r>
      <w:r>
        <w:rPr>
          <w:spacing w:val="-2"/>
        </w:rPr>
        <w:t xml:space="preserve"> </w:t>
      </w:r>
      <w:r>
        <w:t>часа).</w:t>
      </w:r>
    </w:p>
    <w:p w:rsidR="00CB4B49" w:rsidRDefault="00CB4B49">
      <w:pPr>
        <w:sectPr w:rsidR="00CB4B49">
          <w:pgSz w:w="11910" w:h="16840"/>
          <w:pgMar w:top="760" w:right="620" w:bottom="280" w:left="880" w:header="720" w:footer="720" w:gutter="0"/>
          <w:cols w:space="720"/>
        </w:sectPr>
      </w:pPr>
    </w:p>
    <w:p w:rsidR="00CB4B49" w:rsidRDefault="0043179D">
      <w:pPr>
        <w:pStyle w:val="a3"/>
        <w:spacing w:before="64" w:line="254" w:lineRule="auto"/>
        <w:ind w:right="189"/>
      </w:pPr>
      <w:proofErr w:type="spellStart"/>
      <w:r>
        <w:t>Дифферренциально</w:t>
      </w:r>
      <w:proofErr w:type="spellEnd"/>
      <w:r w:rsidR="00170EAC">
        <w:t>-диагностический</w:t>
      </w:r>
      <w:r w:rsidR="00170EAC">
        <w:rPr>
          <w:spacing w:val="2"/>
        </w:rPr>
        <w:t xml:space="preserve"> </w:t>
      </w:r>
      <w:r w:rsidR="00170EAC">
        <w:t>опр</w:t>
      </w:r>
      <w:r>
        <w:t>о</w:t>
      </w:r>
      <w:r w:rsidR="00170EAC">
        <w:t>сник</w:t>
      </w:r>
      <w:r w:rsidR="00170EAC">
        <w:rPr>
          <w:spacing w:val="2"/>
        </w:rPr>
        <w:t xml:space="preserve"> </w:t>
      </w:r>
      <w:r w:rsidR="00170EAC">
        <w:t>Климова.</w:t>
      </w:r>
      <w:r w:rsidR="00170EAC">
        <w:rPr>
          <w:spacing w:val="1"/>
        </w:rPr>
        <w:t xml:space="preserve"> </w:t>
      </w:r>
      <w:r w:rsidR="00170EAC">
        <w:t>Цель:</w:t>
      </w:r>
      <w:r w:rsidR="00170EAC">
        <w:rPr>
          <w:spacing w:val="60"/>
        </w:rPr>
        <w:t xml:space="preserve"> </w:t>
      </w:r>
      <w:r w:rsidR="00170EAC">
        <w:t>определение</w:t>
      </w:r>
      <w:r w:rsidR="00170EAC">
        <w:rPr>
          <w:spacing w:val="1"/>
        </w:rPr>
        <w:t xml:space="preserve"> </w:t>
      </w:r>
      <w:r w:rsidR="00170EAC">
        <w:t>интересов</w:t>
      </w:r>
      <w:r w:rsidR="00170EAC">
        <w:rPr>
          <w:spacing w:val="1"/>
        </w:rPr>
        <w:t xml:space="preserve"> </w:t>
      </w:r>
      <w:r w:rsidR="00170EAC">
        <w:t>в</w:t>
      </w:r>
      <w:r w:rsidR="00170EAC">
        <w:rPr>
          <w:spacing w:val="-57"/>
        </w:rPr>
        <w:t xml:space="preserve"> </w:t>
      </w:r>
      <w:r w:rsidR="00170EAC">
        <w:t>каждой</w:t>
      </w:r>
      <w:r w:rsidR="00170EAC">
        <w:rPr>
          <w:spacing w:val="34"/>
        </w:rPr>
        <w:t xml:space="preserve"> </w:t>
      </w:r>
      <w:r w:rsidR="00170EAC">
        <w:t>из</w:t>
      </w:r>
      <w:r w:rsidR="00170EAC">
        <w:rPr>
          <w:spacing w:val="35"/>
        </w:rPr>
        <w:t xml:space="preserve"> </w:t>
      </w:r>
      <w:r w:rsidR="00170EAC">
        <w:t>сфер</w:t>
      </w:r>
      <w:r w:rsidR="00170EAC">
        <w:rPr>
          <w:spacing w:val="33"/>
        </w:rPr>
        <w:t xml:space="preserve"> </w:t>
      </w:r>
      <w:r w:rsidR="00170EAC">
        <w:t>профессиональной</w:t>
      </w:r>
      <w:r w:rsidR="00170EAC">
        <w:rPr>
          <w:spacing w:val="35"/>
        </w:rPr>
        <w:t xml:space="preserve"> </w:t>
      </w:r>
      <w:r w:rsidR="00170EAC">
        <w:t>деятельности:</w:t>
      </w:r>
      <w:r w:rsidR="00170EAC">
        <w:rPr>
          <w:spacing w:val="39"/>
        </w:rPr>
        <w:t xml:space="preserve"> </w:t>
      </w:r>
      <w:r w:rsidR="00170EAC">
        <w:t>«человек</w:t>
      </w:r>
      <w:r w:rsidR="00170EAC">
        <w:rPr>
          <w:spacing w:val="40"/>
        </w:rPr>
        <w:t xml:space="preserve"> </w:t>
      </w:r>
      <w:r w:rsidR="00170EAC">
        <w:t>–</w:t>
      </w:r>
      <w:r w:rsidR="00170EAC">
        <w:rPr>
          <w:spacing w:val="33"/>
        </w:rPr>
        <w:t xml:space="preserve"> </w:t>
      </w:r>
      <w:r w:rsidR="00170EAC">
        <w:t>человек»,</w:t>
      </w:r>
      <w:r w:rsidR="00170EAC">
        <w:rPr>
          <w:spacing w:val="40"/>
        </w:rPr>
        <w:t xml:space="preserve"> </w:t>
      </w:r>
      <w:r w:rsidR="00170EAC">
        <w:t>«человек</w:t>
      </w:r>
      <w:r w:rsidR="00170EAC">
        <w:rPr>
          <w:spacing w:val="35"/>
        </w:rPr>
        <w:t xml:space="preserve"> </w:t>
      </w:r>
      <w:r w:rsidR="00170EAC">
        <w:t>–</w:t>
      </w:r>
      <w:r w:rsidR="00170EAC">
        <w:rPr>
          <w:spacing w:val="34"/>
        </w:rPr>
        <w:t xml:space="preserve"> </w:t>
      </w:r>
      <w:r w:rsidR="00170EAC">
        <w:t>природа»,</w:t>
      </w:r>
    </w:p>
    <w:p w:rsidR="00CB4B49" w:rsidRDefault="00170EAC">
      <w:pPr>
        <w:pStyle w:val="a3"/>
        <w:spacing w:before="3"/>
      </w:pPr>
      <w:r>
        <w:t>«человек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техника»,</w:t>
      </w:r>
      <w:r>
        <w:rPr>
          <w:spacing w:val="-1"/>
        </w:rPr>
        <w:t xml:space="preserve"> </w:t>
      </w:r>
      <w:r>
        <w:t>«человек</w:t>
      </w:r>
      <w:r>
        <w:rPr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знак», «человек</w:t>
      </w:r>
      <w:r>
        <w:rPr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художественный</w:t>
      </w:r>
      <w:r>
        <w:rPr>
          <w:spacing w:val="-4"/>
        </w:rPr>
        <w:t xml:space="preserve"> </w:t>
      </w:r>
      <w:r>
        <w:t>образ».</w:t>
      </w:r>
    </w:p>
    <w:p w:rsidR="00CB4B49" w:rsidRDefault="00170EAC">
      <w:pPr>
        <w:spacing w:before="18"/>
        <w:ind w:left="253"/>
        <w:rPr>
          <w:sz w:val="24"/>
        </w:rPr>
      </w:pPr>
      <w:r>
        <w:rPr>
          <w:i/>
          <w:sz w:val="24"/>
        </w:rPr>
        <w:t>Практическая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работа: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составление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формул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профессий.</w:t>
      </w:r>
    </w:p>
    <w:p w:rsidR="00CB4B49" w:rsidRDefault="00170EAC">
      <w:pPr>
        <w:pStyle w:val="31"/>
        <w:spacing w:before="24"/>
        <w:jc w:val="left"/>
      </w:pPr>
      <w:r>
        <w:t>Тема</w:t>
      </w:r>
      <w:r>
        <w:rPr>
          <w:spacing w:val="-4"/>
        </w:rPr>
        <w:t xml:space="preserve"> </w:t>
      </w:r>
      <w:r>
        <w:t>6.</w:t>
      </w:r>
      <w:r>
        <w:rPr>
          <w:spacing w:val="-2"/>
        </w:rPr>
        <w:t xml:space="preserve"> </w:t>
      </w:r>
      <w:r>
        <w:t>Мотивы</w:t>
      </w:r>
      <w:r>
        <w:rPr>
          <w:spacing w:val="-3"/>
        </w:rPr>
        <w:t xml:space="preserve"> </w:t>
      </w:r>
      <w:r>
        <w:t>выбора</w:t>
      </w:r>
      <w:r>
        <w:rPr>
          <w:spacing w:val="-3"/>
        </w:rPr>
        <w:t xml:space="preserve"> </w:t>
      </w:r>
      <w:r>
        <w:t>профессии</w:t>
      </w:r>
      <w:r>
        <w:rPr>
          <w:spacing w:val="-2"/>
        </w:rPr>
        <w:t xml:space="preserve"> </w:t>
      </w:r>
      <w:r>
        <w:t>(2</w:t>
      </w:r>
      <w:r>
        <w:rPr>
          <w:spacing w:val="-2"/>
        </w:rPr>
        <w:t xml:space="preserve"> </w:t>
      </w:r>
      <w:r>
        <w:t>часа)</w:t>
      </w:r>
    </w:p>
    <w:p w:rsidR="00CB4B49" w:rsidRDefault="00170EAC">
      <w:pPr>
        <w:pStyle w:val="a3"/>
        <w:spacing w:before="12" w:line="256" w:lineRule="auto"/>
      </w:pPr>
      <w:r>
        <w:t>Секреты</w:t>
      </w:r>
      <w:r>
        <w:rPr>
          <w:spacing w:val="1"/>
        </w:rPr>
        <w:t xml:space="preserve"> </w:t>
      </w:r>
      <w:r>
        <w:t>выбора профессии</w:t>
      </w:r>
      <w:r>
        <w:rPr>
          <w:spacing w:val="2"/>
        </w:rPr>
        <w:t xml:space="preserve"> </w:t>
      </w:r>
      <w:r>
        <w:t>(«хочу» -</w:t>
      </w:r>
      <w:r>
        <w:rPr>
          <w:spacing w:val="5"/>
        </w:rPr>
        <w:t xml:space="preserve"> </w:t>
      </w:r>
      <w:r>
        <w:t>«могу»</w:t>
      </w:r>
      <w:r>
        <w:rPr>
          <w:spacing w:val="-3"/>
        </w:rPr>
        <w:t xml:space="preserve"> </w:t>
      </w:r>
      <w:r>
        <w:t>-</w:t>
      </w:r>
      <w:r>
        <w:rPr>
          <w:spacing w:val="7"/>
        </w:rPr>
        <w:t xml:space="preserve"> </w:t>
      </w:r>
      <w:r>
        <w:t>«надо»).</w:t>
      </w:r>
      <w:r>
        <w:rPr>
          <w:spacing w:val="3"/>
        </w:rPr>
        <w:t xml:space="preserve"> </w:t>
      </w:r>
      <w:r>
        <w:t>Профессиональные</w:t>
      </w:r>
      <w:r>
        <w:rPr>
          <w:spacing w:val="3"/>
        </w:rPr>
        <w:t xml:space="preserve"> </w:t>
      </w:r>
      <w:r>
        <w:t>интересы.</w:t>
      </w:r>
      <w:r>
        <w:rPr>
          <w:spacing w:val="1"/>
        </w:rPr>
        <w:t xml:space="preserve"> </w:t>
      </w:r>
      <w:r>
        <w:t>Активная</w:t>
      </w:r>
      <w:r>
        <w:rPr>
          <w:spacing w:val="-57"/>
        </w:rPr>
        <w:t xml:space="preserve"> </w:t>
      </w:r>
      <w:r>
        <w:t>роль</w:t>
      </w:r>
      <w:r>
        <w:rPr>
          <w:spacing w:val="-1"/>
        </w:rPr>
        <w:t xml:space="preserve"> </w:t>
      </w:r>
      <w:r>
        <w:t>личности при выборе</w:t>
      </w:r>
      <w:r>
        <w:rPr>
          <w:spacing w:val="-1"/>
        </w:rPr>
        <w:t xml:space="preserve"> </w:t>
      </w:r>
      <w:r>
        <w:t>профессии.</w:t>
      </w:r>
    </w:p>
    <w:p w:rsidR="00CB4B49" w:rsidRDefault="00170EAC">
      <w:pPr>
        <w:pStyle w:val="31"/>
        <w:spacing w:before="2"/>
        <w:jc w:val="left"/>
      </w:pPr>
      <w:r>
        <w:t>Тема</w:t>
      </w:r>
      <w:r>
        <w:rPr>
          <w:spacing w:val="-3"/>
        </w:rPr>
        <w:t xml:space="preserve"> </w:t>
      </w:r>
      <w:r>
        <w:t>7.</w:t>
      </w:r>
      <w:r>
        <w:rPr>
          <w:spacing w:val="-1"/>
        </w:rPr>
        <w:t xml:space="preserve"> </w:t>
      </w:r>
      <w:r>
        <w:t>Здоровье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выбор</w:t>
      </w:r>
      <w:r>
        <w:rPr>
          <w:spacing w:val="-1"/>
        </w:rPr>
        <w:t xml:space="preserve"> </w:t>
      </w:r>
      <w:r>
        <w:t>профессии</w:t>
      </w:r>
      <w:r>
        <w:rPr>
          <w:spacing w:val="-1"/>
        </w:rPr>
        <w:t xml:space="preserve"> </w:t>
      </w:r>
      <w:r>
        <w:t>(2</w:t>
      </w:r>
      <w:r>
        <w:rPr>
          <w:spacing w:val="-1"/>
        </w:rPr>
        <w:t xml:space="preserve"> </w:t>
      </w:r>
      <w:r>
        <w:t>часа)</w:t>
      </w:r>
    </w:p>
    <w:p w:rsidR="00CB4B49" w:rsidRDefault="00170EAC">
      <w:pPr>
        <w:pStyle w:val="a3"/>
        <w:spacing w:before="14" w:line="254" w:lineRule="auto"/>
        <w:ind w:right="236"/>
        <w:jc w:val="both"/>
      </w:pPr>
      <w:r>
        <w:t>Понятие «неблагоприятные производственные факторы». Работоспособность. Условия и режим</w:t>
      </w:r>
      <w:r>
        <w:rPr>
          <w:spacing w:val="-57"/>
        </w:rPr>
        <w:t xml:space="preserve"> </w:t>
      </w:r>
      <w:r>
        <w:t>работы.</w:t>
      </w:r>
    </w:p>
    <w:p w:rsidR="00CB4B49" w:rsidRDefault="00170EAC">
      <w:pPr>
        <w:pStyle w:val="a3"/>
        <w:spacing w:before="3" w:line="256" w:lineRule="auto"/>
        <w:ind w:right="229"/>
        <w:jc w:val="both"/>
      </w:pPr>
      <w:r>
        <w:rPr>
          <w:i/>
        </w:rPr>
        <w:t xml:space="preserve">Практическая работа: </w:t>
      </w:r>
      <w:r>
        <w:t>письменная работа «Труд в современном обществе», работа с перечнем</w:t>
      </w:r>
      <w:r>
        <w:rPr>
          <w:spacing w:val="1"/>
        </w:rPr>
        <w:t xml:space="preserve"> </w:t>
      </w:r>
      <w:r>
        <w:t>профессий, специальностей, должностей (контроль знаний), работа с «Анкетой здоровья» и</w:t>
      </w:r>
      <w:r>
        <w:rPr>
          <w:spacing w:val="1"/>
        </w:rPr>
        <w:t xml:space="preserve"> </w:t>
      </w:r>
      <w:r>
        <w:t>нормативными</w:t>
      </w:r>
      <w:r>
        <w:rPr>
          <w:spacing w:val="-1"/>
        </w:rPr>
        <w:t xml:space="preserve"> </w:t>
      </w:r>
      <w:r>
        <w:t>документами по охране</w:t>
      </w:r>
      <w:r>
        <w:rPr>
          <w:spacing w:val="-1"/>
        </w:rPr>
        <w:t xml:space="preserve"> </w:t>
      </w:r>
      <w:r>
        <w:t>труда.</w:t>
      </w:r>
    </w:p>
    <w:p w:rsidR="00CB4B49" w:rsidRDefault="00170EAC">
      <w:pPr>
        <w:pStyle w:val="31"/>
        <w:spacing w:line="276" w:lineRule="exact"/>
      </w:pPr>
      <w:r>
        <w:t>Тема</w:t>
      </w:r>
      <w:r>
        <w:rPr>
          <w:spacing w:val="-3"/>
        </w:rPr>
        <w:t xml:space="preserve"> </w:t>
      </w:r>
      <w:r>
        <w:t>8.</w:t>
      </w:r>
      <w:r>
        <w:rPr>
          <w:spacing w:val="-2"/>
        </w:rPr>
        <w:t xml:space="preserve"> </w:t>
      </w:r>
      <w:r>
        <w:t>Типы</w:t>
      </w:r>
      <w:r>
        <w:rPr>
          <w:spacing w:val="-5"/>
        </w:rPr>
        <w:t xml:space="preserve"> </w:t>
      </w:r>
      <w:r>
        <w:t>темперамента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выбор</w:t>
      </w:r>
      <w:r>
        <w:rPr>
          <w:spacing w:val="-4"/>
        </w:rPr>
        <w:t xml:space="preserve"> </w:t>
      </w:r>
      <w:r>
        <w:t>профессии</w:t>
      </w:r>
      <w:r>
        <w:rPr>
          <w:spacing w:val="-1"/>
        </w:rPr>
        <w:t xml:space="preserve"> </w:t>
      </w:r>
      <w:r>
        <w:t>(4</w:t>
      </w:r>
      <w:r>
        <w:rPr>
          <w:spacing w:val="-2"/>
        </w:rPr>
        <w:t xml:space="preserve"> </w:t>
      </w:r>
      <w:r>
        <w:t>часа).</w:t>
      </w:r>
    </w:p>
    <w:p w:rsidR="00CB4B49" w:rsidRDefault="00170EAC">
      <w:pPr>
        <w:pStyle w:val="a3"/>
        <w:spacing w:before="15" w:line="254" w:lineRule="auto"/>
        <w:ind w:right="229"/>
        <w:jc w:val="both"/>
      </w:pPr>
      <w:r>
        <w:t>Знакомство с типами темперамента: холерики, сангвиники, флегматики, меланхолики. Понятие</w:t>
      </w:r>
      <w:r>
        <w:rPr>
          <w:spacing w:val="1"/>
        </w:rPr>
        <w:t xml:space="preserve"> </w:t>
      </w:r>
      <w:r>
        <w:t>экстраверсии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интроверсии.</w:t>
      </w:r>
      <w:r>
        <w:rPr>
          <w:spacing w:val="-1"/>
        </w:rPr>
        <w:t xml:space="preserve"> </w:t>
      </w:r>
      <w:r>
        <w:t>Значение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влияние</w:t>
      </w:r>
      <w:r>
        <w:rPr>
          <w:spacing w:val="-2"/>
        </w:rPr>
        <w:t xml:space="preserve"> </w:t>
      </w:r>
      <w:r>
        <w:t>темперамента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выбор</w:t>
      </w:r>
      <w:r>
        <w:rPr>
          <w:spacing w:val="-1"/>
        </w:rPr>
        <w:t xml:space="preserve"> </w:t>
      </w:r>
      <w:r>
        <w:t>профессии.</w:t>
      </w:r>
    </w:p>
    <w:p w:rsidR="00CB4B49" w:rsidRDefault="00170EAC">
      <w:pPr>
        <w:pStyle w:val="31"/>
        <w:spacing w:before="8"/>
      </w:pPr>
      <w:r>
        <w:t>Тема</w:t>
      </w:r>
      <w:r>
        <w:rPr>
          <w:spacing w:val="-3"/>
        </w:rPr>
        <w:t xml:space="preserve"> </w:t>
      </w:r>
      <w:r>
        <w:t>9.</w:t>
      </w:r>
      <w:r>
        <w:rPr>
          <w:spacing w:val="-2"/>
        </w:rPr>
        <w:t xml:space="preserve"> </w:t>
      </w:r>
      <w:r>
        <w:t>Современный</w:t>
      </w:r>
      <w:r>
        <w:rPr>
          <w:spacing w:val="-2"/>
        </w:rPr>
        <w:t xml:space="preserve"> </w:t>
      </w:r>
      <w:r>
        <w:t>рынок</w:t>
      </w:r>
      <w:r>
        <w:rPr>
          <w:spacing w:val="-4"/>
        </w:rPr>
        <w:t xml:space="preserve"> </w:t>
      </w:r>
      <w:r>
        <w:t>труда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требования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профессионалу</w:t>
      </w:r>
      <w:r>
        <w:rPr>
          <w:spacing w:val="-1"/>
        </w:rPr>
        <w:t xml:space="preserve"> </w:t>
      </w:r>
      <w:r>
        <w:t>(4</w:t>
      </w:r>
      <w:r>
        <w:rPr>
          <w:spacing w:val="-2"/>
        </w:rPr>
        <w:t xml:space="preserve"> </w:t>
      </w:r>
      <w:r>
        <w:t>часа).</w:t>
      </w:r>
    </w:p>
    <w:p w:rsidR="00CB4B49" w:rsidRDefault="00170EAC">
      <w:pPr>
        <w:pStyle w:val="a3"/>
        <w:spacing w:before="12" w:line="256" w:lineRule="auto"/>
        <w:ind w:right="231"/>
        <w:jc w:val="both"/>
      </w:pPr>
      <w:r>
        <w:t>Анализ профессий. Формула профессии. Классификационные признаки - предмет труда, цель</w:t>
      </w:r>
      <w:r>
        <w:rPr>
          <w:spacing w:val="1"/>
        </w:rPr>
        <w:t xml:space="preserve"> </w:t>
      </w:r>
      <w:r>
        <w:t>труда,</w:t>
      </w:r>
      <w:r>
        <w:rPr>
          <w:spacing w:val="-1"/>
        </w:rPr>
        <w:t xml:space="preserve"> </w:t>
      </w:r>
      <w:r>
        <w:t>орудия труда,</w:t>
      </w:r>
      <w:r>
        <w:rPr>
          <w:spacing w:val="4"/>
        </w:rPr>
        <w:t xml:space="preserve"> </w:t>
      </w:r>
      <w:r>
        <w:t>условия труда.</w:t>
      </w:r>
    </w:p>
    <w:p w:rsidR="00CB4B49" w:rsidRDefault="00170EAC">
      <w:pPr>
        <w:pStyle w:val="a3"/>
        <w:spacing w:line="256" w:lineRule="auto"/>
        <w:ind w:right="234"/>
        <w:jc w:val="both"/>
      </w:pPr>
      <w:r>
        <w:t>Кадровое</w:t>
      </w:r>
      <w:r>
        <w:rPr>
          <w:spacing w:val="1"/>
        </w:rPr>
        <w:t xml:space="preserve"> </w:t>
      </w:r>
      <w:r>
        <w:t>планирование.</w:t>
      </w:r>
      <w:r>
        <w:rPr>
          <w:spacing w:val="1"/>
        </w:rPr>
        <w:t xml:space="preserve"> </w:t>
      </w:r>
      <w:r>
        <w:t>Банки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сил</w:t>
      </w:r>
      <w:r>
        <w:rPr>
          <w:spacing w:val="1"/>
        </w:rPr>
        <w:t xml:space="preserve"> </w:t>
      </w:r>
      <w:r>
        <w:t>(спрос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предложение).</w:t>
      </w:r>
      <w:r>
        <w:rPr>
          <w:spacing w:val="60"/>
        </w:rPr>
        <w:t xml:space="preserve"> </w:t>
      </w:r>
      <w:r>
        <w:t>Занятость</w:t>
      </w:r>
      <w:r>
        <w:rPr>
          <w:spacing w:val="1"/>
        </w:rPr>
        <w:t xml:space="preserve"> </w:t>
      </w:r>
      <w:r>
        <w:t>населения</w:t>
      </w:r>
      <w:r>
        <w:rPr>
          <w:spacing w:val="-1"/>
        </w:rPr>
        <w:t xml:space="preserve"> </w:t>
      </w:r>
      <w:r>
        <w:t>и безработица.</w:t>
      </w:r>
    </w:p>
    <w:p w:rsidR="00CB4B49" w:rsidRDefault="00170EAC">
      <w:pPr>
        <w:spacing w:line="273" w:lineRule="exact"/>
        <w:ind w:left="253"/>
        <w:jc w:val="both"/>
        <w:rPr>
          <w:sz w:val="24"/>
        </w:rPr>
      </w:pPr>
      <w:r>
        <w:rPr>
          <w:i/>
          <w:sz w:val="24"/>
        </w:rPr>
        <w:t>Практическая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работа: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составление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формул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профессий.</w:t>
      </w:r>
    </w:p>
    <w:p w:rsidR="00CB4B49" w:rsidRDefault="00170EAC">
      <w:pPr>
        <w:pStyle w:val="31"/>
        <w:spacing w:before="21"/>
      </w:pPr>
      <w:r>
        <w:t>Тема</w:t>
      </w:r>
      <w:r>
        <w:rPr>
          <w:spacing w:val="-4"/>
        </w:rPr>
        <w:t xml:space="preserve"> </w:t>
      </w:r>
      <w:r>
        <w:t>10.</w:t>
      </w:r>
      <w:r>
        <w:rPr>
          <w:spacing w:val="-3"/>
        </w:rPr>
        <w:t xml:space="preserve"> </w:t>
      </w:r>
      <w:r>
        <w:t>Профессиональная</w:t>
      </w:r>
      <w:r>
        <w:rPr>
          <w:spacing w:val="-2"/>
        </w:rPr>
        <w:t xml:space="preserve"> </w:t>
      </w:r>
      <w:r>
        <w:t>перспектива.</w:t>
      </w:r>
      <w:r>
        <w:rPr>
          <w:spacing w:val="-4"/>
        </w:rPr>
        <w:t xml:space="preserve"> </w:t>
      </w:r>
      <w:r>
        <w:t>Составление</w:t>
      </w:r>
      <w:r>
        <w:rPr>
          <w:spacing w:val="-4"/>
        </w:rPr>
        <w:t xml:space="preserve"> </w:t>
      </w:r>
      <w:r>
        <w:t>резюме</w:t>
      </w:r>
      <w:r>
        <w:rPr>
          <w:spacing w:val="-5"/>
        </w:rPr>
        <w:t xml:space="preserve"> </w:t>
      </w:r>
      <w:r>
        <w:t>(4</w:t>
      </w:r>
      <w:r>
        <w:rPr>
          <w:spacing w:val="-1"/>
        </w:rPr>
        <w:t xml:space="preserve"> </w:t>
      </w:r>
      <w:r>
        <w:t>часа).</w:t>
      </w:r>
    </w:p>
    <w:p w:rsidR="00CB4B49" w:rsidRDefault="00170EAC">
      <w:pPr>
        <w:pStyle w:val="a3"/>
        <w:spacing w:before="12" w:line="256" w:lineRule="auto"/>
        <w:ind w:right="234"/>
        <w:jc w:val="both"/>
      </w:pPr>
      <w:r>
        <w:t>Понятие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пригодности.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способностей.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способностей.</w:t>
      </w:r>
      <w:r>
        <w:rPr>
          <w:spacing w:val="1"/>
        </w:rPr>
        <w:t xml:space="preserve"> </w:t>
      </w:r>
      <w:r>
        <w:t>Призвание.</w:t>
      </w:r>
      <w:r>
        <w:rPr>
          <w:spacing w:val="1"/>
        </w:rPr>
        <w:t xml:space="preserve"> </w:t>
      </w:r>
      <w:r>
        <w:t>Целеустремленность.</w:t>
      </w:r>
      <w:r>
        <w:rPr>
          <w:spacing w:val="1"/>
        </w:rPr>
        <w:t xml:space="preserve"> </w:t>
      </w:r>
      <w:r>
        <w:t>Временная</w:t>
      </w:r>
      <w:r>
        <w:rPr>
          <w:spacing w:val="1"/>
        </w:rPr>
        <w:t xml:space="preserve"> </w:t>
      </w:r>
      <w:r>
        <w:t>перспектива.</w:t>
      </w:r>
      <w:r>
        <w:rPr>
          <w:spacing w:val="1"/>
        </w:rPr>
        <w:t xml:space="preserve"> </w:t>
      </w:r>
      <w:r>
        <w:t>Профессиональный</w:t>
      </w:r>
      <w:r>
        <w:rPr>
          <w:spacing w:val="-57"/>
        </w:rPr>
        <w:t xml:space="preserve"> </w:t>
      </w:r>
      <w:r>
        <w:t>успех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студенческой</w:t>
      </w:r>
      <w:r>
        <w:rPr>
          <w:spacing w:val="-1"/>
        </w:rPr>
        <w:t xml:space="preserve"> </w:t>
      </w:r>
      <w:r>
        <w:t>скамье. Правила</w:t>
      </w:r>
      <w:r>
        <w:rPr>
          <w:spacing w:val="1"/>
        </w:rPr>
        <w:t xml:space="preserve"> </w:t>
      </w:r>
      <w:r>
        <w:t>составления</w:t>
      </w:r>
      <w:r>
        <w:rPr>
          <w:spacing w:val="4"/>
        </w:rPr>
        <w:t xml:space="preserve"> </w:t>
      </w:r>
      <w:r>
        <w:t>резюме.</w:t>
      </w:r>
    </w:p>
    <w:p w:rsidR="00CB4B49" w:rsidRDefault="00170EAC">
      <w:pPr>
        <w:pStyle w:val="a3"/>
        <w:spacing w:line="256" w:lineRule="auto"/>
        <w:ind w:right="234"/>
        <w:jc w:val="both"/>
      </w:pPr>
      <w:r>
        <w:rPr>
          <w:i/>
        </w:rPr>
        <w:t xml:space="preserve">Практическая работа: </w:t>
      </w:r>
      <w:r>
        <w:t>составление индивидуальной программы самовоспитания, составление</w:t>
      </w:r>
      <w:r>
        <w:rPr>
          <w:spacing w:val="1"/>
        </w:rPr>
        <w:t xml:space="preserve"> </w:t>
      </w:r>
      <w:r>
        <w:t>резюме</w:t>
      </w:r>
      <w:r>
        <w:rPr>
          <w:spacing w:val="1"/>
        </w:rPr>
        <w:t xml:space="preserve"> </w:t>
      </w:r>
      <w:r>
        <w:t>(интеграция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темой</w:t>
      </w:r>
      <w:r>
        <w:rPr>
          <w:spacing w:val="1"/>
        </w:rPr>
        <w:t xml:space="preserve"> </w:t>
      </w:r>
      <w:r>
        <w:t>«Текстовый</w:t>
      </w:r>
      <w:r>
        <w:rPr>
          <w:spacing w:val="1"/>
        </w:rPr>
        <w:t xml:space="preserve"> </w:t>
      </w:r>
      <w:r>
        <w:t>редактор</w:t>
      </w:r>
      <w:r>
        <w:rPr>
          <w:spacing w:val="1"/>
        </w:rPr>
        <w:t xml:space="preserve"> </w:t>
      </w:r>
      <w:r>
        <w:t>WORD»</w:t>
      </w:r>
      <w:r>
        <w:rPr>
          <w:spacing w:val="1"/>
        </w:rPr>
        <w:t xml:space="preserve"> </w:t>
      </w:r>
      <w:r>
        <w:t>информатики</w:t>
      </w:r>
      <w:r>
        <w:rPr>
          <w:spacing w:val="1"/>
        </w:rPr>
        <w:t xml:space="preserve"> </w:t>
      </w:r>
      <w:r>
        <w:t>(либо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технологий)).</w:t>
      </w:r>
    </w:p>
    <w:p w:rsidR="00CB4B49" w:rsidRDefault="00170EAC">
      <w:pPr>
        <w:pStyle w:val="31"/>
        <w:jc w:val="left"/>
      </w:pPr>
      <w:r>
        <w:t>Тема</w:t>
      </w:r>
      <w:r>
        <w:rPr>
          <w:spacing w:val="-3"/>
        </w:rPr>
        <w:t xml:space="preserve"> </w:t>
      </w:r>
      <w:r>
        <w:t>11.</w:t>
      </w:r>
      <w:r>
        <w:rPr>
          <w:spacing w:val="-2"/>
        </w:rPr>
        <w:t xml:space="preserve"> </w:t>
      </w:r>
      <w:r>
        <w:t>Собеседование.</w:t>
      </w:r>
      <w:r>
        <w:rPr>
          <w:spacing w:val="-1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нормы</w:t>
      </w:r>
      <w:r>
        <w:rPr>
          <w:spacing w:val="-4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(4</w:t>
      </w:r>
      <w:r>
        <w:rPr>
          <w:spacing w:val="-1"/>
        </w:rPr>
        <w:t xml:space="preserve"> </w:t>
      </w:r>
      <w:r>
        <w:t>часа)</w:t>
      </w:r>
    </w:p>
    <w:p w:rsidR="00CB4B49" w:rsidRDefault="00170EAC">
      <w:pPr>
        <w:pStyle w:val="a3"/>
        <w:spacing w:before="12"/>
      </w:pPr>
      <w:r>
        <w:t>Подготовка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собеседованию:</w:t>
      </w:r>
      <w:r>
        <w:rPr>
          <w:spacing w:val="-2"/>
        </w:rPr>
        <w:t xml:space="preserve"> </w:t>
      </w:r>
      <w:r>
        <w:t>речь,</w:t>
      </w:r>
      <w:r>
        <w:rPr>
          <w:spacing w:val="-3"/>
        </w:rPr>
        <w:t xml:space="preserve"> </w:t>
      </w:r>
      <w:r>
        <w:t>одежда</w:t>
      </w:r>
      <w:r>
        <w:rPr>
          <w:spacing w:val="-3"/>
        </w:rPr>
        <w:t xml:space="preserve"> </w:t>
      </w:r>
      <w:r>
        <w:t>(</w:t>
      </w:r>
      <w:proofErr w:type="spellStart"/>
      <w:r>
        <w:t>дресс</w:t>
      </w:r>
      <w:proofErr w:type="spellEnd"/>
      <w:r>
        <w:t>-код),</w:t>
      </w:r>
      <w:r>
        <w:rPr>
          <w:spacing w:val="-2"/>
        </w:rPr>
        <w:t xml:space="preserve"> </w:t>
      </w:r>
      <w:r>
        <w:t>этикет.</w:t>
      </w:r>
    </w:p>
    <w:p w:rsidR="00CB4B49" w:rsidRDefault="00170EAC">
      <w:pPr>
        <w:pStyle w:val="a3"/>
        <w:spacing w:before="17"/>
      </w:pPr>
      <w:r>
        <w:t>Развивающие</w:t>
      </w:r>
      <w:r>
        <w:rPr>
          <w:spacing w:val="-6"/>
        </w:rPr>
        <w:t xml:space="preserve"> </w:t>
      </w:r>
      <w:r>
        <w:t>процедуры:</w:t>
      </w:r>
      <w:r>
        <w:rPr>
          <w:spacing w:val="-5"/>
        </w:rPr>
        <w:t xml:space="preserve"> </w:t>
      </w:r>
      <w:r>
        <w:t>игра</w:t>
      </w:r>
      <w:r>
        <w:rPr>
          <w:spacing w:val="-1"/>
        </w:rPr>
        <w:t xml:space="preserve"> </w:t>
      </w:r>
      <w:r>
        <w:t>«Руководитель»</w:t>
      </w:r>
      <w:r>
        <w:rPr>
          <w:spacing w:val="-10"/>
        </w:rPr>
        <w:t xml:space="preserve"> </w:t>
      </w:r>
      <w:r>
        <w:t>(демократичный,</w:t>
      </w:r>
      <w:r>
        <w:rPr>
          <w:spacing w:val="-4"/>
        </w:rPr>
        <w:t xml:space="preserve"> </w:t>
      </w:r>
      <w:r>
        <w:t>авторитарный).</w:t>
      </w:r>
    </w:p>
    <w:p w:rsidR="00CB4B49" w:rsidRDefault="00170EAC">
      <w:pPr>
        <w:spacing w:before="6"/>
        <w:ind w:left="253"/>
        <w:rPr>
          <w:b/>
          <w:sz w:val="28"/>
        </w:rPr>
      </w:pPr>
      <w:r>
        <w:rPr>
          <w:b/>
          <w:sz w:val="28"/>
          <w:u w:val="thick"/>
        </w:rPr>
        <w:t>11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класс:</w:t>
      </w:r>
    </w:p>
    <w:p w:rsidR="00CB4B49" w:rsidRDefault="00170EAC">
      <w:pPr>
        <w:pStyle w:val="31"/>
        <w:spacing w:before="18"/>
        <w:jc w:val="left"/>
      </w:pPr>
      <w:r>
        <w:t>Тема</w:t>
      </w:r>
      <w:r>
        <w:rPr>
          <w:spacing w:val="-4"/>
        </w:rPr>
        <w:t xml:space="preserve"> </w:t>
      </w:r>
      <w:r>
        <w:t>1.</w:t>
      </w:r>
      <w:r>
        <w:rPr>
          <w:spacing w:val="-2"/>
        </w:rPr>
        <w:t xml:space="preserve"> </w:t>
      </w:r>
      <w:r>
        <w:t>Социально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экономические</w:t>
      </w:r>
      <w:r>
        <w:rPr>
          <w:spacing w:val="-3"/>
        </w:rPr>
        <w:t xml:space="preserve"> </w:t>
      </w:r>
      <w:r>
        <w:t>условия</w:t>
      </w:r>
      <w:r>
        <w:rPr>
          <w:spacing w:val="-3"/>
        </w:rPr>
        <w:t xml:space="preserve"> </w:t>
      </w:r>
      <w:r>
        <w:t>современной</w:t>
      </w:r>
      <w:r>
        <w:rPr>
          <w:spacing w:val="-3"/>
        </w:rPr>
        <w:t xml:space="preserve"> </w:t>
      </w:r>
      <w:r>
        <w:t>России</w:t>
      </w:r>
      <w:r>
        <w:rPr>
          <w:spacing w:val="-2"/>
        </w:rPr>
        <w:t xml:space="preserve"> </w:t>
      </w:r>
      <w:r>
        <w:t>(4</w:t>
      </w:r>
      <w:r>
        <w:rPr>
          <w:spacing w:val="-2"/>
        </w:rPr>
        <w:t xml:space="preserve"> </w:t>
      </w:r>
      <w:r>
        <w:t>часа).</w:t>
      </w:r>
    </w:p>
    <w:p w:rsidR="00CB4B49" w:rsidRDefault="00170EAC">
      <w:pPr>
        <w:pStyle w:val="a3"/>
        <w:tabs>
          <w:tab w:val="left" w:pos="1561"/>
          <w:tab w:val="left" w:pos="2974"/>
          <w:tab w:val="left" w:pos="4134"/>
          <w:tab w:val="left" w:pos="5746"/>
          <w:tab w:val="left" w:pos="6115"/>
          <w:tab w:val="left" w:pos="7355"/>
          <w:tab w:val="left" w:pos="8659"/>
          <w:tab w:val="left" w:pos="9549"/>
        </w:tabs>
        <w:spacing w:before="12" w:line="256" w:lineRule="auto"/>
        <w:ind w:right="235"/>
      </w:pPr>
      <w:r>
        <w:t>Структура</w:t>
      </w:r>
      <w:r>
        <w:tab/>
        <w:t>экономики.</w:t>
      </w:r>
      <w:r>
        <w:tab/>
        <w:t>Развитие</w:t>
      </w:r>
      <w:r>
        <w:tab/>
        <w:t>производства</w:t>
      </w:r>
      <w:r>
        <w:tab/>
        <w:t>и</w:t>
      </w:r>
      <w:r>
        <w:tab/>
        <w:t>сельского</w:t>
      </w:r>
      <w:r>
        <w:tab/>
        <w:t>хозяйства.</w:t>
      </w:r>
      <w:r>
        <w:tab/>
        <w:t>Сфера</w:t>
      </w:r>
      <w:r>
        <w:tab/>
      </w:r>
      <w:r>
        <w:rPr>
          <w:spacing w:val="-2"/>
        </w:rPr>
        <w:t>услуг.</w:t>
      </w:r>
      <w:r>
        <w:rPr>
          <w:spacing w:val="-57"/>
        </w:rPr>
        <w:t xml:space="preserve"> </w:t>
      </w:r>
      <w:r>
        <w:t>Хозяйственный</w:t>
      </w:r>
      <w:r>
        <w:rPr>
          <w:spacing w:val="-1"/>
        </w:rPr>
        <w:t xml:space="preserve"> </w:t>
      </w:r>
      <w:r>
        <w:t>механизм. Экологические</w:t>
      </w:r>
      <w:r>
        <w:rPr>
          <w:spacing w:val="-2"/>
        </w:rPr>
        <w:t xml:space="preserve"> </w:t>
      </w:r>
      <w:r>
        <w:t>проблемы и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решение.</w:t>
      </w:r>
    </w:p>
    <w:p w:rsidR="00CB4B49" w:rsidRDefault="00170EAC">
      <w:pPr>
        <w:spacing w:line="273" w:lineRule="exact"/>
        <w:ind w:left="253"/>
        <w:rPr>
          <w:sz w:val="24"/>
        </w:rPr>
      </w:pPr>
      <w:r>
        <w:rPr>
          <w:i/>
          <w:sz w:val="24"/>
        </w:rPr>
        <w:t>Практическая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работа: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сочинение</w:t>
      </w:r>
      <w:r>
        <w:rPr>
          <w:spacing w:val="-1"/>
          <w:sz w:val="24"/>
        </w:rPr>
        <w:t xml:space="preserve"> </w:t>
      </w:r>
      <w:r>
        <w:rPr>
          <w:sz w:val="24"/>
        </w:rPr>
        <w:t>«Если</w:t>
      </w:r>
      <w:r>
        <w:rPr>
          <w:spacing w:val="-3"/>
          <w:sz w:val="24"/>
        </w:rPr>
        <w:t xml:space="preserve"> </w:t>
      </w:r>
      <w:r>
        <w:rPr>
          <w:sz w:val="24"/>
        </w:rPr>
        <w:t>бы</w:t>
      </w:r>
      <w:r>
        <w:rPr>
          <w:spacing w:val="-4"/>
          <w:sz w:val="24"/>
        </w:rPr>
        <w:t xml:space="preserve"> </w:t>
      </w:r>
      <w:r>
        <w:rPr>
          <w:sz w:val="24"/>
        </w:rPr>
        <w:t>я</w:t>
      </w:r>
      <w:r>
        <w:rPr>
          <w:spacing w:val="-3"/>
          <w:sz w:val="24"/>
        </w:rPr>
        <w:t xml:space="preserve"> </w:t>
      </w:r>
      <w:r>
        <w:rPr>
          <w:sz w:val="24"/>
        </w:rPr>
        <w:t>был</w:t>
      </w:r>
      <w:r>
        <w:rPr>
          <w:spacing w:val="-3"/>
          <w:sz w:val="24"/>
        </w:rPr>
        <w:t xml:space="preserve"> </w:t>
      </w:r>
      <w:r>
        <w:rPr>
          <w:sz w:val="24"/>
        </w:rPr>
        <w:t>мэром».</w:t>
      </w:r>
    </w:p>
    <w:p w:rsidR="00CB4B49" w:rsidRDefault="00170EAC">
      <w:pPr>
        <w:pStyle w:val="31"/>
        <w:spacing w:before="24"/>
        <w:jc w:val="left"/>
      </w:pPr>
      <w:r>
        <w:t>Тема</w:t>
      </w:r>
      <w:r>
        <w:rPr>
          <w:spacing w:val="-3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t>Основы</w:t>
      </w:r>
      <w:r>
        <w:rPr>
          <w:spacing w:val="-2"/>
        </w:rPr>
        <w:t xml:space="preserve"> </w:t>
      </w:r>
      <w:r>
        <w:t>экономических</w:t>
      </w:r>
      <w:r>
        <w:rPr>
          <w:spacing w:val="-1"/>
        </w:rPr>
        <w:t xml:space="preserve"> </w:t>
      </w:r>
      <w:r>
        <w:t>знаний.</w:t>
      </w:r>
      <w:r>
        <w:rPr>
          <w:spacing w:val="-1"/>
        </w:rPr>
        <w:t xml:space="preserve"> </w:t>
      </w:r>
      <w:r>
        <w:t>(4</w:t>
      </w:r>
      <w:r>
        <w:rPr>
          <w:spacing w:val="-2"/>
        </w:rPr>
        <w:t xml:space="preserve"> </w:t>
      </w:r>
      <w:r>
        <w:t>часа).</w:t>
      </w:r>
    </w:p>
    <w:p w:rsidR="00CB4B49" w:rsidRDefault="00170EAC">
      <w:pPr>
        <w:pStyle w:val="a3"/>
        <w:spacing w:before="12" w:line="256" w:lineRule="auto"/>
        <w:ind w:right="233"/>
        <w:jc w:val="both"/>
      </w:pPr>
      <w:r>
        <w:t>Зачем</w:t>
      </w:r>
      <w:r>
        <w:rPr>
          <w:spacing w:val="1"/>
        </w:rPr>
        <w:t xml:space="preserve"> </w:t>
      </w:r>
      <w:r>
        <w:t>нужна</w:t>
      </w:r>
      <w:r>
        <w:rPr>
          <w:spacing w:val="1"/>
        </w:rPr>
        <w:t xml:space="preserve"> </w:t>
      </w:r>
      <w:r>
        <w:t>экономика.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устроена</w:t>
      </w:r>
      <w:r>
        <w:rPr>
          <w:spacing w:val="1"/>
        </w:rPr>
        <w:t xml:space="preserve"> </w:t>
      </w:r>
      <w:r>
        <w:t>экономика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организовано</w:t>
      </w:r>
      <w:r>
        <w:rPr>
          <w:spacing w:val="1"/>
        </w:rPr>
        <w:t xml:space="preserve"> </w:t>
      </w:r>
      <w:r>
        <w:t>производство</w:t>
      </w:r>
      <w:r>
        <w:rPr>
          <w:spacing w:val="60"/>
        </w:rPr>
        <w:t xml:space="preserve"> </w:t>
      </w:r>
      <w:r>
        <w:t>благ.</w:t>
      </w:r>
      <w:r>
        <w:rPr>
          <w:spacing w:val="1"/>
        </w:rPr>
        <w:t xml:space="preserve"> </w:t>
      </w:r>
      <w:r>
        <w:t>Деньги</w:t>
      </w:r>
      <w:r>
        <w:rPr>
          <w:spacing w:val="-1"/>
        </w:rPr>
        <w:t xml:space="preserve"> </w:t>
      </w:r>
      <w:r>
        <w:t>и торговля. Банки и биржи.</w:t>
      </w:r>
    </w:p>
    <w:p w:rsidR="00CB4B49" w:rsidRDefault="00170EAC">
      <w:pPr>
        <w:pStyle w:val="a3"/>
        <w:spacing w:line="256" w:lineRule="auto"/>
        <w:ind w:right="235"/>
        <w:jc w:val="both"/>
      </w:pPr>
      <w:r>
        <w:t>Собственность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виды.</w:t>
      </w:r>
      <w:r>
        <w:rPr>
          <w:spacing w:val="1"/>
        </w:rPr>
        <w:t xml:space="preserve"> </w:t>
      </w:r>
      <w:r>
        <w:t>Творческий</w:t>
      </w:r>
      <w:r>
        <w:rPr>
          <w:spacing w:val="1"/>
        </w:rPr>
        <w:t xml:space="preserve"> </w:t>
      </w:r>
      <w:r>
        <w:t>труд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интеллектуальная</w:t>
      </w:r>
      <w:r>
        <w:rPr>
          <w:spacing w:val="1"/>
        </w:rPr>
        <w:t xml:space="preserve"> </w:t>
      </w:r>
      <w:r>
        <w:t>собственность.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патентного</w:t>
      </w:r>
      <w:r>
        <w:rPr>
          <w:spacing w:val="1"/>
        </w:rPr>
        <w:t xml:space="preserve"> </w:t>
      </w:r>
      <w:r>
        <w:t>права;</w:t>
      </w:r>
      <w:r>
        <w:rPr>
          <w:spacing w:val="1"/>
        </w:rPr>
        <w:t xml:space="preserve"> </w:t>
      </w:r>
      <w:r>
        <w:t>патентирование</w:t>
      </w:r>
      <w:r>
        <w:rPr>
          <w:spacing w:val="1"/>
        </w:rPr>
        <w:t xml:space="preserve"> </w:t>
      </w:r>
      <w:r>
        <w:t>изделий,</w:t>
      </w:r>
      <w:r>
        <w:rPr>
          <w:spacing w:val="1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товарных</w:t>
      </w:r>
      <w:r>
        <w:rPr>
          <w:spacing w:val="1"/>
        </w:rPr>
        <w:t xml:space="preserve"> </w:t>
      </w:r>
      <w:r>
        <w:t>знаков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интеллектуальной собственности в РФ и других странах. Предпринимательство. Маркетинг.</w:t>
      </w:r>
      <w:r>
        <w:rPr>
          <w:spacing w:val="1"/>
        </w:rPr>
        <w:t xml:space="preserve"> </w:t>
      </w:r>
      <w:r>
        <w:t>Менеджмент.</w:t>
      </w:r>
      <w:r>
        <w:rPr>
          <w:spacing w:val="-1"/>
        </w:rPr>
        <w:t xml:space="preserve"> </w:t>
      </w:r>
      <w:r>
        <w:t>Иностранные</w:t>
      </w:r>
      <w:r>
        <w:rPr>
          <w:spacing w:val="-2"/>
        </w:rPr>
        <w:t xml:space="preserve"> </w:t>
      </w:r>
      <w:r>
        <w:t>инвестиции.</w:t>
      </w:r>
    </w:p>
    <w:p w:rsidR="00CB4B49" w:rsidRDefault="00170EAC">
      <w:pPr>
        <w:spacing w:line="271" w:lineRule="exact"/>
        <w:ind w:left="253"/>
        <w:jc w:val="both"/>
        <w:rPr>
          <w:sz w:val="24"/>
        </w:rPr>
      </w:pPr>
      <w:r>
        <w:rPr>
          <w:i/>
          <w:sz w:val="24"/>
        </w:rPr>
        <w:t>Развивающие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процедуры: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ролевая</w:t>
      </w:r>
      <w:r>
        <w:rPr>
          <w:spacing w:val="-3"/>
          <w:sz w:val="24"/>
        </w:rPr>
        <w:t xml:space="preserve"> </w:t>
      </w:r>
      <w:r>
        <w:rPr>
          <w:sz w:val="24"/>
        </w:rPr>
        <w:t>игра</w:t>
      </w:r>
      <w:r>
        <w:rPr>
          <w:spacing w:val="-1"/>
          <w:sz w:val="24"/>
        </w:rPr>
        <w:t xml:space="preserve"> </w:t>
      </w:r>
      <w:r>
        <w:rPr>
          <w:sz w:val="24"/>
        </w:rPr>
        <w:t>«Малое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предприятие».</w:t>
      </w:r>
    </w:p>
    <w:p w:rsidR="00CB4B49" w:rsidRDefault="00170EAC">
      <w:pPr>
        <w:pStyle w:val="31"/>
        <w:spacing w:before="22"/>
      </w:pPr>
      <w:r>
        <w:t>Тема</w:t>
      </w:r>
      <w:r>
        <w:rPr>
          <w:spacing w:val="-3"/>
        </w:rPr>
        <w:t xml:space="preserve"> </w:t>
      </w:r>
      <w:r>
        <w:t>3.</w:t>
      </w:r>
      <w:r>
        <w:rPr>
          <w:spacing w:val="-1"/>
        </w:rPr>
        <w:t xml:space="preserve"> </w:t>
      </w:r>
      <w:r>
        <w:t>Рынок</w:t>
      </w:r>
      <w:r>
        <w:rPr>
          <w:spacing w:val="-2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услуг.</w:t>
      </w:r>
      <w:r>
        <w:rPr>
          <w:spacing w:val="-2"/>
        </w:rPr>
        <w:t xml:space="preserve"> </w:t>
      </w:r>
      <w:r>
        <w:t>(4</w:t>
      </w:r>
      <w:r>
        <w:rPr>
          <w:spacing w:val="-1"/>
        </w:rPr>
        <w:t xml:space="preserve"> </w:t>
      </w:r>
      <w:r>
        <w:t>часа).</w:t>
      </w:r>
    </w:p>
    <w:p w:rsidR="00CB4B49" w:rsidRDefault="00170EAC">
      <w:pPr>
        <w:pStyle w:val="a3"/>
        <w:spacing w:before="12" w:line="256" w:lineRule="auto"/>
        <w:ind w:right="226"/>
        <w:jc w:val="both"/>
      </w:pPr>
      <w:r>
        <w:t>Система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Типы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заведений,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приема</w:t>
      </w:r>
      <w:r>
        <w:rPr>
          <w:spacing w:val="6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обучения студентов. Система дополнительного образования. Социально – профессиональная</w:t>
      </w:r>
      <w:r>
        <w:rPr>
          <w:spacing w:val="1"/>
        </w:rPr>
        <w:t xml:space="preserve"> </w:t>
      </w:r>
      <w:r>
        <w:t>мобильность.</w:t>
      </w:r>
    </w:p>
    <w:p w:rsidR="00CB4B49" w:rsidRDefault="00170EAC">
      <w:pPr>
        <w:spacing w:line="273" w:lineRule="exact"/>
        <w:ind w:left="253"/>
        <w:jc w:val="both"/>
        <w:rPr>
          <w:sz w:val="24"/>
        </w:rPr>
      </w:pPr>
      <w:r>
        <w:rPr>
          <w:i/>
          <w:sz w:val="24"/>
        </w:rPr>
        <w:t>Практическая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работа: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сочинение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«Мой</w:t>
      </w:r>
      <w:r>
        <w:rPr>
          <w:spacing w:val="-4"/>
          <w:sz w:val="24"/>
        </w:rPr>
        <w:t xml:space="preserve"> </w:t>
      </w:r>
      <w:r>
        <w:rPr>
          <w:sz w:val="24"/>
        </w:rPr>
        <w:t>путь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профессию».</w:t>
      </w:r>
    </w:p>
    <w:p w:rsidR="00CB4B49" w:rsidRDefault="00170EAC">
      <w:pPr>
        <w:pStyle w:val="31"/>
        <w:spacing w:before="22"/>
      </w:pPr>
      <w:r>
        <w:t>Тема</w:t>
      </w:r>
      <w:r>
        <w:rPr>
          <w:spacing w:val="-4"/>
        </w:rPr>
        <w:t xml:space="preserve"> </w:t>
      </w:r>
      <w:r>
        <w:t>4.</w:t>
      </w:r>
      <w:r>
        <w:rPr>
          <w:spacing w:val="-2"/>
        </w:rPr>
        <w:t xml:space="preserve"> </w:t>
      </w:r>
      <w:r>
        <w:t>Трудовой</w:t>
      </w:r>
      <w:r>
        <w:rPr>
          <w:spacing w:val="-4"/>
        </w:rPr>
        <w:t xml:space="preserve"> </w:t>
      </w:r>
      <w:r>
        <w:t>кодекс.</w:t>
      </w:r>
      <w:r>
        <w:rPr>
          <w:spacing w:val="-2"/>
        </w:rPr>
        <w:t xml:space="preserve"> </w:t>
      </w:r>
      <w:r>
        <w:t>Труд</w:t>
      </w:r>
      <w:r>
        <w:rPr>
          <w:spacing w:val="-2"/>
        </w:rPr>
        <w:t xml:space="preserve"> </w:t>
      </w:r>
      <w:r>
        <w:t>несовершеннолетних</w:t>
      </w:r>
      <w:r>
        <w:rPr>
          <w:spacing w:val="-2"/>
        </w:rPr>
        <w:t xml:space="preserve"> </w:t>
      </w:r>
      <w:r>
        <w:t>(2</w:t>
      </w:r>
      <w:r>
        <w:rPr>
          <w:spacing w:val="-2"/>
        </w:rPr>
        <w:t xml:space="preserve"> </w:t>
      </w:r>
      <w:r>
        <w:t>часа).</w:t>
      </w:r>
    </w:p>
    <w:p w:rsidR="00CB4B49" w:rsidRDefault="00CB4B49">
      <w:pPr>
        <w:sectPr w:rsidR="00CB4B49">
          <w:pgSz w:w="11910" w:h="16840"/>
          <w:pgMar w:top="780" w:right="620" w:bottom="280" w:left="880" w:header="720" w:footer="720" w:gutter="0"/>
          <w:cols w:space="720"/>
        </w:sectPr>
      </w:pPr>
    </w:p>
    <w:p w:rsidR="00CB4B49" w:rsidRDefault="00170EAC">
      <w:pPr>
        <w:pStyle w:val="a3"/>
        <w:spacing w:before="64"/>
      </w:pPr>
      <w:r>
        <w:t>Знакомство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трудовым кодексом</w:t>
      </w:r>
      <w:r>
        <w:rPr>
          <w:spacing w:val="-2"/>
        </w:rPr>
        <w:t xml:space="preserve"> </w:t>
      </w:r>
      <w:r>
        <w:t>РФ.</w:t>
      </w:r>
    </w:p>
    <w:p w:rsidR="00CB4B49" w:rsidRDefault="00170EAC">
      <w:pPr>
        <w:pStyle w:val="31"/>
        <w:spacing w:before="22"/>
        <w:jc w:val="left"/>
      </w:pPr>
      <w:r>
        <w:t>Тема</w:t>
      </w:r>
      <w:r>
        <w:rPr>
          <w:spacing w:val="-3"/>
        </w:rPr>
        <w:t xml:space="preserve"> </w:t>
      </w:r>
      <w:r>
        <w:t>5.</w:t>
      </w:r>
      <w:r>
        <w:rPr>
          <w:spacing w:val="-2"/>
        </w:rPr>
        <w:t xml:space="preserve"> </w:t>
      </w:r>
      <w:r>
        <w:t>Основы</w:t>
      </w:r>
      <w:r>
        <w:rPr>
          <w:spacing w:val="-2"/>
        </w:rPr>
        <w:t xml:space="preserve"> </w:t>
      </w:r>
      <w:r>
        <w:t>технологической</w:t>
      </w:r>
      <w:r>
        <w:rPr>
          <w:spacing w:val="-2"/>
        </w:rPr>
        <w:t xml:space="preserve"> </w:t>
      </w:r>
      <w:r>
        <w:t>культуры.</w:t>
      </w:r>
      <w:r>
        <w:rPr>
          <w:spacing w:val="-4"/>
        </w:rPr>
        <w:t xml:space="preserve"> </w:t>
      </w:r>
      <w:r>
        <w:t>(8</w:t>
      </w:r>
      <w:r>
        <w:rPr>
          <w:spacing w:val="-2"/>
        </w:rPr>
        <w:t xml:space="preserve"> </w:t>
      </w:r>
      <w:r>
        <w:t>часов).</w:t>
      </w:r>
    </w:p>
    <w:p w:rsidR="00CB4B49" w:rsidRDefault="00170EAC">
      <w:pPr>
        <w:pStyle w:val="a3"/>
        <w:spacing w:before="14" w:line="254" w:lineRule="auto"/>
      </w:pPr>
      <w:r>
        <w:t>Сущность</w:t>
      </w:r>
      <w:r>
        <w:rPr>
          <w:spacing w:val="15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содержание</w:t>
      </w:r>
      <w:r>
        <w:rPr>
          <w:spacing w:val="14"/>
        </w:rPr>
        <w:t xml:space="preserve"> </w:t>
      </w:r>
      <w:r>
        <w:t>технологической</w:t>
      </w:r>
      <w:r>
        <w:rPr>
          <w:spacing w:val="13"/>
        </w:rPr>
        <w:t xml:space="preserve"> </w:t>
      </w:r>
      <w:r>
        <w:t>культуры:</w:t>
      </w:r>
      <w:r>
        <w:rPr>
          <w:spacing w:val="14"/>
        </w:rPr>
        <w:t xml:space="preserve"> </w:t>
      </w:r>
      <w:r>
        <w:t>структура</w:t>
      </w:r>
      <w:r>
        <w:rPr>
          <w:spacing w:val="14"/>
        </w:rPr>
        <w:t xml:space="preserve"> </w:t>
      </w:r>
      <w:r>
        <w:t>технологической</w:t>
      </w:r>
      <w:r>
        <w:rPr>
          <w:spacing w:val="13"/>
        </w:rPr>
        <w:t xml:space="preserve"> </w:t>
      </w:r>
      <w:r>
        <w:t>культуры,</w:t>
      </w:r>
      <w:r>
        <w:rPr>
          <w:spacing w:val="-57"/>
        </w:rPr>
        <w:t xml:space="preserve"> </w:t>
      </w:r>
      <w:r>
        <w:t>технологическая</w:t>
      </w:r>
      <w:r>
        <w:rPr>
          <w:spacing w:val="-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жизнедеятельности человека.</w:t>
      </w:r>
    </w:p>
    <w:p w:rsidR="00CB4B49" w:rsidRDefault="00170EAC">
      <w:pPr>
        <w:pStyle w:val="a3"/>
        <w:spacing w:before="4"/>
      </w:pPr>
      <w:r>
        <w:t>Технологическая</w:t>
      </w:r>
      <w:r>
        <w:rPr>
          <w:spacing w:val="-4"/>
        </w:rPr>
        <w:t xml:space="preserve"> </w:t>
      </w:r>
      <w:r>
        <w:t>культура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основа</w:t>
      </w:r>
      <w:r>
        <w:rPr>
          <w:spacing w:val="-5"/>
        </w:rPr>
        <w:t xml:space="preserve"> </w:t>
      </w:r>
      <w:r>
        <w:t>прогрессивного</w:t>
      </w:r>
      <w:r>
        <w:rPr>
          <w:spacing w:val="-2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t>производства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общества.</w:t>
      </w:r>
    </w:p>
    <w:p w:rsidR="00CB4B49" w:rsidRDefault="00170EAC">
      <w:pPr>
        <w:pStyle w:val="a3"/>
        <w:spacing w:before="17" w:line="256" w:lineRule="auto"/>
        <w:ind w:right="235"/>
        <w:jc w:val="both"/>
      </w:pPr>
      <w:r>
        <w:t>Технологии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1"/>
        </w:rPr>
        <w:t xml:space="preserve"> </w:t>
      </w:r>
      <w:r>
        <w:t>человека:</w:t>
      </w:r>
      <w:r>
        <w:rPr>
          <w:spacing w:val="1"/>
        </w:rPr>
        <w:t xml:space="preserve"> </w:t>
      </w:r>
      <w:r>
        <w:t>технология</w:t>
      </w:r>
      <w:r>
        <w:rPr>
          <w:spacing w:val="1"/>
        </w:rPr>
        <w:t xml:space="preserve"> </w:t>
      </w:r>
      <w:r>
        <w:t>трудовой,</w:t>
      </w:r>
      <w:r>
        <w:rPr>
          <w:spacing w:val="1"/>
        </w:rPr>
        <w:t xml:space="preserve"> </w:t>
      </w:r>
      <w:r>
        <w:t>познавательной,</w:t>
      </w:r>
      <w:r>
        <w:rPr>
          <w:spacing w:val="-1"/>
        </w:rPr>
        <w:t xml:space="preserve"> </w:t>
      </w:r>
      <w:r>
        <w:t>игровой,</w:t>
      </w:r>
      <w:r>
        <w:rPr>
          <w:spacing w:val="1"/>
        </w:rPr>
        <w:t xml:space="preserve"> </w:t>
      </w:r>
      <w:r>
        <w:t>управленческой деятельности</w:t>
      </w:r>
      <w:r>
        <w:rPr>
          <w:spacing w:val="-1"/>
        </w:rPr>
        <w:t xml:space="preserve"> </w:t>
      </w:r>
      <w:r>
        <w:t>человека.</w:t>
      </w:r>
    </w:p>
    <w:p w:rsidR="00CB4B49" w:rsidRDefault="00170EAC">
      <w:pPr>
        <w:pStyle w:val="a3"/>
        <w:spacing w:line="256" w:lineRule="auto"/>
        <w:ind w:right="237"/>
        <w:jc w:val="both"/>
      </w:pPr>
      <w:r>
        <w:t>Технологическая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профессиональная</w:t>
      </w:r>
      <w:r>
        <w:rPr>
          <w:spacing w:val="1"/>
        </w:rPr>
        <w:t xml:space="preserve"> </w:t>
      </w:r>
      <w:r>
        <w:t>деятельность: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«культура</w:t>
      </w:r>
      <w:r>
        <w:rPr>
          <w:spacing w:val="1"/>
        </w:rPr>
        <w:t xml:space="preserve"> </w:t>
      </w:r>
      <w:r>
        <w:t>труда»,</w:t>
      </w:r>
      <w:r>
        <w:rPr>
          <w:spacing w:val="1"/>
        </w:rPr>
        <w:t xml:space="preserve"> </w:t>
      </w:r>
      <w:r>
        <w:t>профессиональная</w:t>
      </w:r>
      <w:r>
        <w:rPr>
          <w:spacing w:val="1"/>
        </w:rPr>
        <w:t xml:space="preserve"> </w:t>
      </w:r>
      <w:r>
        <w:t>этика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деловых</w:t>
      </w:r>
      <w:r>
        <w:rPr>
          <w:spacing w:val="1"/>
        </w:rPr>
        <w:t xml:space="preserve"> </w:t>
      </w:r>
      <w:r>
        <w:t>взаимоотношений,</w:t>
      </w:r>
      <w:r>
        <w:rPr>
          <w:spacing w:val="-1"/>
        </w:rPr>
        <w:t xml:space="preserve"> </w:t>
      </w:r>
      <w:r>
        <w:t>профессиональное</w:t>
      </w:r>
      <w:r>
        <w:rPr>
          <w:spacing w:val="-1"/>
        </w:rPr>
        <w:t xml:space="preserve"> </w:t>
      </w:r>
      <w:r>
        <w:t>становление.</w:t>
      </w:r>
    </w:p>
    <w:p w:rsidR="00CB4B49" w:rsidRDefault="00170EAC">
      <w:pPr>
        <w:spacing w:line="254" w:lineRule="auto"/>
        <w:ind w:left="253" w:right="231"/>
        <w:jc w:val="both"/>
        <w:rPr>
          <w:sz w:val="24"/>
        </w:rPr>
      </w:pPr>
      <w:r>
        <w:rPr>
          <w:i/>
          <w:sz w:val="24"/>
        </w:rPr>
        <w:t xml:space="preserve">Развивающие процедуры: </w:t>
      </w:r>
      <w:r>
        <w:rPr>
          <w:sz w:val="24"/>
        </w:rPr>
        <w:t>ролевая игра «продавцы – покупатели», разрешение конфликтных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ситуаций.</w:t>
      </w:r>
    </w:p>
    <w:p w:rsidR="00CB4B49" w:rsidRDefault="00170EAC">
      <w:pPr>
        <w:pStyle w:val="31"/>
        <w:spacing w:before="2"/>
      </w:pPr>
      <w:r>
        <w:t>Тема</w:t>
      </w:r>
      <w:r>
        <w:rPr>
          <w:spacing w:val="-3"/>
        </w:rPr>
        <w:t xml:space="preserve"> </w:t>
      </w:r>
      <w:r>
        <w:t>6.</w:t>
      </w:r>
      <w:r>
        <w:rPr>
          <w:spacing w:val="-2"/>
        </w:rPr>
        <w:t xml:space="preserve"> </w:t>
      </w:r>
      <w:r>
        <w:t>Личный</w:t>
      </w:r>
      <w:r>
        <w:rPr>
          <w:spacing w:val="-1"/>
        </w:rPr>
        <w:t xml:space="preserve"> </w:t>
      </w:r>
      <w:r>
        <w:t>профессиональный</w:t>
      </w:r>
      <w:r>
        <w:rPr>
          <w:spacing w:val="-2"/>
        </w:rPr>
        <w:t xml:space="preserve"> </w:t>
      </w:r>
      <w:r>
        <w:t>план</w:t>
      </w:r>
      <w:r>
        <w:rPr>
          <w:spacing w:val="2"/>
        </w:rPr>
        <w:t xml:space="preserve"> </w:t>
      </w:r>
      <w:r>
        <w:t>(4</w:t>
      </w:r>
      <w:r>
        <w:rPr>
          <w:spacing w:val="-5"/>
        </w:rPr>
        <w:t xml:space="preserve"> </w:t>
      </w:r>
      <w:r>
        <w:t>часа).</w:t>
      </w:r>
    </w:p>
    <w:p w:rsidR="00CB4B49" w:rsidRDefault="00170EAC">
      <w:pPr>
        <w:pStyle w:val="a3"/>
        <w:spacing w:before="12" w:line="256" w:lineRule="auto"/>
        <w:ind w:right="234"/>
        <w:jc w:val="both"/>
      </w:pPr>
      <w:r>
        <w:t>Понятие о профессиональной карьере. Профессиональная компетентность. Индивидуальный</w:t>
      </w:r>
      <w:r>
        <w:rPr>
          <w:spacing w:val="1"/>
        </w:rPr>
        <w:t xml:space="preserve"> </w:t>
      </w:r>
      <w:r>
        <w:t>профессиональный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личностного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профессионального роста человека. Профессиональное прогнозирование и самоопределение.</w:t>
      </w:r>
      <w:r>
        <w:rPr>
          <w:spacing w:val="1"/>
        </w:rPr>
        <w:t xml:space="preserve"> </w:t>
      </w:r>
      <w:r>
        <w:t>Основы</w:t>
      </w:r>
      <w:r>
        <w:rPr>
          <w:spacing w:val="-2"/>
        </w:rPr>
        <w:t xml:space="preserve"> </w:t>
      </w:r>
      <w:r>
        <w:t>проектной</w:t>
      </w:r>
      <w:r>
        <w:rPr>
          <w:spacing w:val="-1"/>
        </w:rPr>
        <w:t xml:space="preserve"> </w:t>
      </w:r>
      <w:r>
        <w:t>деятельности;</w:t>
      </w:r>
      <w:r>
        <w:rPr>
          <w:spacing w:val="-1"/>
        </w:rPr>
        <w:t xml:space="preserve"> </w:t>
      </w:r>
      <w:r>
        <w:t>технология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алгоритм</w:t>
      </w:r>
      <w:r>
        <w:rPr>
          <w:spacing w:val="-2"/>
        </w:rPr>
        <w:t xml:space="preserve"> </w:t>
      </w:r>
      <w:r>
        <w:t>создания</w:t>
      </w:r>
      <w:r>
        <w:rPr>
          <w:spacing w:val="-1"/>
        </w:rPr>
        <w:t xml:space="preserve"> </w:t>
      </w:r>
      <w:r>
        <w:t>творческого</w:t>
      </w:r>
      <w:r>
        <w:rPr>
          <w:spacing w:val="-1"/>
        </w:rPr>
        <w:t xml:space="preserve"> </w:t>
      </w:r>
      <w:r>
        <w:t>проекта.</w:t>
      </w:r>
    </w:p>
    <w:p w:rsidR="00CB4B49" w:rsidRDefault="00170EAC">
      <w:pPr>
        <w:pStyle w:val="a3"/>
        <w:spacing w:line="256" w:lineRule="auto"/>
        <w:ind w:left="397" w:right="230" w:hanging="144"/>
        <w:jc w:val="both"/>
      </w:pPr>
      <w:r>
        <w:rPr>
          <w:i/>
        </w:rPr>
        <w:t xml:space="preserve">Практическая работа: </w:t>
      </w:r>
      <w:r>
        <w:t>заполнение дневника профессиональной карьеры</w:t>
      </w:r>
      <w:r>
        <w:rPr>
          <w:i/>
        </w:rPr>
        <w:t xml:space="preserve">, </w:t>
      </w:r>
      <w:r>
        <w:t>составление и анализ</w:t>
      </w:r>
      <w:r>
        <w:rPr>
          <w:spacing w:val="1"/>
        </w:rPr>
        <w:t xml:space="preserve"> </w:t>
      </w:r>
      <w:r>
        <w:t>личного</w:t>
      </w:r>
      <w:r>
        <w:rPr>
          <w:spacing w:val="-1"/>
        </w:rPr>
        <w:t xml:space="preserve"> </w:t>
      </w:r>
      <w:r>
        <w:t>профессионального плана.</w:t>
      </w:r>
    </w:p>
    <w:p w:rsidR="00CB4B49" w:rsidRDefault="00170EAC">
      <w:pPr>
        <w:pStyle w:val="31"/>
      </w:pPr>
      <w:r>
        <w:t>Тема</w:t>
      </w:r>
      <w:r>
        <w:rPr>
          <w:spacing w:val="-4"/>
        </w:rPr>
        <w:t xml:space="preserve"> </w:t>
      </w:r>
      <w:r>
        <w:t>7.</w:t>
      </w:r>
      <w:r>
        <w:rPr>
          <w:spacing w:val="-2"/>
        </w:rPr>
        <w:t xml:space="preserve"> </w:t>
      </w:r>
      <w:r>
        <w:t>Готовность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выбору</w:t>
      </w:r>
      <w:r>
        <w:rPr>
          <w:spacing w:val="-3"/>
        </w:rPr>
        <w:t xml:space="preserve"> </w:t>
      </w:r>
      <w:r>
        <w:t>профиля,</w:t>
      </w:r>
      <w:r>
        <w:rPr>
          <w:spacing w:val="-4"/>
        </w:rPr>
        <w:t xml:space="preserve"> </w:t>
      </w:r>
      <w:r>
        <w:t>профессии</w:t>
      </w:r>
      <w:r>
        <w:rPr>
          <w:spacing w:val="-2"/>
        </w:rPr>
        <w:t xml:space="preserve"> </w:t>
      </w:r>
      <w:r>
        <w:t>(2</w:t>
      </w:r>
      <w:r>
        <w:rPr>
          <w:spacing w:val="-2"/>
        </w:rPr>
        <w:t xml:space="preserve"> </w:t>
      </w:r>
      <w:r>
        <w:t>часа).</w:t>
      </w:r>
    </w:p>
    <w:p w:rsidR="00CB4B49" w:rsidRDefault="00170EAC">
      <w:pPr>
        <w:pStyle w:val="a3"/>
        <w:spacing w:before="12" w:line="256" w:lineRule="auto"/>
        <w:ind w:right="239"/>
        <w:jc w:val="both"/>
      </w:pPr>
      <w:r>
        <w:t>Оценка способности к самоанализу, анализу профессии, самореализации в различных видах</w:t>
      </w:r>
      <w:r>
        <w:rPr>
          <w:spacing w:val="1"/>
        </w:rPr>
        <w:t xml:space="preserve"> </w:t>
      </w:r>
      <w:r>
        <w:t>профессиональной деятельности. Проверка соответствия выбранной профессии склонностям</w:t>
      </w:r>
      <w:r>
        <w:rPr>
          <w:spacing w:val="1"/>
        </w:rPr>
        <w:t xml:space="preserve"> </w:t>
      </w:r>
      <w:r>
        <w:t>учащихся.</w:t>
      </w:r>
    </w:p>
    <w:p w:rsidR="00CB4B49" w:rsidRDefault="00170EAC">
      <w:pPr>
        <w:spacing w:line="256" w:lineRule="auto"/>
        <w:ind w:left="253" w:right="228"/>
        <w:jc w:val="both"/>
        <w:rPr>
          <w:sz w:val="24"/>
        </w:rPr>
      </w:pPr>
      <w:r>
        <w:rPr>
          <w:i/>
          <w:sz w:val="24"/>
        </w:rPr>
        <w:t xml:space="preserve">Развивающие процедуры: </w:t>
      </w:r>
      <w:r>
        <w:rPr>
          <w:sz w:val="24"/>
        </w:rPr>
        <w:t>обсуждение результатов диагностических тестов, дискуссия «Риски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предстоящего</w:t>
      </w:r>
      <w:r>
        <w:rPr>
          <w:spacing w:val="-2"/>
          <w:sz w:val="24"/>
        </w:rPr>
        <w:t xml:space="preserve"> </w:t>
      </w:r>
      <w:r>
        <w:rPr>
          <w:sz w:val="24"/>
        </w:rPr>
        <w:t>выбора».</w:t>
      </w:r>
    </w:p>
    <w:p w:rsidR="00CB4B49" w:rsidRDefault="00170EAC">
      <w:pPr>
        <w:pStyle w:val="31"/>
        <w:spacing w:line="256" w:lineRule="auto"/>
        <w:ind w:right="238"/>
      </w:pPr>
      <w:r>
        <w:t>Тема</w:t>
      </w:r>
      <w:r>
        <w:rPr>
          <w:spacing w:val="1"/>
        </w:rPr>
        <w:t xml:space="preserve"> </w:t>
      </w:r>
      <w:r>
        <w:t>8.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защита</w:t>
      </w:r>
      <w:r>
        <w:rPr>
          <w:spacing w:val="1"/>
        </w:rPr>
        <w:t xml:space="preserve"> </w:t>
      </w:r>
      <w:proofErr w:type="spellStart"/>
      <w:r>
        <w:t>профориентационных</w:t>
      </w:r>
      <w:proofErr w:type="spellEnd"/>
      <w:r>
        <w:rPr>
          <w:spacing w:val="1"/>
        </w:rPr>
        <w:t xml:space="preserve"> </w:t>
      </w:r>
      <w:r>
        <w:t>проектов</w:t>
      </w:r>
      <w:r>
        <w:rPr>
          <w:spacing w:val="1"/>
        </w:rPr>
        <w:t xml:space="preserve"> </w:t>
      </w:r>
      <w:r>
        <w:t>(</w:t>
      </w:r>
      <w:proofErr w:type="spellStart"/>
      <w:r>
        <w:t>профессиограммы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профпробы</w:t>
      </w:r>
      <w:proofErr w:type="spellEnd"/>
      <w:r>
        <w:t>)</w:t>
      </w:r>
      <w:r>
        <w:rPr>
          <w:spacing w:val="-2"/>
        </w:rPr>
        <w:t xml:space="preserve"> </w:t>
      </w:r>
      <w:r>
        <w:t>(6 часов).</w:t>
      </w:r>
    </w:p>
    <w:p w:rsidR="00CB4B49" w:rsidRDefault="00170EAC">
      <w:pPr>
        <w:pStyle w:val="a3"/>
        <w:spacing w:line="256" w:lineRule="auto"/>
        <w:ind w:right="234"/>
        <w:jc w:val="both"/>
      </w:pPr>
      <w:r>
        <w:t xml:space="preserve">Проведение </w:t>
      </w:r>
      <w:proofErr w:type="spellStart"/>
      <w:r>
        <w:t>профориентационных</w:t>
      </w:r>
      <w:proofErr w:type="spellEnd"/>
      <w:r>
        <w:t xml:space="preserve"> проб по выбранным направлениям. Подготовка и защита</w:t>
      </w:r>
      <w:r>
        <w:rPr>
          <w:spacing w:val="1"/>
        </w:rPr>
        <w:t xml:space="preserve"> </w:t>
      </w:r>
      <w:proofErr w:type="spellStart"/>
      <w:r>
        <w:t>профориентационных</w:t>
      </w:r>
      <w:proofErr w:type="spellEnd"/>
      <w:r>
        <w:rPr>
          <w:spacing w:val="1"/>
        </w:rPr>
        <w:t xml:space="preserve"> </w:t>
      </w:r>
      <w:r>
        <w:t>проектов</w:t>
      </w:r>
      <w:r>
        <w:rPr>
          <w:spacing w:val="1"/>
        </w:rPr>
        <w:t xml:space="preserve"> </w:t>
      </w:r>
      <w:r>
        <w:t>(презентация</w:t>
      </w:r>
      <w:r>
        <w:rPr>
          <w:spacing w:val="1"/>
        </w:rPr>
        <w:t xml:space="preserve"> </w:t>
      </w:r>
      <w:r>
        <w:t>профессии,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развернутой</w:t>
      </w:r>
      <w:r>
        <w:rPr>
          <w:spacing w:val="1"/>
        </w:rPr>
        <w:t xml:space="preserve"> </w:t>
      </w:r>
      <w:proofErr w:type="spellStart"/>
      <w:r>
        <w:t>профессиограммы</w:t>
      </w:r>
      <w:proofErr w:type="spellEnd"/>
      <w:r>
        <w:rPr>
          <w:spacing w:val="-1"/>
        </w:rPr>
        <w:t xml:space="preserve"> </w:t>
      </w:r>
      <w:r>
        <w:t>и технологической карты).</w:t>
      </w:r>
    </w:p>
    <w:p w:rsidR="00CB4B49" w:rsidRDefault="00CB4B49">
      <w:pPr>
        <w:spacing w:line="256" w:lineRule="auto"/>
        <w:jc w:val="both"/>
        <w:sectPr w:rsidR="00CB4B49">
          <w:pgSz w:w="11910" w:h="16840"/>
          <w:pgMar w:top="780" w:right="620" w:bottom="280" w:left="880" w:header="720" w:footer="720" w:gutter="0"/>
          <w:cols w:space="720"/>
        </w:sectPr>
      </w:pPr>
    </w:p>
    <w:p w:rsidR="00CB4B49" w:rsidRDefault="00170EAC">
      <w:pPr>
        <w:pStyle w:val="11"/>
        <w:tabs>
          <w:tab w:val="left" w:pos="587"/>
        </w:tabs>
        <w:spacing w:before="63"/>
        <w:ind w:left="227"/>
      </w:pPr>
      <w:r>
        <w:t>4</w:t>
      </w:r>
      <w:r>
        <w:tab/>
        <w:t>Тематическое</w:t>
      </w:r>
      <w:r>
        <w:rPr>
          <w:spacing w:val="-4"/>
        </w:rPr>
        <w:t xml:space="preserve"> </w:t>
      </w:r>
      <w:r>
        <w:t>планирование</w:t>
      </w:r>
    </w:p>
    <w:p w:rsidR="00CB4B49" w:rsidRDefault="00CB4B49">
      <w:pPr>
        <w:pStyle w:val="a3"/>
        <w:spacing w:before="7"/>
        <w:ind w:left="0"/>
        <w:rPr>
          <w:b/>
          <w:sz w:val="10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5415"/>
        <w:gridCol w:w="981"/>
        <w:gridCol w:w="1694"/>
        <w:gridCol w:w="1612"/>
        <w:gridCol w:w="851"/>
        <w:gridCol w:w="4092"/>
      </w:tblGrid>
      <w:tr w:rsidR="00CB4B49">
        <w:trPr>
          <w:trHeight w:val="532"/>
        </w:trPr>
        <w:tc>
          <w:tcPr>
            <w:tcW w:w="648" w:type="dxa"/>
            <w:vMerge w:val="restart"/>
          </w:tcPr>
          <w:p w:rsidR="00CB4B49" w:rsidRDefault="00170EAC">
            <w:pPr>
              <w:pStyle w:val="TableParagraph"/>
              <w:spacing w:before="157" w:line="276" w:lineRule="auto"/>
              <w:ind w:left="189" w:right="180" w:firstLine="1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 /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</w:t>
            </w:r>
          </w:p>
        </w:tc>
        <w:tc>
          <w:tcPr>
            <w:tcW w:w="5415" w:type="dxa"/>
            <w:vMerge w:val="restart"/>
          </w:tcPr>
          <w:p w:rsidR="00CB4B49" w:rsidRDefault="00CB4B49">
            <w:pPr>
              <w:pStyle w:val="TableParagraph"/>
              <w:rPr>
                <w:b/>
                <w:sz w:val="26"/>
              </w:rPr>
            </w:pPr>
          </w:p>
          <w:p w:rsidR="00CB4B49" w:rsidRDefault="00170EAC">
            <w:pPr>
              <w:pStyle w:val="TableParagraph"/>
              <w:spacing w:before="175"/>
              <w:ind w:left="1394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раздела,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темы</w:t>
            </w:r>
          </w:p>
        </w:tc>
        <w:tc>
          <w:tcPr>
            <w:tcW w:w="981" w:type="dxa"/>
            <w:vMerge w:val="restart"/>
          </w:tcPr>
          <w:p w:rsidR="00CB4B49" w:rsidRDefault="00170EAC">
            <w:pPr>
              <w:pStyle w:val="TableParagraph"/>
              <w:spacing w:line="276" w:lineRule="auto"/>
              <w:ind w:left="185" w:right="159" w:firstLine="4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часов</w:t>
            </w:r>
          </w:p>
        </w:tc>
        <w:tc>
          <w:tcPr>
            <w:tcW w:w="4157" w:type="dxa"/>
            <w:gridSpan w:val="3"/>
          </w:tcPr>
          <w:p w:rsidR="00CB4B49" w:rsidRDefault="00170EAC">
            <w:pPr>
              <w:pStyle w:val="TableParagraph"/>
              <w:spacing w:before="107"/>
              <w:ind w:left="1649" w:right="16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Из них:</w:t>
            </w:r>
          </w:p>
        </w:tc>
        <w:tc>
          <w:tcPr>
            <w:tcW w:w="4092" w:type="dxa"/>
            <w:vMerge w:val="restart"/>
          </w:tcPr>
          <w:p w:rsidR="00CB4B49" w:rsidRDefault="0043179D">
            <w:pPr>
              <w:pStyle w:val="TableParagraph"/>
              <w:spacing w:before="157" w:line="273" w:lineRule="auto"/>
              <w:ind w:left="452" w:right="439" w:firstLine="5"/>
              <w:jc w:val="center"/>
              <w:rPr>
                <w:sz w:val="24"/>
              </w:rPr>
            </w:pPr>
            <w:r>
              <w:rPr>
                <w:sz w:val="24"/>
              </w:rPr>
              <w:t>Сроки реализации</w:t>
            </w:r>
          </w:p>
        </w:tc>
      </w:tr>
      <w:tr w:rsidR="00CB4B49">
        <w:trPr>
          <w:trHeight w:val="726"/>
        </w:trPr>
        <w:tc>
          <w:tcPr>
            <w:tcW w:w="648" w:type="dxa"/>
            <w:vMerge/>
            <w:tcBorders>
              <w:top w:val="nil"/>
            </w:tcBorders>
          </w:tcPr>
          <w:p w:rsidR="00CB4B49" w:rsidRDefault="00CB4B49">
            <w:pPr>
              <w:rPr>
                <w:sz w:val="2"/>
                <w:szCs w:val="2"/>
              </w:rPr>
            </w:pPr>
          </w:p>
        </w:tc>
        <w:tc>
          <w:tcPr>
            <w:tcW w:w="5415" w:type="dxa"/>
            <w:vMerge/>
            <w:tcBorders>
              <w:top w:val="nil"/>
            </w:tcBorders>
          </w:tcPr>
          <w:p w:rsidR="00CB4B49" w:rsidRDefault="00CB4B49">
            <w:pPr>
              <w:rPr>
                <w:sz w:val="2"/>
                <w:szCs w:val="2"/>
              </w:rPr>
            </w:pPr>
          </w:p>
        </w:tc>
        <w:tc>
          <w:tcPr>
            <w:tcW w:w="981" w:type="dxa"/>
            <w:vMerge/>
            <w:tcBorders>
              <w:top w:val="nil"/>
            </w:tcBorders>
          </w:tcPr>
          <w:p w:rsidR="00CB4B49" w:rsidRDefault="00CB4B49">
            <w:pPr>
              <w:rPr>
                <w:sz w:val="2"/>
                <w:szCs w:val="2"/>
              </w:rPr>
            </w:pPr>
          </w:p>
        </w:tc>
        <w:tc>
          <w:tcPr>
            <w:tcW w:w="1694" w:type="dxa"/>
          </w:tcPr>
          <w:p w:rsidR="00CB4B49" w:rsidRDefault="00170EAC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теоретические</w:t>
            </w:r>
          </w:p>
        </w:tc>
        <w:tc>
          <w:tcPr>
            <w:tcW w:w="1612" w:type="dxa"/>
          </w:tcPr>
          <w:p w:rsidR="00CB4B49" w:rsidRDefault="00170EAC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</w:p>
        </w:tc>
        <w:tc>
          <w:tcPr>
            <w:tcW w:w="851" w:type="dxa"/>
          </w:tcPr>
          <w:p w:rsidR="00CB4B49" w:rsidRDefault="00170EAC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КР</w:t>
            </w:r>
          </w:p>
        </w:tc>
        <w:tc>
          <w:tcPr>
            <w:tcW w:w="4092" w:type="dxa"/>
            <w:vMerge/>
            <w:tcBorders>
              <w:top w:val="nil"/>
            </w:tcBorders>
          </w:tcPr>
          <w:p w:rsidR="00CB4B49" w:rsidRDefault="00CB4B49">
            <w:pPr>
              <w:rPr>
                <w:sz w:val="2"/>
                <w:szCs w:val="2"/>
              </w:rPr>
            </w:pPr>
          </w:p>
        </w:tc>
      </w:tr>
      <w:tr w:rsidR="00CB4B49">
        <w:trPr>
          <w:trHeight w:val="369"/>
        </w:trPr>
        <w:tc>
          <w:tcPr>
            <w:tcW w:w="15293" w:type="dxa"/>
            <w:gridSpan w:val="7"/>
          </w:tcPr>
          <w:p w:rsidR="00CB4B49" w:rsidRDefault="00170EAC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10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класс</w:t>
            </w:r>
          </w:p>
        </w:tc>
      </w:tr>
      <w:tr w:rsidR="00CB4B49">
        <w:trPr>
          <w:trHeight w:val="953"/>
        </w:trPr>
        <w:tc>
          <w:tcPr>
            <w:tcW w:w="648" w:type="dxa"/>
          </w:tcPr>
          <w:p w:rsidR="00CB4B49" w:rsidRDefault="00170EAC">
            <w:pPr>
              <w:pStyle w:val="TableParagraph"/>
              <w:spacing w:line="270" w:lineRule="exact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415" w:type="dxa"/>
          </w:tcPr>
          <w:p w:rsidR="00CB4B49" w:rsidRDefault="00170EA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Вводное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Многообразие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профессий.</w:t>
            </w:r>
          </w:p>
        </w:tc>
        <w:tc>
          <w:tcPr>
            <w:tcW w:w="981" w:type="dxa"/>
          </w:tcPr>
          <w:p w:rsidR="00CB4B49" w:rsidRDefault="00170EAC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94" w:type="dxa"/>
          </w:tcPr>
          <w:p w:rsidR="00CB4B49" w:rsidRDefault="00170EA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12" w:type="dxa"/>
          </w:tcPr>
          <w:p w:rsidR="00CB4B49" w:rsidRDefault="00CB4B49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CB4B49" w:rsidRDefault="00CB4B49">
            <w:pPr>
              <w:pStyle w:val="TableParagraph"/>
              <w:rPr>
                <w:sz w:val="24"/>
              </w:rPr>
            </w:pPr>
          </w:p>
        </w:tc>
        <w:tc>
          <w:tcPr>
            <w:tcW w:w="4092" w:type="dxa"/>
          </w:tcPr>
          <w:p w:rsidR="00CB4B49" w:rsidRDefault="0043179D">
            <w:pPr>
              <w:pStyle w:val="TableParagraph"/>
              <w:spacing w:before="40"/>
              <w:ind w:left="109"/>
              <w:rPr>
                <w:sz w:val="24"/>
              </w:rPr>
            </w:pPr>
            <w:r>
              <w:rPr>
                <w:sz w:val="24"/>
              </w:rPr>
              <w:t>1 -2 недели</w:t>
            </w:r>
          </w:p>
        </w:tc>
      </w:tr>
      <w:tr w:rsidR="00CB4B49">
        <w:trPr>
          <w:trHeight w:val="952"/>
        </w:trPr>
        <w:tc>
          <w:tcPr>
            <w:tcW w:w="648" w:type="dxa"/>
          </w:tcPr>
          <w:p w:rsidR="00CB4B49" w:rsidRDefault="00170EAC">
            <w:pPr>
              <w:pStyle w:val="TableParagraph"/>
              <w:spacing w:line="270" w:lineRule="exact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415" w:type="dxa"/>
          </w:tcPr>
          <w:p w:rsidR="00CB4B49" w:rsidRDefault="00170EA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</w:p>
        </w:tc>
        <w:tc>
          <w:tcPr>
            <w:tcW w:w="981" w:type="dxa"/>
          </w:tcPr>
          <w:p w:rsidR="00CB4B49" w:rsidRDefault="00170EAC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94" w:type="dxa"/>
          </w:tcPr>
          <w:p w:rsidR="00CB4B49" w:rsidRDefault="00170EA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12" w:type="dxa"/>
          </w:tcPr>
          <w:p w:rsidR="00CB4B49" w:rsidRDefault="00CB4B49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CB4B49" w:rsidRDefault="00CB4B49">
            <w:pPr>
              <w:pStyle w:val="TableParagraph"/>
              <w:rPr>
                <w:sz w:val="24"/>
              </w:rPr>
            </w:pPr>
          </w:p>
        </w:tc>
        <w:tc>
          <w:tcPr>
            <w:tcW w:w="4092" w:type="dxa"/>
          </w:tcPr>
          <w:p w:rsidR="00CB4B49" w:rsidRDefault="0043179D">
            <w:pPr>
              <w:pStyle w:val="TableParagraph"/>
              <w:spacing w:before="41"/>
              <w:ind w:left="109"/>
              <w:rPr>
                <w:sz w:val="24"/>
              </w:rPr>
            </w:pPr>
            <w:r>
              <w:rPr>
                <w:sz w:val="24"/>
              </w:rPr>
              <w:t>3-4 недели</w:t>
            </w:r>
          </w:p>
        </w:tc>
      </w:tr>
      <w:tr w:rsidR="00CB4B49">
        <w:trPr>
          <w:trHeight w:val="952"/>
        </w:trPr>
        <w:tc>
          <w:tcPr>
            <w:tcW w:w="648" w:type="dxa"/>
          </w:tcPr>
          <w:p w:rsidR="00CB4B49" w:rsidRDefault="00170EAC">
            <w:pPr>
              <w:pStyle w:val="TableParagraph"/>
              <w:spacing w:line="270" w:lineRule="exact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415" w:type="dxa"/>
          </w:tcPr>
          <w:p w:rsidR="00CB4B49" w:rsidRDefault="00170EAC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Анализ предприятий. Производственная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непроизводственная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сфера.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</w:p>
          <w:p w:rsidR="00CB4B49" w:rsidRDefault="00170EA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центра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занятости</w:t>
            </w:r>
          </w:p>
        </w:tc>
        <w:tc>
          <w:tcPr>
            <w:tcW w:w="981" w:type="dxa"/>
          </w:tcPr>
          <w:p w:rsidR="00CB4B49" w:rsidRDefault="00170EAC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94" w:type="dxa"/>
          </w:tcPr>
          <w:p w:rsidR="00CB4B49" w:rsidRDefault="00CB4B49">
            <w:pPr>
              <w:pStyle w:val="TableParagraph"/>
              <w:rPr>
                <w:sz w:val="24"/>
              </w:rPr>
            </w:pPr>
          </w:p>
        </w:tc>
        <w:tc>
          <w:tcPr>
            <w:tcW w:w="1612" w:type="dxa"/>
          </w:tcPr>
          <w:p w:rsidR="00CB4B49" w:rsidRDefault="00170EAC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1" w:type="dxa"/>
          </w:tcPr>
          <w:p w:rsidR="00CB4B49" w:rsidRDefault="00CB4B49">
            <w:pPr>
              <w:pStyle w:val="TableParagraph"/>
              <w:rPr>
                <w:sz w:val="24"/>
              </w:rPr>
            </w:pPr>
          </w:p>
        </w:tc>
        <w:tc>
          <w:tcPr>
            <w:tcW w:w="4092" w:type="dxa"/>
          </w:tcPr>
          <w:p w:rsidR="00CB4B49" w:rsidRDefault="0043179D">
            <w:pPr>
              <w:pStyle w:val="TableParagraph"/>
              <w:spacing w:before="43"/>
              <w:ind w:left="109"/>
              <w:rPr>
                <w:sz w:val="24"/>
              </w:rPr>
            </w:pPr>
            <w:r>
              <w:rPr>
                <w:sz w:val="24"/>
              </w:rPr>
              <w:t>5-6 недели</w:t>
            </w:r>
          </w:p>
        </w:tc>
      </w:tr>
      <w:tr w:rsidR="00CB4B49">
        <w:trPr>
          <w:trHeight w:val="952"/>
        </w:trPr>
        <w:tc>
          <w:tcPr>
            <w:tcW w:w="648" w:type="dxa"/>
          </w:tcPr>
          <w:p w:rsidR="00CB4B49" w:rsidRDefault="00170EAC">
            <w:pPr>
              <w:pStyle w:val="TableParagraph"/>
              <w:spacing w:line="270" w:lineRule="exact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415" w:type="dxa"/>
          </w:tcPr>
          <w:p w:rsidR="00CB4B49" w:rsidRDefault="00170EAC">
            <w:pPr>
              <w:pStyle w:val="TableParagraph"/>
              <w:spacing w:line="276" w:lineRule="auto"/>
              <w:ind w:left="107" w:right="200"/>
              <w:rPr>
                <w:sz w:val="24"/>
              </w:rPr>
            </w:pPr>
            <w:r>
              <w:rPr>
                <w:sz w:val="24"/>
              </w:rPr>
              <w:t>«Какие профессии востребованы в нашем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регионе?»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(дискуссия).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Мониторинг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рынка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</w:p>
        </w:tc>
        <w:tc>
          <w:tcPr>
            <w:tcW w:w="981" w:type="dxa"/>
          </w:tcPr>
          <w:p w:rsidR="00CB4B49" w:rsidRDefault="00170EAC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94" w:type="dxa"/>
          </w:tcPr>
          <w:p w:rsidR="00CB4B49" w:rsidRDefault="00170EA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12" w:type="dxa"/>
          </w:tcPr>
          <w:p w:rsidR="00CB4B49" w:rsidRDefault="00CB4B49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CB4B49" w:rsidRDefault="00CB4B49">
            <w:pPr>
              <w:pStyle w:val="TableParagraph"/>
              <w:rPr>
                <w:sz w:val="24"/>
              </w:rPr>
            </w:pPr>
          </w:p>
        </w:tc>
        <w:tc>
          <w:tcPr>
            <w:tcW w:w="4092" w:type="dxa"/>
          </w:tcPr>
          <w:p w:rsidR="00CB4B49" w:rsidRDefault="0043179D">
            <w:pPr>
              <w:pStyle w:val="TableParagraph"/>
              <w:spacing w:before="43"/>
              <w:ind w:left="109"/>
              <w:rPr>
                <w:sz w:val="24"/>
              </w:rPr>
            </w:pPr>
            <w:r>
              <w:rPr>
                <w:sz w:val="24"/>
              </w:rPr>
              <w:t>7-8 недели</w:t>
            </w:r>
          </w:p>
        </w:tc>
      </w:tr>
      <w:tr w:rsidR="00CB4B49">
        <w:trPr>
          <w:trHeight w:val="1269"/>
        </w:trPr>
        <w:tc>
          <w:tcPr>
            <w:tcW w:w="648" w:type="dxa"/>
          </w:tcPr>
          <w:p w:rsidR="00CB4B49" w:rsidRDefault="00170EAC">
            <w:pPr>
              <w:pStyle w:val="TableParagraph"/>
              <w:spacing w:line="270" w:lineRule="exact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415" w:type="dxa"/>
          </w:tcPr>
          <w:p w:rsidR="00CB4B49" w:rsidRDefault="00170EAC">
            <w:pPr>
              <w:pStyle w:val="TableParagraph"/>
              <w:spacing w:line="276" w:lineRule="auto"/>
              <w:ind w:left="107" w:right="499"/>
              <w:rPr>
                <w:sz w:val="24"/>
              </w:rPr>
            </w:pPr>
            <w:r>
              <w:rPr>
                <w:sz w:val="24"/>
              </w:rPr>
              <w:t>Различные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классификаций.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классификацией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Климова.</w:t>
            </w:r>
          </w:p>
          <w:p w:rsidR="00CB4B49" w:rsidRDefault="00170EAC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формул</w:t>
            </w:r>
          </w:p>
          <w:p w:rsidR="00CB4B49" w:rsidRDefault="00170EAC">
            <w:pPr>
              <w:pStyle w:val="TableParagraph"/>
              <w:spacing w:before="37"/>
              <w:ind w:left="107"/>
              <w:rPr>
                <w:sz w:val="24"/>
              </w:rPr>
            </w:pPr>
            <w:r>
              <w:rPr>
                <w:sz w:val="24"/>
              </w:rPr>
              <w:t>профессий.</w:t>
            </w:r>
          </w:p>
        </w:tc>
        <w:tc>
          <w:tcPr>
            <w:tcW w:w="981" w:type="dxa"/>
          </w:tcPr>
          <w:p w:rsidR="00CB4B49" w:rsidRDefault="00170EAC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94" w:type="dxa"/>
          </w:tcPr>
          <w:p w:rsidR="00CB4B49" w:rsidRDefault="00170EA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12" w:type="dxa"/>
          </w:tcPr>
          <w:p w:rsidR="00CB4B49" w:rsidRDefault="00CB4B49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CB4B49" w:rsidRDefault="00CB4B49">
            <w:pPr>
              <w:pStyle w:val="TableParagraph"/>
              <w:rPr>
                <w:sz w:val="24"/>
              </w:rPr>
            </w:pPr>
          </w:p>
        </w:tc>
        <w:tc>
          <w:tcPr>
            <w:tcW w:w="4092" w:type="dxa"/>
          </w:tcPr>
          <w:p w:rsidR="00CB4B49" w:rsidRDefault="0043179D">
            <w:pPr>
              <w:pStyle w:val="TableParagraph"/>
              <w:spacing w:before="41"/>
              <w:ind w:left="109"/>
              <w:rPr>
                <w:sz w:val="24"/>
              </w:rPr>
            </w:pPr>
            <w:r>
              <w:rPr>
                <w:sz w:val="24"/>
              </w:rPr>
              <w:t>9-10 недели</w:t>
            </w:r>
          </w:p>
        </w:tc>
      </w:tr>
      <w:tr w:rsidR="00CB4B49">
        <w:trPr>
          <w:trHeight w:val="1468"/>
        </w:trPr>
        <w:tc>
          <w:tcPr>
            <w:tcW w:w="648" w:type="dxa"/>
          </w:tcPr>
          <w:p w:rsidR="00CB4B49" w:rsidRDefault="00170EAC">
            <w:pPr>
              <w:pStyle w:val="TableParagraph"/>
              <w:spacing w:line="270" w:lineRule="exact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415" w:type="dxa"/>
          </w:tcPr>
          <w:p w:rsidR="00CB4B49" w:rsidRDefault="00170EAC">
            <w:pPr>
              <w:pStyle w:val="TableParagraph"/>
              <w:spacing w:line="276" w:lineRule="auto"/>
              <w:ind w:left="107" w:right="202"/>
              <w:rPr>
                <w:sz w:val="24"/>
              </w:rPr>
            </w:pPr>
            <w:proofErr w:type="spellStart"/>
            <w:r>
              <w:rPr>
                <w:sz w:val="24"/>
              </w:rPr>
              <w:t>Диферринцированно</w:t>
            </w:r>
            <w:proofErr w:type="spellEnd"/>
            <w:r>
              <w:rPr>
                <w:sz w:val="24"/>
              </w:rPr>
              <w:t xml:space="preserve">-диагностический </w:t>
            </w:r>
            <w:proofErr w:type="spellStart"/>
            <w:r>
              <w:rPr>
                <w:sz w:val="24"/>
              </w:rPr>
              <w:t>опрсник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Климова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(«человек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«человек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природа»,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«человек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техника»,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«человек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знак»,</w:t>
            </w:r>
          </w:p>
          <w:p w:rsidR="00CB4B49" w:rsidRDefault="00170EA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«человек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художественный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образ»).</w:t>
            </w:r>
          </w:p>
        </w:tc>
        <w:tc>
          <w:tcPr>
            <w:tcW w:w="981" w:type="dxa"/>
          </w:tcPr>
          <w:p w:rsidR="00CB4B49" w:rsidRDefault="00170EAC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94" w:type="dxa"/>
          </w:tcPr>
          <w:p w:rsidR="00CB4B49" w:rsidRDefault="00CB4B49">
            <w:pPr>
              <w:pStyle w:val="TableParagraph"/>
              <w:rPr>
                <w:sz w:val="24"/>
              </w:rPr>
            </w:pPr>
          </w:p>
        </w:tc>
        <w:tc>
          <w:tcPr>
            <w:tcW w:w="1612" w:type="dxa"/>
          </w:tcPr>
          <w:p w:rsidR="00CB4B49" w:rsidRDefault="00170EAC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1" w:type="dxa"/>
          </w:tcPr>
          <w:p w:rsidR="00CB4B49" w:rsidRDefault="00CB4B49">
            <w:pPr>
              <w:pStyle w:val="TableParagraph"/>
              <w:rPr>
                <w:sz w:val="24"/>
              </w:rPr>
            </w:pPr>
          </w:p>
        </w:tc>
        <w:tc>
          <w:tcPr>
            <w:tcW w:w="4092" w:type="dxa"/>
          </w:tcPr>
          <w:p w:rsidR="00CB4B49" w:rsidRDefault="0043179D">
            <w:pPr>
              <w:pStyle w:val="TableParagraph"/>
              <w:spacing w:before="43"/>
              <w:ind w:left="109"/>
              <w:rPr>
                <w:sz w:val="24"/>
              </w:rPr>
            </w:pPr>
            <w:r>
              <w:rPr>
                <w:sz w:val="24"/>
              </w:rPr>
              <w:t>11-12 недели</w:t>
            </w:r>
          </w:p>
        </w:tc>
      </w:tr>
      <w:tr w:rsidR="00CB4B49">
        <w:trPr>
          <w:trHeight w:val="952"/>
        </w:trPr>
        <w:tc>
          <w:tcPr>
            <w:tcW w:w="648" w:type="dxa"/>
          </w:tcPr>
          <w:p w:rsidR="00CB4B49" w:rsidRDefault="00170EAC">
            <w:pPr>
              <w:pStyle w:val="TableParagraph"/>
              <w:spacing w:line="272" w:lineRule="exact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415" w:type="dxa"/>
          </w:tcPr>
          <w:p w:rsidR="00CB4B49" w:rsidRDefault="00170EAC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Мотивы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</w:p>
        </w:tc>
        <w:tc>
          <w:tcPr>
            <w:tcW w:w="981" w:type="dxa"/>
          </w:tcPr>
          <w:p w:rsidR="00CB4B49" w:rsidRDefault="00170EAC">
            <w:pPr>
              <w:pStyle w:val="TableParagraph"/>
              <w:spacing w:line="27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94" w:type="dxa"/>
          </w:tcPr>
          <w:p w:rsidR="00CB4B49" w:rsidRDefault="00170EAC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12" w:type="dxa"/>
          </w:tcPr>
          <w:p w:rsidR="00CB4B49" w:rsidRDefault="00CB4B49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CB4B49" w:rsidRDefault="00CB4B49">
            <w:pPr>
              <w:pStyle w:val="TableParagraph"/>
              <w:rPr>
                <w:sz w:val="24"/>
              </w:rPr>
            </w:pPr>
          </w:p>
        </w:tc>
        <w:tc>
          <w:tcPr>
            <w:tcW w:w="4092" w:type="dxa"/>
          </w:tcPr>
          <w:p w:rsidR="00CB4B49" w:rsidRDefault="0043179D">
            <w:pPr>
              <w:pStyle w:val="TableParagraph"/>
              <w:spacing w:before="41"/>
              <w:ind w:left="109"/>
              <w:rPr>
                <w:sz w:val="24"/>
              </w:rPr>
            </w:pPr>
            <w:r>
              <w:rPr>
                <w:sz w:val="24"/>
              </w:rPr>
              <w:t>13-14 недели</w:t>
            </w:r>
          </w:p>
        </w:tc>
      </w:tr>
    </w:tbl>
    <w:p w:rsidR="00CB4B49" w:rsidRDefault="00CB4B49">
      <w:pPr>
        <w:rPr>
          <w:sz w:val="24"/>
        </w:rPr>
        <w:sectPr w:rsidR="00CB4B49">
          <w:pgSz w:w="16840" w:h="11910" w:orient="landscape"/>
          <w:pgMar w:top="900" w:right="620" w:bottom="280" w:left="68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0"/>
        <w:gridCol w:w="5473"/>
        <w:gridCol w:w="981"/>
        <w:gridCol w:w="1694"/>
        <w:gridCol w:w="1612"/>
        <w:gridCol w:w="851"/>
        <w:gridCol w:w="4045"/>
      </w:tblGrid>
      <w:tr w:rsidR="0043179D" w:rsidTr="001C45B9">
        <w:trPr>
          <w:trHeight w:val="950"/>
        </w:trPr>
        <w:tc>
          <w:tcPr>
            <w:tcW w:w="590" w:type="dxa"/>
          </w:tcPr>
          <w:p w:rsidR="0043179D" w:rsidRDefault="0043179D">
            <w:pPr>
              <w:pStyle w:val="TableParagraph"/>
              <w:spacing w:line="270" w:lineRule="exact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5473" w:type="dxa"/>
          </w:tcPr>
          <w:p w:rsidR="0043179D" w:rsidRDefault="0043179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Здоровье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</w:p>
        </w:tc>
        <w:tc>
          <w:tcPr>
            <w:tcW w:w="981" w:type="dxa"/>
          </w:tcPr>
          <w:p w:rsidR="0043179D" w:rsidRDefault="0043179D">
            <w:pPr>
              <w:pStyle w:val="TableParagraph"/>
              <w:spacing w:line="270" w:lineRule="exact"/>
              <w:ind w:right="41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94" w:type="dxa"/>
          </w:tcPr>
          <w:p w:rsidR="0043179D" w:rsidRDefault="0043179D">
            <w:pPr>
              <w:pStyle w:val="TableParagraph"/>
              <w:rPr>
                <w:sz w:val="24"/>
              </w:rPr>
            </w:pPr>
          </w:p>
        </w:tc>
        <w:tc>
          <w:tcPr>
            <w:tcW w:w="1612" w:type="dxa"/>
          </w:tcPr>
          <w:p w:rsidR="0043179D" w:rsidRDefault="0043179D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1" w:type="dxa"/>
          </w:tcPr>
          <w:p w:rsidR="0043179D" w:rsidRDefault="0043179D">
            <w:pPr>
              <w:pStyle w:val="TableParagraph"/>
              <w:rPr>
                <w:sz w:val="24"/>
              </w:rPr>
            </w:pPr>
          </w:p>
        </w:tc>
        <w:tc>
          <w:tcPr>
            <w:tcW w:w="4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79D" w:rsidRDefault="001C45B9">
            <w:r>
              <w:t xml:space="preserve">    15-16 </w:t>
            </w:r>
            <w:r>
              <w:rPr>
                <w:sz w:val="24"/>
              </w:rPr>
              <w:t>недели</w:t>
            </w:r>
          </w:p>
        </w:tc>
      </w:tr>
      <w:tr w:rsidR="0043179D" w:rsidTr="001C45B9">
        <w:trPr>
          <w:trHeight w:val="952"/>
        </w:trPr>
        <w:tc>
          <w:tcPr>
            <w:tcW w:w="590" w:type="dxa"/>
          </w:tcPr>
          <w:p w:rsidR="0043179D" w:rsidRDefault="0043179D">
            <w:pPr>
              <w:pStyle w:val="TableParagraph"/>
              <w:spacing w:line="273" w:lineRule="exact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5473" w:type="dxa"/>
          </w:tcPr>
          <w:p w:rsidR="0043179D" w:rsidRDefault="0043179D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Знакомство с типами темперамента: холерики,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сангвиники,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флегматики,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меланхолики.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</w:p>
          <w:p w:rsidR="0043179D" w:rsidRDefault="0043179D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экстраверсии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интроверсии.</w:t>
            </w:r>
          </w:p>
        </w:tc>
        <w:tc>
          <w:tcPr>
            <w:tcW w:w="981" w:type="dxa"/>
          </w:tcPr>
          <w:p w:rsidR="0043179D" w:rsidRDefault="0043179D">
            <w:pPr>
              <w:pStyle w:val="TableParagraph"/>
              <w:spacing w:line="273" w:lineRule="exact"/>
              <w:ind w:right="41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94" w:type="dxa"/>
          </w:tcPr>
          <w:p w:rsidR="0043179D" w:rsidRDefault="0043179D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12" w:type="dxa"/>
          </w:tcPr>
          <w:p w:rsidR="0043179D" w:rsidRDefault="0043179D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3179D" w:rsidRDefault="0043179D">
            <w:pPr>
              <w:pStyle w:val="TableParagraph"/>
              <w:rPr>
                <w:sz w:val="24"/>
              </w:rPr>
            </w:pPr>
          </w:p>
        </w:tc>
        <w:tc>
          <w:tcPr>
            <w:tcW w:w="4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79D" w:rsidRDefault="001C45B9">
            <w:r>
              <w:t xml:space="preserve">    17-18 </w:t>
            </w:r>
            <w:r>
              <w:rPr>
                <w:sz w:val="24"/>
              </w:rPr>
              <w:t>недели</w:t>
            </w:r>
          </w:p>
        </w:tc>
      </w:tr>
      <w:tr w:rsidR="0043179D" w:rsidTr="001C45B9">
        <w:trPr>
          <w:trHeight w:val="953"/>
        </w:trPr>
        <w:tc>
          <w:tcPr>
            <w:tcW w:w="590" w:type="dxa"/>
          </w:tcPr>
          <w:p w:rsidR="0043179D" w:rsidRDefault="0043179D">
            <w:pPr>
              <w:pStyle w:val="TableParagraph"/>
              <w:spacing w:line="273" w:lineRule="exact"/>
              <w:ind w:right="4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1C45B9">
              <w:rPr>
                <w:sz w:val="24"/>
              </w:rPr>
              <w:t xml:space="preserve">0. </w:t>
            </w:r>
          </w:p>
        </w:tc>
        <w:tc>
          <w:tcPr>
            <w:tcW w:w="5473" w:type="dxa"/>
          </w:tcPr>
          <w:p w:rsidR="0043179D" w:rsidRDefault="0043179D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типами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темперамента: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холерики,</w:t>
            </w:r>
          </w:p>
          <w:p w:rsidR="0043179D" w:rsidRDefault="0043179D">
            <w:pPr>
              <w:pStyle w:val="TableParagraph"/>
              <w:spacing w:before="7" w:line="310" w:lineRule="atLeast"/>
              <w:ind w:left="107" w:right="299"/>
              <w:rPr>
                <w:sz w:val="24"/>
              </w:rPr>
            </w:pPr>
            <w:r>
              <w:rPr>
                <w:sz w:val="24"/>
              </w:rPr>
              <w:t>сангвиники, флегматики, меланхолики. Понятие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экстраверсии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интроверсии.</w:t>
            </w:r>
          </w:p>
        </w:tc>
        <w:tc>
          <w:tcPr>
            <w:tcW w:w="981" w:type="dxa"/>
          </w:tcPr>
          <w:p w:rsidR="0043179D" w:rsidRDefault="0043179D">
            <w:pPr>
              <w:pStyle w:val="TableParagraph"/>
              <w:spacing w:line="273" w:lineRule="exact"/>
              <w:ind w:right="41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94" w:type="dxa"/>
          </w:tcPr>
          <w:p w:rsidR="0043179D" w:rsidRDefault="0043179D">
            <w:pPr>
              <w:pStyle w:val="TableParagraph"/>
              <w:rPr>
                <w:sz w:val="24"/>
              </w:rPr>
            </w:pPr>
          </w:p>
        </w:tc>
        <w:tc>
          <w:tcPr>
            <w:tcW w:w="1612" w:type="dxa"/>
          </w:tcPr>
          <w:p w:rsidR="0043179D" w:rsidRDefault="0043179D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43179D" w:rsidRDefault="0043179D">
            <w:pPr>
              <w:pStyle w:val="TableParagraph"/>
              <w:rPr>
                <w:sz w:val="24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79D" w:rsidRDefault="001C45B9">
            <w:r>
              <w:t xml:space="preserve">19-20 </w:t>
            </w:r>
            <w:r>
              <w:rPr>
                <w:sz w:val="24"/>
              </w:rPr>
              <w:t>недели</w:t>
            </w:r>
          </w:p>
        </w:tc>
      </w:tr>
      <w:tr w:rsidR="0043179D" w:rsidTr="001C45B9">
        <w:trPr>
          <w:trHeight w:val="952"/>
        </w:trPr>
        <w:tc>
          <w:tcPr>
            <w:tcW w:w="590" w:type="dxa"/>
          </w:tcPr>
          <w:p w:rsidR="0043179D" w:rsidRDefault="0043179D">
            <w:pPr>
              <w:pStyle w:val="TableParagraph"/>
              <w:spacing w:line="270" w:lineRule="exact"/>
              <w:ind w:right="4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1C45B9">
              <w:rPr>
                <w:sz w:val="24"/>
              </w:rPr>
              <w:t xml:space="preserve">1. </w:t>
            </w:r>
          </w:p>
        </w:tc>
        <w:tc>
          <w:tcPr>
            <w:tcW w:w="5473" w:type="dxa"/>
          </w:tcPr>
          <w:p w:rsidR="0043179D" w:rsidRDefault="0043179D">
            <w:pPr>
              <w:pStyle w:val="TableParagraph"/>
              <w:ind w:left="107" w:right="791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влияние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темперамента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профессии.</w:t>
            </w:r>
          </w:p>
        </w:tc>
        <w:tc>
          <w:tcPr>
            <w:tcW w:w="981" w:type="dxa"/>
          </w:tcPr>
          <w:p w:rsidR="0043179D" w:rsidRDefault="0043179D">
            <w:pPr>
              <w:pStyle w:val="TableParagraph"/>
              <w:spacing w:line="270" w:lineRule="exact"/>
              <w:ind w:right="41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94" w:type="dxa"/>
          </w:tcPr>
          <w:p w:rsidR="0043179D" w:rsidRDefault="0043179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12" w:type="dxa"/>
          </w:tcPr>
          <w:p w:rsidR="0043179D" w:rsidRDefault="0043179D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3179D" w:rsidRDefault="0043179D">
            <w:pPr>
              <w:pStyle w:val="TableParagraph"/>
              <w:rPr>
                <w:sz w:val="24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79D" w:rsidRDefault="001C45B9">
            <w:r>
              <w:t xml:space="preserve">21-22 </w:t>
            </w:r>
            <w:r>
              <w:rPr>
                <w:sz w:val="24"/>
              </w:rPr>
              <w:t>недели</w:t>
            </w:r>
          </w:p>
        </w:tc>
      </w:tr>
      <w:tr w:rsidR="0043179D" w:rsidTr="001C45B9">
        <w:trPr>
          <w:trHeight w:val="952"/>
        </w:trPr>
        <w:tc>
          <w:tcPr>
            <w:tcW w:w="590" w:type="dxa"/>
          </w:tcPr>
          <w:p w:rsidR="0043179D" w:rsidRDefault="0043179D">
            <w:pPr>
              <w:pStyle w:val="TableParagraph"/>
              <w:spacing w:line="270" w:lineRule="exact"/>
              <w:ind w:right="4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1C45B9">
              <w:rPr>
                <w:sz w:val="24"/>
              </w:rPr>
              <w:t xml:space="preserve">2. </w:t>
            </w:r>
          </w:p>
        </w:tc>
        <w:tc>
          <w:tcPr>
            <w:tcW w:w="5473" w:type="dxa"/>
          </w:tcPr>
          <w:p w:rsidR="0043179D" w:rsidRDefault="0043179D">
            <w:pPr>
              <w:pStyle w:val="TableParagraph"/>
              <w:spacing w:line="278" w:lineRule="auto"/>
              <w:ind w:left="107" w:right="556"/>
              <w:rPr>
                <w:sz w:val="24"/>
              </w:rPr>
            </w:pPr>
            <w:r>
              <w:rPr>
                <w:sz w:val="24"/>
              </w:rPr>
              <w:t>Современный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рынок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профессионалу</w:t>
            </w:r>
          </w:p>
        </w:tc>
        <w:tc>
          <w:tcPr>
            <w:tcW w:w="981" w:type="dxa"/>
          </w:tcPr>
          <w:p w:rsidR="0043179D" w:rsidRDefault="0043179D">
            <w:pPr>
              <w:pStyle w:val="TableParagraph"/>
              <w:spacing w:line="270" w:lineRule="exact"/>
              <w:ind w:right="41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94" w:type="dxa"/>
          </w:tcPr>
          <w:p w:rsidR="0043179D" w:rsidRDefault="0043179D">
            <w:pPr>
              <w:pStyle w:val="TableParagraph"/>
              <w:rPr>
                <w:sz w:val="24"/>
              </w:rPr>
            </w:pPr>
          </w:p>
        </w:tc>
        <w:tc>
          <w:tcPr>
            <w:tcW w:w="1612" w:type="dxa"/>
          </w:tcPr>
          <w:p w:rsidR="0043179D" w:rsidRDefault="0043179D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43179D" w:rsidRDefault="0043179D">
            <w:pPr>
              <w:pStyle w:val="TableParagraph"/>
              <w:rPr>
                <w:sz w:val="24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79D" w:rsidRDefault="001C45B9">
            <w:r>
              <w:t xml:space="preserve">23-24 </w:t>
            </w:r>
            <w:r>
              <w:rPr>
                <w:sz w:val="24"/>
              </w:rPr>
              <w:t>недели</w:t>
            </w:r>
          </w:p>
        </w:tc>
      </w:tr>
      <w:tr w:rsidR="0043179D" w:rsidTr="001C45B9">
        <w:trPr>
          <w:trHeight w:val="952"/>
        </w:trPr>
        <w:tc>
          <w:tcPr>
            <w:tcW w:w="590" w:type="dxa"/>
          </w:tcPr>
          <w:p w:rsidR="0043179D" w:rsidRDefault="0043179D">
            <w:pPr>
              <w:pStyle w:val="TableParagraph"/>
              <w:spacing w:line="270" w:lineRule="exact"/>
              <w:ind w:right="4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1C45B9">
              <w:rPr>
                <w:sz w:val="24"/>
              </w:rPr>
              <w:t xml:space="preserve">3. </w:t>
            </w:r>
          </w:p>
        </w:tc>
        <w:tc>
          <w:tcPr>
            <w:tcW w:w="5473" w:type="dxa"/>
          </w:tcPr>
          <w:p w:rsidR="0043179D" w:rsidRDefault="0043179D">
            <w:pPr>
              <w:pStyle w:val="TableParagraph"/>
              <w:spacing w:line="276" w:lineRule="auto"/>
              <w:ind w:left="107" w:right="807"/>
              <w:rPr>
                <w:sz w:val="24"/>
              </w:rPr>
            </w:pPr>
            <w:r>
              <w:rPr>
                <w:sz w:val="24"/>
              </w:rPr>
              <w:t>Понятие о профессиональной пригодности.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Призвание.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Целеустремленность</w:t>
            </w:r>
          </w:p>
        </w:tc>
        <w:tc>
          <w:tcPr>
            <w:tcW w:w="981" w:type="dxa"/>
          </w:tcPr>
          <w:p w:rsidR="0043179D" w:rsidRDefault="0043179D">
            <w:pPr>
              <w:pStyle w:val="TableParagraph"/>
              <w:spacing w:line="270" w:lineRule="exact"/>
              <w:ind w:right="41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94" w:type="dxa"/>
          </w:tcPr>
          <w:p w:rsidR="0043179D" w:rsidRDefault="0043179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12" w:type="dxa"/>
          </w:tcPr>
          <w:p w:rsidR="0043179D" w:rsidRDefault="0043179D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79D" w:rsidRDefault="0043179D">
            <w:pPr>
              <w:pStyle w:val="TableParagraph"/>
              <w:rPr>
                <w:sz w:val="24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79D" w:rsidRDefault="001C45B9">
            <w:r>
              <w:t xml:space="preserve">25-26 </w:t>
            </w:r>
            <w:r>
              <w:rPr>
                <w:sz w:val="24"/>
              </w:rPr>
              <w:t>недели</w:t>
            </w:r>
          </w:p>
        </w:tc>
      </w:tr>
      <w:tr w:rsidR="0043179D" w:rsidTr="001C45B9">
        <w:trPr>
          <w:trHeight w:val="952"/>
        </w:trPr>
        <w:tc>
          <w:tcPr>
            <w:tcW w:w="590" w:type="dxa"/>
          </w:tcPr>
          <w:p w:rsidR="0043179D" w:rsidRDefault="0043179D">
            <w:pPr>
              <w:pStyle w:val="TableParagraph"/>
              <w:spacing w:line="270" w:lineRule="exact"/>
              <w:ind w:right="4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1C45B9">
              <w:rPr>
                <w:sz w:val="24"/>
              </w:rPr>
              <w:t xml:space="preserve">4. </w:t>
            </w:r>
          </w:p>
        </w:tc>
        <w:tc>
          <w:tcPr>
            <w:tcW w:w="5473" w:type="dxa"/>
          </w:tcPr>
          <w:p w:rsidR="0043179D" w:rsidRDefault="0043179D">
            <w:pPr>
              <w:pStyle w:val="TableParagraph"/>
              <w:spacing w:line="276" w:lineRule="auto"/>
              <w:ind w:left="107" w:right="894"/>
              <w:rPr>
                <w:sz w:val="24"/>
              </w:rPr>
            </w:pPr>
            <w:r>
              <w:rPr>
                <w:sz w:val="24"/>
              </w:rPr>
              <w:t>Профессиональный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успех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студенческой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скамье.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резюме.</w:t>
            </w:r>
          </w:p>
        </w:tc>
        <w:tc>
          <w:tcPr>
            <w:tcW w:w="981" w:type="dxa"/>
          </w:tcPr>
          <w:p w:rsidR="0043179D" w:rsidRDefault="0043179D">
            <w:pPr>
              <w:pStyle w:val="TableParagraph"/>
              <w:spacing w:line="270" w:lineRule="exact"/>
              <w:ind w:right="41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94" w:type="dxa"/>
          </w:tcPr>
          <w:p w:rsidR="0043179D" w:rsidRDefault="0043179D">
            <w:pPr>
              <w:pStyle w:val="TableParagraph"/>
              <w:rPr>
                <w:sz w:val="24"/>
              </w:rPr>
            </w:pPr>
          </w:p>
        </w:tc>
        <w:tc>
          <w:tcPr>
            <w:tcW w:w="1612" w:type="dxa"/>
          </w:tcPr>
          <w:p w:rsidR="0043179D" w:rsidRDefault="0043179D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3179D" w:rsidRDefault="0043179D">
            <w:pPr>
              <w:pStyle w:val="TableParagraph"/>
              <w:rPr>
                <w:sz w:val="24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79D" w:rsidRDefault="001C45B9">
            <w:r>
              <w:t xml:space="preserve">27-28 </w:t>
            </w:r>
            <w:r>
              <w:rPr>
                <w:sz w:val="24"/>
              </w:rPr>
              <w:t>недели</w:t>
            </w:r>
          </w:p>
        </w:tc>
      </w:tr>
      <w:tr w:rsidR="0043179D" w:rsidTr="001C45B9">
        <w:trPr>
          <w:trHeight w:val="953"/>
        </w:trPr>
        <w:tc>
          <w:tcPr>
            <w:tcW w:w="590" w:type="dxa"/>
          </w:tcPr>
          <w:p w:rsidR="0043179D" w:rsidRDefault="0043179D">
            <w:pPr>
              <w:pStyle w:val="TableParagraph"/>
              <w:spacing w:line="271" w:lineRule="exact"/>
              <w:ind w:right="4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1C45B9">
              <w:rPr>
                <w:sz w:val="24"/>
              </w:rPr>
              <w:t xml:space="preserve">5. </w:t>
            </w:r>
          </w:p>
        </w:tc>
        <w:tc>
          <w:tcPr>
            <w:tcW w:w="5473" w:type="dxa"/>
          </w:tcPr>
          <w:p w:rsidR="0043179D" w:rsidRDefault="0043179D">
            <w:pPr>
              <w:pStyle w:val="TableParagraph"/>
              <w:spacing w:line="276" w:lineRule="auto"/>
              <w:ind w:left="107" w:right="851"/>
              <w:rPr>
                <w:sz w:val="24"/>
              </w:rPr>
            </w:pPr>
            <w:r>
              <w:rPr>
                <w:sz w:val="24"/>
              </w:rPr>
              <w:t>Подготовка к собеседованию: речь, одежда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дресс</w:t>
            </w:r>
            <w:proofErr w:type="spellEnd"/>
            <w:r>
              <w:rPr>
                <w:sz w:val="24"/>
              </w:rPr>
              <w:t>-код),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этикет.</w:t>
            </w:r>
          </w:p>
        </w:tc>
        <w:tc>
          <w:tcPr>
            <w:tcW w:w="981" w:type="dxa"/>
          </w:tcPr>
          <w:p w:rsidR="0043179D" w:rsidRDefault="0043179D">
            <w:pPr>
              <w:pStyle w:val="TableParagraph"/>
              <w:spacing w:line="271" w:lineRule="exact"/>
              <w:ind w:right="41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94" w:type="dxa"/>
          </w:tcPr>
          <w:p w:rsidR="0043179D" w:rsidRDefault="0043179D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12" w:type="dxa"/>
          </w:tcPr>
          <w:p w:rsidR="0043179D" w:rsidRDefault="0043179D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43179D" w:rsidRDefault="0043179D">
            <w:pPr>
              <w:pStyle w:val="TableParagraph"/>
              <w:rPr>
                <w:sz w:val="24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79D" w:rsidRDefault="001C45B9">
            <w:r>
              <w:t xml:space="preserve">29-30 </w:t>
            </w:r>
            <w:r>
              <w:rPr>
                <w:sz w:val="24"/>
              </w:rPr>
              <w:t>недели</w:t>
            </w:r>
          </w:p>
        </w:tc>
      </w:tr>
      <w:tr w:rsidR="0043179D" w:rsidTr="001C45B9">
        <w:trPr>
          <w:trHeight w:val="952"/>
        </w:trPr>
        <w:tc>
          <w:tcPr>
            <w:tcW w:w="590" w:type="dxa"/>
          </w:tcPr>
          <w:p w:rsidR="0043179D" w:rsidRDefault="0043179D">
            <w:pPr>
              <w:pStyle w:val="TableParagraph"/>
              <w:spacing w:line="270" w:lineRule="exact"/>
              <w:ind w:right="4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1C45B9">
              <w:rPr>
                <w:sz w:val="24"/>
              </w:rPr>
              <w:t xml:space="preserve">6. </w:t>
            </w:r>
          </w:p>
        </w:tc>
        <w:tc>
          <w:tcPr>
            <w:tcW w:w="5473" w:type="dxa"/>
          </w:tcPr>
          <w:p w:rsidR="0043179D" w:rsidRDefault="0043179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«Руководитель»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(стили руководства).</w:t>
            </w:r>
          </w:p>
        </w:tc>
        <w:tc>
          <w:tcPr>
            <w:tcW w:w="981" w:type="dxa"/>
          </w:tcPr>
          <w:p w:rsidR="0043179D" w:rsidRDefault="0043179D">
            <w:pPr>
              <w:pStyle w:val="TableParagraph"/>
              <w:spacing w:line="270" w:lineRule="exact"/>
              <w:ind w:right="41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94" w:type="dxa"/>
          </w:tcPr>
          <w:p w:rsidR="0043179D" w:rsidRDefault="0043179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12" w:type="dxa"/>
          </w:tcPr>
          <w:p w:rsidR="0043179D" w:rsidRDefault="0043179D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3179D" w:rsidRDefault="0043179D">
            <w:pPr>
              <w:pStyle w:val="TableParagraph"/>
              <w:rPr>
                <w:sz w:val="24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79D" w:rsidRDefault="001C45B9">
            <w:r>
              <w:t xml:space="preserve">31-32 </w:t>
            </w:r>
            <w:r>
              <w:rPr>
                <w:sz w:val="24"/>
              </w:rPr>
              <w:t>недели</w:t>
            </w:r>
          </w:p>
        </w:tc>
      </w:tr>
      <w:tr w:rsidR="0043179D" w:rsidTr="001C45B9">
        <w:trPr>
          <w:trHeight w:val="950"/>
        </w:trPr>
        <w:tc>
          <w:tcPr>
            <w:tcW w:w="590" w:type="dxa"/>
          </w:tcPr>
          <w:p w:rsidR="0043179D" w:rsidRDefault="0043179D">
            <w:pPr>
              <w:pStyle w:val="TableParagraph"/>
              <w:spacing w:line="270" w:lineRule="exact"/>
              <w:ind w:right="4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1C45B9">
              <w:rPr>
                <w:sz w:val="24"/>
              </w:rPr>
              <w:t xml:space="preserve">7. </w:t>
            </w:r>
          </w:p>
        </w:tc>
        <w:tc>
          <w:tcPr>
            <w:tcW w:w="5473" w:type="dxa"/>
          </w:tcPr>
          <w:p w:rsidR="0043179D" w:rsidRDefault="0043179D">
            <w:pPr>
              <w:pStyle w:val="TableParagraph"/>
              <w:spacing w:line="276" w:lineRule="auto"/>
              <w:ind w:left="107" w:right="794"/>
              <w:rPr>
                <w:sz w:val="24"/>
              </w:rPr>
            </w:pPr>
            <w:r>
              <w:rPr>
                <w:sz w:val="24"/>
              </w:rPr>
              <w:t xml:space="preserve">Подготовка и защита </w:t>
            </w:r>
            <w:proofErr w:type="spellStart"/>
            <w:r>
              <w:rPr>
                <w:sz w:val="24"/>
              </w:rPr>
              <w:t>профориентационных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</w:p>
        </w:tc>
        <w:tc>
          <w:tcPr>
            <w:tcW w:w="981" w:type="dxa"/>
          </w:tcPr>
          <w:p w:rsidR="0043179D" w:rsidRDefault="0043179D">
            <w:pPr>
              <w:pStyle w:val="TableParagraph"/>
              <w:spacing w:line="270" w:lineRule="exact"/>
              <w:ind w:right="41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94" w:type="dxa"/>
          </w:tcPr>
          <w:p w:rsidR="0043179D" w:rsidRDefault="0043179D">
            <w:pPr>
              <w:pStyle w:val="TableParagraph"/>
              <w:rPr>
                <w:sz w:val="24"/>
              </w:rPr>
            </w:pPr>
          </w:p>
        </w:tc>
        <w:tc>
          <w:tcPr>
            <w:tcW w:w="1612" w:type="dxa"/>
          </w:tcPr>
          <w:p w:rsidR="0043179D" w:rsidRDefault="0043179D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3179D" w:rsidRDefault="0043179D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79D" w:rsidRDefault="001C45B9">
            <w:r>
              <w:t xml:space="preserve">33-34 </w:t>
            </w:r>
            <w:r>
              <w:rPr>
                <w:sz w:val="24"/>
              </w:rPr>
              <w:t>недели</w:t>
            </w:r>
          </w:p>
        </w:tc>
      </w:tr>
      <w:tr w:rsidR="0043179D" w:rsidTr="0043179D">
        <w:trPr>
          <w:trHeight w:val="414"/>
        </w:trPr>
        <w:tc>
          <w:tcPr>
            <w:tcW w:w="6063" w:type="dxa"/>
            <w:gridSpan w:val="2"/>
          </w:tcPr>
          <w:p w:rsidR="0043179D" w:rsidRDefault="0043179D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часов:</w:t>
            </w:r>
          </w:p>
        </w:tc>
        <w:tc>
          <w:tcPr>
            <w:tcW w:w="981" w:type="dxa"/>
          </w:tcPr>
          <w:p w:rsidR="0043179D" w:rsidRDefault="0043179D">
            <w:pPr>
              <w:pStyle w:val="TableParagraph"/>
              <w:spacing w:before="1"/>
              <w:ind w:right="35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34</w:t>
            </w:r>
          </w:p>
        </w:tc>
        <w:tc>
          <w:tcPr>
            <w:tcW w:w="1694" w:type="dxa"/>
          </w:tcPr>
          <w:p w:rsidR="0043179D" w:rsidRDefault="0043179D">
            <w:pPr>
              <w:pStyle w:val="TableParagraph"/>
              <w:spacing w:before="1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</w:p>
        </w:tc>
        <w:tc>
          <w:tcPr>
            <w:tcW w:w="1612" w:type="dxa"/>
          </w:tcPr>
          <w:p w:rsidR="0043179D" w:rsidRDefault="0043179D">
            <w:pPr>
              <w:pStyle w:val="TableParagraph"/>
              <w:spacing w:before="1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3179D" w:rsidRDefault="0043179D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79D" w:rsidRDefault="0043179D"/>
        </w:tc>
      </w:tr>
    </w:tbl>
    <w:p w:rsidR="00CB4B49" w:rsidRDefault="00CB4B49">
      <w:pPr>
        <w:rPr>
          <w:sz w:val="24"/>
        </w:rPr>
        <w:sectPr w:rsidR="00CB4B49">
          <w:pgSz w:w="16840" w:h="11910" w:orient="landscape"/>
          <w:pgMar w:top="840" w:right="620" w:bottom="280" w:left="68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5415"/>
        <w:gridCol w:w="981"/>
        <w:gridCol w:w="1694"/>
        <w:gridCol w:w="1612"/>
        <w:gridCol w:w="851"/>
        <w:gridCol w:w="4092"/>
      </w:tblGrid>
      <w:tr w:rsidR="00CB4B49">
        <w:trPr>
          <w:trHeight w:val="369"/>
        </w:trPr>
        <w:tc>
          <w:tcPr>
            <w:tcW w:w="15293" w:type="dxa"/>
            <w:gridSpan w:val="7"/>
          </w:tcPr>
          <w:p w:rsidR="00CB4B49" w:rsidRDefault="00170EAC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11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класс</w:t>
            </w:r>
          </w:p>
        </w:tc>
      </w:tr>
      <w:tr w:rsidR="001C45B9">
        <w:trPr>
          <w:trHeight w:val="952"/>
        </w:trPr>
        <w:tc>
          <w:tcPr>
            <w:tcW w:w="648" w:type="dxa"/>
          </w:tcPr>
          <w:p w:rsidR="001C45B9" w:rsidRDefault="001C45B9">
            <w:pPr>
              <w:pStyle w:val="TableParagraph"/>
              <w:spacing w:line="270" w:lineRule="exact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415" w:type="dxa"/>
          </w:tcPr>
          <w:p w:rsidR="001C45B9" w:rsidRDefault="001C45B9">
            <w:pPr>
              <w:pStyle w:val="TableParagraph"/>
              <w:ind w:left="107" w:right="957"/>
              <w:rPr>
                <w:sz w:val="24"/>
              </w:rPr>
            </w:pPr>
            <w:r>
              <w:rPr>
                <w:sz w:val="24"/>
              </w:rPr>
              <w:t>Хозяйственный механизм. Экологические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решение.</w:t>
            </w:r>
          </w:p>
        </w:tc>
        <w:tc>
          <w:tcPr>
            <w:tcW w:w="981" w:type="dxa"/>
          </w:tcPr>
          <w:p w:rsidR="001C45B9" w:rsidRDefault="001C45B9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94" w:type="dxa"/>
          </w:tcPr>
          <w:p w:rsidR="001C45B9" w:rsidRDefault="001C45B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12" w:type="dxa"/>
          </w:tcPr>
          <w:p w:rsidR="001C45B9" w:rsidRDefault="001C45B9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1C45B9" w:rsidRDefault="001C45B9">
            <w:pPr>
              <w:pStyle w:val="TableParagraph"/>
              <w:rPr>
                <w:sz w:val="24"/>
              </w:rPr>
            </w:pPr>
          </w:p>
        </w:tc>
        <w:tc>
          <w:tcPr>
            <w:tcW w:w="4092" w:type="dxa"/>
          </w:tcPr>
          <w:p w:rsidR="001C45B9" w:rsidRDefault="001C45B9" w:rsidP="00781CC2">
            <w:pPr>
              <w:pStyle w:val="TableParagraph"/>
              <w:spacing w:before="40"/>
              <w:ind w:left="109"/>
              <w:rPr>
                <w:sz w:val="24"/>
              </w:rPr>
            </w:pPr>
            <w:r>
              <w:rPr>
                <w:sz w:val="24"/>
              </w:rPr>
              <w:t>1 -2 недели</w:t>
            </w:r>
          </w:p>
        </w:tc>
      </w:tr>
      <w:tr w:rsidR="001C45B9">
        <w:trPr>
          <w:trHeight w:val="952"/>
        </w:trPr>
        <w:tc>
          <w:tcPr>
            <w:tcW w:w="648" w:type="dxa"/>
          </w:tcPr>
          <w:p w:rsidR="001C45B9" w:rsidRDefault="001C45B9">
            <w:pPr>
              <w:pStyle w:val="TableParagraph"/>
              <w:spacing w:line="270" w:lineRule="exact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415" w:type="dxa"/>
          </w:tcPr>
          <w:p w:rsidR="001C45B9" w:rsidRDefault="001C45B9">
            <w:pPr>
              <w:pStyle w:val="TableParagraph"/>
              <w:spacing w:line="276" w:lineRule="auto"/>
              <w:ind w:left="107" w:right="219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сочинение «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мэром»</w:t>
            </w:r>
          </w:p>
        </w:tc>
        <w:tc>
          <w:tcPr>
            <w:tcW w:w="981" w:type="dxa"/>
          </w:tcPr>
          <w:p w:rsidR="001C45B9" w:rsidRDefault="001C45B9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94" w:type="dxa"/>
          </w:tcPr>
          <w:p w:rsidR="001C45B9" w:rsidRDefault="001C45B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12" w:type="dxa"/>
          </w:tcPr>
          <w:p w:rsidR="001C45B9" w:rsidRDefault="001C45B9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1C45B9" w:rsidRDefault="001C45B9">
            <w:pPr>
              <w:pStyle w:val="TableParagraph"/>
              <w:rPr>
                <w:sz w:val="24"/>
              </w:rPr>
            </w:pPr>
          </w:p>
        </w:tc>
        <w:tc>
          <w:tcPr>
            <w:tcW w:w="4092" w:type="dxa"/>
          </w:tcPr>
          <w:p w:rsidR="001C45B9" w:rsidRDefault="001C45B9" w:rsidP="00781CC2">
            <w:pPr>
              <w:pStyle w:val="TableParagraph"/>
              <w:spacing w:before="41"/>
              <w:ind w:left="109"/>
              <w:rPr>
                <w:sz w:val="24"/>
              </w:rPr>
            </w:pPr>
            <w:r>
              <w:rPr>
                <w:sz w:val="24"/>
              </w:rPr>
              <w:t>3-4 недели</w:t>
            </w:r>
          </w:p>
        </w:tc>
      </w:tr>
      <w:tr w:rsidR="001C45B9">
        <w:trPr>
          <w:trHeight w:val="952"/>
        </w:trPr>
        <w:tc>
          <w:tcPr>
            <w:tcW w:w="648" w:type="dxa"/>
          </w:tcPr>
          <w:p w:rsidR="001C45B9" w:rsidRDefault="001C45B9">
            <w:pPr>
              <w:pStyle w:val="TableParagraph"/>
              <w:spacing w:line="271" w:lineRule="exact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415" w:type="dxa"/>
          </w:tcPr>
          <w:p w:rsidR="001C45B9" w:rsidRDefault="001C45B9">
            <w:pPr>
              <w:pStyle w:val="TableParagraph"/>
              <w:spacing w:line="276" w:lineRule="auto"/>
              <w:ind w:left="107" w:right="183"/>
              <w:rPr>
                <w:sz w:val="24"/>
              </w:rPr>
            </w:pPr>
            <w:r>
              <w:rPr>
                <w:sz w:val="24"/>
              </w:rPr>
              <w:t>Зачем нужна экономика. Как устроена экономика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организовано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производство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благ.</w:t>
            </w:r>
          </w:p>
        </w:tc>
        <w:tc>
          <w:tcPr>
            <w:tcW w:w="981" w:type="dxa"/>
          </w:tcPr>
          <w:p w:rsidR="001C45B9" w:rsidRDefault="001C45B9">
            <w:pPr>
              <w:pStyle w:val="TableParagraph"/>
              <w:spacing w:line="271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94" w:type="dxa"/>
          </w:tcPr>
          <w:p w:rsidR="001C45B9" w:rsidRDefault="001C45B9">
            <w:pPr>
              <w:pStyle w:val="TableParagraph"/>
              <w:rPr>
                <w:sz w:val="24"/>
              </w:rPr>
            </w:pPr>
          </w:p>
        </w:tc>
        <w:tc>
          <w:tcPr>
            <w:tcW w:w="1612" w:type="dxa"/>
          </w:tcPr>
          <w:p w:rsidR="001C45B9" w:rsidRDefault="001C45B9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1" w:type="dxa"/>
          </w:tcPr>
          <w:p w:rsidR="001C45B9" w:rsidRDefault="001C45B9">
            <w:pPr>
              <w:pStyle w:val="TableParagraph"/>
              <w:rPr>
                <w:sz w:val="24"/>
              </w:rPr>
            </w:pPr>
          </w:p>
        </w:tc>
        <w:tc>
          <w:tcPr>
            <w:tcW w:w="4092" w:type="dxa"/>
          </w:tcPr>
          <w:p w:rsidR="001C45B9" w:rsidRDefault="001C45B9" w:rsidP="00781CC2">
            <w:pPr>
              <w:pStyle w:val="TableParagraph"/>
              <w:spacing w:before="43"/>
              <w:ind w:left="109"/>
              <w:rPr>
                <w:sz w:val="24"/>
              </w:rPr>
            </w:pPr>
            <w:r>
              <w:rPr>
                <w:sz w:val="24"/>
              </w:rPr>
              <w:t xml:space="preserve">  5-6 недели</w:t>
            </w:r>
          </w:p>
        </w:tc>
      </w:tr>
      <w:tr w:rsidR="001C45B9">
        <w:trPr>
          <w:trHeight w:val="952"/>
        </w:trPr>
        <w:tc>
          <w:tcPr>
            <w:tcW w:w="648" w:type="dxa"/>
          </w:tcPr>
          <w:p w:rsidR="001C45B9" w:rsidRDefault="001C45B9">
            <w:pPr>
              <w:pStyle w:val="TableParagraph"/>
              <w:spacing w:line="270" w:lineRule="exact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415" w:type="dxa"/>
          </w:tcPr>
          <w:p w:rsidR="001C45B9" w:rsidRDefault="001C45B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Деньги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торговля.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Банки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биржи.</w:t>
            </w:r>
          </w:p>
        </w:tc>
        <w:tc>
          <w:tcPr>
            <w:tcW w:w="981" w:type="dxa"/>
          </w:tcPr>
          <w:p w:rsidR="001C45B9" w:rsidRDefault="001C45B9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94" w:type="dxa"/>
          </w:tcPr>
          <w:p w:rsidR="001C45B9" w:rsidRDefault="001C45B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12" w:type="dxa"/>
          </w:tcPr>
          <w:p w:rsidR="001C45B9" w:rsidRDefault="001C45B9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1C45B9" w:rsidRDefault="001C45B9">
            <w:pPr>
              <w:pStyle w:val="TableParagraph"/>
              <w:rPr>
                <w:sz w:val="24"/>
              </w:rPr>
            </w:pPr>
          </w:p>
        </w:tc>
        <w:tc>
          <w:tcPr>
            <w:tcW w:w="4092" w:type="dxa"/>
          </w:tcPr>
          <w:p w:rsidR="001C45B9" w:rsidRDefault="001C45B9" w:rsidP="00781CC2">
            <w:pPr>
              <w:pStyle w:val="TableParagraph"/>
              <w:spacing w:before="43"/>
              <w:ind w:left="109"/>
              <w:rPr>
                <w:sz w:val="24"/>
              </w:rPr>
            </w:pPr>
            <w:r>
              <w:rPr>
                <w:sz w:val="24"/>
              </w:rPr>
              <w:t xml:space="preserve">  7-8 недели</w:t>
            </w:r>
          </w:p>
        </w:tc>
      </w:tr>
      <w:tr w:rsidR="001C45B9">
        <w:trPr>
          <w:trHeight w:val="950"/>
        </w:trPr>
        <w:tc>
          <w:tcPr>
            <w:tcW w:w="648" w:type="dxa"/>
          </w:tcPr>
          <w:p w:rsidR="001C45B9" w:rsidRDefault="001C45B9">
            <w:pPr>
              <w:pStyle w:val="TableParagraph"/>
              <w:spacing w:line="270" w:lineRule="exact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415" w:type="dxa"/>
          </w:tcPr>
          <w:p w:rsidR="001C45B9" w:rsidRDefault="001C45B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Типы</w:t>
            </w:r>
          </w:p>
          <w:p w:rsidR="001C45B9" w:rsidRDefault="001C45B9">
            <w:pPr>
              <w:pStyle w:val="TableParagraph"/>
              <w:spacing w:before="7" w:line="310" w:lineRule="atLeast"/>
              <w:ind w:left="107" w:right="109"/>
              <w:rPr>
                <w:sz w:val="24"/>
              </w:rPr>
            </w:pPr>
            <w:r>
              <w:rPr>
                <w:sz w:val="24"/>
              </w:rPr>
              <w:t>учебных заведений, условия приема и 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студентов.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981" w:type="dxa"/>
          </w:tcPr>
          <w:p w:rsidR="001C45B9" w:rsidRDefault="001C45B9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94" w:type="dxa"/>
          </w:tcPr>
          <w:p w:rsidR="001C45B9" w:rsidRDefault="001C45B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12" w:type="dxa"/>
          </w:tcPr>
          <w:p w:rsidR="001C45B9" w:rsidRDefault="001C45B9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1C45B9" w:rsidRDefault="001C45B9">
            <w:pPr>
              <w:pStyle w:val="TableParagraph"/>
              <w:rPr>
                <w:sz w:val="24"/>
              </w:rPr>
            </w:pPr>
          </w:p>
        </w:tc>
        <w:tc>
          <w:tcPr>
            <w:tcW w:w="4092" w:type="dxa"/>
          </w:tcPr>
          <w:p w:rsidR="001C45B9" w:rsidRDefault="001C45B9" w:rsidP="00781CC2">
            <w:pPr>
              <w:pStyle w:val="TableParagraph"/>
              <w:spacing w:before="41"/>
              <w:ind w:left="109"/>
              <w:rPr>
                <w:sz w:val="24"/>
              </w:rPr>
            </w:pPr>
            <w:r>
              <w:rPr>
                <w:sz w:val="24"/>
              </w:rPr>
              <w:t xml:space="preserve">   9-10 недели</w:t>
            </w:r>
          </w:p>
        </w:tc>
      </w:tr>
      <w:tr w:rsidR="001C45B9">
        <w:trPr>
          <w:trHeight w:val="1271"/>
        </w:trPr>
        <w:tc>
          <w:tcPr>
            <w:tcW w:w="648" w:type="dxa"/>
          </w:tcPr>
          <w:p w:rsidR="001C45B9" w:rsidRDefault="001C45B9">
            <w:pPr>
              <w:pStyle w:val="TableParagraph"/>
              <w:spacing w:line="273" w:lineRule="exact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415" w:type="dxa"/>
          </w:tcPr>
          <w:p w:rsidR="001C45B9" w:rsidRDefault="001C45B9">
            <w:pPr>
              <w:pStyle w:val="TableParagraph"/>
              <w:spacing w:line="276" w:lineRule="auto"/>
              <w:ind w:left="107" w:right="590"/>
              <w:jc w:val="both"/>
              <w:rPr>
                <w:sz w:val="24"/>
              </w:rPr>
            </w:pPr>
            <w:r>
              <w:rPr>
                <w:sz w:val="24"/>
              </w:rPr>
              <w:t>Социально – профессиональная мобильность.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Практическая работа: сочинение «Мой путь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профессию»</w:t>
            </w:r>
          </w:p>
          <w:p w:rsidR="001C45B9" w:rsidRDefault="001C45B9">
            <w:pPr>
              <w:pStyle w:val="TableParagraph"/>
              <w:spacing w:line="27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рынка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услуг.</w:t>
            </w:r>
          </w:p>
        </w:tc>
        <w:tc>
          <w:tcPr>
            <w:tcW w:w="981" w:type="dxa"/>
          </w:tcPr>
          <w:p w:rsidR="001C45B9" w:rsidRDefault="001C45B9">
            <w:pPr>
              <w:pStyle w:val="TableParagraph"/>
              <w:spacing w:line="27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94" w:type="dxa"/>
          </w:tcPr>
          <w:p w:rsidR="001C45B9" w:rsidRDefault="001C45B9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12" w:type="dxa"/>
          </w:tcPr>
          <w:p w:rsidR="001C45B9" w:rsidRDefault="001C45B9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1C45B9" w:rsidRDefault="001C45B9">
            <w:pPr>
              <w:pStyle w:val="TableParagraph"/>
              <w:rPr>
                <w:sz w:val="24"/>
              </w:rPr>
            </w:pPr>
          </w:p>
        </w:tc>
        <w:tc>
          <w:tcPr>
            <w:tcW w:w="4092" w:type="dxa"/>
          </w:tcPr>
          <w:p w:rsidR="001C45B9" w:rsidRDefault="001C45B9" w:rsidP="00781CC2">
            <w:pPr>
              <w:pStyle w:val="TableParagraph"/>
              <w:spacing w:before="43"/>
              <w:ind w:left="109"/>
              <w:rPr>
                <w:sz w:val="24"/>
              </w:rPr>
            </w:pPr>
            <w:r>
              <w:rPr>
                <w:sz w:val="24"/>
              </w:rPr>
              <w:t xml:space="preserve">  11-12 недели</w:t>
            </w:r>
          </w:p>
        </w:tc>
      </w:tr>
      <w:tr w:rsidR="001C45B9">
        <w:trPr>
          <w:trHeight w:val="950"/>
        </w:trPr>
        <w:tc>
          <w:tcPr>
            <w:tcW w:w="648" w:type="dxa"/>
          </w:tcPr>
          <w:p w:rsidR="001C45B9" w:rsidRDefault="001C45B9">
            <w:pPr>
              <w:pStyle w:val="TableParagraph"/>
              <w:spacing w:line="270" w:lineRule="exact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415" w:type="dxa"/>
          </w:tcPr>
          <w:p w:rsidR="001C45B9" w:rsidRDefault="001C45B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Трудовой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кодекс.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несовершеннолетних.</w:t>
            </w:r>
          </w:p>
        </w:tc>
        <w:tc>
          <w:tcPr>
            <w:tcW w:w="981" w:type="dxa"/>
          </w:tcPr>
          <w:p w:rsidR="001C45B9" w:rsidRDefault="001C45B9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94" w:type="dxa"/>
          </w:tcPr>
          <w:p w:rsidR="001C45B9" w:rsidRDefault="001C45B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12" w:type="dxa"/>
          </w:tcPr>
          <w:p w:rsidR="001C45B9" w:rsidRDefault="001C45B9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1C45B9" w:rsidRDefault="001C45B9">
            <w:pPr>
              <w:pStyle w:val="TableParagraph"/>
              <w:rPr>
                <w:sz w:val="24"/>
              </w:rPr>
            </w:pPr>
          </w:p>
        </w:tc>
        <w:tc>
          <w:tcPr>
            <w:tcW w:w="4092" w:type="dxa"/>
          </w:tcPr>
          <w:p w:rsidR="001C45B9" w:rsidRDefault="001C45B9" w:rsidP="00781CC2">
            <w:pPr>
              <w:pStyle w:val="TableParagraph"/>
              <w:spacing w:before="41"/>
              <w:ind w:left="109"/>
              <w:rPr>
                <w:sz w:val="24"/>
              </w:rPr>
            </w:pPr>
            <w:r>
              <w:rPr>
                <w:sz w:val="24"/>
              </w:rPr>
              <w:t xml:space="preserve">  13-14 недели</w:t>
            </w:r>
          </w:p>
        </w:tc>
      </w:tr>
      <w:tr w:rsidR="001C45B9">
        <w:trPr>
          <w:trHeight w:val="1271"/>
        </w:trPr>
        <w:tc>
          <w:tcPr>
            <w:tcW w:w="648" w:type="dxa"/>
          </w:tcPr>
          <w:p w:rsidR="001C45B9" w:rsidRDefault="001C45B9">
            <w:pPr>
              <w:pStyle w:val="TableParagraph"/>
              <w:spacing w:line="273" w:lineRule="exact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5415" w:type="dxa"/>
          </w:tcPr>
          <w:p w:rsidR="001C45B9" w:rsidRDefault="001C45B9">
            <w:pPr>
              <w:pStyle w:val="TableParagraph"/>
              <w:spacing w:line="276" w:lineRule="auto"/>
              <w:ind w:left="107" w:right="278"/>
              <w:rPr>
                <w:sz w:val="24"/>
              </w:rPr>
            </w:pPr>
            <w:r>
              <w:rPr>
                <w:sz w:val="24"/>
              </w:rPr>
              <w:t>Сущность и содержание технологической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структура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среда жизнедеятельности</w:t>
            </w:r>
          </w:p>
          <w:p w:rsidR="001C45B9" w:rsidRDefault="001C45B9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человека</w:t>
            </w:r>
          </w:p>
        </w:tc>
        <w:tc>
          <w:tcPr>
            <w:tcW w:w="981" w:type="dxa"/>
          </w:tcPr>
          <w:p w:rsidR="001C45B9" w:rsidRDefault="001C45B9">
            <w:pPr>
              <w:pStyle w:val="TableParagraph"/>
              <w:spacing w:line="27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94" w:type="dxa"/>
          </w:tcPr>
          <w:p w:rsidR="001C45B9" w:rsidRDefault="001C45B9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12" w:type="dxa"/>
          </w:tcPr>
          <w:p w:rsidR="001C45B9" w:rsidRDefault="001C45B9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1C45B9" w:rsidRDefault="001C45B9">
            <w:pPr>
              <w:pStyle w:val="TableParagraph"/>
              <w:rPr>
                <w:sz w:val="24"/>
              </w:rPr>
            </w:pPr>
          </w:p>
        </w:tc>
        <w:tc>
          <w:tcPr>
            <w:tcW w:w="4092" w:type="dxa"/>
          </w:tcPr>
          <w:p w:rsidR="001C45B9" w:rsidRDefault="001C45B9" w:rsidP="00781CC2">
            <w:r>
              <w:t xml:space="preserve">    15-16 </w:t>
            </w:r>
            <w:r>
              <w:rPr>
                <w:sz w:val="24"/>
              </w:rPr>
              <w:t>недели</w:t>
            </w:r>
          </w:p>
        </w:tc>
      </w:tr>
      <w:tr w:rsidR="001C45B9">
        <w:trPr>
          <w:trHeight w:val="950"/>
        </w:trPr>
        <w:tc>
          <w:tcPr>
            <w:tcW w:w="648" w:type="dxa"/>
          </w:tcPr>
          <w:p w:rsidR="001C45B9" w:rsidRDefault="001C45B9">
            <w:pPr>
              <w:pStyle w:val="TableParagraph"/>
              <w:spacing w:line="270" w:lineRule="exact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5415" w:type="dxa"/>
          </w:tcPr>
          <w:p w:rsidR="001C45B9" w:rsidRDefault="001C45B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Технологическая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основа</w:t>
            </w:r>
          </w:p>
          <w:p w:rsidR="001C45B9" w:rsidRDefault="001C45B9">
            <w:pPr>
              <w:pStyle w:val="TableParagraph"/>
              <w:spacing w:before="7" w:line="310" w:lineRule="atLeast"/>
              <w:ind w:left="107" w:right="1086"/>
              <w:rPr>
                <w:sz w:val="24"/>
              </w:rPr>
            </w:pPr>
            <w:r>
              <w:rPr>
                <w:sz w:val="24"/>
              </w:rPr>
              <w:t>прогрессивного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производства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общества.</w:t>
            </w:r>
          </w:p>
        </w:tc>
        <w:tc>
          <w:tcPr>
            <w:tcW w:w="981" w:type="dxa"/>
          </w:tcPr>
          <w:p w:rsidR="001C45B9" w:rsidRDefault="001C45B9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94" w:type="dxa"/>
          </w:tcPr>
          <w:p w:rsidR="001C45B9" w:rsidRDefault="001C45B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12" w:type="dxa"/>
          </w:tcPr>
          <w:p w:rsidR="001C45B9" w:rsidRDefault="001C45B9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1C45B9" w:rsidRDefault="001C45B9">
            <w:pPr>
              <w:pStyle w:val="TableParagraph"/>
              <w:rPr>
                <w:sz w:val="24"/>
              </w:rPr>
            </w:pPr>
          </w:p>
        </w:tc>
        <w:tc>
          <w:tcPr>
            <w:tcW w:w="4092" w:type="dxa"/>
          </w:tcPr>
          <w:p w:rsidR="001C45B9" w:rsidRDefault="001C45B9" w:rsidP="00781CC2">
            <w:r>
              <w:t xml:space="preserve">    17-18 </w:t>
            </w:r>
            <w:r>
              <w:rPr>
                <w:sz w:val="24"/>
              </w:rPr>
              <w:t>недели</w:t>
            </w:r>
          </w:p>
        </w:tc>
      </w:tr>
      <w:tr w:rsidR="001C45B9">
        <w:trPr>
          <w:trHeight w:val="414"/>
        </w:trPr>
        <w:tc>
          <w:tcPr>
            <w:tcW w:w="648" w:type="dxa"/>
          </w:tcPr>
          <w:p w:rsidR="001C45B9" w:rsidRDefault="001C45B9">
            <w:pPr>
              <w:pStyle w:val="TableParagraph"/>
              <w:spacing w:line="273" w:lineRule="exact"/>
              <w:ind w:right="48"/>
              <w:jc w:val="right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5415" w:type="dxa"/>
          </w:tcPr>
          <w:p w:rsidR="001C45B9" w:rsidRDefault="001C45B9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Технологии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</w:t>
            </w:r>
          </w:p>
        </w:tc>
        <w:tc>
          <w:tcPr>
            <w:tcW w:w="981" w:type="dxa"/>
          </w:tcPr>
          <w:p w:rsidR="001C45B9" w:rsidRDefault="001C45B9">
            <w:pPr>
              <w:pStyle w:val="TableParagraph"/>
              <w:spacing w:line="27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94" w:type="dxa"/>
          </w:tcPr>
          <w:p w:rsidR="001C45B9" w:rsidRDefault="001C45B9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12" w:type="dxa"/>
          </w:tcPr>
          <w:p w:rsidR="001C45B9" w:rsidRDefault="001C45B9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1C45B9" w:rsidRDefault="001C45B9">
            <w:pPr>
              <w:pStyle w:val="TableParagraph"/>
              <w:rPr>
                <w:sz w:val="24"/>
              </w:rPr>
            </w:pPr>
          </w:p>
        </w:tc>
        <w:tc>
          <w:tcPr>
            <w:tcW w:w="4092" w:type="dxa"/>
          </w:tcPr>
          <w:p w:rsidR="001C45B9" w:rsidRDefault="001C45B9" w:rsidP="00781CC2">
            <w:r>
              <w:t xml:space="preserve">   19-20 </w:t>
            </w:r>
            <w:r>
              <w:rPr>
                <w:sz w:val="24"/>
              </w:rPr>
              <w:t>недели</w:t>
            </w:r>
          </w:p>
        </w:tc>
      </w:tr>
    </w:tbl>
    <w:p w:rsidR="00CB4B49" w:rsidRDefault="00CB4B49">
      <w:pPr>
        <w:spacing w:line="273" w:lineRule="exact"/>
        <w:rPr>
          <w:sz w:val="24"/>
        </w:rPr>
        <w:sectPr w:rsidR="00CB4B49">
          <w:pgSz w:w="16840" w:h="11910" w:orient="landscape"/>
          <w:pgMar w:top="840" w:right="620" w:bottom="280" w:left="68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0"/>
        <w:gridCol w:w="5473"/>
        <w:gridCol w:w="981"/>
        <w:gridCol w:w="1694"/>
        <w:gridCol w:w="1612"/>
        <w:gridCol w:w="851"/>
        <w:gridCol w:w="4095"/>
      </w:tblGrid>
      <w:tr w:rsidR="0043179D" w:rsidTr="0043179D">
        <w:trPr>
          <w:trHeight w:val="633"/>
        </w:trPr>
        <w:tc>
          <w:tcPr>
            <w:tcW w:w="590" w:type="dxa"/>
          </w:tcPr>
          <w:p w:rsidR="0043179D" w:rsidRDefault="0043179D">
            <w:pPr>
              <w:pStyle w:val="TableParagraph"/>
              <w:rPr>
                <w:sz w:val="24"/>
              </w:rPr>
            </w:pPr>
          </w:p>
        </w:tc>
        <w:tc>
          <w:tcPr>
            <w:tcW w:w="5473" w:type="dxa"/>
          </w:tcPr>
          <w:p w:rsidR="0043179D" w:rsidRDefault="0043179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человека: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технология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трудовой,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познавательной,</w:t>
            </w:r>
          </w:p>
          <w:p w:rsidR="0043179D" w:rsidRDefault="0043179D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игровой,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управленческой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</w:tc>
        <w:tc>
          <w:tcPr>
            <w:tcW w:w="981" w:type="dxa"/>
          </w:tcPr>
          <w:p w:rsidR="0043179D" w:rsidRDefault="0043179D">
            <w:pPr>
              <w:pStyle w:val="TableParagraph"/>
              <w:rPr>
                <w:sz w:val="24"/>
              </w:rPr>
            </w:pPr>
          </w:p>
        </w:tc>
        <w:tc>
          <w:tcPr>
            <w:tcW w:w="1694" w:type="dxa"/>
          </w:tcPr>
          <w:p w:rsidR="0043179D" w:rsidRDefault="0043179D">
            <w:pPr>
              <w:pStyle w:val="TableParagraph"/>
              <w:rPr>
                <w:sz w:val="24"/>
              </w:rPr>
            </w:pPr>
          </w:p>
        </w:tc>
        <w:tc>
          <w:tcPr>
            <w:tcW w:w="1612" w:type="dxa"/>
          </w:tcPr>
          <w:p w:rsidR="0043179D" w:rsidRDefault="0043179D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43179D" w:rsidRDefault="0043179D">
            <w:pPr>
              <w:pStyle w:val="TableParagraph"/>
              <w:rPr>
                <w:sz w:val="24"/>
              </w:rPr>
            </w:pPr>
          </w:p>
        </w:tc>
        <w:tc>
          <w:tcPr>
            <w:tcW w:w="40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79D" w:rsidRDefault="0043179D"/>
        </w:tc>
      </w:tr>
      <w:tr w:rsidR="001C45B9" w:rsidTr="0043179D">
        <w:trPr>
          <w:trHeight w:val="1588"/>
        </w:trPr>
        <w:tc>
          <w:tcPr>
            <w:tcW w:w="590" w:type="dxa"/>
          </w:tcPr>
          <w:p w:rsidR="001C45B9" w:rsidRDefault="001C45B9">
            <w:pPr>
              <w:pStyle w:val="TableParagraph"/>
              <w:spacing w:line="270" w:lineRule="exact"/>
              <w:ind w:right="48"/>
              <w:jc w:val="right"/>
              <w:rPr>
                <w:sz w:val="24"/>
              </w:rPr>
            </w:pPr>
            <w:r>
              <w:rPr>
                <w:sz w:val="24"/>
              </w:rPr>
              <w:t xml:space="preserve">11. </w:t>
            </w:r>
          </w:p>
        </w:tc>
        <w:tc>
          <w:tcPr>
            <w:tcW w:w="5473" w:type="dxa"/>
          </w:tcPr>
          <w:p w:rsidR="001C45B9" w:rsidRDefault="001C45B9">
            <w:pPr>
              <w:pStyle w:val="TableParagraph"/>
              <w:spacing w:line="278" w:lineRule="auto"/>
              <w:ind w:left="107" w:right="412"/>
              <w:rPr>
                <w:sz w:val="24"/>
              </w:rPr>
            </w:pPr>
            <w:r>
              <w:rPr>
                <w:sz w:val="24"/>
              </w:rPr>
              <w:t>Технологическая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профессиональная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сферы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</w:p>
          <w:p w:rsidR="001C45B9" w:rsidRDefault="001C45B9">
            <w:pPr>
              <w:pStyle w:val="TableParagraph"/>
              <w:spacing w:line="276" w:lineRule="auto"/>
              <w:ind w:left="107" w:right="685"/>
              <w:rPr>
                <w:sz w:val="24"/>
              </w:rPr>
            </w:pPr>
            <w:r>
              <w:rPr>
                <w:sz w:val="24"/>
              </w:rPr>
              <w:t>деятельности, понятие «культура труда»,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деловых</w:t>
            </w:r>
          </w:p>
          <w:p w:rsidR="001C45B9" w:rsidRDefault="001C45B9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взаимоотношений.</w:t>
            </w:r>
          </w:p>
        </w:tc>
        <w:tc>
          <w:tcPr>
            <w:tcW w:w="981" w:type="dxa"/>
          </w:tcPr>
          <w:p w:rsidR="001C45B9" w:rsidRDefault="001C45B9">
            <w:pPr>
              <w:pStyle w:val="TableParagraph"/>
              <w:spacing w:line="270" w:lineRule="exact"/>
              <w:ind w:right="41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94" w:type="dxa"/>
          </w:tcPr>
          <w:p w:rsidR="001C45B9" w:rsidRDefault="001C45B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12" w:type="dxa"/>
          </w:tcPr>
          <w:p w:rsidR="001C45B9" w:rsidRDefault="001C45B9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C45B9" w:rsidRDefault="001C45B9">
            <w:pPr>
              <w:pStyle w:val="TableParagraph"/>
              <w:rPr>
                <w:sz w:val="24"/>
              </w:rPr>
            </w:pPr>
          </w:p>
        </w:tc>
        <w:tc>
          <w:tcPr>
            <w:tcW w:w="40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5B9" w:rsidRDefault="001C45B9" w:rsidP="00781CC2">
            <w:r>
              <w:t xml:space="preserve">21-22 </w:t>
            </w:r>
            <w:r>
              <w:rPr>
                <w:sz w:val="24"/>
              </w:rPr>
              <w:t>недели</w:t>
            </w:r>
          </w:p>
        </w:tc>
      </w:tr>
      <w:tr w:rsidR="001C45B9" w:rsidTr="0043179D">
        <w:trPr>
          <w:trHeight w:val="950"/>
        </w:trPr>
        <w:tc>
          <w:tcPr>
            <w:tcW w:w="590" w:type="dxa"/>
          </w:tcPr>
          <w:p w:rsidR="001C45B9" w:rsidRDefault="001C45B9">
            <w:pPr>
              <w:pStyle w:val="TableParagraph"/>
              <w:spacing w:line="271" w:lineRule="exact"/>
              <w:ind w:right="48"/>
              <w:jc w:val="right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5473" w:type="dxa"/>
          </w:tcPr>
          <w:p w:rsidR="001C45B9" w:rsidRDefault="001C45B9">
            <w:pPr>
              <w:pStyle w:val="TableParagraph"/>
              <w:spacing w:line="276" w:lineRule="auto"/>
              <w:ind w:left="107" w:right="1342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карьере.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компетентность</w:t>
            </w:r>
          </w:p>
        </w:tc>
        <w:tc>
          <w:tcPr>
            <w:tcW w:w="981" w:type="dxa"/>
          </w:tcPr>
          <w:p w:rsidR="001C45B9" w:rsidRDefault="001C45B9">
            <w:pPr>
              <w:pStyle w:val="TableParagraph"/>
              <w:spacing w:line="271" w:lineRule="exact"/>
              <w:ind w:right="41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94" w:type="dxa"/>
          </w:tcPr>
          <w:p w:rsidR="001C45B9" w:rsidRDefault="001C45B9">
            <w:pPr>
              <w:pStyle w:val="TableParagraph"/>
              <w:rPr>
                <w:sz w:val="24"/>
              </w:rPr>
            </w:pPr>
          </w:p>
        </w:tc>
        <w:tc>
          <w:tcPr>
            <w:tcW w:w="1612" w:type="dxa"/>
          </w:tcPr>
          <w:p w:rsidR="001C45B9" w:rsidRDefault="001C45B9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C45B9" w:rsidRDefault="001C45B9">
            <w:pPr>
              <w:pStyle w:val="TableParagraph"/>
              <w:rPr>
                <w:sz w:val="24"/>
              </w:rPr>
            </w:pPr>
          </w:p>
        </w:tc>
        <w:tc>
          <w:tcPr>
            <w:tcW w:w="40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5B9" w:rsidRDefault="001C45B9" w:rsidP="00781CC2">
            <w:r>
              <w:t xml:space="preserve">23-24 </w:t>
            </w:r>
            <w:r>
              <w:rPr>
                <w:sz w:val="24"/>
              </w:rPr>
              <w:t>недели</w:t>
            </w:r>
          </w:p>
        </w:tc>
      </w:tr>
      <w:tr w:rsidR="001C45B9" w:rsidTr="0043179D">
        <w:trPr>
          <w:trHeight w:val="952"/>
        </w:trPr>
        <w:tc>
          <w:tcPr>
            <w:tcW w:w="590" w:type="dxa"/>
          </w:tcPr>
          <w:p w:rsidR="001C45B9" w:rsidRDefault="001C45B9">
            <w:pPr>
              <w:pStyle w:val="TableParagraph"/>
              <w:spacing w:line="273" w:lineRule="exact"/>
              <w:ind w:right="48"/>
              <w:jc w:val="right"/>
              <w:rPr>
                <w:sz w:val="24"/>
              </w:rPr>
            </w:pPr>
            <w:r>
              <w:rPr>
                <w:sz w:val="24"/>
              </w:rPr>
              <w:t xml:space="preserve">13. </w:t>
            </w:r>
          </w:p>
        </w:tc>
        <w:tc>
          <w:tcPr>
            <w:tcW w:w="5473" w:type="dxa"/>
          </w:tcPr>
          <w:p w:rsidR="001C45B9" w:rsidRDefault="001C45B9">
            <w:pPr>
              <w:pStyle w:val="TableParagraph"/>
              <w:spacing w:line="276" w:lineRule="auto"/>
              <w:ind w:left="107" w:right="1324"/>
              <w:rPr>
                <w:sz w:val="24"/>
              </w:rPr>
            </w:pPr>
            <w:r>
              <w:rPr>
                <w:sz w:val="24"/>
              </w:rPr>
              <w:t>Профессиональное становление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прогнозирование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1C45B9" w:rsidRDefault="001C45B9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самоопределение.</w:t>
            </w:r>
          </w:p>
        </w:tc>
        <w:tc>
          <w:tcPr>
            <w:tcW w:w="981" w:type="dxa"/>
          </w:tcPr>
          <w:p w:rsidR="001C45B9" w:rsidRDefault="001C45B9">
            <w:pPr>
              <w:pStyle w:val="TableParagraph"/>
              <w:spacing w:line="273" w:lineRule="exact"/>
              <w:ind w:right="41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94" w:type="dxa"/>
          </w:tcPr>
          <w:p w:rsidR="001C45B9" w:rsidRDefault="001C45B9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12" w:type="dxa"/>
          </w:tcPr>
          <w:p w:rsidR="001C45B9" w:rsidRDefault="001C45B9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C45B9" w:rsidRDefault="001C45B9">
            <w:pPr>
              <w:pStyle w:val="TableParagraph"/>
              <w:rPr>
                <w:sz w:val="24"/>
              </w:rPr>
            </w:pPr>
          </w:p>
        </w:tc>
        <w:tc>
          <w:tcPr>
            <w:tcW w:w="40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5B9" w:rsidRDefault="001C45B9" w:rsidP="00781CC2">
            <w:r>
              <w:t xml:space="preserve">25-26 </w:t>
            </w:r>
            <w:r>
              <w:rPr>
                <w:sz w:val="24"/>
              </w:rPr>
              <w:t>недели</w:t>
            </w:r>
          </w:p>
        </w:tc>
      </w:tr>
      <w:tr w:rsidR="001C45B9" w:rsidTr="0043179D">
        <w:trPr>
          <w:trHeight w:val="952"/>
        </w:trPr>
        <w:tc>
          <w:tcPr>
            <w:tcW w:w="590" w:type="dxa"/>
          </w:tcPr>
          <w:p w:rsidR="001C45B9" w:rsidRDefault="001C45B9">
            <w:pPr>
              <w:pStyle w:val="TableParagraph"/>
              <w:spacing w:line="273" w:lineRule="exact"/>
              <w:ind w:right="48"/>
              <w:jc w:val="right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5473" w:type="dxa"/>
          </w:tcPr>
          <w:p w:rsidR="001C45B9" w:rsidRDefault="001C45B9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Готовность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профиля,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</w:p>
        </w:tc>
        <w:tc>
          <w:tcPr>
            <w:tcW w:w="981" w:type="dxa"/>
          </w:tcPr>
          <w:p w:rsidR="001C45B9" w:rsidRDefault="001C45B9">
            <w:pPr>
              <w:pStyle w:val="TableParagraph"/>
              <w:spacing w:line="273" w:lineRule="exact"/>
              <w:ind w:right="41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94" w:type="dxa"/>
          </w:tcPr>
          <w:p w:rsidR="001C45B9" w:rsidRDefault="001C45B9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12" w:type="dxa"/>
          </w:tcPr>
          <w:p w:rsidR="001C45B9" w:rsidRDefault="001C45B9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C45B9" w:rsidRDefault="001C45B9">
            <w:pPr>
              <w:pStyle w:val="TableParagraph"/>
              <w:rPr>
                <w:sz w:val="24"/>
              </w:rPr>
            </w:pPr>
          </w:p>
        </w:tc>
        <w:tc>
          <w:tcPr>
            <w:tcW w:w="40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5B9" w:rsidRDefault="001C45B9" w:rsidP="00781CC2">
            <w:r>
              <w:t xml:space="preserve">27-28 </w:t>
            </w:r>
            <w:r>
              <w:rPr>
                <w:sz w:val="24"/>
              </w:rPr>
              <w:t>недели</w:t>
            </w:r>
          </w:p>
        </w:tc>
      </w:tr>
      <w:tr w:rsidR="001C45B9" w:rsidTr="0043179D">
        <w:trPr>
          <w:trHeight w:val="952"/>
        </w:trPr>
        <w:tc>
          <w:tcPr>
            <w:tcW w:w="590" w:type="dxa"/>
          </w:tcPr>
          <w:p w:rsidR="001C45B9" w:rsidRDefault="001C45B9">
            <w:pPr>
              <w:pStyle w:val="TableParagraph"/>
              <w:spacing w:line="270" w:lineRule="exact"/>
              <w:ind w:right="48"/>
              <w:jc w:val="right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5473" w:type="dxa"/>
          </w:tcPr>
          <w:p w:rsidR="001C45B9" w:rsidRDefault="001C45B9">
            <w:pPr>
              <w:pStyle w:val="TableParagraph"/>
              <w:spacing w:line="278" w:lineRule="auto"/>
              <w:ind w:left="107"/>
              <w:rPr>
                <w:sz w:val="24"/>
              </w:rPr>
            </w:pPr>
            <w:r>
              <w:rPr>
                <w:sz w:val="24"/>
              </w:rPr>
              <w:t>Структура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экономики.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производства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сельского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хозяйства.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Сфера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услуг.</w:t>
            </w:r>
          </w:p>
        </w:tc>
        <w:tc>
          <w:tcPr>
            <w:tcW w:w="981" w:type="dxa"/>
          </w:tcPr>
          <w:p w:rsidR="001C45B9" w:rsidRDefault="001C45B9">
            <w:pPr>
              <w:pStyle w:val="TableParagraph"/>
              <w:spacing w:line="270" w:lineRule="exact"/>
              <w:ind w:right="41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94" w:type="dxa"/>
          </w:tcPr>
          <w:p w:rsidR="001C45B9" w:rsidRDefault="001C45B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12" w:type="dxa"/>
          </w:tcPr>
          <w:p w:rsidR="001C45B9" w:rsidRDefault="001C45B9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C45B9" w:rsidRDefault="001C45B9">
            <w:pPr>
              <w:pStyle w:val="TableParagraph"/>
              <w:rPr>
                <w:sz w:val="24"/>
              </w:rPr>
            </w:pPr>
          </w:p>
        </w:tc>
        <w:tc>
          <w:tcPr>
            <w:tcW w:w="40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5B9" w:rsidRDefault="001C45B9" w:rsidP="00781CC2">
            <w:r>
              <w:t xml:space="preserve">29-30 </w:t>
            </w:r>
            <w:r>
              <w:rPr>
                <w:sz w:val="24"/>
              </w:rPr>
              <w:t>недели</w:t>
            </w:r>
          </w:p>
        </w:tc>
      </w:tr>
      <w:tr w:rsidR="001C45B9" w:rsidTr="0043179D">
        <w:trPr>
          <w:trHeight w:val="953"/>
        </w:trPr>
        <w:tc>
          <w:tcPr>
            <w:tcW w:w="590" w:type="dxa"/>
          </w:tcPr>
          <w:p w:rsidR="001C45B9" w:rsidRDefault="001C45B9">
            <w:pPr>
              <w:pStyle w:val="TableParagraph"/>
              <w:spacing w:line="270" w:lineRule="exact"/>
              <w:ind w:right="48"/>
              <w:jc w:val="right"/>
              <w:rPr>
                <w:sz w:val="24"/>
              </w:rPr>
            </w:pPr>
            <w:r>
              <w:rPr>
                <w:sz w:val="24"/>
              </w:rPr>
              <w:t>16.</w:t>
            </w:r>
          </w:p>
          <w:p w:rsidR="001C45B9" w:rsidRDefault="001C45B9">
            <w:pPr>
              <w:pStyle w:val="TableParagraph"/>
              <w:spacing w:line="270" w:lineRule="exact"/>
              <w:ind w:right="48"/>
              <w:jc w:val="right"/>
              <w:rPr>
                <w:sz w:val="24"/>
              </w:rPr>
            </w:pPr>
          </w:p>
        </w:tc>
        <w:tc>
          <w:tcPr>
            <w:tcW w:w="5473" w:type="dxa"/>
          </w:tcPr>
          <w:p w:rsidR="001C45B9" w:rsidRDefault="001C45B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профориентационных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</w:p>
        </w:tc>
        <w:tc>
          <w:tcPr>
            <w:tcW w:w="981" w:type="dxa"/>
          </w:tcPr>
          <w:p w:rsidR="001C45B9" w:rsidRDefault="001C45B9">
            <w:pPr>
              <w:pStyle w:val="TableParagraph"/>
              <w:spacing w:line="270" w:lineRule="exact"/>
              <w:ind w:right="41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94" w:type="dxa"/>
          </w:tcPr>
          <w:p w:rsidR="001C45B9" w:rsidRDefault="001C45B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12" w:type="dxa"/>
          </w:tcPr>
          <w:p w:rsidR="001C45B9" w:rsidRDefault="001C45B9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C45B9" w:rsidRDefault="001C45B9">
            <w:pPr>
              <w:pStyle w:val="TableParagraph"/>
              <w:rPr>
                <w:sz w:val="24"/>
              </w:rPr>
            </w:pPr>
          </w:p>
        </w:tc>
        <w:tc>
          <w:tcPr>
            <w:tcW w:w="40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5B9" w:rsidRDefault="001C45B9" w:rsidP="00781CC2">
            <w:r>
              <w:t xml:space="preserve">31-32 </w:t>
            </w:r>
            <w:r>
              <w:rPr>
                <w:sz w:val="24"/>
              </w:rPr>
              <w:t>недели</w:t>
            </w:r>
          </w:p>
        </w:tc>
      </w:tr>
      <w:tr w:rsidR="001C45B9" w:rsidTr="0043179D">
        <w:trPr>
          <w:trHeight w:val="952"/>
        </w:trPr>
        <w:tc>
          <w:tcPr>
            <w:tcW w:w="590" w:type="dxa"/>
          </w:tcPr>
          <w:p w:rsidR="001C45B9" w:rsidRDefault="001C45B9">
            <w:pPr>
              <w:pStyle w:val="TableParagraph"/>
              <w:spacing w:line="270" w:lineRule="exact"/>
              <w:ind w:right="48"/>
              <w:jc w:val="right"/>
              <w:rPr>
                <w:sz w:val="24"/>
              </w:rPr>
            </w:pPr>
            <w:r>
              <w:rPr>
                <w:sz w:val="24"/>
              </w:rPr>
              <w:t xml:space="preserve">17. </w:t>
            </w:r>
          </w:p>
        </w:tc>
        <w:tc>
          <w:tcPr>
            <w:tcW w:w="5473" w:type="dxa"/>
          </w:tcPr>
          <w:p w:rsidR="001C45B9" w:rsidRDefault="001C45B9">
            <w:pPr>
              <w:pStyle w:val="TableParagraph"/>
              <w:spacing w:line="276" w:lineRule="auto"/>
              <w:ind w:left="107" w:right="794"/>
              <w:rPr>
                <w:sz w:val="24"/>
              </w:rPr>
            </w:pPr>
            <w:r>
              <w:rPr>
                <w:sz w:val="24"/>
              </w:rPr>
              <w:t xml:space="preserve">Подготовка и защита </w:t>
            </w:r>
            <w:proofErr w:type="spellStart"/>
            <w:r>
              <w:rPr>
                <w:sz w:val="24"/>
              </w:rPr>
              <w:t>профориентационных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профессиограммы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профпробы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981" w:type="dxa"/>
          </w:tcPr>
          <w:p w:rsidR="001C45B9" w:rsidRDefault="001C45B9">
            <w:pPr>
              <w:pStyle w:val="TableParagraph"/>
              <w:spacing w:line="270" w:lineRule="exact"/>
              <w:ind w:right="41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94" w:type="dxa"/>
          </w:tcPr>
          <w:p w:rsidR="001C45B9" w:rsidRDefault="001C45B9">
            <w:pPr>
              <w:pStyle w:val="TableParagraph"/>
              <w:rPr>
                <w:sz w:val="24"/>
              </w:rPr>
            </w:pPr>
          </w:p>
        </w:tc>
        <w:tc>
          <w:tcPr>
            <w:tcW w:w="1612" w:type="dxa"/>
          </w:tcPr>
          <w:p w:rsidR="001C45B9" w:rsidRDefault="001C45B9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C45B9" w:rsidRDefault="001C45B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0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5B9" w:rsidRDefault="001C45B9" w:rsidP="00781CC2">
            <w:r>
              <w:t xml:space="preserve">33-34 </w:t>
            </w:r>
            <w:r>
              <w:rPr>
                <w:sz w:val="24"/>
              </w:rPr>
              <w:t>недели</w:t>
            </w:r>
          </w:p>
        </w:tc>
      </w:tr>
      <w:tr w:rsidR="001C45B9" w:rsidTr="0043179D">
        <w:trPr>
          <w:trHeight w:val="414"/>
        </w:trPr>
        <w:tc>
          <w:tcPr>
            <w:tcW w:w="6063" w:type="dxa"/>
            <w:gridSpan w:val="2"/>
          </w:tcPr>
          <w:p w:rsidR="001C45B9" w:rsidRDefault="001C45B9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часов:</w:t>
            </w:r>
          </w:p>
        </w:tc>
        <w:tc>
          <w:tcPr>
            <w:tcW w:w="981" w:type="dxa"/>
          </w:tcPr>
          <w:p w:rsidR="001C45B9" w:rsidRDefault="001C45B9">
            <w:pPr>
              <w:pStyle w:val="TableParagraph"/>
              <w:spacing w:line="275" w:lineRule="exact"/>
              <w:ind w:right="35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34</w:t>
            </w:r>
          </w:p>
        </w:tc>
        <w:tc>
          <w:tcPr>
            <w:tcW w:w="1694" w:type="dxa"/>
          </w:tcPr>
          <w:p w:rsidR="001C45B9" w:rsidRDefault="001C45B9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28</w:t>
            </w:r>
          </w:p>
        </w:tc>
        <w:tc>
          <w:tcPr>
            <w:tcW w:w="1612" w:type="dxa"/>
          </w:tcPr>
          <w:p w:rsidR="001C45B9" w:rsidRDefault="001C45B9">
            <w:pPr>
              <w:pStyle w:val="TableParagraph"/>
              <w:spacing w:line="275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C45B9" w:rsidRDefault="001C45B9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40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5B9" w:rsidRDefault="001C45B9"/>
        </w:tc>
      </w:tr>
    </w:tbl>
    <w:p w:rsidR="00CB4B49" w:rsidRDefault="00CB4B49">
      <w:pPr>
        <w:rPr>
          <w:sz w:val="24"/>
        </w:rPr>
        <w:sectPr w:rsidR="00CB4B49">
          <w:pgSz w:w="16840" w:h="11910" w:orient="landscape"/>
          <w:pgMar w:top="840" w:right="620" w:bottom="280" w:left="680" w:header="720" w:footer="720" w:gutter="0"/>
          <w:cols w:space="720"/>
        </w:sectPr>
      </w:pPr>
    </w:p>
    <w:p w:rsidR="00CB4B49" w:rsidRDefault="00170EAC">
      <w:pPr>
        <w:spacing w:before="69"/>
        <w:ind w:left="100"/>
        <w:rPr>
          <w:b/>
          <w:sz w:val="28"/>
        </w:rPr>
      </w:pPr>
      <w:r>
        <w:rPr>
          <w:b/>
          <w:sz w:val="28"/>
        </w:rPr>
        <w:t>Учебно-методическое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материально-техническое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обеспечение</w:t>
      </w:r>
    </w:p>
    <w:p w:rsidR="00E35762" w:rsidRDefault="00170EAC" w:rsidP="00E35762">
      <w:pPr>
        <w:pStyle w:val="31"/>
        <w:spacing w:before="49" w:line="274" w:lineRule="exact"/>
        <w:ind w:left="640"/>
        <w:jc w:val="left"/>
      </w:pPr>
      <w:r>
        <w:t>Учебно-методическое</w:t>
      </w:r>
      <w:r>
        <w:rPr>
          <w:spacing w:val="-6"/>
        </w:rPr>
        <w:t xml:space="preserve"> </w:t>
      </w:r>
      <w:r>
        <w:t>обеспечение:</w:t>
      </w:r>
    </w:p>
    <w:p w:rsidR="00E35762" w:rsidRPr="00E35762" w:rsidRDefault="00E35762" w:rsidP="00E35762">
      <w:pPr>
        <w:pStyle w:val="11"/>
        <w:rPr>
          <w:i/>
          <w:sz w:val="24"/>
          <w:szCs w:val="24"/>
        </w:rPr>
      </w:pPr>
      <w:r w:rsidRPr="00E35762">
        <w:rPr>
          <w:i/>
          <w:sz w:val="24"/>
          <w:szCs w:val="24"/>
        </w:rPr>
        <w:t xml:space="preserve">Кузнецов К. Г.  Моя будущая профессия. Рабочие программы. 8—11 классы / К. Г. Кузнецов, М. А. Лебедева. — </w:t>
      </w:r>
      <w:proofErr w:type="gramStart"/>
      <w:r w:rsidRPr="00E35762">
        <w:rPr>
          <w:i/>
          <w:sz w:val="24"/>
          <w:szCs w:val="24"/>
        </w:rPr>
        <w:t>М. :</w:t>
      </w:r>
      <w:proofErr w:type="gramEnd"/>
      <w:r w:rsidRPr="00E35762">
        <w:rPr>
          <w:i/>
          <w:sz w:val="24"/>
          <w:szCs w:val="24"/>
        </w:rPr>
        <w:t xml:space="preserve"> Просвещение, 2021.</w:t>
      </w:r>
    </w:p>
    <w:p w:rsidR="00CB4B49" w:rsidRDefault="00170EAC">
      <w:pPr>
        <w:pStyle w:val="a4"/>
        <w:numPr>
          <w:ilvl w:val="0"/>
          <w:numId w:val="1"/>
        </w:numPr>
        <w:tabs>
          <w:tab w:val="left" w:pos="640"/>
          <w:tab w:val="left" w:pos="641"/>
        </w:tabs>
        <w:ind w:right="117" w:firstLine="0"/>
        <w:rPr>
          <w:sz w:val="24"/>
        </w:rPr>
      </w:pPr>
      <w:r>
        <w:rPr>
          <w:sz w:val="24"/>
        </w:rPr>
        <w:t>Афанасьева Н.В.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Профориентационный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тренинг для старшеклассников</w:t>
      </w:r>
      <w:r>
        <w:rPr>
          <w:spacing w:val="4"/>
          <w:sz w:val="24"/>
        </w:rPr>
        <w:t xml:space="preserve"> </w:t>
      </w:r>
      <w:r>
        <w:rPr>
          <w:sz w:val="24"/>
        </w:rPr>
        <w:t>«Твой</w:t>
      </w:r>
      <w:r>
        <w:rPr>
          <w:spacing w:val="1"/>
          <w:sz w:val="24"/>
        </w:rPr>
        <w:t xml:space="preserve"> </w:t>
      </w:r>
      <w:r>
        <w:rPr>
          <w:sz w:val="24"/>
        </w:rPr>
        <w:t>выбор»/</w:t>
      </w:r>
      <w:r>
        <w:rPr>
          <w:spacing w:val="-57"/>
          <w:sz w:val="24"/>
        </w:rPr>
        <w:t xml:space="preserve"> </w:t>
      </w:r>
      <w:r>
        <w:rPr>
          <w:sz w:val="24"/>
        </w:rPr>
        <w:t>под</w:t>
      </w:r>
      <w:r>
        <w:rPr>
          <w:spacing w:val="-1"/>
          <w:sz w:val="24"/>
        </w:rPr>
        <w:t xml:space="preserve"> </w:t>
      </w:r>
      <w:r>
        <w:rPr>
          <w:sz w:val="24"/>
        </w:rPr>
        <w:t>ред. Н.В. Афанасьевой.</w:t>
      </w:r>
      <w:r>
        <w:rPr>
          <w:spacing w:val="1"/>
          <w:sz w:val="24"/>
        </w:rPr>
        <w:t xml:space="preserve"> </w:t>
      </w:r>
      <w:r>
        <w:rPr>
          <w:sz w:val="24"/>
        </w:rPr>
        <w:t>– СПб.:</w:t>
      </w:r>
      <w:r>
        <w:rPr>
          <w:spacing w:val="-2"/>
          <w:sz w:val="24"/>
        </w:rPr>
        <w:t xml:space="preserve"> </w:t>
      </w:r>
      <w:r>
        <w:rPr>
          <w:sz w:val="24"/>
        </w:rPr>
        <w:t>Речь. 2007.</w:t>
      </w:r>
    </w:p>
    <w:p w:rsidR="00CB4B49" w:rsidRDefault="00170EAC">
      <w:pPr>
        <w:pStyle w:val="a4"/>
        <w:numPr>
          <w:ilvl w:val="0"/>
          <w:numId w:val="1"/>
        </w:numPr>
        <w:tabs>
          <w:tab w:val="left" w:pos="640"/>
          <w:tab w:val="left" w:pos="641"/>
        </w:tabs>
        <w:spacing w:line="274" w:lineRule="exact"/>
        <w:ind w:left="640" w:hanging="541"/>
        <w:rPr>
          <w:sz w:val="24"/>
        </w:rPr>
      </w:pPr>
      <w:r>
        <w:rPr>
          <w:sz w:val="24"/>
        </w:rPr>
        <w:t>Заиченко</w:t>
      </w:r>
      <w:r>
        <w:rPr>
          <w:spacing w:val="-4"/>
          <w:sz w:val="24"/>
        </w:rPr>
        <w:t xml:space="preserve"> </w:t>
      </w:r>
      <w:r>
        <w:rPr>
          <w:sz w:val="24"/>
        </w:rPr>
        <w:t>Н.А.</w:t>
      </w:r>
      <w:r>
        <w:rPr>
          <w:spacing w:val="-3"/>
          <w:sz w:val="24"/>
        </w:rPr>
        <w:t xml:space="preserve"> </w:t>
      </w:r>
      <w:r>
        <w:rPr>
          <w:sz w:val="24"/>
        </w:rPr>
        <w:t>Опорный</w:t>
      </w:r>
      <w:r>
        <w:rPr>
          <w:spacing w:val="-3"/>
          <w:sz w:val="24"/>
        </w:rPr>
        <w:t xml:space="preserve"> </w:t>
      </w:r>
      <w:r>
        <w:rPr>
          <w:sz w:val="24"/>
        </w:rPr>
        <w:t>конспект</w:t>
      </w:r>
      <w:r>
        <w:rPr>
          <w:spacing w:val="-3"/>
          <w:sz w:val="24"/>
        </w:rPr>
        <w:t xml:space="preserve"> </w:t>
      </w:r>
      <w:r>
        <w:rPr>
          <w:sz w:val="24"/>
        </w:rPr>
        <w:t>школьника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экономике.М.:Вита</w:t>
      </w:r>
      <w:proofErr w:type="gramEnd"/>
      <w:r>
        <w:rPr>
          <w:sz w:val="24"/>
        </w:rPr>
        <w:t>-пресс.2006.</w:t>
      </w:r>
    </w:p>
    <w:p w:rsidR="00CB4B49" w:rsidRDefault="00170EAC">
      <w:pPr>
        <w:pStyle w:val="a4"/>
        <w:numPr>
          <w:ilvl w:val="0"/>
          <w:numId w:val="1"/>
        </w:numPr>
        <w:tabs>
          <w:tab w:val="left" w:pos="640"/>
          <w:tab w:val="left" w:pos="641"/>
        </w:tabs>
        <w:ind w:left="640" w:hanging="541"/>
        <w:rPr>
          <w:sz w:val="24"/>
        </w:rPr>
      </w:pPr>
      <w:r>
        <w:rPr>
          <w:sz w:val="24"/>
        </w:rPr>
        <w:t>«Закон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занятости</w:t>
      </w:r>
      <w:r>
        <w:rPr>
          <w:spacing w:val="-3"/>
          <w:sz w:val="24"/>
        </w:rPr>
        <w:t xml:space="preserve"> </w:t>
      </w:r>
      <w:r>
        <w:rPr>
          <w:sz w:val="24"/>
        </w:rPr>
        <w:t>населения».</w:t>
      </w:r>
      <w:r>
        <w:rPr>
          <w:spacing w:val="-3"/>
          <w:sz w:val="24"/>
        </w:rPr>
        <w:t xml:space="preserve"> </w:t>
      </w:r>
      <w:r>
        <w:rPr>
          <w:sz w:val="24"/>
        </w:rPr>
        <w:t>М.:</w:t>
      </w:r>
      <w:r>
        <w:rPr>
          <w:spacing w:val="-3"/>
          <w:sz w:val="24"/>
        </w:rPr>
        <w:t xml:space="preserve"> </w:t>
      </w:r>
      <w:r>
        <w:rPr>
          <w:sz w:val="24"/>
        </w:rPr>
        <w:t>МП «Новая</w:t>
      </w:r>
      <w:r>
        <w:rPr>
          <w:spacing w:val="-3"/>
          <w:sz w:val="24"/>
        </w:rPr>
        <w:t xml:space="preserve"> </w:t>
      </w:r>
      <w:r>
        <w:rPr>
          <w:sz w:val="24"/>
        </w:rPr>
        <w:t>школа»,</w:t>
      </w:r>
      <w:r>
        <w:rPr>
          <w:spacing w:val="-3"/>
          <w:sz w:val="24"/>
        </w:rPr>
        <w:t xml:space="preserve"> </w:t>
      </w:r>
      <w:r>
        <w:rPr>
          <w:sz w:val="24"/>
        </w:rPr>
        <w:t>1992.</w:t>
      </w:r>
    </w:p>
    <w:p w:rsidR="00CB4B49" w:rsidRDefault="00170EAC">
      <w:pPr>
        <w:pStyle w:val="a4"/>
        <w:numPr>
          <w:ilvl w:val="0"/>
          <w:numId w:val="1"/>
        </w:numPr>
        <w:tabs>
          <w:tab w:val="left" w:pos="640"/>
          <w:tab w:val="left" w:pos="641"/>
        </w:tabs>
        <w:ind w:left="640" w:hanging="541"/>
        <w:rPr>
          <w:sz w:val="24"/>
        </w:rPr>
      </w:pPr>
      <w:r>
        <w:rPr>
          <w:sz w:val="24"/>
        </w:rPr>
        <w:t>«Закон</w:t>
      </w:r>
      <w:r>
        <w:rPr>
          <w:spacing w:val="-3"/>
          <w:sz w:val="24"/>
        </w:rPr>
        <w:t xml:space="preserve"> </w:t>
      </w:r>
      <w:r>
        <w:rPr>
          <w:sz w:val="24"/>
        </w:rPr>
        <w:t>об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образовании».</w:t>
      </w:r>
      <w:r>
        <w:rPr>
          <w:spacing w:val="-1"/>
          <w:sz w:val="24"/>
        </w:rPr>
        <w:t xml:space="preserve"> </w:t>
      </w:r>
      <w:r>
        <w:rPr>
          <w:sz w:val="24"/>
        </w:rPr>
        <w:t>М.:</w:t>
      </w:r>
      <w:r>
        <w:rPr>
          <w:spacing w:val="-3"/>
          <w:sz w:val="24"/>
        </w:rPr>
        <w:t xml:space="preserve"> </w:t>
      </w:r>
      <w:r>
        <w:rPr>
          <w:sz w:val="24"/>
        </w:rPr>
        <w:t>Про-Пресс,</w:t>
      </w:r>
      <w:r>
        <w:rPr>
          <w:spacing w:val="-3"/>
          <w:sz w:val="24"/>
        </w:rPr>
        <w:t xml:space="preserve"> </w:t>
      </w:r>
      <w:r>
        <w:rPr>
          <w:sz w:val="24"/>
        </w:rPr>
        <w:t>2004.</w:t>
      </w:r>
    </w:p>
    <w:p w:rsidR="00CB4B49" w:rsidRDefault="00170EAC">
      <w:pPr>
        <w:pStyle w:val="a4"/>
        <w:numPr>
          <w:ilvl w:val="0"/>
          <w:numId w:val="1"/>
        </w:numPr>
        <w:tabs>
          <w:tab w:val="left" w:pos="640"/>
          <w:tab w:val="left" w:pos="641"/>
        </w:tabs>
        <w:ind w:left="640" w:hanging="541"/>
        <w:rPr>
          <w:sz w:val="24"/>
        </w:rPr>
      </w:pPr>
      <w:r>
        <w:rPr>
          <w:sz w:val="24"/>
        </w:rPr>
        <w:t>Климов</w:t>
      </w:r>
      <w:r>
        <w:rPr>
          <w:spacing w:val="-2"/>
          <w:sz w:val="24"/>
        </w:rPr>
        <w:t xml:space="preserve"> </w:t>
      </w:r>
      <w:r>
        <w:rPr>
          <w:sz w:val="24"/>
        </w:rPr>
        <w:t>Е.А.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профессию</w:t>
      </w:r>
      <w:r>
        <w:rPr>
          <w:spacing w:val="-2"/>
          <w:sz w:val="24"/>
        </w:rPr>
        <w:t xml:space="preserve"> </w:t>
      </w:r>
      <w:r>
        <w:rPr>
          <w:sz w:val="24"/>
        </w:rPr>
        <w:t>//Библиография.-</w:t>
      </w:r>
      <w:r>
        <w:rPr>
          <w:spacing w:val="-2"/>
          <w:sz w:val="24"/>
        </w:rPr>
        <w:t xml:space="preserve"> </w:t>
      </w:r>
      <w:r>
        <w:rPr>
          <w:sz w:val="24"/>
        </w:rPr>
        <w:t>М.,</w:t>
      </w:r>
      <w:r>
        <w:rPr>
          <w:spacing w:val="-3"/>
          <w:sz w:val="24"/>
        </w:rPr>
        <w:t xml:space="preserve"> </w:t>
      </w:r>
      <w:r>
        <w:rPr>
          <w:sz w:val="24"/>
        </w:rPr>
        <w:t>2005,</w:t>
      </w:r>
      <w:r>
        <w:rPr>
          <w:spacing w:val="-2"/>
          <w:sz w:val="24"/>
        </w:rPr>
        <w:t xml:space="preserve"> </w:t>
      </w:r>
      <w:r>
        <w:rPr>
          <w:sz w:val="24"/>
        </w:rPr>
        <w:t>№6</w:t>
      </w:r>
    </w:p>
    <w:p w:rsidR="00CB4B49" w:rsidRDefault="00170EAC">
      <w:pPr>
        <w:pStyle w:val="a4"/>
        <w:numPr>
          <w:ilvl w:val="0"/>
          <w:numId w:val="1"/>
        </w:numPr>
        <w:tabs>
          <w:tab w:val="left" w:pos="640"/>
          <w:tab w:val="left" w:pos="641"/>
        </w:tabs>
        <w:ind w:right="110" w:firstLine="0"/>
        <w:rPr>
          <w:sz w:val="24"/>
        </w:rPr>
      </w:pPr>
      <w:r>
        <w:rPr>
          <w:sz w:val="24"/>
        </w:rPr>
        <w:t>Климов</w:t>
      </w:r>
      <w:r>
        <w:rPr>
          <w:spacing w:val="32"/>
          <w:sz w:val="24"/>
        </w:rPr>
        <w:t xml:space="preserve"> </w:t>
      </w:r>
      <w:r>
        <w:rPr>
          <w:sz w:val="24"/>
        </w:rPr>
        <w:t>Е.А.</w:t>
      </w:r>
      <w:r>
        <w:rPr>
          <w:spacing w:val="33"/>
          <w:sz w:val="24"/>
        </w:rPr>
        <w:t xml:space="preserve"> </w:t>
      </w:r>
      <w:r>
        <w:rPr>
          <w:sz w:val="24"/>
        </w:rPr>
        <w:t>Психология</w:t>
      </w:r>
      <w:r>
        <w:rPr>
          <w:spacing w:val="33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30"/>
          <w:sz w:val="24"/>
        </w:rPr>
        <w:t xml:space="preserve"> </w:t>
      </w:r>
      <w:r>
        <w:rPr>
          <w:sz w:val="24"/>
        </w:rPr>
        <w:t>самоопределения.</w:t>
      </w:r>
      <w:r>
        <w:rPr>
          <w:spacing w:val="33"/>
          <w:sz w:val="24"/>
        </w:rPr>
        <w:t xml:space="preserve"> </w:t>
      </w:r>
      <w:r>
        <w:rPr>
          <w:sz w:val="24"/>
        </w:rPr>
        <w:t>Ростов</w:t>
      </w:r>
      <w:r>
        <w:rPr>
          <w:spacing w:val="33"/>
          <w:sz w:val="24"/>
        </w:rPr>
        <w:t xml:space="preserve"> </w:t>
      </w:r>
      <w:r>
        <w:rPr>
          <w:sz w:val="24"/>
        </w:rPr>
        <w:t>н/Д:</w:t>
      </w:r>
      <w:r>
        <w:rPr>
          <w:spacing w:val="33"/>
          <w:sz w:val="24"/>
        </w:rPr>
        <w:t xml:space="preserve"> </w:t>
      </w:r>
      <w:r>
        <w:rPr>
          <w:sz w:val="24"/>
        </w:rPr>
        <w:t>Феникс,</w:t>
      </w:r>
      <w:r>
        <w:rPr>
          <w:spacing w:val="-57"/>
          <w:sz w:val="24"/>
        </w:rPr>
        <w:t xml:space="preserve"> </w:t>
      </w:r>
      <w:r>
        <w:rPr>
          <w:sz w:val="24"/>
        </w:rPr>
        <w:t>1996.</w:t>
      </w:r>
    </w:p>
    <w:p w:rsidR="00CB4B49" w:rsidRDefault="00170EAC">
      <w:pPr>
        <w:pStyle w:val="a4"/>
        <w:numPr>
          <w:ilvl w:val="0"/>
          <w:numId w:val="1"/>
        </w:numPr>
        <w:tabs>
          <w:tab w:val="left" w:pos="640"/>
          <w:tab w:val="left" w:pos="641"/>
        </w:tabs>
        <w:ind w:left="640" w:hanging="541"/>
        <w:rPr>
          <w:sz w:val="24"/>
        </w:rPr>
      </w:pPr>
      <w:r>
        <w:rPr>
          <w:sz w:val="24"/>
        </w:rPr>
        <w:t>Климов</w:t>
      </w:r>
      <w:r>
        <w:rPr>
          <w:spacing w:val="-4"/>
          <w:sz w:val="24"/>
        </w:rPr>
        <w:t xml:space="preserve"> </w:t>
      </w:r>
      <w:r>
        <w:rPr>
          <w:sz w:val="24"/>
        </w:rPr>
        <w:t>Е.А.</w:t>
      </w:r>
      <w:r>
        <w:rPr>
          <w:spacing w:val="-4"/>
          <w:sz w:val="24"/>
        </w:rPr>
        <w:t xml:space="preserve"> </w:t>
      </w:r>
      <w:r>
        <w:rPr>
          <w:sz w:val="24"/>
        </w:rPr>
        <w:t>Психология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самоопределения.</w:t>
      </w:r>
      <w:r>
        <w:rPr>
          <w:spacing w:val="-3"/>
          <w:sz w:val="24"/>
        </w:rPr>
        <w:t xml:space="preserve"> </w:t>
      </w:r>
      <w:r>
        <w:rPr>
          <w:sz w:val="24"/>
        </w:rPr>
        <w:t>М.:</w:t>
      </w:r>
      <w:proofErr w:type="spellStart"/>
      <w:r>
        <w:rPr>
          <w:sz w:val="24"/>
        </w:rPr>
        <w:t>Academia</w:t>
      </w:r>
      <w:proofErr w:type="spellEnd"/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2007.</w:t>
      </w:r>
    </w:p>
    <w:p w:rsidR="00CB4B49" w:rsidRDefault="00170EAC">
      <w:pPr>
        <w:pStyle w:val="a4"/>
        <w:numPr>
          <w:ilvl w:val="0"/>
          <w:numId w:val="1"/>
        </w:numPr>
        <w:tabs>
          <w:tab w:val="left" w:pos="641"/>
        </w:tabs>
        <w:ind w:right="111" w:firstLine="0"/>
        <w:jc w:val="both"/>
        <w:rPr>
          <w:sz w:val="24"/>
        </w:rPr>
      </w:pPr>
      <w:r>
        <w:rPr>
          <w:sz w:val="24"/>
        </w:rPr>
        <w:t>Постановление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РФ</w:t>
      </w:r>
      <w:r>
        <w:rPr>
          <w:spacing w:val="1"/>
          <w:sz w:val="24"/>
        </w:rPr>
        <w:t xml:space="preserve"> </w:t>
      </w:r>
      <w:r>
        <w:rPr>
          <w:sz w:val="24"/>
        </w:rPr>
        <w:t>"О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1"/>
          <w:sz w:val="24"/>
        </w:rPr>
        <w:t xml:space="preserve"> </w:t>
      </w:r>
      <w:r>
        <w:rPr>
          <w:sz w:val="24"/>
        </w:rPr>
        <w:t>населения".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 Федерации, 1995</w:t>
      </w:r>
      <w:r>
        <w:rPr>
          <w:spacing w:val="-3"/>
          <w:sz w:val="24"/>
        </w:rPr>
        <w:t xml:space="preserve"> </w:t>
      </w:r>
      <w:r>
        <w:rPr>
          <w:sz w:val="24"/>
        </w:rPr>
        <w:t>г.,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32, ст. 3324.</w:t>
      </w:r>
    </w:p>
    <w:p w:rsidR="00CB4B49" w:rsidRDefault="00170EAC">
      <w:pPr>
        <w:pStyle w:val="a4"/>
        <w:numPr>
          <w:ilvl w:val="0"/>
          <w:numId w:val="1"/>
        </w:numPr>
        <w:tabs>
          <w:tab w:val="left" w:pos="641"/>
        </w:tabs>
        <w:ind w:right="102" w:firstLine="0"/>
        <w:jc w:val="both"/>
        <w:rPr>
          <w:sz w:val="24"/>
        </w:rPr>
      </w:pPr>
      <w:proofErr w:type="spellStart"/>
      <w:r>
        <w:rPr>
          <w:sz w:val="24"/>
        </w:rPr>
        <w:t>Пряжников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Н.С.</w:t>
      </w:r>
      <w:r>
        <w:rPr>
          <w:spacing w:val="1"/>
          <w:sz w:val="24"/>
        </w:rPr>
        <w:t xml:space="preserve"> </w:t>
      </w:r>
      <w:r>
        <w:rPr>
          <w:sz w:val="24"/>
        </w:rPr>
        <w:t>Профориентация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школе:</w:t>
      </w:r>
      <w:r>
        <w:rPr>
          <w:spacing w:val="1"/>
          <w:sz w:val="24"/>
        </w:rPr>
        <w:t xml:space="preserve"> </w:t>
      </w:r>
      <w:r>
        <w:rPr>
          <w:sz w:val="24"/>
        </w:rPr>
        <w:t>игры,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опросники</w:t>
      </w:r>
      <w:r>
        <w:rPr>
          <w:spacing w:val="1"/>
          <w:sz w:val="24"/>
        </w:rPr>
        <w:t xml:space="preserve"> </w:t>
      </w:r>
      <w:r>
        <w:rPr>
          <w:sz w:val="24"/>
        </w:rPr>
        <w:t>(8-11</w:t>
      </w:r>
      <w:r>
        <w:rPr>
          <w:spacing w:val="1"/>
          <w:sz w:val="24"/>
        </w:rPr>
        <w:t xml:space="preserve"> </w:t>
      </w:r>
      <w:r>
        <w:rPr>
          <w:sz w:val="24"/>
        </w:rPr>
        <w:t>классы).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Москва: </w:t>
      </w:r>
      <w:proofErr w:type="spellStart"/>
      <w:r>
        <w:rPr>
          <w:sz w:val="24"/>
        </w:rPr>
        <w:t>Вако</w:t>
      </w:r>
      <w:proofErr w:type="spellEnd"/>
      <w:r>
        <w:rPr>
          <w:sz w:val="24"/>
        </w:rPr>
        <w:t>. 2005.</w:t>
      </w:r>
    </w:p>
    <w:p w:rsidR="00CB4B49" w:rsidRDefault="00170EAC">
      <w:pPr>
        <w:pStyle w:val="a4"/>
        <w:numPr>
          <w:ilvl w:val="0"/>
          <w:numId w:val="1"/>
        </w:numPr>
        <w:tabs>
          <w:tab w:val="left" w:pos="641"/>
        </w:tabs>
        <w:ind w:right="117" w:firstLine="0"/>
        <w:jc w:val="both"/>
        <w:rPr>
          <w:sz w:val="24"/>
        </w:rPr>
      </w:pPr>
      <w:proofErr w:type="spellStart"/>
      <w:r>
        <w:rPr>
          <w:sz w:val="24"/>
        </w:rPr>
        <w:t>Пряжникова</w:t>
      </w:r>
      <w:proofErr w:type="spellEnd"/>
      <w:r>
        <w:rPr>
          <w:sz w:val="24"/>
        </w:rPr>
        <w:t xml:space="preserve"> Е.Ю. </w:t>
      </w:r>
      <w:proofErr w:type="spellStart"/>
      <w:r>
        <w:rPr>
          <w:sz w:val="24"/>
        </w:rPr>
        <w:t>Пряжников</w:t>
      </w:r>
      <w:proofErr w:type="spellEnd"/>
      <w:r>
        <w:rPr>
          <w:sz w:val="24"/>
        </w:rPr>
        <w:t xml:space="preserve"> Н.С. Профориентация: учебное пособие для вузов. М.:</w:t>
      </w:r>
      <w:r>
        <w:rPr>
          <w:spacing w:val="1"/>
          <w:sz w:val="24"/>
        </w:rPr>
        <w:t xml:space="preserve"> </w:t>
      </w:r>
      <w:r>
        <w:rPr>
          <w:sz w:val="24"/>
        </w:rPr>
        <w:t>Академия.</w:t>
      </w:r>
      <w:r>
        <w:rPr>
          <w:spacing w:val="-1"/>
          <w:sz w:val="24"/>
        </w:rPr>
        <w:t xml:space="preserve"> </w:t>
      </w:r>
      <w:r>
        <w:rPr>
          <w:sz w:val="24"/>
        </w:rPr>
        <w:t>2006.</w:t>
      </w:r>
    </w:p>
    <w:p w:rsidR="00CB4B49" w:rsidRDefault="00170EAC">
      <w:pPr>
        <w:pStyle w:val="a4"/>
        <w:numPr>
          <w:ilvl w:val="0"/>
          <w:numId w:val="1"/>
        </w:numPr>
        <w:tabs>
          <w:tab w:val="left" w:pos="641"/>
        </w:tabs>
        <w:ind w:right="107" w:firstLine="0"/>
        <w:jc w:val="both"/>
        <w:rPr>
          <w:sz w:val="24"/>
        </w:rPr>
      </w:pPr>
      <w:r>
        <w:rPr>
          <w:sz w:val="24"/>
        </w:rPr>
        <w:t xml:space="preserve">Технология. Учебник для 10-х классов под ред. В. Д. Симоненко. М.: </w:t>
      </w:r>
      <w:proofErr w:type="spellStart"/>
      <w:r>
        <w:rPr>
          <w:sz w:val="24"/>
        </w:rPr>
        <w:t>Вентана</w:t>
      </w:r>
      <w:proofErr w:type="spellEnd"/>
      <w:r>
        <w:rPr>
          <w:sz w:val="24"/>
        </w:rPr>
        <w:t>-Граф.</w:t>
      </w:r>
      <w:r>
        <w:rPr>
          <w:spacing w:val="1"/>
          <w:sz w:val="24"/>
        </w:rPr>
        <w:t xml:space="preserve"> </w:t>
      </w:r>
      <w:r>
        <w:rPr>
          <w:sz w:val="24"/>
        </w:rPr>
        <w:t>2007.</w:t>
      </w:r>
    </w:p>
    <w:p w:rsidR="00CB4B49" w:rsidRDefault="00170EAC">
      <w:pPr>
        <w:pStyle w:val="a4"/>
        <w:numPr>
          <w:ilvl w:val="0"/>
          <w:numId w:val="1"/>
        </w:numPr>
        <w:tabs>
          <w:tab w:val="left" w:pos="641"/>
        </w:tabs>
        <w:ind w:right="104" w:firstLine="0"/>
        <w:jc w:val="both"/>
        <w:rPr>
          <w:sz w:val="24"/>
        </w:rPr>
      </w:pPr>
      <w:r>
        <w:rPr>
          <w:sz w:val="24"/>
        </w:rPr>
        <w:t>Основы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культуры.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10-11-х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ред.</w:t>
      </w:r>
      <w:r>
        <w:rPr>
          <w:spacing w:val="1"/>
          <w:sz w:val="24"/>
        </w:rPr>
        <w:t xml:space="preserve"> </w:t>
      </w:r>
      <w:r>
        <w:rPr>
          <w:sz w:val="24"/>
        </w:rPr>
        <w:t>В.</w:t>
      </w:r>
      <w:r>
        <w:rPr>
          <w:spacing w:val="1"/>
          <w:sz w:val="24"/>
        </w:rPr>
        <w:t xml:space="preserve"> </w:t>
      </w:r>
      <w:r>
        <w:rPr>
          <w:sz w:val="24"/>
        </w:rPr>
        <w:t>Д.</w:t>
      </w:r>
      <w:r>
        <w:rPr>
          <w:spacing w:val="1"/>
          <w:sz w:val="24"/>
        </w:rPr>
        <w:t xml:space="preserve"> </w:t>
      </w:r>
      <w:r>
        <w:rPr>
          <w:sz w:val="24"/>
        </w:rPr>
        <w:t>Симоненко.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М.: </w:t>
      </w:r>
      <w:proofErr w:type="spellStart"/>
      <w:r>
        <w:rPr>
          <w:sz w:val="24"/>
        </w:rPr>
        <w:t>Вентана</w:t>
      </w:r>
      <w:proofErr w:type="spellEnd"/>
      <w:r>
        <w:rPr>
          <w:sz w:val="24"/>
        </w:rPr>
        <w:t>-Граф.</w:t>
      </w:r>
      <w:r>
        <w:rPr>
          <w:spacing w:val="-1"/>
          <w:sz w:val="24"/>
        </w:rPr>
        <w:t xml:space="preserve"> </w:t>
      </w:r>
      <w:r>
        <w:rPr>
          <w:sz w:val="24"/>
        </w:rPr>
        <w:t>2007.</w:t>
      </w:r>
    </w:p>
    <w:p w:rsidR="00CB4B49" w:rsidRDefault="00170EAC">
      <w:pPr>
        <w:pStyle w:val="a4"/>
        <w:numPr>
          <w:ilvl w:val="0"/>
          <w:numId w:val="1"/>
        </w:numPr>
        <w:tabs>
          <w:tab w:val="left" w:pos="641"/>
        </w:tabs>
        <w:ind w:right="109" w:firstLine="0"/>
        <w:jc w:val="both"/>
        <w:rPr>
          <w:sz w:val="24"/>
        </w:rPr>
      </w:pPr>
      <w:r>
        <w:rPr>
          <w:sz w:val="24"/>
        </w:rPr>
        <w:t>Технология.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успех.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10-11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ред.</w:t>
      </w:r>
      <w:r>
        <w:rPr>
          <w:spacing w:val="1"/>
          <w:sz w:val="24"/>
        </w:rPr>
        <w:t xml:space="preserve"> </w:t>
      </w:r>
      <w:r>
        <w:rPr>
          <w:sz w:val="24"/>
        </w:rPr>
        <w:t>С.</w:t>
      </w:r>
      <w:r>
        <w:rPr>
          <w:spacing w:val="1"/>
          <w:sz w:val="24"/>
        </w:rPr>
        <w:t xml:space="preserve"> </w:t>
      </w:r>
      <w:r>
        <w:rPr>
          <w:sz w:val="24"/>
        </w:rPr>
        <w:t>Н.</w:t>
      </w:r>
      <w:r>
        <w:rPr>
          <w:spacing w:val="-57"/>
          <w:sz w:val="24"/>
        </w:rPr>
        <w:t xml:space="preserve"> </w:t>
      </w:r>
      <w:r>
        <w:rPr>
          <w:sz w:val="24"/>
        </w:rPr>
        <w:t>Чистяковой.</w:t>
      </w:r>
      <w:r>
        <w:rPr>
          <w:spacing w:val="-1"/>
          <w:sz w:val="24"/>
        </w:rPr>
        <w:t xml:space="preserve"> </w:t>
      </w:r>
      <w:r>
        <w:rPr>
          <w:sz w:val="24"/>
        </w:rPr>
        <w:t>М.: Просвещение. 2007.</w:t>
      </w:r>
    </w:p>
    <w:p w:rsidR="00CB4B49" w:rsidRDefault="00170EAC">
      <w:pPr>
        <w:pStyle w:val="a4"/>
        <w:numPr>
          <w:ilvl w:val="0"/>
          <w:numId w:val="1"/>
        </w:numPr>
        <w:tabs>
          <w:tab w:val="left" w:pos="641"/>
        </w:tabs>
        <w:ind w:right="105" w:firstLine="0"/>
        <w:jc w:val="both"/>
        <w:rPr>
          <w:sz w:val="24"/>
        </w:rPr>
      </w:pPr>
      <w:r>
        <w:rPr>
          <w:sz w:val="24"/>
        </w:rPr>
        <w:t>Технология. Профессиональный успех.10-11 класс. Под редакцией Чистяковой С.Н.</w:t>
      </w:r>
      <w:r>
        <w:rPr>
          <w:spacing w:val="1"/>
          <w:sz w:val="24"/>
        </w:rPr>
        <w:t xml:space="preserve"> </w:t>
      </w:r>
      <w:r>
        <w:rPr>
          <w:sz w:val="24"/>
        </w:rPr>
        <w:t>Издательство Просвещение 2010. Допущено министерством образования и науки. Основы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технологической культуры - Симоненко В.Д., </w:t>
      </w:r>
      <w:proofErr w:type="spellStart"/>
      <w:r>
        <w:rPr>
          <w:sz w:val="24"/>
        </w:rPr>
        <w:t>Матяш</w:t>
      </w:r>
      <w:proofErr w:type="spellEnd"/>
      <w:r>
        <w:rPr>
          <w:sz w:val="24"/>
        </w:rPr>
        <w:t xml:space="preserve"> Н.В.: учебник для учащихся 10-11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классов общеобразовательных школ, гимназий, лицеев. – М.: Издательский центр “Вента-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Графф</w:t>
      </w:r>
      <w:proofErr w:type="spellEnd"/>
      <w:r>
        <w:rPr>
          <w:sz w:val="24"/>
        </w:rPr>
        <w:t>”,</w:t>
      </w:r>
      <w:r>
        <w:rPr>
          <w:spacing w:val="-2"/>
          <w:sz w:val="24"/>
        </w:rPr>
        <w:t xml:space="preserve"> </w:t>
      </w:r>
      <w:r>
        <w:rPr>
          <w:sz w:val="24"/>
        </w:rPr>
        <w:t>2008.</w:t>
      </w:r>
    </w:p>
    <w:p w:rsidR="00CB4B49" w:rsidRDefault="00170EAC">
      <w:pPr>
        <w:pStyle w:val="a4"/>
        <w:numPr>
          <w:ilvl w:val="0"/>
          <w:numId w:val="1"/>
        </w:numPr>
        <w:tabs>
          <w:tab w:val="left" w:pos="641"/>
        </w:tabs>
        <w:ind w:right="107" w:firstLine="0"/>
        <w:jc w:val="both"/>
        <w:rPr>
          <w:sz w:val="24"/>
        </w:rPr>
      </w:pPr>
      <w:r>
        <w:rPr>
          <w:sz w:val="24"/>
        </w:rPr>
        <w:t>Основы технологической культуры, 10</w:t>
      </w:r>
      <w:r>
        <w:rPr>
          <w:spacing w:val="60"/>
          <w:sz w:val="24"/>
        </w:rPr>
        <w:t xml:space="preserve"> </w:t>
      </w:r>
      <w:r>
        <w:rPr>
          <w:sz w:val="24"/>
        </w:rPr>
        <w:t xml:space="preserve">-11 </w:t>
      </w:r>
      <w:proofErr w:type="spellStart"/>
      <w:r>
        <w:rPr>
          <w:sz w:val="24"/>
        </w:rPr>
        <w:t>кл</w:t>
      </w:r>
      <w:proofErr w:type="spellEnd"/>
      <w:r>
        <w:rPr>
          <w:sz w:val="24"/>
        </w:rPr>
        <w:t>. (гуманитарный профиль) / под. ред.</w:t>
      </w:r>
      <w:r>
        <w:rPr>
          <w:spacing w:val="1"/>
          <w:sz w:val="24"/>
        </w:rPr>
        <w:t xml:space="preserve"> </w:t>
      </w:r>
      <w:r>
        <w:rPr>
          <w:sz w:val="24"/>
        </w:rPr>
        <w:t>В.Д.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Симоненко, </w:t>
      </w:r>
      <w:proofErr w:type="spellStart"/>
      <w:r>
        <w:rPr>
          <w:sz w:val="24"/>
        </w:rPr>
        <w:t>Вентана</w:t>
      </w:r>
      <w:proofErr w:type="spellEnd"/>
      <w:r>
        <w:rPr>
          <w:sz w:val="24"/>
        </w:rPr>
        <w:t>-Граф,</w:t>
      </w:r>
      <w:r>
        <w:rPr>
          <w:spacing w:val="-1"/>
          <w:sz w:val="24"/>
        </w:rPr>
        <w:t xml:space="preserve"> </w:t>
      </w:r>
      <w:r>
        <w:rPr>
          <w:sz w:val="24"/>
        </w:rPr>
        <w:t>2002</w:t>
      </w:r>
    </w:p>
    <w:p w:rsidR="00CB4B49" w:rsidRDefault="00170EAC">
      <w:pPr>
        <w:pStyle w:val="a4"/>
        <w:numPr>
          <w:ilvl w:val="0"/>
          <w:numId w:val="1"/>
        </w:numPr>
        <w:tabs>
          <w:tab w:val="left" w:pos="641"/>
        </w:tabs>
        <w:ind w:right="108" w:firstLine="0"/>
        <w:jc w:val="both"/>
        <w:rPr>
          <w:sz w:val="24"/>
        </w:rPr>
      </w:pPr>
      <w:r>
        <w:rPr>
          <w:sz w:val="24"/>
        </w:rPr>
        <w:t>Гапоненко</w:t>
      </w:r>
      <w:r>
        <w:rPr>
          <w:spacing w:val="1"/>
          <w:sz w:val="24"/>
        </w:rPr>
        <w:t xml:space="preserve"> </w:t>
      </w:r>
      <w:r>
        <w:rPr>
          <w:sz w:val="24"/>
        </w:rPr>
        <w:t>А.В.,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Кропивянская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С.О.,</w:t>
      </w:r>
      <w:r>
        <w:rPr>
          <w:spacing w:val="1"/>
          <w:sz w:val="24"/>
        </w:rPr>
        <w:t xml:space="preserve"> </w:t>
      </w:r>
      <w:r>
        <w:rPr>
          <w:sz w:val="24"/>
        </w:rPr>
        <w:t>Кузина</w:t>
      </w:r>
      <w:r>
        <w:rPr>
          <w:spacing w:val="1"/>
          <w:sz w:val="24"/>
        </w:rPr>
        <w:t xml:space="preserve"> </w:t>
      </w:r>
      <w:r>
        <w:rPr>
          <w:sz w:val="24"/>
        </w:rPr>
        <w:t>О.В.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др.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ред.</w:t>
      </w:r>
      <w:r>
        <w:rPr>
          <w:spacing w:val="1"/>
          <w:sz w:val="24"/>
        </w:rPr>
        <w:t xml:space="preserve"> </w:t>
      </w:r>
      <w:r>
        <w:rPr>
          <w:sz w:val="24"/>
        </w:rPr>
        <w:t>Чистяковой</w:t>
      </w:r>
      <w:r>
        <w:rPr>
          <w:spacing w:val="1"/>
          <w:sz w:val="24"/>
        </w:rPr>
        <w:t xml:space="preserve"> </w:t>
      </w:r>
      <w:r>
        <w:rPr>
          <w:sz w:val="24"/>
        </w:rPr>
        <w:t>С.Н.</w:t>
      </w:r>
      <w:r>
        <w:rPr>
          <w:spacing w:val="-57"/>
          <w:sz w:val="24"/>
        </w:rPr>
        <w:t xml:space="preserve"> </w:t>
      </w:r>
      <w:r>
        <w:rPr>
          <w:sz w:val="24"/>
        </w:rPr>
        <w:t>Технология</w:t>
      </w:r>
      <w:r>
        <w:rPr>
          <w:spacing w:val="-1"/>
          <w:sz w:val="24"/>
        </w:rPr>
        <w:t xml:space="preserve"> </w:t>
      </w:r>
      <w:r>
        <w:rPr>
          <w:sz w:val="24"/>
        </w:rPr>
        <w:t>(базовый</w:t>
      </w:r>
      <w:r>
        <w:rPr>
          <w:spacing w:val="3"/>
          <w:sz w:val="24"/>
        </w:rPr>
        <w:t xml:space="preserve"> </w:t>
      </w:r>
      <w:r>
        <w:rPr>
          <w:sz w:val="24"/>
        </w:rPr>
        <w:t>уровень)</w:t>
      </w:r>
    </w:p>
    <w:p w:rsidR="00CB4B49" w:rsidRDefault="00170EAC">
      <w:pPr>
        <w:pStyle w:val="a4"/>
        <w:numPr>
          <w:ilvl w:val="0"/>
          <w:numId w:val="1"/>
        </w:numPr>
        <w:tabs>
          <w:tab w:val="left" w:pos="641"/>
        </w:tabs>
        <w:ind w:right="111" w:firstLine="0"/>
        <w:jc w:val="both"/>
        <w:rPr>
          <w:sz w:val="24"/>
        </w:rPr>
      </w:pPr>
      <w:proofErr w:type="spellStart"/>
      <w:r>
        <w:rPr>
          <w:sz w:val="24"/>
        </w:rPr>
        <w:t>Очинин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О.П.,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Матяш</w:t>
      </w:r>
      <w:proofErr w:type="spellEnd"/>
      <w:r>
        <w:rPr>
          <w:sz w:val="24"/>
        </w:rPr>
        <w:t xml:space="preserve"> Н.В.,</w:t>
      </w:r>
      <w:r>
        <w:rPr>
          <w:spacing w:val="1"/>
          <w:sz w:val="24"/>
        </w:rPr>
        <w:t xml:space="preserve"> </w:t>
      </w:r>
      <w:r>
        <w:rPr>
          <w:sz w:val="24"/>
        </w:rPr>
        <w:t>Симоненко</w:t>
      </w:r>
      <w:r>
        <w:rPr>
          <w:spacing w:val="1"/>
          <w:sz w:val="24"/>
        </w:rPr>
        <w:t xml:space="preserve"> </w:t>
      </w:r>
      <w:r>
        <w:rPr>
          <w:sz w:val="24"/>
        </w:rPr>
        <w:t>В.Д.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ред.</w:t>
      </w:r>
      <w:r>
        <w:rPr>
          <w:spacing w:val="1"/>
          <w:sz w:val="24"/>
        </w:rPr>
        <w:t xml:space="preserve"> </w:t>
      </w:r>
      <w:r>
        <w:rPr>
          <w:sz w:val="24"/>
        </w:rPr>
        <w:t>Симоненко</w:t>
      </w:r>
      <w:r>
        <w:rPr>
          <w:spacing w:val="1"/>
          <w:sz w:val="24"/>
        </w:rPr>
        <w:t xml:space="preserve"> </w:t>
      </w:r>
      <w:r>
        <w:rPr>
          <w:sz w:val="24"/>
        </w:rPr>
        <w:t>В.Д.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Технология</w:t>
      </w:r>
      <w:r>
        <w:rPr>
          <w:spacing w:val="1"/>
          <w:sz w:val="24"/>
        </w:rPr>
        <w:t xml:space="preserve"> </w:t>
      </w:r>
      <w:r>
        <w:rPr>
          <w:sz w:val="24"/>
        </w:rPr>
        <w:t>(базовый</w:t>
      </w:r>
      <w:r>
        <w:rPr>
          <w:spacing w:val="2"/>
          <w:sz w:val="24"/>
        </w:rPr>
        <w:t xml:space="preserve"> </w:t>
      </w:r>
      <w:r>
        <w:rPr>
          <w:sz w:val="24"/>
        </w:rPr>
        <w:t>уровень)</w:t>
      </w:r>
    </w:p>
    <w:p w:rsidR="00CB4B49" w:rsidRDefault="00170EAC">
      <w:pPr>
        <w:pStyle w:val="41"/>
        <w:spacing w:line="240" w:lineRule="auto"/>
      </w:pPr>
      <w:r>
        <w:t>Электронный</w:t>
      </w:r>
      <w:r>
        <w:rPr>
          <w:spacing w:val="-3"/>
        </w:rPr>
        <w:t xml:space="preserve"> </w:t>
      </w:r>
      <w:r>
        <w:t>ресурс</w:t>
      </w:r>
    </w:p>
    <w:p w:rsidR="00CB4B49" w:rsidRDefault="00586825">
      <w:pPr>
        <w:pStyle w:val="a3"/>
        <w:spacing w:before="115"/>
        <w:ind w:left="100"/>
      </w:pPr>
      <w:hyperlink r:id="rId7">
        <w:r w:rsidR="00170EAC">
          <w:t>http://www.kto-kem.ru</w:t>
        </w:r>
        <w:r w:rsidR="00170EAC">
          <w:rPr>
            <w:spacing w:val="-4"/>
          </w:rPr>
          <w:t xml:space="preserve"> </w:t>
        </w:r>
      </w:hyperlink>
      <w:r w:rsidR="00170EAC">
        <w:t>Азбука</w:t>
      </w:r>
      <w:r w:rsidR="00170EAC">
        <w:rPr>
          <w:spacing w:val="-4"/>
        </w:rPr>
        <w:t xml:space="preserve"> </w:t>
      </w:r>
      <w:r w:rsidR="00170EAC">
        <w:t>профессий</w:t>
      </w:r>
    </w:p>
    <w:p w:rsidR="00CB4B49" w:rsidRDefault="00586825">
      <w:pPr>
        <w:pStyle w:val="a3"/>
        <w:ind w:left="100"/>
      </w:pPr>
      <w:hyperlink r:id="rId8">
        <w:r w:rsidR="00170EAC">
          <w:t>http://www.moeobrazovanie.ru</w:t>
        </w:r>
      </w:hyperlink>
      <w:r w:rsidR="00170EAC">
        <w:rPr>
          <w:spacing w:val="-4"/>
        </w:rPr>
        <w:t xml:space="preserve"> </w:t>
      </w:r>
      <w:r w:rsidR="00170EAC">
        <w:t>Интернет-портал</w:t>
      </w:r>
      <w:r w:rsidR="00170EAC">
        <w:rPr>
          <w:spacing w:val="-4"/>
        </w:rPr>
        <w:t xml:space="preserve"> </w:t>
      </w:r>
      <w:r w:rsidR="00170EAC">
        <w:t>для</w:t>
      </w:r>
      <w:r w:rsidR="00170EAC">
        <w:rPr>
          <w:spacing w:val="-4"/>
        </w:rPr>
        <w:t xml:space="preserve"> </w:t>
      </w:r>
      <w:r w:rsidR="00170EAC">
        <w:t>абитуриентов</w:t>
      </w:r>
    </w:p>
    <w:p w:rsidR="00CB4B49" w:rsidRDefault="00586825">
      <w:pPr>
        <w:pStyle w:val="a3"/>
        <w:ind w:left="100"/>
      </w:pPr>
      <w:hyperlink r:id="rId9">
        <w:r w:rsidR="00170EAC">
          <w:t>http://www.vyborprofessia.ru</w:t>
        </w:r>
      </w:hyperlink>
      <w:r w:rsidR="00170EAC">
        <w:rPr>
          <w:spacing w:val="-4"/>
        </w:rPr>
        <w:t xml:space="preserve"> </w:t>
      </w:r>
      <w:r w:rsidR="00170EAC">
        <w:t>Популярные</w:t>
      </w:r>
      <w:r w:rsidR="00170EAC">
        <w:rPr>
          <w:spacing w:val="-4"/>
        </w:rPr>
        <w:t xml:space="preserve"> </w:t>
      </w:r>
      <w:r w:rsidR="00170EAC">
        <w:t>профессии</w:t>
      </w:r>
      <w:r w:rsidR="00170EAC">
        <w:rPr>
          <w:spacing w:val="-3"/>
        </w:rPr>
        <w:t xml:space="preserve"> </w:t>
      </w:r>
      <w:r w:rsidR="00170EAC">
        <w:t>с</w:t>
      </w:r>
      <w:r w:rsidR="00170EAC">
        <w:rPr>
          <w:spacing w:val="-4"/>
        </w:rPr>
        <w:t xml:space="preserve"> </w:t>
      </w:r>
      <w:proofErr w:type="spellStart"/>
      <w:r w:rsidR="00170EAC">
        <w:t>профессиограммой</w:t>
      </w:r>
      <w:proofErr w:type="spellEnd"/>
    </w:p>
    <w:p w:rsidR="00CB4B49" w:rsidRDefault="00586825">
      <w:pPr>
        <w:pStyle w:val="a3"/>
        <w:ind w:left="160" w:right="1329" w:hanging="60"/>
      </w:pPr>
      <w:hyperlink r:id="rId10">
        <w:r w:rsidR="00170EAC">
          <w:t xml:space="preserve">http://education.superinform.ru </w:t>
        </w:r>
      </w:hyperlink>
      <w:r w:rsidR="00170EAC">
        <w:t>Информационно-поисковый портал для родителей</w:t>
      </w:r>
      <w:r w:rsidR="00170EAC">
        <w:rPr>
          <w:spacing w:val="-57"/>
        </w:rPr>
        <w:t xml:space="preserve"> </w:t>
      </w:r>
      <w:hyperlink r:id="rId11">
        <w:r w:rsidR="00170EAC">
          <w:t>http://www.ucheba.ru</w:t>
        </w:r>
      </w:hyperlink>
      <w:r w:rsidR="00170EAC">
        <w:rPr>
          <w:spacing w:val="-1"/>
        </w:rPr>
        <w:t xml:space="preserve"> </w:t>
      </w:r>
      <w:r w:rsidR="00170EAC">
        <w:t>Образовательный портал</w:t>
      </w:r>
    </w:p>
    <w:p w:rsidR="00CB4B49" w:rsidRDefault="00586825">
      <w:pPr>
        <w:pStyle w:val="a3"/>
        <w:spacing w:before="1"/>
        <w:ind w:left="100" w:right="867"/>
      </w:pPr>
      <w:hyperlink r:id="rId12">
        <w:r w:rsidR="00170EAC">
          <w:t xml:space="preserve">http://www.profcareer.ru </w:t>
        </w:r>
      </w:hyperlink>
      <w:r w:rsidR="00170EAC">
        <w:t>Центр тестирования и развития «Гуманитарные технологии»</w:t>
      </w:r>
      <w:r w:rsidR="00170EAC">
        <w:rPr>
          <w:spacing w:val="-57"/>
        </w:rPr>
        <w:t xml:space="preserve"> </w:t>
      </w:r>
      <w:hyperlink r:id="rId13">
        <w:r w:rsidR="00170EAC">
          <w:t>http://www.proftime.edu.ru</w:t>
        </w:r>
        <w:r w:rsidR="00170EAC">
          <w:rPr>
            <w:spacing w:val="2"/>
          </w:rPr>
          <w:t xml:space="preserve"> </w:t>
        </w:r>
      </w:hyperlink>
      <w:r w:rsidR="00170EAC">
        <w:t>«Время выбрать профессию»</w:t>
      </w:r>
    </w:p>
    <w:p w:rsidR="00CB4B49" w:rsidRDefault="00586825">
      <w:pPr>
        <w:pStyle w:val="a3"/>
        <w:ind w:left="100" w:right="520"/>
      </w:pPr>
      <w:hyperlink r:id="rId14">
        <w:r w:rsidR="00170EAC">
          <w:t>http://www.proforientator.ru</w:t>
        </w:r>
      </w:hyperlink>
      <w:r w:rsidR="00170EAC">
        <w:t xml:space="preserve"> Центр тестирования и развития «Гуманитарные технологии»</w:t>
      </w:r>
      <w:r w:rsidR="00170EAC">
        <w:rPr>
          <w:spacing w:val="-57"/>
        </w:rPr>
        <w:t xml:space="preserve"> </w:t>
      </w:r>
      <w:hyperlink r:id="rId15">
        <w:r w:rsidR="00170EAC">
          <w:t>http://www.edu.ru/db/portal/index_org.htm</w:t>
        </w:r>
        <w:r w:rsidR="00170EAC">
          <w:rPr>
            <w:spacing w:val="-1"/>
          </w:rPr>
          <w:t xml:space="preserve"> </w:t>
        </w:r>
      </w:hyperlink>
      <w:r w:rsidR="00170EAC">
        <w:t>Портал</w:t>
      </w:r>
      <w:r w:rsidR="00170EAC">
        <w:rPr>
          <w:spacing w:val="3"/>
        </w:rPr>
        <w:t xml:space="preserve"> </w:t>
      </w:r>
      <w:r w:rsidR="00170EAC">
        <w:t>«Российское</w:t>
      </w:r>
      <w:r w:rsidR="00170EAC">
        <w:rPr>
          <w:spacing w:val="-2"/>
        </w:rPr>
        <w:t xml:space="preserve"> </w:t>
      </w:r>
      <w:r w:rsidR="00170EAC">
        <w:t>образование»</w:t>
      </w:r>
    </w:p>
    <w:p w:rsidR="00CB4B49" w:rsidRDefault="00586825">
      <w:pPr>
        <w:pStyle w:val="a3"/>
        <w:ind w:left="100"/>
      </w:pPr>
      <w:hyperlink r:id="rId16">
        <w:r w:rsidR="00170EAC">
          <w:t>http://www.planetaedu.ru</w:t>
        </w:r>
        <w:r w:rsidR="00170EAC">
          <w:rPr>
            <w:spacing w:val="-3"/>
          </w:rPr>
          <w:t xml:space="preserve"> </w:t>
        </w:r>
      </w:hyperlink>
      <w:r w:rsidR="00170EAC">
        <w:t>Планета</w:t>
      </w:r>
      <w:r w:rsidR="00170EAC">
        <w:rPr>
          <w:spacing w:val="-5"/>
        </w:rPr>
        <w:t xml:space="preserve"> </w:t>
      </w:r>
      <w:r w:rsidR="00170EAC">
        <w:t>образования</w:t>
      </w:r>
    </w:p>
    <w:p w:rsidR="00CB4B49" w:rsidRDefault="00586825">
      <w:pPr>
        <w:pStyle w:val="a3"/>
        <w:ind w:left="100" w:right="951"/>
      </w:pPr>
      <w:hyperlink r:id="rId17">
        <w:r w:rsidR="00170EAC">
          <w:t xml:space="preserve">http://moscollege.umcpo.ru </w:t>
        </w:r>
      </w:hyperlink>
      <w:r w:rsidR="00170EAC">
        <w:t>«Выбери профессию» (государственные образовательные</w:t>
      </w:r>
      <w:r w:rsidR="00170EAC">
        <w:rPr>
          <w:spacing w:val="-57"/>
        </w:rPr>
        <w:t xml:space="preserve"> </w:t>
      </w:r>
      <w:r w:rsidR="00170EAC">
        <w:t>учреждения</w:t>
      </w:r>
      <w:r w:rsidR="00170EAC">
        <w:rPr>
          <w:spacing w:val="-1"/>
        </w:rPr>
        <w:t xml:space="preserve"> </w:t>
      </w:r>
      <w:r w:rsidR="00170EAC">
        <w:t>среднего</w:t>
      </w:r>
      <w:r w:rsidR="00170EAC">
        <w:rPr>
          <w:spacing w:val="-1"/>
        </w:rPr>
        <w:t xml:space="preserve"> </w:t>
      </w:r>
      <w:r w:rsidR="00170EAC">
        <w:t>профессионального образования)</w:t>
      </w:r>
    </w:p>
    <w:p w:rsidR="00CB4B49" w:rsidRDefault="00586825">
      <w:pPr>
        <w:pStyle w:val="a3"/>
        <w:ind w:left="100"/>
      </w:pPr>
      <w:hyperlink r:id="rId18">
        <w:r w:rsidR="00170EAC">
          <w:t>http://www.proekt-pro.ru</w:t>
        </w:r>
        <w:r w:rsidR="00170EAC">
          <w:rPr>
            <w:spacing w:val="-1"/>
          </w:rPr>
          <w:t xml:space="preserve"> </w:t>
        </w:r>
      </w:hyperlink>
      <w:r w:rsidR="00170EAC">
        <w:t>Коммерческий</w:t>
      </w:r>
      <w:r w:rsidR="00170EAC">
        <w:rPr>
          <w:spacing w:val="-2"/>
        </w:rPr>
        <w:t xml:space="preserve"> </w:t>
      </w:r>
      <w:r w:rsidR="00170EAC">
        <w:t>проект</w:t>
      </w:r>
      <w:r w:rsidR="00170EAC">
        <w:rPr>
          <w:spacing w:val="-4"/>
        </w:rPr>
        <w:t xml:space="preserve"> </w:t>
      </w:r>
      <w:r w:rsidR="00170EAC">
        <w:t>«Пропуск</w:t>
      </w:r>
      <w:r w:rsidR="00170EAC">
        <w:rPr>
          <w:spacing w:val="-2"/>
        </w:rPr>
        <w:t xml:space="preserve"> </w:t>
      </w:r>
      <w:r w:rsidR="00170EAC">
        <w:t>в</w:t>
      </w:r>
      <w:r w:rsidR="00170EAC">
        <w:rPr>
          <w:spacing w:val="-3"/>
        </w:rPr>
        <w:t xml:space="preserve"> </w:t>
      </w:r>
      <w:r w:rsidR="00170EAC">
        <w:t>профессию»</w:t>
      </w:r>
    </w:p>
    <w:p w:rsidR="00CB4B49" w:rsidRDefault="00170EAC">
      <w:pPr>
        <w:pStyle w:val="41"/>
        <w:spacing w:line="240" w:lineRule="auto"/>
      </w:pPr>
      <w:r>
        <w:t>Экранно-звуковые</w:t>
      </w:r>
      <w:r>
        <w:rPr>
          <w:spacing w:val="-5"/>
        </w:rPr>
        <w:t xml:space="preserve"> </w:t>
      </w:r>
      <w:r>
        <w:t>средства</w:t>
      </w:r>
      <w:r>
        <w:rPr>
          <w:spacing w:val="-3"/>
        </w:rPr>
        <w:t xml:space="preserve"> </w:t>
      </w:r>
      <w:r>
        <w:t>обучения:</w:t>
      </w:r>
    </w:p>
    <w:p w:rsidR="00CB4B49" w:rsidRDefault="00170EAC">
      <w:pPr>
        <w:pStyle w:val="a3"/>
        <w:spacing w:before="115"/>
        <w:ind w:left="100" w:right="1864"/>
      </w:pPr>
      <w:r>
        <w:t xml:space="preserve">CD, DVD-диски, видеофильмы, компьютерные презентации в формате </w:t>
      </w:r>
      <w:proofErr w:type="spellStart"/>
      <w:r>
        <w:t>Ppt</w:t>
      </w:r>
      <w:proofErr w:type="spellEnd"/>
      <w:r>
        <w:t>.</w:t>
      </w:r>
      <w:r>
        <w:rPr>
          <w:spacing w:val="-57"/>
        </w:rPr>
        <w:t xml:space="preserve"> </w:t>
      </w:r>
      <w:r>
        <w:t>ТСО:</w:t>
      </w:r>
    </w:p>
    <w:p w:rsidR="00CB4B49" w:rsidRDefault="00CB4B49">
      <w:pPr>
        <w:sectPr w:rsidR="00CB4B49">
          <w:pgSz w:w="11910" w:h="16840"/>
          <w:pgMar w:top="800" w:right="740" w:bottom="280" w:left="1460" w:header="720" w:footer="720" w:gutter="0"/>
          <w:cols w:space="720"/>
        </w:sectPr>
      </w:pPr>
    </w:p>
    <w:p w:rsidR="00CB4B49" w:rsidRDefault="00170EAC">
      <w:pPr>
        <w:pStyle w:val="41"/>
        <w:spacing w:before="70"/>
      </w:pPr>
      <w:r>
        <w:t>Материально-техническое</w:t>
      </w:r>
      <w:r>
        <w:rPr>
          <w:spacing w:val="-9"/>
        </w:rPr>
        <w:t xml:space="preserve"> </w:t>
      </w:r>
      <w:r>
        <w:t>обеспечение:</w:t>
      </w:r>
    </w:p>
    <w:p w:rsidR="00CB4B49" w:rsidRDefault="00170EAC">
      <w:pPr>
        <w:pStyle w:val="a3"/>
        <w:ind w:left="100" w:right="7175"/>
      </w:pPr>
      <w:r>
        <w:t>Компьютер;</w:t>
      </w:r>
      <w:r>
        <w:rPr>
          <w:spacing w:val="1"/>
        </w:rPr>
        <w:t xml:space="preserve"> </w:t>
      </w:r>
      <w:proofErr w:type="spellStart"/>
      <w:r>
        <w:t>Мультимедиапроектор</w:t>
      </w:r>
      <w:proofErr w:type="spellEnd"/>
      <w:r>
        <w:t>;</w:t>
      </w:r>
      <w:r>
        <w:rPr>
          <w:spacing w:val="-57"/>
        </w:rPr>
        <w:t xml:space="preserve"> </w:t>
      </w:r>
      <w:r>
        <w:t>Экран</w:t>
      </w:r>
    </w:p>
    <w:p w:rsidR="00CB4B49" w:rsidRDefault="00170EAC">
      <w:pPr>
        <w:pStyle w:val="a3"/>
        <w:ind w:left="100" w:right="8821"/>
        <w:jc w:val="both"/>
      </w:pPr>
      <w:r>
        <w:t>Столы</w:t>
      </w:r>
      <w:r>
        <w:rPr>
          <w:spacing w:val="1"/>
        </w:rPr>
        <w:t xml:space="preserve"> </w:t>
      </w:r>
      <w:r>
        <w:t>Стулья</w:t>
      </w:r>
      <w:r>
        <w:rPr>
          <w:spacing w:val="1"/>
        </w:rPr>
        <w:t xml:space="preserve"> </w:t>
      </w:r>
      <w:r>
        <w:t>Шкафы</w:t>
      </w:r>
    </w:p>
    <w:p w:rsidR="00E35762" w:rsidRDefault="00E35762">
      <w:pPr>
        <w:pStyle w:val="a3"/>
        <w:ind w:left="100" w:right="8821"/>
        <w:jc w:val="both"/>
      </w:pPr>
    </w:p>
    <w:p w:rsidR="00E35762" w:rsidRPr="00E35762" w:rsidRDefault="00E35762" w:rsidP="00E35762">
      <w:pPr>
        <w:pStyle w:val="11"/>
        <w:rPr>
          <w:b w:val="0"/>
          <w:sz w:val="24"/>
          <w:szCs w:val="24"/>
        </w:rPr>
      </w:pPr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661131406992472463403399306529426389103633061488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Бабанина  Лариса Николаевна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11.02.2025 по 11.02.2026</w:t>
            </w:r>
          </w:p>
        </w:tc>
      </w:tr>
    </w:tbl>
    <w:sectPr xmlns:w="http://schemas.openxmlformats.org/wordprocessingml/2006/main" w:rsidR="00E35762" w:rsidRPr="00E35762" w:rsidSect="00CB4B49">
      <w:pgSz w:w="11910" w:h="16840"/>
      <w:pgMar w:top="760" w:right="740" w:bottom="280" w:left="1460" w:header="708" w:footer="708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30904">
    <w:multiLevelType w:val="hybridMultilevel"/>
    <w:lvl w:ilvl="0" w:tplc="66378725">
      <w:start w:val="1"/>
      <w:numFmt w:val="decimal"/>
      <w:lvlText w:val="%1."/>
      <w:lvlJc w:val="left"/>
      <w:pPr>
        <w:ind w:left="720" w:hanging="360"/>
      </w:pPr>
    </w:lvl>
    <w:lvl w:ilvl="1" w:tplc="66378725" w:tentative="1">
      <w:start w:val="1"/>
      <w:numFmt w:val="lowerLetter"/>
      <w:lvlText w:val="%2."/>
      <w:lvlJc w:val="left"/>
      <w:pPr>
        <w:ind w:left="1440" w:hanging="360"/>
      </w:pPr>
    </w:lvl>
    <w:lvl w:ilvl="2" w:tplc="66378725" w:tentative="1">
      <w:start w:val="1"/>
      <w:numFmt w:val="lowerRoman"/>
      <w:lvlText w:val="%3."/>
      <w:lvlJc w:val="right"/>
      <w:pPr>
        <w:ind w:left="2160" w:hanging="180"/>
      </w:pPr>
    </w:lvl>
    <w:lvl w:ilvl="3" w:tplc="66378725" w:tentative="1">
      <w:start w:val="1"/>
      <w:numFmt w:val="decimal"/>
      <w:lvlText w:val="%4."/>
      <w:lvlJc w:val="left"/>
      <w:pPr>
        <w:ind w:left="2880" w:hanging="360"/>
      </w:pPr>
    </w:lvl>
    <w:lvl w:ilvl="4" w:tplc="66378725" w:tentative="1">
      <w:start w:val="1"/>
      <w:numFmt w:val="lowerLetter"/>
      <w:lvlText w:val="%5."/>
      <w:lvlJc w:val="left"/>
      <w:pPr>
        <w:ind w:left="3600" w:hanging="360"/>
      </w:pPr>
    </w:lvl>
    <w:lvl w:ilvl="5" w:tplc="66378725" w:tentative="1">
      <w:start w:val="1"/>
      <w:numFmt w:val="lowerRoman"/>
      <w:lvlText w:val="%6."/>
      <w:lvlJc w:val="right"/>
      <w:pPr>
        <w:ind w:left="4320" w:hanging="180"/>
      </w:pPr>
    </w:lvl>
    <w:lvl w:ilvl="6" w:tplc="66378725" w:tentative="1">
      <w:start w:val="1"/>
      <w:numFmt w:val="decimal"/>
      <w:lvlText w:val="%7."/>
      <w:lvlJc w:val="left"/>
      <w:pPr>
        <w:ind w:left="5040" w:hanging="360"/>
      </w:pPr>
    </w:lvl>
    <w:lvl w:ilvl="7" w:tplc="66378725" w:tentative="1">
      <w:start w:val="1"/>
      <w:numFmt w:val="lowerLetter"/>
      <w:lvlText w:val="%8."/>
      <w:lvlJc w:val="left"/>
      <w:pPr>
        <w:ind w:left="5760" w:hanging="360"/>
      </w:pPr>
    </w:lvl>
    <w:lvl w:ilvl="8" w:tplc="6637872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903">
    <w:multiLevelType w:val="hybridMultilevel"/>
    <w:lvl w:ilvl="0" w:tplc="372198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081F3E7A"/>
    <w:multiLevelType w:val="multilevel"/>
    <w:tmpl w:val="FA6833D2"/>
    <w:lvl w:ilvl="0">
      <w:start w:val="3"/>
      <w:numFmt w:val="decimal"/>
      <w:lvlText w:val="%1"/>
      <w:lvlJc w:val="left"/>
      <w:pPr>
        <w:ind w:left="680" w:hanging="428"/>
      </w:pPr>
      <w:rPr>
        <w:rFonts w:hint="default"/>
        <w:lang w:val="ru-RU" w:eastAsia="en-US" w:bidi="ar-SA"/>
      </w:rPr>
    </w:lvl>
    <w:lvl w:ilvl="1">
      <w:start w:val="30"/>
      <w:numFmt w:val="decimal"/>
      <w:lvlText w:val="%1.%2"/>
      <w:lvlJc w:val="left"/>
      <w:pPr>
        <w:ind w:left="680" w:hanging="4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25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97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0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5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8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1" w:hanging="428"/>
      </w:pPr>
      <w:rPr>
        <w:rFonts w:hint="default"/>
        <w:lang w:val="ru-RU" w:eastAsia="en-US" w:bidi="ar-SA"/>
      </w:rPr>
    </w:lvl>
  </w:abstractNum>
  <w:abstractNum w:abstractNumId="1" w15:restartNumberingAfterBreak="0">
    <w:nsid w:val="174F773C"/>
    <w:multiLevelType w:val="hybridMultilevel"/>
    <w:tmpl w:val="B516923C"/>
    <w:lvl w:ilvl="0" w:tplc="92C2A898">
      <w:start w:val="1"/>
      <w:numFmt w:val="decimal"/>
      <w:lvlText w:val="%1."/>
      <w:lvlJc w:val="left"/>
      <w:pPr>
        <w:ind w:left="100" w:hanging="5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86A1468">
      <w:numFmt w:val="bullet"/>
      <w:lvlText w:val="•"/>
      <w:lvlJc w:val="left"/>
      <w:pPr>
        <w:ind w:left="1060" w:hanging="540"/>
      </w:pPr>
      <w:rPr>
        <w:rFonts w:hint="default"/>
        <w:lang w:val="ru-RU" w:eastAsia="en-US" w:bidi="ar-SA"/>
      </w:rPr>
    </w:lvl>
    <w:lvl w:ilvl="2" w:tplc="6048165C">
      <w:numFmt w:val="bullet"/>
      <w:lvlText w:val="•"/>
      <w:lvlJc w:val="left"/>
      <w:pPr>
        <w:ind w:left="2021" w:hanging="540"/>
      </w:pPr>
      <w:rPr>
        <w:rFonts w:hint="default"/>
        <w:lang w:val="ru-RU" w:eastAsia="en-US" w:bidi="ar-SA"/>
      </w:rPr>
    </w:lvl>
    <w:lvl w:ilvl="3" w:tplc="4E4C51C4">
      <w:numFmt w:val="bullet"/>
      <w:lvlText w:val="•"/>
      <w:lvlJc w:val="left"/>
      <w:pPr>
        <w:ind w:left="2981" w:hanging="540"/>
      </w:pPr>
      <w:rPr>
        <w:rFonts w:hint="default"/>
        <w:lang w:val="ru-RU" w:eastAsia="en-US" w:bidi="ar-SA"/>
      </w:rPr>
    </w:lvl>
    <w:lvl w:ilvl="4" w:tplc="4C721F58">
      <w:numFmt w:val="bullet"/>
      <w:lvlText w:val="•"/>
      <w:lvlJc w:val="left"/>
      <w:pPr>
        <w:ind w:left="3942" w:hanging="540"/>
      </w:pPr>
      <w:rPr>
        <w:rFonts w:hint="default"/>
        <w:lang w:val="ru-RU" w:eastAsia="en-US" w:bidi="ar-SA"/>
      </w:rPr>
    </w:lvl>
    <w:lvl w:ilvl="5" w:tplc="F892979E">
      <w:numFmt w:val="bullet"/>
      <w:lvlText w:val="•"/>
      <w:lvlJc w:val="left"/>
      <w:pPr>
        <w:ind w:left="4903" w:hanging="540"/>
      </w:pPr>
      <w:rPr>
        <w:rFonts w:hint="default"/>
        <w:lang w:val="ru-RU" w:eastAsia="en-US" w:bidi="ar-SA"/>
      </w:rPr>
    </w:lvl>
    <w:lvl w:ilvl="6" w:tplc="F112C198">
      <w:numFmt w:val="bullet"/>
      <w:lvlText w:val="•"/>
      <w:lvlJc w:val="left"/>
      <w:pPr>
        <w:ind w:left="5863" w:hanging="540"/>
      </w:pPr>
      <w:rPr>
        <w:rFonts w:hint="default"/>
        <w:lang w:val="ru-RU" w:eastAsia="en-US" w:bidi="ar-SA"/>
      </w:rPr>
    </w:lvl>
    <w:lvl w:ilvl="7" w:tplc="7D0469BE">
      <w:numFmt w:val="bullet"/>
      <w:lvlText w:val="•"/>
      <w:lvlJc w:val="left"/>
      <w:pPr>
        <w:ind w:left="6824" w:hanging="540"/>
      </w:pPr>
      <w:rPr>
        <w:rFonts w:hint="default"/>
        <w:lang w:val="ru-RU" w:eastAsia="en-US" w:bidi="ar-SA"/>
      </w:rPr>
    </w:lvl>
    <w:lvl w:ilvl="8" w:tplc="FB0ECA8E">
      <w:numFmt w:val="bullet"/>
      <w:lvlText w:val="•"/>
      <w:lvlJc w:val="left"/>
      <w:pPr>
        <w:ind w:left="7785" w:hanging="540"/>
      </w:pPr>
      <w:rPr>
        <w:rFonts w:hint="default"/>
        <w:lang w:val="ru-RU" w:eastAsia="en-US" w:bidi="ar-SA"/>
      </w:rPr>
    </w:lvl>
  </w:abstractNum>
  <w:abstractNum w:abstractNumId="2" w15:restartNumberingAfterBreak="0">
    <w:nsid w:val="1A1A042E"/>
    <w:multiLevelType w:val="hybridMultilevel"/>
    <w:tmpl w:val="166ED4A4"/>
    <w:lvl w:ilvl="0" w:tplc="041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" w15:restartNumberingAfterBreak="0">
    <w:nsid w:val="1F5D7251"/>
    <w:multiLevelType w:val="hybridMultilevel"/>
    <w:tmpl w:val="DB9209D0"/>
    <w:lvl w:ilvl="0" w:tplc="04190001">
      <w:start w:val="1"/>
      <w:numFmt w:val="bullet"/>
      <w:lvlText w:val=""/>
      <w:lvlJc w:val="left"/>
      <w:pPr>
        <w:ind w:left="1280" w:hanging="240"/>
      </w:pPr>
      <w:rPr>
        <w:rFonts w:ascii="Symbol" w:hAnsi="Symbol" w:hint="default"/>
        <w:w w:val="100"/>
        <w:sz w:val="24"/>
        <w:szCs w:val="24"/>
        <w:lang w:val="ru-RU" w:eastAsia="en-US" w:bidi="ar-SA"/>
      </w:rPr>
    </w:lvl>
    <w:lvl w:ilvl="1" w:tplc="8F7CF1D0">
      <w:numFmt w:val="bullet"/>
      <w:lvlText w:val="•"/>
      <w:lvlJc w:val="left"/>
      <w:pPr>
        <w:ind w:left="2192" w:hanging="240"/>
      </w:pPr>
      <w:rPr>
        <w:rFonts w:hint="default"/>
        <w:lang w:val="ru-RU" w:eastAsia="en-US" w:bidi="ar-SA"/>
      </w:rPr>
    </w:lvl>
    <w:lvl w:ilvl="2" w:tplc="58169F3E">
      <w:numFmt w:val="bullet"/>
      <w:lvlText w:val="•"/>
      <w:lvlJc w:val="left"/>
      <w:pPr>
        <w:ind w:left="3105" w:hanging="240"/>
      </w:pPr>
      <w:rPr>
        <w:rFonts w:hint="default"/>
        <w:lang w:val="ru-RU" w:eastAsia="en-US" w:bidi="ar-SA"/>
      </w:rPr>
    </w:lvl>
    <w:lvl w:ilvl="3" w:tplc="95D0B500">
      <w:numFmt w:val="bullet"/>
      <w:lvlText w:val="•"/>
      <w:lvlJc w:val="left"/>
      <w:pPr>
        <w:ind w:left="4017" w:hanging="240"/>
      </w:pPr>
      <w:rPr>
        <w:rFonts w:hint="default"/>
        <w:lang w:val="ru-RU" w:eastAsia="en-US" w:bidi="ar-SA"/>
      </w:rPr>
    </w:lvl>
    <w:lvl w:ilvl="4" w:tplc="74821E82">
      <w:numFmt w:val="bullet"/>
      <w:lvlText w:val="•"/>
      <w:lvlJc w:val="left"/>
      <w:pPr>
        <w:ind w:left="4930" w:hanging="240"/>
      </w:pPr>
      <w:rPr>
        <w:rFonts w:hint="default"/>
        <w:lang w:val="ru-RU" w:eastAsia="en-US" w:bidi="ar-SA"/>
      </w:rPr>
    </w:lvl>
    <w:lvl w:ilvl="5" w:tplc="CA525A26">
      <w:numFmt w:val="bullet"/>
      <w:lvlText w:val="•"/>
      <w:lvlJc w:val="left"/>
      <w:pPr>
        <w:ind w:left="5843" w:hanging="240"/>
      </w:pPr>
      <w:rPr>
        <w:rFonts w:hint="default"/>
        <w:lang w:val="ru-RU" w:eastAsia="en-US" w:bidi="ar-SA"/>
      </w:rPr>
    </w:lvl>
    <w:lvl w:ilvl="6" w:tplc="BD48E83E">
      <w:numFmt w:val="bullet"/>
      <w:lvlText w:val="•"/>
      <w:lvlJc w:val="left"/>
      <w:pPr>
        <w:ind w:left="6755" w:hanging="240"/>
      </w:pPr>
      <w:rPr>
        <w:rFonts w:hint="default"/>
        <w:lang w:val="ru-RU" w:eastAsia="en-US" w:bidi="ar-SA"/>
      </w:rPr>
    </w:lvl>
    <w:lvl w:ilvl="7" w:tplc="4FF6F40A">
      <w:numFmt w:val="bullet"/>
      <w:lvlText w:val="•"/>
      <w:lvlJc w:val="left"/>
      <w:pPr>
        <w:ind w:left="7668" w:hanging="240"/>
      </w:pPr>
      <w:rPr>
        <w:rFonts w:hint="default"/>
        <w:lang w:val="ru-RU" w:eastAsia="en-US" w:bidi="ar-SA"/>
      </w:rPr>
    </w:lvl>
    <w:lvl w:ilvl="8" w:tplc="E38ABD96">
      <w:numFmt w:val="bullet"/>
      <w:lvlText w:val="•"/>
      <w:lvlJc w:val="left"/>
      <w:pPr>
        <w:ind w:left="8581" w:hanging="240"/>
      </w:pPr>
      <w:rPr>
        <w:rFonts w:hint="default"/>
        <w:lang w:val="ru-RU" w:eastAsia="en-US" w:bidi="ar-SA"/>
      </w:rPr>
    </w:lvl>
  </w:abstractNum>
  <w:abstractNum w:abstractNumId="4" w15:restartNumberingAfterBreak="0">
    <w:nsid w:val="29C5369E"/>
    <w:multiLevelType w:val="multilevel"/>
    <w:tmpl w:val="798EDE4E"/>
    <w:lvl w:ilvl="0">
      <w:start w:val="3"/>
      <w:numFmt w:val="decimal"/>
      <w:lvlText w:val="%1"/>
      <w:lvlJc w:val="left"/>
      <w:pPr>
        <w:ind w:left="613" w:hanging="428"/>
      </w:pPr>
      <w:rPr>
        <w:rFonts w:hint="default"/>
        <w:lang w:val="ru-RU" w:eastAsia="en-US" w:bidi="ar-SA"/>
      </w:rPr>
    </w:lvl>
    <w:lvl w:ilvl="1">
      <w:start w:val="39"/>
      <w:numFmt w:val="decimal"/>
      <w:lvlText w:val="%1.%2"/>
      <w:lvlJc w:val="left"/>
      <w:pPr>
        <w:ind w:left="613" w:hanging="4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577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55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4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1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0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9" w:hanging="428"/>
      </w:pPr>
      <w:rPr>
        <w:rFonts w:hint="default"/>
        <w:lang w:val="ru-RU" w:eastAsia="en-US" w:bidi="ar-SA"/>
      </w:rPr>
    </w:lvl>
  </w:abstractNum>
  <w:abstractNum w:abstractNumId="5" w15:restartNumberingAfterBreak="0">
    <w:nsid w:val="2C242319"/>
    <w:multiLevelType w:val="hybridMultilevel"/>
    <w:tmpl w:val="83943F7C"/>
    <w:lvl w:ilvl="0" w:tplc="041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6" w15:restartNumberingAfterBreak="0">
    <w:nsid w:val="30126FE7"/>
    <w:multiLevelType w:val="hybridMultilevel"/>
    <w:tmpl w:val="96C0B868"/>
    <w:lvl w:ilvl="0" w:tplc="041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7" w15:restartNumberingAfterBreak="0">
    <w:nsid w:val="378A61CC"/>
    <w:multiLevelType w:val="multilevel"/>
    <w:tmpl w:val="F68296D2"/>
    <w:lvl w:ilvl="0">
      <w:start w:val="3"/>
      <w:numFmt w:val="decimal"/>
      <w:lvlText w:val="%1"/>
      <w:lvlJc w:val="left"/>
      <w:pPr>
        <w:ind w:left="680" w:hanging="428"/>
      </w:pPr>
      <w:rPr>
        <w:rFonts w:hint="default"/>
        <w:lang w:val="ru-RU" w:eastAsia="en-US" w:bidi="ar-SA"/>
      </w:rPr>
    </w:lvl>
    <w:lvl w:ilvl="1">
      <w:start w:val="26"/>
      <w:numFmt w:val="decimal"/>
      <w:lvlText w:val="%1.%2"/>
      <w:lvlJc w:val="left"/>
      <w:pPr>
        <w:ind w:left="680" w:hanging="4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25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97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0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5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8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1" w:hanging="428"/>
      </w:pPr>
      <w:rPr>
        <w:rFonts w:hint="default"/>
        <w:lang w:val="ru-RU" w:eastAsia="en-US" w:bidi="ar-SA"/>
      </w:rPr>
    </w:lvl>
  </w:abstractNum>
  <w:abstractNum w:abstractNumId="8" w15:restartNumberingAfterBreak="0">
    <w:nsid w:val="38AE3CCB"/>
    <w:multiLevelType w:val="multilevel"/>
    <w:tmpl w:val="7752F3B6"/>
    <w:lvl w:ilvl="0">
      <w:start w:val="3"/>
      <w:numFmt w:val="decimal"/>
      <w:lvlText w:val="%1"/>
      <w:lvlJc w:val="left"/>
      <w:pPr>
        <w:ind w:left="613" w:hanging="428"/>
      </w:pPr>
      <w:rPr>
        <w:rFonts w:hint="default"/>
        <w:lang w:val="ru-RU" w:eastAsia="en-US" w:bidi="ar-SA"/>
      </w:rPr>
    </w:lvl>
    <w:lvl w:ilvl="1">
      <w:start w:val="15"/>
      <w:numFmt w:val="decimal"/>
      <w:lvlText w:val="%1.%2"/>
      <w:lvlJc w:val="left"/>
      <w:pPr>
        <w:ind w:left="613" w:hanging="4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577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55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4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1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0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9" w:hanging="428"/>
      </w:pPr>
      <w:rPr>
        <w:rFonts w:hint="default"/>
        <w:lang w:val="ru-RU" w:eastAsia="en-US" w:bidi="ar-SA"/>
      </w:rPr>
    </w:lvl>
  </w:abstractNum>
  <w:abstractNum w:abstractNumId="9" w15:restartNumberingAfterBreak="0">
    <w:nsid w:val="404B2D52"/>
    <w:multiLevelType w:val="hybridMultilevel"/>
    <w:tmpl w:val="B81ED59A"/>
    <w:lvl w:ilvl="0" w:tplc="0F267C64">
      <w:start w:val="1"/>
      <w:numFmt w:val="decimal"/>
      <w:lvlText w:val="%1."/>
      <w:lvlJc w:val="left"/>
      <w:pPr>
        <w:ind w:left="128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F7CF1D0">
      <w:numFmt w:val="bullet"/>
      <w:lvlText w:val="•"/>
      <w:lvlJc w:val="left"/>
      <w:pPr>
        <w:ind w:left="2192" w:hanging="240"/>
      </w:pPr>
      <w:rPr>
        <w:rFonts w:hint="default"/>
        <w:lang w:val="ru-RU" w:eastAsia="en-US" w:bidi="ar-SA"/>
      </w:rPr>
    </w:lvl>
    <w:lvl w:ilvl="2" w:tplc="58169F3E">
      <w:numFmt w:val="bullet"/>
      <w:lvlText w:val="•"/>
      <w:lvlJc w:val="left"/>
      <w:pPr>
        <w:ind w:left="3105" w:hanging="240"/>
      </w:pPr>
      <w:rPr>
        <w:rFonts w:hint="default"/>
        <w:lang w:val="ru-RU" w:eastAsia="en-US" w:bidi="ar-SA"/>
      </w:rPr>
    </w:lvl>
    <w:lvl w:ilvl="3" w:tplc="95D0B500">
      <w:numFmt w:val="bullet"/>
      <w:lvlText w:val="•"/>
      <w:lvlJc w:val="left"/>
      <w:pPr>
        <w:ind w:left="4017" w:hanging="240"/>
      </w:pPr>
      <w:rPr>
        <w:rFonts w:hint="default"/>
        <w:lang w:val="ru-RU" w:eastAsia="en-US" w:bidi="ar-SA"/>
      </w:rPr>
    </w:lvl>
    <w:lvl w:ilvl="4" w:tplc="74821E82">
      <w:numFmt w:val="bullet"/>
      <w:lvlText w:val="•"/>
      <w:lvlJc w:val="left"/>
      <w:pPr>
        <w:ind w:left="4930" w:hanging="240"/>
      </w:pPr>
      <w:rPr>
        <w:rFonts w:hint="default"/>
        <w:lang w:val="ru-RU" w:eastAsia="en-US" w:bidi="ar-SA"/>
      </w:rPr>
    </w:lvl>
    <w:lvl w:ilvl="5" w:tplc="CA525A26">
      <w:numFmt w:val="bullet"/>
      <w:lvlText w:val="•"/>
      <w:lvlJc w:val="left"/>
      <w:pPr>
        <w:ind w:left="5843" w:hanging="240"/>
      </w:pPr>
      <w:rPr>
        <w:rFonts w:hint="default"/>
        <w:lang w:val="ru-RU" w:eastAsia="en-US" w:bidi="ar-SA"/>
      </w:rPr>
    </w:lvl>
    <w:lvl w:ilvl="6" w:tplc="BD48E83E">
      <w:numFmt w:val="bullet"/>
      <w:lvlText w:val="•"/>
      <w:lvlJc w:val="left"/>
      <w:pPr>
        <w:ind w:left="6755" w:hanging="240"/>
      </w:pPr>
      <w:rPr>
        <w:rFonts w:hint="default"/>
        <w:lang w:val="ru-RU" w:eastAsia="en-US" w:bidi="ar-SA"/>
      </w:rPr>
    </w:lvl>
    <w:lvl w:ilvl="7" w:tplc="4FF6F40A">
      <w:numFmt w:val="bullet"/>
      <w:lvlText w:val="•"/>
      <w:lvlJc w:val="left"/>
      <w:pPr>
        <w:ind w:left="7668" w:hanging="240"/>
      </w:pPr>
      <w:rPr>
        <w:rFonts w:hint="default"/>
        <w:lang w:val="ru-RU" w:eastAsia="en-US" w:bidi="ar-SA"/>
      </w:rPr>
    </w:lvl>
    <w:lvl w:ilvl="8" w:tplc="E38ABD96">
      <w:numFmt w:val="bullet"/>
      <w:lvlText w:val="•"/>
      <w:lvlJc w:val="left"/>
      <w:pPr>
        <w:ind w:left="8581" w:hanging="240"/>
      </w:pPr>
      <w:rPr>
        <w:rFonts w:hint="default"/>
        <w:lang w:val="ru-RU" w:eastAsia="en-US" w:bidi="ar-SA"/>
      </w:rPr>
    </w:lvl>
  </w:abstractNum>
  <w:abstractNum w:abstractNumId="10" w15:restartNumberingAfterBreak="0">
    <w:nsid w:val="4A1A1269"/>
    <w:multiLevelType w:val="multilevel"/>
    <w:tmpl w:val="3B2A205C"/>
    <w:lvl w:ilvl="0">
      <w:start w:val="3"/>
      <w:numFmt w:val="decimal"/>
      <w:lvlText w:val="%1"/>
      <w:lvlJc w:val="left"/>
      <w:pPr>
        <w:ind w:left="613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1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77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55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4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1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9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4B5F3B8F"/>
    <w:multiLevelType w:val="hybridMultilevel"/>
    <w:tmpl w:val="2BE8BEDC"/>
    <w:lvl w:ilvl="0" w:tplc="041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2" w15:restartNumberingAfterBreak="0">
    <w:nsid w:val="63D40A71"/>
    <w:multiLevelType w:val="multilevel"/>
    <w:tmpl w:val="B8A05776"/>
    <w:lvl w:ilvl="0">
      <w:start w:val="3"/>
      <w:numFmt w:val="decimal"/>
      <w:lvlText w:val="%1"/>
      <w:lvlJc w:val="left"/>
      <w:pPr>
        <w:ind w:left="613" w:hanging="428"/>
      </w:pPr>
      <w:rPr>
        <w:rFonts w:hint="default"/>
        <w:lang w:val="ru-RU" w:eastAsia="en-US" w:bidi="ar-SA"/>
      </w:rPr>
    </w:lvl>
    <w:lvl w:ilvl="1">
      <w:start w:val="22"/>
      <w:numFmt w:val="decimal"/>
      <w:lvlText w:val="%1.%2"/>
      <w:lvlJc w:val="left"/>
      <w:pPr>
        <w:ind w:left="613" w:hanging="4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116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2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88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5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1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7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3" w:hanging="428"/>
      </w:pPr>
      <w:rPr>
        <w:rFonts w:hint="default"/>
        <w:lang w:val="ru-RU" w:eastAsia="en-US" w:bidi="ar-SA"/>
      </w:rPr>
    </w:lvl>
  </w:abstractNum>
  <w:abstractNum w:abstractNumId="13" w15:restartNumberingAfterBreak="0">
    <w:nsid w:val="71593A4A"/>
    <w:multiLevelType w:val="hybridMultilevel"/>
    <w:tmpl w:val="DD5C947A"/>
    <w:lvl w:ilvl="0" w:tplc="041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4" w15:restartNumberingAfterBreak="0">
    <w:nsid w:val="756C06B6"/>
    <w:multiLevelType w:val="hybridMultilevel"/>
    <w:tmpl w:val="31C4B766"/>
    <w:lvl w:ilvl="0" w:tplc="523E8180">
      <w:start w:val="1"/>
      <w:numFmt w:val="decimal"/>
      <w:lvlText w:val="%1."/>
      <w:lvlJc w:val="left"/>
      <w:pPr>
        <w:ind w:left="1388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A5A68F6">
      <w:numFmt w:val="bullet"/>
      <w:lvlText w:val="•"/>
      <w:lvlJc w:val="left"/>
      <w:pPr>
        <w:ind w:left="1400" w:hanging="708"/>
      </w:pPr>
      <w:rPr>
        <w:rFonts w:hint="default"/>
        <w:lang w:val="ru-RU" w:eastAsia="en-US" w:bidi="ar-SA"/>
      </w:rPr>
    </w:lvl>
    <w:lvl w:ilvl="2" w:tplc="3386E7BC">
      <w:numFmt w:val="bullet"/>
      <w:lvlText w:val="•"/>
      <w:lvlJc w:val="left"/>
      <w:pPr>
        <w:ind w:left="2400" w:hanging="708"/>
      </w:pPr>
      <w:rPr>
        <w:rFonts w:hint="default"/>
        <w:lang w:val="ru-RU" w:eastAsia="en-US" w:bidi="ar-SA"/>
      </w:rPr>
    </w:lvl>
    <w:lvl w:ilvl="3" w:tplc="CDF269DC">
      <w:numFmt w:val="bullet"/>
      <w:lvlText w:val="•"/>
      <w:lvlJc w:val="left"/>
      <w:pPr>
        <w:ind w:left="3401" w:hanging="708"/>
      </w:pPr>
      <w:rPr>
        <w:rFonts w:hint="default"/>
        <w:lang w:val="ru-RU" w:eastAsia="en-US" w:bidi="ar-SA"/>
      </w:rPr>
    </w:lvl>
    <w:lvl w:ilvl="4" w:tplc="BF662226">
      <w:numFmt w:val="bullet"/>
      <w:lvlText w:val="•"/>
      <w:lvlJc w:val="left"/>
      <w:pPr>
        <w:ind w:left="4402" w:hanging="708"/>
      </w:pPr>
      <w:rPr>
        <w:rFonts w:hint="default"/>
        <w:lang w:val="ru-RU" w:eastAsia="en-US" w:bidi="ar-SA"/>
      </w:rPr>
    </w:lvl>
    <w:lvl w:ilvl="5" w:tplc="5840FD8A">
      <w:numFmt w:val="bullet"/>
      <w:lvlText w:val="•"/>
      <w:lvlJc w:val="left"/>
      <w:pPr>
        <w:ind w:left="5402" w:hanging="708"/>
      </w:pPr>
      <w:rPr>
        <w:rFonts w:hint="default"/>
        <w:lang w:val="ru-RU" w:eastAsia="en-US" w:bidi="ar-SA"/>
      </w:rPr>
    </w:lvl>
    <w:lvl w:ilvl="6" w:tplc="5D3E977C">
      <w:numFmt w:val="bullet"/>
      <w:lvlText w:val="•"/>
      <w:lvlJc w:val="left"/>
      <w:pPr>
        <w:ind w:left="6403" w:hanging="708"/>
      </w:pPr>
      <w:rPr>
        <w:rFonts w:hint="default"/>
        <w:lang w:val="ru-RU" w:eastAsia="en-US" w:bidi="ar-SA"/>
      </w:rPr>
    </w:lvl>
    <w:lvl w:ilvl="7" w:tplc="0360E93A">
      <w:numFmt w:val="bullet"/>
      <w:lvlText w:val="•"/>
      <w:lvlJc w:val="left"/>
      <w:pPr>
        <w:ind w:left="7404" w:hanging="708"/>
      </w:pPr>
      <w:rPr>
        <w:rFonts w:hint="default"/>
        <w:lang w:val="ru-RU" w:eastAsia="en-US" w:bidi="ar-SA"/>
      </w:rPr>
    </w:lvl>
    <w:lvl w:ilvl="8" w:tplc="E438F7A4">
      <w:numFmt w:val="bullet"/>
      <w:lvlText w:val="•"/>
      <w:lvlJc w:val="left"/>
      <w:pPr>
        <w:ind w:left="8404" w:hanging="708"/>
      </w:pPr>
      <w:rPr>
        <w:rFonts w:hint="default"/>
        <w:lang w:val="ru-RU" w:eastAsia="en-US" w:bidi="ar-SA"/>
      </w:rPr>
    </w:lvl>
  </w:abstractNum>
  <w:abstractNum w:abstractNumId="15" w15:restartNumberingAfterBreak="0">
    <w:nsid w:val="7B1225E6"/>
    <w:multiLevelType w:val="hybridMultilevel"/>
    <w:tmpl w:val="639248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D003A8"/>
    <w:multiLevelType w:val="hybridMultilevel"/>
    <w:tmpl w:val="098EEC90"/>
    <w:lvl w:ilvl="0" w:tplc="11BA7DAA">
      <w:start w:val="1"/>
      <w:numFmt w:val="decimal"/>
      <w:lvlText w:val="%1."/>
      <w:lvlJc w:val="left"/>
      <w:pPr>
        <w:ind w:left="113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C4AD558">
      <w:numFmt w:val="bullet"/>
      <w:lvlText w:val="•"/>
      <w:lvlJc w:val="left"/>
      <w:pPr>
        <w:ind w:left="1400" w:hanging="708"/>
      </w:pPr>
      <w:rPr>
        <w:rFonts w:hint="default"/>
        <w:lang w:val="ru-RU" w:eastAsia="en-US" w:bidi="ar-SA"/>
      </w:rPr>
    </w:lvl>
    <w:lvl w:ilvl="2" w:tplc="09845574">
      <w:numFmt w:val="bullet"/>
      <w:lvlText w:val="•"/>
      <w:lvlJc w:val="left"/>
      <w:pPr>
        <w:ind w:left="2400" w:hanging="708"/>
      </w:pPr>
      <w:rPr>
        <w:rFonts w:hint="default"/>
        <w:lang w:val="ru-RU" w:eastAsia="en-US" w:bidi="ar-SA"/>
      </w:rPr>
    </w:lvl>
    <w:lvl w:ilvl="3" w:tplc="D7E2A36A">
      <w:numFmt w:val="bullet"/>
      <w:lvlText w:val="•"/>
      <w:lvlJc w:val="left"/>
      <w:pPr>
        <w:ind w:left="3401" w:hanging="708"/>
      </w:pPr>
      <w:rPr>
        <w:rFonts w:hint="default"/>
        <w:lang w:val="ru-RU" w:eastAsia="en-US" w:bidi="ar-SA"/>
      </w:rPr>
    </w:lvl>
    <w:lvl w:ilvl="4" w:tplc="82BA8BBA">
      <w:numFmt w:val="bullet"/>
      <w:lvlText w:val="•"/>
      <w:lvlJc w:val="left"/>
      <w:pPr>
        <w:ind w:left="4402" w:hanging="708"/>
      </w:pPr>
      <w:rPr>
        <w:rFonts w:hint="default"/>
        <w:lang w:val="ru-RU" w:eastAsia="en-US" w:bidi="ar-SA"/>
      </w:rPr>
    </w:lvl>
    <w:lvl w:ilvl="5" w:tplc="E71838FE">
      <w:numFmt w:val="bullet"/>
      <w:lvlText w:val="•"/>
      <w:lvlJc w:val="left"/>
      <w:pPr>
        <w:ind w:left="5402" w:hanging="708"/>
      </w:pPr>
      <w:rPr>
        <w:rFonts w:hint="default"/>
        <w:lang w:val="ru-RU" w:eastAsia="en-US" w:bidi="ar-SA"/>
      </w:rPr>
    </w:lvl>
    <w:lvl w:ilvl="6" w:tplc="B1AA3A66">
      <w:numFmt w:val="bullet"/>
      <w:lvlText w:val="•"/>
      <w:lvlJc w:val="left"/>
      <w:pPr>
        <w:ind w:left="6403" w:hanging="708"/>
      </w:pPr>
      <w:rPr>
        <w:rFonts w:hint="default"/>
        <w:lang w:val="ru-RU" w:eastAsia="en-US" w:bidi="ar-SA"/>
      </w:rPr>
    </w:lvl>
    <w:lvl w:ilvl="7" w:tplc="A4082EBA">
      <w:numFmt w:val="bullet"/>
      <w:lvlText w:val="•"/>
      <w:lvlJc w:val="left"/>
      <w:pPr>
        <w:ind w:left="7404" w:hanging="708"/>
      </w:pPr>
      <w:rPr>
        <w:rFonts w:hint="default"/>
        <w:lang w:val="ru-RU" w:eastAsia="en-US" w:bidi="ar-SA"/>
      </w:rPr>
    </w:lvl>
    <w:lvl w:ilvl="8" w:tplc="046AD792">
      <w:numFmt w:val="bullet"/>
      <w:lvlText w:val="•"/>
      <w:lvlJc w:val="left"/>
      <w:pPr>
        <w:ind w:left="8404" w:hanging="70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7"/>
  </w:num>
  <w:num w:numId="5">
    <w:abstractNumId w:val="12"/>
  </w:num>
  <w:num w:numId="6">
    <w:abstractNumId w:val="8"/>
  </w:num>
  <w:num w:numId="7">
    <w:abstractNumId w:val="10"/>
  </w:num>
  <w:num w:numId="8">
    <w:abstractNumId w:val="14"/>
  </w:num>
  <w:num w:numId="9">
    <w:abstractNumId w:val="16"/>
  </w:num>
  <w:num w:numId="10">
    <w:abstractNumId w:val="9"/>
  </w:num>
  <w:num w:numId="11">
    <w:abstractNumId w:val="3"/>
  </w:num>
  <w:num w:numId="12">
    <w:abstractNumId w:val="15"/>
  </w:num>
  <w:num w:numId="13">
    <w:abstractNumId w:val="6"/>
  </w:num>
  <w:num w:numId="14">
    <w:abstractNumId w:val="5"/>
  </w:num>
  <w:num w:numId="15">
    <w:abstractNumId w:val="2"/>
  </w:num>
  <w:num w:numId="16">
    <w:abstractNumId w:val="13"/>
  </w:num>
  <w:num w:numId="17">
    <w:abstractNumId w:val="11"/>
  </w:num>
  <w:num w:numId="30903">
    <w:abstractNumId w:val="30903"/>
  </w:num>
  <w:num w:numId="30904">
    <w:abstractNumId w:val="30904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CB4B49"/>
    <w:rsid w:val="00170EAC"/>
    <w:rsid w:val="001C45B9"/>
    <w:rsid w:val="002756C3"/>
    <w:rsid w:val="0039422C"/>
    <w:rsid w:val="003E6536"/>
    <w:rsid w:val="0043179D"/>
    <w:rsid w:val="0052090D"/>
    <w:rsid w:val="00586825"/>
    <w:rsid w:val="005C6197"/>
    <w:rsid w:val="00756E43"/>
    <w:rsid w:val="008253DE"/>
    <w:rsid w:val="00B20286"/>
    <w:rsid w:val="00B91523"/>
    <w:rsid w:val="00CB4B49"/>
    <w:rsid w:val="00CD0026"/>
    <w:rsid w:val="00E35762"/>
    <w:rsid w:val="00F441CF"/>
    <w:rsid w:val="00F76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83293"/>
  <w15:docId w15:val="{5E6E462C-1715-40E0-9B4B-CEA18818F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B4B4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B4B4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B4B49"/>
    <w:pPr>
      <w:ind w:left="253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CB4B49"/>
    <w:pPr>
      <w:spacing w:before="1"/>
      <w:ind w:left="100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CB4B49"/>
    <w:pPr>
      <w:spacing w:before="1"/>
      <w:ind w:left="1040"/>
      <w:outlineLvl w:val="2"/>
    </w:pPr>
    <w:rPr>
      <w:b/>
      <w:bCs/>
      <w:sz w:val="26"/>
      <w:szCs w:val="26"/>
    </w:rPr>
  </w:style>
  <w:style w:type="paragraph" w:customStyle="1" w:styleId="31">
    <w:name w:val="Заголовок 31"/>
    <w:basedOn w:val="a"/>
    <w:uiPriority w:val="1"/>
    <w:qFormat/>
    <w:rsid w:val="00CB4B49"/>
    <w:pPr>
      <w:ind w:left="253"/>
      <w:jc w:val="both"/>
      <w:outlineLvl w:val="3"/>
    </w:pPr>
    <w:rPr>
      <w:b/>
      <w:bCs/>
      <w:sz w:val="24"/>
      <w:szCs w:val="24"/>
    </w:rPr>
  </w:style>
  <w:style w:type="paragraph" w:customStyle="1" w:styleId="41">
    <w:name w:val="Заголовок 41"/>
    <w:basedOn w:val="a"/>
    <w:uiPriority w:val="1"/>
    <w:qFormat/>
    <w:rsid w:val="00CB4B49"/>
    <w:pPr>
      <w:spacing w:before="125" w:line="274" w:lineRule="exact"/>
      <w:ind w:left="100"/>
      <w:outlineLvl w:val="4"/>
    </w:pPr>
    <w:rPr>
      <w:b/>
      <w:bCs/>
      <w:i/>
      <w:iCs/>
      <w:sz w:val="24"/>
      <w:szCs w:val="24"/>
    </w:rPr>
  </w:style>
  <w:style w:type="paragraph" w:styleId="a4">
    <w:name w:val="List Paragraph"/>
    <w:basedOn w:val="a"/>
    <w:uiPriority w:val="1"/>
    <w:qFormat/>
    <w:rsid w:val="00CB4B49"/>
    <w:pPr>
      <w:ind w:left="613"/>
    </w:pPr>
  </w:style>
  <w:style w:type="paragraph" w:customStyle="1" w:styleId="TableParagraph">
    <w:name w:val="Table Paragraph"/>
    <w:basedOn w:val="a"/>
    <w:uiPriority w:val="1"/>
    <w:qFormat/>
    <w:rsid w:val="00CB4B49"/>
  </w:style>
  <w:style w:type="character" w:customStyle="1" w:styleId="apple-converted-space">
    <w:name w:val="apple-converted-space"/>
    <w:basedOn w:val="a0"/>
    <w:rsid w:val="00170EAC"/>
  </w:style>
  <w:style w:type="character" w:styleId="a5">
    <w:name w:val="Hyperlink"/>
    <w:basedOn w:val="a0"/>
    <w:uiPriority w:val="99"/>
    <w:semiHidden/>
    <w:unhideWhenUsed/>
    <w:rsid w:val="00170EAC"/>
    <w:rPr>
      <w:color w:val="0000FF"/>
      <w:u w:val="single"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50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yperlink" Target="http://www.moeobrazovanie.ru/" TargetMode="External"/><Relationship Id="rId13" Type="http://schemas.openxmlformats.org/officeDocument/2006/relationships/hyperlink" Target="http://www.proftime.edu.ru/" TargetMode="External"/><Relationship Id="rId18" Type="http://schemas.openxmlformats.org/officeDocument/2006/relationships/hyperlink" Target="http://www.proekt-pro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to-kem.ru/" TargetMode="External"/><Relationship Id="rId12" Type="http://schemas.openxmlformats.org/officeDocument/2006/relationships/hyperlink" Target="http://www.profcareer.ru/" TargetMode="External"/><Relationship Id="rId17" Type="http://schemas.openxmlformats.org/officeDocument/2006/relationships/hyperlink" Target="http://moscollege.umcpo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planetaedu.ru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k-obr.spb.ru/media/docs/7443/997-%D1%80_21.pdf" TargetMode="External"/><Relationship Id="rId11" Type="http://schemas.openxmlformats.org/officeDocument/2006/relationships/hyperlink" Target="http://www.ucheba.ru/" TargetMode="External"/><Relationship Id="rId5" Type="http://schemas.openxmlformats.org/officeDocument/2006/relationships/hyperlink" Target="http://k-obr.spb.ru/media/uploads/userfiles/2021/04/21/GetAttachmentCashedImageStream.pdf" TargetMode="External"/><Relationship Id="rId15" Type="http://schemas.openxmlformats.org/officeDocument/2006/relationships/hyperlink" Target="http://www.edu.ru/db/portal/index_org.htm" TargetMode="External"/><Relationship Id="rId10" Type="http://schemas.openxmlformats.org/officeDocument/2006/relationships/hyperlink" Target="http://education.superinform.ru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vyborprofessia.ru/" TargetMode="External"/><Relationship Id="rId14" Type="http://schemas.openxmlformats.org/officeDocument/2006/relationships/hyperlink" Target="http://www.proforientator.ru/" TargetMode="External"/><Relationship Id="rId935462205" Type="http://schemas.openxmlformats.org/officeDocument/2006/relationships/footnotes" Target="footnotes.xml"/><Relationship Id="rId907057260" Type="http://schemas.openxmlformats.org/officeDocument/2006/relationships/endnotes" Target="endnotes.xml"/><Relationship Id="rId312468559" Type="http://schemas.openxmlformats.org/officeDocument/2006/relationships/comments" Target="comments.xml"/><Relationship Id="rId720963445" Type="http://schemas.microsoft.com/office/2011/relationships/commentsExtended" Target="commentsExtended.xml"/><Relationship Id="rId595488058" Type="http://schemas.microsoft.com/office/2011/relationships/people" Target="peop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OasPn8K5lRLMNMoVFBxtBw8PyM4=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</SignatureValue>
  <KeyInfo>
    <X509Data>
      <X509Certificate>MIIFrjCCA5YCFHPOKFktVr+Yqyl6VKWB2rtaCVZwMA0GCSqGSIb3DQEBCwUAMIGQ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3"/>
            <mdssi:RelationshipReference SourceId="rId7"/>
            <mdssi:RelationshipReference SourceId="rId12"/>
            <mdssi:RelationshipReference SourceId="rId17"/>
            <mdssi:RelationshipReference SourceId="rId2"/>
            <mdssi:RelationshipReference SourceId="rId16"/>
            <mdssi:RelationshipReference SourceId="rId20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  <mdssi:RelationshipReference SourceId="rId935462205"/>
            <mdssi:RelationshipReference SourceId="rId907057260"/>
            <mdssi:RelationshipReference SourceId="rId312468559"/>
            <mdssi:RelationshipReference SourceId="rId720963445"/>
            <mdssi:RelationshipReference SourceId="rId595488058"/>
          </Transform>
          <Transform Algorithm="http://www.w3.org/TR/2001/REC-xml-c14n-20010315"/>
        </Transforms>
        <DigestMethod Algorithm="http://www.w3.org/2000/09/xmldsig#sha1"/>
        <DigestValue>f+MMjeGjDsZSkzy1+XX/o+y0Bfk=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K2fcU28OSv2bJ8lHunyMvA1zDNM=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WRY2CFdUX6L1DyHaRPsEmN0bNas=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go54M+C1W4YVDarwYuf+JpOCrwo=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eLwe/mTnM96MlTSwVUFiqbd5W78=</DigestValue>
      </Reference>
      <Reference URI="/word/styles.xml?ContentType=application/vnd.openxmlformats-officedocument.wordprocessingml.styles+xml">
        <DigestMethod Algorithm="http://www.w3.org/2000/09/xmldsig#sha1"/>
        <DigestValue>gqkEVzj9M832T8SeJObwbvG11W0=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9/NxM0XvLulm7N7BbarUsdjYs/k=</DigestValue>
      </Reference>
    </Manifest>
    <SignatureProperties>
      <SignatureProperty Id="idSignatureTime" Target="#idPackageSignature">
        <mdssi:SignatureTime>
          <mdssi:Format>YYYY-MM-DDThh:mm:ssTZD</mdssi:Format>
          <mdssi:Value>2025-02-11T11:32:46Z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14</Pages>
  <Words>4203</Words>
  <Characters>23959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RePack by Diakov</cp:lastModifiedBy>
  <cp:revision>12</cp:revision>
  <dcterms:created xsi:type="dcterms:W3CDTF">2021-08-25T07:29:00Z</dcterms:created>
  <dcterms:modified xsi:type="dcterms:W3CDTF">2024-06-06T11:56:00Z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2021-08-25T00:00:00Z</vt:filetime>
  </property>
</Properties>
</file>