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85241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85241">
        <w:rPr>
          <w:rFonts w:eastAsia="Calibri"/>
          <w:b/>
          <w:color w:val="000000"/>
          <w:sz w:val="28"/>
        </w:rPr>
        <w:t xml:space="preserve">‌‌‌ 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85241">
        <w:rPr>
          <w:rFonts w:eastAsia="Calibri"/>
          <w:b/>
          <w:color w:val="000000"/>
          <w:sz w:val="28"/>
        </w:rPr>
        <w:t>‌‌</w:t>
      </w:r>
      <w:r w:rsidRPr="00785241">
        <w:rPr>
          <w:rFonts w:eastAsia="Calibri"/>
          <w:color w:val="000000"/>
          <w:sz w:val="28"/>
        </w:rPr>
        <w:t>​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85241">
        <w:rPr>
          <w:rFonts w:eastAsia="Calibri"/>
          <w:b/>
          <w:color w:val="000000"/>
          <w:sz w:val="28"/>
        </w:rPr>
        <w:t>ЧОУ «Школа и детский сад «Доверие»</w:t>
      </w:r>
    </w:p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Ind w:w="670" w:type="dxa"/>
        <w:tblLook w:val="04A0"/>
      </w:tblPr>
      <w:tblGrid>
        <w:gridCol w:w="3114"/>
        <w:gridCol w:w="3115"/>
        <w:gridCol w:w="3115"/>
      </w:tblGrid>
      <w:tr w:rsidR="00785241" w:rsidRPr="00785241" w:rsidTr="000205D3">
        <w:tc>
          <w:tcPr>
            <w:tcW w:w="3114" w:type="dxa"/>
          </w:tcPr>
          <w:p w:rsidR="00785241" w:rsidRPr="00785241" w:rsidRDefault="00785241" w:rsidP="00785241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85241">
              <w:rPr>
                <w:color w:val="000000"/>
                <w:sz w:val="28"/>
                <w:szCs w:val="28"/>
              </w:rPr>
              <w:t>РАССМОТРЕНО</w:t>
            </w:r>
          </w:p>
          <w:p w:rsidR="00785241" w:rsidRPr="00785241" w:rsidRDefault="00785241" w:rsidP="00785241">
            <w:pPr>
              <w:widowControl/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8"/>
                <w:szCs w:val="28"/>
              </w:rPr>
              <w:t>Председатель МО естественнонаучного цикла</w:t>
            </w:r>
            <w:r w:rsidRPr="00785241">
              <w:rPr>
                <w:color w:val="000000"/>
                <w:sz w:val="24"/>
                <w:szCs w:val="24"/>
              </w:rPr>
              <w:t>_________________</w:t>
            </w:r>
          </w:p>
          <w:p w:rsidR="00785241" w:rsidRPr="00785241" w:rsidRDefault="00785241" w:rsidP="0078524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>Сегеди С.М.</w:t>
            </w:r>
          </w:p>
          <w:p w:rsidR="00785241" w:rsidRPr="00785241" w:rsidRDefault="00785241" w:rsidP="00785241">
            <w:pPr>
              <w:widowControl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>Протокол № 1 от «28» августа   2023 г.</w:t>
            </w:r>
          </w:p>
          <w:p w:rsidR="00785241" w:rsidRPr="00785241" w:rsidRDefault="00785241" w:rsidP="0078524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5241" w:rsidRPr="00785241" w:rsidRDefault="00785241" w:rsidP="0078524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85241">
              <w:rPr>
                <w:color w:val="000000"/>
                <w:sz w:val="28"/>
                <w:szCs w:val="28"/>
              </w:rPr>
              <w:t>СОГЛАСОВАНО</w:t>
            </w:r>
          </w:p>
          <w:p w:rsidR="00785241" w:rsidRPr="00785241" w:rsidRDefault="00785241" w:rsidP="0078524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85241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85241" w:rsidRPr="00785241" w:rsidRDefault="00785241" w:rsidP="0078524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85241" w:rsidRPr="00785241" w:rsidRDefault="00785241" w:rsidP="0078524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>Бондаренко Т.В.</w:t>
            </w:r>
          </w:p>
          <w:p w:rsidR="00785241" w:rsidRPr="00785241" w:rsidRDefault="00785241" w:rsidP="00785241">
            <w:pPr>
              <w:widowControl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 xml:space="preserve">  «28» августа   2023 г.</w:t>
            </w:r>
          </w:p>
          <w:p w:rsidR="00785241" w:rsidRPr="00785241" w:rsidRDefault="00785241" w:rsidP="0078524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5241" w:rsidRPr="00785241" w:rsidRDefault="00785241" w:rsidP="0078524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85241">
              <w:rPr>
                <w:color w:val="000000"/>
                <w:sz w:val="28"/>
                <w:szCs w:val="28"/>
              </w:rPr>
              <w:t>УТВЕРЖДЕНО</w:t>
            </w:r>
          </w:p>
          <w:p w:rsidR="00785241" w:rsidRPr="00785241" w:rsidRDefault="00785241" w:rsidP="00785241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85241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785241" w:rsidRPr="00785241" w:rsidRDefault="00785241" w:rsidP="00785241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85241" w:rsidRPr="00785241" w:rsidRDefault="00785241" w:rsidP="00785241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>Бабанина Л.Н.</w:t>
            </w:r>
          </w:p>
          <w:p w:rsidR="00785241" w:rsidRPr="00785241" w:rsidRDefault="00785241" w:rsidP="00785241">
            <w:pPr>
              <w:widowControl/>
              <w:rPr>
                <w:color w:val="000000"/>
                <w:sz w:val="24"/>
                <w:szCs w:val="24"/>
              </w:rPr>
            </w:pPr>
            <w:r w:rsidRPr="00785241">
              <w:rPr>
                <w:color w:val="000000"/>
                <w:sz w:val="24"/>
                <w:szCs w:val="24"/>
              </w:rPr>
              <w:t>Приказ № 40 от «28» августа   2023 г.</w:t>
            </w:r>
          </w:p>
          <w:p w:rsidR="00785241" w:rsidRPr="00785241" w:rsidRDefault="00785241" w:rsidP="00785241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  <w:r w:rsidRPr="00785241">
        <w:rPr>
          <w:rFonts w:eastAsia="Calibri"/>
          <w:color w:val="000000"/>
          <w:sz w:val="28"/>
        </w:rPr>
        <w:t>‌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85241">
        <w:rPr>
          <w:rFonts w:eastAsia="Calibri"/>
          <w:b/>
          <w:color w:val="000000"/>
          <w:sz w:val="28"/>
        </w:rPr>
        <w:t>РАБОЧАЯ ПРОГРАММА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внеурочной деятельности «Основы функциональной грамотности</w:t>
      </w:r>
      <w:r w:rsidRPr="00785241">
        <w:rPr>
          <w:rFonts w:eastAsia="Calibri"/>
          <w:b/>
          <w:color w:val="000000"/>
          <w:sz w:val="28"/>
        </w:rPr>
        <w:t>»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785241">
        <w:rPr>
          <w:rFonts w:eastAsia="Calibri"/>
          <w:color w:val="000000"/>
          <w:sz w:val="28"/>
        </w:rPr>
        <w:t xml:space="preserve">для обучающихся 10 </w:t>
      </w:r>
      <w:r>
        <w:rPr>
          <w:rFonts w:eastAsia="Calibri"/>
          <w:color w:val="000000"/>
          <w:sz w:val="28"/>
        </w:rPr>
        <w:t xml:space="preserve">-11 </w:t>
      </w:r>
      <w:r w:rsidRPr="00785241">
        <w:rPr>
          <w:rFonts w:eastAsia="Calibri"/>
          <w:color w:val="000000"/>
          <w:sz w:val="28"/>
        </w:rPr>
        <w:t>класс</w:t>
      </w:r>
      <w:r>
        <w:rPr>
          <w:rFonts w:eastAsia="Calibri"/>
          <w:color w:val="000000"/>
          <w:sz w:val="28"/>
        </w:rPr>
        <w:t>ов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sz w:val="28"/>
          <w:szCs w:val="28"/>
        </w:rPr>
      </w:pPr>
      <w:r w:rsidRPr="00785241">
        <w:rPr>
          <w:rFonts w:eastAsia="Calibri"/>
          <w:color w:val="000000"/>
          <w:sz w:val="28"/>
        </w:rPr>
        <w:t xml:space="preserve"> </w:t>
      </w:r>
      <w:r w:rsidRPr="00785241">
        <w:rPr>
          <w:sz w:val="28"/>
          <w:szCs w:val="28"/>
        </w:rPr>
        <w:t>среднего общего образования</w:t>
      </w:r>
    </w:p>
    <w:p w:rsidR="00785241" w:rsidRPr="00785241" w:rsidRDefault="00785241" w:rsidP="0078524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85241">
        <w:rPr>
          <w:sz w:val="28"/>
          <w:szCs w:val="28"/>
        </w:rPr>
        <w:t xml:space="preserve"> </w:t>
      </w:r>
      <w:r w:rsidRPr="00785241">
        <w:rPr>
          <w:spacing w:val="-57"/>
          <w:sz w:val="28"/>
          <w:szCs w:val="28"/>
        </w:rPr>
        <w:t xml:space="preserve"> </w:t>
      </w:r>
      <w:r w:rsidRPr="00785241">
        <w:rPr>
          <w:sz w:val="28"/>
          <w:szCs w:val="28"/>
        </w:rPr>
        <w:t>на</w:t>
      </w:r>
      <w:r w:rsidRPr="00785241">
        <w:rPr>
          <w:spacing w:val="4"/>
          <w:sz w:val="28"/>
          <w:szCs w:val="28"/>
        </w:rPr>
        <w:t xml:space="preserve"> </w:t>
      </w:r>
      <w:r w:rsidRPr="00785241">
        <w:rPr>
          <w:sz w:val="28"/>
          <w:szCs w:val="28"/>
        </w:rPr>
        <w:t>2023-2024</w:t>
      </w:r>
      <w:r w:rsidRPr="00785241">
        <w:rPr>
          <w:spacing w:val="52"/>
          <w:sz w:val="28"/>
          <w:szCs w:val="28"/>
        </w:rPr>
        <w:t xml:space="preserve"> </w:t>
      </w:r>
      <w:r w:rsidRPr="00785241">
        <w:rPr>
          <w:sz w:val="28"/>
          <w:szCs w:val="28"/>
        </w:rPr>
        <w:t>учебный год</w:t>
      </w:r>
    </w:p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85241" w:rsidRPr="00785241" w:rsidRDefault="00785241" w:rsidP="0078524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785241" w:rsidRPr="00785241" w:rsidRDefault="00785241" w:rsidP="00785241">
      <w:pPr>
        <w:ind w:right="3044"/>
        <w:jc w:val="center"/>
        <w:rPr>
          <w:sz w:val="24"/>
          <w:szCs w:val="24"/>
        </w:rPr>
      </w:pPr>
      <w:r w:rsidRPr="00785241">
        <w:rPr>
          <w:rFonts w:ascii="Calibri" w:eastAsia="Calibri" w:hAnsi="Calibri"/>
        </w:rPr>
        <w:tab/>
      </w:r>
      <w:r w:rsidRPr="00785241">
        <w:rPr>
          <w:sz w:val="24"/>
          <w:szCs w:val="24"/>
        </w:rPr>
        <w:t xml:space="preserve"> </w:t>
      </w:r>
    </w:p>
    <w:p w:rsidR="00785241" w:rsidRPr="00785241" w:rsidRDefault="00785241" w:rsidP="00785241">
      <w:pPr>
        <w:ind w:right="3044"/>
        <w:jc w:val="right"/>
        <w:rPr>
          <w:sz w:val="24"/>
          <w:szCs w:val="24"/>
        </w:rPr>
      </w:pPr>
    </w:p>
    <w:p w:rsidR="00785241" w:rsidRPr="00785241" w:rsidRDefault="00785241" w:rsidP="00785241">
      <w:pPr>
        <w:ind w:right="3044"/>
        <w:jc w:val="center"/>
        <w:rPr>
          <w:sz w:val="24"/>
          <w:szCs w:val="24"/>
        </w:rPr>
      </w:pPr>
    </w:p>
    <w:p w:rsidR="00785241" w:rsidRPr="00785241" w:rsidRDefault="00785241" w:rsidP="00785241">
      <w:pPr>
        <w:widowControl/>
        <w:tabs>
          <w:tab w:val="left" w:pos="2850"/>
        </w:tabs>
        <w:autoSpaceDE/>
        <w:autoSpaceDN/>
        <w:spacing w:line="276" w:lineRule="auto"/>
        <w:ind w:left="120"/>
        <w:rPr>
          <w:rFonts w:ascii="Calibri" w:eastAsia="Calibri" w:hAnsi="Calibri"/>
        </w:rPr>
      </w:pPr>
      <w:r w:rsidRPr="00785241">
        <w:rPr>
          <w:rFonts w:ascii="Calibri" w:eastAsia="Calibri" w:hAnsi="Calibri"/>
        </w:rPr>
        <w:t xml:space="preserve">                                              </w:t>
      </w:r>
    </w:p>
    <w:p w:rsidR="00785241" w:rsidRPr="00785241" w:rsidRDefault="00785241" w:rsidP="00785241">
      <w:pPr>
        <w:widowControl/>
        <w:tabs>
          <w:tab w:val="left" w:pos="2850"/>
        </w:tabs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785241" w:rsidRPr="00785241" w:rsidRDefault="00785241" w:rsidP="00785241">
      <w:pPr>
        <w:widowControl/>
        <w:tabs>
          <w:tab w:val="left" w:pos="2850"/>
        </w:tabs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5770F" w:rsidRDefault="00C5770F" w:rsidP="00785241">
      <w:pPr>
        <w:widowControl/>
        <w:tabs>
          <w:tab w:val="left" w:pos="4310"/>
        </w:tabs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bookmarkStart w:id="0" w:name="ea1153b0-1c57-4e3e-bd72-9418d6c953dd"/>
    </w:p>
    <w:p w:rsidR="00C5770F" w:rsidRDefault="00C5770F" w:rsidP="00785241">
      <w:pPr>
        <w:widowControl/>
        <w:tabs>
          <w:tab w:val="left" w:pos="4310"/>
        </w:tabs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</w:p>
    <w:p w:rsidR="00C5770F" w:rsidRDefault="00C5770F" w:rsidP="00785241">
      <w:pPr>
        <w:widowControl/>
        <w:tabs>
          <w:tab w:val="left" w:pos="4310"/>
        </w:tabs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</w:p>
    <w:p w:rsidR="00C5770F" w:rsidRDefault="00C5770F" w:rsidP="00785241">
      <w:pPr>
        <w:widowControl/>
        <w:tabs>
          <w:tab w:val="left" w:pos="4310"/>
        </w:tabs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</w:p>
    <w:p w:rsidR="00785241" w:rsidRPr="00785241" w:rsidRDefault="00785241" w:rsidP="00785241">
      <w:pPr>
        <w:widowControl/>
        <w:tabs>
          <w:tab w:val="left" w:pos="4310"/>
        </w:tabs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С</w:t>
      </w:r>
      <w:r w:rsidRPr="00785241">
        <w:rPr>
          <w:rFonts w:eastAsia="Calibri"/>
          <w:b/>
          <w:color w:val="000000"/>
          <w:sz w:val="28"/>
        </w:rPr>
        <w:t>анкт-Петербург</w:t>
      </w:r>
      <w:bookmarkEnd w:id="0"/>
      <w:r w:rsidRPr="00785241">
        <w:rPr>
          <w:rFonts w:eastAsia="Calibri"/>
          <w:b/>
          <w:color w:val="000000"/>
          <w:sz w:val="28"/>
        </w:rPr>
        <w:t xml:space="preserve">‌ </w:t>
      </w:r>
      <w:bookmarkStart w:id="1" w:name="ae8dfc76-3a09-41e0-9709-3fc2ade1ca6e"/>
      <w:r w:rsidRPr="00785241">
        <w:rPr>
          <w:rFonts w:eastAsia="Calibri"/>
          <w:b/>
          <w:color w:val="000000"/>
          <w:sz w:val="28"/>
        </w:rPr>
        <w:t>20</w:t>
      </w:r>
      <w:bookmarkStart w:id="2" w:name="block-2749305"/>
      <w:bookmarkEnd w:id="1"/>
      <w:bookmarkEnd w:id="2"/>
      <w:r w:rsidRPr="00785241">
        <w:rPr>
          <w:rFonts w:eastAsia="Calibri"/>
          <w:b/>
          <w:color w:val="000000"/>
          <w:sz w:val="28"/>
        </w:rPr>
        <w:t>23</w:t>
      </w:r>
    </w:p>
    <w:p w:rsidR="00785241" w:rsidRPr="00785241" w:rsidRDefault="00785241" w:rsidP="00785241">
      <w:pPr>
        <w:widowControl/>
        <w:tabs>
          <w:tab w:val="left" w:pos="2850"/>
        </w:tabs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</w:p>
    <w:p w:rsidR="00785241" w:rsidRPr="00785241" w:rsidRDefault="00785241" w:rsidP="00785241">
      <w:pPr>
        <w:rPr>
          <w:sz w:val="24"/>
        </w:rPr>
      </w:pPr>
    </w:p>
    <w:p w:rsidR="00F070F5" w:rsidRDefault="00785241" w:rsidP="00F070F5">
      <w:pPr>
        <w:tabs>
          <w:tab w:val="left" w:pos="1220"/>
        </w:tabs>
        <w:rPr>
          <w:sz w:val="24"/>
        </w:rPr>
      </w:pPr>
      <w:r>
        <w:rPr>
          <w:sz w:val="24"/>
        </w:rPr>
        <w:lastRenderedPageBreak/>
        <w:tab/>
      </w:r>
    </w:p>
    <w:p w:rsidR="00FF1955" w:rsidRDefault="00FF1955" w:rsidP="00F070F5">
      <w:pPr>
        <w:tabs>
          <w:tab w:val="left" w:pos="1220"/>
        </w:tabs>
        <w:rPr>
          <w:sz w:val="24"/>
          <w:szCs w:val="24"/>
        </w:rPr>
      </w:pPr>
    </w:p>
    <w:p w:rsidR="00FF1955" w:rsidRDefault="00FF1955" w:rsidP="00F070F5">
      <w:pPr>
        <w:tabs>
          <w:tab w:val="left" w:pos="1220"/>
        </w:tabs>
        <w:rPr>
          <w:sz w:val="24"/>
          <w:szCs w:val="24"/>
        </w:rPr>
      </w:pPr>
    </w:p>
    <w:p w:rsidR="00F421E0" w:rsidRPr="004E741A" w:rsidRDefault="00F004C7" w:rsidP="00F070F5">
      <w:pPr>
        <w:tabs>
          <w:tab w:val="left" w:pos="1220"/>
        </w:tabs>
        <w:rPr>
          <w:sz w:val="24"/>
          <w:szCs w:val="24"/>
        </w:rPr>
      </w:pPr>
      <w:r w:rsidRPr="004E741A">
        <w:rPr>
          <w:sz w:val="24"/>
          <w:szCs w:val="24"/>
        </w:rPr>
        <w:t>Пояснительная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записка.</w:t>
      </w:r>
    </w:p>
    <w:p w:rsidR="00F421E0" w:rsidRPr="004E741A" w:rsidRDefault="00F004C7" w:rsidP="00BA7BD9">
      <w:pPr>
        <w:pStyle w:val="a3"/>
        <w:spacing w:before="160"/>
        <w:ind w:left="105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Рабочая</w:t>
      </w:r>
      <w:r w:rsidRPr="004E741A">
        <w:rPr>
          <w:spacing w:val="102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программа</w:t>
      </w:r>
      <w:r w:rsidRPr="004E741A">
        <w:rPr>
          <w:spacing w:val="56"/>
          <w:sz w:val="24"/>
          <w:szCs w:val="24"/>
        </w:rPr>
        <w:t xml:space="preserve"> </w:t>
      </w:r>
      <w:r w:rsidRPr="004E741A">
        <w:rPr>
          <w:sz w:val="24"/>
          <w:szCs w:val="24"/>
        </w:rPr>
        <w:t xml:space="preserve">внеурочной        </w:t>
      </w:r>
      <w:r w:rsidRPr="004E741A">
        <w:rPr>
          <w:spacing w:val="14"/>
          <w:sz w:val="24"/>
          <w:szCs w:val="24"/>
        </w:rPr>
        <w:t xml:space="preserve"> </w:t>
      </w:r>
      <w:r w:rsidRPr="004E741A">
        <w:rPr>
          <w:sz w:val="24"/>
          <w:szCs w:val="24"/>
        </w:rPr>
        <w:t xml:space="preserve">деятельности      </w:t>
      </w:r>
      <w:r w:rsidRPr="004E741A">
        <w:rPr>
          <w:spacing w:val="33"/>
          <w:sz w:val="24"/>
          <w:szCs w:val="24"/>
        </w:rPr>
        <w:t xml:space="preserve"> </w:t>
      </w:r>
      <w:r w:rsidRPr="004E741A">
        <w:rPr>
          <w:sz w:val="24"/>
          <w:szCs w:val="24"/>
        </w:rPr>
        <w:t xml:space="preserve">по    </w:t>
      </w:r>
      <w:r w:rsidRPr="004E741A">
        <w:rPr>
          <w:spacing w:val="64"/>
          <w:sz w:val="24"/>
          <w:szCs w:val="24"/>
        </w:rPr>
        <w:t xml:space="preserve"> </w:t>
      </w:r>
      <w:r w:rsidRPr="004E741A">
        <w:rPr>
          <w:sz w:val="24"/>
          <w:szCs w:val="24"/>
        </w:rPr>
        <w:t>основам</w:t>
      </w:r>
    </w:p>
    <w:p w:rsidR="00F421E0" w:rsidRPr="004E741A" w:rsidRDefault="00F004C7" w:rsidP="00BA7BD9">
      <w:pPr>
        <w:pStyle w:val="a3"/>
        <w:spacing w:before="163"/>
        <w:ind w:left="1475"/>
        <w:jc w:val="both"/>
        <w:rPr>
          <w:sz w:val="24"/>
          <w:szCs w:val="24"/>
        </w:rPr>
      </w:pPr>
      <w:r w:rsidRPr="004E741A">
        <w:rPr>
          <w:sz w:val="24"/>
          <w:szCs w:val="24"/>
        </w:rPr>
        <w:t xml:space="preserve">функциональной  </w:t>
      </w:r>
      <w:r w:rsidRPr="004E741A">
        <w:rPr>
          <w:spacing w:val="58"/>
          <w:sz w:val="24"/>
          <w:szCs w:val="24"/>
        </w:rPr>
        <w:t xml:space="preserve"> </w:t>
      </w:r>
      <w:r w:rsidRPr="004E741A">
        <w:rPr>
          <w:sz w:val="24"/>
          <w:szCs w:val="24"/>
        </w:rPr>
        <w:t>грамотности</w:t>
      </w:r>
      <w:r w:rsidR="004E741A" w:rsidRPr="004E741A">
        <w:rPr>
          <w:sz w:val="24"/>
          <w:szCs w:val="24"/>
        </w:rPr>
        <w:t xml:space="preserve"> </w:t>
      </w:r>
      <w:r w:rsidRPr="004E741A">
        <w:rPr>
          <w:sz w:val="24"/>
          <w:szCs w:val="24"/>
        </w:rPr>
        <w:t xml:space="preserve">составлена   </w:t>
      </w:r>
      <w:r w:rsidRPr="004E741A">
        <w:rPr>
          <w:spacing w:val="55"/>
          <w:sz w:val="24"/>
          <w:szCs w:val="24"/>
        </w:rPr>
        <w:t xml:space="preserve"> </w:t>
      </w:r>
      <w:r w:rsidRPr="004E741A">
        <w:rPr>
          <w:sz w:val="24"/>
          <w:szCs w:val="24"/>
        </w:rPr>
        <w:t xml:space="preserve">на   </w:t>
      </w:r>
      <w:r w:rsidRPr="004E741A">
        <w:rPr>
          <w:spacing w:val="56"/>
          <w:sz w:val="24"/>
          <w:szCs w:val="24"/>
        </w:rPr>
        <w:t xml:space="preserve"> </w:t>
      </w:r>
      <w:r w:rsidRPr="004E741A">
        <w:rPr>
          <w:sz w:val="24"/>
          <w:szCs w:val="24"/>
        </w:rPr>
        <w:t xml:space="preserve">основе   </w:t>
      </w:r>
      <w:r w:rsidRPr="004E741A">
        <w:rPr>
          <w:spacing w:val="53"/>
          <w:sz w:val="24"/>
          <w:szCs w:val="24"/>
        </w:rPr>
        <w:t xml:space="preserve"> </w:t>
      </w:r>
      <w:r w:rsidRPr="004E741A">
        <w:rPr>
          <w:sz w:val="24"/>
          <w:szCs w:val="24"/>
        </w:rPr>
        <w:t>следующих</w:t>
      </w:r>
    </w:p>
    <w:p w:rsidR="00F421E0" w:rsidRDefault="00F004C7" w:rsidP="00BA7BD9">
      <w:pPr>
        <w:pStyle w:val="1"/>
        <w:spacing w:before="166"/>
        <w:ind w:left="106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нормативных</w:t>
      </w:r>
      <w:r w:rsidRPr="004E741A">
        <w:rPr>
          <w:spacing w:val="-5"/>
          <w:sz w:val="24"/>
          <w:szCs w:val="24"/>
        </w:rPr>
        <w:t xml:space="preserve"> </w:t>
      </w:r>
      <w:r w:rsidRPr="004E741A">
        <w:rPr>
          <w:sz w:val="24"/>
          <w:szCs w:val="24"/>
        </w:rPr>
        <w:t>документов:</w:t>
      </w:r>
    </w:p>
    <w:p w:rsidR="00BA7BD9" w:rsidRPr="00BA7BD9" w:rsidRDefault="00BA7BD9" w:rsidP="00BA7BD9">
      <w:pPr>
        <w:widowControl/>
        <w:numPr>
          <w:ilvl w:val="0"/>
          <w:numId w:val="5"/>
        </w:numPr>
        <w:tabs>
          <w:tab w:val="left" w:pos="426"/>
        </w:tabs>
        <w:suppressAutoHyphens/>
        <w:autoSpaceDE/>
        <w:autoSpaceDN/>
        <w:spacing w:after="200" w:line="276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BA7BD9">
        <w:rPr>
          <w:rFonts w:eastAsia="Calibri"/>
          <w:sz w:val="24"/>
          <w:szCs w:val="24"/>
        </w:rPr>
        <w:t xml:space="preserve">Федеральный закон № 273 «Об образовании в Российской Федерации»; </w:t>
      </w:r>
    </w:p>
    <w:p w:rsidR="00BA7BD9" w:rsidRPr="00BA7BD9" w:rsidRDefault="00BA7BD9" w:rsidP="00BA7BD9">
      <w:pPr>
        <w:widowControl/>
        <w:numPr>
          <w:ilvl w:val="0"/>
          <w:numId w:val="5"/>
        </w:numPr>
        <w:suppressAutoHyphens/>
        <w:autoSpaceDE/>
        <w:autoSpaceDN/>
        <w:spacing w:after="200" w:line="276" w:lineRule="auto"/>
        <w:ind w:firstLine="709"/>
        <w:jc w:val="both"/>
        <w:rPr>
          <w:rFonts w:eastAsia="Calibri"/>
          <w:sz w:val="24"/>
          <w:szCs w:val="24"/>
        </w:rPr>
      </w:pPr>
      <w:r w:rsidRPr="00BA7BD9">
        <w:rPr>
          <w:rFonts w:eastAsia="Calibri"/>
          <w:sz w:val="24"/>
          <w:szCs w:val="24"/>
        </w:rPr>
        <w:t>Фундаментального ядра содержания основного общего образования;</w:t>
      </w:r>
    </w:p>
    <w:p w:rsidR="00BA7BD9" w:rsidRPr="00BA7BD9" w:rsidRDefault="00BA7BD9" w:rsidP="00BA7BD9">
      <w:pPr>
        <w:widowControl/>
        <w:numPr>
          <w:ilvl w:val="0"/>
          <w:numId w:val="5"/>
        </w:numPr>
        <w:suppressAutoHyphens/>
        <w:autoSpaceDE/>
        <w:autoSpaceDN/>
        <w:spacing w:after="200" w:line="276" w:lineRule="auto"/>
        <w:ind w:firstLine="709"/>
        <w:jc w:val="both"/>
        <w:rPr>
          <w:rFonts w:eastAsia="Calibri"/>
          <w:sz w:val="24"/>
          <w:szCs w:val="24"/>
        </w:rPr>
      </w:pPr>
      <w:r w:rsidRPr="00BA7BD9">
        <w:rPr>
          <w:rFonts w:eastAsia="Calibri"/>
          <w:sz w:val="24"/>
          <w:szCs w:val="24"/>
        </w:rPr>
        <w:t>Федерального государственного образовательного стандарта основного общего образования;</w:t>
      </w:r>
    </w:p>
    <w:p w:rsidR="00BA7BD9" w:rsidRPr="00BA7BD9" w:rsidRDefault="00BA7BD9" w:rsidP="00BA7BD9">
      <w:pPr>
        <w:widowControl/>
        <w:numPr>
          <w:ilvl w:val="0"/>
          <w:numId w:val="5"/>
        </w:numPr>
        <w:suppressAutoHyphens/>
        <w:autoSpaceDE/>
        <w:autoSpaceDN/>
        <w:spacing w:after="200" w:line="276" w:lineRule="auto"/>
        <w:ind w:firstLine="709"/>
        <w:jc w:val="both"/>
        <w:rPr>
          <w:kern w:val="2"/>
          <w:sz w:val="24"/>
          <w:szCs w:val="24"/>
          <w:lang w:eastAsia="ru-RU"/>
        </w:rPr>
      </w:pPr>
      <w:r w:rsidRPr="00BA7BD9">
        <w:rPr>
          <w:kern w:val="2"/>
          <w:sz w:val="24"/>
          <w:szCs w:val="24"/>
          <w:lang w:eastAsia="ru-RU"/>
        </w:rPr>
        <w:t>Учебный план ЧОУ «Школа и детский сад «Доверие».</w:t>
      </w:r>
    </w:p>
    <w:p w:rsidR="00BA7BD9" w:rsidRPr="004E741A" w:rsidRDefault="00BA7BD9" w:rsidP="00BA7BD9">
      <w:pPr>
        <w:pStyle w:val="1"/>
        <w:spacing w:before="166"/>
        <w:ind w:left="1060"/>
        <w:jc w:val="both"/>
        <w:rPr>
          <w:sz w:val="24"/>
          <w:szCs w:val="24"/>
        </w:rPr>
      </w:pPr>
    </w:p>
    <w:p w:rsidR="00F070F5" w:rsidRDefault="00F070F5" w:rsidP="00F070F5">
      <w:pPr>
        <w:pStyle w:val="a3"/>
        <w:tabs>
          <w:tab w:val="left" w:pos="3015"/>
          <w:tab w:val="left" w:pos="4615"/>
          <w:tab w:val="left" w:pos="6251"/>
          <w:tab w:val="left" w:pos="7763"/>
          <w:tab w:val="left" w:pos="8733"/>
          <w:tab w:val="left" w:pos="10034"/>
        </w:tabs>
        <w:spacing w:before="43" w:line="362" w:lineRule="auto"/>
        <w:ind w:righ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004C7" w:rsidRPr="004E741A">
        <w:rPr>
          <w:sz w:val="24"/>
          <w:szCs w:val="24"/>
        </w:rPr>
        <w:t>Данная</w:t>
      </w:r>
      <w:r>
        <w:rPr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адресована</w:t>
      </w:r>
      <w:r w:rsidR="00F004C7" w:rsidRPr="004E741A">
        <w:rPr>
          <w:sz w:val="24"/>
          <w:szCs w:val="24"/>
        </w:rPr>
        <w:tab/>
        <w:t>учащимся</w:t>
      </w:r>
      <w:r>
        <w:rPr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10-11</w:t>
      </w:r>
      <w:r>
        <w:rPr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классов.</w:t>
      </w:r>
      <w:r w:rsidR="00F004C7" w:rsidRPr="004E741A">
        <w:rPr>
          <w:sz w:val="24"/>
          <w:szCs w:val="24"/>
        </w:rPr>
        <w:tab/>
      </w:r>
    </w:p>
    <w:p w:rsidR="00F421E0" w:rsidRPr="004E741A" w:rsidRDefault="00F070F5" w:rsidP="00F070F5">
      <w:pPr>
        <w:pStyle w:val="a3"/>
        <w:tabs>
          <w:tab w:val="left" w:pos="3015"/>
          <w:tab w:val="left" w:pos="4615"/>
          <w:tab w:val="left" w:pos="6251"/>
          <w:tab w:val="left" w:pos="7763"/>
          <w:tab w:val="left" w:pos="8733"/>
          <w:tab w:val="left" w:pos="10034"/>
        </w:tabs>
        <w:spacing w:before="43" w:line="362" w:lineRule="auto"/>
        <w:ind w:right="22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</w:t>
      </w:r>
      <w:proofErr w:type="gramStart"/>
      <w:r w:rsidR="00F004C7" w:rsidRPr="004E741A">
        <w:rPr>
          <w:spacing w:val="-1"/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 w:rsidR="00F004C7" w:rsidRPr="004E741A">
        <w:rPr>
          <w:spacing w:val="-67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соответствии</w:t>
      </w:r>
      <w:r w:rsidR="00F004C7" w:rsidRPr="004E741A">
        <w:rPr>
          <w:spacing w:val="-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с</w:t>
      </w:r>
      <w:r w:rsidR="00F004C7" w:rsidRPr="004E741A">
        <w:rPr>
          <w:spacing w:val="-2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учебным</w:t>
      </w:r>
      <w:r w:rsidR="00F004C7" w:rsidRPr="004E741A">
        <w:rPr>
          <w:spacing w:val="-4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планом</w:t>
      </w:r>
      <w:r w:rsidR="00F004C7" w:rsidRPr="004E741A">
        <w:rPr>
          <w:spacing w:val="-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в</w:t>
      </w:r>
      <w:r w:rsidR="00F004C7" w:rsidRPr="004E741A">
        <w:rPr>
          <w:spacing w:val="-6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10 классе</w:t>
      </w:r>
      <w:r w:rsidR="00F004C7" w:rsidRPr="004E741A">
        <w:rPr>
          <w:spacing w:val="-4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отводится</w:t>
      </w:r>
      <w:r w:rsidR="00F004C7" w:rsidRPr="004E741A">
        <w:rPr>
          <w:spacing w:val="-4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1 час</w:t>
      </w:r>
      <w:r w:rsidR="00F004C7" w:rsidRPr="004E741A">
        <w:rPr>
          <w:spacing w:val="-4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в</w:t>
      </w:r>
      <w:r w:rsidR="00F004C7" w:rsidRPr="004E741A">
        <w:rPr>
          <w:spacing w:val="-2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неделю</w:t>
      </w:r>
      <w:r w:rsidR="00F004C7" w:rsidRPr="004E741A">
        <w:rPr>
          <w:spacing w:val="-2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(всего</w:t>
      </w:r>
      <w:proofErr w:type="gramEnd"/>
    </w:p>
    <w:p w:rsidR="00F421E0" w:rsidRPr="004E741A" w:rsidRDefault="00F004C7" w:rsidP="00BA7BD9">
      <w:pPr>
        <w:pStyle w:val="a3"/>
        <w:spacing w:line="317" w:lineRule="exact"/>
        <w:ind w:left="1065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-34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часа);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11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классе отводится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1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час в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неделю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(всего</w:t>
      </w:r>
      <w:r w:rsidRPr="004E741A">
        <w:rPr>
          <w:spacing w:val="3"/>
          <w:sz w:val="24"/>
          <w:szCs w:val="24"/>
        </w:rPr>
        <w:t xml:space="preserve"> </w:t>
      </w:r>
      <w:r w:rsidRPr="004E741A">
        <w:rPr>
          <w:sz w:val="24"/>
          <w:szCs w:val="24"/>
        </w:rPr>
        <w:t>-34 часа).</w:t>
      </w:r>
    </w:p>
    <w:p w:rsidR="00F421E0" w:rsidRDefault="00F421E0" w:rsidP="00BA7BD9">
      <w:pPr>
        <w:spacing w:line="317" w:lineRule="exact"/>
        <w:jc w:val="both"/>
        <w:rPr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sz w:val="24"/>
          <w:szCs w:val="24"/>
        </w:rPr>
      </w:pPr>
    </w:p>
    <w:p w:rsidR="00F421E0" w:rsidRPr="004E741A" w:rsidRDefault="00F004C7" w:rsidP="00BA7BD9">
      <w:pPr>
        <w:pStyle w:val="1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Планируемые</w:t>
      </w:r>
      <w:r w:rsidRPr="004E741A">
        <w:rPr>
          <w:spacing w:val="31"/>
          <w:sz w:val="24"/>
          <w:szCs w:val="24"/>
        </w:rPr>
        <w:t xml:space="preserve"> </w:t>
      </w:r>
      <w:r w:rsidRPr="004E741A">
        <w:rPr>
          <w:sz w:val="24"/>
          <w:szCs w:val="24"/>
        </w:rPr>
        <w:t>результаты</w:t>
      </w:r>
      <w:r w:rsidRPr="004E741A">
        <w:rPr>
          <w:spacing w:val="29"/>
          <w:sz w:val="24"/>
          <w:szCs w:val="24"/>
        </w:rPr>
        <w:t xml:space="preserve"> </w:t>
      </w:r>
      <w:r w:rsidRPr="004E741A">
        <w:rPr>
          <w:sz w:val="24"/>
          <w:szCs w:val="24"/>
        </w:rPr>
        <w:t>освоения</w:t>
      </w:r>
      <w:r w:rsidRPr="004E741A">
        <w:rPr>
          <w:spacing w:val="30"/>
          <w:sz w:val="24"/>
          <w:szCs w:val="24"/>
        </w:rPr>
        <w:t xml:space="preserve"> </w:t>
      </w:r>
      <w:r w:rsidRPr="004E741A">
        <w:rPr>
          <w:sz w:val="24"/>
          <w:szCs w:val="24"/>
        </w:rPr>
        <w:t>курса</w:t>
      </w:r>
      <w:r w:rsidRPr="004E741A">
        <w:rPr>
          <w:spacing w:val="33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30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</w:t>
      </w:r>
    </w:p>
    <w:p w:rsidR="00F421E0" w:rsidRPr="004E741A" w:rsidRDefault="00F004C7" w:rsidP="00BA7BD9">
      <w:pPr>
        <w:spacing w:before="156"/>
        <w:ind w:left="1060"/>
        <w:jc w:val="both"/>
        <w:rPr>
          <w:i/>
          <w:sz w:val="24"/>
          <w:szCs w:val="24"/>
        </w:rPr>
      </w:pPr>
      <w:r w:rsidRPr="004E741A">
        <w:rPr>
          <w:i/>
          <w:sz w:val="24"/>
          <w:szCs w:val="24"/>
          <w:u w:val="single"/>
        </w:rPr>
        <w:t>Предметные</w:t>
      </w:r>
      <w:r w:rsidRPr="004E741A">
        <w:rPr>
          <w:i/>
          <w:spacing w:val="-6"/>
          <w:sz w:val="24"/>
          <w:szCs w:val="24"/>
          <w:u w:val="single"/>
        </w:rPr>
        <w:t xml:space="preserve"> </w:t>
      </w:r>
      <w:r w:rsidRPr="004E741A">
        <w:rPr>
          <w:i/>
          <w:sz w:val="24"/>
          <w:szCs w:val="24"/>
          <w:u w:val="single"/>
        </w:rPr>
        <w:t>результаты:</w:t>
      </w:r>
    </w:p>
    <w:p w:rsidR="00F421E0" w:rsidRPr="004E741A" w:rsidRDefault="00F004C7" w:rsidP="00BA7BD9">
      <w:pPr>
        <w:pStyle w:val="a3"/>
        <w:spacing w:before="206" w:line="360" w:lineRule="auto"/>
        <w:ind w:left="1060" w:right="290" w:hanging="1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Обучающиеся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научатся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анализировать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обобщать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(интегрировать)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информацию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различного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предметного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содержания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разном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контексте.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pacing w:val="-1"/>
          <w:sz w:val="24"/>
          <w:szCs w:val="24"/>
        </w:rPr>
        <w:t>Проблемы,</w:t>
      </w:r>
      <w:r w:rsidRPr="004E741A">
        <w:rPr>
          <w:spacing w:val="-20"/>
          <w:sz w:val="24"/>
          <w:szCs w:val="24"/>
        </w:rPr>
        <w:t xml:space="preserve"> </w:t>
      </w:r>
      <w:r w:rsidRPr="004E741A">
        <w:rPr>
          <w:spacing w:val="-1"/>
          <w:sz w:val="24"/>
          <w:szCs w:val="24"/>
        </w:rPr>
        <w:t>которые</w:t>
      </w:r>
      <w:r w:rsidRPr="004E741A">
        <w:rPr>
          <w:spacing w:val="-19"/>
          <w:sz w:val="24"/>
          <w:szCs w:val="24"/>
        </w:rPr>
        <w:t xml:space="preserve"> </w:t>
      </w:r>
      <w:r w:rsidRPr="004E741A">
        <w:rPr>
          <w:spacing w:val="-1"/>
          <w:sz w:val="24"/>
          <w:szCs w:val="24"/>
        </w:rPr>
        <w:t>ученику</w:t>
      </w:r>
      <w:r w:rsidRPr="004E741A">
        <w:rPr>
          <w:spacing w:val="-20"/>
          <w:sz w:val="24"/>
          <w:szCs w:val="24"/>
        </w:rPr>
        <w:t xml:space="preserve"> </w:t>
      </w:r>
      <w:r w:rsidRPr="004E741A">
        <w:rPr>
          <w:spacing w:val="-1"/>
          <w:sz w:val="24"/>
          <w:szCs w:val="24"/>
        </w:rPr>
        <w:t>необходимо</w:t>
      </w:r>
      <w:r w:rsidRPr="004E741A">
        <w:rPr>
          <w:spacing w:val="-15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проанализировать</w:t>
      </w:r>
      <w:r w:rsidRPr="004E741A">
        <w:rPr>
          <w:spacing w:val="-18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16"/>
          <w:sz w:val="24"/>
          <w:szCs w:val="24"/>
        </w:rPr>
        <w:t xml:space="preserve"> </w:t>
      </w:r>
      <w:r w:rsidRPr="004E741A">
        <w:rPr>
          <w:sz w:val="24"/>
          <w:szCs w:val="24"/>
        </w:rPr>
        <w:t>синтезировать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в единую картину могут иметь как личный, местный, так и национальный и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глобальный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аспекты.</w:t>
      </w:r>
    </w:p>
    <w:p w:rsidR="00F421E0" w:rsidRPr="004E741A" w:rsidRDefault="00F004C7" w:rsidP="00BA7BD9">
      <w:pPr>
        <w:pStyle w:val="a3"/>
        <w:spacing w:before="48" w:line="360" w:lineRule="auto"/>
        <w:ind w:left="1060" w:right="291" w:hanging="1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Обучающиеся</w:t>
      </w:r>
      <w:r w:rsidRPr="004E741A">
        <w:rPr>
          <w:spacing w:val="70"/>
          <w:sz w:val="24"/>
          <w:szCs w:val="24"/>
        </w:rPr>
        <w:t xml:space="preserve"> </w:t>
      </w:r>
      <w:r w:rsidRPr="004E741A">
        <w:rPr>
          <w:sz w:val="24"/>
          <w:szCs w:val="24"/>
        </w:rPr>
        <w:t>овладеют универсальными способами анализа информации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ее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интеграции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единое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целое.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У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обучающихся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формируется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умение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оценивать,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интерпретировать,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делать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выводы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строить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прогнозы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относительно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различных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ситуаций,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проблем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явлений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формируется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отрыве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от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предметного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содержания.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Знания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из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различных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предметных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областей легко актуализируются школьником и используются для решения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конкретных проблем.</w:t>
      </w:r>
    </w:p>
    <w:p w:rsidR="00F421E0" w:rsidRPr="004E741A" w:rsidRDefault="00F004C7" w:rsidP="00BA7BD9">
      <w:pPr>
        <w:spacing w:before="46"/>
        <w:ind w:left="1065"/>
        <w:jc w:val="both"/>
        <w:rPr>
          <w:i/>
          <w:sz w:val="24"/>
          <w:szCs w:val="24"/>
        </w:rPr>
      </w:pPr>
      <w:r w:rsidRPr="004E741A">
        <w:rPr>
          <w:i/>
          <w:sz w:val="24"/>
          <w:szCs w:val="24"/>
          <w:u w:val="single"/>
        </w:rPr>
        <w:t>Метапредметные</w:t>
      </w:r>
      <w:r w:rsidRPr="004E741A">
        <w:rPr>
          <w:i/>
          <w:spacing w:val="-5"/>
          <w:sz w:val="24"/>
          <w:szCs w:val="24"/>
          <w:u w:val="single"/>
        </w:rPr>
        <w:t xml:space="preserve"> </w:t>
      </w:r>
      <w:r w:rsidRPr="004E741A">
        <w:rPr>
          <w:i/>
          <w:sz w:val="24"/>
          <w:szCs w:val="24"/>
          <w:u w:val="single"/>
        </w:rPr>
        <w:t>результаты: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257"/>
        <w:ind w:hanging="426"/>
        <w:rPr>
          <w:sz w:val="24"/>
          <w:szCs w:val="24"/>
        </w:rPr>
      </w:pPr>
      <w:r w:rsidRPr="004E741A">
        <w:rPr>
          <w:sz w:val="24"/>
          <w:szCs w:val="24"/>
        </w:rPr>
        <w:t>способность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находит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извлекать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информацию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из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разных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текстов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  <w:tab w:val="left" w:pos="3185"/>
          <w:tab w:val="left" w:pos="4681"/>
          <w:tab w:val="left" w:pos="6475"/>
          <w:tab w:val="left" w:pos="6962"/>
          <w:tab w:val="left" w:pos="7940"/>
          <w:tab w:val="left" w:pos="9737"/>
        </w:tabs>
        <w:spacing w:before="190" w:line="360" w:lineRule="auto"/>
        <w:ind w:right="297"/>
        <w:rPr>
          <w:sz w:val="24"/>
          <w:szCs w:val="24"/>
        </w:rPr>
      </w:pPr>
      <w:r w:rsidRPr="004E741A">
        <w:rPr>
          <w:sz w:val="24"/>
          <w:szCs w:val="24"/>
        </w:rPr>
        <w:t>способность</w:t>
      </w:r>
      <w:r w:rsidRPr="004E741A">
        <w:rPr>
          <w:sz w:val="24"/>
          <w:szCs w:val="24"/>
        </w:rPr>
        <w:tab/>
        <w:t>применять</w:t>
      </w:r>
      <w:r w:rsidRPr="004E741A">
        <w:rPr>
          <w:sz w:val="24"/>
          <w:szCs w:val="24"/>
        </w:rPr>
        <w:tab/>
        <w:t>извлеченную</w:t>
      </w:r>
      <w:r w:rsidRPr="004E741A">
        <w:rPr>
          <w:sz w:val="24"/>
          <w:szCs w:val="24"/>
        </w:rPr>
        <w:tab/>
        <w:t>из</w:t>
      </w:r>
      <w:r w:rsidRPr="004E741A">
        <w:rPr>
          <w:sz w:val="24"/>
          <w:szCs w:val="24"/>
        </w:rPr>
        <w:tab/>
        <w:t>текста</w:t>
      </w:r>
      <w:r w:rsidRPr="004E741A">
        <w:rPr>
          <w:sz w:val="24"/>
          <w:szCs w:val="24"/>
        </w:rPr>
        <w:tab/>
        <w:t>информацию</w:t>
      </w:r>
      <w:r w:rsidRPr="004E741A">
        <w:rPr>
          <w:sz w:val="24"/>
          <w:szCs w:val="24"/>
        </w:rPr>
        <w:tab/>
      </w:r>
      <w:r w:rsidRPr="004E741A">
        <w:rPr>
          <w:spacing w:val="-1"/>
          <w:sz w:val="24"/>
          <w:szCs w:val="24"/>
        </w:rPr>
        <w:t>для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решения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разного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рода проблем;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46"/>
        <w:ind w:hanging="426"/>
        <w:rPr>
          <w:sz w:val="24"/>
          <w:szCs w:val="24"/>
        </w:rPr>
      </w:pPr>
      <w:r w:rsidRPr="004E741A">
        <w:rPr>
          <w:sz w:val="24"/>
          <w:szCs w:val="24"/>
        </w:rPr>
        <w:t>анализ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интеграция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информации,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полученной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из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текста;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190" w:line="360" w:lineRule="auto"/>
        <w:ind w:right="297"/>
        <w:rPr>
          <w:sz w:val="24"/>
          <w:szCs w:val="24"/>
        </w:rPr>
      </w:pPr>
      <w:r w:rsidRPr="004E741A">
        <w:rPr>
          <w:sz w:val="24"/>
          <w:szCs w:val="24"/>
        </w:rPr>
        <w:lastRenderedPageBreak/>
        <w:t>учение</w:t>
      </w:r>
      <w:r w:rsidRPr="004E741A">
        <w:rPr>
          <w:spacing w:val="3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интерпретировать</w:t>
      </w:r>
      <w:r w:rsidRPr="004E741A">
        <w:rPr>
          <w:spacing w:val="2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5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оценивать</w:t>
      </w:r>
      <w:r w:rsidRPr="004E741A">
        <w:rPr>
          <w:spacing w:val="2"/>
          <w:sz w:val="24"/>
          <w:szCs w:val="24"/>
        </w:rPr>
        <w:t xml:space="preserve"> </w:t>
      </w:r>
      <w:r w:rsidRPr="004E741A">
        <w:rPr>
          <w:sz w:val="24"/>
          <w:szCs w:val="24"/>
        </w:rPr>
        <w:t>математические</w:t>
      </w:r>
      <w:r w:rsidRPr="004E741A">
        <w:rPr>
          <w:spacing w:val="4"/>
          <w:sz w:val="24"/>
          <w:szCs w:val="24"/>
        </w:rPr>
        <w:t xml:space="preserve"> </w:t>
      </w:r>
      <w:r w:rsidRPr="004E741A">
        <w:rPr>
          <w:sz w:val="24"/>
          <w:szCs w:val="24"/>
        </w:rPr>
        <w:t>данные</w:t>
      </w:r>
      <w:r w:rsidRPr="004E741A">
        <w:rPr>
          <w:spacing w:val="4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4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рамках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личностно важной</w:t>
      </w:r>
      <w:r w:rsidRPr="004E741A">
        <w:rPr>
          <w:spacing w:val="2"/>
          <w:sz w:val="24"/>
          <w:szCs w:val="24"/>
        </w:rPr>
        <w:t xml:space="preserve"> </w:t>
      </w:r>
      <w:r w:rsidRPr="004E741A">
        <w:rPr>
          <w:sz w:val="24"/>
          <w:szCs w:val="24"/>
        </w:rPr>
        <w:t>ситуации;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line="376" w:lineRule="auto"/>
        <w:ind w:left="1050" w:right="298" w:firstLine="0"/>
        <w:rPr>
          <w:sz w:val="24"/>
          <w:szCs w:val="24"/>
        </w:rPr>
      </w:pPr>
      <w:r w:rsidRPr="004E741A">
        <w:rPr>
          <w:spacing w:val="-1"/>
          <w:sz w:val="24"/>
          <w:szCs w:val="24"/>
        </w:rPr>
        <w:t>умение</w:t>
      </w:r>
      <w:r w:rsidRPr="004E741A">
        <w:rPr>
          <w:spacing w:val="-18"/>
          <w:sz w:val="24"/>
          <w:szCs w:val="24"/>
        </w:rPr>
        <w:t xml:space="preserve"> </w:t>
      </w:r>
      <w:r w:rsidRPr="004E741A">
        <w:rPr>
          <w:spacing w:val="-1"/>
          <w:sz w:val="24"/>
          <w:szCs w:val="24"/>
        </w:rPr>
        <w:t>оценивать</w:t>
      </w:r>
      <w:r w:rsidRPr="004E741A">
        <w:rPr>
          <w:spacing w:val="-19"/>
          <w:sz w:val="24"/>
          <w:szCs w:val="24"/>
        </w:rPr>
        <w:t xml:space="preserve"> </w:t>
      </w:r>
      <w:r w:rsidRPr="004E741A">
        <w:rPr>
          <w:sz w:val="24"/>
          <w:szCs w:val="24"/>
        </w:rPr>
        <w:t>форму</w:t>
      </w:r>
      <w:r w:rsidRPr="004E741A">
        <w:rPr>
          <w:spacing w:val="-20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17"/>
          <w:sz w:val="24"/>
          <w:szCs w:val="24"/>
        </w:rPr>
        <w:t xml:space="preserve"> </w:t>
      </w:r>
      <w:r w:rsidRPr="004E741A">
        <w:rPr>
          <w:sz w:val="24"/>
          <w:szCs w:val="24"/>
        </w:rPr>
        <w:t>содержание</w:t>
      </w:r>
      <w:r w:rsidRPr="004E741A">
        <w:rPr>
          <w:spacing w:val="-17"/>
          <w:sz w:val="24"/>
          <w:szCs w:val="24"/>
        </w:rPr>
        <w:t xml:space="preserve"> </w:t>
      </w:r>
      <w:r w:rsidRPr="004E741A">
        <w:rPr>
          <w:sz w:val="24"/>
          <w:szCs w:val="24"/>
        </w:rPr>
        <w:t>текста</w:t>
      </w:r>
      <w:r w:rsidRPr="004E741A">
        <w:rPr>
          <w:spacing w:val="-18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-18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рамках</w:t>
      </w:r>
      <w:r w:rsidRPr="004E741A">
        <w:rPr>
          <w:spacing w:val="-16"/>
          <w:sz w:val="24"/>
          <w:szCs w:val="24"/>
        </w:rPr>
        <w:t xml:space="preserve"> </w:t>
      </w:r>
      <w:r w:rsidRPr="004E741A">
        <w:rPr>
          <w:sz w:val="24"/>
          <w:szCs w:val="24"/>
        </w:rPr>
        <w:t>мет</w:t>
      </w:r>
      <w:r w:rsidR="003D2029">
        <w:rPr>
          <w:sz w:val="24"/>
          <w:szCs w:val="24"/>
        </w:rPr>
        <w:t>а</w:t>
      </w:r>
      <w:r w:rsidRPr="004E741A">
        <w:rPr>
          <w:sz w:val="24"/>
          <w:szCs w:val="24"/>
        </w:rPr>
        <w:t>предметного</w:t>
      </w:r>
      <w:r w:rsidRPr="004E741A">
        <w:rPr>
          <w:spacing w:val="-67"/>
          <w:sz w:val="24"/>
          <w:szCs w:val="24"/>
        </w:rPr>
        <w:t xml:space="preserve"> </w:t>
      </w:r>
      <w:r w:rsidR="003D2029">
        <w:rPr>
          <w:spacing w:val="-67"/>
          <w:sz w:val="24"/>
          <w:szCs w:val="24"/>
        </w:rPr>
        <w:t xml:space="preserve">   </w:t>
      </w:r>
      <w:r w:rsidR="003301A0">
        <w:rPr>
          <w:spacing w:val="-67"/>
          <w:sz w:val="24"/>
          <w:szCs w:val="24"/>
        </w:rPr>
        <w:t xml:space="preserve">     </w:t>
      </w:r>
      <w:r w:rsidR="003301A0">
        <w:rPr>
          <w:sz w:val="24"/>
          <w:szCs w:val="24"/>
        </w:rPr>
        <w:t xml:space="preserve"> содержания</w:t>
      </w:r>
      <w:r w:rsidRPr="004E741A">
        <w:rPr>
          <w:sz w:val="24"/>
          <w:szCs w:val="24"/>
        </w:rPr>
        <w:t>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29" w:line="360" w:lineRule="auto"/>
        <w:ind w:right="298"/>
        <w:rPr>
          <w:sz w:val="24"/>
          <w:szCs w:val="24"/>
        </w:rPr>
      </w:pPr>
      <w:r w:rsidRPr="004E741A">
        <w:rPr>
          <w:sz w:val="24"/>
          <w:szCs w:val="24"/>
        </w:rPr>
        <w:t>умение</w:t>
      </w:r>
      <w:r w:rsidRPr="004E741A">
        <w:rPr>
          <w:spacing w:val="6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интерпретировать</w:t>
      </w:r>
      <w:r w:rsidRPr="004E741A">
        <w:rPr>
          <w:spacing w:val="2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4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оценивать</w:t>
      </w:r>
      <w:r w:rsidRPr="004E741A">
        <w:rPr>
          <w:spacing w:val="2"/>
          <w:sz w:val="24"/>
          <w:szCs w:val="24"/>
        </w:rPr>
        <w:t xml:space="preserve"> </w:t>
      </w:r>
      <w:r w:rsidRPr="004E741A">
        <w:rPr>
          <w:sz w:val="24"/>
          <w:szCs w:val="24"/>
        </w:rPr>
        <w:t>математические</w:t>
      </w:r>
      <w:r w:rsidRPr="004E741A">
        <w:rPr>
          <w:spacing w:val="4"/>
          <w:sz w:val="24"/>
          <w:szCs w:val="24"/>
        </w:rPr>
        <w:t xml:space="preserve"> </w:t>
      </w:r>
      <w:r w:rsidRPr="004E741A">
        <w:rPr>
          <w:sz w:val="24"/>
          <w:szCs w:val="24"/>
        </w:rPr>
        <w:t>результаты</w:t>
      </w:r>
      <w:r w:rsidRPr="004E741A">
        <w:rPr>
          <w:spacing w:val="6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контексте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национальной и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глобальной ситуации;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  <w:tab w:val="left" w:pos="2544"/>
          <w:tab w:val="left" w:pos="5261"/>
          <w:tab w:val="left" w:pos="6752"/>
          <w:tab w:val="left" w:pos="7738"/>
          <w:tab w:val="left" w:pos="8865"/>
          <w:tab w:val="left" w:pos="9220"/>
        </w:tabs>
        <w:spacing w:line="360" w:lineRule="auto"/>
        <w:ind w:right="286"/>
        <w:rPr>
          <w:sz w:val="24"/>
          <w:szCs w:val="24"/>
        </w:rPr>
      </w:pPr>
      <w:r w:rsidRPr="004E741A">
        <w:rPr>
          <w:sz w:val="24"/>
          <w:szCs w:val="24"/>
        </w:rPr>
        <w:t>умение</w:t>
      </w:r>
      <w:r w:rsidRPr="004E741A">
        <w:rPr>
          <w:sz w:val="24"/>
          <w:szCs w:val="24"/>
        </w:rPr>
        <w:tab/>
        <w:t>интерпретировать</w:t>
      </w:r>
      <w:r w:rsidRPr="004E741A">
        <w:rPr>
          <w:spacing w:val="126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z w:val="24"/>
          <w:szCs w:val="24"/>
        </w:rPr>
        <w:tab/>
        <w:t>оценивать,</w:t>
      </w:r>
      <w:r w:rsidRPr="004E741A">
        <w:rPr>
          <w:sz w:val="24"/>
          <w:szCs w:val="24"/>
        </w:rPr>
        <w:tab/>
        <w:t>делать</w:t>
      </w:r>
      <w:r w:rsidRPr="004E741A">
        <w:rPr>
          <w:sz w:val="24"/>
          <w:szCs w:val="24"/>
        </w:rPr>
        <w:tab/>
        <w:t>выводы</w:t>
      </w:r>
      <w:r w:rsidRPr="004E741A">
        <w:rPr>
          <w:sz w:val="24"/>
          <w:szCs w:val="24"/>
        </w:rPr>
        <w:tab/>
        <w:t>и</w:t>
      </w:r>
      <w:r w:rsidRPr="004E741A">
        <w:rPr>
          <w:sz w:val="24"/>
          <w:szCs w:val="24"/>
        </w:rPr>
        <w:tab/>
        <w:t>строить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прогнозы</w:t>
      </w:r>
      <w:r w:rsidRPr="004E741A">
        <w:rPr>
          <w:spacing w:val="14"/>
          <w:sz w:val="24"/>
          <w:szCs w:val="24"/>
        </w:rPr>
        <w:t xml:space="preserve"> </w:t>
      </w:r>
      <w:r w:rsidRPr="004E741A">
        <w:rPr>
          <w:sz w:val="24"/>
          <w:szCs w:val="24"/>
        </w:rPr>
        <w:t>о</w:t>
      </w:r>
      <w:r w:rsidRPr="004E741A">
        <w:rPr>
          <w:spacing w:val="15"/>
          <w:sz w:val="24"/>
          <w:szCs w:val="24"/>
        </w:rPr>
        <w:t xml:space="preserve"> </w:t>
      </w:r>
      <w:r w:rsidRPr="004E741A">
        <w:rPr>
          <w:sz w:val="24"/>
          <w:szCs w:val="24"/>
        </w:rPr>
        <w:t>личных,</w:t>
      </w:r>
      <w:r w:rsidRPr="004E741A">
        <w:rPr>
          <w:spacing w:val="11"/>
          <w:sz w:val="24"/>
          <w:szCs w:val="24"/>
        </w:rPr>
        <w:t xml:space="preserve"> </w:t>
      </w:r>
      <w:r w:rsidRPr="004E741A">
        <w:rPr>
          <w:sz w:val="24"/>
          <w:szCs w:val="24"/>
        </w:rPr>
        <w:t>местных,</w:t>
      </w:r>
      <w:r w:rsidRPr="004E741A">
        <w:rPr>
          <w:spacing w:val="1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национальных,</w:t>
      </w:r>
      <w:r w:rsidRPr="004E741A">
        <w:rPr>
          <w:spacing w:val="13"/>
          <w:sz w:val="24"/>
          <w:szCs w:val="24"/>
        </w:rPr>
        <w:t xml:space="preserve"> </w:t>
      </w:r>
      <w:r w:rsidRPr="004E741A">
        <w:rPr>
          <w:sz w:val="24"/>
          <w:szCs w:val="24"/>
        </w:rPr>
        <w:t>глобальных,</w:t>
      </w:r>
      <w:r w:rsidRPr="004E741A">
        <w:rPr>
          <w:spacing w:val="14"/>
          <w:sz w:val="24"/>
          <w:szCs w:val="24"/>
        </w:rPr>
        <w:t xml:space="preserve"> </w:t>
      </w:r>
      <w:r w:rsidRPr="004E741A">
        <w:rPr>
          <w:sz w:val="24"/>
          <w:szCs w:val="24"/>
        </w:rPr>
        <w:t>естественно-</w:t>
      </w:r>
    </w:p>
    <w:p w:rsidR="00F421E0" w:rsidRPr="004E741A" w:rsidRDefault="003301A0" w:rsidP="003301A0">
      <w:pPr>
        <w:tabs>
          <w:tab w:val="left" w:pos="1475"/>
        </w:tabs>
        <w:spacing w:line="360" w:lineRule="auto"/>
        <w:jc w:val="both"/>
        <w:rPr>
          <w:sz w:val="24"/>
          <w:szCs w:val="24"/>
        </w:rPr>
      </w:pPr>
      <w:r>
        <w:rPr>
          <w:spacing w:val="-67"/>
          <w:sz w:val="24"/>
          <w:szCs w:val="24"/>
        </w:rPr>
        <w:tab/>
      </w:r>
      <w:r w:rsidR="00F004C7" w:rsidRPr="004E741A">
        <w:rPr>
          <w:sz w:val="24"/>
          <w:szCs w:val="24"/>
        </w:rPr>
        <w:t>научных</w:t>
      </w:r>
      <w:r w:rsidR="00F004C7" w:rsidRPr="004E741A">
        <w:rPr>
          <w:spacing w:val="3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проблемах</w:t>
      </w:r>
      <w:r w:rsidR="00F004C7" w:rsidRPr="004E741A">
        <w:rPr>
          <w:spacing w:val="27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в</w:t>
      </w:r>
      <w:r w:rsidR="00F004C7" w:rsidRPr="004E741A">
        <w:rPr>
          <w:spacing w:val="35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различном</w:t>
      </w:r>
      <w:r w:rsidR="00F004C7" w:rsidRPr="004E741A">
        <w:rPr>
          <w:spacing w:val="29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контексте</w:t>
      </w:r>
      <w:r w:rsidR="00F004C7" w:rsidRPr="004E741A">
        <w:rPr>
          <w:spacing w:val="29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в</w:t>
      </w:r>
      <w:r w:rsidR="00F004C7" w:rsidRPr="004E741A">
        <w:rPr>
          <w:spacing w:val="35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рамках</w:t>
      </w:r>
      <w:r w:rsidR="00F004C7" w:rsidRPr="004E741A">
        <w:rPr>
          <w:spacing w:val="32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метапредметного</w:t>
      </w:r>
      <w:r w:rsidR="00F004C7" w:rsidRPr="004E741A">
        <w:rPr>
          <w:spacing w:val="-67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содержания;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before="50" w:line="360" w:lineRule="auto"/>
        <w:ind w:right="288"/>
        <w:rPr>
          <w:i/>
          <w:sz w:val="24"/>
          <w:szCs w:val="24"/>
        </w:rPr>
      </w:pPr>
      <w:r w:rsidRPr="004E741A">
        <w:rPr>
          <w:sz w:val="24"/>
          <w:szCs w:val="24"/>
        </w:rPr>
        <w:t>умение</w:t>
      </w:r>
      <w:r w:rsidRPr="004E741A">
        <w:rPr>
          <w:spacing w:val="50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оценивать</w:t>
      </w:r>
      <w:r w:rsidRPr="004E741A">
        <w:rPr>
          <w:spacing w:val="46"/>
          <w:sz w:val="24"/>
          <w:szCs w:val="24"/>
        </w:rPr>
        <w:t xml:space="preserve"> </w:t>
      </w:r>
      <w:r w:rsidRPr="004E741A">
        <w:rPr>
          <w:sz w:val="24"/>
          <w:szCs w:val="24"/>
        </w:rPr>
        <w:t>финансовые</w:t>
      </w:r>
      <w:r w:rsidRPr="004E741A">
        <w:rPr>
          <w:spacing w:val="50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проблемы,</w:t>
      </w:r>
      <w:r w:rsidRPr="004E741A">
        <w:rPr>
          <w:spacing w:val="50"/>
          <w:sz w:val="24"/>
          <w:szCs w:val="24"/>
        </w:rPr>
        <w:t xml:space="preserve"> </w:t>
      </w:r>
      <w:r w:rsidRPr="004E741A">
        <w:rPr>
          <w:sz w:val="24"/>
          <w:szCs w:val="24"/>
        </w:rPr>
        <w:t>делать</w:t>
      </w:r>
      <w:r w:rsidRPr="004E741A">
        <w:rPr>
          <w:spacing w:val="49"/>
          <w:sz w:val="24"/>
          <w:szCs w:val="24"/>
        </w:rPr>
        <w:t xml:space="preserve"> </w:t>
      </w:r>
      <w:r w:rsidRPr="004E741A">
        <w:rPr>
          <w:sz w:val="24"/>
          <w:szCs w:val="24"/>
        </w:rPr>
        <w:t>выводы,</w:t>
      </w:r>
      <w:r w:rsidRPr="004E741A">
        <w:rPr>
          <w:spacing w:val="50"/>
          <w:sz w:val="24"/>
          <w:szCs w:val="24"/>
        </w:rPr>
        <w:t xml:space="preserve"> </w:t>
      </w:r>
      <w:r w:rsidRPr="004E741A">
        <w:rPr>
          <w:sz w:val="24"/>
          <w:szCs w:val="24"/>
        </w:rPr>
        <w:t>строить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прогнозы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предлагать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пути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решения.</w:t>
      </w:r>
      <w:r w:rsidRPr="004E741A">
        <w:rPr>
          <w:spacing w:val="2"/>
          <w:sz w:val="24"/>
          <w:szCs w:val="24"/>
        </w:rPr>
        <w:t xml:space="preserve"> </w:t>
      </w:r>
      <w:r w:rsidRPr="004E741A">
        <w:rPr>
          <w:i/>
          <w:sz w:val="24"/>
          <w:szCs w:val="24"/>
          <w:u w:val="single"/>
        </w:rPr>
        <w:t>Личностные</w:t>
      </w:r>
      <w:r w:rsidRPr="004E741A">
        <w:rPr>
          <w:i/>
          <w:spacing w:val="-5"/>
          <w:sz w:val="24"/>
          <w:szCs w:val="24"/>
          <w:u w:val="single"/>
        </w:rPr>
        <w:t xml:space="preserve"> </w:t>
      </w:r>
      <w:r w:rsidRPr="004E741A">
        <w:rPr>
          <w:i/>
          <w:sz w:val="24"/>
          <w:szCs w:val="24"/>
          <w:u w:val="single"/>
        </w:rPr>
        <w:t>результаты: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spacing w:line="360" w:lineRule="auto"/>
        <w:ind w:right="300"/>
        <w:rPr>
          <w:sz w:val="24"/>
          <w:szCs w:val="24"/>
        </w:rPr>
      </w:pPr>
      <w:r w:rsidRPr="004E741A">
        <w:rPr>
          <w:sz w:val="24"/>
          <w:szCs w:val="24"/>
        </w:rPr>
        <w:t>умение</w:t>
      </w:r>
      <w:r w:rsidRPr="004E741A">
        <w:rPr>
          <w:spacing w:val="21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оценивать</w:t>
      </w:r>
      <w:r w:rsidRPr="004E741A">
        <w:rPr>
          <w:spacing w:val="21"/>
          <w:sz w:val="24"/>
          <w:szCs w:val="24"/>
        </w:rPr>
        <w:t xml:space="preserve"> </w:t>
      </w:r>
      <w:r w:rsidRPr="004E741A">
        <w:rPr>
          <w:sz w:val="24"/>
          <w:szCs w:val="24"/>
        </w:rPr>
        <w:t>содержание</w:t>
      </w:r>
      <w:r w:rsidRPr="004E741A">
        <w:rPr>
          <w:spacing w:val="20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прочитанного</w:t>
      </w:r>
      <w:r w:rsidRPr="004E741A">
        <w:rPr>
          <w:spacing w:val="23"/>
          <w:sz w:val="24"/>
          <w:szCs w:val="24"/>
        </w:rPr>
        <w:t xml:space="preserve"> </w:t>
      </w:r>
      <w:r w:rsidRPr="004E741A">
        <w:rPr>
          <w:sz w:val="24"/>
          <w:szCs w:val="24"/>
        </w:rPr>
        <w:t>с</w:t>
      </w:r>
      <w:r w:rsidRPr="004E741A">
        <w:rPr>
          <w:spacing w:val="20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позиции</w:t>
      </w:r>
      <w:r w:rsidRPr="004E741A">
        <w:rPr>
          <w:spacing w:val="23"/>
          <w:sz w:val="24"/>
          <w:szCs w:val="24"/>
        </w:rPr>
        <w:t xml:space="preserve"> </w:t>
      </w:r>
      <w:r w:rsidRPr="004E741A">
        <w:rPr>
          <w:sz w:val="24"/>
          <w:szCs w:val="24"/>
        </w:rPr>
        <w:t>норм</w:t>
      </w:r>
      <w:r w:rsidRPr="004E741A">
        <w:rPr>
          <w:spacing w:val="22"/>
          <w:sz w:val="24"/>
          <w:szCs w:val="24"/>
        </w:rPr>
        <w:t xml:space="preserve"> </w:t>
      </w:r>
      <w:r w:rsidRPr="004E741A">
        <w:rPr>
          <w:sz w:val="24"/>
          <w:szCs w:val="24"/>
        </w:rPr>
        <w:t>морали</w:t>
      </w:r>
      <w:r w:rsidRPr="004E741A">
        <w:rPr>
          <w:spacing w:val="18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общечеловеческих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ценностей;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5"/>
          <w:tab w:val="left" w:pos="1476"/>
        </w:tabs>
        <w:ind w:hanging="426"/>
        <w:rPr>
          <w:sz w:val="24"/>
          <w:szCs w:val="24"/>
        </w:rPr>
      </w:pPr>
      <w:r w:rsidRPr="004E741A">
        <w:rPr>
          <w:sz w:val="24"/>
          <w:szCs w:val="24"/>
        </w:rPr>
        <w:t>формирование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собственной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позиции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по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отношению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к</w:t>
      </w:r>
      <w:r w:rsidRPr="004E741A">
        <w:rPr>
          <w:spacing w:val="-7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прочитанному;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6"/>
        </w:tabs>
        <w:spacing w:before="187" w:line="360" w:lineRule="auto"/>
        <w:ind w:right="290"/>
        <w:rPr>
          <w:sz w:val="24"/>
          <w:szCs w:val="24"/>
        </w:rPr>
      </w:pPr>
      <w:r w:rsidRPr="004E741A">
        <w:rPr>
          <w:sz w:val="24"/>
          <w:szCs w:val="24"/>
        </w:rPr>
        <w:t>умение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объяснять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гражданскую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позицию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конкретных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ситуациях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общественной жизни на основе математических и естественно-научных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знаний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с</w:t>
      </w:r>
      <w:r w:rsidRPr="004E741A">
        <w:rPr>
          <w:spacing w:val="-5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позиции норм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морали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и общечеловеческих ценностей;</w:t>
      </w:r>
    </w:p>
    <w:p w:rsidR="00F421E0" w:rsidRPr="004E741A" w:rsidRDefault="00F004C7" w:rsidP="00BA7BD9">
      <w:pPr>
        <w:pStyle w:val="a4"/>
        <w:numPr>
          <w:ilvl w:val="0"/>
          <w:numId w:val="3"/>
        </w:numPr>
        <w:tabs>
          <w:tab w:val="left" w:pos="1476"/>
        </w:tabs>
        <w:spacing w:line="360" w:lineRule="auto"/>
        <w:ind w:right="293"/>
        <w:rPr>
          <w:sz w:val="24"/>
          <w:szCs w:val="24"/>
        </w:rPr>
      </w:pPr>
      <w:r w:rsidRPr="004E741A">
        <w:rPr>
          <w:sz w:val="24"/>
          <w:szCs w:val="24"/>
        </w:rPr>
        <w:t>способность оценивает финансовые действия в конкретных ситуациях с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позиции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норм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морали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общечеловеческих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ценностей,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прав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обязанностей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гражданина страны.</w:t>
      </w:r>
    </w:p>
    <w:p w:rsidR="00F421E0" w:rsidRPr="004E741A" w:rsidRDefault="00F004C7" w:rsidP="00BA7BD9">
      <w:pPr>
        <w:pStyle w:val="1"/>
        <w:spacing w:before="56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Система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оценки</w:t>
      </w:r>
      <w:r w:rsidRPr="004E741A">
        <w:rPr>
          <w:spacing w:val="-5"/>
          <w:sz w:val="24"/>
          <w:szCs w:val="24"/>
        </w:rPr>
        <w:t xml:space="preserve"> </w:t>
      </w:r>
      <w:r w:rsidRPr="004E741A">
        <w:rPr>
          <w:sz w:val="24"/>
          <w:szCs w:val="24"/>
        </w:rPr>
        <w:t>планируемых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результатов</w:t>
      </w:r>
    </w:p>
    <w:p w:rsidR="00F421E0" w:rsidRPr="004E741A" w:rsidRDefault="00F004C7" w:rsidP="00BA7BD9">
      <w:pPr>
        <w:pStyle w:val="a3"/>
        <w:spacing w:before="161" w:line="360" w:lineRule="auto"/>
        <w:ind w:left="1060" w:right="294" w:hanging="1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Система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оценки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обучающихся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носит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комплексный подход и предусматривает оценку достижений обучающихся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(портфолио)</w:t>
      </w:r>
      <w:r w:rsidRPr="004E741A">
        <w:rPr>
          <w:spacing w:val="-5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оценку</w:t>
      </w:r>
      <w:r w:rsidRPr="004E741A">
        <w:rPr>
          <w:spacing w:val="-5"/>
          <w:sz w:val="24"/>
          <w:szCs w:val="24"/>
        </w:rPr>
        <w:t xml:space="preserve"> </w:t>
      </w:r>
      <w:r w:rsidRPr="004E741A">
        <w:rPr>
          <w:sz w:val="24"/>
          <w:szCs w:val="24"/>
        </w:rPr>
        <w:t>эффективности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лицея.</w:t>
      </w:r>
    </w:p>
    <w:p w:rsidR="00F421E0" w:rsidRPr="004E741A" w:rsidRDefault="00F004C7" w:rsidP="00BA7BD9">
      <w:pPr>
        <w:pStyle w:val="a3"/>
        <w:spacing w:before="49" w:line="360" w:lineRule="auto"/>
        <w:ind w:left="1206" w:right="295" w:hanging="156"/>
        <w:jc w:val="both"/>
        <w:rPr>
          <w:sz w:val="24"/>
          <w:szCs w:val="24"/>
        </w:rPr>
      </w:pPr>
      <w:r w:rsidRPr="004E741A">
        <w:rPr>
          <w:noProof/>
          <w:sz w:val="24"/>
          <w:szCs w:val="24"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1274170</wp:posOffset>
            </wp:positionH>
            <wp:positionV relativeFrom="paragraph">
              <wp:posOffset>259153</wp:posOffset>
            </wp:positionV>
            <wp:extent cx="73719" cy="10595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19" cy="10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741A">
        <w:rPr>
          <w:sz w:val="24"/>
          <w:szCs w:val="24"/>
        </w:rPr>
        <w:t>Оценка достижений результатов внеурочной деятельности происходит 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трех формах: оценка результата, полученного группой обучающихся 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рамках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одного</w:t>
      </w:r>
    </w:p>
    <w:p w:rsidR="00F421E0" w:rsidRPr="004E741A" w:rsidRDefault="00F004C7" w:rsidP="00BA7BD9">
      <w:pPr>
        <w:pStyle w:val="a3"/>
        <w:spacing w:before="48"/>
        <w:ind w:left="105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направления;</w:t>
      </w:r>
    </w:p>
    <w:p w:rsidR="00F421E0" w:rsidRPr="004E741A" w:rsidRDefault="00F004C7" w:rsidP="00BA7BD9">
      <w:pPr>
        <w:pStyle w:val="a4"/>
        <w:numPr>
          <w:ilvl w:val="0"/>
          <w:numId w:val="2"/>
        </w:numPr>
        <w:tabs>
          <w:tab w:val="left" w:pos="1224"/>
        </w:tabs>
        <w:spacing w:before="211" w:line="360" w:lineRule="auto"/>
        <w:ind w:right="288" w:hanging="10"/>
        <w:rPr>
          <w:sz w:val="24"/>
          <w:szCs w:val="24"/>
        </w:rPr>
      </w:pPr>
      <w:r w:rsidRPr="004E741A">
        <w:rPr>
          <w:sz w:val="24"/>
          <w:szCs w:val="24"/>
        </w:rPr>
        <w:t>индивидуальная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оценка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результатов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каждого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обучающегося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основании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экспертной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оценки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личного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портфолио;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•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качественная и количественная оценка эффективности деятельности лицея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направлениям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полученная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основании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суммирования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индивидуальных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результатов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учащихся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коллективных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результатов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групп обучающихся.</w:t>
      </w:r>
    </w:p>
    <w:p w:rsidR="00F421E0" w:rsidRPr="004E741A" w:rsidRDefault="00F004C7" w:rsidP="00BA7BD9">
      <w:pPr>
        <w:pStyle w:val="a3"/>
        <w:spacing w:line="360" w:lineRule="auto"/>
        <w:ind w:left="1060" w:right="295" w:hanging="1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Представление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коллективного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результата,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полученного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группой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обучающихся,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рамках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lastRenderedPageBreak/>
        <w:t>одного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направления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может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проводиться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по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окончании</w:t>
      </w:r>
      <w:r w:rsidRPr="004E741A">
        <w:rPr>
          <w:spacing w:val="44"/>
          <w:sz w:val="24"/>
          <w:szCs w:val="24"/>
        </w:rPr>
        <w:t xml:space="preserve"> </w:t>
      </w:r>
      <w:r w:rsidRPr="004E741A">
        <w:rPr>
          <w:sz w:val="24"/>
          <w:szCs w:val="24"/>
        </w:rPr>
        <w:t>учебной</w:t>
      </w:r>
      <w:r w:rsidRPr="004E741A">
        <w:rPr>
          <w:spacing w:val="44"/>
          <w:sz w:val="24"/>
          <w:szCs w:val="24"/>
        </w:rPr>
        <w:t xml:space="preserve"> </w:t>
      </w:r>
      <w:r w:rsidRPr="004E741A">
        <w:rPr>
          <w:sz w:val="24"/>
          <w:szCs w:val="24"/>
        </w:rPr>
        <w:t>четверти</w:t>
      </w:r>
      <w:r w:rsidRPr="004E741A">
        <w:rPr>
          <w:spacing w:val="44"/>
          <w:sz w:val="24"/>
          <w:szCs w:val="24"/>
        </w:rPr>
        <w:t xml:space="preserve"> </w:t>
      </w:r>
      <w:r w:rsidRPr="004E741A">
        <w:rPr>
          <w:sz w:val="24"/>
          <w:szCs w:val="24"/>
        </w:rPr>
        <w:t>в</w:t>
      </w:r>
      <w:r w:rsidRPr="004E741A">
        <w:rPr>
          <w:spacing w:val="41"/>
          <w:sz w:val="24"/>
          <w:szCs w:val="24"/>
        </w:rPr>
        <w:t xml:space="preserve"> </w:t>
      </w:r>
      <w:r w:rsidRPr="004E741A">
        <w:rPr>
          <w:sz w:val="24"/>
          <w:szCs w:val="24"/>
        </w:rPr>
        <w:t>форме</w:t>
      </w:r>
      <w:r w:rsidRPr="004E741A">
        <w:rPr>
          <w:spacing w:val="44"/>
          <w:sz w:val="24"/>
          <w:szCs w:val="24"/>
        </w:rPr>
        <w:t xml:space="preserve"> </w:t>
      </w:r>
      <w:r w:rsidRPr="004E741A">
        <w:rPr>
          <w:sz w:val="24"/>
          <w:szCs w:val="24"/>
        </w:rPr>
        <w:t>творческой</w:t>
      </w:r>
      <w:r w:rsidRPr="004E741A">
        <w:rPr>
          <w:spacing w:val="42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презентации.</w:t>
      </w:r>
    </w:p>
    <w:p w:rsidR="00F421E0" w:rsidRDefault="00F421E0" w:rsidP="00BA7BD9">
      <w:pPr>
        <w:spacing w:line="360" w:lineRule="auto"/>
        <w:jc w:val="both"/>
        <w:rPr>
          <w:sz w:val="24"/>
          <w:szCs w:val="24"/>
        </w:rPr>
      </w:pPr>
    </w:p>
    <w:p w:rsidR="00F421E0" w:rsidRPr="004E741A" w:rsidRDefault="006D0ABF" w:rsidP="00BA7BD9">
      <w:pPr>
        <w:pStyle w:val="a3"/>
        <w:spacing w:before="72" w:line="360" w:lineRule="auto"/>
        <w:ind w:left="1060" w:right="29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004C7" w:rsidRPr="004E741A">
        <w:rPr>
          <w:sz w:val="24"/>
          <w:szCs w:val="24"/>
        </w:rPr>
        <w:t>ромежуточная</w:t>
      </w:r>
      <w:r w:rsidR="00F004C7" w:rsidRPr="004E741A">
        <w:rPr>
          <w:spacing w:val="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аттестация</w:t>
      </w:r>
      <w:r w:rsidR="00F004C7" w:rsidRPr="004E741A">
        <w:rPr>
          <w:spacing w:val="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в</w:t>
      </w:r>
      <w:r w:rsidR="00F004C7" w:rsidRPr="004E741A">
        <w:rPr>
          <w:spacing w:val="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рамках</w:t>
      </w:r>
      <w:r w:rsidR="00F004C7" w:rsidRPr="004E741A">
        <w:rPr>
          <w:spacing w:val="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внеурочной</w:t>
      </w:r>
      <w:r w:rsidR="00F004C7" w:rsidRPr="004E741A">
        <w:rPr>
          <w:spacing w:val="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деятельности</w:t>
      </w:r>
      <w:r w:rsidR="00F004C7" w:rsidRPr="004E741A">
        <w:rPr>
          <w:spacing w:val="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не</w:t>
      </w:r>
      <w:r w:rsidR="00F004C7" w:rsidRPr="004E741A">
        <w:rPr>
          <w:spacing w:val="1"/>
          <w:sz w:val="24"/>
          <w:szCs w:val="24"/>
        </w:rPr>
        <w:t xml:space="preserve"> </w:t>
      </w:r>
      <w:r w:rsidR="00F004C7" w:rsidRPr="004E741A">
        <w:rPr>
          <w:sz w:val="24"/>
          <w:szCs w:val="24"/>
        </w:rPr>
        <w:t>проводится.</w:t>
      </w:r>
    </w:p>
    <w:p w:rsidR="00F421E0" w:rsidRPr="004E741A" w:rsidRDefault="00F004C7" w:rsidP="00BA7BD9">
      <w:pPr>
        <w:pStyle w:val="a3"/>
        <w:spacing w:before="6" w:line="360" w:lineRule="auto"/>
        <w:ind w:left="1060" w:right="293" w:hanging="10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Результативность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освоения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программы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определяется на основе участия обучающихся в конкурсных мероприятиях,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выполнения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творческих работ,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представления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«Портфолио».</w:t>
      </w:r>
    </w:p>
    <w:p w:rsidR="00F421E0" w:rsidRPr="004E741A" w:rsidRDefault="00F421E0" w:rsidP="00BA7BD9">
      <w:pPr>
        <w:pStyle w:val="a3"/>
        <w:jc w:val="both"/>
        <w:rPr>
          <w:sz w:val="24"/>
          <w:szCs w:val="24"/>
        </w:rPr>
      </w:pPr>
    </w:p>
    <w:p w:rsidR="00F421E0" w:rsidRPr="004E741A" w:rsidRDefault="00F421E0" w:rsidP="00BA7BD9">
      <w:pPr>
        <w:pStyle w:val="a3"/>
        <w:tabs>
          <w:tab w:val="left" w:pos="3760"/>
        </w:tabs>
        <w:jc w:val="both"/>
        <w:rPr>
          <w:sz w:val="24"/>
          <w:szCs w:val="24"/>
        </w:rPr>
      </w:pPr>
    </w:p>
    <w:p w:rsidR="00F421E0" w:rsidRPr="004E741A" w:rsidRDefault="00F004C7" w:rsidP="00BA7BD9">
      <w:pPr>
        <w:pStyle w:val="1"/>
        <w:spacing w:before="0"/>
        <w:ind w:left="767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Содержание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деятельности,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10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класс</w:t>
      </w:r>
    </w:p>
    <w:p w:rsidR="00F421E0" w:rsidRPr="004E741A" w:rsidRDefault="00F421E0" w:rsidP="00BA7BD9">
      <w:pPr>
        <w:pStyle w:val="a3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6"/>
        <w:gridCol w:w="4832"/>
        <w:gridCol w:w="2061"/>
      </w:tblGrid>
      <w:tr w:rsidR="00F421E0" w:rsidRPr="004E741A">
        <w:trPr>
          <w:trHeight w:val="1065"/>
        </w:trPr>
        <w:tc>
          <w:tcPr>
            <w:tcW w:w="2576" w:type="dxa"/>
          </w:tcPr>
          <w:p w:rsidR="00F421E0" w:rsidRPr="004E741A" w:rsidRDefault="00F004C7" w:rsidP="00BA7BD9">
            <w:pPr>
              <w:pStyle w:val="TableParagraph"/>
              <w:spacing w:before="9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Название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раздела</w:t>
            </w:r>
          </w:p>
        </w:tc>
        <w:tc>
          <w:tcPr>
            <w:tcW w:w="4832" w:type="dxa"/>
          </w:tcPr>
          <w:p w:rsidR="00F421E0" w:rsidRPr="004E741A" w:rsidRDefault="00F004C7" w:rsidP="00BA7BD9">
            <w:pPr>
              <w:pStyle w:val="TableParagraph"/>
              <w:spacing w:before="91"/>
              <w:ind w:left="10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Содержание</w:t>
            </w:r>
          </w:p>
        </w:tc>
        <w:tc>
          <w:tcPr>
            <w:tcW w:w="2061" w:type="dxa"/>
          </w:tcPr>
          <w:p w:rsidR="00F421E0" w:rsidRPr="004E741A" w:rsidRDefault="00F004C7" w:rsidP="00BA7BD9">
            <w:pPr>
              <w:pStyle w:val="TableParagraph"/>
              <w:spacing w:before="9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Форма</w:t>
            </w:r>
          </w:p>
          <w:p w:rsidR="00F421E0" w:rsidRPr="004E741A" w:rsidRDefault="00F004C7" w:rsidP="00BA7BD9">
            <w:pPr>
              <w:pStyle w:val="TableParagraph"/>
              <w:spacing w:before="163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организации</w:t>
            </w:r>
          </w:p>
        </w:tc>
      </w:tr>
      <w:tr w:rsidR="00F421E0" w:rsidRPr="004E741A" w:rsidTr="006D0ABF">
        <w:trPr>
          <w:trHeight w:val="4175"/>
        </w:trPr>
        <w:tc>
          <w:tcPr>
            <w:tcW w:w="2576" w:type="dxa"/>
          </w:tcPr>
          <w:p w:rsidR="00F421E0" w:rsidRPr="004E741A" w:rsidRDefault="00F004C7" w:rsidP="00BA7BD9">
            <w:pPr>
              <w:pStyle w:val="TableParagraph"/>
              <w:tabs>
                <w:tab w:val="left" w:pos="1465"/>
              </w:tabs>
              <w:spacing w:before="91" w:line="360" w:lineRule="auto"/>
              <w:ind w:left="110" w:right="1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Модуль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«Основы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финансовой</w:t>
            </w:r>
          </w:p>
          <w:p w:rsidR="00F421E0" w:rsidRPr="004E741A" w:rsidRDefault="00F004C7" w:rsidP="00BA7BD9">
            <w:pPr>
              <w:pStyle w:val="TableParagraph"/>
              <w:spacing w:before="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832" w:type="dxa"/>
          </w:tcPr>
          <w:p w:rsidR="00F421E0" w:rsidRPr="004E741A" w:rsidRDefault="00F004C7" w:rsidP="00BA7BD9">
            <w:pPr>
              <w:pStyle w:val="TableParagraph"/>
              <w:spacing w:before="91" w:line="360" w:lineRule="auto"/>
              <w:ind w:left="107" w:right="96"/>
              <w:jc w:val="both"/>
              <w:rPr>
                <w:sz w:val="24"/>
                <w:szCs w:val="24"/>
              </w:rPr>
            </w:pPr>
            <w:r w:rsidRPr="004E741A">
              <w:rPr>
                <w:spacing w:val="-1"/>
                <w:sz w:val="24"/>
                <w:szCs w:val="24"/>
              </w:rPr>
              <w:t>Потребление</w:t>
            </w:r>
            <w:r w:rsidRPr="004E741A">
              <w:rPr>
                <w:spacing w:val="-18"/>
                <w:sz w:val="24"/>
                <w:szCs w:val="24"/>
              </w:rPr>
              <w:t xml:space="preserve"> </w:t>
            </w:r>
            <w:r w:rsidRPr="004E741A">
              <w:rPr>
                <w:spacing w:val="-1"/>
                <w:sz w:val="24"/>
                <w:szCs w:val="24"/>
              </w:rPr>
              <w:t>или</w:t>
            </w:r>
            <w:r w:rsidRPr="004E741A">
              <w:rPr>
                <w:spacing w:val="-14"/>
                <w:sz w:val="24"/>
                <w:szCs w:val="24"/>
              </w:rPr>
              <w:t xml:space="preserve"> </w:t>
            </w:r>
            <w:r w:rsidRPr="004E741A">
              <w:rPr>
                <w:spacing w:val="-1"/>
                <w:sz w:val="24"/>
                <w:szCs w:val="24"/>
              </w:rPr>
              <w:t>инвестиции?</w:t>
            </w:r>
            <w:r w:rsidRPr="004E741A">
              <w:rPr>
                <w:spacing w:val="-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Активы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трех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измерениях.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Как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сберечь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личный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капитал?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Модель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трех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капиталов.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Как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сберечь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личный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капитал. Риски предпринимательства.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Бизнес-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инкубатор.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41A">
              <w:rPr>
                <w:sz w:val="24"/>
                <w:szCs w:val="24"/>
              </w:rPr>
              <w:t>Бизнесплан</w:t>
            </w:r>
            <w:proofErr w:type="spellEnd"/>
            <w:r w:rsidRPr="004E741A">
              <w:rPr>
                <w:sz w:val="24"/>
                <w:szCs w:val="24"/>
              </w:rPr>
              <w:t>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Государство и малый бизнес. Бизнес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подростков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идеи.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Молодые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предприниматели. Кредит и депозит.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Расчетно-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кассовые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операции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риски,</w:t>
            </w:r>
          </w:p>
          <w:p w:rsidR="00F421E0" w:rsidRPr="004E741A" w:rsidRDefault="00F004C7" w:rsidP="00BA7BD9">
            <w:pPr>
              <w:pStyle w:val="TableParagraph"/>
              <w:spacing w:before="2"/>
              <w:ind w:left="10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связанные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ними.</w:t>
            </w:r>
          </w:p>
        </w:tc>
        <w:tc>
          <w:tcPr>
            <w:tcW w:w="2061" w:type="dxa"/>
          </w:tcPr>
          <w:p w:rsidR="00F421E0" w:rsidRPr="004E741A" w:rsidRDefault="00F004C7" w:rsidP="00BA7BD9">
            <w:pPr>
              <w:pStyle w:val="TableParagraph"/>
              <w:tabs>
                <w:tab w:val="left" w:pos="1879"/>
              </w:tabs>
              <w:spacing w:before="91" w:line="360" w:lineRule="auto"/>
              <w:ind w:left="110" w:right="1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3"/>
                <w:sz w:val="24"/>
                <w:szCs w:val="24"/>
              </w:rPr>
              <w:t>и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научные</w:t>
            </w:r>
          </w:p>
          <w:p w:rsidR="00F421E0" w:rsidRPr="004E741A" w:rsidRDefault="00F004C7" w:rsidP="00BA7BD9">
            <w:pPr>
              <w:pStyle w:val="TableParagraph"/>
              <w:spacing w:before="1" w:line="391" w:lineRule="auto"/>
              <w:ind w:left="110" w:right="2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</w:tc>
      </w:tr>
      <w:tr w:rsidR="00F421E0" w:rsidRPr="004E741A" w:rsidTr="006D0ABF">
        <w:trPr>
          <w:trHeight w:val="2735"/>
        </w:trPr>
        <w:tc>
          <w:tcPr>
            <w:tcW w:w="2576" w:type="dxa"/>
          </w:tcPr>
          <w:p w:rsidR="00F421E0" w:rsidRPr="004E741A" w:rsidRDefault="00F004C7" w:rsidP="00BA7BD9">
            <w:pPr>
              <w:pStyle w:val="TableParagraph"/>
              <w:spacing w:before="9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Модуль</w:t>
            </w:r>
          </w:p>
          <w:p w:rsidR="00F421E0" w:rsidRPr="004E741A" w:rsidRDefault="00F004C7" w:rsidP="003301A0">
            <w:pPr>
              <w:pStyle w:val="TableParagraph"/>
              <w:spacing w:before="202" w:line="360" w:lineRule="auto"/>
              <w:ind w:left="110" w:right="65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«Основы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читательской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832" w:type="dxa"/>
          </w:tcPr>
          <w:p w:rsidR="00F421E0" w:rsidRPr="004E741A" w:rsidRDefault="00F004C7" w:rsidP="00BA7BD9">
            <w:pPr>
              <w:pStyle w:val="TableParagraph"/>
              <w:tabs>
                <w:tab w:val="left" w:pos="2918"/>
                <w:tab w:val="left" w:pos="2996"/>
              </w:tabs>
              <w:spacing w:before="91" w:line="360" w:lineRule="auto"/>
              <w:ind w:left="107" w:right="9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Определение основной темы и идеи 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драматическом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произведении.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Учебный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как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источник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информации.</w:t>
            </w:r>
            <w:r w:rsidRPr="004E741A">
              <w:rPr>
                <w:sz w:val="24"/>
                <w:szCs w:val="24"/>
              </w:rPr>
              <w:tab/>
              <w:t>Сопоставление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содержания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официально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–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делового</w:t>
            </w:r>
            <w:r w:rsidRPr="004E741A">
              <w:rPr>
                <w:spacing w:val="59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стиля.</w:t>
            </w:r>
            <w:r w:rsidRPr="004E741A">
              <w:rPr>
                <w:spacing w:val="59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Деловые</w:t>
            </w:r>
            <w:r w:rsidRPr="004E741A">
              <w:rPr>
                <w:spacing w:val="6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ситуации</w:t>
            </w:r>
            <w:r w:rsidRPr="004E741A">
              <w:rPr>
                <w:spacing w:val="59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</w:p>
        </w:tc>
        <w:tc>
          <w:tcPr>
            <w:tcW w:w="2061" w:type="dxa"/>
          </w:tcPr>
          <w:p w:rsidR="00F421E0" w:rsidRPr="004E741A" w:rsidRDefault="00F004C7" w:rsidP="00BA7BD9">
            <w:pPr>
              <w:pStyle w:val="TableParagraph"/>
              <w:tabs>
                <w:tab w:val="left" w:pos="1879"/>
              </w:tabs>
              <w:spacing w:before="91" w:line="360" w:lineRule="auto"/>
              <w:ind w:left="110" w:right="1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3"/>
                <w:sz w:val="24"/>
                <w:szCs w:val="24"/>
              </w:rPr>
              <w:t>и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научные</w:t>
            </w:r>
          </w:p>
          <w:p w:rsidR="00F421E0" w:rsidRPr="004E741A" w:rsidRDefault="00F004C7" w:rsidP="00BA7BD9">
            <w:pPr>
              <w:pStyle w:val="TableParagraph"/>
              <w:spacing w:before="2" w:line="386" w:lineRule="auto"/>
              <w:ind w:left="110" w:right="2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</w:tc>
      </w:tr>
      <w:tr w:rsidR="00F421E0" w:rsidRPr="004E741A" w:rsidTr="006D0ABF">
        <w:trPr>
          <w:trHeight w:val="3391"/>
        </w:trPr>
        <w:tc>
          <w:tcPr>
            <w:tcW w:w="2576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832" w:type="dxa"/>
          </w:tcPr>
          <w:p w:rsidR="00F421E0" w:rsidRPr="004E741A" w:rsidRDefault="00F004C7" w:rsidP="00BA7BD9">
            <w:pPr>
              <w:pStyle w:val="TableParagraph"/>
              <w:tabs>
                <w:tab w:val="left" w:pos="2561"/>
              </w:tabs>
              <w:spacing w:before="93" w:line="360" w:lineRule="auto"/>
              <w:ind w:left="107" w:right="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текстах. Применение информации из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текста в измененной ситуации. Типы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текстов:</w:t>
            </w:r>
            <w:r w:rsidRPr="004E741A">
              <w:rPr>
                <w:spacing w:val="-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текст-</w:t>
            </w:r>
            <w:r w:rsidRPr="004E741A">
              <w:rPr>
                <w:spacing w:val="-1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инструкция</w:t>
            </w:r>
            <w:r w:rsidRPr="004E741A">
              <w:rPr>
                <w:spacing w:val="-1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(указания</w:t>
            </w:r>
            <w:r w:rsidRPr="004E741A">
              <w:rPr>
                <w:spacing w:val="-1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выполнению работы, правила, уставы,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законы).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Поиск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ошибок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предложенном тексте. Типы задач на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грамотность.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Информационные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задачи.</w:t>
            </w:r>
            <w:r w:rsidRPr="004E741A">
              <w:rPr>
                <w:spacing w:val="-1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Работа</w:t>
            </w:r>
            <w:r w:rsidRPr="004E741A">
              <w:rPr>
                <w:spacing w:val="-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</w:t>
            </w:r>
            <w:r w:rsidRPr="004E741A">
              <w:rPr>
                <w:spacing w:val="-1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несплошным</w:t>
            </w:r>
            <w:r w:rsidRPr="004E741A">
              <w:rPr>
                <w:spacing w:val="-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текстом:</w:t>
            </w:r>
          </w:p>
          <w:p w:rsidR="00F421E0" w:rsidRPr="004E741A" w:rsidRDefault="00F004C7" w:rsidP="00BA7BD9">
            <w:pPr>
              <w:pStyle w:val="TableParagraph"/>
              <w:spacing w:line="320" w:lineRule="exact"/>
              <w:ind w:left="10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формы,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анкеты,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договоры.</w:t>
            </w:r>
          </w:p>
        </w:tc>
        <w:tc>
          <w:tcPr>
            <w:tcW w:w="206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3468"/>
        </w:trPr>
        <w:tc>
          <w:tcPr>
            <w:tcW w:w="2576" w:type="dxa"/>
          </w:tcPr>
          <w:p w:rsidR="00F421E0" w:rsidRPr="004E741A" w:rsidRDefault="00F004C7" w:rsidP="00BA7BD9">
            <w:pPr>
              <w:pStyle w:val="TableParagraph"/>
              <w:tabs>
                <w:tab w:val="left" w:pos="1465"/>
              </w:tabs>
              <w:spacing w:before="91" w:line="360" w:lineRule="auto"/>
              <w:ind w:left="110" w:right="1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Модуль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«Основы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математической</w:t>
            </w:r>
          </w:p>
          <w:p w:rsidR="00F421E0" w:rsidRPr="004E741A" w:rsidRDefault="00F004C7" w:rsidP="00BA7BD9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832" w:type="dxa"/>
          </w:tcPr>
          <w:p w:rsidR="00F421E0" w:rsidRPr="004E741A" w:rsidRDefault="00F004C7" w:rsidP="00BA7BD9">
            <w:pPr>
              <w:pStyle w:val="TableParagraph"/>
              <w:tabs>
                <w:tab w:val="left" w:pos="2845"/>
              </w:tabs>
              <w:spacing w:before="91" w:line="360" w:lineRule="auto"/>
              <w:ind w:left="107" w:right="7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Информация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форме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таблиц,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диаграмм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столбчатой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или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круговой,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схем.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формул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повседневной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жизни.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Формулировка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ситуации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языке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математики.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Применение математических понятий,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фактов.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Интерпретация,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использование</w:t>
            </w:r>
            <w:r w:rsidRPr="004E741A">
              <w:rPr>
                <w:spacing w:val="2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3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оценивание</w:t>
            </w:r>
          </w:p>
          <w:p w:rsidR="00F421E0" w:rsidRPr="004E741A" w:rsidRDefault="00F004C7" w:rsidP="00BA7BD9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математических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результатов.</w:t>
            </w:r>
          </w:p>
        </w:tc>
        <w:tc>
          <w:tcPr>
            <w:tcW w:w="2061" w:type="dxa"/>
          </w:tcPr>
          <w:p w:rsidR="00F421E0" w:rsidRPr="004E741A" w:rsidRDefault="00F004C7" w:rsidP="00BA7BD9">
            <w:pPr>
              <w:pStyle w:val="TableParagraph"/>
              <w:tabs>
                <w:tab w:val="left" w:pos="1879"/>
              </w:tabs>
              <w:spacing w:before="91" w:line="360" w:lineRule="auto"/>
              <w:ind w:left="110" w:right="1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3"/>
                <w:sz w:val="24"/>
                <w:szCs w:val="24"/>
              </w:rPr>
              <w:t>и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научные</w:t>
            </w:r>
          </w:p>
          <w:p w:rsidR="00F421E0" w:rsidRPr="004E741A" w:rsidRDefault="00F004C7" w:rsidP="00BA7BD9">
            <w:pPr>
              <w:pStyle w:val="TableParagraph"/>
              <w:spacing w:line="388" w:lineRule="auto"/>
              <w:ind w:left="110" w:right="2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</w:tc>
      </w:tr>
      <w:tr w:rsidR="00F421E0" w:rsidRPr="004E741A">
        <w:trPr>
          <w:trHeight w:val="4929"/>
        </w:trPr>
        <w:tc>
          <w:tcPr>
            <w:tcW w:w="2576" w:type="dxa"/>
          </w:tcPr>
          <w:p w:rsidR="00F421E0" w:rsidRPr="004E741A" w:rsidRDefault="00F004C7" w:rsidP="00BA7BD9">
            <w:pPr>
              <w:pStyle w:val="TableParagraph"/>
              <w:spacing w:before="93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Модуль</w:t>
            </w:r>
          </w:p>
          <w:p w:rsidR="00F421E0" w:rsidRPr="004E741A" w:rsidRDefault="00F004C7" w:rsidP="00BA7BD9">
            <w:pPr>
              <w:pStyle w:val="TableParagraph"/>
              <w:spacing w:before="199"/>
              <w:ind w:left="69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«Основы</w:t>
            </w:r>
          </w:p>
          <w:p w:rsidR="00F421E0" w:rsidRPr="004E741A" w:rsidRDefault="00F004C7" w:rsidP="00BA7BD9">
            <w:pPr>
              <w:pStyle w:val="TableParagraph"/>
              <w:spacing w:before="161" w:line="362" w:lineRule="auto"/>
              <w:ind w:left="110" w:right="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естественнонаучной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832" w:type="dxa"/>
          </w:tcPr>
          <w:p w:rsidR="00F421E0" w:rsidRPr="004E741A" w:rsidRDefault="00F004C7" w:rsidP="00BA7BD9">
            <w:pPr>
              <w:pStyle w:val="TableParagraph"/>
              <w:tabs>
                <w:tab w:val="left" w:pos="2695"/>
                <w:tab w:val="left" w:pos="2837"/>
                <w:tab w:val="left" w:pos="2912"/>
                <w:tab w:val="left" w:pos="3674"/>
                <w:tab w:val="left" w:pos="4591"/>
              </w:tabs>
              <w:spacing w:before="93" w:line="360" w:lineRule="auto"/>
              <w:ind w:left="107" w:right="7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естественнонаучных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знаний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для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объяснения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различных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явлений.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Распознавание,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использование</w:t>
            </w:r>
            <w:r w:rsidRPr="004E741A">
              <w:rPr>
                <w:sz w:val="24"/>
                <w:szCs w:val="24"/>
              </w:rPr>
              <w:tab/>
              <w:t>и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создание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объяснительных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  <w:t>моделей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2"/>
                <w:sz w:val="24"/>
                <w:szCs w:val="24"/>
              </w:rPr>
              <w:t>и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представлений. Научное обоснование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прогнозов о протекании процесса или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явления.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Объяснение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принципа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действия</w:t>
            </w:r>
            <w:r w:rsidRPr="004E741A">
              <w:rPr>
                <w:spacing w:val="-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технического</w:t>
            </w:r>
            <w:r w:rsidRPr="004E741A">
              <w:rPr>
                <w:spacing w:val="-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устройства</w:t>
            </w:r>
            <w:r w:rsidRPr="004E741A">
              <w:rPr>
                <w:spacing w:val="-1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или</w:t>
            </w:r>
          </w:p>
          <w:p w:rsidR="00F421E0" w:rsidRPr="004E741A" w:rsidRDefault="00F004C7" w:rsidP="00BA7BD9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технологии.</w:t>
            </w:r>
          </w:p>
        </w:tc>
        <w:tc>
          <w:tcPr>
            <w:tcW w:w="2061" w:type="dxa"/>
          </w:tcPr>
          <w:p w:rsidR="00F421E0" w:rsidRPr="004E741A" w:rsidRDefault="00F004C7" w:rsidP="00BA7BD9">
            <w:pPr>
              <w:pStyle w:val="TableParagraph"/>
              <w:tabs>
                <w:tab w:val="left" w:pos="1879"/>
              </w:tabs>
              <w:spacing w:before="93" w:line="360" w:lineRule="auto"/>
              <w:ind w:left="110" w:right="1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3"/>
                <w:sz w:val="24"/>
                <w:szCs w:val="24"/>
              </w:rPr>
              <w:t>и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научные</w:t>
            </w:r>
          </w:p>
          <w:p w:rsidR="00F421E0" w:rsidRPr="004E741A" w:rsidRDefault="00F004C7" w:rsidP="00BA7BD9">
            <w:pPr>
              <w:pStyle w:val="TableParagraph"/>
              <w:spacing w:line="386" w:lineRule="auto"/>
              <w:ind w:left="110" w:right="2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</w:tc>
      </w:tr>
    </w:tbl>
    <w:p w:rsidR="00F421E0" w:rsidRPr="004E741A" w:rsidRDefault="00F421E0" w:rsidP="00BA7BD9">
      <w:pPr>
        <w:spacing w:line="386" w:lineRule="auto"/>
        <w:jc w:val="both"/>
        <w:rPr>
          <w:sz w:val="24"/>
          <w:szCs w:val="24"/>
        </w:rPr>
        <w:sectPr w:rsidR="00F421E0" w:rsidRPr="004E741A">
          <w:footerReference w:type="default" r:id="rId8"/>
          <w:pgSz w:w="11910" w:h="16840"/>
          <w:pgMar w:top="1120" w:right="540" w:bottom="280" w:left="920" w:header="720" w:footer="720" w:gutter="0"/>
          <w:cols w:space="720"/>
        </w:sectPr>
      </w:pPr>
    </w:p>
    <w:p w:rsidR="00F421E0" w:rsidRPr="004E741A" w:rsidRDefault="00F004C7" w:rsidP="00BA7BD9">
      <w:pPr>
        <w:spacing w:before="77"/>
        <w:ind w:left="753"/>
        <w:jc w:val="both"/>
        <w:rPr>
          <w:b/>
          <w:i/>
          <w:sz w:val="24"/>
          <w:szCs w:val="24"/>
        </w:rPr>
      </w:pPr>
      <w:r w:rsidRPr="004E741A">
        <w:rPr>
          <w:b/>
          <w:i/>
          <w:sz w:val="24"/>
          <w:szCs w:val="24"/>
        </w:rPr>
        <w:lastRenderedPageBreak/>
        <w:t>Тематическое</w:t>
      </w:r>
      <w:r w:rsidRPr="004E741A">
        <w:rPr>
          <w:b/>
          <w:i/>
          <w:spacing w:val="1"/>
          <w:sz w:val="24"/>
          <w:szCs w:val="24"/>
        </w:rPr>
        <w:t xml:space="preserve"> </w:t>
      </w:r>
      <w:r w:rsidRPr="004E741A">
        <w:rPr>
          <w:b/>
          <w:i/>
          <w:sz w:val="24"/>
          <w:szCs w:val="24"/>
        </w:rPr>
        <w:t>планирование,</w:t>
      </w:r>
      <w:r w:rsidRPr="004E741A">
        <w:rPr>
          <w:b/>
          <w:i/>
          <w:spacing w:val="2"/>
          <w:sz w:val="24"/>
          <w:szCs w:val="24"/>
        </w:rPr>
        <w:t xml:space="preserve"> </w:t>
      </w:r>
      <w:r w:rsidRPr="004E741A">
        <w:rPr>
          <w:b/>
          <w:i/>
          <w:sz w:val="24"/>
          <w:szCs w:val="24"/>
        </w:rPr>
        <w:t>10</w:t>
      </w:r>
      <w:r w:rsidRPr="004E741A">
        <w:rPr>
          <w:b/>
          <w:i/>
          <w:spacing w:val="2"/>
          <w:sz w:val="24"/>
          <w:szCs w:val="24"/>
        </w:rPr>
        <w:t xml:space="preserve"> </w:t>
      </w:r>
      <w:r w:rsidRPr="004E741A">
        <w:rPr>
          <w:b/>
          <w:i/>
          <w:sz w:val="24"/>
          <w:szCs w:val="24"/>
        </w:rPr>
        <w:t>класс</w:t>
      </w: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spacing w:before="11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"/>
        <w:gridCol w:w="3695"/>
        <w:gridCol w:w="1159"/>
        <w:gridCol w:w="847"/>
        <w:gridCol w:w="727"/>
        <w:gridCol w:w="879"/>
        <w:gridCol w:w="998"/>
        <w:gridCol w:w="969"/>
      </w:tblGrid>
      <w:tr w:rsidR="00F421E0" w:rsidRPr="004E741A" w:rsidTr="006D0ABF">
        <w:trPr>
          <w:trHeight w:val="496"/>
        </w:trPr>
        <w:tc>
          <w:tcPr>
            <w:tcW w:w="790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4" w:line="501" w:lineRule="auto"/>
              <w:ind w:left="165" w:right="121" w:firstLine="4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№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п/п</w:t>
            </w:r>
          </w:p>
        </w:tc>
        <w:tc>
          <w:tcPr>
            <w:tcW w:w="4854" w:type="dxa"/>
            <w:gridSpan w:val="2"/>
            <w:vMerge w:val="restart"/>
          </w:tcPr>
          <w:p w:rsidR="00F421E0" w:rsidRPr="004E741A" w:rsidRDefault="00F421E0" w:rsidP="00BA7BD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</w:p>
          <w:p w:rsidR="00F421E0" w:rsidRPr="004E741A" w:rsidRDefault="00F421E0" w:rsidP="00BA7BD9">
            <w:pPr>
              <w:pStyle w:val="TableParagraph"/>
              <w:spacing w:before="10"/>
              <w:jc w:val="both"/>
              <w:rPr>
                <w:b/>
                <w:i/>
                <w:sz w:val="24"/>
                <w:szCs w:val="24"/>
              </w:rPr>
            </w:pPr>
          </w:p>
          <w:p w:rsidR="00F421E0" w:rsidRPr="004E741A" w:rsidRDefault="00F004C7" w:rsidP="00BA7BD9">
            <w:pPr>
              <w:pStyle w:val="TableParagraph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Название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темы</w:t>
            </w:r>
          </w:p>
        </w:tc>
        <w:tc>
          <w:tcPr>
            <w:tcW w:w="847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7" w:line="357" w:lineRule="auto"/>
              <w:ind w:left="59" w:right="19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Кол-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во</w:t>
            </w:r>
          </w:p>
          <w:p w:rsidR="00F421E0" w:rsidRPr="004E741A" w:rsidRDefault="006D0ABF" w:rsidP="00BA7BD9">
            <w:pPr>
              <w:pStyle w:val="TableParagraph"/>
              <w:spacing w:before="202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F004C7" w:rsidRPr="004E741A">
              <w:rPr>
                <w:sz w:val="24"/>
                <w:szCs w:val="24"/>
              </w:rPr>
              <w:t>асов</w:t>
            </w:r>
          </w:p>
        </w:tc>
        <w:tc>
          <w:tcPr>
            <w:tcW w:w="727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7"/>
              <w:ind w:left="146" w:right="-15"/>
              <w:jc w:val="both"/>
              <w:rPr>
                <w:sz w:val="24"/>
                <w:szCs w:val="24"/>
              </w:rPr>
            </w:pPr>
            <w:proofErr w:type="spellStart"/>
            <w:r w:rsidRPr="004E741A">
              <w:rPr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879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7"/>
              <w:ind w:left="148" w:right="-15"/>
              <w:jc w:val="both"/>
              <w:rPr>
                <w:sz w:val="24"/>
                <w:szCs w:val="24"/>
              </w:rPr>
            </w:pPr>
            <w:proofErr w:type="spellStart"/>
            <w:r w:rsidRPr="004E741A">
              <w:rPr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967" w:type="dxa"/>
            <w:gridSpan w:val="2"/>
          </w:tcPr>
          <w:p w:rsidR="00F421E0" w:rsidRPr="004E741A" w:rsidRDefault="00F004C7" w:rsidP="00BA7BD9">
            <w:pPr>
              <w:pStyle w:val="TableParagraph"/>
              <w:spacing w:before="7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Дата</w:t>
            </w:r>
          </w:p>
        </w:tc>
      </w:tr>
      <w:tr w:rsidR="00F421E0" w:rsidRPr="004E741A" w:rsidTr="006D0ABF">
        <w:trPr>
          <w:trHeight w:val="845"/>
        </w:trPr>
        <w:tc>
          <w:tcPr>
            <w:tcW w:w="790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004C7" w:rsidP="00BA7BD9">
            <w:pPr>
              <w:pStyle w:val="TableParagraph"/>
              <w:spacing w:before="4" w:line="360" w:lineRule="auto"/>
              <w:ind w:left="81" w:right="18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плану</w:t>
            </w:r>
          </w:p>
        </w:tc>
        <w:tc>
          <w:tcPr>
            <w:tcW w:w="969" w:type="dxa"/>
          </w:tcPr>
          <w:p w:rsidR="00F421E0" w:rsidRPr="004E741A" w:rsidRDefault="00F004C7" w:rsidP="00BA7BD9">
            <w:pPr>
              <w:pStyle w:val="TableParagraph"/>
              <w:spacing w:before="4"/>
              <w:ind w:left="110" w:right="-15"/>
              <w:jc w:val="both"/>
              <w:rPr>
                <w:sz w:val="24"/>
                <w:szCs w:val="24"/>
              </w:rPr>
            </w:pPr>
            <w:proofErr w:type="spellStart"/>
            <w:r w:rsidRPr="004E741A">
              <w:rPr>
                <w:sz w:val="24"/>
                <w:szCs w:val="24"/>
              </w:rPr>
              <w:t>фактич</w:t>
            </w:r>
            <w:proofErr w:type="spellEnd"/>
          </w:p>
        </w:tc>
      </w:tr>
      <w:tr w:rsidR="006D0ABF" w:rsidRPr="004E741A" w:rsidTr="006D0ABF">
        <w:trPr>
          <w:trHeight w:val="394"/>
        </w:trPr>
        <w:tc>
          <w:tcPr>
            <w:tcW w:w="790" w:type="dxa"/>
            <w:tcBorders>
              <w:right w:val="nil"/>
            </w:tcBorders>
          </w:tcPr>
          <w:p w:rsidR="006D0ABF" w:rsidRPr="004E741A" w:rsidRDefault="006D0ABF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274" w:type="dxa"/>
            <w:gridSpan w:val="7"/>
            <w:tcBorders>
              <w:left w:val="nil"/>
            </w:tcBorders>
          </w:tcPr>
          <w:p w:rsidR="006D0ABF" w:rsidRPr="004E741A" w:rsidRDefault="00B77D61" w:rsidP="00BA7BD9">
            <w:pPr>
              <w:pStyle w:val="TableParagraph"/>
              <w:tabs>
                <w:tab w:val="left" w:pos="2602"/>
              </w:tabs>
              <w:spacing w:before="9"/>
              <w:ind w:left="110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ab/>
              <w:t>«Осн</w:t>
            </w:r>
            <w:r w:rsidR="006D0ABF">
              <w:rPr>
                <w:b/>
                <w:sz w:val="24"/>
                <w:szCs w:val="24"/>
              </w:rPr>
              <w:t xml:space="preserve">овы   </w:t>
            </w:r>
            <w:r w:rsidR="006D0ABF" w:rsidRPr="004E741A">
              <w:rPr>
                <w:b/>
                <w:sz w:val="24"/>
                <w:szCs w:val="24"/>
              </w:rPr>
              <w:t>финансовой грамотности»</w:t>
            </w:r>
          </w:p>
          <w:p w:rsidR="006D0ABF" w:rsidRPr="004E741A" w:rsidRDefault="006D0ABF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493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4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Потребление</w:t>
            </w:r>
            <w:r w:rsidRPr="004E741A">
              <w:rPr>
                <w:spacing w:val="-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или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инвестиции?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979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4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Активы</w:t>
            </w:r>
            <w:r w:rsidRPr="004E741A">
              <w:rPr>
                <w:spacing w:val="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трех</w:t>
            </w:r>
            <w:r w:rsidRPr="004E741A">
              <w:rPr>
                <w:spacing w:val="2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измерениях.</w:t>
            </w:r>
            <w:r w:rsidRPr="004E741A">
              <w:rPr>
                <w:spacing w:val="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Как</w:t>
            </w:r>
            <w:r w:rsidRPr="004E741A">
              <w:rPr>
                <w:spacing w:val="2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сберечь</w:t>
            </w:r>
          </w:p>
          <w:p w:rsidR="00F421E0" w:rsidRPr="004E741A" w:rsidRDefault="00F004C7" w:rsidP="00BA7BD9">
            <w:pPr>
              <w:pStyle w:val="TableParagraph"/>
              <w:spacing w:before="162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личный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капитал?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493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4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Модель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трех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капиталов.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494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4.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4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Риски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предпринимательства.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496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7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5.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7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Бизнес-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инкубатор.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Бизнес-план.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493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6.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4"/>
              <w:ind w:left="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Государство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малый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бизнес.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E60A76">
        <w:trPr>
          <w:trHeight w:val="1156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7.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tabs>
                <w:tab w:val="left" w:pos="1420"/>
                <w:tab w:val="left" w:pos="2129"/>
                <w:tab w:val="left" w:pos="3545"/>
              </w:tabs>
              <w:spacing w:before="4" w:line="362" w:lineRule="auto"/>
              <w:ind w:left="712" w:right="1242" w:hanging="7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Бизнес</w:t>
            </w:r>
            <w:r w:rsidRPr="004E741A">
              <w:rPr>
                <w:sz w:val="24"/>
                <w:szCs w:val="24"/>
              </w:rPr>
              <w:tab/>
            </w:r>
            <w:r w:rsidR="00E60A76">
              <w:rPr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подростков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4"/>
                <w:sz w:val="24"/>
                <w:szCs w:val="24"/>
              </w:rPr>
              <w:t>и</w:t>
            </w:r>
            <w:r w:rsidR="00E60A76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="00E60A76">
              <w:rPr>
                <w:sz w:val="24"/>
                <w:szCs w:val="24"/>
              </w:rPr>
              <w:t xml:space="preserve">идеи. </w:t>
            </w:r>
            <w:r w:rsidRPr="004E741A">
              <w:rPr>
                <w:sz w:val="24"/>
                <w:szCs w:val="24"/>
              </w:rPr>
              <w:t>Молодые</w:t>
            </w:r>
            <w:r w:rsidR="00E60A76" w:rsidRPr="004E741A">
              <w:rPr>
                <w:sz w:val="24"/>
                <w:szCs w:val="24"/>
              </w:rPr>
              <w:t xml:space="preserve"> предприниматели.</w:t>
            </w:r>
          </w:p>
          <w:p w:rsidR="00F421E0" w:rsidRPr="004E741A" w:rsidRDefault="00F421E0" w:rsidP="00BA7BD9">
            <w:pPr>
              <w:pStyle w:val="TableParagraph"/>
              <w:spacing w:line="317" w:lineRule="exact"/>
              <w:ind w:left="4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493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8.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4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Кредит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депозит.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978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7"/>
              <w:ind w:left="6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9.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7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Расчетно-кассовые</w:t>
            </w:r>
            <w:r w:rsidRPr="004E741A">
              <w:rPr>
                <w:spacing w:val="9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операции</w:t>
            </w:r>
            <w:r w:rsidRPr="004E741A">
              <w:rPr>
                <w:spacing w:val="9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9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риски,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связанные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ними.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978"/>
        </w:trPr>
        <w:tc>
          <w:tcPr>
            <w:tcW w:w="790" w:type="dxa"/>
            <w:tcBorders>
              <w:right w:val="nil"/>
            </w:tcBorders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left w:val="nil"/>
              <w:right w:val="nil"/>
            </w:tcBorders>
          </w:tcPr>
          <w:p w:rsidR="00F421E0" w:rsidRPr="004E741A" w:rsidRDefault="00F004C7" w:rsidP="00BA7BD9">
            <w:pPr>
              <w:pStyle w:val="TableParagraph"/>
              <w:tabs>
                <w:tab w:val="left" w:pos="2456"/>
              </w:tabs>
              <w:spacing w:before="9"/>
              <w:ind w:left="1027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Модуль</w:t>
            </w:r>
            <w:r w:rsidRPr="004E741A">
              <w:rPr>
                <w:b/>
                <w:sz w:val="24"/>
                <w:szCs w:val="24"/>
              </w:rPr>
              <w:tab/>
              <w:t>«Основы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027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грамотности»</w:t>
            </w:r>
          </w:p>
        </w:tc>
        <w:tc>
          <w:tcPr>
            <w:tcW w:w="2006" w:type="dxa"/>
            <w:gridSpan w:val="2"/>
            <w:tcBorders>
              <w:left w:val="nil"/>
              <w:right w:val="nil"/>
            </w:tcBorders>
          </w:tcPr>
          <w:p w:rsidR="00F421E0" w:rsidRPr="004E741A" w:rsidRDefault="00F004C7" w:rsidP="00BA7BD9">
            <w:pPr>
              <w:pStyle w:val="TableParagraph"/>
              <w:spacing w:before="9"/>
              <w:ind w:left="258" w:right="-15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читательской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nil"/>
            </w:tcBorders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977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10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spacing w:before="4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Определение</w:t>
            </w:r>
            <w:r w:rsidRPr="004E741A">
              <w:rPr>
                <w:spacing w:val="59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основной</w:t>
            </w:r>
            <w:r w:rsidRPr="004E741A">
              <w:rPr>
                <w:spacing w:val="6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темы</w:t>
            </w:r>
            <w:r w:rsidRPr="004E741A">
              <w:rPr>
                <w:spacing w:val="6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6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идеи</w:t>
            </w:r>
            <w:r w:rsidRPr="004E741A">
              <w:rPr>
                <w:spacing w:val="6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драматическом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произведении.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978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11</w:t>
            </w:r>
          </w:p>
        </w:tc>
        <w:tc>
          <w:tcPr>
            <w:tcW w:w="3695" w:type="dxa"/>
            <w:tcBorders>
              <w:right w:val="nil"/>
            </w:tcBorders>
          </w:tcPr>
          <w:p w:rsidR="00F421E0" w:rsidRPr="004E741A" w:rsidRDefault="00F004C7" w:rsidP="00BA7BD9">
            <w:pPr>
              <w:pStyle w:val="TableParagraph"/>
              <w:tabs>
                <w:tab w:val="left" w:pos="1738"/>
                <w:tab w:val="left" w:pos="2897"/>
              </w:tabs>
              <w:spacing w:before="7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Учебный</w:t>
            </w:r>
            <w:r w:rsidRPr="004E741A">
              <w:rPr>
                <w:sz w:val="24"/>
                <w:szCs w:val="24"/>
              </w:rPr>
              <w:tab/>
              <w:t>текст</w:t>
            </w:r>
            <w:r w:rsidRPr="004E741A">
              <w:rPr>
                <w:sz w:val="24"/>
                <w:szCs w:val="24"/>
              </w:rPr>
              <w:tab/>
              <w:t>как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информации.</w:t>
            </w:r>
          </w:p>
        </w:tc>
        <w:tc>
          <w:tcPr>
            <w:tcW w:w="1159" w:type="dxa"/>
            <w:tcBorders>
              <w:left w:val="nil"/>
            </w:tcBorders>
          </w:tcPr>
          <w:p w:rsidR="00F421E0" w:rsidRPr="004E741A" w:rsidRDefault="00F004C7" w:rsidP="00BA7BD9">
            <w:pPr>
              <w:pStyle w:val="TableParagraph"/>
              <w:spacing w:before="7"/>
              <w:ind w:left="4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источник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1461"/>
        </w:trPr>
        <w:tc>
          <w:tcPr>
            <w:tcW w:w="790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12</w:t>
            </w:r>
          </w:p>
        </w:tc>
        <w:tc>
          <w:tcPr>
            <w:tcW w:w="4854" w:type="dxa"/>
            <w:gridSpan w:val="2"/>
          </w:tcPr>
          <w:p w:rsidR="00F421E0" w:rsidRPr="004E741A" w:rsidRDefault="00F004C7" w:rsidP="00BA7BD9">
            <w:pPr>
              <w:pStyle w:val="TableParagraph"/>
              <w:tabs>
                <w:tab w:val="left" w:pos="2271"/>
                <w:tab w:val="left" w:pos="4039"/>
              </w:tabs>
              <w:spacing w:before="4" w:line="360" w:lineRule="auto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Сопоставление</w:t>
            </w:r>
            <w:r w:rsidRPr="004E741A">
              <w:rPr>
                <w:sz w:val="24"/>
                <w:szCs w:val="24"/>
              </w:rPr>
              <w:tab/>
              <w:t>содержания</w:t>
            </w:r>
            <w:r w:rsidRPr="004E741A">
              <w:rPr>
                <w:sz w:val="24"/>
                <w:szCs w:val="24"/>
              </w:rPr>
              <w:tab/>
              <w:t>текстов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официально</w:t>
            </w:r>
            <w:r w:rsidRPr="004E741A">
              <w:rPr>
                <w:spacing w:val="2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–</w:t>
            </w:r>
            <w:r w:rsidRPr="004E741A">
              <w:rPr>
                <w:spacing w:val="2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делового</w:t>
            </w:r>
            <w:r w:rsidRPr="004E741A">
              <w:rPr>
                <w:spacing w:val="2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стиля.</w:t>
            </w:r>
            <w:r w:rsidRPr="004E741A">
              <w:rPr>
                <w:spacing w:val="2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Деловые</w:t>
            </w:r>
          </w:p>
          <w:p w:rsidR="00F421E0" w:rsidRPr="004E741A" w:rsidRDefault="00F004C7" w:rsidP="00BA7BD9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ситуации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текстах.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1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F421E0" w:rsidRPr="004E741A" w:rsidRDefault="00F421E0" w:rsidP="00BA7BD9">
      <w:pPr>
        <w:jc w:val="both"/>
        <w:rPr>
          <w:sz w:val="24"/>
          <w:szCs w:val="24"/>
        </w:rPr>
        <w:sectPr w:rsidR="00F421E0" w:rsidRPr="004E741A">
          <w:pgSz w:w="11910" w:h="16840"/>
          <w:pgMar w:top="1040" w:right="5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4950"/>
        <w:gridCol w:w="847"/>
        <w:gridCol w:w="727"/>
        <w:gridCol w:w="879"/>
        <w:gridCol w:w="998"/>
        <w:gridCol w:w="969"/>
      </w:tblGrid>
      <w:tr w:rsidR="00F421E0" w:rsidRPr="004E741A">
        <w:trPr>
          <w:trHeight w:val="979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spacing w:before="4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pacing w:val="9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информации</w:t>
            </w:r>
            <w:r w:rsidRPr="004E741A">
              <w:rPr>
                <w:spacing w:val="9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из</w:t>
            </w:r>
            <w:r w:rsidRPr="004E741A">
              <w:rPr>
                <w:spacing w:val="9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текста</w:t>
            </w:r>
            <w:r w:rsidRPr="004E741A">
              <w:rPr>
                <w:spacing w:val="99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</w:p>
          <w:p w:rsidR="00F421E0" w:rsidRPr="004E741A" w:rsidRDefault="00F004C7" w:rsidP="00BA7BD9">
            <w:pPr>
              <w:pStyle w:val="TableParagraph"/>
              <w:spacing w:before="164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измененной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ситуации.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461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14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1131"/>
                <w:tab w:val="left" w:pos="2467"/>
                <w:tab w:val="left" w:pos="3554"/>
              </w:tabs>
              <w:spacing w:before="4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Типы</w:t>
            </w:r>
            <w:r w:rsidRPr="004E741A">
              <w:rPr>
                <w:sz w:val="24"/>
                <w:szCs w:val="24"/>
              </w:rPr>
              <w:tab/>
              <w:t>текстов:</w:t>
            </w:r>
            <w:r w:rsidRPr="004E741A">
              <w:rPr>
                <w:sz w:val="24"/>
                <w:szCs w:val="24"/>
              </w:rPr>
              <w:tab/>
              <w:t>текст-</w:t>
            </w:r>
            <w:r w:rsidRPr="004E741A">
              <w:rPr>
                <w:sz w:val="24"/>
                <w:szCs w:val="24"/>
              </w:rPr>
              <w:tab/>
              <w:t>инструкция</w:t>
            </w:r>
          </w:p>
          <w:p w:rsidR="00F421E0" w:rsidRPr="004E741A" w:rsidRDefault="00F004C7" w:rsidP="00BA7BD9">
            <w:pPr>
              <w:pStyle w:val="TableParagraph"/>
              <w:tabs>
                <w:tab w:val="left" w:pos="1628"/>
                <w:tab w:val="left" w:pos="2123"/>
                <w:tab w:val="left" w:pos="4012"/>
              </w:tabs>
              <w:spacing w:before="3" w:line="480" w:lineRule="atLeast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(указания</w:t>
            </w:r>
            <w:r w:rsidRPr="004E741A">
              <w:rPr>
                <w:sz w:val="24"/>
                <w:szCs w:val="24"/>
              </w:rPr>
              <w:tab/>
              <w:t>к</w:t>
            </w:r>
            <w:r w:rsidRPr="004E741A">
              <w:rPr>
                <w:sz w:val="24"/>
                <w:szCs w:val="24"/>
              </w:rPr>
              <w:tab/>
              <w:t>выполнению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работы,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правила,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уставы,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законы).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right="33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493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15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spacing w:before="4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ошибок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предложенном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тексте.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16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spacing w:before="4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Типы</w:t>
            </w:r>
            <w:r w:rsidRPr="004E741A">
              <w:rPr>
                <w:spacing w:val="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</w:t>
            </w:r>
            <w:r w:rsidRPr="004E741A">
              <w:rPr>
                <w:spacing w:val="6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грамотность.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7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Информационные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задачи.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6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17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spacing w:before="4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Работа</w:t>
            </w:r>
            <w:r w:rsidRPr="004E741A">
              <w:rPr>
                <w:spacing w:val="3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</w:t>
            </w:r>
            <w:r w:rsidRPr="004E741A">
              <w:rPr>
                <w:spacing w:val="3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несплошным</w:t>
            </w:r>
            <w:r w:rsidRPr="004E741A">
              <w:rPr>
                <w:spacing w:val="3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текстом:</w:t>
            </w:r>
            <w:r w:rsidRPr="004E741A">
              <w:rPr>
                <w:spacing w:val="3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формы,</w:t>
            </w:r>
          </w:p>
          <w:p w:rsidR="00F421E0" w:rsidRPr="004E741A" w:rsidRDefault="00F004C7" w:rsidP="00BA7BD9">
            <w:pPr>
              <w:pStyle w:val="TableParagraph"/>
              <w:spacing w:before="162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анкеты,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договоры.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496"/>
        </w:trPr>
        <w:tc>
          <w:tcPr>
            <w:tcW w:w="8097" w:type="dxa"/>
            <w:gridSpan w:val="5"/>
          </w:tcPr>
          <w:p w:rsidR="00F421E0" w:rsidRPr="004E741A" w:rsidRDefault="00F004C7" w:rsidP="00BA7BD9">
            <w:pPr>
              <w:pStyle w:val="TableParagraph"/>
              <w:spacing w:before="9"/>
              <w:ind w:left="4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Модуль</w:t>
            </w:r>
            <w:r w:rsidRPr="004E741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«Основы</w:t>
            </w:r>
            <w:r w:rsidRPr="004E741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математической</w:t>
            </w:r>
            <w:r w:rsidRPr="004E741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грамотности»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6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18-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19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spacing w:before="4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Информация</w:t>
            </w:r>
            <w:r w:rsidRPr="004E741A">
              <w:rPr>
                <w:spacing w:val="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форме</w:t>
            </w:r>
            <w:r w:rsidRPr="004E741A">
              <w:rPr>
                <w:spacing w:val="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таблиц,</w:t>
            </w:r>
            <w:r w:rsidRPr="004E741A">
              <w:rPr>
                <w:spacing w:val="1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диаграмм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столбчатой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или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круговой,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схем.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right="33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7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20-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21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1811"/>
                <w:tab w:val="left" w:pos="2934"/>
                <w:tab w:val="left" w:pos="3277"/>
              </w:tabs>
              <w:spacing w:before="7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z w:val="24"/>
                <w:szCs w:val="24"/>
              </w:rPr>
              <w:tab/>
              <w:t>формул</w:t>
            </w:r>
            <w:r w:rsidRPr="004E741A">
              <w:rPr>
                <w:sz w:val="24"/>
                <w:szCs w:val="24"/>
              </w:rPr>
              <w:tab/>
              <w:t>в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повседневной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жизни.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9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22-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23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2217"/>
                <w:tab w:val="left" w:pos="3651"/>
                <w:tab w:val="left" w:pos="4251"/>
              </w:tabs>
              <w:spacing w:before="4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Формулировка</w:t>
            </w:r>
            <w:r w:rsidRPr="004E741A">
              <w:rPr>
                <w:sz w:val="24"/>
                <w:szCs w:val="24"/>
              </w:rPr>
              <w:tab/>
              <w:t>ситуации</w:t>
            </w:r>
            <w:r w:rsidRPr="004E741A">
              <w:rPr>
                <w:sz w:val="24"/>
                <w:szCs w:val="24"/>
              </w:rPr>
              <w:tab/>
              <w:t>на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2"/>
                <w:sz w:val="24"/>
                <w:szCs w:val="24"/>
              </w:rPr>
              <w:t>языке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математики.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6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24-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25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spacing w:before="4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pacing w:val="9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математических</w:t>
            </w:r>
            <w:r w:rsidRPr="004E741A">
              <w:rPr>
                <w:spacing w:val="9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понятий,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фактов.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461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26-</w:t>
            </w:r>
          </w:p>
          <w:p w:rsidR="00F421E0" w:rsidRPr="004E741A" w:rsidRDefault="00F004C7" w:rsidP="00BA7BD9">
            <w:pPr>
              <w:pStyle w:val="TableParagraph"/>
              <w:spacing w:before="163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27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2518"/>
                <w:tab w:val="left" w:pos="4792"/>
              </w:tabs>
              <w:spacing w:before="4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Интерпретация,</w:t>
            </w:r>
            <w:r w:rsidRPr="004E741A">
              <w:rPr>
                <w:sz w:val="24"/>
                <w:szCs w:val="24"/>
              </w:rPr>
              <w:tab/>
              <w:t>использование</w:t>
            </w:r>
            <w:r w:rsidRPr="004E741A">
              <w:rPr>
                <w:sz w:val="24"/>
                <w:szCs w:val="24"/>
              </w:rPr>
              <w:tab/>
              <w:t>и</w:t>
            </w:r>
          </w:p>
          <w:p w:rsidR="00F421E0" w:rsidRPr="004E741A" w:rsidRDefault="00F004C7" w:rsidP="00BA7BD9">
            <w:pPr>
              <w:pStyle w:val="TableParagraph"/>
              <w:tabs>
                <w:tab w:val="left" w:pos="3003"/>
              </w:tabs>
              <w:spacing w:before="5" w:line="480" w:lineRule="atLeast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оценивание</w:t>
            </w:r>
            <w:r w:rsidRPr="004E741A">
              <w:rPr>
                <w:sz w:val="24"/>
                <w:szCs w:val="24"/>
              </w:rPr>
              <w:tab/>
              <w:t>математических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результатов.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right="33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0ABF" w:rsidRPr="004E741A" w:rsidTr="00CD06BC">
        <w:trPr>
          <w:trHeight w:val="611"/>
        </w:trPr>
        <w:tc>
          <w:tcPr>
            <w:tcW w:w="10064" w:type="dxa"/>
            <w:gridSpan w:val="7"/>
          </w:tcPr>
          <w:p w:rsidR="006D0ABF" w:rsidRPr="004E741A" w:rsidRDefault="006D0ABF" w:rsidP="00BA7BD9">
            <w:pPr>
              <w:pStyle w:val="TableParagraph"/>
              <w:tabs>
                <w:tab w:val="left" w:pos="1892"/>
                <w:tab w:val="left" w:pos="3938"/>
              </w:tabs>
              <w:spacing w:before="9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Модуль</w:t>
            </w:r>
            <w:r w:rsidRPr="004E741A">
              <w:rPr>
                <w:b/>
                <w:sz w:val="24"/>
                <w:szCs w:val="24"/>
              </w:rPr>
              <w:tab/>
              <w:t>«Основы</w:t>
            </w:r>
            <w:r w:rsidRPr="004E741A">
              <w:rPr>
                <w:b/>
                <w:sz w:val="24"/>
                <w:szCs w:val="24"/>
              </w:rPr>
              <w:tab/>
              <w:t>естественнонаучной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4E741A">
              <w:rPr>
                <w:b/>
                <w:sz w:val="24"/>
                <w:szCs w:val="24"/>
              </w:rPr>
              <w:t>грамотности»</w:t>
            </w:r>
          </w:p>
        </w:tc>
      </w:tr>
      <w:tr w:rsidR="00F421E0" w:rsidRPr="004E741A" w:rsidTr="006D0ABF">
        <w:trPr>
          <w:trHeight w:val="1178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5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28-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29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1251"/>
                <w:tab w:val="left" w:pos="1968"/>
                <w:tab w:val="left" w:pos="2469"/>
                <w:tab w:val="left" w:pos="3656"/>
              </w:tabs>
              <w:spacing w:before="5" w:line="360" w:lineRule="auto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  <w:t>естественнонаучных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знаний</w:t>
            </w:r>
            <w:r w:rsidRPr="004E741A">
              <w:rPr>
                <w:sz w:val="24"/>
                <w:szCs w:val="24"/>
              </w:rPr>
              <w:tab/>
              <w:t>для</w:t>
            </w:r>
            <w:r w:rsidRPr="004E741A">
              <w:rPr>
                <w:sz w:val="24"/>
                <w:szCs w:val="24"/>
              </w:rPr>
              <w:tab/>
              <w:t>объяснения</w:t>
            </w:r>
            <w:r w:rsidRPr="004E741A">
              <w:rPr>
                <w:sz w:val="24"/>
                <w:szCs w:val="24"/>
              </w:rPr>
              <w:tab/>
              <w:t>различных</w:t>
            </w:r>
          </w:p>
          <w:p w:rsidR="00F421E0" w:rsidRPr="004E741A" w:rsidRDefault="00F004C7" w:rsidP="00BA7BD9">
            <w:pPr>
              <w:pStyle w:val="TableParagraph"/>
              <w:spacing w:line="321" w:lineRule="exact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явлений.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5"/>
              <w:ind w:right="33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5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5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461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30-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31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1390"/>
                <w:tab w:val="left" w:pos="2482"/>
                <w:tab w:val="left" w:pos="3577"/>
                <w:tab w:val="left" w:pos="4788"/>
              </w:tabs>
              <w:spacing w:before="4" w:line="360" w:lineRule="auto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Распознавание,</w:t>
            </w:r>
            <w:r w:rsidRPr="004E741A">
              <w:rPr>
                <w:sz w:val="24"/>
                <w:szCs w:val="24"/>
              </w:rPr>
              <w:tab/>
              <w:t>использование</w:t>
            </w:r>
            <w:r w:rsidRPr="004E741A">
              <w:rPr>
                <w:sz w:val="24"/>
                <w:szCs w:val="24"/>
              </w:rPr>
              <w:tab/>
              <w:t>и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создание</w:t>
            </w:r>
            <w:r w:rsidRPr="004E741A">
              <w:rPr>
                <w:sz w:val="24"/>
                <w:szCs w:val="24"/>
              </w:rPr>
              <w:tab/>
              <w:t>объяснительных</w:t>
            </w:r>
            <w:r w:rsidRPr="004E741A">
              <w:rPr>
                <w:sz w:val="24"/>
                <w:szCs w:val="24"/>
              </w:rPr>
              <w:tab/>
              <w:t>моделей</w:t>
            </w:r>
            <w:r w:rsidRPr="004E741A">
              <w:rPr>
                <w:sz w:val="24"/>
                <w:szCs w:val="24"/>
              </w:rPr>
              <w:tab/>
              <w:t>и</w:t>
            </w:r>
          </w:p>
          <w:p w:rsidR="00F421E0" w:rsidRPr="004E741A" w:rsidRDefault="00F004C7" w:rsidP="00BA7BD9">
            <w:pPr>
              <w:pStyle w:val="TableParagraph"/>
              <w:spacing w:line="321" w:lineRule="exact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представлений.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right="33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F421E0" w:rsidRPr="004E741A" w:rsidRDefault="00F421E0" w:rsidP="00BA7BD9">
      <w:pPr>
        <w:jc w:val="both"/>
        <w:rPr>
          <w:sz w:val="24"/>
          <w:szCs w:val="24"/>
        </w:rPr>
        <w:sectPr w:rsidR="00F421E0" w:rsidRPr="004E741A">
          <w:pgSz w:w="11910" w:h="16840"/>
          <w:pgMar w:top="1120" w:right="5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4950"/>
        <w:gridCol w:w="847"/>
        <w:gridCol w:w="727"/>
        <w:gridCol w:w="879"/>
        <w:gridCol w:w="998"/>
        <w:gridCol w:w="969"/>
      </w:tblGrid>
      <w:tr w:rsidR="00F421E0" w:rsidRPr="004E741A" w:rsidTr="006D0ABF">
        <w:trPr>
          <w:trHeight w:val="1265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lastRenderedPageBreak/>
              <w:t>32-</w:t>
            </w:r>
          </w:p>
          <w:p w:rsidR="00F421E0" w:rsidRPr="004E741A" w:rsidRDefault="00F004C7" w:rsidP="00BA7BD9">
            <w:pPr>
              <w:pStyle w:val="TableParagraph"/>
              <w:spacing w:before="164"/>
              <w:ind w:left="1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33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1420"/>
                <w:tab w:val="left" w:pos="3115"/>
                <w:tab w:val="left" w:pos="3724"/>
                <w:tab w:val="left" w:pos="4501"/>
              </w:tabs>
              <w:spacing w:before="4" w:line="362" w:lineRule="auto"/>
              <w:ind w:left="712" w:right="-15" w:hanging="60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Научное</w:t>
            </w:r>
            <w:r w:rsidRPr="004E741A">
              <w:rPr>
                <w:sz w:val="24"/>
                <w:szCs w:val="24"/>
              </w:rPr>
              <w:tab/>
              <w:t>обоснование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  <w:t>прогнозов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протекании</w:t>
            </w:r>
            <w:r w:rsidRPr="004E741A">
              <w:rPr>
                <w:sz w:val="24"/>
                <w:szCs w:val="24"/>
              </w:rPr>
              <w:tab/>
              <w:t>процесса</w:t>
            </w:r>
            <w:r w:rsidRPr="004E741A">
              <w:rPr>
                <w:sz w:val="24"/>
                <w:szCs w:val="24"/>
              </w:rPr>
              <w:tab/>
              <w:t>или</w:t>
            </w:r>
          </w:p>
          <w:p w:rsidR="00F421E0" w:rsidRPr="004E741A" w:rsidRDefault="00F004C7" w:rsidP="00BA7BD9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явления.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004C7" w:rsidP="00BA7BD9">
            <w:pPr>
              <w:pStyle w:val="TableParagraph"/>
              <w:spacing w:before="4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6D0ABF">
        <w:trPr>
          <w:trHeight w:val="1072"/>
        </w:trPr>
        <w:tc>
          <w:tcPr>
            <w:tcW w:w="694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34</w:t>
            </w:r>
          </w:p>
        </w:tc>
        <w:tc>
          <w:tcPr>
            <w:tcW w:w="4950" w:type="dxa"/>
          </w:tcPr>
          <w:p w:rsidR="00F421E0" w:rsidRPr="004E741A" w:rsidRDefault="00F004C7" w:rsidP="00BA7BD9">
            <w:pPr>
              <w:pStyle w:val="TableParagraph"/>
              <w:tabs>
                <w:tab w:val="left" w:pos="2127"/>
                <w:tab w:val="left" w:pos="2448"/>
                <w:tab w:val="left" w:pos="3868"/>
                <w:tab w:val="left" w:pos="4502"/>
              </w:tabs>
              <w:spacing w:before="4" w:line="360" w:lineRule="auto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Объяснение</w:t>
            </w:r>
            <w:r w:rsidRPr="004E741A">
              <w:rPr>
                <w:sz w:val="24"/>
                <w:szCs w:val="24"/>
              </w:rPr>
              <w:tab/>
              <w:t>принципа</w:t>
            </w:r>
            <w:r w:rsidRPr="004E741A">
              <w:rPr>
                <w:sz w:val="24"/>
                <w:szCs w:val="24"/>
              </w:rPr>
              <w:tab/>
              <w:t>действия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технического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  <w:t>устройства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  <w:t>или</w:t>
            </w:r>
          </w:p>
          <w:p w:rsidR="00F421E0" w:rsidRPr="004E741A" w:rsidRDefault="00F004C7" w:rsidP="00BA7BD9">
            <w:pPr>
              <w:pStyle w:val="TableParagraph"/>
              <w:spacing w:before="2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технологии.</w:t>
            </w:r>
          </w:p>
        </w:tc>
        <w:tc>
          <w:tcPr>
            <w:tcW w:w="847" w:type="dxa"/>
          </w:tcPr>
          <w:p w:rsidR="00F421E0" w:rsidRPr="004E741A" w:rsidRDefault="00F004C7" w:rsidP="00BA7BD9">
            <w:pPr>
              <w:pStyle w:val="TableParagraph"/>
              <w:spacing w:before="4"/>
              <w:ind w:left="1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:rsidR="00F421E0" w:rsidRPr="004E741A" w:rsidRDefault="00F004C7" w:rsidP="00BA7BD9">
            <w:pPr>
              <w:pStyle w:val="TableParagraph"/>
              <w:spacing w:before="4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004C7" w:rsidP="00BA7BD9">
      <w:pPr>
        <w:pStyle w:val="1"/>
        <w:ind w:left="851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Содержание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внеурочной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деятельности,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11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класс</w:t>
      </w:r>
    </w:p>
    <w:p w:rsidR="00F421E0" w:rsidRPr="004E741A" w:rsidRDefault="00F421E0" w:rsidP="00BA7BD9">
      <w:pPr>
        <w:pStyle w:val="a3"/>
        <w:jc w:val="both"/>
        <w:rPr>
          <w:b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sz w:val="24"/>
          <w:szCs w:val="24"/>
        </w:rPr>
      </w:pPr>
    </w:p>
    <w:p w:rsidR="00F421E0" w:rsidRPr="004E741A" w:rsidRDefault="00F421E0" w:rsidP="00BA7BD9">
      <w:pPr>
        <w:pStyle w:val="a3"/>
        <w:spacing w:before="8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2"/>
        <w:gridCol w:w="4644"/>
        <w:gridCol w:w="2283"/>
      </w:tblGrid>
      <w:tr w:rsidR="00F421E0" w:rsidRPr="004E741A">
        <w:trPr>
          <w:trHeight w:val="1019"/>
        </w:trPr>
        <w:tc>
          <w:tcPr>
            <w:tcW w:w="2542" w:type="dxa"/>
          </w:tcPr>
          <w:p w:rsidR="00F421E0" w:rsidRPr="004E741A" w:rsidRDefault="00F004C7" w:rsidP="00BA7BD9">
            <w:pPr>
              <w:pStyle w:val="TableParagraph"/>
              <w:spacing w:before="48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Название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раздела</w:t>
            </w:r>
          </w:p>
        </w:tc>
        <w:tc>
          <w:tcPr>
            <w:tcW w:w="4644" w:type="dxa"/>
          </w:tcPr>
          <w:p w:rsidR="00F421E0" w:rsidRPr="004E741A" w:rsidRDefault="00F004C7" w:rsidP="00BA7BD9">
            <w:pPr>
              <w:pStyle w:val="TableParagraph"/>
              <w:spacing w:before="48"/>
              <w:ind w:left="10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Содержание</w:t>
            </w:r>
          </w:p>
        </w:tc>
        <w:tc>
          <w:tcPr>
            <w:tcW w:w="2283" w:type="dxa"/>
          </w:tcPr>
          <w:p w:rsidR="00F421E0" w:rsidRPr="004E741A" w:rsidRDefault="00F004C7" w:rsidP="00BA7BD9">
            <w:pPr>
              <w:pStyle w:val="TableParagraph"/>
              <w:spacing w:before="48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Форма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организации</w:t>
            </w:r>
          </w:p>
        </w:tc>
      </w:tr>
      <w:tr w:rsidR="00F421E0" w:rsidRPr="004E741A">
        <w:trPr>
          <w:trHeight w:val="3436"/>
        </w:trPr>
        <w:tc>
          <w:tcPr>
            <w:tcW w:w="2542" w:type="dxa"/>
          </w:tcPr>
          <w:p w:rsidR="00F421E0" w:rsidRPr="004E741A" w:rsidRDefault="00F004C7" w:rsidP="00BA7BD9">
            <w:pPr>
              <w:pStyle w:val="TableParagraph"/>
              <w:tabs>
                <w:tab w:val="left" w:pos="1465"/>
              </w:tabs>
              <w:spacing w:before="48" w:line="362" w:lineRule="auto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Модуль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«Основы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финансовой</w:t>
            </w:r>
          </w:p>
          <w:p w:rsidR="00F421E0" w:rsidRPr="004E741A" w:rsidRDefault="00F004C7" w:rsidP="00BA7BD9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644" w:type="dxa"/>
          </w:tcPr>
          <w:p w:rsidR="00F421E0" w:rsidRPr="004E741A" w:rsidRDefault="00F004C7" w:rsidP="00BA7BD9">
            <w:pPr>
              <w:pStyle w:val="TableParagraph"/>
              <w:tabs>
                <w:tab w:val="left" w:pos="2889"/>
              </w:tabs>
              <w:spacing w:before="48" w:line="362" w:lineRule="auto"/>
              <w:ind w:left="105" w:right="5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Удивительные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факты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истории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деньгах.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Нумизматика.</w:t>
            </w:r>
          </w:p>
          <w:p w:rsidR="00F421E0" w:rsidRPr="004E741A" w:rsidRDefault="00F004C7" w:rsidP="00BA7BD9">
            <w:pPr>
              <w:pStyle w:val="TableParagraph"/>
              <w:spacing w:line="360" w:lineRule="auto"/>
              <w:ind w:left="105" w:right="6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«Сувенирные»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Фальшивые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деньги: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история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современность.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Откуда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берутся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деньги?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Виды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доходов.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Заработная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плата.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Почему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у</w:t>
            </w:r>
          </w:p>
          <w:p w:rsidR="00F421E0" w:rsidRPr="004E741A" w:rsidRDefault="00F004C7" w:rsidP="00BA7BD9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всех</w:t>
            </w:r>
            <w:r w:rsidRPr="004E741A">
              <w:rPr>
                <w:spacing w:val="-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она</w:t>
            </w:r>
            <w:r w:rsidRPr="004E741A">
              <w:rPr>
                <w:spacing w:val="-1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разная?</w:t>
            </w:r>
            <w:r w:rsidRPr="004E741A">
              <w:rPr>
                <w:spacing w:val="-1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</w:t>
            </w:r>
            <w:r w:rsidRPr="004E741A">
              <w:rPr>
                <w:spacing w:val="-1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чего</w:t>
            </w:r>
            <w:r w:rsidRPr="004E741A">
              <w:rPr>
                <w:spacing w:val="-1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это</w:t>
            </w:r>
            <w:r w:rsidRPr="004E741A">
              <w:rPr>
                <w:spacing w:val="-1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зависит?</w:t>
            </w:r>
          </w:p>
        </w:tc>
        <w:tc>
          <w:tcPr>
            <w:tcW w:w="2283" w:type="dxa"/>
          </w:tcPr>
          <w:p w:rsidR="00F421E0" w:rsidRPr="004E741A" w:rsidRDefault="00F004C7" w:rsidP="00BA7BD9">
            <w:pPr>
              <w:pStyle w:val="TableParagraph"/>
              <w:spacing w:before="48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</w:p>
          <w:p w:rsidR="00F421E0" w:rsidRPr="004E741A" w:rsidRDefault="00F004C7" w:rsidP="00BA7BD9">
            <w:pPr>
              <w:pStyle w:val="TableParagraph"/>
              <w:tabs>
                <w:tab w:val="left" w:pos="1267"/>
              </w:tabs>
              <w:spacing w:before="163" w:line="374" w:lineRule="auto"/>
              <w:ind w:left="108" w:right="-15" w:firstLine="70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научные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  <w:p w:rsidR="00F421E0" w:rsidRPr="004E741A" w:rsidRDefault="00F004C7" w:rsidP="00BA7BD9">
            <w:pPr>
              <w:pStyle w:val="TableParagraph"/>
              <w:spacing w:before="22"/>
              <w:ind w:left="108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Разбор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заданий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</w:p>
        </w:tc>
      </w:tr>
      <w:tr w:rsidR="00F421E0" w:rsidRPr="004E741A">
        <w:trPr>
          <w:trHeight w:val="3957"/>
        </w:trPr>
        <w:tc>
          <w:tcPr>
            <w:tcW w:w="2542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F421E0" w:rsidRPr="004E741A" w:rsidRDefault="00F004C7" w:rsidP="00BA7BD9">
            <w:pPr>
              <w:pStyle w:val="TableParagraph"/>
              <w:spacing w:before="48" w:line="360" w:lineRule="auto"/>
              <w:ind w:left="105" w:right="6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Собственность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доходы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нее.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Арендная плата, проценты, прибыль,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дивиденды.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Социальные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выплаты: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пенсии,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пособия.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Как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заработать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деньги? Мир профессий и для чего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нужно учиться?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Личные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деньги.</w:t>
            </w:r>
          </w:p>
        </w:tc>
        <w:tc>
          <w:tcPr>
            <w:tcW w:w="2283" w:type="dxa"/>
          </w:tcPr>
          <w:p w:rsidR="00F421E0" w:rsidRPr="004E741A" w:rsidRDefault="00F004C7" w:rsidP="00BA7BD9">
            <w:pPr>
              <w:pStyle w:val="TableParagraph"/>
              <w:spacing w:before="48" w:line="360" w:lineRule="auto"/>
              <w:ind w:left="108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платформе</w:t>
            </w:r>
            <w:r w:rsidRPr="004E741A">
              <w:rPr>
                <w:spacing w:val="3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РЭШ.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Видео-лекции,</w:t>
            </w:r>
          </w:p>
          <w:p w:rsidR="00F421E0" w:rsidRPr="004E741A" w:rsidRDefault="00F004C7" w:rsidP="00BA7BD9">
            <w:pPr>
              <w:pStyle w:val="TableParagraph"/>
              <w:spacing w:before="2" w:line="360" w:lineRule="auto"/>
              <w:ind w:left="108" w:right="33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мастер-классы,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семинары,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викторины</w:t>
            </w:r>
          </w:p>
          <w:p w:rsidR="00F421E0" w:rsidRPr="004E741A" w:rsidRDefault="00F004C7" w:rsidP="00BA7BD9">
            <w:pPr>
              <w:pStyle w:val="TableParagraph"/>
              <w:spacing w:line="362" w:lineRule="auto"/>
              <w:ind w:left="108" w:right="-15"/>
              <w:jc w:val="both"/>
              <w:rPr>
                <w:sz w:val="24"/>
                <w:szCs w:val="24"/>
              </w:rPr>
            </w:pPr>
            <w:r w:rsidRPr="004E741A">
              <w:rPr>
                <w:spacing w:val="-1"/>
                <w:sz w:val="24"/>
                <w:szCs w:val="24"/>
              </w:rPr>
              <w:t>Образовательного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Альянса</w:t>
            </w:r>
          </w:p>
          <w:p w:rsidR="00F421E0" w:rsidRPr="004E741A" w:rsidRDefault="00F004C7" w:rsidP="00BA7BD9">
            <w:pPr>
              <w:pStyle w:val="TableParagraph"/>
              <w:spacing w:before="31"/>
              <w:ind w:left="71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Южной</w:t>
            </w:r>
          </w:p>
        </w:tc>
      </w:tr>
      <w:tr w:rsidR="00F421E0" w:rsidRPr="004E741A" w:rsidTr="003301A0">
        <w:trPr>
          <w:trHeight w:val="273"/>
        </w:trPr>
        <w:tc>
          <w:tcPr>
            <w:tcW w:w="2542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:rsidR="00F421E0" w:rsidRPr="004E741A" w:rsidRDefault="00F004C7" w:rsidP="00BA7BD9">
            <w:pPr>
              <w:pStyle w:val="TableParagraph"/>
              <w:spacing w:before="48" w:line="360" w:lineRule="auto"/>
              <w:ind w:left="108" w:right="-2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Столицы</w:t>
            </w:r>
            <w:r w:rsidRPr="004E741A">
              <w:rPr>
                <w:spacing w:val="4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«Сбер</w:t>
            </w:r>
            <w:r w:rsidRPr="004E741A">
              <w:rPr>
                <w:spacing w:val="4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пример»,</w:t>
            </w:r>
          </w:p>
          <w:p w:rsidR="00F421E0" w:rsidRPr="004E741A" w:rsidRDefault="00F004C7" w:rsidP="00BA7BD9">
            <w:pPr>
              <w:pStyle w:val="TableParagraph"/>
              <w:spacing w:before="1" w:line="360" w:lineRule="auto"/>
              <w:ind w:left="108" w:right="52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«Финансовая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грамотность»</w:t>
            </w:r>
          </w:p>
        </w:tc>
      </w:tr>
      <w:tr w:rsidR="00F421E0" w:rsidRPr="004E741A" w:rsidTr="004E741A">
        <w:trPr>
          <w:trHeight w:val="6684"/>
        </w:trPr>
        <w:tc>
          <w:tcPr>
            <w:tcW w:w="2542" w:type="dxa"/>
          </w:tcPr>
          <w:p w:rsidR="00F421E0" w:rsidRPr="004E741A" w:rsidRDefault="00F004C7" w:rsidP="00BA7BD9">
            <w:pPr>
              <w:pStyle w:val="TableParagraph"/>
              <w:spacing w:before="48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lastRenderedPageBreak/>
              <w:t>Модуль</w:t>
            </w:r>
          </w:p>
          <w:p w:rsidR="00F421E0" w:rsidRPr="004E741A" w:rsidRDefault="00F004C7" w:rsidP="00BA7BD9">
            <w:pPr>
              <w:pStyle w:val="TableParagraph"/>
              <w:spacing w:before="199" w:line="360" w:lineRule="auto"/>
              <w:ind w:left="110" w:right="620" w:firstLine="70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«Основы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читательской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644" w:type="dxa"/>
          </w:tcPr>
          <w:p w:rsidR="00F421E0" w:rsidRPr="004E741A" w:rsidRDefault="00F004C7" w:rsidP="00BA7BD9">
            <w:pPr>
              <w:pStyle w:val="TableParagraph"/>
              <w:tabs>
                <w:tab w:val="left" w:pos="2951"/>
                <w:tab w:val="left" w:pos="3562"/>
              </w:tabs>
              <w:spacing w:before="48" w:line="360" w:lineRule="auto"/>
              <w:ind w:left="105" w:right="9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Формирование читательских умений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опорой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41A">
              <w:rPr>
                <w:sz w:val="24"/>
                <w:szCs w:val="24"/>
              </w:rPr>
              <w:t>внетекстовые</w:t>
            </w:r>
            <w:proofErr w:type="spellEnd"/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знания.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Электронный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как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E741A">
              <w:rPr>
                <w:sz w:val="24"/>
                <w:szCs w:val="24"/>
              </w:rPr>
              <w:t>источник</w:t>
            </w:r>
            <w:r w:rsidRPr="004E741A">
              <w:rPr>
                <w:spacing w:val="-1"/>
                <w:sz w:val="24"/>
                <w:szCs w:val="24"/>
              </w:rPr>
              <w:t>информации</w:t>
            </w:r>
            <w:proofErr w:type="spellEnd"/>
            <w:r w:rsidRPr="004E741A">
              <w:rPr>
                <w:spacing w:val="-1"/>
                <w:sz w:val="24"/>
                <w:szCs w:val="24"/>
              </w:rPr>
              <w:t>.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Сопоставление содержания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научного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стиля.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Образовательные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ситуации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текстах.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Критическая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оценка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степени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достоверности,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содержащейся в тексте информации.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Типы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текстов: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текст-аргументация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(комментарий,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научное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обоснование). Составление плана на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основе</w:t>
            </w:r>
            <w:r w:rsidRPr="004E741A">
              <w:rPr>
                <w:spacing w:val="-1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исходного</w:t>
            </w:r>
            <w:r w:rsidRPr="004E741A">
              <w:rPr>
                <w:spacing w:val="-9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текста.</w:t>
            </w:r>
            <w:r w:rsidRPr="004E741A">
              <w:rPr>
                <w:spacing w:val="-1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Типы</w:t>
            </w:r>
            <w:r w:rsidRPr="004E741A">
              <w:rPr>
                <w:spacing w:val="-1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грамотность.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Аналитические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(конструирующие) задачи. Работа со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смешанным</w:t>
            </w:r>
            <w:r w:rsidRPr="004E741A">
              <w:rPr>
                <w:spacing w:val="6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текстом.</w:t>
            </w:r>
            <w:r w:rsidRPr="004E741A">
              <w:rPr>
                <w:spacing w:val="6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Составные</w:t>
            </w:r>
          </w:p>
          <w:p w:rsidR="00F421E0" w:rsidRPr="004E741A" w:rsidRDefault="00F004C7" w:rsidP="00BA7BD9">
            <w:pPr>
              <w:pStyle w:val="TableParagraph"/>
              <w:spacing w:line="321" w:lineRule="exact"/>
              <w:ind w:left="10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тексты.</w:t>
            </w:r>
          </w:p>
        </w:tc>
        <w:tc>
          <w:tcPr>
            <w:tcW w:w="2283" w:type="dxa"/>
          </w:tcPr>
          <w:p w:rsidR="00F421E0" w:rsidRPr="004E741A" w:rsidRDefault="00F004C7" w:rsidP="00BA7BD9">
            <w:pPr>
              <w:pStyle w:val="TableParagraph"/>
              <w:spacing w:before="48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</w:p>
          <w:p w:rsidR="00F421E0" w:rsidRPr="004E741A" w:rsidRDefault="00F004C7" w:rsidP="00BA7BD9">
            <w:pPr>
              <w:pStyle w:val="TableParagraph"/>
              <w:tabs>
                <w:tab w:val="left" w:pos="1267"/>
              </w:tabs>
              <w:spacing w:before="160" w:line="374" w:lineRule="auto"/>
              <w:ind w:left="108" w:right="-15" w:firstLine="70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научные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  <w:p w:rsidR="00F421E0" w:rsidRPr="004E741A" w:rsidRDefault="00F004C7" w:rsidP="00BA7BD9">
            <w:pPr>
              <w:pStyle w:val="TableParagraph"/>
              <w:spacing w:line="304" w:lineRule="exact"/>
              <w:ind w:left="108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Разбор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заданий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платформе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РЭШ.</w:t>
            </w:r>
          </w:p>
        </w:tc>
      </w:tr>
      <w:tr w:rsidR="00F421E0" w:rsidRPr="004E741A" w:rsidTr="003301A0">
        <w:trPr>
          <w:trHeight w:val="2797"/>
        </w:trPr>
        <w:tc>
          <w:tcPr>
            <w:tcW w:w="2542" w:type="dxa"/>
          </w:tcPr>
          <w:p w:rsidR="00F421E0" w:rsidRPr="004E741A" w:rsidRDefault="00F004C7" w:rsidP="00BA7BD9">
            <w:pPr>
              <w:pStyle w:val="TableParagraph"/>
              <w:tabs>
                <w:tab w:val="left" w:pos="1465"/>
              </w:tabs>
              <w:spacing w:before="48" w:line="360" w:lineRule="auto"/>
              <w:ind w:left="110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Модуль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«Основы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математической</w:t>
            </w:r>
          </w:p>
          <w:p w:rsidR="00F421E0" w:rsidRPr="004E741A" w:rsidRDefault="00F004C7" w:rsidP="00BA7BD9">
            <w:pPr>
              <w:pStyle w:val="TableParagraph"/>
              <w:spacing w:line="321" w:lineRule="exact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644" w:type="dxa"/>
          </w:tcPr>
          <w:p w:rsidR="00F421E0" w:rsidRPr="004E741A" w:rsidRDefault="00F004C7" w:rsidP="003301A0">
            <w:pPr>
              <w:pStyle w:val="TableParagraph"/>
              <w:spacing w:before="48" w:line="360" w:lineRule="auto"/>
              <w:ind w:left="105" w:right="96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Числа и единицы измерения: время,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масса,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температура,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расстояние.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Вычисление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величины,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пропорций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прямо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пропорциональных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отношений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для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решения</w:t>
            </w:r>
            <w:r w:rsidRPr="004E741A">
              <w:rPr>
                <w:spacing w:val="-1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проблем.</w:t>
            </w:r>
            <w:r w:rsidRPr="004E741A">
              <w:rPr>
                <w:spacing w:val="-1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Текстовые</w:t>
            </w:r>
            <w:r w:rsidR="003301A0">
              <w:rPr>
                <w:spacing w:val="-1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задачи,</w:t>
            </w:r>
            <w:r w:rsidR="003301A0">
              <w:rPr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решаемые</w:t>
            </w:r>
            <w:r w:rsidR="003301A0">
              <w:rPr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арифметическим</w:t>
            </w:r>
          </w:p>
        </w:tc>
        <w:tc>
          <w:tcPr>
            <w:tcW w:w="2283" w:type="dxa"/>
          </w:tcPr>
          <w:p w:rsidR="00F421E0" w:rsidRPr="004E741A" w:rsidRDefault="00F004C7" w:rsidP="00BA7BD9">
            <w:pPr>
              <w:pStyle w:val="TableParagraph"/>
              <w:spacing w:before="48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</w:p>
          <w:p w:rsidR="00F421E0" w:rsidRPr="004E741A" w:rsidRDefault="00F004C7" w:rsidP="00BA7BD9">
            <w:pPr>
              <w:pStyle w:val="TableParagraph"/>
              <w:tabs>
                <w:tab w:val="left" w:pos="1267"/>
              </w:tabs>
              <w:spacing w:before="161" w:line="372" w:lineRule="auto"/>
              <w:ind w:left="108" w:right="-15" w:firstLine="70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научные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  <w:p w:rsidR="00F421E0" w:rsidRPr="004E741A" w:rsidRDefault="00F004C7" w:rsidP="00BA7BD9">
            <w:pPr>
              <w:pStyle w:val="TableParagraph"/>
              <w:spacing w:line="306" w:lineRule="exact"/>
              <w:ind w:left="108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Разбор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заданий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</w:p>
          <w:p w:rsidR="00F421E0" w:rsidRPr="004E741A" w:rsidRDefault="00F004C7" w:rsidP="00BA7BD9">
            <w:pPr>
              <w:pStyle w:val="TableParagraph"/>
              <w:spacing w:before="163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платформе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РЭШ.</w:t>
            </w:r>
          </w:p>
        </w:tc>
      </w:tr>
      <w:tr w:rsidR="00F421E0" w:rsidRPr="004E741A" w:rsidTr="004E741A">
        <w:trPr>
          <w:trHeight w:val="2541"/>
        </w:trPr>
        <w:tc>
          <w:tcPr>
            <w:tcW w:w="2542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F421E0" w:rsidRPr="004E741A" w:rsidRDefault="00F004C7" w:rsidP="00BA7BD9">
            <w:pPr>
              <w:pStyle w:val="TableParagraph"/>
              <w:spacing w:before="48" w:line="360" w:lineRule="auto"/>
              <w:ind w:left="105" w:right="9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способом: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части,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проценты,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пропорция,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движение,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работа.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Инварианты: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четность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(чередование,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разбиение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пары).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Логические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задачи,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решаемые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помощью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таблиц.</w:t>
            </w:r>
            <w:r w:rsidRPr="004E741A">
              <w:rPr>
                <w:spacing w:val="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Графы</w:t>
            </w:r>
            <w:r w:rsidRPr="004E741A">
              <w:rPr>
                <w:spacing w:val="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их</w:t>
            </w:r>
          </w:p>
          <w:p w:rsidR="00F421E0" w:rsidRPr="004E741A" w:rsidRDefault="00F004C7" w:rsidP="00BA7BD9">
            <w:pPr>
              <w:pStyle w:val="TableParagraph"/>
              <w:spacing w:before="2"/>
              <w:ind w:left="10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-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решении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задач.</w:t>
            </w:r>
          </w:p>
        </w:tc>
        <w:tc>
          <w:tcPr>
            <w:tcW w:w="2283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3301A0">
        <w:trPr>
          <w:trHeight w:val="4668"/>
        </w:trPr>
        <w:tc>
          <w:tcPr>
            <w:tcW w:w="2542" w:type="dxa"/>
          </w:tcPr>
          <w:p w:rsidR="00F421E0" w:rsidRPr="004E741A" w:rsidRDefault="00F004C7" w:rsidP="00BA7BD9">
            <w:pPr>
              <w:pStyle w:val="TableParagraph"/>
              <w:spacing w:before="48"/>
              <w:ind w:left="11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lastRenderedPageBreak/>
              <w:t>Модуль</w:t>
            </w:r>
          </w:p>
          <w:p w:rsidR="00F421E0" w:rsidRPr="004E741A" w:rsidRDefault="00F004C7" w:rsidP="003301A0">
            <w:pPr>
              <w:pStyle w:val="TableParagraph"/>
              <w:spacing w:before="19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«Основы</w:t>
            </w:r>
          </w:p>
          <w:p w:rsidR="00F421E0" w:rsidRPr="004E741A" w:rsidRDefault="00F004C7" w:rsidP="00BA7BD9">
            <w:pPr>
              <w:pStyle w:val="TableParagraph"/>
              <w:spacing w:before="165" w:line="360" w:lineRule="auto"/>
              <w:ind w:left="110" w:right="-3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естественнонаучной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грамотности»</w:t>
            </w:r>
          </w:p>
        </w:tc>
        <w:tc>
          <w:tcPr>
            <w:tcW w:w="4644" w:type="dxa"/>
          </w:tcPr>
          <w:p w:rsidR="00F421E0" w:rsidRPr="004E741A" w:rsidRDefault="00F004C7" w:rsidP="003301A0">
            <w:pPr>
              <w:pStyle w:val="TableParagraph"/>
              <w:tabs>
                <w:tab w:val="left" w:pos="3428"/>
              </w:tabs>
              <w:spacing w:before="48" w:line="360" w:lineRule="auto"/>
              <w:ind w:left="105" w:right="96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Тело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вещество.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Агрегатные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состояния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вещества.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Масса.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Измерение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массы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тел.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Строение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вещества.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Атомы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молекулы.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Модели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атома.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Тепловые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явления.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Тепловое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расширение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тел.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Использование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явления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теплового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расширения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для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измерения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температуры.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Плавление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отвердевание.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Испарение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конденсация.</w:t>
            </w:r>
            <w:r w:rsidR="003301A0" w:rsidRPr="004E741A">
              <w:rPr>
                <w:spacing w:val="-1"/>
                <w:sz w:val="24"/>
                <w:szCs w:val="24"/>
              </w:rPr>
              <w:t xml:space="preserve"> Кипение.</w:t>
            </w:r>
            <w:r w:rsidR="003301A0">
              <w:rPr>
                <w:spacing w:val="-1"/>
                <w:sz w:val="24"/>
                <w:szCs w:val="24"/>
              </w:rPr>
              <w:t xml:space="preserve"> Представление</w:t>
            </w:r>
            <w:r w:rsidR="003301A0">
              <w:rPr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Вселенной.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Модель</w:t>
            </w:r>
            <w:r w:rsidRPr="004E741A">
              <w:rPr>
                <w:spacing w:val="-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Вселенной.</w:t>
            </w:r>
            <w:r w:rsidRPr="004E741A">
              <w:rPr>
                <w:spacing w:val="2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Модель</w:t>
            </w:r>
            <w:r w:rsidRPr="004E741A">
              <w:rPr>
                <w:spacing w:val="20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солнечной</w:t>
            </w:r>
          </w:p>
          <w:p w:rsidR="00F421E0" w:rsidRPr="004E741A" w:rsidRDefault="00F004C7" w:rsidP="00BA7BD9">
            <w:pPr>
              <w:pStyle w:val="TableParagraph"/>
              <w:spacing w:before="1"/>
              <w:ind w:left="10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системы.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Царства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живой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природы.</w:t>
            </w:r>
          </w:p>
        </w:tc>
        <w:tc>
          <w:tcPr>
            <w:tcW w:w="2283" w:type="dxa"/>
          </w:tcPr>
          <w:p w:rsidR="00F421E0" w:rsidRPr="004E741A" w:rsidRDefault="00F004C7" w:rsidP="00BA7BD9">
            <w:pPr>
              <w:pStyle w:val="TableParagraph"/>
              <w:spacing w:before="48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Поисковые</w:t>
            </w:r>
          </w:p>
          <w:p w:rsidR="00F421E0" w:rsidRPr="004E741A" w:rsidRDefault="00F004C7" w:rsidP="00BA7BD9">
            <w:pPr>
              <w:pStyle w:val="TableParagraph"/>
              <w:tabs>
                <w:tab w:val="left" w:pos="1267"/>
              </w:tabs>
              <w:spacing w:before="160" w:line="372" w:lineRule="auto"/>
              <w:ind w:left="108" w:right="-15" w:firstLine="70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научные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исследования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Диспут</w:t>
            </w:r>
          </w:p>
          <w:p w:rsidR="00F421E0" w:rsidRPr="004E741A" w:rsidRDefault="00F004C7" w:rsidP="00BA7BD9">
            <w:pPr>
              <w:pStyle w:val="TableParagraph"/>
              <w:spacing w:line="304" w:lineRule="exact"/>
              <w:ind w:left="108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Разбор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заданий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</w:p>
          <w:p w:rsidR="00F421E0" w:rsidRPr="004E741A" w:rsidRDefault="00F004C7" w:rsidP="00BA7BD9">
            <w:pPr>
              <w:pStyle w:val="TableParagraph"/>
              <w:spacing w:before="163"/>
              <w:ind w:left="10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платформе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РЭШ.</w:t>
            </w:r>
          </w:p>
        </w:tc>
      </w:tr>
    </w:tbl>
    <w:p w:rsidR="00F421E0" w:rsidRPr="004E741A" w:rsidRDefault="00F421E0" w:rsidP="00BA7BD9">
      <w:pPr>
        <w:pStyle w:val="a3"/>
        <w:jc w:val="both"/>
        <w:rPr>
          <w:b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sz w:val="24"/>
          <w:szCs w:val="24"/>
        </w:rPr>
      </w:pPr>
    </w:p>
    <w:p w:rsidR="00F421E0" w:rsidRPr="004E741A" w:rsidRDefault="00F004C7" w:rsidP="00BA7BD9">
      <w:pPr>
        <w:spacing w:before="89"/>
        <w:ind w:left="753"/>
        <w:jc w:val="both"/>
        <w:rPr>
          <w:b/>
          <w:i/>
          <w:sz w:val="24"/>
          <w:szCs w:val="24"/>
        </w:rPr>
      </w:pPr>
      <w:r w:rsidRPr="004E741A">
        <w:rPr>
          <w:b/>
          <w:i/>
          <w:sz w:val="24"/>
          <w:szCs w:val="24"/>
        </w:rPr>
        <w:t>Тематическое</w:t>
      </w:r>
      <w:r w:rsidRPr="004E741A">
        <w:rPr>
          <w:b/>
          <w:i/>
          <w:spacing w:val="-5"/>
          <w:sz w:val="24"/>
          <w:szCs w:val="24"/>
        </w:rPr>
        <w:t xml:space="preserve"> </w:t>
      </w:r>
      <w:r w:rsidRPr="004E741A">
        <w:rPr>
          <w:b/>
          <w:i/>
          <w:sz w:val="24"/>
          <w:szCs w:val="24"/>
        </w:rPr>
        <w:t>планирование,</w:t>
      </w:r>
      <w:r w:rsidRPr="004E741A">
        <w:rPr>
          <w:b/>
          <w:i/>
          <w:spacing w:val="-5"/>
          <w:sz w:val="24"/>
          <w:szCs w:val="24"/>
        </w:rPr>
        <w:t xml:space="preserve"> </w:t>
      </w:r>
      <w:r w:rsidRPr="004E741A">
        <w:rPr>
          <w:b/>
          <w:i/>
          <w:sz w:val="24"/>
          <w:szCs w:val="24"/>
        </w:rPr>
        <w:t>11</w:t>
      </w:r>
      <w:r w:rsidRPr="004E741A">
        <w:rPr>
          <w:b/>
          <w:i/>
          <w:spacing w:val="-3"/>
          <w:sz w:val="24"/>
          <w:szCs w:val="24"/>
        </w:rPr>
        <w:t xml:space="preserve"> </w:t>
      </w:r>
      <w:r w:rsidRPr="004E741A">
        <w:rPr>
          <w:b/>
          <w:i/>
          <w:sz w:val="24"/>
          <w:szCs w:val="24"/>
        </w:rPr>
        <w:t>класс</w:t>
      </w: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9"/>
        <w:gridCol w:w="4961"/>
        <w:gridCol w:w="851"/>
        <w:gridCol w:w="911"/>
        <w:gridCol w:w="885"/>
        <w:gridCol w:w="844"/>
        <w:gridCol w:w="878"/>
      </w:tblGrid>
      <w:tr w:rsidR="00F421E0" w:rsidRPr="004E741A">
        <w:trPr>
          <w:trHeight w:val="981"/>
        </w:trPr>
        <w:tc>
          <w:tcPr>
            <w:tcW w:w="869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4" w:line="501" w:lineRule="auto"/>
              <w:ind w:left="4" w:right="45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№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F421E0" w:rsidRPr="004E741A" w:rsidRDefault="00F421E0" w:rsidP="00BA7BD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</w:p>
          <w:p w:rsidR="00F421E0" w:rsidRPr="004E741A" w:rsidRDefault="00F421E0" w:rsidP="00BA7BD9">
            <w:pPr>
              <w:pStyle w:val="TableParagraph"/>
              <w:spacing w:before="1"/>
              <w:jc w:val="both"/>
              <w:rPr>
                <w:b/>
                <w:i/>
                <w:sz w:val="24"/>
                <w:szCs w:val="24"/>
              </w:rPr>
            </w:pPr>
          </w:p>
          <w:p w:rsidR="00F421E0" w:rsidRPr="004E741A" w:rsidRDefault="00F004C7" w:rsidP="00BA7BD9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Название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темы</w:t>
            </w:r>
          </w:p>
        </w:tc>
        <w:tc>
          <w:tcPr>
            <w:tcW w:w="851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4" w:line="482" w:lineRule="auto"/>
              <w:ind w:left="51" w:right="67" w:hanging="44"/>
              <w:jc w:val="both"/>
              <w:rPr>
                <w:sz w:val="24"/>
                <w:szCs w:val="24"/>
              </w:rPr>
            </w:pPr>
            <w:proofErr w:type="spellStart"/>
            <w:r w:rsidRPr="004E741A">
              <w:rPr>
                <w:sz w:val="24"/>
                <w:szCs w:val="24"/>
              </w:rPr>
              <w:t>Колво</w:t>
            </w:r>
            <w:proofErr w:type="spellEnd"/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Часов</w:t>
            </w:r>
          </w:p>
        </w:tc>
        <w:tc>
          <w:tcPr>
            <w:tcW w:w="911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7"/>
              <w:ind w:left="6"/>
              <w:jc w:val="both"/>
              <w:rPr>
                <w:sz w:val="24"/>
                <w:szCs w:val="24"/>
              </w:rPr>
            </w:pPr>
            <w:proofErr w:type="spellStart"/>
            <w:r w:rsidRPr="004E741A">
              <w:rPr>
                <w:sz w:val="24"/>
                <w:szCs w:val="24"/>
              </w:rPr>
              <w:t>Теорет</w:t>
            </w:r>
            <w:proofErr w:type="spellEnd"/>
          </w:p>
          <w:p w:rsidR="00F421E0" w:rsidRPr="004E741A" w:rsidRDefault="00F004C7" w:rsidP="00BA7BD9">
            <w:pPr>
              <w:pStyle w:val="TableParagraph"/>
              <w:spacing w:before="163"/>
              <w:ind w:left="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.</w:t>
            </w:r>
          </w:p>
        </w:tc>
        <w:tc>
          <w:tcPr>
            <w:tcW w:w="885" w:type="dxa"/>
            <w:vMerge w:val="restart"/>
          </w:tcPr>
          <w:p w:rsidR="00F421E0" w:rsidRPr="004E741A" w:rsidRDefault="00F004C7" w:rsidP="00BA7BD9">
            <w:pPr>
              <w:pStyle w:val="TableParagraph"/>
              <w:spacing w:before="7" w:line="362" w:lineRule="auto"/>
              <w:ind w:left="7" w:right="-27"/>
              <w:jc w:val="both"/>
              <w:rPr>
                <w:sz w:val="24"/>
                <w:szCs w:val="24"/>
              </w:rPr>
            </w:pPr>
            <w:proofErr w:type="spellStart"/>
            <w:r w:rsidRPr="004E741A">
              <w:rPr>
                <w:sz w:val="24"/>
                <w:szCs w:val="24"/>
              </w:rPr>
              <w:t>Практи</w:t>
            </w:r>
            <w:proofErr w:type="spellEnd"/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</w:t>
            </w:r>
          </w:p>
        </w:tc>
        <w:tc>
          <w:tcPr>
            <w:tcW w:w="1722" w:type="dxa"/>
            <w:gridSpan w:val="2"/>
          </w:tcPr>
          <w:p w:rsidR="00F421E0" w:rsidRPr="004E741A" w:rsidRDefault="00F004C7" w:rsidP="00BA7BD9">
            <w:pPr>
              <w:pStyle w:val="TableParagraph"/>
              <w:spacing w:before="7"/>
              <w:ind w:left="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Дата</w:t>
            </w:r>
          </w:p>
        </w:tc>
      </w:tr>
      <w:tr w:rsidR="00F421E0" w:rsidRPr="004E741A" w:rsidTr="003301A0">
        <w:trPr>
          <w:trHeight w:val="648"/>
        </w:trPr>
        <w:tc>
          <w:tcPr>
            <w:tcW w:w="869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F421E0" w:rsidRPr="004E741A" w:rsidRDefault="00F421E0" w:rsidP="00BA7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3301A0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</w:t>
            </w:r>
          </w:p>
          <w:p w:rsidR="00F421E0" w:rsidRPr="004E741A" w:rsidRDefault="00F004C7" w:rsidP="003301A0">
            <w:pPr>
              <w:pStyle w:val="TableParagraph"/>
              <w:ind w:left="2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плану</w:t>
            </w:r>
          </w:p>
        </w:tc>
        <w:tc>
          <w:tcPr>
            <w:tcW w:w="878" w:type="dxa"/>
          </w:tcPr>
          <w:p w:rsidR="00F421E0" w:rsidRPr="004E741A" w:rsidRDefault="00F004C7" w:rsidP="00BA7BD9">
            <w:pPr>
              <w:pStyle w:val="TableParagraph"/>
              <w:spacing w:before="7"/>
              <w:ind w:left="23" w:right="-15"/>
              <w:jc w:val="both"/>
              <w:rPr>
                <w:sz w:val="24"/>
                <w:szCs w:val="24"/>
              </w:rPr>
            </w:pPr>
            <w:proofErr w:type="spellStart"/>
            <w:r w:rsidRPr="004E741A">
              <w:rPr>
                <w:sz w:val="24"/>
                <w:szCs w:val="24"/>
              </w:rPr>
              <w:t>фактич</w:t>
            </w:r>
            <w:proofErr w:type="spellEnd"/>
          </w:p>
        </w:tc>
      </w:tr>
      <w:tr w:rsidR="00F421E0" w:rsidRPr="004E741A" w:rsidTr="003301A0">
        <w:trPr>
          <w:trHeight w:val="403"/>
        </w:trPr>
        <w:tc>
          <w:tcPr>
            <w:tcW w:w="8477" w:type="dxa"/>
            <w:gridSpan w:val="5"/>
          </w:tcPr>
          <w:p w:rsidR="00F421E0" w:rsidRPr="004E741A" w:rsidRDefault="00F004C7" w:rsidP="003301A0">
            <w:pPr>
              <w:pStyle w:val="TableParagraph"/>
              <w:tabs>
                <w:tab w:val="left" w:pos="3409"/>
                <w:tab w:val="left" w:pos="5146"/>
              </w:tabs>
              <w:spacing w:before="12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Модуль</w:t>
            </w:r>
            <w:r w:rsidR="003301A0">
              <w:rPr>
                <w:b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«Основы</w:t>
            </w:r>
            <w:r w:rsidR="003301A0">
              <w:rPr>
                <w:b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финансовой</w:t>
            </w:r>
            <w:r w:rsidR="003301A0" w:rsidRPr="004E741A">
              <w:rPr>
                <w:b/>
                <w:sz w:val="24"/>
                <w:szCs w:val="24"/>
              </w:rPr>
              <w:t xml:space="preserve"> грамотности»</w:t>
            </w:r>
          </w:p>
        </w:tc>
        <w:tc>
          <w:tcPr>
            <w:tcW w:w="844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2053"/>
                <w:tab w:val="left" w:pos="3099"/>
                <w:tab w:val="left" w:pos="3542"/>
                <w:tab w:val="left" w:pos="4813"/>
              </w:tabs>
              <w:spacing w:before="7"/>
              <w:ind w:left="7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Удивительные</w:t>
            </w:r>
            <w:r w:rsidRPr="004E741A">
              <w:rPr>
                <w:sz w:val="24"/>
                <w:szCs w:val="24"/>
              </w:rPr>
              <w:tab/>
              <w:t>факты</w:t>
            </w:r>
            <w:r w:rsidRPr="004E741A">
              <w:rPr>
                <w:sz w:val="24"/>
                <w:szCs w:val="24"/>
              </w:rPr>
              <w:tab/>
              <w:t>и</w:t>
            </w:r>
            <w:r w:rsidRPr="004E741A">
              <w:rPr>
                <w:sz w:val="24"/>
                <w:szCs w:val="24"/>
              </w:rPr>
              <w:tab/>
              <w:t>истории</w:t>
            </w:r>
            <w:r w:rsidRPr="004E741A">
              <w:rPr>
                <w:sz w:val="24"/>
                <w:szCs w:val="24"/>
              </w:rPr>
              <w:tab/>
              <w:t>о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деньгах.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left="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2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6.09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496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Нумизматика.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«Сувенирные»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left="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9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13.09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498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Откуда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берутся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деньги?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Виды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доходов.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left="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9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20.09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7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Заработная</w:t>
            </w:r>
            <w:r w:rsidRPr="004E741A">
              <w:rPr>
                <w:spacing w:val="10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плата.</w:t>
            </w:r>
            <w:r w:rsidRPr="004E741A">
              <w:rPr>
                <w:spacing w:val="10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Почему</w:t>
            </w:r>
            <w:r w:rsidRPr="004E741A">
              <w:rPr>
                <w:spacing w:val="10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у</w:t>
            </w:r>
            <w:r w:rsidRPr="004E741A">
              <w:rPr>
                <w:spacing w:val="10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всех</w:t>
            </w:r>
            <w:r w:rsidRPr="004E741A">
              <w:rPr>
                <w:spacing w:val="10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она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разная?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чего это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зависит?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left="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9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27.09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496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Собственность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доходы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нее.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left="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90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4.10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3301A0">
        <w:trPr>
          <w:trHeight w:val="756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1408"/>
                <w:tab w:val="left" w:pos="2374"/>
                <w:tab w:val="left" w:pos="3846"/>
              </w:tabs>
              <w:spacing w:before="7"/>
              <w:ind w:left="7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Арендная</w:t>
            </w:r>
            <w:r w:rsidRPr="004E741A">
              <w:rPr>
                <w:sz w:val="24"/>
                <w:szCs w:val="24"/>
              </w:rPr>
              <w:tab/>
              <w:t>плата,</w:t>
            </w:r>
            <w:r w:rsidRPr="004E741A">
              <w:rPr>
                <w:sz w:val="24"/>
                <w:szCs w:val="24"/>
              </w:rPr>
              <w:tab/>
              <w:t>проценты,</w:t>
            </w:r>
            <w:r w:rsidRPr="004E741A">
              <w:rPr>
                <w:sz w:val="24"/>
                <w:szCs w:val="24"/>
              </w:rPr>
              <w:tab/>
              <w:t>прибыль,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дивиденды.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7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11.10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496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Социальные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выплаты: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пенсии,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пособия.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7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18.10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496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Как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заработать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деньги? Личные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деньги.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7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25.10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800"/>
                <w:tab w:val="left" w:pos="2337"/>
                <w:tab w:val="left" w:pos="2742"/>
                <w:tab w:val="left" w:pos="3409"/>
                <w:tab w:val="left" w:pos="4181"/>
              </w:tabs>
              <w:spacing w:before="7"/>
              <w:ind w:left="7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Мир</w:t>
            </w:r>
            <w:r w:rsidRPr="004E741A">
              <w:rPr>
                <w:sz w:val="24"/>
                <w:szCs w:val="24"/>
              </w:rPr>
              <w:tab/>
              <w:t>профессий</w:t>
            </w:r>
            <w:r w:rsidRPr="004E741A">
              <w:rPr>
                <w:sz w:val="24"/>
                <w:szCs w:val="24"/>
              </w:rPr>
              <w:tab/>
              <w:t>и</w:t>
            </w:r>
            <w:r w:rsidRPr="004E741A">
              <w:rPr>
                <w:sz w:val="24"/>
                <w:szCs w:val="24"/>
              </w:rPr>
              <w:tab/>
              <w:t>для</w:t>
            </w:r>
            <w:r w:rsidRPr="004E741A">
              <w:rPr>
                <w:sz w:val="24"/>
                <w:szCs w:val="24"/>
              </w:rPr>
              <w:tab/>
              <w:t>чего</w:t>
            </w:r>
            <w:r w:rsidRPr="004E741A">
              <w:rPr>
                <w:sz w:val="24"/>
                <w:szCs w:val="24"/>
              </w:rPr>
              <w:tab/>
              <w:t>нужно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учиться?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7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8.11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301A0" w:rsidRPr="004E741A" w:rsidTr="003301A0">
        <w:trPr>
          <w:trHeight w:val="415"/>
        </w:trPr>
        <w:tc>
          <w:tcPr>
            <w:tcW w:w="10199" w:type="dxa"/>
            <w:gridSpan w:val="7"/>
          </w:tcPr>
          <w:p w:rsidR="003301A0" w:rsidRPr="004E741A" w:rsidRDefault="003301A0" w:rsidP="003301A0">
            <w:pPr>
              <w:pStyle w:val="TableParagraph"/>
              <w:tabs>
                <w:tab w:val="left" w:pos="3534"/>
                <w:tab w:val="left" w:pos="5295"/>
              </w:tabs>
              <w:spacing w:before="12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«Основы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читательской грамотности»</w:t>
            </w:r>
          </w:p>
          <w:p w:rsidR="003301A0" w:rsidRPr="004E741A" w:rsidRDefault="003301A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Формирование</w:t>
            </w:r>
            <w:r w:rsidRPr="004E741A">
              <w:rPr>
                <w:spacing w:val="7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читательских</w:t>
            </w:r>
            <w:r w:rsidRPr="004E741A">
              <w:rPr>
                <w:spacing w:val="7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 xml:space="preserve">умений  </w:t>
            </w:r>
            <w:proofErr w:type="gramStart"/>
            <w:r w:rsidRPr="004E741A">
              <w:rPr>
                <w:sz w:val="24"/>
                <w:szCs w:val="24"/>
              </w:rPr>
              <w:t>с</w:t>
            </w:r>
            <w:proofErr w:type="gramEnd"/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опорой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E741A">
              <w:rPr>
                <w:sz w:val="24"/>
                <w:szCs w:val="24"/>
              </w:rPr>
              <w:t>внетекстовые</w:t>
            </w:r>
            <w:proofErr w:type="spellEnd"/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знания.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15.11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2098"/>
                <w:tab w:val="left" w:pos="3087"/>
                <w:tab w:val="left" w:pos="3845"/>
              </w:tabs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Электронный</w:t>
            </w:r>
            <w:r w:rsidRPr="004E741A">
              <w:rPr>
                <w:sz w:val="24"/>
                <w:szCs w:val="24"/>
              </w:rPr>
              <w:tab/>
              <w:t>текст</w:t>
            </w:r>
            <w:r w:rsidRPr="004E741A">
              <w:rPr>
                <w:sz w:val="24"/>
                <w:szCs w:val="24"/>
              </w:rPr>
              <w:tab/>
              <w:t>как</w:t>
            </w:r>
            <w:r w:rsidRPr="004E741A">
              <w:rPr>
                <w:sz w:val="24"/>
                <w:szCs w:val="24"/>
              </w:rPr>
              <w:tab/>
              <w:t>источник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информации.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22.11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2278"/>
                <w:tab w:val="left" w:pos="4053"/>
              </w:tabs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Сопоставление</w:t>
            </w:r>
            <w:r w:rsidRPr="004E741A">
              <w:rPr>
                <w:sz w:val="24"/>
                <w:szCs w:val="24"/>
              </w:rPr>
              <w:tab/>
              <w:t>содержания</w:t>
            </w:r>
            <w:r w:rsidRPr="004E741A">
              <w:rPr>
                <w:sz w:val="24"/>
                <w:szCs w:val="24"/>
              </w:rPr>
              <w:tab/>
              <w:t>текстов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научного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стиля.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29.11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944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 w:line="360" w:lineRule="auto"/>
              <w:ind w:left="112" w:right="106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Образовательные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ситуации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текстах.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Критическая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оценка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степени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достоверности,</w:t>
            </w:r>
            <w:r w:rsidRPr="004E741A">
              <w:rPr>
                <w:spacing w:val="2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содержащейся</w:t>
            </w:r>
            <w:r w:rsidRPr="004E741A">
              <w:rPr>
                <w:spacing w:val="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2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тексте</w:t>
            </w:r>
          </w:p>
          <w:p w:rsidR="00F421E0" w:rsidRPr="004E741A" w:rsidRDefault="00F004C7" w:rsidP="00BA7BD9">
            <w:pPr>
              <w:pStyle w:val="TableParagraph"/>
              <w:spacing w:line="321" w:lineRule="exact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информации.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39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6.12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1191"/>
                <w:tab w:val="left" w:pos="2585"/>
              </w:tabs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Типы</w:t>
            </w:r>
            <w:r w:rsidRPr="004E741A">
              <w:rPr>
                <w:sz w:val="24"/>
                <w:szCs w:val="24"/>
              </w:rPr>
              <w:tab/>
              <w:t>текстов:</w:t>
            </w:r>
            <w:r w:rsidRPr="004E741A">
              <w:rPr>
                <w:sz w:val="24"/>
                <w:szCs w:val="24"/>
              </w:rPr>
              <w:tab/>
              <w:t>текст-аргументация</w:t>
            </w:r>
          </w:p>
          <w:p w:rsidR="00F421E0" w:rsidRPr="004E741A" w:rsidRDefault="00F004C7" w:rsidP="00BA7BD9">
            <w:pPr>
              <w:pStyle w:val="TableParagraph"/>
              <w:spacing w:before="163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(комментарий,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научное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обоснование).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39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13.12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Составление</w:t>
            </w:r>
            <w:r w:rsidRPr="004E741A">
              <w:rPr>
                <w:spacing w:val="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плана</w:t>
            </w:r>
            <w:r w:rsidRPr="004E741A">
              <w:rPr>
                <w:spacing w:val="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основе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исходного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текста.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20.12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46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1344"/>
                <w:tab w:val="left" w:pos="2556"/>
                <w:tab w:val="left" w:pos="2689"/>
                <w:tab w:val="left" w:pos="3402"/>
              </w:tabs>
              <w:spacing w:before="7" w:line="360" w:lineRule="auto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Типы</w:t>
            </w:r>
            <w:r w:rsidRPr="004E741A">
              <w:rPr>
                <w:sz w:val="24"/>
                <w:szCs w:val="24"/>
              </w:rPr>
              <w:tab/>
              <w:t>задач</w:t>
            </w:r>
            <w:r w:rsidRPr="004E741A">
              <w:rPr>
                <w:sz w:val="24"/>
                <w:szCs w:val="24"/>
              </w:rPr>
              <w:tab/>
              <w:t>на</w:t>
            </w:r>
            <w:r w:rsidRPr="004E741A">
              <w:rPr>
                <w:sz w:val="24"/>
                <w:szCs w:val="24"/>
              </w:rPr>
              <w:tab/>
              <w:t>грамотность.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Аналитические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z w:val="24"/>
                <w:szCs w:val="24"/>
              </w:rPr>
              <w:tab/>
              <w:t>(конструирующие)</w:t>
            </w:r>
          </w:p>
          <w:p w:rsidR="00F421E0" w:rsidRPr="004E741A" w:rsidRDefault="00F004C7" w:rsidP="00BA7BD9">
            <w:pPr>
              <w:pStyle w:val="TableParagraph"/>
              <w:spacing w:line="321" w:lineRule="exact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задачи.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27.12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1364"/>
                <w:tab w:val="left" w:pos="2069"/>
                <w:tab w:val="left" w:pos="3940"/>
              </w:tabs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Работа</w:t>
            </w:r>
            <w:r w:rsidRPr="004E741A">
              <w:rPr>
                <w:sz w:val="24"/>
                <w:szCs w:val="24"/>
              </w:rPr>
              <w:tab/>
              <w:t>со</w:t>
            </w:r>
            <w:r w:rsidRPr="004E741A">
              <w:rPr>
                <w:sz w:val="24"/>
                <w:szCs w:val="24"/>
              </w:rPr>
              <w:tab/>
              <w:t>смешанным</w:t>
            </w:r>
            <w:r w:rsidRPr="004E741A">
              <w:rPr>
                <w:sz w:val="24"/>
                <w:szCs w:val="24"/>
              </w:rPr>
              <w:tab/>
              <w:t>текстом.</w:t>
            </w:r>
          </w:p>
          <w:p w:rsidR="00F421E0" w:rsidRPr="004E741A" w:rsidRDefault="00F004C7" w:rsidP="00BA7BD9">
            <w:pPr>
              <w:pStyle w:val="TableParagraph"/>
              <w:spacing w:before="163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Составные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тексты.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10.01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301A0" w:rsidRPr="004E741A" w:rsidTr="003301A0">
        <w:trPr>
          <w:trHeight w:val="400"/>
        </w:trPr>
        <w:tc>
          <w:tcPr>
            <w:tcW w:w="10199" w:type="dxa"/>
            <w:gridSpan w:val="7"/>
          </w:tcPr>
          <w:p w:rsidR="003301A0" w:rsidRPr="004E741A" w:rsidRDefault="003301A0" w:rsidP="003301A0">
            <w:pPr>
              <w:pStyle w:val="TableParagraph"/>
              <w:tabs>
                <w:tab w:val="left" w:pos="3296"/>
                <w:tab w:val="left" w:pos="4954"/>
              </w:tabs>
              <w:spacing w:before="12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«Основы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741A">
              <w:rPr>
                <w:b/>
                <w:sz w:val="24"/>
                <w:szCs w:val="24"/>
              </w:rPr>
              <w:t>математической грамотности»</w:t>
            </w:r>
          </w:p>
          <w:p w:rsidR="003301A0" w:rsidRPr="004E741A" w:rsidRDefault="003301A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1036"/>
                <w:tab w:val="left" w:pos="1390"/>
                <w:tab w:val="left" w:pos="2647"/>
                <w:tab w:val="left" w:pos="4183"/>
              </w:tabs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Числа</w:t>
            </w:r>
            <w:r w:rsidRPr="004E741A">
              <w:rPr>
                <w:sz w:val="24"/>
                <w:szCs w:val="24"/>
              </w:rPr>
              <w:tab/>
              <w:t>и</w:t>
            </w:r>
            <w:r w:rsidRPr="004E741A">
              <w:rPr>
                <w:sz w:val="24"/>
                <w:szCs w:val="24"/>
              </w:rPr>
              <w:tab/>
              <w:t>единицы</w:t>
            </w:r>
            <w:r w:rsidRPr="004E741A">
              <w:rPr>
                <w:sz w:val="24"/>
                <w:szCs w:val="24"/>
              </w:rPr>
              <w:tab/>
              <w:t>измерения:</w:t>
            </w:r>
            <w:r w:rsidRPr="004E741A">
              <w:rPr>
                <w:sz w:val="24"/>
                <w:szCs w:val="24"/>
              </w:rPr>
              <w:tab/>
              <w:t>время,</w:t>
            </w:r>
          </w:p>
          <w:p w:rsidR="00F421E0" w:rsidRPr="004E741A" w:rsidRDefault="00F004C7" w:rsidP="00BA7BD9">
            <w:pPr>
              <w:pStyle w:val="TableParagraph"/>
              <w:spacing w:before="161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деньги,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масса,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температура,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расстояние.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17.01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46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right="3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19-20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1907"/>
                <w:tab w:val="left" w:pos="3466"/>
              </w:tabs>
              <w:spacing w:before="7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Вычисление</w:t>
            </w:r>
            <w:r w:rsidRPr="004E741A">
              <w:rPr>
                <w:sz w:val="24"/>
                <w:szCs w:val="24"/>
              </w:rPr>
              <w:tab/>
              <w:t>величины,</w:t>
            </w:r>
            <w:r w:rsidRPr="004E741A">
              <w:rPr>
                <w:sz w:val="24"/>
                <w:szCs w:val="24"/>
              </w:rPr>
              <w:tab/>
              <w:t>применение</w:t>
            </w:r>
          </w:p>
          <w:p w:rsidR="00F421E0" w:rsidRPr="004E741A" w:rsidRDefault="00F004C7" w:rsidP="00BA7BD9">
            <w:pPr>
              <w:pStyle w:val="TableParagraph"/>
              <w:tabs>
                <w:tab w:val="left" w:pos="1634"/>
                <w:tab w:val="left" w:pos="2582"/>
              </w:tabs>
              <w:spacing w:before="2" w:line="480" w:lineRule="atLeast"/>
              <w:ind w:left="112" w:right="48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пропорций</w:t>
            </w:r>
            <w:r w:rsidRPr="004E741A">
              <w:rPr>
                <w:sz w:val="24"/>
                <w:szCs w:val="24"/>
              </w:rPr>
              <w:tab/>
              <w:t>прямо</w:t>
            </w:r>
            <w:r w:rsidRPr="004E741A">
              <w:rPr>
                <w:sz w:val="24"/>
                <w:szCs w:val="24"/>
              </w:rPr>
              <w:tab/>
            </w:r>
            <w:r w:rsidRPr="004E741A">
              <w:rPr>
                <w:spacing w:val="-1"/>
                <w:sz w:val="24"/>
                <w:szCs w:val="24"/>
              </w:rPr>
              <w:t>пропорциональных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отношений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для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решения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проблем.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24.01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464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right="3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lastRenderedPageBreak/>
              <w:t>21-22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2131"/>
                <w:tab w:val="left" w:pos="3547"/>
              </w:tabs>
              <w:spacing w:before="7" w:line="362" w:lineRule="auto"/>
              <w:ind w:left="715" w:right="-15" w:hanging="60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Текстовые</w:t>
            </w:r>
            <w:r w:rsidRPr="004E741A">
              <w:rPr>
                <w:sz w:val="24"/>
                <w:szCs w:val="24"/>
              </w:rPr>
              <w:tab/>
              <w:t>задачи,</w:t>
            </w:r>
            <w:r w:rsidRPr="004E741A">
              <w:rPr>
                <w:sz w:val="24"/>
                <w:szCs w:val="24"/>
              </w:rPr>
              <w:tab/>
              <w:t>решаемые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арифметическим</w:t>
            </w:r>
            <w:r w:rsidRPr="004E741A">
              <w:rPr>
                <w:spacing w:val="6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способом:</w:t>
            </w:r>
            <w:r w:rsidRPr="004E741A">
              <w:rPr>
                <w:spacing w:val="6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части,</w:t>
            </w:r>
          </w:p>
          <w:p w:rsidR="00F421E0" w:rsidRPr="004E741A" w:rsidRDefault="00F004C7" w:rsidP="00BA7BD9">
            <w:pPr>
              <w:pStyle w:val="TableParagraph"/>
              <w:spacing w:line="317" w:lineRule="exact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проценты,</w:t>
            </w:r>
            <w:r w:rsidRPr="004E741A">
              <w:rPr>
                <w:spacing w:val="-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пропорция,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движение,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работа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31.01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1026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right="3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23-24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Инварианты:</w:t>
            </w:r>
            <w:r w:rsidRPr="004E741A">
              <w:rPr>
                <w:spacing w:val="6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задачи</w:t>
            </w:r>
            <w:r w:rsidRPr="004E741A">
              <w:rPr>
                <w:spacing w:val="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четность</w:t>
            </w:r>
          </w:p>
          <w:p w:rsidR="00F421E0" w:rsidRPr="004E741A" w:rsidRDefault="00F004C7" w:rsidP="00BA7BD9">
            <w:pPr>
              <w:pStyle w:val="TableParagraph"/>
              <w:spacing w:before="208"/>
              <w:ind w:left="37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(чередование,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разбиение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на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пары).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7.02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right="39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25-26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1924"/>
                <w:tab w:val="left" w:pos="3199"/>
                <w:tab w:val="left" w:pos="4833"/>
              </w:tabs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Логические</w:t>
            </w:r>
            <w:r w:rsidRPr="004E741A">
              <w:rPr>
                <w:sz w:val="24"/>
                <w:szCs w:val="24"/>
              </w:rPr>
              <w:tab/>
              <w:t>задачи,</w:t>
            </w:r>
            <w:r w:rsidRPr="004E741A">
              <w:rPr>
                <w:sz w:val="24"/>
                <w:szCs w:val="24"/>
              </w:rPr>
              <w:tab/>
              <w:t>решаемые</w:t>
            </w:r>
            <w:r w:rsidRPr="004E741A">
              <w:rPr>
                <w:sz w:val="24"/>
                <w:szCs w:val="24"/>
              </w:rPr>
              <w:tab/>
              <w:t>с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помощью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таблиц.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14.02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Графы</w:t>
            </w:r>
            <w:r w:rsidRPr="004E741A">
              <w:rPr>
                <w:spacing w:val="12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1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их</w:t>
            </w:r>
            <w:r w:rsidRPr="004E741A">
              <w:rPr>
                <w:spacing w:val="1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применение</w:t>
            </w:r>
            <w:r w:rsidRPr="004E741A">
              <w:rPr>
                <w:spacing w:val="12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</w:t>
            </w:r>
            <w:r w:rsidRPr="004E741A">
              <w:rPr>
                <w:spacing w:val="12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решении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задач.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21.02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0B2D07" w:rsidRPr="004E741A" w:rsidTr="000B2D07">
        <w:trPr>
          <w:trHeight w:val="273"/>
        </w:trPr>
        <w:tc>
          <w:tcPr>
            <w:tcW w:w="10199" w:type="dxa"/>
            <w:gridSpan w:val="7"/>
          </w:tcPr>
          <w:p w:rsidR="000B2D07" w:rsidRPr="004E741A" w:rsidRDefault="000B2D07" w:rsidP="00BA7BD9">
            <w:pPr>
              <w:pStyle w:val="TableParagraph"/>
              <w:tabs>
                <w:tab w:val="left" w:pos="2960"/>
                <w:tab w:val="left" w:pos="4474"/>
              </w:tabs>
              <w:spacing w:before="12"/>
              <w:ind w:left="1608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Модуль</w:t>
            </w:r>
            <w:r w:rsidRPr="004E741A">
              <w:rPr>
                <w:b/>
                <w:sz w:val="24"/>
                <w:szCs w:val="24"/>
              </w:rPr>
              <w:tab/>
              <w:t>«Основы</w:t>
            </w:r>
            <w:r w:rsidRPr="004E741A">
              <w:rPr>
                <w:b/>
                <w:sz w:val="24"/>
                <w:szCs w:val="24"/>
              </w:rPr>
              <w:tab/>
              <w:t>естественнонаучной грамотности»</w:t>
            </w:r>
          </w:p>
          <w:p w:rsidR="000B2D07" w:rsidRPr="004E741A" w:rsidRDefault="000B2D07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81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Тело</w:t>
            </w:r>
            <w:r w:rsidRPr="004E741A">
              <w:rPr>
                <w:spacing w:val="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вещество.</w:t>
            </w:r>
            <w:r w:rsidRPr="004E741A">
              <w:rPr>
                <w:spacing w:val="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Агрегатные</w:t>
            </w:r>
            <w:r w:rsidRPr="004E741A">
              <w:rPr>
                <w:spacing w:val="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состояния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вещества.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12"/>
              <w:ind w:left="121"/>
              <w:jc w:val="both"/>
              <w:rPr>
                <w:b/>
                <w:sz w:val="24"/>
                <w:szCs w:val="24"/>
              </w:rPr>
            </w:pPr>
            <w:r w:rsidRPr="004E741A">
              <w:rPr>
                <w:b/>
                <w:sz w:val="24"/>
                <w:szCs w:val="24"/>
              </w:rPr>
              <w:t>28.02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Масса.</w:t>
            </w:r>
            <w:r w:rsidRPr="004E741A">
              <w:rPr>
                <w:spacing w:val="2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Измерение</w:t>
            </w:r>
            <w:r w:rsidRPr="004E741A">
              <w:rPr>
                <w:spacing w:val="2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массы</w:t>
            </w:r>
            <w:r w:rsidRPr="004E741A">
              <w:rPr>
                <w:spacing w:val="2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тел.</w:t>
            </w:r>
            <w:r w:rsidRPr="004E741A">
              <w:rPr>
                <w:spacing w:val="2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Строение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вещества.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6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6.03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657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Атомы</w:t>
            </w:r>
            <w:r w:rsidRPr="004E741A">
              <w:rPr>
                <w:spacing w:val="-4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молекулы. Модели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атома.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13.03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0B2D07">
        <w:trPr>
          <w:trHeight w:val="1595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 w:line="360" w:lineRule="auto"/>
              <w:ind w:left="112" w:right="10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Тепловые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явления.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Тепловое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расширение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тел.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Использование</w:t>
            </w:r>
            <w:r w:rsidRPr="004E741A">
              <w:rPr>
                <w:spacing w:val="-67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явления</w:t>
            </w:r>
            <w:r w:rsidRPr="004E741A">
              <w:rPr>
                <w:spacing w:val="28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теплового</w:t>
            </w:r>
            <w:r w:rsidRPr="004E741A">
              <w:rPr>
                <w:spacing w:val="2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расширения</w:t>
            </w:r>
            <w:r w:rsidRPr="004E741A">
              <w:rPr>
                <w:spacing w:val="2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для</w:t>
            </w:r>
          </w:p>
          <w:p w:rsidR="00F421E0" w:rsidRPr="004E741A" w:rsidRDefault="00F004C7" w:rsidP="00BA7BD9">
            <w:pPr>
              <w:pStyle w:val="TableParagraph"/>
              <w:spacing w:before="1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измерения</w:t>
            </w:r>
            <w:r w:rsidRPr="004E741A">
              <w:rPr>
                <w:spacing w:val="-5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температуры.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20.03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 w:rsidTr="000B2D07">
        <w:trPr>
          <w:trHeight w:val="824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0B2D07" w:rsidRDefault="00F004C7" w:rsidP="000B2D07">
            <w:pPr>
              <w:pStyle w:val="TableParagraph"/>
              <w:tabs>
                <w:tab w:val="left" w:pos="2131"/>
                <w:tab w:val="left" w:pos="2839"/>
                <w:tab w:val="left" w:pos="3138"/>
              </w:tabs>
              <w:spacing w:before="7" w:line="360" w:lineRule="auto"/>
              <w:ind w:left="112" w:right="222"/>
              <w:rPr>
                <w:spacing w:val="1"/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Плавление</w:t>
            </w:r>
            <w:r w:rsidR="000B2D07">
              <w:rPr>
                <w:sz w:val="24"/>
                <w:szCs w:val="24"/>
                <w:lang w:val="en-US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="000B2D07">
              <w:rPr>
                <w:sz w:val="24"/>
                <w:szCs w:val="24"/>
                <w:lang w:val="en-US"/>
              </w:rPr>
              <w:t xml:space="preserve"> </w:t>
            </w:r>
            <w:r w:rsidRPr="004E741A">
              <w:rPr>
                <w:sz w:val="24"/>
                <w:szCs w:val="24"/>
              </w:rPr>
              <w:t>отвердевание.</w:t>
            </w:r>
            <w:r w:rsidRPr="004E741A">
              <w:rPr>
                <w:spacing w:val="1"/>
                <w:sz w:val="24"/>
                <w:szCs w:val="24"/>
              </w:rPr>
              <w:t xml:space="preserve"> </w:t>
            </w:r>
          </w:p>
          <w:p w:rsidR="00F421E0" w:rsidRPr="004E741A" w:rsidRDefault="00F004C7" w:rsidP="000B2D07">
            <w:pPr>
              <w:pStyle w:val="TableParagraph"/>
              <w:tabs>
                <w:tab w:val="left" w:pos="2131"/>
                <w:tab w:val="left" w:pos="2839"/>
                <w:tab w:val="left" w:pos="3138"/>
              </w:tabs>
              <w:spacing w:before="7" w:line="360" w:lineRule="auto"/>
              <w:ind w:left="112" w:right="222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Испарение</w:t>
            </w:r>
            <w:r w:rsidR="000B2D07">
              <w:rPr>
                <w:sz w:val="24"/>
                <w:szCs w:val="24"/>
                <w:lang w:val="en-US"/>
              </w:rPr>
              <w:t xml:space="preserve"> </w:t>
            </w:r>
            <w:r w:rsidRPr="004E741A">
              <w:rPr>
                <w:sz w:val="24"/>
                <w:szCs w:val="24"/>
              </w:rPr>
              <w:t>и</w:t>
            </w:r>
            <w:r w:rsidR="000B2D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41A">
              <w:rPr>
                <w:spacing w:val="-1"/>
                <w:sz w:val="24"/>
                <w:szCs w:val="24"/>
              </w:rPr>
              <w:t>конденсация</w:t>
            </w:r>
            <w:proofErr w:type="gramStart"/>
            <w:r w:rsidRPr="004E741A">
              <w:rPr>
                <w:spacing w:val="-1"/>
                <w:sz w:val="24"/>
                <w:szCs w:val="24"/>
              </w:rPr>
              <w:t>.</w:t>
            </w:r>
            <w:r w:rsidRPr="004E741A">
              <w:rPr>
                <w:sz w:val="24"/>
                <w:szCs w:val="24"/>
              </w:rPr>
              <w:t>К</w:t>
            </w:r>
            <w:proofErr w:type="gramEnd"/>
            <w:r w:rsidRPr="004E741A">
              <w:rPr>
                <w:sz w:val="24"/>
                <w:szCs w:val="24"/>
              </w:rPr>
              <w:t>ипение</w:t>
            </w:r>
            <w:proofErr w:type="spellEnd"/>
            <w:r w:rsidRPr="004E741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33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3.04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978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tabs>
                <w:tab w:val="left" w:pos="2122"/>
                <w:tab w:val="left" w:pos="2467"/>
                <w:tab w:val="left" w:pos="4033"/>
              </w:tabs>
              <w:spacing w:before="7"/>
              <w:ind w:left="112" w:right="-1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Представления</w:t>
            </w:r>
            <w:r w:rsidRPr="004E741A">
              <w:rPr>
                <w:sz w:val="24"/>
                <w:szCs w:val="24"/>
              </w:rPr>
              <w:tab/>
              <w:t>о</w:t>
            </w:r>
            <w:r w:rsidRPr="004E741A">
              <w:rPr>
                <w:sz w:val="24"/>
                <w:szCs w:val="24"/>
              </w:rPr>
              <w:tab/>
              <w:t>Вселенной.</w:t>
            </w:r>
            <w:r w:rsidRPr="004E741A">
              <w:rPr>
                <w:sz w:val="24"/>
                <w:szCs w:val="24"/>
              </w:rPr>
              <w:tab/>
              <w:t>Модель</w:t>
            </w:r>
          </w:p>
          <w:p w:rsidR="00F421E0" w:rsidRPr="004E741A" w:rsidRDefault="00F004C7" w:rsidP="00BA7BD9">
            <w:pPr>
              <w:pStyle w:val="TableParagraph"/>
              <w:spacing w:before="160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Вселенной.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Модель</w:t>
            </w:r>
            <w:r w:rsidRPr="004E741A">
              <w:rPr>
                <w:spacing w:val="-6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солнечной</w:t>
            </w:r>
            <w:r w:rsidRPr="004E741A">
              <w:rPr>
                <w:spacing w:val="-1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системы.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10.04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421E0" w:rsidRPr="004E741A">
        <w:trPr>
          <w:trHeight w:val="657"/>
        </w:trPr>
        <w:tc>
          <w:tcPr>
            <w:tcW w:w="869" w:type="dxa"/>
          </w:tcPr>
          <w:p w:rsidR="00F421E0" w:rsidRPr="004E741A" w:rsidRDefault="00F004C7" w:rsidP="00BA7BD9">
            <w:pPr>
              <w:pStyle w:val="TableParagraph"/>
              <w:spacing w:before="7"/>
              <w:ind w:left="4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F421E0" w:rsidRPr="004E741A" w:rsidRDefault="00F004C7" w:rsidP="00BA7BD9">
            <w:pPr>
              <w:pStyle w:val="TableParagraph"/>
              <w:spacing w:before="7"/>
              <w:ind w:left="112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Царства</w:t>
            </w:r>
            <w:r w:rsidRPr="004E741A">
              <w:rPr>
                <w:spacing w:val="-3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живой</w:t>
            </w:r>
            <w:r w:rsidRPr="004E741A">
              <w:rPr>
                <w:spacing w:val="-2"/>
                <w:sz w:val="24"/>
                <w:szCs w:val="24"/>
              </w:rPr>
              <w:t xml:space="preserve"> </w:t>
            </w:r>
            <w:r w:rsidRPr="004E741A">
              <w:rPr>
                <w:sz w:val="24"/>
                <w:szCs w:val="24"/>
              </w:rPr>
              <w:t>природы.</w:t>
            </w:r>
          </w:p>
        </w:tc>
        <w:tc>
          <w:tcPr>
            <w:tcW w:w="851" w:type="dxa"/>
          </w:tcPr>
          <w:p w:rsidR="00F421E0" w:rsidRPr="004E741A" w:rsidRDefault="00F004C7" w:rsidP="00BA7BD9">
            <w:pPr>
              <w:pStyle w:val="TableParagraph"/>
              <w:spacing w:before="7"/>
              <w:ind w:left="7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F421E0" w:rsidRPr="004E741A" w:rsidRDefault="00F004C7" w:rsidP="00BA7BD9">
            <w:pPr>
              <w:pStyle w:val="TableParagraph"/>
              <w:spacing w:before="7"/>
              <w:ind w:right="25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F421E0" w:rsidRPr="004E741A" w:rsidRDefault="00F004C7" w:rsidP="00BA7BD9">
            <w:pPr>
              <w:pStyle w:val="TableParagraph"/>
              <w:spacing w:before="7"/>
              <w:ind w:left="191"/>
              <w:jc w:val="both"/>
              <w:rPr>
                <w:sz w:val="24"/>
                <w:szCs w:val="24"/>
              </w:rPr>
            </w:pPr>
            <w:r w:rsidRPr="004E741A">
              <w:rPr>
                <w:sz w:val="24"/>
                <w:szCs w:val="24"/>
              </w:rPr>
              <w:t>24.04</w:t>
            </w:r>
          </w:p>
        </w:tc>
        <w:tc>
          <w:tcPr>
            <w:tcW w:w="878" w:type="dxa"/>
          </w:tcPr>
          <w:p w:rsidR="00F421E0" w:rsidRPr="004E741A" w:rsidRDefault="00F421E0" w:rsidP="00BA7BD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jc w:val="both"/>
        <w:rPr>
          <w:b/>
          <w:i/>
          <w:sz w:val="24"/>
          <w:szCs w:val="24"/>
        </w:rPr>
      </w:pPr>
    </w:p>
    <w:p w:rsidR="00F421E0" w:rsidRPr="004E741A" w:rsidRDefault="00F421E0" w:rsidP="00BA7BD9">
      <w:pPr>
        <w:pStyle w:val="a3"/>
        <w:spacing w:before="8"/>
        <w:jc w:val="both"/>
        <w:rPr>
          <w:b/>
          <w:i/>
          <w:sz w:val="24"/>
          <w:szCs w:val="24"/>
        </w:rPr>
      </w:pPr>
    </w:p>
    <w:p w:rsidR="009338D0" w:rsidRDefault="009338D0" w:rsidP="000B2D07">
      <w:pPr>
        <w:spacing w:before="89"/>
        <w:ind w:left="1147" w:right="713"/>
        <w:jc w:val="both"/>
        <w:rPr>
          <w:sz w:val="24"/>
          <w:szCs w:val="24"/>
        </w:rPr>
      </w:pPr>
    </w:p>
    <w:p w:rsidR="009338D0" w:rsidRDefault="009338D0" w:rsidP="000B2D07">
      <w:pPr>
        <w:spacing w:before="89"/>
        <w:ind w:left="1147" w:right="713"/>
        <w:jc w:val="both"/>
        <w:rPr>
          <w:sz w:val="24"/>
          <w:szCs w:val="24"/>
        </w:rPr>
      </w:pPr>
    </w:p>
    <w:p w:rsidR="009338D0" w:rsidRDefault="009338D0" w:rsidP="000B2D07">
      <w:pPr>
        <w:spacing w:before="89"/>
        <w:ind w:left="1147" w:right="713"/>
        <w:jc w:val="both"/>
        <w:rPr>
          <w:sz w:val="24"/>
          <w:szCs w:val="24"/>
        </w:rPr>
      </w:pPr>
    </w:p>
    <w:p w:rsidR="009338D0" w:rsidRDefault="009338D0" w:rsidP="000B2D07">
      <w:pPr>
        <w:spacing w:before="89"/>
        <w:ind w:left="1147" w:right="713"/>
        <w:jc w:val="both"/>
        <w:rPr>
          <w:sz w:val="24"/>
          <w:szCs w:val="24"/>
        </w:rPr>
      </w:pPr>
    </w:p>
    <w:p w:rsidR="000B2D07" w:rsidRPr="000B2D07" w:rsidRDefault="00F004C7" w:rsidP="000B2D07">
      <w:pPr>
        <w:spacing w:before="89"/>
        <w:ind w:left="1147" w:right="713"/>
        <w:jc w:val="both"/>
        <w:rPr>
          <w:bCs/>
          <w:sz w:val="24"/>
          <w:szCs w:val="24"/>
        </w:rPr>
      </w:pPr>
      <w:r w:rsidRPr="004E741A">
        <w:rPr>
          <w:sz w:val="24"/>
          <w:szCs w:val="24"/>
        </w:rPr>
        <w:lastRenderedPageBreak/>
        <w:t>Учебно-методическое</w:t>
      </w:r>
      <w:r w:rsidRPr="004E741A">
        <w:rPr>
          <w:sz w:val="24"/>
          <w:szCs w:val="24"/>
        </w:rPr>
        <w:tab/>
        <w:t>и</w:t>
      </w:r>
      <w:r w:rsidRPr="004E741A">
        <w:rPr>
          <w:sz w:val="24"/>
          <w:szCs w:val="24"/>
        </w:rPr>
        <w:tab/>
        <w:t>материально-техническое</w:t>
      </w:r>
      <w:r w:rsidRPr="004E741A">
        <w:rPr>
          <w:sz w:val="24"/>
          <w:szCs w:val="24"/>
        </w:rPr>
        <w:tab/>
        <w:t>обеспечение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образовательного</w:t>
      </w:r>
      <w:r w:rsidR="000B2D07" w:rsidRPr="000B2D07">
        <w:rPr>
          <w:b/>
          <w:sz w:val="24"/>
          <w:szCs w:val="24"/>
        </w:rPr>
        <w:t xml:space="preserve">  </w:t>
      </w:r>
      <w:r w:rsidR="000B2D07" w:rsidRPr="000B2D07">
        <w:rPr>
          <w:bCs/>
          <w:sz w:val="24"/>
          <w:szCs w:val="24"/>
        </w:rPr>
        <w:t>процесса</w:t>
      </w:r>
      <w:r w:rsidR="000B2D07">
        <w:rPr>
          <w:bCs/>
          <w:sz w:val="24"/>
          <w:szCs w:val="24"/>
        </w:rPr>
        <w:t>.</w:t>
      </w:r>
    </w:p>
    <w:p w:rsidR="00F421E0" w:rsidRPr="004E741A" w:rsidRDefault="00F421E0" w:rsidP="00BA7BD9">
      <w:pPr>
        <w:pStyle w:val="a3"/>
        <w:spacing w:before="10"/>
        <w:jc w:val="both"/>
        <w:rPr>
          <w:b/>
          <w:sz w:val="24"/>
          <w:szCs w:val="24"/>
        </w:rPr>
      </w:pPr>
    </w:p>
    <w:p w:rsidR="00F421E0" w:rsidRPr="004E741A" w:rsidRDefault="00F004C7" w:rsidP="00BA7BD9">
      <w:pPr>
        <w:pStyle w:val="a3"/>
        <w:spacing w:before="153"/>
        <w:ind w:left="740" w:right="5884"/>
        <w:jc w:val="both"/>
        <w:rPr>
          <w:sz w:val="24"/>
          <w:szCs w:val="24"/>
        </w:rPr>
      </w:pPr>
      <w:r w:rsidRPr="004E741A">
        <w:rPr>
          <w:sz w:val="24"/>
          <w:szCs w:val="24"/>
          <w:u w:val="single"/>
        </w:rPr>
        <w:t>Печатные</w:t>
      </w:r>
      <w:r w:rsidRPr="004E741A">
        <w:rPr>
          <w:spacing w:val="-3"/>
          <w:sz w:val="24"/>
          <w:szCs w:val="24"/>
          <w:u w:val="single"/>
        </w:rPr>
        <w:t xml:space="preserve"> </w:t>
      </w:r>
      <w:r w:rsidRPr="004E741A">
        <w:rPr>
          <w:sz w:val="24"/>
          <w:szCs w:val="24"/>
          <w:u w:val="single"/>
        </w:rPr>
        <w:t>пособия</w:t>
      </w:r>
      <w:r w:rsidRPr="004E741A">
        <w:rPr>
          <w:spacing w:val="-4"/>
          <w:sz w:val="24"/>
          <w:szCs w:val="24"/>
          <w:u w:val="single"/>
        </w:rPr>
        <w:t xml:space="preserve"> </w:t>
      </w:r>
      <w:r w:rsidRPr="004E741A">
        <w:rPr>
          <w:sz w:val="24"/>
          <w:szCs w:val="24"/>
          <w:u w:val="single"/>
        </w:rPr>
        <w:t>для</w:t>
      </w:r>
      <w:r w:rsidRPr="004E741A">
        <w:rPr>
          <w:spacing w:val="-3"/>
          <w:sz w:val="24"/>
          <w:szCs w:val="24"/>
          <w:u w:val="single"/>
        </w:rPr>
        <w:t xml:space="preserve"> </w:t>
      </w:r>
      <w:r w:rsidRPr="004E741A">
        <w:rPr>
          <w:sz w:val="24"/>
          <w:szCs w:val="24"/>
          <w:u w:val="single"/>
        </w:rPr>
        <w:t>учителя:</w:t>
      </w:r>
    </w:p>
    <w:p w:rsidR="00F421E0" w:rsidRPr="004E741A" w:rsidRDefault="00F421E0" w:rsidP="00BA7BD9">
      <w:pPr>
        <w:pStyle w:val="a3"/>
        <w:jc w:val="both"/>
        <w:rPr>
          <w:sz w:val="24"/>
          <w:szCs w:val="24"/>
        </w:rPr>
      </w:pPr>
    </w:p>
    <w:p w:rsidR="00F421E0" w:rsidRPr="004E741A" w:rsidRDefault="00F004C7" w:rsidP="00BA7BD9">
      <w:pPr>
        <w:pStyle w:val="a4"/>
        <w:numPr>
          <w:ilvl w:val="0"/>
          <w:numId w:val="1"/>
        </w:numPr>
        <w:tabs>
          <w:tab w:val="left" w:pos="1490"/>
        </w:tabs>
        <w:spacing w:before="89" w:line="357" w:lineRule="auto"/>
        <w:ind w:right="297"/>
        <w:rPr>
          <w:sz w:val="24"/>
          <w:szCs w:val="24"/>
        </w:rPr>
      </w:pPr>
      <w:r w:rsidRPr="004E741A">
        <w:rPr>
          <w:sz w:val="24"/>
          <w:szCs w:val="24"/>
        </w:rPr>
        <w:t>Ковалева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Г.С.,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Рябинина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Л.А.,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Сидорова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Г.А.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proofErr w:type="spellStart"/>
      <w:r w:rsidRPr="004E741A">
        <w:rPr>
          <w:sz w:val="24"/>
          <w:szCs w:val="24"/>
        </w:rPr>
        <w:t>др</w:t>
      </w:r>
      <w:proofErr w:type="spellEnd"/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Читательская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грамотность.</w:t>
      </w:r>
    </w:p>
    <w:p w:rsidR="00F421E0" w:rsidRPr="004E741A" w:rsidRDefault="00F004C7" w:rsidP="00BA7BD9">
      <w:pPr>
        <w:pStyle w:val="a3"/>
        <w:spacing w:before="171"/>
        <w:ind w:left="926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Сборник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эталонных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заданий.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Выпуск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2.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Часть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1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−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М.: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Просвещение,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2021.</w:t>
      </w:r>
    </w:p>
    <w:p w:rsidR="00F421E0" w:rsidRPr="004E741A" w:rsidRDefault="00F421E0" w:rsidP="00BA7BD9">
      <w:pPr>
        <w:pStyle w:val="a3"/>
        <w:spacing w:before="6"/>
        <w:jc w:val="both"/>
        <w:rPr>
          <w:sz w:val="24"/>
          <w:szCs w:val="24"/>
        </w:rPr>
      </w:pPr>
    </w:p>
    <w:p w:rsidR="00F421E0" w:rsidRPr="004E741A" w:rsidRDefault="00F004C7" w:rsidP="00BA7BD9">
      <w:pPr>
        <w:pStyle w:val="a4"/>
        <w:numPr>
          <w:ilvl w:val="0"/>
          <w:numId w:val="1"/>
        </w:numPr>
        <w:tabs>
          <w:tab w:val="left" w:pos="1490"/>
        </w:tabs>
        <w:spacing w:before="1" w:line="357" w:lineRule="auto"/>
        <w:ind w:right="295"/>
        <w:rPr>
          <w:sz w:val="24"/>
          <w:szCs w:val="24"/>
        </w:rPr>
      </w:pPr>
      <w:r w:rsidRPr="004E741A">
        <w:rPr>
          <w:sz w:val="24"/>
          <w:szCs w:val="24"/>
        </w:rPr>
        <w:t>Ковалева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Г.С.,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Рослова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Л.О.,</w:t>
      </w:r>
      <w:r w:rsidRPr="004E741A">
        <w:rPr>
          <w:spacing w:val="1"/>
          <w:sz w:val="24"/>
          <w:szCs w:val="24"/>
        </w:rPr>
        <w:t xml:space="preserve"> </w:t>
      </w:r>
      <w:proofErr w:type="spellStart"/>
      <w:r w:rsidRPr="004E741A">
        <w:rPr>
          <w:sz w:val="24"/>
          <w:szCs w:val="24"/>
        </w:rPr>
        <w:t>Рыдзе</w:t>
      </w:r>
      <w:proofErr w:type="spellEnd"/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О.А.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др.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Математическая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грамотность.</w:t>
      </w:r>
    </w:p>
    <w:p w:rsidR="00F421E0" w:rsidRPr="004E741A" w:rsidRDefault="00F004C7" w:rsidP="00BA7BD9">
      <w:pPr>
        <w:pStyle w:val="a3"/>
        <w:spacing w:before="171"/>
        <w:ind w:left="926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Сборник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эталонных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заданий.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Выпуск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2.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Часть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1.</w:t>
      </w:r>
      <w:r w:rsidRPr="004E741A">
        <w:rPr>
          <w:spacing w:val="65"/>
          <w:sz w:val="24"/>
          <w:szCs w:val="24"/>
        </w:rPr>
        <w:t xml:space="preserve"> </w:t>
      </w:r>
      <w:r w:rsidRPr="004E741A">
        <w:rPr>
          <w:sz w:val="24"/>
          <w:szCs w:val="24"/>
        </w:rPr>
        <w:t>−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М.: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Просвещение,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2021.</w:t>
      </w:r>
    </w:p>
    <w:p w:rsidR="00F421E0" w:rsidRPr="004E741A" w:rsidRDefault="00F421E0" w:rsidP="00BA7BD9">
      <w:pPr>
        <w:pStyle w:val="a3"/>
        <w:spacing w:before="3"/>
        <w:jc w:val="both"/>
        <w:rPr>
          <w:sz w:val="24"/>
          <w:szCs w:val="24"/>
        </w:rPr>
      </w:pPr>
    </w:p>
    <w:p w:rsidR="00F421E0" w:rsidRPr="004E741A" w:rsidRDefault="00F004C7" w:rsidP="00BA7BD9">
      <w:pPr>
        <w:pStyle w:val="a4"/>
        <w:numPr>
          <w:ilvl w:val="0"/>
          <w:numId w:val="1"/>
        </w:numPr>
        <w:tabs>
          <w:tab w:val="left" w:pos="1490"/>
        </w:tabs>
        <w:spacing w:before="1" w:line="360" w:lineRule="auto"/>
        <w:ind w:right="298"/>
        <w:rPr>
          <w:sz w:val="24"/>
          <w:szCs w:val="24"/>
        </w:rPr>
      </w:pPr>
      <w:r w:rsidRPr="004E741A">
        <w:rPr>
          <w:sz w:val="24"/>
          <w:szCs w:val="24"/>
        </w:rPr>
        <w:t xml:space="preserve">Ковалева Г.С., Рутковская Е.Л., </w:t>
      </w:r>
      <w:proofErr w:type="spellStart"/>
      <w:r w:rsidRPr="004E741A">
        <w:rPr>
          <w:sz w:val="24"/>
          <w:szCs w:val="24"/>
        </w:rPr>
        <w:t>Половникова</w:t>
      </w:r>
      <w:proofErr w:type="spellEnd"/>
      <w:r w:rsidRPr="004E741A">
        <w:rPr>
          <w:sz w:val="24"/>
          <w:szCs w:val="24"/>
        </w:rPr>
        <w:t xml:space="preserve"> А.В. и др. Финансовая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грамотность. Сборник эталонных заданий. Выпуск 2. Часть 1.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− М.: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Просвещение,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2021.</w:t>
      </w:r>
    </w:p>
    <w:p w:rsidR="00F421E0" w:rsidRPr="004E741A" w:rsidRDefault="00F004C7" w:rsidP="00BA7BD9">
      <w:pPr>
        <w:pStyle w:val="a4"/>
        <w:numPr>
          <w:ilvl w:val="0"/>
          <w:numId w:val="1"/>
        </w:numPr>
        <w:tabs>
          <w:tab w:val="left" w:pos="1490"/>
        </w:tabs>
        <w:spacing w:before="8" w:line="360" w:lineRule="auto"/>
        <w:ind w:right="286"/>
        <w:rPr>
          <w:sz w:val="24"/>
          <w:szCs w:val="24"/>
        </w:rPr>
      </w:pPr>
      <w:r w:rsidRPr="004E741A">
        <w:rPr>
          <w:sz w:val="24"/>
          <w:szCs w:val="24"/>
        </w:rPr>
        <w:t>Ковалева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Г.С.,</w:t>
      </w:r>
      <w:r w:rsidRPr="004E741A">
        <w:rPr>
          <w:spacing w:val="1"/>
          <w:sz w:val="24"/>
          <w:szCs w:val="24"/>
        </w:rPr>
        <w:t xml:space="preserve"> </w:t>
      </w:r>
      <w:proofErr w:type="spellStart"/>
      <w:r w:rsidRPr="004E741A">
        <w:rPr>
          <w:sz w:val="24"/>
          <w:szCs w:val="24"/>
        </w:rPr>
        <w:t>Пентин</w:t>
      </w:r>
      <w:proofErr w:type="spellEnd"/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А.Ю.,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Заграничная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Н.А.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др.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Естественно-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научная грамотность. Сборник эталонных заданий. Выпуск 2. Часть 1. −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М.: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Просвещение,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2021</w:t>
      </w:r>
    </w:p>
    <w:p w:rsidR="00F421E0" w:rsidRPr="004E741A" w:rsidRDefault="00F004C7" w:rsidP="00BA7BD9">
      <w:pPr>
        <w:pStyle w:val="a3"/>
        <w:spacing w:before="49" w:line="360" w:lineRule="auto"/>
        <w:ind w:left="767" w:right="373" w:firstLine="158"/>
        <w:jc w:val="both"/>
        <w:rPr>
          <w:sz w:val="24"/>
          <w:szCs w:val="24"/>
        </w:rPr>
      </w:pPr>
      <w:r w:rsidRPr="004E741A">
        <w:rPr>
          <w:sz w:val="24"/>
          <w:szCs w:val="24"/>
        </w:rPr>
        <w:t>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Российский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учебник.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Институт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стратегии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развития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образования.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[Электронный</w:t>
      </w:r>
      <w:r w:rsidRPr="004E741A">
        <w:rPr>
          <w:spacing w:val="63"/>
          <w:sz w:val="24"/>
          <w:szCs w:val="24"/>
        </w:rPr>
        <w:t xml:space="preserve"> </w:t>
      </w:r>
      <w:r w:rsidRPr="004E741A">
        <w:rPr>
          <w:sz w:val="24"/>
          <w:szCs w:val="24"/>
        </w:rPr>
        <w:t>ресурс]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https://mon.tatarstan.ru/rus/file/pub/pub_2941962.pdf</w:t>
      </w:r>
    </w:p>
    <w:p w:rsidR="00F421E0" w:rsidRPr="004E741A" w:rsidRDefault="00F004C7" w:rsidP="00BA7BD9">
      <w:pPr>
        <w:spacing w:before="1" w:line="360" w:lineRule="auto"/>
        <w:ind w:left="777" w:right="195" w:hanging="10"/>
        <w:jc w:val="both"/>
        <w:rPr>
          <w:sz w:val="24"/>
          <w:szCs w:val="24"/>
        </w:rPr>
      </w:pPr>
      <w:r w:rsidRPr="004E741A">
        <w:rPr>
          <w:b/>
          <w:sz w:val="24"/>
          <w:szCs w:val="24"/>
        </w:rPr>
        <w:t>Технические</w:t>
      </w:r>
      <w:r w:rsidRPr="004E741A">
        <w:rPr>
          <w:b/>
          <w:spacing w:val="-6"/>
          <w:sz w:val="24"/>
          <w:szCs w:val="24"/>
        </w:rPr>
        <w:t xml:space="preserve"> </w:t>
      </w:r>
      <w:r w:rsidRPr="004E741A">
        <w:rPr>
          <w:b/>
          <w:sz w:val="24"/>
          <w:szCs w:val="24"/>
        </w:rPr>
        <w:t>средства</w:t>
      </w:r>
      <w:r w:rsidRPr="004E741A">
        <w:rPr>
          <w:b/>
          <w:spacing w:val="-8"/>
          <w:sz w:val="24"/>
          <w:szCs w:val="24"/>
        </w:rPr>
        <w:t xml:space="preserve"> </w:t>
      </w:r>
      <w:r w:rsidRPr="004E741A">
        <w:rPr>
          <w:b/>
          <w:sz w:val="24"/>
          <w:szCs w:val="24"/>
        </w:rPr>
        <w:t>обучения</w:t>
      </w:r>
      <w:r w:rsidRPr="004E741A">
        <w:rPr>
          <w:sz w:val="24"/>
          <w:szCs w:val="24"/>
        </w:rPr>
        <w:t>:</w:t>
      </w:r>
      <w:r w:rsidRPr="004E741A">
        <w:rPr>
          <w:spacing w:val="-5"/>
          <w:sz w:val="24"/>
          <w:szCs w:val="24"/>
        </w:rPr>
        <w:t xml:space="preserve"> </w:t>
      </w:r>
      <w:r w:rsidRPr="004E741A">
        <w:rPr>
          <w:sz w:val="24"/>
          <w:szCs w:val="24"/>
        </w:rPr>
        <w:t>Интерактивная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доска,</w:t>
      </w:r>
      <w:r w:rsidRPr="004E741A">
        <w:rPr>
          <w:spacing w:val="-7"/>
          <w:sz w:val="24"/>
          <w:szCs w:val="24"/>
        </w:rPr>
        <w:t xml:space="preserve"> </w:t>
      </w:r>
      <w:r w:rsidRPr="004E741A">
        <w:rPr>
          <w:sz w:val="24"/>
          <w:szCs w:val="24"/>
        </w:rPr>
        <w:t>ноутбук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с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колонками</w:t>
      </w:r>
      <w:r w:rsidRPr="004E741A">
        <w:rPr>
          <w:spacing w:val="-67"/>
          <w:sz w:val="24"/>
          <w:szCs w:val="24"/>
        </w:rPr>
        <w:t xml:space="preserve"> </w:t>
      </w:r>
      <w:r w:rsidRPr="004E741A">
        <w:rPr>
          <w:sz w:val="24"/>
          <w:szCs w:val="24"/>
        </w:rPr>
        <w:t>и</w:t>
      </w:r>
      <w:r w:rsidRPr="004E741A">
        <w:rPr>
          <w:spacing w:val="-1"/>
          <w:sz w:val="24"/>
          <w:szCs w:val="24"/>
        </w:rPr>
        <w:t xml:space="preserve"> </w:t>
      </w:r>
      <w:r w:rsidRPr="004E741A">
        <w:rPr>
          <w:sz w:val="24"/>
          <w:szCs w:val="24"/>
        </w:rPr>
        <w:t>доступом к</w:t>
      </w:r>
      <w:r w:rsidRPr="004E741A">
        <w:rPr>
          <w:spacing w:val="-2"/>
          <w:sz w:val="24"/>
          <w:szCs w:val="24"/>
        </w:rPr>
        <w:t xml:space="preserve"> </w:t>
      </w:r>
      <w:r w:rsidRPr="004E741A">
        <w:rPr>
          <w:sz w:val="24"/>
          <w:szCs w:val="24"/>
        </w:rPr>
        <w:t>сети Интернет,</w:t>
      </w:r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принтер</w:t>
      </w:r>
      <w:r w:rsidRPr="004E741A">
        <w:rPr>
          <w:spacing w:val="1"/>
          <w:sz w:val="24"/>
          <w:szCs w:val="24"/>
        </w:rPr>
        <w:t xml:space="preserve"> </w:t>
      </w:r>
      <w:r w:rsidRPr="004E741A">
        <w:rPr>
          <w:sz w:val="24"/>
          <w:szCs w:val="24"/>
        </w:rPr>
        <w:t>(при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необходимости).</w:t>
      </w:r>
    </w:p>
    <w:p w:rsidR="00F421E0" w:rsidRPr="004E741A" w:rsidRDefault="00236512" w:rsidP="00BA7BD9">
      <w:pPr>
        <w:pStyle w:val="a3"/>
        <w:tabs>
          <w:tab w:val="left" w:pos="2432"/>
          <w:tab w:val="left" w:pos="3002"/>
          <w:tab w:val="left" w:pos="4955"/>
        </w:tabs>
        <w:spacing w:before="7" w:line="357" w:lineRule="auto"/>
        <w:ind w:left="762" w:right="3461" w:hanging="1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" o:spid="_x0000_s1026" style="position:absolute;left:0;text-align:left;margin-left:83.65pt;margin-top:15pt;width:311.5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" fillcolor="black" stroked="f">
            <w10:wrap anchorx="page"/>
          </v:rect>
        </w:pict>
      </w:r>
      <w:r w:rsidR="00F004C7" w:rsidRPr="004E741A">
        <w:rPr>
          <w:sz w:val="24"/>
          <w:szCs w:val="24"/>
        </w:rPr>
        <w:t>Цифровые</w:t>
      </w:r>
      <w:r w:rsidR="00F004C7" w:rsidRPr="004E741A">
        <w:rPr>
          <w:sz w:val="24"/>
          <w:szCs w:val="24"/>
        </w:rPr>
        <w:tab/>
        <w:t>и</w:t>
      </w:r>
      <w:r w:rsidR="00F004C7" w:rsidRPr="004E741A">
        <w:rPr>
          <w:sz w:val="24"/>
          <w:szCs w:val="24"/>
        </w:rPr>
        <w:tab/>
        <w:t>электронные</w:t>
      </w:r>
      <w:r w:rsidR="00F004C7" w:rsidRPr="004E741A">
        <w:rPr>
          <w:sz w:val="24"/>
          <w:szCs w:val="24"/>
        </w:rPr>
        <w:tab/>
      </w:r>
      <w:r w:rsidR="00F004C7" w:rsidRPr="004E741A">
        <w:rPr>
          <w:spacing w:val="-1"/>
          <w:sz w:val="24"/>
          <w:szCs w:val="24"/>
        </w:rPr>
        <w:t>образовательные</w:t>
      </w:r>
      <w:r w:rsidR="00F004C7" w:rsidRPr="004E741A">
        <w:rPr>
          <w:spacing w:val="-67"/>
          <w:sz w:val="24"/>
          <w:szCs w:val="24"/>
        </w:rPr>
        <w:t xml:space="preserve"> </w:t>
      </w:r>
      <w:r w:rsidR="00F004C7" w:rsidRPr="004E741A">
        <w:rPr>
          <w:sz w:val="24"/>
          <w:szCs w:val="24"/>
          <w:u w:val="single"/>
        </w:rPr>
        <w:t>ресурсы:</w:t>
      </w:r>
    </w:p>
    <w:p w:rsidR="00F421E0" w:rsidRPr="004E741A" w:rsidRDefault="00F421E0" w:rsidP="00BA7BD9">
      <w:pPr>
        <w:pStyle w:val="a3"/>
        <w:jc w:val="both"/>
        <w:rPr>
          <w:sz w:val="24"/>
          <w:szCs w:val="24"/>
        </w:rPr>
      </w:pPr>
    </w:p>
    <w:p w:rsidR="00F421E0" w:rsidRPr="004E741A" w:rsidRDefault="00F004C7" w:rsidP="00BA7BD9">
      <w:pPr>
        <w:pStyle w:val="a4"/>
        <w:numPr>
          <w:ilvl w:val="0"/>
          <w:numId w:val="1"/>
        </w:numPr>
        <w:tabs>
          <w:tab w:val="left" w:pos="1489"/>
          <w:tab w:val="left" w:pos="1490"/>
        </w:tabs>
        <w:spacing w:before="89"/>
        <w:rPr>
          <w:sz w:val="24"/>
          <w:szCs w:val="24"/>
        </w:rPr>
      </w:pPr>
      <w:r w:rsidRPr="004E741A">
        <w:rPr>
          <w:sz w:val="24"/>
          <w:szCs w:val="24"/>
        </w:rPr>
        <w:t>Открытые</w:t>
      </w:r>
      <w:r w:rsidRPr="004E741A">
        <w:rPr>
          <w:spacing w:val="-7"/>
          <w:sz w:val="24"/>
          <w:szCs w:val="24"/>
        </w:rPr>
        <w:t xml:space="preserve"> </w:t>
      </w:r>
      <w:proofErr w:type="spellStart"/>
      <w:r w:rsidRPr="004E741A">
        <w:rPr>
          <w:sz w:val="24"/>
          <w:szCs w:val="24"/>
        </w:rPr>
        <w:t>on-line</w:t>
      </w:r>
      <w:proofErr w:type="spellEnd"/>
      <w:r w:rsidRPr="004E741A">
        <w:rPr>
          <w:spacing w:val="-3"/>
          <w:sz w:val="24"/>
          <w:szCs w:val="24"/>
        </w:rPr>
        <w:t xml:space="preserve"> </w:t>
      </w:r>
      <w:r w:rsidRPr="004E741A">
        <w:rPr>
          <w:sz w:val="24"/>
          <w:szCs w:val="24"/>
        </w:rPr>
        <w:t>задания</w:t>
      </w:r>
      <w:r w:rsidRPr="004E741A">
        <w:rPr>
          <w:spacing w:val="-4"/>
          <w:sz w:val="24"/>
          <w:szCs w:val="24"/>
        </w:rPr>
        <w:t xml:space="preserve"> </w:t>
      </w:r>
      <w:r w:rsidRPr="004E741A">
        <w:rPr>
          <w:sz w:val="24"/>
          <w:szCs w:val="24"/>
        </w:rPr>
        <w:t>PISA</w:t>
      </w:r>
      <w:r w:rsidRPr="004E741A">
        <w:rPr>
          <w:spacing w:val="-5"/>
          <w:sz w:val="24"/>
          <w:szCs w:val="24"/>
        </w:rPr>
        <w:t xml:space="preserve"> </w:t>
      </w:r>
      <w:r w:rsidRPr="004E741A">
        <w:rPr>
          <w:sz w:val="24"/>
          <w:szCs w:val="24"/>
        </w:rPr>
        <w:t>https://fioco.ru/</w:t>
      </w:r>
    </w:p>
    <w:p w:rsidR="00F421E0" w:rsidRPr="004E741A" w:rsidRDefault="00F421E0" w:rsidP="00BA7BD9">
      <w:pPr>
        <w:pStyle w:val="a3"/>
        <w:spacing w:before="2"/>
        <w:jc w:val="both"/>
        <w:rPr>
          <w:sz w:val="24"/>
          <w:szCs w:val="24"/>
        </w:rPr>
      </w:pPr>
    </w:p>
    <w:p w:rsidR="00F421E0" w:rsidRDefault="00F004C7" w:rsidP="00BA7BD9">
      <w:pPr>
        <w:pStyle w:val="a4"/>
        <w:numPr>
          <w:ilvl w:val="0"/>
          <w:numId w:val="1"/>
        </w:numPr>
        <w:tabs>
          <w:tab w:val="left" w:pos="1489"/>
          <w:tab w:val="left" w:pos="1490"/>
        </w:tabs>
        <w:spacing w:before="4"/>
        <w:rPr>
          <w:sz w:val="24"/>
          <w:szCs w:val="24"/>
        </w:rPr>
      </w:pPr>
      <w:r w:rsidRPr="004E741A">
        <w:rPr>
          <w:sz w:val="24"/>
          <w:szCs w:val="24"/>
        </w:rPr>
        <w:t>Российская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электронная</w:t>
      </w:r>
      <w:r w:rsidRPr="004E741A">
        <w:rPr>
          <w:spacing w:val="-6"/>
          <w:sz w:val="24"/>
          <w:szCs w:val="24"/>
        </w:rPr>
        <w:t xml:space="preserve"> </w:t>
      </w:r>
      <w:r w:rsidRPr="004E741A">
        <w:rPr>
          <w:sz w:val="24"/>
          <w:szCs w:val="24"/>
        </w:rPr>
        <w:t>школа</w:t>
      </w:r>
      <w:r w:rsidRPr="004E741A">
        <w:rPr>
          <w:spacing w:val="-7"/>
          <w:sz w:val="24"/>
          <w:szCs w:val="24"/>
        </w:rPr>
        <w:t xml:space="preserve"> </w:t>
      </w:r>
      <w:hyperlink r:id="rId9" w:history="1">
        <w:r w:rsidR="004E741A" w:rsidRPr="004E741A">
          <w:rPr>
            <w:rStyle w:val="a5"/>
            <w:sz w:val="24"/>
            <w:szCs w:val="24"/>
          </w:rPr>
          <w:t>https://resh.edu.ru/</w:t>
        </w:r>
      </w:hyperlink>
      <w:r w:rsidR="004E741A" w:rsidRPr="004E741A">
        <w:rPr>
          <w:sz w:val="24"/>
          <w:szCs w:val="24"/>
        </w:rPr>
        <w:t xml:space="preserve"> </w:t>
      </w:r>
    </w:p>
    <w:p w:rsidR="004E741A" w:rsidRDefault="004E741A" w:rsidP="00BA7BD9">
      <w:pPr>
        <w:jc w:val="both"/>
        <w:rPr>
          <w:sz w:val="24"/>
          <w:szCs w:val="24"/>
        </w:rPr>
      </w:pPr>
    </w:p>
    <w:p w:rsidR="004E741A" w:rsidRPr="004E741A" w:rsidRDefault="004E741A" w:rsidP="00BA7BD9">
      <w:pPr>
        <w:tabs>
          <w:tab w:val="left" w:pos="2910"/>
        </w:tabs>
        <w:jc w:val="both"/>
      </w:pPr>
      <w:r>
        <w:tab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4E741A" w:rsidRPr="004E741A" w:rsidSect="00F070F5">
      <w:pgSz w:w="11910" w:h="16840"/>
      <w:pgMar w:top="993" w:right="540" w:bottom="280" w:left="920" w:header="720" w:footer="720" w:gutter="0"/>
      <w:cols w:space="720"/>
      <w:titlePg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0F5" w:rsidRDefault="00F070F5" w:rsidP="00F070F5">
      <w:r>
        <w:separator/>
      </w:r>
    </w:p>
  </w:endnote>
  <w:endnote w:type="continuationSeparator" w:id="0">
    <w:p w:rsidR="00F070F5" w:rsidRDefault="00F070F5" w:rsidP="00F07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2000287"/>
      <w:docPartObj>
        <w:docPartGallery w:val="Page Numbers (Bottom of Page)"/>
        <w:docPartUnique/>
      </w:docPartObj>
    </w:sdtPr>
    <w:sdtContent>
      <w:p w:rsidR="00FF1955" w:rsidRDefault="00236512">
        <w:pPr>
          <w:pStyle w:val="a8"/>
          <w:jc w:val="center"/>
        </w:pPr>
        <w:r>
          <w:fldChar w:fldCharType="begin"/>
        </w:r>
        <w:r w:rsidR="00FF1955">
          <w:instrText>PAGE   \* MERGEFORMAT</w:instrText>
        </w:r>
        <w:r>
          <w:fldChar w:fldCharType="separate"/>
        </w:r>
        <w:r w:rsidR="00E60A76">
          <w:rPr>
            <w:noProof/>
          </w:rPr>
          <w:t>6</w:t>
        </w:r>
        <w:r>
          <w:fldChar w:fldCharType="end"/>
        </w:r>
      </w:p>
    </w:sdtContent>
  </w:sdt>
  <w:p w:rsidR="00F070F5" w:rsidRDefault="00F070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0F5" w:rsidRDefault="00F070F5" w:rsidP="00F070F5">
      <w:r>
        <w:separator/>
      </w:r>
    </w:p>
  </w:footnote>
  <w:footnote w:type="continuationSeparator" w:id="0">
    <w:p w:rsidR="00F070F5" w:rsidRDefault="00F070F5" w:rsidP="00F07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829">
    <w:multiLevelType w:val="hybridMultilevel"/>
    <w:lvl w:ilvl="0" w:tplc="66577495">
      <w:start w:val="1"/>
      <w:numFmt w:val="decimal"/>
      <w:lvlText w:val="%1."/>
      <w:lvlJc w:val="left"/>
      <w:pPr>
        <w:ind w:left="720" w:hanging="360"/>
      </w:pPr>
    </w:lvl>
    <w:lvl w:ilvl="1" w:tplc="66577495" w:tentative="1">
      <w:start w:val="1"/>
      <w:numFmt w:val="lowerLetter"/>
      <w:lvlText w:val="%2."/>
      <w:lvlJc w:val="left"/>
      <w:pPr>
        <w:ind w:left="1440" w:hanging="360"/>
      </w:pPr>
    </w:lvl>
    <w:lvl w:ilvl="2" w:tplc="66577495" w:tentative="1">
      <w:start w:val="1"/>
      <w:numFmt w:val="lowerRoman"/>
      <w:lvlText w:val="%3."/>
      <w:lvlJc w:val="right"/>
      <w:pPr>
        <w:ind w:left="2160" w:hanging="180"/>
      </w:pPr>
    </w:lvl>
    <w:lvl w:ilvl="3" w:tplc="66577495" w:tentative="1">
      <w:start w:val="1"/>
      <w:numFmt w:val="decimal"/>
      <w:lvlText w:val="%4."/>
      <w:lvlJc w:val="left"/>
      <w:pPr>
        <w:ind w:left="2880" w:hanging="360"/>
      </w:pPr>
    </w:lvl>
    <w:lvl w:ilvl="4" w:tplc="66577495" w:tentative="1">
      <w:start w:val="1"/>
      <w:numFmt w:val="lowerLetter"/>
      <w:lvlText w:val="%5."/>
      <w:lvlJc w:val="left"/>
      <w:pPr>
        <w:ind w:left="3600" w:hanging="360"/>
      </w:pPr>
    </w:lvl>
    <w:lvl w:ilvl="5" w:tplc="66577495" w:tentative="1">
      <w:start w:val="1"/>
      <w:numFmt w:val="lowerRoman"/>
      <w:lvlText w:val="%6."/>
      <w:lvlJc w:val="right"/>
      <w:pPr>
        <w:ind w:left="4320" w:hanging="180"/>
      </w:pPr>
    </w:lvl>
    <w:lvl w:ilvl="6" w:tplc="66577495" w:tentative="1">
      <w:start w:val="1"/>
      <w:numFmt w:val="decimal"/>
      <w:lvlText w:val="%7."/>
      <w:lvlJc w:val="left"/>
      <w:pPr>
        <w:ind w:left="5040" w:hanging="360"/>
      </w:pPr>
    </w:lvl>
    <w:lvl w:ilvl="7" w:tplc="66577495" w:tentative="1">
      <w:start w:val="1"/>
      <w:numFmt w:val="lowerLetter"/>
      <w:lvlText w:val="%8."/>
      <w:lvlJc w:val="left"/>
      <w:pPr>
        <w:ind w:left="5760" w:hanging="360"/>
      </w:pPr>
    </w:lvl>
    <w:lvl w:ilvl="8" w:tplc="66577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28">
    <w:multiLevelType w:val="hybridMultilevel"/>
    <w:lvl w:ilvl="0" w:tplc="52544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4032986"/>
    <w:multiLevelType w:val="hybridMultilevel"/>
    <w:tmpl w:val="721AC834"/>
    <w:lvl w:ilvl="0" w:tplc="0D689AE4">
      <w:numFmt w:val="bullet"/>
      <w:lvlText w:val="•"/>
      <w:lvlJc w:val="left"/>
      <w:pPr>
        <w:ind w:left="1060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2423A2">
      <w:numFmt w:val="bullet"/>
      <w:lvlText w:val="•"/>
      <w:lvlJc w:val="left"/>
      <w:pPr>
        <w:ind w:left="1998" w:hanging="173"/>
      </w:pPr>
      <w:rPr>
        <w:rFonts w:hint="default"/>
        <w:lang w:val="ru-RU" w:eastAsia="en-US" w:bidi="ar-SA"/>
      </w:rPr>
    </w:lvl>
    <w:lvl w:ilvl="2" w:tplc="82C66734">
      <w:numFmt w:val="bullet"/>
      <w:lvlText w:val="•"/>
      <w:lvlJc w:val="left"/>
      <w:pPr>
        <w:ind w:left="2937" w:hanging="173"/>
      </w:pPr>
      <w:rPr>
        <w:rFonts w:hint="default"/>
        <w:lang w:val="ru-RU" w:eastAsia="en-US" w:bidi="ar-SA"/>
      </w:rPr>
    </w:lvl>
    <w:lvl w:ilvl="3" w:tplc="C0C27FCA">
      <w:numFmt w:val="bullet"/>
      <w:lvlText w:val="•"/>
      <w:lvlJc w:val="left"/>
      <w:pPr>
        <w:ind w:left="3875" w:hanging="173"/>
      </w:pPr>
      <w:rPr>
        <w:rFonts w:hint="default"/>
        <w:lang w:val="ru-RU" w:eastAsia="en-US" w:bidi="ar-SA"/>
      </w:rPr>
    </w:lvl>
    <w:lvl w:ilvl="4" w:tplc="08806A8E">
      <w:numFmt w:val="bullet"/>
      <w:lvlText w:val="•"/>
      <w:lvlJc w:val="left"/>
      <w:pPr>
        <w:ind w:left="4814" w:hanging="173"/>
      </w:pPr>
      <w:rPr>
        <w:rFonts w:hint="default"/>
        <w:lang w:val="ru-RU" w:eastAsia="en-US" w:bidi="ar-SA"/>
      </w:rPr>
    </w:lvl>
    <w:lvl w:ilvl="5" w:tplc="20E07C96">
      <w:numFmt w:val="bullet"/>
      <w:lvlText w:val="•"/>
      <w:lvlJc w:val="left"/>
      <w:pPr>
        <w:ind w:left="5753" w:hanging="173"/>
      </w:pPr>
      <w:rPr>
        <w:rFonts w:hint="default"/>
        <w:lang w:val="ru-RU" w:eastAsia="en-US" w:bidi="ar-SA"/>
      </w:rPr>
    </w:lvl>
    <w:lvl w:ilvl="6" w:tplc="11BCC3CE">
      <w:numFmt w:val="bullet"/>
      <w:lvlText w:val="•"/>
      <w:lvlJc w:val="left"/>
      <w:pPr>
        <w:ind w:left="6691" w:hanging="173"/>
      </w:pPr>
      <w:rPr>
        <w:rFonts w:hint="default"/>
        <w:lang w:val="ru-RU" w:eastAsia="en-US" w:bidi="ar-SA"/>
      </w:rPr>
    </w:lvl>
    <w:lvl w:ilvl="7" w:tplc="4EAA427E">
      <w:numFmt w:val="bullet"/>
      <w:lvlText w:val="•"/>
      <w:lvlJc w:val="left"/>
      <w:pPr>
        <w:ind w:left="7630" w:hanging="173"/>
      </w:pPr>
      <w:rPr>
        <w:rFonts w:hint="default"/>
        <w:lang w:val="ru-RU" w:eastAsia="en-US" w:bidi="ar-SA"/>
      </w:rPr>
    </w:lvl>
    <w:lvl w:ilvl="8" w:tplc="2C6C9658">
      <w:numFmt w:val="bullet"/>
      <w:lvlText w:val="•"/>
      <w:lvlJc w:val="left"/>
      <w:pPr>
        <w:ind w:left="8569" w:hanging="173"/>
      </w:pPr>
      <w:rPr>
        <w:rFonts w:hint="default"/>
        <w:lang w:val="ru-RU" w:eastAsia="en-US" w:bidi="ar-SA"/>
      </w:rPr>
    </w:lvl>
  </w:abstractNum>
  <w:abstractNum w:abstractNumId="1">
    <w:nsid w:val="07A74C87"/>
    <w:multiLevelType w:val="hybridMultilevel"/>
    <w:tmpl w:val="202A633C"/>
    <w:lvl w:ilvl="0" w:tplc="84426528">
      <w:numFmt w:val="bullet"/>
      <w:lvlText w:val="•"/>
      <w:lvlJc w:val="left"/>
      <w:pPr>
        <w:ind w:left="1475" w:hanging="42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00235A4">
      <w:numFmt w:val="bullet"/>
      <w:lvlText w:val="•"/>
      <w:lvlJc w:val="left"/>
      <w:pPr>
        <w:ind w:left="2376" w:hanging="425"/>
      </w:pPr>
      <w:rPr>
        <w:rFonts w:hint="default"/>
        <w:lang w:val="ru-RU" w:eastAsia="en-US" w:bidi="ar-SA"/>
      </w:rPr>
    </w:lvl>
    <w:lvl w:ilvl="2" w:tplc="3B5A42DC">
      <w:numFmt w:val="bullet"/>
      <w:lvlText w:val="•"/>
      <w:lvlJc w:val="left"/>
      <w:pPr>
        <w:ind w:left="3273" w:hanging="425"/>
      </w:pPr>
      <w:rPr>
        <w:rFonts w:hint="default"/>
        <w:lang w:val="ru-RU" w:eastAsia="en-US" w:bidi="ar-SA"/>
      </w:rPr>
    </w:lvl>
    <w:lvl w:ilvl="3" w:tplc="5B4A7C62">
      <w:numFmt w:val="bullet"/>
      <w:lvlText w:val="•"/>
      <w:lvlJc w:val="left"/>
      <w:pPr>
        <w:ind w:left="4169" w:hanging="425"/>
      </w:pPr>
      <w:rPr>
        <w:rFonts w:hint="default"/>
        <w:lang w:val="ru-RU" w:eastAsia="en-US" w:bidi="ar-SA"/>
      </w:rPr>
    </w:lvl>
    <w:lvl w:ilvl="4" w:tplc="5D502B4E">
      <w:numFmt w:val="bullet"/>
      <w:lvlText w:val="•"/>
      <w:lvlJc w:val="left"/>
      <w:pPr>
        <w:ind w:left="5066" w:hanging="425"/>
      </w:pPr>
      <w:rPr>
        <w:rFonts w:hint="default"/>
        <w:lang w:val="ru-RU" w:eastAsia="en-US" w:bidi="ar-SA"/>
      </w:rPr>
    </w:lvl>
    <w:lvl w:ilvl="5" w:tplc="CDC46ABE">
      <w:numFmt w:val="bullet"/>
      <w:lvlText w:val="•"/>
      <w:lvlJc w:val="left"/>
      <w:pPr>
        <w:ind w:left="5963" w:hanging="425"/>
      </w:pPr>
      <w:rPr>
        <w:rFonts w:hint="default"/>
        <w:lang w:val="ru-RU" w:eastAsia="en-US" w:bidi="ar-SA"/>
      </w:rPr>
    </w:lvl>
    <w:lvl w:ilvl="6" w:tplc="9274F476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DA8E3812">
      <w:numFmt w:val="bullet"/>
      <w:lvlText w:val="•"/>
      <w:lvlJc w:val="left"/>
      <w:pPr>
        <w:ind w:left="7756" w:hanging="425"/>
      </w:pPr>
      <w:rPr>
        <w:rFonts w:hint="default"/>
        <w:lang w:val="ru-RU" w:eastAsia="en-US" w:bidi="ar-SA"/>
      </w:rPr>
    </w:lvl>
    <w:lvl w:ilvl="8" w:tplc="6528395C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2">
    <w:nsid w:val="25AB5C69"/>
    <w:multiLevelType w:val="hybridMultilevel"/>
    <w:tmpl w:val="F0BC07BA"/>
    <w:lvl w:ilvl="0" w:tplc="C520EC7C">
      <w:numFmt w:val="bullet"/>
      <w:lvlText w:val="-"/>
      <w:lvlJc w:val="left"/>
      <w:pPr>
        <w:ind w:left="147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DC8C58">
      <w:numFmt w:val="bullet"/>
      <w:lvlText w:val="•"/>
      <w:lvlJc w:val="left"/>
      <w:pPr>
        <w:ind w:left="2376" w:hanging="425"/>
      </w:pPr>
      <w:rPr>
        <w:rFonts w:hint="default"/>
        <w:lang w:val="ru-RU" w:eastAsia="en-US" w:bidi="ar-SA"/>
      </w:rPr>
    </w:lvl>
    <w:lvl w:ilvl="2" w:tplc="720466E6">
      <w:numFmt w:val="bullet"/>
      <w:lvlText w:val="•"/>
      <w:lvlJc w:val="left"/>
      <w:pPr>
        <w:ind w:left="3273" w:hanging="425"/>
      </w:pPr>
      <w:rPr>
        <w:rFonts w:hint="default"/>
        <w:lang w:val="ru-RU" w:eastAsia="en-US" w:bidi="ar-SA"/>
      </w:rPr>
    </w:lvl>
    <w:lvl w:ilvl="3" w:tplc="E8187B6A">
      <w:numFmt w:val="bullet"/>
      <w:lvlText w:val="•"/>
      <w:lvlJc w:val="left"/>
      <w:pPr>
        <w:ind w:left="4169" w:hanging="425"/>
      </w:pPr>
      <w:rPr>
        <w:rFonts w:hint="default"/>
        <w:lang w:val="ru-RU" w:eastAsia="en-US" w:bidi="ar-SA"/>
      </w:rPr>
    </w:lvl>
    <w:lvl w:ilvl="4" w:tplc="3222992A">
      <w:numFmt w:val="bullet"/>
      <w:lvlText w:val="•"/>
      <w:lvlJc w:val="left"/>
      <w:pPr>
        <w:ind w:left="5066" w:hanging="425"/>
      </w:pPr>
      <w:rPr>
        <w:rFonts w:hint="default"/>
        <w:lang w:val="ru-RU" w:eastAsia="en-US" w:bidi="ar-SA"/>
      </w:rPr>
    </w:lvl>
    <w:lvl w:ilvl="5" w:tplc="5DC4A282">
      <w:numFmt w:val="bullet"/>
      <w:lvlText w:val="•"/>
      <w:lvlJc w:val="left"/>
      <w:pPr>
        <w:ind w:left="5963" w:hanging="425"/>
      </w:pPr>
      <w:rPr>
        <w:rFonts w:hint="default"/>
        <w:lang w:val="ru-RU" w:eastAsia="en-US" w:bidi="ar-SA"/>
      </w:rPr>
    </w:lvl>
    <w:lvl w:ilvl="6" w:tplc="E9CA675A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44DE4A10">
      <w:numFmt w:val="bullet"/>
      <w:lvlText w:val="•"/>
      <w:lvlJc w:val="left"/>
      <w:pPr>
        <w:ind w:left="7756" w:hanging="425"/>
      </w:pPr>
      <w:rPr>
        <w:rFonts w:hint="default"/>
        <w:lang w:val="ru-RU" w:eastAsia="en-US" w:bidi="ar-SA"/>
      </w:rPr>
    </w:lvl>
    <w:lvl w:ilvl="8" w:tplc="949C8C74">
      <w:numFmt w:val="bullet"/>
      <w:lvlText w:val="•"/>
      <w:lvlJc w:val="left"/>
      <w:pPr>
        <w:ind w:left="8653" w:hanging="425"/>
      </w:pPr>
      <w:rPr>
        <w:rFonts w:hint="default"/>
        <w:lang w:val="ru-RU" w:eastAsia="en-US" w:bidi="ar-SA"/>
      </w:rPr>
    </w:lvl>
  </w:abstractNum>
  <w:abstractNum w:abstractNumId="3">
    <w:nsid w:val="5498256A"/>
    <w:multiLevelType w:val="hybridMultilevel"/>
    <w:tmpl w:val="0E289AD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6E438D6"/>
    <w:multiLevelType w:val="hybridMultilevel"/>
    <w:tmpl w:val="38046114"/>
    <w:lvl w:ilvl="0" w:tplc="B3DA2C48">
      <w:numFmt w:val="bullet"/>
      <w:lvlText w:val="-"/>
      <w:lvlJc w:val="left"/>
      <w:pPr>
        <w:ind w:left="1490" w:hanging="5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42108">
      <w:numFmt w:val="bullet"/>
      <w:lvlText w:val="•"/>
      <w:lvlJc w:val="left"/>
      <w:pPr>
        <w:ind w:left="2394" w:hanging="574"/>
      </w:pPr>
      <w:rPr>
        <w:rFonts w:hint="default"/>
        <w:lang w:val="ru-RU" w:eastAsia="en-US" w:bidi="ar-SA"/>
      </w:rPr>
    </w:lvl>
    <w:lvl w:ilvl="2" w:tplc="ADBA3AAC">
      <w:numFmt w:val="bullet"/>
      <w:lvlText w:val="•"/>
      <w:lvlJc w:val="left"/>
      <w:pPr>
        <w:ind w:left="3289" w:hanging="574"/>
      </w:pPr>
      <w:rPr>
        <w:rFonts w:hint="default"/>
        <w:lang w:val="ru-RU" w:eastAsia="en-US" w:bidi="ar-SA"/>
      </w:rPr>
    </w:lvl>
    <w:lvl w:ilvl="3" w:tplc="3FC6ED38">
      <w:numFmt w:val="bullet"/>
      <w:lvlText w:val="•"/>
      <w:lvlJc w:val="left"/>
      <w:pPr>
        <w:ind w:left="4183" w:hanging="574"/>
      </w:pPr>
      <w:rPr>
        <w:rFonts w:hint="default"/>
        <w:lang w:val="ru-RU" w:eastAsia="en-US" w:bidi="ar-SA"/>
      </w:rPr>
    </w:lvl>
    <w:lvl w:ilvl="4" w:tplc="FDA43316">
      <w:numFmt w:val="bullet"/>
      <w:lvlText w:val="•"/>
      <w:lvlJc w:val="left"/>
      <w:pPr>
        <w:ind w:left="5078" w:hanging="574"/>
      </w:pPr>
      <w:rPr>
        <w:rFonts w:hint="default"/>
        <w:lang w:val="ru-RU" w:eastAsia="en-US" w:bidi="ar-SA"/>
      </w:rPr>
    </w:lvl>
    <w:lvl w:ilvl="5" w:tplc="4822AEEA">
      <w:numFmt w:val="bullet"/>
      <w:lvlText w:val="•"/>
      <w:lvlJc w:val="left"/>
      <w:pPr>
        <w:ind w:left="5973" w:hanging="574"/>
      </w:pPr>
      <w:rPr>
        <w:rFonts w:hint="default"/>
        <w:lang w:val="ru-RU" w:eastAsia="en-US" w:bidi="ar-SA"/>
      </w:rPr>
    </w:lvl>
    <w:lvl w:ilvl="6" w:tplc="B970AF7E">
      <w:numFmt w:val="bullet"/>
      <w:lvlText w:val="•"/>
      <w:lvlJc w:val="left"/>
      <w:pPr>
        <w:ind w:left="6867" w:hanging="574"/>
      </w:pPr>
      <w:rPr>
        <w:rFonts w:hint="default"/>
        <w:lang w:val="ru-RU" w:eastAsia="en-US" w:bidi="ar-SA"/>
      </w:rPr>
    </w:lvl>
    <w:lvl w:ilvl="7" w:tplc="F34E9C90">
      <w:numFmt w:val="bullet"/>
      <w:lvlText w:val="•"/>
      <w:lvlJc w:val="left"/>
      <w:pPr>
        <w:ind w:left="7762" w:hanging="574"/>
      </w:pPr>
      <w:rPr>
        <w:rFonts w:hint="default"/>
        <w:lang w:val="ru-RU" w:eastAsia="en-US" w:bidi="ar-SA"/>
      </w:rPr>
    </w:lvl>
    <w:lvl w:ilvl="8" w:tplc="E29C1072">
      <w:numFmt w:val="bullet"/>
      <w:lvlText w:val="•"/>
      <w:lvlJc w:val="left"/>
      <w:pPr>
        <w:ind w:left="8657" w:hanging="57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29828">
    <w:abstractNumId w:val="29828"/>
  </w:num>
  <w:num w:numId="29829">
    <w:abstractNumId w:val="2982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421E0"/>
    <w:rsid w:val="000B2D07"/>
    <w:rsid w:val="00236512"/>
    <w:rsid w:val="003301A0"/>
    <w:rsid w:val="003D2029"/>
    <w:rsid w:val="004E741A"/>
    <w:rsid w:val="006D0ABF"/>
    <w:rsid w:val="00785241"/>
    <w:rsid w:val="009338D0"/>
    <w:rsid w:val="00B77D61"/>
    <w:rsid w:val="00BA7BD9"/>
    <w:rsid w:val="00C5770F"/>
    <w:rsid w:val="00DF20E2"/>
    <w:rsid w:val="00E60A76"/>
    <w:rsid w:val="00F004C7"/>
    <w:rsid w:val="00F070F5"/>
    <w:rsid w:val="00F421E0"/>
    <w:rsid w:val="00FF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36512"/>
    <w:pPr>
      <w:spacing w:before="89"/>
      <w:ind w:left="10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512"/>
    <w:rPr>
      <w:sz w:val="28"/>
      <w:szCs w:val="28"/>
    </w:rPr>
  </w:style>
  <w:style w:type="paragraph" w:styleId="a4">
    <w:name w:val="List Paragraph"/>
    <w:basedOn w:val="a"/>
    <w:uiPriority w:val="1"/>
    <w:qFormat/>
    <w:rsid w:val="00236512"/>
    <w:pPr>
      <w:spacing w:before="49"/>
      <w:ind w:left="1475" w:hanging="425"/>
      <w:jc w:val="both"/>
    </w:pPr>
  </w:style>
  <w:style w:type="paragraph" w:customStyle="1" w:styleId="TableParagraph">
    <w:name w:val="Table Paragraph"/>
    <w:basedOn w:val="a"/>
    <w:uiPriority w:val="1"/>
    <w:qFormat/>
    <w:rsid w:val="00236512"/>
  </w:style>
  <w:style w:type="character" w:styleId="a5">
    <w:name w:val="Hyperlink"/>
    <w:basedOn w:val="a0"/>
    <w:uiPriority w:val="99"/>
    <w:unhideWhenUsed/>
    <w:rsid w:val="004E74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741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70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70F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70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70F5"/>
    <w:rPr>
      <w:rFonts w:ascii="Times New Roman" w:eastAsia="Times New Roman" w:hAnsi="Times New Roman" w:cs="Times New Roman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939558013" Type="http://schemas.openxmlformats.org/officeDocument/2006/relationships/comments" Target="comments.xml"/><Relationship Id="rId991508619" Type="http://schemas.microsoft.com/office/2011/relationships/commentsExtended" Target="commentsExtended.xml"/><Relationship Id="rId385443486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pNqQ1cxoo+UjP0r2kln4mh/mhN4=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39558013"/>
            <mdssi:RelationshipReference SourceId="rId991508619"/>
            <mdssi:RelationshipReference SourceId="rId385443486"/>
          </Transform>
          <Transform Algorithm="http://www.w3.org/TR/2001/REC-xml-c14n-20010315"/>
        </Transforms>
        <DigestMethod Algorithm="http://www.w3.org/2000/09/xmldsig#sha1"/>
        <DigestValue>d//zxhdgbwx6bwrY/xRzg+o0Kls=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zoabGmJPMZ4qm4bR7vwLyI4Rc9Y=</DigestValue>
      </Reference>
      <Reference URI="/word/endnotes.xml?ContentType=application/vnd.openxmlformats-officedocument.wordprocessingml.endnotes+xml">
        <DigestMethod Algorithm="http://www.w3.org/2000/09/xmldsig#sha1"/>
        <DigestValue>mTx816oGpJ3lyIg1XSnvg1yf0VU=</DigestValue>
      </Reference>
      <Reference URI="/word/fontTable.xml?ContentType=application/vnd.openxmlformats-officedocument.wordprocessingml.fontTable+xml">
        <DigestMethod Algorithm="http://www.w3.org/2000/09/xmldsig#sha1"/>
        <DigestValue>n3Gdb1eaqtLPYedZTLlrkxdA6Fw=</DigestValue>
      </Reference>
      <Reference URI="/word/footer1.xml?ContentType=application/vnd.openxmlformats-officedocument.wordprocessingml.footer+xml">
        <DigestMethod Algorithm="http://www.w3.org/2000/09/xmldsig#sha1"/>
        <DigestValue>37mo8+/VBOC/dTA2msWuGIZQL9I=</DigestValue>
      </Reference>
      <Reference URI="/word/footnotes.xml?ContentType=application/vnd.openxmlformats-officedocument.wordprocessingml.footnotes+xml">
        <DigestMethod Algorithm="http://www.w3.org/2000/09/xmldsig#sha1"/>
        <DigestValue>vKPCmZKhAv54e5Bj9vW7F7bpKww=</DigestValue>
      </Reference>
      <Reference URI="/word/media/image1.png?ContentType=image/png">
        <DigestMethod Algorithm="http://www.w3.org/2000/09/xmldsig#sha1"/>
        <DigestValue>Ag1ibY+1KSRPvaPMwvuG8BwWFgE=</DigestValue>
      </Reference>
      <Reference URI="/word/numbering.xml?ContentType=application/vnd.openxmlformats-officedocument.wordprocessingml.numbering+xml">
        <DigestMethod Algorithm="http://www.w3.org/2000/09/xmldsig#sha1"/>
        <DigestValue>jM6kacFguE+LbcfXzgriVAnikRU=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h5jpOmiZQxJ5eny+V1v23kc62ho=</DigestValue>
      </Reference>
      <Reference URI="/word/styles.xml?ContentType=application/vnd.openxmlformats-officedocument.wordprocessingml.styles+xml">
        <DigestMethod Algorithm="http://www.w3.org/2000/09/xmldsig#sha1"/>
        <DigestValue>Fi+yjAk5ubb74i1AMMRkQDghKcY=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13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 класс</cp:lastModifiedBy>
  <cp:revision>13</cp:revision>
  <dcterms:created xsi:type="dcterms:W3CDTF">2023-10-25T20:33:00Z</dcterms:created>
  <dcterms:modified xsi:type="dcterms:W3CDTF">2023-11-02T09:30:00Z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