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AB" w:rsidRPr="00610716" w:rsidRDefault="00AC36AB" w:rsidP="00AC36AB">
      <w:pPr>
        <w:spacing w:after="0" w:line="408" w:lineRule="auto"/>
        <w:ind w:left="120"/>
        <w:jc w:val="center"/>
        <w:rPr>
          <w:lang w:val="ru-RU"/>
        </w:rPr>
      </w:pPr>
      <w:bookmarkStart w:id="0" w:name="block-45187997"/>
      <w:bookmarkStart w:id="1" w:name="block-46529731"/>
      <w:r w:rsidRPr="00610716">
        <w:rPr>
          <w:rFonts w:ascii="Times New Roman" w:hAnsi="Times New Roman"/>
          <w:b/>
          <w:color w:val="000000"/>
          <w:sz w:val="28"/>
          <w:lang w:val="ru-RU"/>
        </w:rPr>
        <w:t>МИНИСТЕРСТВО ПРОСВЕЩЕНИЯ РОССИЙСКОЙ ФЕДЕРАЦИИ</w:t>
      </w:r>
    </w:p>
    <w:p w:rsidR="00AC36AB" w:rsidRPr="00610716" w:rsidRDefault="00AC36AB" w:rsidP="00AC36AB">
      <w:pPr>
        <w:spacing w:after="0" w:line="408" w:lineRule="auto"/>
        <w:ind w:left="120"/>
        <w:jc w:val="center"/>
        <w:rPr>
          <w:lang w:val="ru-RU"/>
        </w:rPr>
      </w:pPr>
    </w:p>
    <w:p w:rsidR="00AC36AB" w:rsidRPr="00610716" w:rsidRDefault="00AC36AB" w:rsidP="00AC36AB">
      <w:pPr>
        <w:spacing w:after="0" w:line="408" w:lineRule="auto"/>
        <w:ind w:left="120"/>
        <w:jc w:val="center"/>
        <w:rPr>
          <w:lang w:val="ru-RU"/>
        </w:rPr>
      </w:pPr>
    </w:p>
    <w:p w:rsidR="00AC36AB" w:rsidRPr="00610716" w:rsidRDefault="00AC36AB" w:rsidP="00AC36AB">
      <w:pPr>
        <w:spacing w:after="0" w:line="408" w:lineRule="auto"/>
        <w:ind w:left="120"/>
        <w:jc w:val="center"/>
        <w:rPr>
          <w:lang w:val="ru-RU"/>
        </w:rPr>
      </w:pPr>
      <w:r>
        <w:rPr>
          <w:rFonts w:ascii="Times New Roman" w:hAnsi="Times New Roman"/>
          <w:b/>
          <w:color w:val="000000"/>
          <w:sz w:val="28"/>
          <w:lang w:val="ru-RU"/>
        </w:rPr>
        <w:t>Ч</w:t>
      </w:r>
      <w:r w:rsidRPr="001F1549">
        <w:rPr>
          <w:rFonts w:ascii="Times New Roman" w:hAnsi="Times New Roman"/>
          <w:b/>
          <w:color w:val="000000"/>
          <w:sz w:val="28"/>
          <w:lang w:val="ru-RU"/>
        </w:rPr>
        <w:t>ОУ</w:t>
      </w:r>
      <w:r w:rsidRPr="00610716">
        <w:rPr>
          <w:rFonts w:ascii="Times New Roman" w:hAnsi="Times New Roman"/>
          <w:b/>
          <w:color w:val="000000"/>
          <w:sz w:val="28"/>
          <w:lang w:val="ru-RU"/>
        </w:rPr>
        <w:t xml:space="preserve"> Школа</w:t>
      </w:r>
      <w:r>
        <w:rPr>
          <w:rFonts w:ascii="Times New Roman" w:hAnsi="Times New Roman"/>
          <w:b/>
          <w:color w:val="000000"/>
          <w:sz w:val="28"/>
          <w:lang w:val="ru-RU"/>
        </w:rPr>
        <w:t xml:space="preserve"> и детский сад</w:t>
      </w:r>
      <w:r w:rsidRPr="00610716">
        <w:rPr>
          <w:rFonts w:ascii="Times New Roman" w:hAnsi="Times New Roman"/>
          <w:b/>
          <w:color w:val="000000"/>
          <w:sz w:val="28"/>
          <w:lang w:val="ru-RU"/>
        </w:rPr>
        <w:t xml:space="preserve"> "Доверие"</w:t>
      </w: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tbl>
      <w:tblPr>
        <w:tblW w:w="0" w:type="auto"/>
        <w:tblLook w:val="04A0"/>
      </w:tblPr>
      <w:tblGrid>
        <w:gridCol w:w="108"/>
        <w:gridCol w:w="3006"/>
        <w:gridCol w:w="167"/>
        <w:gridCol w:w="2948"/>
        <w:gridCol w:w="148"/>
        <w:gridCol w:w="2972"/>
        <w:gridCol w:w="124"/>
      </w:tblGrid>
      <w:tr w:rsidR="00AC36AB" w:rsidRPr="001F1549" w:rsidTr="0095568C">
        <w:trPr>
          <w:gridBefore w:val="1"/>
          <w:wBefore w:w="108" w:type="dxa"/>
        </w:trPr>
        <w:tc>
          <w:tcPr>
            <w:tcW w:w="3173" w:type="dxa"/>
            <w:gridSpan w:val="2"/>
          </w:tcPr>
          <w:p w:rsidR="00AC36AB" w:rsidRPr="004039AF" w:rsidRDefault="00AC36AB" w:rsidP="0095568C">
            <w:pPr>
              <w:autoSpaceDE w:val="0"/>
              <w:autoSpaceDN w:val="0"/>
              <w:spacing w:after="120"/>
              <w:jc w:val="both"/>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РАССМОТРЕНО</w:t>
            </w:r>
          </w:p>
          <w:p w:rsidR="00AC36AB" w:rsidRDefault="00AC36AB" w:rsidP="0095568C">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 xml:space="preserve">Председатель МО </w:t>
            </w:r>
            <w:r>
              <w:rPr>
                <w:rFonts w:ascii="Times New Roman" w:eastAsia="Times New Roman" w:hAnsi="Times New Roman"/>
                <w:color w:val="000000"/>
                <w:sz w:val="28"/>
                <w:szCs w:val="28"/>
                <w:lang w:val="ru-RU"/>
              </w:rPr>
              <w:t xml:space="preserve">начальных </w:t>
            </w:r>
          </w:p>
          <w:p w:rsidR="00AC36AB" w:rsidRPr="004039AF" w:rsidRDefault="00AC36AB" w:rsidP="0095568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классов</w:t>
            </w:r>
            <w:r w:rsidRPr="004039AF">
              <w:rPr>
                <w:rFonts w:ascii="Times New Roman" w:eastAsia="Times New Roman" w:hAnsi="Times New Roman"/>
                <w:color w:val="000000"/>
                <w:sz w:val="24"/>
                <w:szCs w:val="24"/>
                <w:lang w:val="ru-RU"/>
              </w:rPr>
              <w:t>________________</w:t>
            </w:r>
          </w:p>
          <w:p w:rsidR="00AC36AB" w:rsidRPr="004039AF" w:rsidRDefault="00AC36AB" w:rsidP="0095568C">
            <w:pPr>
              <w:autoSpaceDE w:val="0"/>
              <w:autoSpaceDN w:val="0"/>
              <w:spacing w:after="0" w:line="240" w:lineRule="auto"/>
              <w:jc w:val="right"/>
              <w:rPr>
                <w:rFonts w:ascii="Times New Roman" w:eastAsia="Times New Roman" w:hAnsi="Times New Roman"/>
                <w:color w:val="000000"/>
                <w:sz w:val="24"/>
                <w:szCs w:val="24"/>
                <w:lang w:val="ru-RU"/>
              </w:rPr>
            </w:pPr>
            <w:r w:rsidRPr="00610716">
              <w:rPr>
                <w:rFonts w:ascii="Times New Roman" w:eastAsia="Times New Roman" w:hAnsi="Times New Roman"/>
                <w:color w:val="000000"/>
                <w:sz w:val="24"/>
                <w:szCs w:val="24"/>
                <w:lang w:val="ru-RU"/>
              </w:rPr>
              <w:t>Ермолаева А. В.</w:t>
            </w:r>
          </w:p>
          <w:p w:rsidR="00AC36AB" w:rsidRPr="004039AF" w:rsidRDefault="00AC36AB" w:rsidP="0095568C">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Протокол № 1 от «28» августа   202</w:t>
            </w:r>
            <w:r>
              <w:rPr>
                <w:rFonts w:ascii="Times New Roman" w:eastAsia="Times New Roman" w:hAnsi="Times New Roman"/>
                <w:color w:val="000000"/>
                <w:sz w:val="24"/>
                <w:szCs w:val="24"/>
                <w:lang w:val="ru-RU"/>
              </w:rPr>
              <w:t>4</w:t>
            </w:r>
            <w:r w:rsidRPr="004039AF">
              <w:rPr>
                <w:rFonts w:ascii="Times New Roman" w:eastAsia="Times New Roman" w:hAnsi="Times New Roman"/>
                <w:color w:val="000000"/>
                <w:sz w:val="24"/>
                <w:szCs w:val="24"/>
                <w:lang w:val="ru-RU"/>
              </w:rPr>
              <w:t xml:space="preserve"> г.</w:t>
            </w:r>
          </w:p>
          <w:p w:rsidR="00AC36AB" w:rsidRPr="004039AF"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c>
          <w:tcPr>
            <w:tcW w:w="3091" w:type="dxa"/>
            <w:gridSpan w:val="2"/>
          </w:tcPr>
          <w:p w:rsidR="00AC36AB" w:rsidRPr="004039AF" w:rsidRDefault="00AC36AB" w:rsidP="0095568C">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СОГЛАСОВАНО</w:t>
            </w:r>
          </w:p>
          <w:p w:rsidR="00AC36AB" w:rsidRPr="004039AF" w:rsidRDefault="00AC36AB" w:rsidP="0095568C">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Заместитель директора по УВР</w:t>
            </w:r>
          </w:p>
          <w:p w:rsidR="00AC36AB" w:rsidRPr="004039AF" w:rsidRDefault="00AC36AB" w:rsidP="0095568C">
            <w:pPr>
              <w:autoSpaceDE w:val="0"/>
              <w:autoSpaceDN w:val="0"/>
              <w:spacing w:after="12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________________________ </w:t>
            </w:r>
          </w:p>
          <w:p w:rsidR="00AC36AB" w:rsidRPr="004039AF" w:rsidRDefault="00AC36AB" w:rsidP="0095568C">
            <w:pPr>
              <w:autoSpaceDE w:val="0"/>
              <w:autoSpaceDN w:val="0"/>
              <w:spacing w:after="0" w:line="240" w:lineRule="auto"/>
              <w:jc w:val="right"/>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Бондаренко Т.В.</w:t>
            </w:r>
          </w:p>
          <w:p w:rsidR="00AC36AB" w:rsidRPr="004039AF" w:rsidRDefault="00AC36AB" w:rsidP="0095568C">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  «28» августа   202</w:t>
            </w:r>
            <w:r>
              <w:rPr>
                <w:rFonts w:ascii="Times New Roman" w:eastAsia="Times New Roman" w:hAnsi="Times New Roman"/>
                <w:color w:val="000000"/>
                <w:sz w:val="24"/>
                <w:szCs w:val="24"/>
                <w:lang w:val="ru-RU"/>
              </w:rPr>
              <w:t>4</w:t>
            </w:r>
            <w:r w:rsidRPr="004039AF">
              <w:rPr>
                <w:rFonts w:ascii="Times New Roman" w:eastAsia="Times New Roman" w:hAnsi="Times New Roman"/>
                <w:color w:val="000000"/>
                <w:sz w:val="24"/>
                <w:szCs w:val="24"/>
                <w:lang w:val="ru-RU"/>
              </w:rPr>
              <w:t xml:space="preserve"> г.</w:t>
            </w:r>
          </w:p>
          <w:p w:rsidR="00AC36AB" w:rsidRPr="004039AF"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c>
          <w:tcPr>
            <w:tcW w:w="3091" w:type="dxa"/>
            <w:gridSpan w:val="2"/>
          </w:tcPr>
          <w:p w:rsidR="00AC36AB" w:rsidRPr="004039AF" w:rsidRDefault="00AC36AB" w:rsidP="0095568C">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УТВЕРЖДЕНО</w:t>
            </w:r>
          </w:p>
          <w:p w:rsidR="00AC36AB" w:rsidRPr="004039AF" w:rsidRDefault="00AC36AB" w:rsidP="0095568C">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Директор ЧОУ "Доверие"</w:t>
            </w:r>
          </w:p>
          <w:p w:rsidR="00AC36AB" w:rsidRPr="004039AF" w:rsidRDefault="00AC36AB" w:rsidP="0095568C">
            <w:pPr>
              <w:autoSpaceDE w:val="0"/>
              <w:autoSpaceDN w:val="0"/>
              <w:spacing w:after="12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________________________ </w:t>
            </w:r>
          </w:p>
          <w:p w:rsidR="00AC36AB" w:rsidRPr="004039AF" w:rsidRDefault="00AC36AB" w:rsidP="0095568C">
            <w:pPr>
              <w:autoSpaceDE w:val="0"/>
              <w:autoSpaceDN w:val="0"/>
              <w:spacing w:after="0" w:line="240" w:lineRule="auto"/>
              <w:jc w:val="right"/>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Бабанина Л.Н.</w:t>
            </w:r>
          </w:p>
          <w:p w:rsidR="00AC36AB" w:rsidRPr="004039AF" w:rsidRDefault="00AC36AB" w:rsidP="0095568C">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28/52</w:t>
            </w:r>
            <w:r w:rsidRPr="004039AF">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02</w:t>
            </w:r>
            <w:r w:rsidRPr="004039A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сентября</w:t>
            </w:r>
            <w:r w:rsidRPr="004039AF">
              <w:rPr>
                <w:rFonts w:ascii="Times New Roman" w:eastAsia="Times New Roman" w:hAnsi="Times New Roman"/>
                <w:color w:val="000000"/>
                <w:sz w:val="24"/>
                <w:szCs w:val="24"/>
                <w:lang w:val="ru-RU"/>
              </w:rPr>
              <w:t xml:space="preserve">   202</w:t>
            </w:r>
            <w:r>
              <w:rPr>
                <w:rFonts w:ascii="Times New Roman" w:eastAsia="Times New Roman" w:hAnsi="Times New Roman"/>
                <w:color w:val="000000"/>
                <w:sz w:val="24"/>
                <w:szCs w:val="24"/>
                <w:lang w:val="ru-RU"/>
              </w:rPr>
              <w:t>4</w:t>
            </w:r>
            <w:r w:rsidRPr="004039AF">
              <w:rPr>
                <w:rFonts w:ascii="Times New Roman" w:eastAsia="Times New Roman" w:hAnsi="Times New Roman"/>
                <w:color w:val="000000"/>
                <w:sz w:val="24"/>
                <w:szCs w:val="24"/>
                <w:lang w:val="ru-RU"/>
              </w:rPr>
              <w:t xml:space="preserve"> г.</w:t>
            </w:r>
          </w:p>
          <w:p w:rsidR="00AC36AB" w:rsidRPr="004039AF"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r>
      <w:tr w:rsidR="00AC36AB" w:rsidRPr="00610716" w:rsidTr="0095568C">
        <w:trPr>
          <w:gridAfter w:val="1"/>
          <w:wAfter w:w="119" w:type="dxa"/>
        </w:trPr>
        <w:tc>
          <w:tcPr>
            <w:tcW w:w="3114" w:type="dxa"/>
            <w:gridSpan w:val="2"/>
          </w:tcPr>
          <w:p w:rsidR="00AC36AB" w:rsidRPr="0040209D"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AC36AB" w:rsidRPr="0040209D"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AC36AB" w:rsidRPr="0040209D" w:rsidRDefault="00AC36AB" w:rsidP="0095568C">
            <w:pPr>
              <w:autoSpaceDE w:val="0"/>
              <w:autoSpaceDN w:val="0"/>
              <w:spacing w:after="120" w:line="240" w:lineRule="auto"/>
              <w:jc w:val="both"/>
              <w:rPr>
                <w:rFonts w:ascii="Times New Roman" w:eastAsia="Times New Roman" w:hAnsi="Times New Roman"/>
                <w:color w:val="000000"/>
                <w:sz w:val="24"/>
                <w:szCs w:val="24"/>
                <w:lang w:val="ru-RU"/>
              </w:rPr>
            </w:pPr>
          </w:p>
        </w:tc>
      </w:tr>
    </w:tbl>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ind w:left="120"/>
        <w:rPr>
          <w:lang w:val="ru-RU"/>
        </w:rPr>
      </w:pPr>
    </w:p>
    <w:p w:rsidR="00AC36AB" w:rsidRPr="00610716" w:rsidRDefault="00AC36AB" w:rsidP="00AC36AB">
      <w:pPr>
        <w:spacing w:after="0" w:line="408" w:lineRule="auto"/>
        <w:ind w:left="120"/>
        <w:jc w:val="center"/>
        <w:rPr>
          <w:lang w:val="ru-RU"/>
        </w:rPr>
      </w:pPr>
      <w:r w:rsidRPr="00610716">
        <w:rPr>
          <w:rFonts w:ascii="Times New Roman" w:hAnsi="Times New Roman"/>
          <w:b/>
          <w:color w:val="000000"/>
          <w:sz w:val="28"/>
          <w:lang w:val="ru-RU"/>
        </w:rPr>
        <w:t>РАБОЧАЯ ПРОГРАММА</w:t>
      </w:r>
    </w:p>
    <w:p w:rsidR="00AC36AB" w:rsidRPr="00610716" w:rsidRDefault="00AC36AB" w:rsidP="00AC36AB">
      <w:pPr>
        <w:spacing w:after="0" w:line="408" w:lineRule="auto"/>
        <w:ind w:left="120"/>
        <w:jc w:val="center"/>
        <w:rPr>
          <w:lang w:val="ru-RU"/>
        </w:rPr>
      </w:pPr>
      <w:r w:rsidRPr="00610716">
        <w:rPr>
          <w:rFonts w:ascii="Times New Roman" w:hAnsi="Times New Roman"/>
          <w:b/>
          <w:color w:val="000000"/>
          <w:sz w:val="28"/>
          <w:lang w:val="ru-RU"/>
        </w:rPr>
        <w:t xml:space="preserve">учебного предмета «Физическая культура» </w:t>
      </w:r>
    </w:p>
    <w:p w:rsidR="00AC36AB" w:rsidRDefault="00AC36AB" w:rsidP="00AC36AB">
      <w:pPr>
        <w:spacing w:after="0" w:line="408" w:lineRule="auto"/>
        <w:ind w:left="120"/>
        <w:jc w:val="center"/>
        <w:rPr>
          <w:rFonts w:ascii="Times New Roman" w:hAnsi="Times New Roman"/>
          <w:color w:val="000000"/>
          <w:sz w:val="28"/>
          <w:lang w:val="ru-RU"/>
        </w:rPr>
      </w:pPr>
      <w:r w:rsidRPr="00610716">
        <w:rPr>
          <w:rFonts w:ascii="Times New Roman" w:hAnsi="Times New Roman"/>
          <w:color w:val="000000"/>
          <w:sz w:val="28"/>
          <w:lang w:val="ru-RU"/>
        </w:rPr>
        <w:t xml:space="preserve">для обучающихся </w:t>
      </w:r>
      <w:r>
        <w:rPr>
          <w:rFonts w:ascii="Times New Roman" w:hAnsi="Times New Roman"/>
          <w:color w:val="000000"/>
          <w:sz w:val="28"/>
          <w:lang w:val="ru-RU"/>
        </w:rPr>
        <w:t>5</w:t>
      </w:r>
      <w:r w:rsidRPr="00610716">
        <w:rPr>
          <w:rFonts w:ascii="Times New Roman" w:hAnsi="Times New Roman"/>
          <w:color w:val="000000"/>
          <w:sz w:val="28"/>
          <w:lang w:val="ru-RU"/>
        </w:rPr>
        <w:t xml:space="preserve"> – </w:t>
      </w:r>
      <w:r>
        <w:rPr>
          <w:rFonts w:ascii="Times New Roman" w:hAnsi="Times New Roman"/>
          <w:color w:val="000000"/>
          <w:sz w:val="28"/>
          <w:lang w:val="ru-RU"/>
        </w:rPr>
        <w:t>9</w:t>
      </w:r>
      <w:r w:rsidRPr="00610716">
        <w:rPr>
          <w:rFonts w:ascii="Times New Roman" w:hAnsi="Times New Roman"/>
          <w:color w:val="000000"/>
          <w:sz w:val="28"/>
          <w:lang w:val="ru-RU"/>
        </w:rPr>
        <w:t xml:space="preserve"> классов </w:t>
      </w: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Default="00AC36AB" w:rsidP="00AC36AB">
      <w:pPr>
        <w:spacing w:after="0" w:line="408" w:lineRule="auto"/>
        <w:ind w:left="120"/>
        <w:jc w:val="center"/>
        <w:rPr>
          <w:rFonts w:ascii="Times New Roman" w:hAnsi="Times New Roman"/>
          <w:color w:val="000000"/>
          <w:sz w:val="28"/>
          <w:lang w:val="ru-RU"/>
        </w:rPr>
      </w:pPr>
    </w:p>
    <w:p w:rsidR="00AC36AB" w:rsidRPr="001F1549" w:rsidRDefault="00AC36AB" w:rsidP="00AC36AB">
      <w:pPr>
        <w:spacing w:after="0"/>
        <w:ind w:left="2124" w:firstLine="708"/>
        <w:rPr>
          <w:lang w:val="ru-RU"/>
        </w:rPr>
      </w:pPr>
      <w:bookmarkStart w:id="2" w:name="a138e01f-71ee-4195-a132-95a500e7f996"/>
      <w:r w:rsidRPr="001F1549">
        <w:rPr>
          <w:rFonts w:ascii="Times New Roman" w:hAnsi="Times New Roman"/>
          <w:b/>
          <w:color w:val="000000"/>
          <w:sz w:val="28"/>
          <w:lang w:val="ru-RU"/>
        </w:rPr>
        <w:t>Санкт-Петербург</w:t>
      </w:r>
      <w:bookmarkEnd w:id="2"/>
      <w:r w:rsidRPr="001F1549">
        <w:rPr>
          <w:rFonts w:ascii="Times New Roman" w:hAnsi="Times New Roman"/>
          <w:b/>
          <w:color w:val="000000"/>
          <w:sz w:val="28"/>
          <w:lang w:val="ru-RU"/>
        </w:rPr>
        <w:t xml:space="preserve"> </w:t>
      </w:r>
      <w:bookmarkStart w:id="3" w:name="a612539e-b3c8-455e-88a4-bebacddb4762"/>
      <w:r w:rsidRPr="001F1549">
        <w:rPr>
          <w:rFonts w:ascii="Times New Roman" w:hAnsi="Times New Roman"/>
          <w:b/>
          <w:color w:val="000000"/>
          <w:sz w:val="28"/>
          <w:lang w:val="ru-RU"/>
        </w:rPr>
        <w:t>202</w:t>
      </w:r>
      <w:bookmarkEnd w:id="3"/>
      <w:r>
        <w:rPr>
          <w:rFonts w:ascii="Times New Roman" w:hAnsi="Times New Roman"/>
          <w:b/>
          <w:color w:val="000000"/>
          <w:sz w:val="28"/>
          <w:lang w:val="ru-RU"/>
        </w:rPr>
        <w:t>4</w:t>
      </w:r>
    </w:p>
    <w:p w:rsidR="00AC36AB" w:rsidRPr="00610716" w:rsidRDefault="00AC36AB" w:rsidP="00AC36AB">
      <w:pPr>
        <w:spacing w:after="0" w:line="408" w:lineRule="auto"/>
        <w:ind w:left="120"/>
        <w:rPr>
          <w:lang w:val="ru-RU"/>
        </w:rPr>
        <w:sectPr w:rsidR="00AC36AB" w:rsidRPr="00610716">
          <w:pgSz w:w="11906" w:h="16383"/>
          <w:pgMar w:top="1134" w:right="850" w:bottom="1134" w:left="1701" w:header="720" w:footer="720" w:gutter="0"/>
          <w:cols w:space="720"/>
        </w:sectPr>
      </w:pPr>
    </w:p>
    <w:bookmarkEnd w:id="0"/>
    <w:p w:rsidR="00CD7E2D" w:rsidRPr="00AC36AB" w:rsidRDefault="00CD7E2D">
      <w:pPr>
        <w:spacing w:after="0"/>
        <w:ind w:left="120"/>
        <w:jc w:val="center"/>
        <w:rPr>
          <w:lang w:val="ru-RU"/>
        </w:rPr>
      </w:pPr>
    </w:p>
    <w:p w:rsidR="00CD7E2D" w:rsidRPr="00AC36AB" w:rsidRDefault="00CD7E2D">
      <w:pPr>
        <w:spacing w:after="0"/>
        <w:ind w:left="120"/>
        <w:rPr>
          <w:lang w:val="ru-RU"/>
        </w:rPr>
      </w:pPr>
    </w:p>
    <w:p w:rsidR="00CD7E2D" w:rsidRPr="00AC36AB" w:rsidRDefault="0037421A">
      <w:pPr>
        <w:spacing w:after="0" w:line="264" w:lineRule="auto"/>
        <w:ind w:left="120"/>
        <w:jc w:val="both"/>
        <w:rPr>
          <w:lang w:val="ru-RU"/>
        </w:rPr>
      </w:pPr>
      <w:bookmarkStart w:id="4" w:name="block-46529732"/>
      <w:bookmarkEnd w:id="1"/>
      <w:r w:rsidRPr="00AC36AB">
        <w:rPr>
          <w:rFonts w:ascii="Times New Roman" w:hAnsi="Times New Roman"/>
          <w:b/>
          <w:color w:val="000000"/>
          <w:sz w:val="28"/>
          <w:lang w:val="ru-RU"/>
        </w:rPr>
        <w:t>ПОЯСНИТЕЛЬНАЯ ЗАПИСКА</w:t>
      </w:r>
    </w:p>
    <w:p w:rsidR="00CD7E2D" w:rsidRPr="00AC36AB" w:rsidRDefault="00CD7E2D">
      <w:pPr>
        <w:spacing w:after="0" w:line="264" w:lineRule="auto"/>
        <w:ind w:left="120"/>
        <w:jc w:val="both"/>
        <w:rPr>
          <w:lang w:val="ru-RU"/>
        </w:rPr>
      </w:pPr>
    </w:p>
    <w:p w:rsidR="00CD7E2D" w:rsidRPr="00AC36AB" w:rsidRDefault="00CD7E2D">
      <w:pPr>
        <w:spacing w:after="0"/>
        <w:ind w:left="120"/>
        <w:rPr>
          <w:lang w:val="ru-RU"/>
        </w:rPr>
      </w:pP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AC36AB">
        <w:rPr>
          <w:rFonts w:ascii="Times New Roman" w:hAnsi="Times New Roman"/>
          <w:color w:val="000000"/>
          <w:sz w:val="28"/>
          <w:lang w:val="ru-RU"/>
        </w:rPr>
        <w:t>самоактуализации</w:t>
      </w:r>
      <w:proofErr w:type="spellEnd"/>
      <w:r w:rsidRPr="00AC36AB">
        <w:rPr>
          <w:rFonts w:ascii="Times New Roman" w:hAnsi="Times New Roman"/>
          <w:color w:val="000000"/>
          <w:sz w:val="28"/>
          <w:lang w:val="ru-RU"/>
        </w:rPr>
        <w:t xml:space="preserve">. </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AC36AB">
        <w:rPr>
          <w:rFonts w:ascii="Times New Roman" w:hAnsi="Times New Roman"/>
          <w:color w:val="000000"/>
          <w:sz w:val="28"/>
          <w:lang w:val="ru-RU"/>
        </w:rPr>
        <w:t>потребностей</w:t>
      </w:r>
      <w:proofErr w:type="gramEnd"/>
      <w:r w:rsidRPr="00AC36AB">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w:t>
      </w:r>
      <w:r w:rsidRPr="00AC36AB">
        <w:rPr>
          <w:rFonts w:ascii="Times New Roman" w:hAnsi="Times New Roman"/>
          <w:color w:val="000000"/>
          <w:sz w:val="28"/>
          <w:lang w:val="ru-RU"/>
        </w:rPr>
        <w:lastRenderedPageBreak/>
        <w:t xml:space="preserve">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AC36AB">
        <w:rPr>
          <w:rFonts w:ascii="Times New Roman" w:hAnsi="Times New Roman"/>
          <w:color w:val="000000"/>
          <w:sz w:val="28"/>
          <w:lang w:val="ru-RU"/>
        </w:rPr>
        <w:t>прикладно-ориентированной</w:t>
      </w:r>
      <w:proofErr w:type="spellEnd"/>
      <w:r w:rsidRPr="00AC36AB">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AC36AB">
        <w:rPr>
          <w:rFonts w:ascii="Times New Roman" w:hAnsi="Times New Roman"/>
          <w:color w:val="000000"/>
          <w:sz w:val="28"/>
          <w:lang w:val="ru-RU"/>
        </w:rPr>
        <w:t>обучающихся</w:t>
      </w:r>
      <w:proofErr w:type="gramEnd"/>
      <w:r w:rsidRPr="00AC36AB">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AC36AB">
        <w:rPr>
          <w:rFonts w:ascii="Times New Roman" w:hAnsi="Times New Roman"/>
          <w:color w:val="000000"/>
          <w:sz w:val="28"/>
          <w:lang w:val="ru-RU"/>
        </w:rPr>
        <w:t>операциональным</w:t>
      </w:r>
      <w:proofErr w:type="spellEnd"/>
      <w:r w:rsidRPr="00AC36AB">
        <w:rPr>
          <w:rFonts w:ascii="Times New Roman" w:hAnsi="Times New Roman"/>
          <w:color w:val="000000"/>
          <w:sz w:val="28"/>
          <w:lang w:val="ru-RU"/>
        </w:rPr>
        <w:t xml:space="preserve"> (способы самостоятельной деятельности) и </w:t>
      </w:r>
      <w:proofErr w:type="spellStart"/>
      <w:r w:rsidRPr="00AC36AB">
        <w:rPr>
          <w:rFonts w:ascii="Times New Roman" w:hAnsi="Times New Roman"/>
          <w:color w:val="000000"/>
          <w:sz w:val="28"/>
          <w:lang w:val="ru-RU"/>
        </w:rPr>
        <w:t>мотивационно-процессуальным</w:t>
      </w:r>
      <w:proofErr w:type="spellEnd"/>
      <w:r w:rsidRPr="00AC36AB">
        <w:rPr>
          <w:rFonts w:ascii="Times New Roman" w:hAnsi="Times New Roman"/>
          <w:color w:val="000000"/>
          <w:sz w:val="28"/>
          <w:lang w:val="ru-RU"/>
        </w:rPr>
        <w:t xml:space="preserve"> (физическое совершенствование).</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AC36AB">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D7E2D" w:rsidRPr="00AC36AB" w:rsidRDefault="00CD7E2D">
      <w:pPr>
        <w:spacing w:after="0"/>
        <w:ind w:left="120"/>
        <w:jc w:val="both"/>
        <w:rPr>
          <w:lang w:val="ru-RU"/>
        </w:rPr>
      </w:pPr>
    </w:p>
    <w:p w:rsidR="00CD7E2D" w:rsidRPr="00AC36AB" w:rsidRDefault="0037421A">
      <w:pPr>
        <w:spacing w:after="0"/>
        <w:ind w:firstLine="600"/>
        <w:jc w:val="both"/>
        <w:rPr>
          <w:lang w:val="ru-RU"/>
        </w:rPr>
      </w:pPr>
      <w:r w:rsidRPr="00AC36AB">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D7E2D" w:rsidRPr="00AC36AB" w:rsidRDefault="0037421A">
      <w:pPr>
        <w:spacing w:after="0"/>
        <w:ind w:firstLine="600"/>
        <w:jc w:val="both"/>
        <w:rPr>
          <w:lang w:val="ru-RU"/>
        </w:rPr>
      </w:pPr>
      <w:bookmarkStart w:id="5" w:name="10bad217-7d99-408e-b09f-86f4333d94ae"/>
      <w:proofErr w:type="gramStart"/>
      <w:r w:rsidRPr="00AC36AB">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roofErr w:type="gramEnd"/>
    </w:p>
    <w:p w:rsidR="00CD7E2D" w:rsidRPr="00AC36AB" w:rsidRDefault="00CD7E2D">
      <w:pPr>
        <w:spacing w:after="0"/>
        <w:ind w:left="120"/>
        <w:jc w:val="both"/>
        <w:rPr>
          <w:lang w:val="ru-RU"/>
        </w:rPr>
      </w:pPr>
    </w:p>
    <w:p w:rsidR="00CD7E2D" w:rsidRPr="00AC36AB" w:rsidRDefault="00CD7E2D">
      <w:pPr>
        <w:spacing w:after="0"/>
        <w:ind w:left="120"/>
        <w:jc w:val="both"/>
        <w:rPr>
          <w:lang w:val="ru-RU"/>
        </w:rPr>
      </w:pPr>
    </w:p>
    <w:p w:rsidR="00CD7E2D" w:rsidRPr="00AC36AB" w:rsidRDefault="00CD7E2D">
      <w:pPr>
        <w:spacing w:after="0" w:line="264" w:lineRule="auto"/>
        <w:ind w:left="120"/>
        <w:jc w:val="both"/>
        <w:rPr>
          <w:lang w:val="ru-RU"/>
        </w:rPr>
      </w:pPr>
    </w:p>
    <w:p w:rsidR="00CD7E2D" w:rsidRPr="00AC36AB" w:rsidRDefault="00CD7E2D">
      <w:pPr>
        <w:rPr>
          <w:lang w:val="ru-RU"/>
        </w:rPr>
        <w:sectPr w:rsidR="00CD7E2D" w:rsidRPr="00AC36AB">
          <w:pgSz w:w="11906" w:h="16383"/>
          <w:pgMar w:top="1134" w:right="850" w:bottom="1134" w:left="1701" w:header="720" w:footer="720" w:gutter="0"/>
          <w:cols w:space="720"/>
        </w:sectPr>
      </w:pPr>
    </w:p>
    <w:p w:rsidR="00CD7E2D" w:rsidRPr="00AC36AB" w:rsidRDefault="0037421A">
      <w:pPr>
        <w:spacing w:after="0" w:line="264" w:lineRule="auto"/>
        <w:ind w:left="120"/>
        <w:jc w:val="both"/>
        <w:rPr>
          <w:lang w:val="ru-RU"/>
        </w:rPr>
      </w:pPr>
      <w:bookmarkStart w:id="6" w:name="block-46529727"/>
      <w:bookmarkEnd w:id="4"/>
      <w:r w:rsidRPr="00AC36AB">
        <w:rPr>
          <w:rFonts w:ascii="Times New Roman" w:hAnsi="Times New Roman"/>
          <w:b/>
          <w:color w:val="000000"/>
          <w:sz w:val="28"/>
          <w:lang w:val="ru-RU"/>
        </w:rPr>
        <w:lastRenderedPageBreak/>
        <w:t>СОДЕРЖАНИЕ УЧЕБНОГО ПРЕДМЕТА</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bookmarkStart w:id="7" w:name="_Toc137567697"/>
      <w:bookmarkEnd w:id="7"/>
      <w:r w:rsidRPr="00AC36AB">
        <w:rPr>
          <w:rFonts w:ascii="Times New Roman" w:hAnsi="Times New Roman"/>
          <w:b/>
          <w:color w:val="000000"/>
          <w:sz w:val="28"/>
          <w:lang w:val="ru-RU"/>
        </w:rPr>
        <w:t>5 КЛАСС</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Знания о физической культуре.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Способы самостоятельной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Режим дня и его значение для </w:t>
      </w:r>
      <w:proofErr w:type="gramStart"/>
      <w:r w:rsidRPr="00AC36AB">
        <w:rPr>
          <w:rFonts w:ascii="Times New Roman" w:hAnsi="Times New Roman"/>
          <w:color w:val="000000"/>
          <w:sz w:val="28"/>
          <w:lang w:val="ru-RU"/>
        </w:rPr>
        <w:t>обучающихся</w:t>
      </w:r>
      <w:proofErr w:type="gramEnd"/>
      <w:r w:rsidRPr="00AC36AB">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Составление дневника физической культуры.</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Физическое совершенствование.</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Физкультурно-оздоровительная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Спортивно-оздоровительная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Кувырки вперёд и назад в группировке, кувырки вперёд ноги «</w:t>
      </w:r>
      <w:proofErr w:type="spellStart"/>
      <w:r w:rsidRPr="00AC36AB">
        <w:rPr>
          <w:rFonts w:ascii="Times New Roman" w:hAnsi="Times New Roman"/>
          <w:color w:val="000000"/>
          <w:sz w:val="28"/>
          <w:lang w:val="ru-RU"/>
        </w:rPr>
        <w:t>скрестно</w:t>
      </w:r>
      <w:proofErr w:type="spellEnd"/>
      <w:r w:rsidRPr="00AC36AB">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AC36AB">
        <w:rPr>
          <w:rFonts w:ascii="Times New Roman" w:hAnsi="Times New Roman"/>
          <w:color w:val="000000"/>
          <w:sz w:val="28"/>
          <w:lang w:val="ru-RU"/>
        </w:rPr>
        <w:t>перелезание</w:t>
      </w:r>
      <w:proofErr w:type="spellEnd"/>
      <w:r w:rsidRPr="00AC36AB">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Передвижение на лыжах попеременным </w:t>
      </w:r>
      <w:proofErr w:type="spellStart"/>
      <w:r w:rsidRPr="00AC36AB">
        <w:rPr>
          <w:rFonts w:ascii="Times New Roman" w:hAnsi="Times New Roman"/>
          <w:color w:val="000000"/>
          <w:sz w:val="28"/>
          <w:lang w:val="ru-RU"/>
        </w:rPr>
        <w:t>двухшажным</w:t>
      </w:r>
      <w:proofErr w:type="spellEnd"/>
      <w:r w:rsidRPr="00AC36AB">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«Спортивные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Футбол. </w:t>
      </w:r>
      <w:proofErr w:type="gramStart"/>
      <w:r w:rsidRPr="00AC36AB">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AC36AB">
        <w:rPr>
          <w:rFonts w:ascii="Times New Roman" w:hAnsi="Times New Roman"/>
          <w:color w:val="000000"/>
          <w:sz w:val="28"/>
          <w:lang w:val="ru-RU"/>
        </w:rPr>
        <w:t>наступания</w:t>
      </w:r>
      <w:proofErr w:type="spellEnd"/>
      <w:r w:rsidRPr="00AC36AB">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7E2D" w:rsidRPr="00AC36AB" w:rsidRDefault="00CD7E2D">
      <w:pPr>
        <w:spacing w:after="0"/>
        <w:ind w:left="120"/>
        <w:rPr>
          <w:lang w:val="ru-RU"/>
        </w:rPr>
      </w:pPr>
      <w:bookmarkStart w:id="8" w:name="_Toc137567698"/>
      <w:bookmarkEnd w:id="8"/>
    </w:p>
    <w:p w:rsidR="00CD7E2D" w:rsidRPr="00AC36AB" w:rsidRDefault="00CD7E2D">
      <w:pPr>
        <w:spacing w:after="0"/>
        <w:ind w:left="120"/>
        <w:rPr>
          <w:lang w:val="ru-RU"/>
        </w:rPr>
      </w:pPr>
    </w:p>
    <w:p w:rsidR="00CD7E2D" w:rsidRPr="00AC36AB" w:rsidRDefault="0037421A">
      <w:pPr>
        <w:spacing w:after="0"/>
        <w:ind w:left="120"/>
        <w:rPr>
          <w:lang w:val="ru-RU"/>
        </w:rPr>
      </w:pPr>
      <w:r w:rsidRPr="00AC36AB">
        <w:rPr>
          <w:rFonts w:ascii="Times New Roman" w:hAnsi="Times New Roman"/>
          <w:b/>
          <w:color w:val="000000"/>
          <w:sz w:val="28"/>
          <w:lang w:val="ru-RU"/>
        </w:rPr>
        <w:t>6 КЛАСС</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Знания о физической культуре.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Способы самостоятельной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Физическое совершенствование.</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Физкультурно-оздоровительная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AC36AB">
        <w:rPr>
          <w:rFonts w:ascii="Times New Roman" w:hAnsi="Times New Roman"/>
          <w:color w:val="000000"/>
          <w:sz w:val="28"/>
          <w:lang w:val="ru-RU"/>
        </w:rPr>
        <w:t>физкультпауз</w:t>
      </w:r>
      <w:proofErr w:type="spellEnd"/>
      <w:r w:rsidRPr="00AC36AB">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Спортивно-оздоровительная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Акробатическая комбинация из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Комбинация из стилизованных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AC36AB">
        <w:rPr>
          <w:rFonts w:ascii="Times New Roman" w:hAnsi="Times New Roman"/>
          <w:color w:val="000000"/>
          <w:sz w:val="28"/>
          <w:lang w:val="ru-RU"/>
        </w:rPr>
        <w:t>перемах</w:t>
      </w:r>
      <w:proofErr w:type="spellEnd"/>
      <w:r w:rsidRPr="00AC36AB">
        <w:rPr>
          <w:rFonts w:ascii="Times New Roman" w:hAnsi="Times New Roman"/>
          <w:color w:val="000000"/>
          <w:sz w:val="28"/>
          <w:lang w:val="ru-RU"/>
        </w:rPr>
        <w:t xml:space="preserve"> вперёд и обратно (мальчики).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Лазанье по канату в три приёма (мальчики).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AC36AB">
        <w:rPr>
          <w:rFonts w:ascii="Times New Roman" w:hAnsi="Times New Roman"/>
          <w:color w:val="000000"/>
          <w:sz w:val="28"/>
          <w:lang w:val="ru-RU"/>
        </w:rPr>
        <w:t>напрыгивание</w:t>
      </w:r>
      <w:proofErr w:type="spellEnd"/>
      <w:r w:rsidRPr="00AC36AB">
        <w:rPr>
          <w:rFonts w:ascii="Times New Roman" w:hAnsi="Times New Roman"/>
          <w:color w:val="000000"/>
          <w:sz w:val="28"/>
          <w:lang w:val="ru-RU"/>
        </w:rPr>
        <w:t xml:space="preserve"> и спрыгивание. </w:t>
      </w:r>
    </w:p>
    <w:p w:rsidR="00CD7E2D" w:rsidRPr="004B2AC4" w:rsidRDefault="0037421A">
      <w:pPr>
        <w:spacing w:after="0" w:line="264" w:lineRule="auto"/>
        <w:ind w:firstLine="600"/>
        <w:jc w:val="both"/>
        <w:rPr>
          <w:lang w:val="ru-RU"/>
        </w:rPr>
      </w:pPr>
      <w:r w:rsidRPr="00AC36AB">
        <w:rPr>
          <w:rFonts w:ascii="Times New Roman" w:hAnsi="Times New Roman"/>
          <w:color w:val="000000"/>
          <w:sz w:val="28"/>
          <w:lang w:val="ru-RU"/>
        </w:rPr>
        <w:t xml:space="preserve">Метание малого (теннисного) мяча в подвижную </w:t>
      </w:r>
      <w:r w:rsidRPr="004B2AC4">
        <w:rPr>
          <w:rFonts w:ascii="Times New Roman" w:hAnsi="Times New Roman"/>
          <w:color w:val="000000"/>
          <w:sz w:val="28"/>
          <w:lang w:val="ru-RU"/>
        </w:rPr>
        <w:t xml:space="preserve">(раскачивающуюся) мишень.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Передвижение на лыжах одновременным </w:t>
      </w:r>
      <w:proofErr w:type="spellStart"/>
      <w:r w:rsidRPr="00AC36AB">
        <w:rPr>
          <w:rFonts w:ascii="Times New Roman" w:hAnsi="Times New Roman"/>
          <w:color w:val="000000"/>
          <w:sz w:val="28"/>
          <w:lang w:val="ru-RU"/>
        </w:rPr>
        <w:t>одношажным</w:t>
      </w:r>
      <w:proofErr w:type="spellEnd"/>
      <w:r w:rsidRPr="00AC36AB">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«Спортивные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7E2D" w:rsidRPr="00AC36AB" w:rsidRDefault="00CD7E2D">
      <w:pPr>
        <w:spacing w:after="0"/>
        <w:ind w:left="120"/>
        <w:rPr>
          <w:lang w:val="ru-RU"/>
        </w:rPr>
      </w:pPr>
      <w:bookmarkStart w:id="9" w:name="_Toc137567699"/>
      <w:bookmarkEnd w:id="9"/>
    </w:p>
    <w:p w:rsidR="00CD7E2D" w:rsidRPr="00AC36AB" w:rsidRDefault="00CD7E2D">
      <w:pPr>
        <w:spacing w:after="0"/>
        <w:ind w:left="120"/>
        <w:rPr>
          <w:lang w:val="ru-RU"/>
        </w:rPr>
      </w:pPr>
    </w:p>
    <w:p w:rsidR="00CD7E2D" w:rsidRPr="00AC36AB" w:rsidRDefault="0037421A">
      <w:pPr>
        <w:spacing w:after="0"/>
        <w:ind w:left="120"/>
        <w:rPr>
          <w:lang w:val="ru-RU"/>
        </w:rPr>
      </w:pPr>
      <w:r w:rsidRPr="00AC36AB">
        <w:rPr>
          <w:rFonts w:ascii="Times New Roman" w:hAnsi="Times New Roman"/>
          <w:b/>
          <w:color w:val="000000"/>
          <w:sz w:val="28"/>
          <w:lang w:val="ru-RU"/>
        </w:rPr>
        <w:t>7 КЛАСС</w:t>
      </w:r>
    </w:p>
    <w:p w:rsidR="00CD7E2D" w:rsidRPr="00AC36AB" w:rsidRDefault="0037421A">
      <w:pPr>
        <w:spacing w:after="0" w:line="264" w:lineRule="auto"/>
        <w:ind w:firstLine="600"/>
        <w:jc w:val="both"/>
        <w:rPr>
          <w:lang w:val="ru-RU"/>
        </w:rPr>
      </w:pPr>
      <w:r w:rsidRPr="00AC36AB">
        <w:rPr>
          <w:rFonts w:ascii="Times New Roman" w:hAnsi="Times New Roman"/>
          <w:b/>
          <w:i/>
          <w:color w:val="000000"/>
          <w:spacing w:val="-2"/>
          <w:sz w:val="28"/>
          <w:lang w:val="ru-RU"/>
        </w:rPr>
        <w:t>Знания о физической культуре.</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AC36AB">
        <w:rPr>
          <w:rFonts w:ascii="Times New Roman" w:hAnsi="Times New Roman"/>
          <w:color w:val="000000"/>
          <w:spacing w:val="-2"/>
          <w:sz w:val="28"/>
          <w:lang w:val="ru-RU"/>
        </w:rPr>
        <w:t>Бутовского</w:t>
      </w:r>
      <w:proofErr w:type="spellEnd"/>
      <w:r w:rsidRPr="00AC36AB">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CD7E2D" w:rsidRPr="00AC36AB" w:rsidRDefault="0037421A">
      <w:pPr>
        <w:spacing w:after="0" w:line="264" w:lineRule="auto"/>
        <w:ind w:firstLine="600"/>
        <w:jc w:val="both"/>
        <w:rPr>
          <w:lang w:val="ru-RU"/>
        </w:rPr>
      </w:pPr>
      <w:r w:rsidRPr="00AC36AB">
        <w:rPr>
          <w:rFonts w:ascii="Times New Roman" w:hAnsi="Times New Roman"/>
          <w:b/>
          <w:i/>
          <w:color w:val="000000"/>
          <w:spacing w:val="-2"/>
          <w:sz w:val="28"/>
          <w:lang w:val="ru-RU"/>
        </w:rPr>
        <w:t>Способы самостоятельной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C36AB">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CD7E2D" w:rsidRPr="004B2AC4"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4B2AC4">
        <w:rPr>
          <w:rFonts w:ascii="Times New Roman" w:hAnsi="Times New Roman"/>
          <w:color w:val="000000"/>
          <w:spacing w:val="-2"/>
          <w:sz w:val="28"/>
          <w:lang w:val="ru-RU"/>
        </w:rPr>
        <w:t xml:space="preserve">«индекса </w:t>
      </w:r>
      <w:proofErr w:type="spellStart"/>
      <w:r w:rsidRPr="004B2AC4">
        <w:rPr>
          <w:rFonts w:ascii="Times New Roman" w:hAnsi="Times New Roman"/>
          <w:color w:val="000000"/>
          <w:spacing w:val="-2"/>
          <w:sz w:val="28"/>
          <w:lang w:val="ru-RU"/>
        </w:rPr>
        <w:t>Кетле</w:t>
      </w:r>
      <w:proofErr w:type="spellEnd"/>
      <w:r w:rsidRPr="004B2AC4">
        <w:rPr>
          <w:rFonts w:ascii="Times New Roman" w:hAnsi="Times New Roman"/>
          <w:color w:val="000000"/>
          <w:spacing w:val="-2"/>
          <w:sz w:val="28"/>
          <w:lang w:val="ru-RU"/>
        </w:rPr>
        <w:t>», «ортостатической пробы», «функциональной пробы со стандартной нагрузкой».</w:t>
      </w:r>
    </w:p>
    <w:p w:rsidR="00CD7E2D" w:rsidRPr="00AC36AB" w:rsidRDefault="0037421A">
      <w:pPr>
        <w:spacing w:after="0" w:line="264" w:lineRule="auto"/>
        <w:ind w:firstLine="600"/>
        <w:jc w:val="both"/>
        <w:rPr>
          <w:lang w:val="ru-RU"/>
        </w:rPr>
      </w:pPr>
      <w:r w:rsidRPr="00AC36AB">
        <w:rPr>
          <w:rFonts w:ascii="Times New Roman" w:hAnsi="Times New Roman"/>
          <w:b/>
          <w:i/>
          <w:color w:val="000000"/>
          <w:spacing w:val="-2"/>
          <w:sz w:val="28"/>
          <w:lang w:val="ru-RU"/>
        </w:rPr>
        <w:t>Физическое совершенствование.</w:t>
      </w:r>
    </w:p>
    <w:p w:rsidR="00CD7E2D" w:rsidRPr="00AC36AB" w:rsidRDefault="0037421A">
      <w:pPr>
        <w:spacing w:after="0" w:line="264" w:lineRule="auto"/>
        <w:ind w:firstLine="600"/>
        <w:jc w:val="both"/>
        <w:rPr>
          <w:lang w:val="ru-RU"/>
        </w:rPr>
      </w:pPr>
      <w:r w:rsidRPr="00AC36AB">
        <w:rPr>
          <w:rFonts w:ascii="Times New Roman" w:hAnsi="Times New Roman"/>
          <w:i/>
          <w:color w:val="000000"/>
          <w:spacing w:val="-2"/>
          <w:sz w:val="28"/>
          <w:lang w:val="ru-RU"/>
        </w:rPr>
        <w:t>Физкультурно-оздоровительная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CD7E2D" w:rsidRPr="00AC36AB" w:rsidRDefault="0037421A">
      <w:pPr>
        <w:spacing w:after="0" w:line="264" w:lineRule="auto"/>
        <w:ind w:firstLine="600"/>
        <w:jc w:val="both"/>
        <w:rPr>
          <w:lang w:val="ru-RU"/>
        </w:rPr>
      </w:pPr>
      <w:r w:rsidRPr="00AC36AB">
        <w:rPr>
          <w:rFonts w:ascii="Times New Roman" w:hAnsi="Times New Roman"/>
          <w:i/>
          <w:color w:val="000000"/>
          <w:spacing w:val="-2"/>
          <w:sz w:val="28"/>
          <w:lang w:val="ru-RU"/>
        </w:rPr>
        <w:t xml:space="preserve">Спортивно-оздоровительная деятельность.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Комплекс упражнений </w:t>
      </w:r>
      <w:proofErr w:type="spellStart"/>
      <w:proofErr w:type="gramStart"/>
      <w:r w:rsidRPr="00AC36AB">
        <w:rPr>
          <w:rFonts w:ascii="Times New Roman" w:hAnsi="Times New Roman"/>
          <w:color w:val="000000"/>
          <w:spacing w:val="-2"/>
          <w:sz w:val="28"/>
          <w:lang w:val="ru-RU"/>
        </w:rPr>
        <w:t>степ-аэробики</w:t>
      </w:r>
      <w:proofErr w:type="spellEnd"/>
      <w:proofErr w:type="gramEnd"/>
      <w:r w:rsidRPr="00AC36AB">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Бег с преодолением препятствий способами «</w:t>
      </w:r>
      <w:proofErr w:type="spellStart"/>
      <w:r w:rsidRPr="00AC36AB">
        <w:rPr>
          <w:rFonts w:ascii="Times New Roman" w:hAnsi="Times New Roman"/>
          <w:color w:val="000000"/>
          <w:spacing w:val="-2"/>
          <w:sz w:val="28"/>
          <w:lang w:val="ru-RU"/>
        </w:rPr>
        <w:t>наступание</w:t>
      </w:r>
      <w:proofErr w:type="spellEnd"/>
      <w:r w:rsidRPr="00AC36AB">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AC36AB">
        <w:rPr>
          <w:rFonts w:ascii="Times New Roman" w:hAnsi="Times New Roman"/>
          <w:color w:val="000000"/>
          <w:spacing w:val="-2"/>
          <w:sz w:val="28"/>
          <w:lang w:val="ru-RU"/>
        </w:rPr>
        <w:t>двухшажным</w:t>
      </w:r>
      <w:proofErr w:type="spellEnd"/>
      <w:r w:rsidRPr="00AC36AB">
        <w:rPr>
          <w:rFonts w:ascii="Times New Roman" w:hAnsi="Times New Roman"/>
          <w:color w:val="000000"/>
          <w:spacing w:val="-2"/>
          <w:sz w:val="28"/>
          <w:lang w:val="ru-RU"/>
        </w:rPr>
        <w:t xml:space="preserve"> ходом на передвижение </w:t>
      </w:r>
      <w:r w:rsidRPr="00AC36AB">
        <w:rPr>
          <w:rFonts w:ascii="Times New Roman" w:hAnsi="Times New Roman"/>
          <w:color w:val="000000"/>
          <w:spacing w:val="-2"/>
          <w:sz w:val="28"/>
          <w:lang w:val="ru-RU"/>
        </w:rPr>
        <w:lastRenderedPageBreak/>
        <w:t xml:space="preserve">одновременным </w:t>
      </w:r>
      <w:proofErr w:type="spellStart"/>
      <w:r w:rsidRPr="00AC36AB">
        <w:rPr>
          <w:rFonts w:ascii="Times New Roman" w:hAnsi="Times New Roman"/>
          <w:color w:val="000000"/>
          <w:spacing w:val="-2"/>
          <w:sz w:val="28"/>
          <w:lang w:val="ru-RU"/>
        </w:rPr>
        <w:t>одношажным</w:t>
      </w:r>
      <w:proofErr w:type="spellEnd"/>
      <w:r w:rsidRPr="00AC36AB">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Модуль «Спортивные игры».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Модуль «Спорт».</w:t>
      </w:r>
    </w:p>
    <w:p w:rsidR="00CD7E2D" w:rsidRPr="00AC36AB" w:rsidRDefault="0037421A">
      <w:pPr>
        <w:spacing w:after="0" w:line="264" w:lineRule="auto"/>
        <w:ind w:firstLine="600"/>
        <w:jc w:val="both"/>
        <w:rPr>
          <w:lang w:val="ru-RU"/>
        </w:rPr>
      </w:pPr>
      <w:r w:rsidRPr="00AC36AB">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7E2D" w:rsidRPr="00AC36AB" w:rsidRDefault="00CD7E2D">
      <w:pPr>
        <w:spacing w:after="0"/>
        <w:ind w:left="120"/>
        <w:rPr>
          <w:lang w:val="ru-RU"/>
        </w:rPr>
      </w:pPr>
      <w:bookmarkStart w:id="10" w:name="_Toc137567700"/>
      <w:bookmarkEnd w:id="10"/>
    </w:p>
    <w:p w:rsidR="00CD7E2D" w:rsidRPr="00AC36AB" w:rsidRDefault="00CD7E2D">
      <w:pPr>
        <w:spacing w:after="0"/>
        <w:ind w:left="120"/>
        <w:rPr>
          <w:lang w:val="ru-RU"/>
        </w:rPr>
      </w:pPr>
    </w:p>
    <w:p w:rsidR="00CD7E2D" w:rsidRPr="00AC36AB" w:rsidRDefault="0037421A">
      <w:pPr>
        <w:spacing w:after="0"/>
        <w:ind w:left="120"/>
        <w:rPr>
          <w:lang w:val="ru-RU"/>
        </w:rPr>
      </w:pPr>
      <w:r w:rsidRPr="00AC36AB">
        <w:rPr>
          <w:rFonts w:ascii="Times New Roman" w:hAnsi="Times New Roman"/>
          <w:b/>
          <w:color w:val="000000"/>
          <w:sz w:val="28"/>
          <w:lang w:val="ru-RU"/>
        </w:rPr>
        <w:t>8 КЛАСС</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Знания о физической культуре.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Способы самостоятельной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 xml:space="preserve">Физическое совершенствование.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Физкультурно-оздоровительная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 xml:space="preserve">Спортивно-оздоровительная деятельность.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Кроссовый бег, прыжок в длину с разбега способом «прогнувшись».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Передвижение на лыжах одновременным </w:t>
      </w:r>
      <w:proofErr w:type="spellStart"/>
      <w:r w:rsidRPr="00AC36AB">
        <w:rPr>
          <w:rFonts w:ascii="Times New Roman" w:hAnsi="Times New Roman"/>
          <w:color w:val="000000"/>
          <w:sz w:val="28"/>
          <w:lang w:val="ru-RU"/>
        </w:rPr>
        <w:t>бесшажным</w:t>
      </w:r>
      <w:proofErr w:type="spellEnd"/>
      <w:r w:rsidRPr="00AC36AB">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AC36AB">
        <w:rPr>
          <w:rFonts w:ascii="Times New Roman" w:hAnsi="Times New Roman"/>
          <w:color w:val="000000"/>
          <w:sz w:val="28"/>
          <w:lang w:val="ru-RU"/>
        </w:rPr>
        <w:t>перелазанием</w:t>
      </w:r>
      <w:proofErr w:type="spellEnd"/>
      <w:r w:rsidRPr="00AC36AB">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AC36AB">
        <w:rPr>
          <w:rFonts w:ascii="Times New Roman" w:hAnsi="Times New Roman"/>
          <w:color w:val="000000"/>
          <w:sz w:val="28"/>
          <w:lang w:val="ru-RU"/>
        </w:rPr>
        <w:t>двухшажного</w:t>
      </w:r>
      <w:proofErr w:type="spellEnd"/>
      <w:r w:rsidRPr="00AC36AB">
        <w:rPr>
          <w:rFonts w:ascii="Times New Roman" w:hAnsi="Times New Roman"/>
          <w:color w:val="000000"/>
          <w:sz w:val="28"/>
          <w:lang w:val="ru-RU"/>
        </w:rPr>
        <w:t xml:space="preserve"> хода на одновременный </w:t>
      </w:r>
      <w:proofErr w:type="spellStart"/>
      <w:r w:rsidRPr="00AC36AB">
        <w:rPr>
          <w:rFonts w:ascii="Times New Roman" w:hAnsi="Times New Roman"/>
          <w:color w:val="000000"/>
          <w:sz w:val="28"/>
          <w:lang w:val="ru-RU"/>
        </w:rPr>
        <w:t>бесшажный</w:t>
      </w:r>
      <w:proofErr w:type="spellEnd"/>
      <w:r w:rsidRPr="00AC36AB">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«Плавание».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AC36AB">
        <w:rPr>
          <w:rFonts w:ascii="Times New Roman" w:hAnsi="Times New Roman"/>
          <w:color w:val="000000"/>
          <w:sz w:val="28"/>
          <w:lang w:val="ru-RU"/>
        </w:rPr>
        <w:t>Проплывание</w:t>
      </w:r>
      <w:proofErr w:type="spellEnd"/>
      <w:r w:rsidRPr="00AC36AB">
        <w:rPr>
          <w:rFonts w:ascii="Times New Roman" w:hAnsi="Times New Roman"/>
          <w:color w:val="000000"/>
          <w:sz w:val="28"/>
          <w:lang w:val="ru-RU"/>
        </w:rPr>
        <w:t xml:space="preserve"> учебных дистанций кролем на груди и на спине.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Модуль «Спортивные игры».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7E2D" w:rsidRPr="00AC36AB" w:rsidRDefault="00CD7E2D">
      <w:pPr>
        <w:spacing w:after="0"/>
        <w:ind w:left="120"/>
        <w:rPr>
          <w:lang w:val="ru-RU"/>
        </w:rPr>
      </w:pPr>
      <w:bookmarkStart w:id="11" w:name="_Toc137567701"/>
      <w:bookmarkEnd w:id="11"/>
    </w:p>
    <w:p w:rsidR="00CD7E2D" w:rsidRPr="00AC36AB" w:rsidRDefault="00CD7E2D">
      <w:pPr>
        <w:spacing w:after="0"/>
        <w:ind w:left="120"/>
        <w:rPr>
          <w:lang w:val="ru-RU"/>
        </w:rPr>
      </w:pPr>
    </w:p>
    <w:p w:rsidR="00CD7E2D" w:rsidRPr="00AC36AB" w:rsidRDefault="0037421A">
      <w:pPr>
        <w:spacing w:after="0"/>
        <w:ind w:left="120"/>
        <w:rPr>
          <w:lang w:val="ru-RU"/>
        </w:rPr>
      </w:pPr>
      <w:r w:rsidRPr="00AC36AB">
        <w:rPr>
          <w:rFonts w:ascii="Times New Roman" w:hAnsi="Times New Roman"/>
          <w:b/>
          <w:color w:val="000000"/>
          <w:sz w:val="28"/>
          <w:lang w:val="ru-RU"/>
        </w:rPr>
        <w:t>9 КЛАСС</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Знания о физической культуре.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Способы самостоятельной деятельности.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 xml:space="preserve">Физическое совершенствование.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Физкультурно-оздоровительная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C36AB">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AC36AB">
        <w:rPr>
          <w:rFonts w:ascii="Times New Roman" w:hAnsi="Times New Roman"/>
          <w:color w:val="000000"/>
          <w:sz w:val="28"/>
          <w:lang w:val="ru-RU"/>
        </w:rPr>
        <w:t>обучающихся</w:t>
      </w:r>
      <w:proofErr w:type="gramEnd"/>
      <w:r w:rsidRPr="00AC36AB">
        <w:rPr>
          <w:rFonts w:ascii="Times New Roman" w:hAnsi="Times New Roman"/>
          <w:color w:val="000000"/>
          <w:sz w:val="28"/>
          <w:lang w:val="ru-RU"/>
        </w:rPr>
        <w:t>.</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 xml:space="preserve">Спортивно-оздоровительная деятельность.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AC36AB">
        <w:rPr>
          <w:rFonts w:ascii="Times New Roman" w:hAnsi="Times New Roman"/>
          <w:color w:val="000000"/>
          <w:sz w:val="28"/>
          <w:lang w:val="ru-RU"/>
        </w:rPr>
        <w:t>полушпагата</w:t>
      </w:r>
      <w:proofErr w:type="spellEnd"/>
      <w:r w:rsidRPr="00AC36AB">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AC36AB">
        <w:rPr>
          <w:rFonts w:ascii="Times New Roman" w:hAnsi="Times New Roman"/>
          <w:color w:val="000000"/>
          <w:sz w:val="28"/>
          <w:lang w:val="ru-RU"/>
        </w:rPr>
        <w:t>Черлидинг</w:t>
      </w:r>
      <w:proofErr w:type="spellEnd"/>
      <w:r w:rsidRPr="00AC36AB">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AC36AB">
        <w:rPr>
          <w:rFonts w:ascii="Times New Roman" w:hAnsi="Times New Roman"/>
          <w:color w:val="000000"/>
          <w:sz w:val="28"/>
          <w:lang w:val="ru-RU"/>
        </w:rPr>
        <w:t>степ-аэробики</w:t>
      </w:r>
      <w:proofErr w:type="spellEnd"/>
      <w:proofErr w:type="gramEnd"/>
      <w:r w:rsidRPr="00AC36AB">
        <w:rPr>
          <w:rFonts w:ascii="Times New Roman" w:hAnsi="Times New Roman"/>
          <w:color w:val="000000"/>
          <w:sz w:val="28"/>
          <w:lang w:val="ru-RU"/>
        </w:rPr>
        <w:t xml:space="preserve">, акробатики и ритмической гимнастики (девушки).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AC36AB">
        <w:rPr>
          <w:rFonts w:ascii="Times New Roman" w:hAnsi="Times New Roman"/>
          <w:color w:val="000000"/>
          <w:sz w:val="28"/>
          <w:lang w:val="ru-RU"/>
        </w:rPr>
        <w:t>двухшажный</w:t>
      </w:r>
      <w:proofErr w:type="spellEnd"/>
      <w:r w:rsidRPr="00AC36AB">
        <w:rPr>
          <w:rFonts w:ascii="Times New Roman" w:hAnsi="Times New Roman"/>
          <w:color w:val="000000"/>
          <w:sz w:val="28"/>
          <w:lang w:val="ru-RU"/>
        </w:rPr>
        <w:t xml:space="preserve"> ход, одновременный </w:t>
      </w:r>
      <w:proofErr w:type="spellStart"/>
      <w:r w:rsidRPr="00AC36AB">
        <w:rPr>
          <w:rFonts w:ascii="Times New Roman" w:hAnsi="Times New Roman"/>
          <w:color w:val="000000"/>
          <w:sz w:val="28"/>
          <w:lang w:val="ru-RU"/>
        </w:rPr>
        <w:t>одношажный</w:t>
      </w:r>
      <w:proofErr w:type="spellEnd"/>
      <w:r w:rsidRPr="00AC36AB">
        <w:rPr>
          <w:rFonts w:ascii="Times New Roman" w:hAnsi="Times New Roman"/>
          <w:color w:val="000000"/>
          <w:sz w:val="28"/>
          <w:lang w:val="ru-RU"/>
        </w:rPr>
        <w:t xml:space="preserve"> ход, способы перехода с одного лыжного хода на другой.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«Плавание».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«Спортивные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D7E2D" w:rsidRPr="00AC36AB" w:rsidRDefault="0037421A">
      <w:pPr>
        <w:spacing w:after="0" w:line="264" w:lineRule="auto"/>
        <w:ind w:firstLine="600"/>
        <w:jc w:val="both"/>
        <w:rPr>
          <w:lang w:val="ru-RU"/>
        </w:rPr>
      </w:pPr>
      <w:r w:rsidRPr="00AC36AB">
        <w:rPr>
          <w:rFonts w:ascii="Times New Roman" w:hAnsi="Times New Roman"/>
          <w:b/>
          <w:i/>
          <w:color w:val="000000"/>
          <w:sz w:val="28"/>
          <w:lang w:val="ru-RU"/>
        </w:rPr>
        <w:t>Программа вариативного модуля «Базовая физическая подготовка».</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Развитие силовых способностей.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Комплексы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C36AB">
        <w:rPr>
          <w:rFonts w:ascii="Times New Roman" w:hAnsi="Times New Roman"/>
          <w:color w:val="000000"/>
          <w:sz w:val="28"/>
          <w:lang w:val="ru-RU"/>
        </w:rPr>
        <w:t>напрыгивание</w:t>
      </w:r>
      <w:proofErr w:type="spellEnd"/>
      <w:r w:rsidRPr="00AC36AB">
        <w:rPr>
          <w:rFonts w:ascii="Times New Roman" w:hAnsi="Times New Roman"/>
          <w:color w:val="000000"/>
          <w:sz w:val="28"/>
          <w:lang w:val="ru-RU"/>
        </w:rPr>
        <w:t xml:space="preserve"> и спрыгивание, прыжки через скакалку, </w:t>
      </w:r>
      <w:proofErr w:type="spellStart"/>
      <w:r w:rsidRPr="00AC36AB">
        <w:rPr>
          <w:rFonts w:ascii="Times New Roman" w:hAnsi="Times New Roman"/>
          <w:color w:val="000000"/>
          <w:sz w:val="28"/>
          <w:lang w:val="ru-RU"/>
        </w:rPr>
        <w:t>многоскоки</w:t>
      </w:r>
      <w:proofErr w:type="spellEnd"/>
      <w:r w:rsidRPr="00AC36AB">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Развитие скоростных способностей.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AC36AB">
        <w:rPr>
          <w:rFonts w:ascii="Times New Roman" w:hAnsi="Times New Roman"/>
          <w:color w:val="000000"/>
          <w:sz w:val="28"/>
          <w:lang w:val="ru-RU"/>
        </w:rPr>
        <w:t>прямой</w:t>
      </w:r>
      <w:proofErr w:type="gramEnd"/>
      <w:r w:rsidRPr="00AC36AB">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C36AB">
        <w:rPr>
          <w:rFonts w:ascii="Times New Roman" w:hAnsi="Times New Roman"/>
          <w:color w:val="000000"/>
          <w:sz w:val="28"/>
          <w:lang w:val="ru-RU"/>
        </w:rPr>
        <w:t>обегание</w:t>
      </w:r>
      <w:proofErr w:type="spellEnd"/>
      <w:r w:rsidRPr="00AC36AB">
        <w:rPr>
          <w:rFonts w:ascii="Times New Roman" w:hAnsi="Times New Roman"/>
          <w:color w:val="000000"/>
          <w:sz w:val="28"/>
          <w:lang w:val="ru-RU"/>
        </w:rPr>
        <w:t xml:space="preserve"> различных предметов (легкоатлетических стоек, мячей, лежащих на полу или </w:t>
      </w:r>
      <w:r w:rsidRPr="00AC36AB">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Развитие выносливости.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C36AB">
        <w:rPr>
          <w:rFonts w:ascii="Times New Roman" w:hAnsi="Times New Roman"/>
          <w:color w:val="000000"/>
          <w:sz w:val="28"/>
          <w:lang w:val="ru-RU"/>
        </w:rPr>
        <w:t>субмаксимальной</w:t>
      </w:r>
      <w:proofErr w:type="spellEnd"/>
      <w:r w:rsidRPr="00AC36AB">
        <w:rPr>
          <w:rFonts w:ascii="Times New Roman" w:hAnsi="Times New Roman"/>
          <w:color w:val="000000"/>
          <w:sz w:val="28"/>
          <w:lang w:val="ru-RU"/>
        </w:rPr>
        <w:t xml:space="preserve"> интенсивности. Кроссовый бег и марш-бросок на лыжах.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Развитие координации движений.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Развитие гибкости.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Комплексы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C36AB">
        <w:rPr>
          <w:rFonts w:ascii="Times New Roman" w:hAnsi="Times New Roman"/>
          <w:color w:val="000000"/>
          <w:sz w:val="28"/>
          <w:lang w:val="ru-RU"/>
        </w:rPr>
        <w:t>полушпагат</w:t>
      </w:r>
      <w:proofErr w:type="spellEnd"/>
      <w:r w:rsidRPr="00AC36AB">
        <w:rPr>
          <w:rFonts w:ascii="Times New Roman" w:hAnsi="Times New Roman"/>
          <w:color w:val="000000"/>
          <w:sz w:val="28"/>
          <w:lang w:val="ru-RU"/>
        </w:rPr>
        <w:t xml:space="preserve">, шпагат, </w:t>
      </w:r>
      <w:proofErr w:type="spellStart"/>
      <w:r w:rsidRPr="00AC36AB">
        <w:rPr>
          <w:rFonts w:ascii="Times New Roman" w:hAnsi="Times New Roman"/>
          <w:color w:val="000000"/>
          <w:sz w:val="28"/>
          <w:lang w:val="ru-RU"/>
        </w:rPr>
        <w:t>выкруты</w:t>
      </w:r>
      <w:proofErr w:type="spellEnd"/>
      <w:r w:rsidRPr="00AC36AB">
        <w:rPr>
          <w:rFonts w:ascii="Times New Roman" w:hAnsi="Times New Roman"/>
          <w:color w:val="000000"/>
          <w:sz w:val="28"/>
          <w:lang w:val="ru-RU"/>
        </w:rPr>
        <w:t xml:space="preserve"> гимнастической палки).</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Упражнения культурно-этнической направленности.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CD7E2D" w:rsidRPr="00AC36AB" w:rsidRDefault="0037421A">
      <w:pPr>
        <w:spacing w:after="0" w:line="264" w:lineRule="auto"/>
        <w:ind w:firstLine="600"/>
        <w:jc w:val="both"/>
        <w:rPr>
          <w:lang w:val="ru-RU"/>
        </w:rPr>
      </w:pPr>
      <w:r w:rsidRPr="00AC36AB">
        <w:rPr>
          <w:rFonts w:ascii="Times New Roman" w:hAnsi="Times New Roman"/>
          <w:i/>
          <w:color w:val="000000"/>
          <w:sz w:val="28"/>
          <w:lang w:val="ru-RU"/>
        </w:rPr>
        <w:t>Специальная физическая подготовка.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«Гимнастика».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C36AB">
        <w:rPr>
          <w:rFonts w:ascii="Times New Roman" w:hAnsi="Times New Roman"/>
          <w:color w:val="000000"/>
          <w:sz w:val="28"/>
          <w:lang w:val="ru-RU"/>
        </w:rPr>
        <w:t>выкруты</w:t>
      </w:r>
      <w:proofErr w:type="spellEnd"/>
      <w:r w:rsidRPr="00AC36AB">
        <w:rPr>
          <w:rFonts w:ascii="Times New Roman" w:hAnsi="Times New Roman"/>
          <w:color w:val="000000"/>
          <w:sz w:val="28"/>
          <w:lang w:val="ru-RU"/>
        </w:rPr>
        <w:t xml:space="preserve">). Комплексы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C36AB">
        <w:rPr>
          <w:rFonts w:ascii="Times New Roman" w:hAnsi="Times New Roman"/>
          <w:color w:val="000000"/>
          <w:sz w:val="28"/>
          <w:lang w:val="ru-RU"/>
        </w:rPr>
        <w:t>полушпагат</w:t>
      </w:r>
      <w:proofErr w:type="spellEnd"/>
      <w:r w:rsidRPr="00AC36AB">
        <w:rPr>
          <w:rFonts w:ascii="Times New Roman" w:hAnsi="Times New Roman"/>
          <w:color w:val="000000"/>
          <w:sz w:val="28"/>
          <w:lang w:val="ru-RU"/>
        </w:rPr>
        <w:t>, шпагат, складка, мост).</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C36AB">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AC36AB">
        <w:rPr>
          <w:rFonts w:ascii="Times New Roman" w:hAnsi="Times New Roman"/>
          <w:color w:val="000000"/>
          <w:sz w:val="28"/>
          <w:lang w:val="ru-RU"/>
        </w:rPr>
        <w:t>безопорным</w:t>
      </w:r>
      <w:proofErr w:type="spellEnd"/>
      <w:r w:rsidRPr="00AC36AB">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AC36AB">
        <w:rPr>
          <w:rFonts w:ascii="Times New Roman" w:hAnsi="Times New Roman"/>
          <w:color w:val="000000"/>
          <w:sz w:val="28"/>
          <w:lang w:val="ru-RU"/>
        </w:rPr>
        <w:t>положения</w:t>
      </w:r>
      <w:proofErr w:type="gramEnd"/>
      <w:r w:rsidRPr="00AC36AB">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C36AB">
        <w:rPr>
          <w:rFonts w:ascii="Times New Roman" w:hAnsi="Times New Roman"/>
          <w:color w:val="000000"/>
          <w:sz w:val="28"/>
          <w:lang w:val="ru-RU"/>
        </w:rPr>
        <w:t>со</w:t>
      </w:r>
      <w:proofErr w:type="gramEnd"/>
      <w:r w:rsidRPr="00AC36AB">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AC36AB">
        <w:rPr>
          <w:rFonts w:ascii="Times New Roman" w:hAnsi="Times New Roman"/>
          <w:color w:val="000000"/>
          <w:sz w:val="28"/>
          <w:lang w:val="ru-RU"/>
        </w:rPr>
        <w:t>сочетаниис</w:t>
      </w:r>
      <w:proofErr w:type="spellEnd"/>
      <w:r w:rsidRPr="00AC36AB">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AC36AB">
        <w:rPr>
          <w:rFonts w:ascii="Times New Roman" w:hAnsi="Times New Roman"/>
          <w:color w:val="000000"/>
          <w:sz w:val="28"/>
          <w:lang w:val="ru-RU"/>
        </w:rPr>
        <w:t>выполняемыев</w:t>
      </w:r>
      <w:proofErr w:type="spellEnd"/>
      <w:r w:rsidRPr="00AC36AB">
        <w:rPr>
          <w:rFonts w:ascii="Times New Roman" w:hAnsi="Times New Roman"/>
          <w:color w:val="000000"/>
          <w:sz w:val="28"/>
          <w:lang w:val="ru-RU"/>
        </w:rPr>
        <w:t xml:space="preserve"> режиме </w:t>
      </w:r>
      <w:proofErr w:type="gramStart"/>
      <w:r w:rsidRPr="00AC36AB">
        <w:rPr>
          <w:rFonts w:ascii="Times New Roman" w:hAnsi="Times New Roman"/>
          <w:color w:val="000000"/>
          <w:sz w:val="28"/>
          <w:lang w:val="ru-RU"/>
        </w:rPr>
        <w:t>непрерывного</w:t>
      </w:r>
      <w:proofErr w:type="gramEnd"/>
      <w:r w:rsidRPr="00AC36AB">
        <w:rPr>
          <w:rFonts w:ascii="Times New Roman" w:hAnsi="Times New Roman"/>
          <w:color w:val="000000"/>
          <w:sz w:val="28"/>
          <w:lang w:val="ru-RU"/>
        </w:rPr>
        <w:t xml:space="preserve"> и интервального методов.</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«Лёгкая атлетика».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C36AB">
        <w:rPr>
          <w:rFonts w:ascii="Times New Roman" w:hAnsi="Times New Roman"/>
          <w:color w:val="000000"/>
          <w:sz w:val="28"/>
          <w:lang w:val="ru-RU"/>
        </w:rPr>
        <w:t>полуприседе</w:t>
      </w:r>
      <w:proofErr w:type="spellEnd"/>
      <w:r w:rsidRPr="00AC36A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C36AB">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C36AB">
        <w:rPr>
          <w:rFonts w:ascii="Times New Roman" w:hAnsi="Times New Roman"/>
          <w:color w:val="000000"/>
          <w:sz w:val="28"/>
          <w:lang w:val="ru-RU"/>
        </w:rPr>
        <w:t>по</w:t>
      </w:r>
      <w:proofErr w:type="gramEnd"/>
      <w:r w:rsidRPr="00AC36AB">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C36AB">
        <w:rPr>
          <w:rFonts w:ascii="Times New Roman" w:hAnsi="Times New Roman"/>
          <w:color w:val="000000"/>
          <w:sz w:val="28"/>
          <w:lang w:val="ru-RU"/>
        </w:rPr>
        <w:t>многоскоки</w:t>
      </w:r>
      <w:proofErr w:type="spellEnd"/>
      <w:r w:rsidRPr="00AC36AB">
        <w:rPr>
          <w:rFonts w:ascii="Times New Roman" w:hAnsi="Times New Roman"/>
          <w:color w:val="000000"/>
          <w:sz w:val="28"/>
          <w:lang w:val="ru-RU"/>
        </w:rPr>
        <w:t xml:space="preserve">, и </w:t>
      </w:r>
      <w:proofErr w:type="spellStart"/>
      <w:r w:rsidRPr="00AC36AB">
        <w:rPr>
          <w:rFonts w:ascii="Times New Roman" w:hAnsi="Times New Roman"/>
          <w:color w:val="000000"/>
          <w:sz w:val="28"/>
          <w:lang w:val="ru-RU"/>
        </w:rPr>
        <w:t>многоскоки</w:t>
      </w:r>
      <w:proofErr w:type="spellEnd"/>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переходящие</w:t>
      </w:r>
      <w:proofErr w:type="gramEnd"/>
      <w:r w:rsidRPr="00AC36AB">
        <w:rPr>
          <w:rFonts w:ascii="Times New Roman" w:hAnsi="Times New Roman"/>
          <w:color w:val="000000"/>
          <w:sz w:val="28"/>
          <w:lang w:val="ru-RU"/>
        </w:rPr>
        <w:t xml:space="preserve"> в бег с ускорением. Подвижные и спортивные игры, эстафеты.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«Зимние виды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C36AB">
        <w:rPr>
          <w:rFonts w:ascii="Times New Roman" w:hAnsi="Times New Roman"/>
          <w:color w:val="000000"/>
          <w:sz w:val="28"/>
          <w:lang w:val="ru-RU"/>
        </w:rPr>
        <w:t>субмаксимальной</w:t>
      </w:r>
      <w:proofErr w:type="spellEnd"/>
      <w:r w:rsidRPr="00AC36AB">
        <w:rPr>
          <w:rFonts w:ascii="Times New Roman" w:hAnsi="Times New Roman"/>
          <w:color w:val="000000"/>
          <w:sz w:val="28"/>
          <w:lang w:val="ru-RU"/>
        </w:rPr>
        <w:t xml:space="preserve"> </w:t>
      </w:r>
      <w:proofErr w:type="spellStart"/>
      <w:r w:rsidRPr="00AC36AB">
        <w:rPr>
          <w:rFonts w:ascii="Times New Roman" w:hAnsi="Times New Roman"/>
          <w:color w:val="000000"/>
          <w:sz w:val="28"/>
          <w:lang w:val="ru-RU"/>
        </w:rPr>
        <w:t>интенсивности</w:t>
      </w:r>
      <w:proofErr w:type="gramStart"/>
      <w:r w:rsidRPr="00AC36AB">
        <w:rPr>
          <w:rFonts w:ascii="Times New Roman" w:hAnsi="Times New Roman"/>
          <w:color w:val="000000"/>
          <w:sz w:val="28"/>
          <w:lang w:val="ru-RU"/>
        </w:rPr>
        <w:t>,с</w:t>
      </w:r>
      <w:proofErr w:type="spellEnd"/>
      <w:proofErr w:type="gramEnd"/>
      <w:r w:rsidRPr="00AC36AB">
        <w:rPr>
          <w:rFonts w:ascii="Times New Roman" w:hAnsi="Times New Roman"/>
          <w:color w:val="000000"/>
          <w:sz w:val="28"/>
          <w:lang w:val="ru-RU"/>
        </w:rPr>
        <w:t xml:space="preserve"> соревновательной скоростью.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силовых способностей. Передвижение на </w:t>
      </w:r>
      <w:proofErr w:type="spellStart"/>
      <w:r w:rsidRPr="00AC36AB">
        <w:rPr>
          <w:rFonts w:ascii="Times New Roman" w:hAnsi="Times New Roman"/>
          <w:color w:val="000000"/>
          <w:sz w:val="28"/>
          <w:lang w:val="ru-RU"/>
        </w:rPr>
        <w:t>лыжахпо</w:t>
      </w:r>
      <w:proofErr w:type="spellEnd"/>
      <w:r w:rsidRPr="00AC36AB">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Модуль «Спортивные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Баскетбол.</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C36AB">
        <w:rPr>
          <w:rFonts w:ascii="Times New Roman" w:hAnsi="Times New Roman"/>
          <w:color w:val="000000"/>
          <w:sz w:val="28"/>
          <w:lang w:val="ru-RU"/>
        </w:rPr>
        <w:t>многоскоков</w:t>
      </w:r>
      <w:proofErr w:type="spellEnd"/>
      <w:r w:rsidRPr="00AC36AB">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C36AB">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C36AB">
        <w:rPr>
          <w:rFonts w:ascii="Times New Roman" w:hAnsi="Times New Roman"/>
          <w:color w:val="000000"/>
          <w:sz w:val="28"/>
          <w:lang w:val="ru-RU"/>
        </w:rPr>
        <w:t>Напрыгивание</w:t>
      </w:r>
      <w:proofErr w:type="spellEnd"/>
      <w:r w:rsidRPr="00AC36AB">
        <w:rPr>
          <w:rFonts w:ascii="Times New Roman" w:hAnsi="Times New Roman"/>
          <w:color w:val="000000"/>
          <w:sz w:val="28"/>
          <w:lang w:val="ru-RU"/>
        </w:rPr>
        <w:t xml:space="preserve"> и спрыгивание с последующим ускорением. </w:t>
      </w:r>
      <w:proofErr w:type="spellStart"/>
      <w:r w:rsidRPr="00AC36AB">
        <w:rPr>
          <w:rFonts w:ascii="Times New Roman" w:hAnsi="Times New Roman"/>
          <w:color w:val="000000"/>
          <w:sz w:val="28"/>
          <w:lang w:val="ru-RU"/>
        </w:rPr>
        <w:t>Многоскоки</w:t>
      </w:r>
      <w:proofErr w:type="spellEnd"/>
      <w:r w:rsidRPr="00AC36AB">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AC36AB">
        <w:rPr>
          <w:rFonts w:ascii="Times New Roman" w:hAnsi="Times New Roman"/>
          <w:color w:val="000000"/>
          <w:sz w:val="28"/>
          <w:lang w:val="ru-RU"/>
        </w:rPr>
        <w:t>многоскоков</w:t>
      </w:r>
      <w:proofErr w:type="spellEnd"/>
      <w:r w:rsidRPr="00AC36A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C36AB">
        <w:rPr>
          <w:rFonts w:ascii="Times New Roman" w:hAnsi="Times New Roman"/>
          <w:color w:val="000000"/>
          <w:sz w:val="28"/>
          <w:lang w:val="ru-RU"/>
        </w:rPr>
        <w:t>полуприседе</w:t>
      </w:r>
      <w:proofErr w:type="spellEnd"/>
      <w:r w:rsidRPr="00AC36AB">
        <w:rPr>
          <w:rFonts w:ascii="Times New Roman" w:hAnsi="Times New Roman"/>
          <w:color w:val="000000"/>
          <w:sz w:val="28"/>
          <w:lang w:val="ru-RU"/>
        </w:rPr>
        <w:t>.</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AC36AB">
        <w:rPr>
          <w:rFonts w:ascii="Times New Roman" w:hAnsi="Times New Roman"/>
          <w:color w:val="000000"/>
          <w:sz w:val="28"/>
          <w:lang w:val="ru-RU"/>
        </w:rPr>
        <w:t>мячав</w:t>
      </w:r>
      <w:proofErr w:type="spellEnd"/>
      <w:r w:rsidRPr="00AC36AB">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Футбол.</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C36AB">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AC36AB">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C36AB">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C36AB">
        <w:rPr>
          <w:rFonts w:ascii="Times New Roman" w:hAnsi="Times New Roman"/>
          <w:color w:val="000000"/>
          <w:sz w:val="28"/>
          <w:lang w:val="ru-RU"/>
        </w:rPr>
        <w:t>Многоскоки</w:t>
      </w:r>
      <w:proofErr w:type="spellEnd"/>
      <w:r w:rsidRPr="00AC36A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D7E2D" w:rsidRPr="00AC36AB" w:rsidRDefault="00CD7E2D">
      <w:pPr>
        <w:rPr>
          <w:lang w:val="ru-RU"/>
        </w:rPr>
        <w:sectPr w:rsidR="00CD7E2D" w:rsidRPr="00AC36AB">
          <w:pgSz w:w="11906" w:h="16383"/>
          <w:pgMar w:top="1134" w:right="850" w:bottom="1134" w:left="1701" w:header="720" w:footer="720" w:gutter="0"/>
          <w:cols w:space="720"/>
        </w:sectPr>
      </w:pPr>
    </w:p>
    <w:p w:rsidR="00CD7E2D" w:rsidRPr="00AC36AB" w:rsidRDefault="0037421A">
      <w:pPr>
        <w:spacing w:after="0" w:line="264" w:lineRule="auto"/>
        <w:ind w:left="120"/>
        <w:jc w:val="both"/>
        <w:rPr>
          <w:lang w:val="ru-RU"/>
        </w:rPr>
      </w:pPr>
      <w:bookmarkStart w:id="12" w:name="_Toc137548640"/>
      <w:bookmarkStart w:id="13" w:name="block-46529729"/>
      <w:bookmarkEnd w:id="6"/>
      <w:bookmarkEnd w:id="12"/>
      <w:r w:rsidRPr="00AC36A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D7E2D" w:rsidRPr="00AC36AB" w:rsidRDefault="00CD7E2D">
      <w:pPr>
        <w:spacing w:after="0"/>
        <w:ind w:left="120"/>
        <w:rPr>
          <w:lang w:val="ru-RU"/>
        </w:rPr>
      </w:pPr>
      <w:bookmarkStart w:id="14" w:name="_Toc137548641"/>
      <w:bookmarkEnd w:id="14"/>
    </w:p>
    <w:p w:rsidR="00CD7E2D" w:rsidRPr="00AC36AB" w:rsidRDefault="0037421A">
      <w:pPr>
        <w:spacing w:after="0" w:line="264" w:lineRule="auto"/>
        <w:ind w:left="120"/>
        <w:jc w:val="both"/>
        <w:rPr>
          <w:lang w:val="ru-RU"/>
        </w:rPr>
      </w:pPr>
      <w:r w:rsidRPr="00AC36AB">
        <w:rPr>
          <w:rFonts w:ascii="Times New Roman" w:hAnsi="Times New Roman"/>
          <w:b/>
          <w:color w:val="000000"/>
          <w:sz w:val="28"/>
          <w:lang w:val="ru-RU"/>
        </w:rPr>
        <w:t>ЛИЧНОСТНЫЕ РЕЗУЛЬТАТЫ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AC36AB">
        <w:rPr>
          <w:rFonts w:ascii="Times New Roman" w:hAnsi="Times New Roman"/>
          <w:color w:val="000000"/>
          <w:sz w:val="28"/>
          <w:lang w:val="ru-RU"/>
        </w:rPr>
        <w:t>у</w:t>
      </w:r>
      <w:proofErr w:type="gramEnd"/>
      <w:r w:rsidRPr="00AC36AB">
        <w:rPr>
          <w:rFonts w:ascii="Times New Roman" w:hAnsi="Times New Roman"/>
          <w:color w:val="000000"/>
          <w:sz w:val="28"/>
          <w:lang w:val="ru-RU"/>
        </w:rPr>
        <w:t xml:space="preserve"> обучающегося будут сформированы следующие </w:t>
      </w:r>
      <w:r w:rsidRPr="00AC36AB">
        <w:rPr>
          <w:rFonts w:ascii="Times New Roman" w:hAnsi="Times New Roman"/>
          <w:b/>
          <w:color w:val="000000"/>
          <w:sz w:val="28"/>
          <w:lang w:val="ru-RU"/>
        </w:rPr>
        <w:t>личностные результаты: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C36AB">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D7E2D" w:rsidRPr="00AC36AB" w:rsidRDefault="00CD7E2D">
      <w:pPr>
        <w:spacing w:after="0"/>
        <w:ind w:left="120"/>
        <w:rPr>
          <w:lang w:val="ru-RU"/>
        </w:rPr>
      </w:pPr>
      <w:bookmarkStart w:id="15" w:name="_Toc137567704"/>
      <w:bookmarkEnd w:id="15"/>
    </w:p>
    <w:p w:rsidR="00CD7E2D" w:rsidRPr="00AC36AB" w:rsidRDefault="00CD7E2D">
      <w:pPr>
        <w:spacing w:after="0" w:line="264" w:lineRule="auto"/>
        <w:ind w:left="120"/>
        <w:rPr>
          <w:lang w:val="ru-RU"/>
        </w:rPr>
      </w:pPr>
    </w:p>
    <w:p w:rsidR="00CD7E2D" w:rsidRPr="00AC36AB" w:rsidRDefault="0037421A">
      <w:pPr>
        <w:spacing w:after="0" w:line="264" w:lineRule="auto"/>
        <w:ind w:left="120"/>
        <w:rPr>
          <w:lang w:val="ru-RU"/>
        </w:rPr>
      </w:pPr>
      <w:r w:rsidRPr="00AC36AB">
        <w:rPr>
          <w:rFonts w:ascii="Times New Roman" w:hAnsi="Times New Roman"/>
          <w:b/>
          <w:color w:val="000000"/>
          <w:sz w:val="28"/>
          <w:lang w:val="ru-RU"/>
        </w:rPr>
        <w:t>МЕТАПРЕДМЕТНЫЕ РЕЗУЛЬТАТЫ</w:t>
      </w:r>
    </w:p>
    <w:p w:rsidR="00CD7E2D" w:rsidRPr="00AC36AB" w:rsidRDefault="0037421A">
      <w:pPr>
        <w:spacing w:after="0" w:line="264" w:lineRule="auto"/>
        <w:ind w:firstLine="600"/>
        <w:jc w:val="both"/>
        <w:rPr>
          <w:lang w:val="ru-RU"/>
        </w:rPr>
      </w:pPr>
      <w:bookmarkStart w:id="16" w:name="_Toc134720971"/>
      <w:bookmarkEnd w:id="16"/>
      <w:r w:rsidRPr="00AC36AB">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 обучающегося будут сформированы следующие </w:t>
      </w:r>
      <w:r w:rsidRPr="00AC36AB">
        <w:rPr>
          <w:rFonts w:ascii="Times New Roman" w:hAnsi="Times New Roman"/>
          <w:b/>
          <w:color w:val="000000"/>
          <w:sz w:val="28"/>
          <w:lang w:val="ru-RU"/>
        </w:rPr>
        <w:t>универсальные познавательные учебные действия</w:t>
      </w:r>
      <w:r w:rsidRPr="00AC36AB">
        <w:rPr>
          <w:rFonts w:ascii="Times New Roman" w:hAnsi="Times New Roman"/>
          <w:color w:val="000000"/>
          <w:sz w:val="28"/>
          <w:lang w:val="ru-RU"/>
        </w:rPr>
        <w:t>:</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C36AB">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У обучающегося будут сформированы следующие </w:t>
      </w:r>
      <w:r w:rsidRPr="00AC36AB">
        <w:rPr>
          <w:rFonts w:ascii="Times New Roman" w:hAnsi="Times New Roman"/>
          <w:b/>
          <w:color w:val="000000"/>
          <w:sz w:val="28"/>
          <w:lang w:val="ru-RU"/>
        </w:rPr>
        <w:t>универсальные коммуникативные учебные действия</w:t>
      </w:r>
      <w:r w:rsidRPr="00AC36AB">
        <w:rPr>
          <w:rFonts w:ascii="Times New Roman" w:hAnsi="Times New Roman"/>
          <w:color w:val="000000"/>
          <w:sz w:val="28"/>
          <w:lang w:val="ru-RU"/>
        </w:rPr>
        <w:t>:</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 xml:space="preserve">У обучающегося будут сформированы следующие </w:t>
      </w:r>
      <w:r w:rsidRPr="00AC36AB">
        <w:rPr>
          <w:rFonts w:ascii="Times New Roman" w:hAnsi="Times New Roman"/>
          <w:b/>
          <w:color w:val="000000"/>
          <w:sz w:val="28"/>
          <w:lang w:val="ru-RU"/>
        </w:rPr>
        <w:t>универсальные регулятивные учебные действия</w:t>
      </w:r>
      <w:r w:rsidRPr="00AC36AB">
        <w:rPr>
          <w:rFonts w:ascii="Times New Roman" w:hAnsi="Times New Roman"/>
          <w:color w:val="000000"/>
          <w:sz w:val="28"/>
          <w:lang w:val="ru-RU"/>
        </w:rPr>
        <w:t>:</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D7E2D" w:rsidRPr="00AC36AB" w:rsidRDefault="00CD7E2D">
      <w:pPr>
        <w:spacing w:after="0"/>
        <w:ind w:left="120"/>
        <w:rPr>
          <w:lang w:val="ru-RU"/>
        </w:rPr>
      </w:pPr>
      <w:bookmarkStart w:id="17" w:name="_Toc137567705"/>
      <w:bookmarkEnd w:id="17"/>
    </w:p>
    <w:p w:rsidR="00CD7E2D" w:rsidRPr="00AC36AB" w:rsidRDefault="00CD7E2D">
      <w:pPr>
        <w:spacing w:after="0" w:line="264" w:lineRule="auto"/>
        <w:ind w:left="120"/>
        <w:rPr>
          <w:lang w:val="ru-RU"/>
        </w:rPr>
      </w:pPr>
    </w:p>
    <w:p w:rsidR="00CD7E2D" w:rsidRPr="00AC36AB" w:rsidRDefault="0037421A">
      <w:pPr>
        <w:spacing w:after="0" w:line="264" w:lineRule="auto"/>
        <w:ind w:left="120"/>
        <w:rPr>
          <w:lang w:val="ru-RU"/>
        </w:rPr>
      </w:pPr>
      <w:r w:rsidRPr="00AC36AB">
        <w:rPr>
          <w:rFonts w:ascii="Times New Roman" w:hAnsi="Times New Roman"/>
          <w:b/>
          <w:color w:val="000000"/>
          <w:sz w:val="28"/>
          <w:lang w:val="ru-RU"/>
        </w:rPr>
        <w:t>ПРЕДМЕТНЫЕ РЕЗУЛЬТАТЫ</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r w:rsidRPr="00AC36AB">
        <w:rPr>
          <w:rFonts w:ascii="Times New Roman" w:hAnsi="Times New Roman"/>
          <w:color w:val="000000"/>
          <w:sz w:val="28"/>
          <w:lang w:val="ru-RU"/>
        </w:rPr>
        <w:t xml:space="preserve">К концу обучения </w:t>
      </w:r>
      <w:r w:rsidRPr="00AC36AB">
        <w:rPr>
          <w:rFonts w:ascii="Times New Roman" w:hAnsi="Times New Roman"/>
          <w:b/>
          <w:i/>
          <w:color w:val="000000"/>
          <w:sz w:val="28"/>
          <w:lang w:val="ru-RU"/>
        </w:rPr>
        <w:t>в 5 классе</w:t>
      </w:r>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обучающийся</w:t>
      </w:r>
      <w:proofErr w:type="gramEnd"/>
      <w:r w:rsidRPr="00AC36AB">
        <w:rPr>
          <w:rFonts w:ascii="Times New Roman" w:hAnsi="Times New Roman"/>
          <w:color w:val="000000"/>
          <w:sz w:val="28"/>
          <w:lang w:val="ru-RU"/>
        </w:rPr>
        <w:t xml:space="preserve"> научится: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AC36AB">
        <w:rPr>
          <w:rFonts w:ascii="Times New Roman" w:hAnsi="Times New Roman"/>
          <w:color w:val="000000"/>
          <w:sz w:val="28"/>
          <w:lang w:val="ru-RU"/>
        </w:rPr>
        <w:t>напрыгивания</w:t>
      </w:r>
      <w:proofErr w:type="spellEnd"/>
      <w:r w:rsidRPr="00AC36AB">
        <w:rPr>
          <w:rFonts w:ascii="Times New Roman" w:hAnsi="Times New Roman"/>
          <w:color w:val="000000"/>
          <w:sz w:val="28"/>
          <w:lang w:val="ru-RU"/>
        </w:rPr>
        <w:t xml:space="preserve"> с последующим спрыгиванием» (девочки);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демонстрировать технику прыжка в длину с разбега способом «согнув ноги»;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передвигаться на лыжах попеременным </w:t>
      </w:r>
      <w:proofErr w:type="spellStart"/>
      <w:r w:rsidRPr="00AC36AB">
        <w:rPr>
          <w:rFonts w:ascii="Times New Roman" w:hAnsi="Times New Roman"/>
          <w:color w:val="000000"/>
          <w:sz w:val="28"/>
          <w:lang w:val="ru-RU"/>
        </w:rPr>
        <w:t>двухшажным</w:t>
      </w:r>
      <w:proofErr w:type="spellEnd"/>
      <w:r w:rsidRPr="00AC36AB">
        <w:rPr>
          <w:rFonts w:ascii="Times New Roman" w:hAnsi="Times New Roman"/>
          <w:color w:val="000000"/>
          <w:sz w:val="28"/>
          <w:lang w:val="ru-RU"/>
        </w:rPr>
        <w:t xml:space="preserve"> ходом (для бесснежных районов – имитация передвижения);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демонстрировать технические действия в спортивных играх: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r w:rsidRPr="00AC36AB">
        <w:rPr>
          <w:rFonts w:ascii="Times New Roman" w:hAnsi="Times New Roman"/>
          <w:color w:val="000000"/>
          <w:sz w:val="28"/>
          <w:lang w:val="ru-RU"/>
        </w:rPr>
        <w:t xml:space="preserve">К концу обучения </w:t>
      </w:r>
      <w:r w:rsidRPr="00AC36AB">
        <w:rPr>
          <w:rFonts w:ascii="Times New Roman" w:hAnsi="Times New Roman"/>
          <w:b/>
          <w:i/>
          <w:color w:val="000000"/>
          <w:sz w:val="28"/>
          <w:lang w:val="ru-RU"/>
        </w:rPr>
        <w:t>в 6 классе</w:t>
      </w:r>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обучающийся</w:t>
      </w:r>
      <w:proofErr w:type="gramEnd"/>
      <w:r w:rsidRPr="00AC36AB">
        <w:rPr>
          <w:rFonts w:ascii="Times New Roman" w:hAnsi="Times New Roman"/>
          <w:color w:val="000000"/>
          <w:sz w:val="28"/>
          <w:lang w:val="ru-RU"/>
        </w:rPr>
        <w:t xml:space="preserve"> научится: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AC36AB">
        <w:rPr>
          <w:rFonts w:ascii="Times New Roman" w:hAnsi="Times New Roman"/>
          <w:color w:val="000000"/>
          <w:sz w:val="28"/>
          <w:lang w:val="ru-RU"/>
        </w:rPr>
        <w:t>физкультпауз</w:t>
      </w:r>
      <w:proofErr w:type="spellEnd"/>
      <w:r w:rsidRPr="00AC36AB">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AC36AB">
        <w:rPr>
          <w:rFonts w:ascii="Times New Roman" w:hAnsi="Times New Roman"/>
          <w:color w:val="000000"/>
          <w:sz w:val="28"/>
          <w:lang w:val="ru-RU"/>
        </w:rPr>
        <w:t>общеразвивающих</w:t>
      </w:r>
      <w:proofErr w:type="spellEnd"/>
      <w:r w:rsidRPr="00AC36AB">
        <w:rPr>
          <w:rFonts w:ascii="Times New Roman" w:hAnsi="Times New Roman"/>
          <w:color w:val="000000"/>
          <w:sz w:val="28"/>
          <w:lang w:val="ru-RU"/>
        </w:rPr>
        <w:t xml:space="preserve"> и сложно-координированных упражнений (девочки);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передвижение на лыжах одновременным </w:t>
      </w:r>
      <w:proofErr w:type="spellStart"/>
      <w:r w:rsidRPr="00AC36AB">
        <w:rPr>
          <w:rFonts w:ascii="Times New Roman" w:hAnsi="Times New Roman"/>
          <w:color w:val="000000"/>
          <w:sz w:val="28"/>
          <w:lang w:val="ru-RU"/>
        </w:rPr>
        <w:t>одношажным</w:t>
      </w:r>
      <w:proofErr w:type="spellEnd"/>
      <w:r w:rsidRPr="00AC36AB">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r w:rsidRPr="00AC36AB">
        <w:rPr>
          <w:rFonts w:ascii="Times New Roman" w:hAnsi="Times New Roman"/>
          <w:color w:val="000000"/>
          <w:sz w:val="28"/>
          <w:lang w:val="ru-RU"/>
        </w:rPr>
        <w:t xml:space="preserve">К концу обучения </w:t>
      </w:r>
      <w:r w:rsidRPr="00AC36AB">
        <w:rPr>
          <w:rFonts w:ascii="Times New Roman" w:hAnsi="Times New Roman"/>
          <w:b/>
          <w:i/>
          <w:color w:val="000000"/>
          <w:sz w:val="28"/>
          <w:lang w:val="ru-RU"/>
        </w:rPr>
        <w:t>в 7 классе</w:t>
      </w:r>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обучающийся</w:t>
      </w:r>
      <w:proofErr w:type="gramEnd"/>
      <w:r w:rsidRPr="00AC36AB">
        <w:rPr>
          <w:rFonts w:ascii="Times New Roman" w:hAnsi="Times New Roman"/>
          <w:color w:val="000000"/>
          <w:sz w:val="28"/>
          <w:lang w:val="ru-RU"/>
        </w:rPr>
        <w:t xml:space="preserve"> научится: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AC36AB">
        <w:rPr>
          <w:rFonts w:ascii="Times New Roman" w:hAnsi="Times New Roman"/>
          <w:color w:val="000000"/>
          <w:sz w:val="28"/>
          <w:lang w:val="ru-RU"/>
        </w:rPr>
        <w:t>Кетле</w:t>
      </w:r>
      <w:proofErr w:type="spellEnd"/>
      <w:r w:rsidRPr="00AC36AB">
        <w:rPr>
          <w:rFonts w:ascii="Times New Roman" w:hAnsi="Times New Roman"/>
          <w:color w:val="000000"/>
          <w:sz w:val="28"/>
          <w:lang w:val="ru-RU"/>
        </w:rPr>
        <w:t xml:space="preserve">» и «ортостатической пробы» (по образцу);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AC36AB">
        <w:rPr>
          <w:rFonts w:ascii="Times New Roman" w:hAnsi="Times New Roman"/>
          <w:color w:val="000000"/>
          <w:sz w:val="28"/>
          <w:lang w:val="ru-RU"/>
        </w:rPr>
        <w:t>степ-аэробики</w:t>
      </w:r>
      <w:proofErr w:type="spellEnd"/>
      <w:proofErr w:type="gramEnd"/>
      <w:r w:rsidRPr="00AC36AB">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беговые упражнения с преодолением препятствий способами «</w:t>
      </w:r>
      <w:proofErr w:type="spellStart"/>
      <w:r w:rsidRPr="00AC36AB">
        <w:rPr>
          <w:rFonts w:ascii="Times New Roman" w:hAnsi="Times New Roman"/>
          <w:color w:val="000000"/>
          <w:sz w:val="28"/>
          <w:lang w:val="ru-RU"/>
        </w:rPr>
        <w:t>наступание</w:t>
      </w:r>
      <w:proofErr w:type="spellEnd"/>
      <w:r w:rsidRPr="00AC36AB">
        <w:rPr>
          <w:rFonts w:ascii="Times New Roman" w:hAnsi="Times New Roman"/>
          <w:color w:val="000000"/>
          <w:sz w:val="28"/>
          <w:lang w:val="ru-RU"/>
        </w:rPr>
        <w:t xml:space="preserve">» и «прыжковый бег», применять их в беге по пересечённой местности;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переход с передвижения попеременным </w:t>
      </w:r>
      <w:proofErr w:type="spellStart"/>
      <w:r w:rsidRPr="00AC36AB">
        <w:rPr>
          <w:rFonts w:ascii="Times New Roman" w:hAnsi="Times New Roman"/>
          <w:color w:val="000000"/>
          <w:sz w:val="28"/>
          <w:lang w:val="ru-RU"/>
        </w:rPr>
        <w:t>двухшажным</w:t>
      </w:r>
      <w:proofErr w:type="spellEnd"/>
      <w:r w:rsidRPr="00AC36AB">
        <w:rPr>
          <w:rFonts w:ascii="Times New Roman" w:hAnsi="Times New Roman"/>
          <w:color w:val="000000"/>
          <w:sz w:val="28"/>
          <w:lang w:val="ru-RU"/>
        </w:rPr>
        <w:t xml:space="preserve"> ходом на передвижение одновременным </w:t>
      </w:r>
      <w:proofErr w:type="spellStart"/>
      <w:r w:rsidRPr="00AC36AB">
        <w:rPr>
          <w:rFonts w:ascii="Times New Roman" w:hAnsi="Times New Roman"/>
          <w:color w:val="000000"/>
          <w:sz w:val="28"/>
          <w:lang w:val="ru-RU"/>
        </w:rPr>
        <w:t>одношажным</w:t>
      </w:r>
      <w:proofErr w:type="spellEnd"/>
      <w:r w:rsidRPr="00AC36AB">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демонстрировать и использовать технические действия спортивных игр: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r w:rsidRPr="00AC36AB">
        <w:rPr>
          <w:rFonts w:ascii="Times New Roman" w:hAnsi="Times New Roman"/>
          <w:color w:val="000000"/>
          <w:sz w:val="28"/>
          <w:lang w:val="ru-RU"/>
        </w:rPr>
        <w:t xml:space="preserve">К концу обучения </w:t>
      </w:r>
      <w:r w:rsidRPr="00AC36AB">
        <w:rPr>
          <w:rFonts w:ascii="Times New Roman" w:hAnsi="Times New Roman"/>
          <w:b/>
          <w:i/>
          <w:color w:val="000000"/>
          <w:sz w:val="28"/>
          <w:lang w:val="ru-RU"/>
        </w:rPr>
        <w:t>в 8 классе</w:t>
      </w:r>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обучающийся</w:t>
      </w:r>
      <w:proofErr w:type="gramEnd"/>
      <w:r w:rsidRPr="00AC36AB">
        <w:rPr>
          <w:rFonts w:ascii="Times New Roman" w:hAnsi="Times New Roman"/>
          <w:color w:val="000000"/>
          <w:sz w:val="28"/>
          <w:lang w:val="ru-RU"/>
        </w:rPr>
        <w:t xml:space="preserve"> научится: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выполнять передвижение на лыжах одновременным </w:t>
      </w:r>
      <w:proofErr w:type="spellStart"/>
      <w:r w:rsidRPr="00AC36AB">
        <w:rPr>
          <w:rFonts w:ascii="Times New Roman" w:hAnsi="Times New Roman"/>
          <w:color w:val="000000"/>
          <w:sz w:val="28"/>
          <w:lang w:val="ru-RU"/>
        </w:rPr>
        <w:t>бесшажным</w:t>
      </w:r>
      <w:proofErr w:type="spellEnd"/>
      <w:r w:rsidRPr="00AC36AB">
        <w:rPr>
          <w:rFonts w:ascii="Times New Roman" w:hAnsi="Times New Roman"/>
          <w:color w:val="000000"/>
          <w:sz w:val="28"/>
          <w:lang w:val="ru-RU"/>
        </w:rPr>
        <w:t xml:space="preserve"> ходом, переход с попеременного </w:t>
      </w:r>
      <w:proofErr w:type="spellStart"/>
      <w:r w:rsidRPr="00AC36AB">
        <w:rPr>
          <w:rFonts w:ascii="Times New Roman" w:hAnsi="Times New Roman"/>
          <w:color w:val="000000"/>
          <w:sz w:val="28"/>
          <w:lang w:val="ru-RU"/>
        </w:rPr>
        <w:t>двухшажного</w:t>
      </w:r>
      <w:proofErr w:type="spellEnd"/>
      <w:r w:rsidRPr="00AC36AB">
        <w:rPr>
          <w:rFonts w:ascii="Times New Roman" w:hAnsi="Times New Roman"/>
          <w:color w:val="000000"/>
          <w:sz w:val="28"/>
          <w:lang w:val="ru-RU"/>
        </w:rPr>
        <w:t xml:space="preserve"> хода на одновременный </w:t>
      </w:r>
      <w:proofErr w:type="spellStart"/>
      <w:r w:rsidRPr="00AC36AB">
        <w:rPr>
          <w:rFonts w:ascii="Times New Roman" w:hAnsi="Times New Roman"/>
          <w:color w:val="000000"/>
          <w:sz w:val="28"/>
          <w:lang w:val="ru-RU"/>
        </w:rPr>
        <w:t>бесшажный</w:t>
      </w:r>
      <w:proofErr w:type="spellEnd"/>
      <w:r w:rsidRPr="00AC36AB">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AC36AB">
        <w:rPr>
          <w:rFonts w:ascii="Times New Roman" w:hAnsi="Times New Roman"/>
          <w:color w:val="000000"/>
          <w:sz w:val="28"/>
          <w:lang w:val="ru-RU"/>
        </w:rPr>
        <w:t>перелазанием</w:t>
      </w:r>
      <w:proofErr w:type="spellEnd"/>
      <w:r w:rsidRPr="00AC36AB">
        <w:rPr>
          <w:rFonts w:ascii="Times New Roman" w:hAnsi="Times New Roman"/>
          <w:color w:val="000000"/>
          <w:sz w:val="28"/>
          <w:lang w:val="ru-RU"/>
        </w:rPr>
        <w:t xml:space="preserve"> (для бесснежных районов – имитация передвижения);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прыжки в воду со стартовой тумбы;</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демонстрировать и использовать технические действия спортивных игр: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D7E2D" w:rsidRPr="00AC36AB" w:rsidRDefault="00CD7E2D">
      <w:pPr>
        <w:spacing w:after="0" w:line="264" w:lineRule="auto"/>
        <w:ind w:left="120"/>
        <w:jc w:val="both"/>
        <w:rPr>
          <w:lang w:val="ru-RU"/>
        </w:rPr>
      </w:pPr>
    </w:p>
    <w:p w:rsidR="00CD7E2D" w:rsidRPr="00AC36AB" w:rsidRDefault="0037421A">
      <w:pPr>
        <w:spacing w:after="0" w:line="264" w:lineRule="auto"/>
        <w:ind w:left="120"/>
        <w:jc w:val="both"/>
        <w:rPr>
          <w:lang w:val="ru-RU"/>
        </w:rPr>
      </w:pPr>
      <w:r w:rsidRPr="00AC36AB">
        <w:rPr>
          <w:rFonts w:ascii="Times New Roman" w:hAnsi="Times New Roman"/>
          <w:color w:val="000000"/>
          <w:sz w:val="28"/>
          <w:lang w:val="ru-RU"/>
        </w:rPr>
        <w:t xml:space="preserve">К концу обучения </w:t>
      </w:r>
      <w:r w:rsidRPr="00AC36AB">
        <w:rPr>
          <w:rFonts w:ascii="Times New Roman" w:hAnsi="Times New Roman"/>
          <w:b/>
          <w:i/>
          <w:color w:val="000000"/>
          <w:sz w:val="28"/>
          <w:lang w:val="ru-RU"/>
        </w:rPr>
        <w:t>в 9 классе</w:t>
      </w:r>
      <w:r w:rsidRPr="00AC36AB">
        <w:rPr>
          <w:rFonts w:ascii="Times New Roman" w:hAnsi="Times New Roman"/>
          <w:color w:val="000000"/>
          <w:sz w:val="28"/>
          <w:lang w:val="ru-RU"/>
        </w:rPr>
        <w:t xml:space="preserve"> </w:t>
      </w:r>
      <w:proofErr w:type="gramStart"/>
      <w:r w:rsidRPr="00AC36AB">
        <w:rPr>
          <w:rFonts w:ascii="Times New Roman" w:hAnsi="Times New Roman"/>
          <w:color w:val="000000"/>
          <w:sz w:val="28"/>
          <w:lang w:val="ru-RU"/>
        </w:rPr>
        <w:t>обучающийся</w:t>
      </w:r>
      <w:proofErr w:type="gramEnd"/>
      <w:r w:rsidRPr="00AC36AB">
        <w:rPr>
          <w:rFonts w:ascii="Times New Roman" w:hAnsi="Times New Roman"/>
          <w:color w:val="000000"/>
          <w:sz w:val="28"/>
          <w:lang w:val="ru-RU"/>
        </w:rPr>
        <w:t xml:space="preserve"> научится:</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объяснять понятие «профессионально-прикладная физическая культура»;</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AC36AB">
        <w:rPr>
          <w:rFonts w:ascii="Times New Roman" w:hAnsi="Times New Roman"/>
          <w:color w:val="000000"/>
          <w:sz w:val="28"/>
          <w:lang w:val="ru-RU"/>
        </w:rPr>
        <w:t>Генча</w:t>
      </w:r>
      <w:proofErr w:type="spellEnd"/>
      <w:r w:rsidRPr="00AC36AB">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AC36AB">
        <w:rPr>
          <w:rFonts w:ascii="Times New Roman" w:hAnsi="Times New Roman"/>
          <w:color w:val="000000"/>
          <w:sz w:val="28"/>
          <w:lang w:val="ru-RU"/>
        </w:rPr>
        <w:t>размахиванияи</w:t>
      </w:r>
      <w:proofErr w:type="spellEnd"/>
      <w:r w:rsidRPr="00AC36AB">
        <w:rPr>
          <w:rFonts w:ascii="Times New Roman" w:hAnsi="Times New Roman"/>
          <w:color w:val="000000"/>
          <w:sz w:val="28"/>
          <w:lang w:val="ru-RU"/>
        </w:rPr>
        <w:t xml:space="preserve"> соскока вперёд способом «прогнувшись» (юноши);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составлять и выполнять композицию упражнений </w:t>
      </w:r>
      <w:proofErr w:type="spellStart"/>
      <w:r w:rsidRPr="00AC36AB">
        <w:rPr>
          <w:rFonts w:ascii="Times New Roman" w:hAnsi="Times New Roman"/>
          <w:color w:val="000000"/>
          <w:sz w:val="28"/>
          <w:lang w:val="ru-RU"/>
        </w:rPr>
        <w:t>черлидинга</w:t>
      </w:r>
      <w:proofErr w:type="spellEnd"/>
      <w:r w:rsidRPr="00AC36AB">
        <w:rPr>
          <w:rFonts w:ascii="Times New Roman" w:hAnsi="Times New Roman"/>
          <w:color w:val="000000"/>
          <w:sz w:val="28"/>
          <w:lang w:val="ru-RU"/>
        </w:rPr>
        <w:t xml:space="preserve"> с построением пирамид, элементами </w:t>
      </w:r>
      <w:proofErr w:type="spellStart"/>
      <w:proofErr w:type="gramStart"/>
      <w:r w:rsidRPr="00AC36AB">
        <w:rPr>
          <w:rFonts w:ascii="Times New Roman" w:hAnsi="Times New Roman"/>
          <w:color w:val="000000"/>
          <w:sz w:val="28"/>
          <w:lang w:val="ru-RU"/>
        </w:rPr>
        <w:t>степ-аэробики</w:t>
      </w:r>
      <w:proofErr w:type="spellEnd"/>
      <w:proofErr w:type="gramEnd"/>
      <w:r w:rsidRPr="00AC36AB">
        <w:rPr>
          <w:rFonts w:ascii="Times New Roman" w:hAnsi="Times New Roman"/>
          <w:color w:val="000000"/>
          <w:sz w:val="28"/>
          <w:lang w:val="ru-RU"/>
        </w:rPr>
        <w:t xml:space="preserve"> и акробатики (девушки);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повороты кувырком, маятником;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выполнять технические элементы брассом в согласовании с дыханием;</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CD7E2D" w:rsidRPr="00AC36AB" w:rsidRDefault="0037421A">
      <w:pPr>
        <w:spacing w:after="0" w:line="264" w:lineRule="auto"/>
        <w:ind w:firstLine="600"/>
        <w:jc w:val="both"/>
        <w:rPr>
          <w:lang w:val="ru-RU"/>
        </w:rPr>
      </w:pPr>
      <w:r w:rsidRPr="00AC36A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D7E2D" w:rsidRPr="00AC36AB" w:rsidRDefault="00CD7E2D">
      <w:pPr>
        <w:spacing w:after="0"/>
        <w:ind w:left="120"/>
        <w:rPr>
          <w:lang w:val="ru-RU"/>
        </w:rPr>
      </w:pPr>
    </w:p>
    <w:p w:rsidR="00CD7E2D" w:rsidRPr="00AC36AB" w:rsidRDefault="00CD7E2D">
      <w:pPr>
        <w:rPr>
          <w:lang w:val="ru-RU"/>
        </w:rPr>
        <w:sectPr w:rsidR="00CD7E2D" w:rsidRPr="00AC36AB">
          <w:pgSz w:w="11906" w:h="16383"/>
          <w:pgMar w:top="1134" w:right="850" w:bottom="1134" w:left="1701" w:header="720" w:footer="720" w:gutter="0"/>
          <w:cols w:space="720"/>
        </w:sectPr>
      </w:pPr>
    </w:p>
    <w:p w:rsidR="00CD7E2D" w:rsidRDefault="0037421A">
      <w:pPr>
        <w:spacing w:after="0"/>
        <w:ind w:left="120"/>
      </w:pPr>
      <w:bookmarkStart w:id="18" w:name="block-46529728"/>
      <w:bookmarkEnd w:id="13"/>
      <w:r w:rsidRPr="00AC36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7E2D" w:rsidRDefault="00374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CD7E2D">
        <w:trPr>
          <w:trHeight w:val="144"/>
          <w:tblCellSpacing w:w="20" w:type="nil"/>
        </w:trPr>
        <w:tc>
          <w:tcPr>
            <w:tcW w:w="93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E2D" w:rsidRDefault="00CD7E2D">
            <w:pPr>
              <w:spacing w:after="0"/>
              <w:ind w:left="135"/>
            </w:pPr>
          </w:p>
        </w:tc>
        <w:tc>
          <w:tcPr>
            <w:tcW w:w="188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8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r>
      <w:tr w:rsidR="00CD7E2D" w:rsidRPr="0022146A">
        <w:trPr>
          <w:trHeight w:val="144"/>
          <w:tblCellSpacing w:w="20" w:type="nil"/>
        </w:trPr>
        <w:tc>
          <w:tcPr>
            <w:tcW w:w="0" w:type="auto"/>
            <w:gridSpan w:val="4"/>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b/>
                <w:color w:val="000000"/>
                <w:sz w:val="24"/>
                <w:lang w:val="ru-RU"/>
              </w:rPr>
              <w:t>Раздел 1.</w:t>
            </w:r>
            <w:r w:rsidRPr="00AC36AB">
              <w:rPr>
                <w:rFonts w:ascii="Times New Roman" w:hAnsi="Times New Roman"/>
                <w:color w:val="000000"/>
                <w:sz w:val="24"/>
                <w:lang w:val="ru-RU"/>
              </w:rPr>
              <w:t xml:space="preserve"> </w:t>
            </w:r>
            <w:r w:rsidRPr="00AC36AB">
              <w:rPr>
                <w:rFonts w:ascii="Times New Roman" w:hAnsi="Times New Roman"/>
                <w:b/>
                <w:color w:val="000000"/>
                <w:sz w:val="24"/>
                <w:lang w:val="ru-RU"/>
              </w:rPr>
              <w:t>Знания о физической культуре</w:t>
            </w: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r>
              <w:rPr>
                <w:rFonts w:ascii="Times New Roman" w:hAnsi="Times New Roman"/>
                <w:b/>
                <w:color w:val="000000"/>
                <w:sz w:val="24"/>
              </w:rPr>
              <w:t>ФИЗИЧЕСКОЕ СОВЕРШЕНСТВОВАНИЕ</w:t>
            </w:r>
          </w:p>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Зимние виды спорта (модуль "Зимние виды спорта")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Футбол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58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CD7E2D">
        <w:trPr>
          <w:trHeight w:val="144"/>
          <w:tblCellSpacing w:w="20" w:type="nil"/>
        </w:trPr>
        <w:tc>
          <w:tcPr>
            <w:tcW w:w="93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E2D" w:rsidRDefault="00CD7E2D">
            <w:pPr>
              <w:spacing w:after="0"/>
              <w:ind w:left="135"/>
            </w:pPr>
          </w:p>
        </w:tc>
        <w:tc>
          <w:tcPr>
            <w:tcW w:w="188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8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r>
      <w:tr w:rsidR="00CD7E2D" w:rsidRPr="0022146A">
        <w:trPr>
          <w:trHeight w:val="144"/>
          <w:tblCellSpacing w:w="20" w:type="nil"/>
        </w:trPr>
        <w:tc>
          <w:tcPr>
            <w:tcW w:w="0" w:type="auto"/>
            <w:gridSpan w:val="4"/>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b/>
                <w:color w:val="000000"/>
                <w:sz w:val="24"/>
                <w:lang w:val="ru-RU"/>
              </w:rPr>
              <w:t>Раздел 1.</w:t>
            </w:r>
            <w:r w:rsidRPr="00AC36AB">
              <w:rPr>
                <w:rFonts w:ascii="Times New Roman" w:hAnsi="Times New Roman"/>
                <w:color w:val="000000"/>
                <w:sz w:val="24"/>
                <w:lang w:val="ru-RU"/>
              </w:rPr>
              <w:t xml:space="preserve"> </w:t>
            </w:r>
            <w:r w:rsidRPr="00AC36AB">
              <w:rPr>
                <w:rFonts w:ascii="Times New Roman" w:hAnsi="Times New Roman"/>
                <w:b/>
                <w:color w:val="000000"/>
                <w:sz w:val="24"/>
                <w:lang w:val="ru-RU"/>
              </w:rPr>
              <w:t>Знания о физической культуре</w:t>
            </w: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r>
              <w:rPr>
                <w:rFonts w:ascii="Times New Roman" w:hAnsi="Times New Roman"/>
                <w:b/>
                <w:color w:val="000000"/>
                <w:sz w:val="24"/>
              </w:rPr>
              <w:t>ФИЗИЧЕСКОЕ СОВЕРШЕНСТВОВАНИЕ</w:t>
            </w:r>
          </w:p>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Зимние виды спорта (модуль "Зимние виды спорта")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Спортивные игры. Волейбол (модуль </w:t>
            </w:r>
            <w:r w:rsidRPr="00AC36AB">
              <w:rPr>
                <w:rFonts w:ascii="Times New Roman" w:hAnsi="Times New Roman"/>
                <w:color w:val="000000"/>
                <w:sz w:val="24"/>
                <w:lang w:val="ru-RU"/>
              </w:rPr>
              <w:lastRenderedPageBreak/>
              <w:t>"Спортивные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Футбол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58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CD7E2D">
        <w:trPr>
          <w:trHeight w:val="144"/>
          <w:tblCellSpacing w:w="20" w:type="nil"/>
        </w:trPr>
        <w:tc>
          <w:tcPr>
            <w:tcW w:w="93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E2D" w:rsidRDefault="00CD7E2D">
            <w:pPr>
              <w:spacing w:after="0"/>
              <w:ind w:left="135"/>
            </w:pPr>
          </w:p>
        </w:tc>
        <w:tc>
          <w:tcPr>
            <w:tcW w:w="188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8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r>
      <w:tr w:rsidR="00CD7E2D" w:rsidRPr="0022146A">
        <w:trPr>
          <w:trHeight w:val="144"/>
          <w:tblCellSpacing w:w="20" w:type="nil"/>
        </w:trPr>
        <w:tc>
          <w:tcPr>
            <w:tcW w:w="0" w:type="auto"/>
            <w:gridSpan w:val="4"/>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b/>
                <w:color w:val="000000"/>
                <w:sz w:val="24"/>
                <w:lang w:val="ru-RU"/>
              </w:rPr>
              <w:t>Раздел 1.</w:t>
            </w:r>
            <w:r w:rsidRPr="00AC36AB">
              <w:rPr>
                <w:rFonts w:ascii="Times New Roman" w:hAnsi="Times New Roman"/>
                <w:color w:val="000000"/>
                <w:sz w:val="24"/>
                <w:lang w:val="ru-RU"/>
              </w:rPr>
              <w:t xml:space="preserve"> </w:t>
            </w:r>
            <w:r w:rsidRPr="00AC36AB">
              <w:rPr>
                <w:rFonts w:ascii="Times New Roman" w:hAnsi="Times New Roman"/>
                <w:b/>
                <w:color w:val="000000"/>
                <w:sz w:val="24"/>
                <w:lang w:val="ru-RU"/>
              </w:rPr>
              <w:t>Знания о физической культуре</w:t>
            </w: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r>
              <w:rPr>
                <w:rFonts w:ascii="Times New Roman" w:hAnsi="Times New Roman"/>
                <w:b/>
                <w:color w:val="000000"/>
                <w:sz w:val="24"/>
              </w:rPr>
              <w:t>ФИЗИЧЕСКОЕ СОВЕРШЕНСТВОВАНИЕ</w:t>
            </w:r>
          </w:p>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Зимние виды спорта (модуль "Зимние виды спорта")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Спортивные игры. Волейбол (модуль </w:t>
            </w:r>
            <w:r w:rsidRPr="00AC36AB">
              <w:rPr>
                <w:rFonts w:ascii="Times New Roman" w:hAnsi="Times New Roman"/>
                <w:color w:val="000000"/>
                <w:sz w:val="24"/>
                <w:lang w:val="ru-RU"/>
              </w:rPr>
              <w:lastRenderedPageBreak/>
              <w:t>"Спортивные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Футбол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58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CD7E2D">
        <w:trPr>
          <w:trHeight w:val="144"/>
          <w:tblCellSpacing w:w="20" w:type="nil"/>
        </w:trPr>
        <w:tc>
          <w:tcPr>
            <w:tcW w:w="93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E2D" w:rsidRDefault="00CD7E2D">
            <w:pPr>
              <w:spacing w:after="0"/>
              <w:ind w:left="135"/>
            </w:pPr>
          </w:p>
        </w:tc>
        <w:tc>
          <w:tcPr>
            <w:tcW w:w="188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8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r>
      <w:tr w:rsidR="00CD7E2D" w:rsidRPr="0022146A">
        <w:trPr>
          <w:trHeight w:val="144"/>
          <w:tblCellSpacing w:w="20" w:type="nil"/>
        </w:trPr>
        <w:tc>
          <w:tcPr>
            <w:tcW w:w="0" w:type="auto"/>
            <w:gridSpan w:val="4"/>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b/>
                <w:color w:val="000000"/>
                <w:sz w:val="24"/>
                <w:lang w:val="ru-RU"/>
              </w:rPr>
              <w:t>Раздел 1.</w:t>
            </w:r>
            <w:r w:rsidRPr="00AC36AB">
              <w:rPr>
                <w:rFonts w:ascii="Times New Roman" w:hAnsi="Times New Roman"/>
                <w:color w:val="000000"/>
                <w:sz w:val="24"/>
                <w:lang w:val="ru-RU"/>
              </w:rPr>
              <w:t xml:space="preserve"> </w:t>
            </w:r>
            <w:r w:rsidRPr="00AC36AB">
              <w:rPr>
                <w:rFonts w:ascii="Times New Roman" w:hAnsi="Times New Roman"/>
                <w:b/>
                <w:color w:val="000000"/>
                <w:sz w:val="24"/>
                <w:lang w:val="ru-RU"/>
              </w:rPr>
              <w:t>Знания о физической культуре</w:t>
            </w: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r>
              <w:rPr>
                <w:rFonts w:ascii="Times New Roman" w:hAnsi="Times New Roman"/>
                <w:b/>
                <w:color w:val="000000"/>
                <w:sz w:val="24"/>
              </w:rPr>
              <w:t>ФИЗИЧЕСКОЕ СОВЕРШЕНСТВОВАНИЕ</w:t>
            </w:r>
          </w:p>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Зимние виды спорта (модуль "Зимние виды спорта")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Футбол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2.8</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61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CD7E2D">
        <w:trPr>
          <w:trHeight w:val="144"/>
          <w:tblCellSpacing w:w="20" w:type="nil"/>
        </w:trPr>
        <w:tc>
          <w:tcPr>
            <w:tcW w:w="93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7E2D" w:rsidRDefault="00CD7E2D">
            <w:pPr>
              <w:spacing w:after="0"/>
              <w:ind w:left="135"/>
            </w:pPr>
          </w:p>
        </w:tc>
        <w:tc>
          <w:tcPr>
            <w:tcW w:w="188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8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r>
      <w:tr w:rsidR="00CD7E2D" w:rsidRPr="0022146A">
        <w:trPr>
          <w:trHeight w:val="144"/>
          <w:tblCellSpacing w:w="20" w:type="nil"/>
        </w:trPr>
        <w:tc>
          <w:tcPr>
            <w:tcW w:w="0" w:type="auto"/>
            <w:gridSpan w:val="4"/>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b/>
                <w:color w:val="000000"/>
                <w:sz w:val="24"/>
                <w:lang w:val="ru-RU"/>
              </w:rPr>
              <w:t>Раздел 1.</w:t>
            </w:r>
            <w:r w:rsidRPr="00AC36AB">
              <w:rPr>
                <w:rFonts w:ascii="Times New Roman" w:hAnsi="Times New Roman"/>
                <w:color w:val="000000"/>
                <w:sz w:val="24"/>
                <w:lang w:val="ru-RU"/>
              </w:rPr>
              <w:t xml:space="preserve"> </w:t>
            </w:r>
            <w:r w:rsidRPr="00AC36AB">
              <w:rPr>
                <w:rFonts w:ascii="Times New Roman" w:hAnsi="Times New Roman"/>
                <w:b/>
                <w:color w:val="000000"/>
                <w:sz w:val="24"/>
                <w:lang w:val="ru-RU"/>
              </w:rPr>
              <w:t>Знания о физической культуре</w:t>
            </w: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r>
              <w:rPr>
                <w:rFonts w:ascii="Times New Roman" w:hAnsi="Times New Roman"/>
                <w:b/>
                <w:color w:val="000000"/>
                <w:sz w:val="24"/>
              </w:rPr>
              <w:t>ФИЗИЧЕСКОЕ СОВЕРШЕНСТВОВАНИЕ</w:t>
            </w:r>
          </w:p>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4"/>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Зимние виды спорта (модуль "Зимние виды спорта")</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88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Спортивные игры. Футбол (модуль "Спортивные игры")</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933" w:type="dxa"/>
            <w:tcMar>
              <w:top w:w="50" w:type="dxa"/>
              <w:left w:w="100" w:type="dxa"/>
            </w:tcMar>
            <w:vAlign w:val="center"/>
          </w:tcPr>
          <w:p w:rsidR="00CD7E2D" w:rsidRDefault="0037421A">
            <w:pPr>
              <w:spacing w:after="0"/>
            </w:pPr>
            <w:r>
              <w:rPr>
                <w:rFonts w:ascii="Times New Roman" w:hAnsi="Times New Roman"/>
                <w:color w:val="000000"/>
                <w:sz w:val="24"/>
              </w:rPr>
              <w:t>2.8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61 </w:t>
            </w:r>
          </w:p>
        </w:tc>
        <w:tc>
          <w:tcPr>
            <w:tcW w:w="0" w:type="auto"/>
            <w:tcMar>
              <w:top w:w="50" w:type="dxa"/>
              <w:left w:w="100" w:type="dxa"/>
            </w:tcMar>
            <w:vAlign w:val="center"/>
          </w:tcPr>
          <w:p w:rsidR="00CD7E2D" w:rsidRDefault="00CD7E2D"/>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bookmarkStart w:id="19" w:name="block-46529730"/>
      <w:bookmarkEnd w:id="18"/>
      <w:r>
        <w:rPr>
          <w:rFonts w:ascii="Times New Roman" w:hAnsi="Times New Roman"/>
          <w:b/>
          <w:color w:val="000000"/>
          <w:sz w:val="28"/>
        </w:rPr>
        <w:lastRenderedPageBreak/>
        <w:t xml:space="preserve"> ПОУРОЧНОЕ ПЛАНИРОВАНИЕ </w:t>
      </w:r>
    </w:p>
    <w:p w:rsidR="00CD7E2D" w:rsidRDefault="00374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4"/>
        <w:gridCol w:w="4507"/>
        <w:gridCol w:w="2836"/>
        <w:gridCol w:w="1929"/>
        <w:gridCol w:w="2918"/>
      </w:tblGrid>
      <w:tr w:rsidR="00CD7E2D">
        <w:trPr>
          <w:trHeight w:val="144"/>
          <w:tblCellSpacing w:w="20" w:type="nil"/>
        </w:trPr>
        <w:tc>
          <w:tcPr>
            <w:tcW w:w="846"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3168"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7E2D" w:rsidRDefault="00CD7E2D">
            <w:pPr>
              <w:spacing w:after="0"/>
              <w:ind w:left="135"/>
            </w:pPr>
          </w:p>
        </w:tc>
        <w:tc>
          <w:tcPr>
            <w:tcW w:w="180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9"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7E2D" w:rsidRDefault="00CD7E2D">
            <w:pPr>
              <w:spacing w:after="0"/>
              <w:ind w:left="135"/>
            </w:pPr>
          </w:p>
        </w:tc>
        <w:tc>
          <w:tcPr>
            <w:tcW w:w="2918"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0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Физическая культура в основной школе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Физическая культура и здоровый образ жизни человека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04.09.2024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Наблюдение за физическим развитием, оценка состояния организма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Организация и проведение самостоятельных занятий</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7</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Составление дневника по физической культуре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8</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9</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30.09.2024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10</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Кувырок вперёд и назад в группировке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12</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Кувырок назад из стойки на лопатках, кувырок вперёд ноги </w:t>
            </w:r>
            <w:proofErr w:type="spellStart"/>
            <w:r w:rsidRPr="00AC36AB">
              <w:rPr>
                <w:rFonts w:ascii="Times New Roman" w:hAnsi="Times New Roman"/>
                <w:color w:val="000000"/>
                <w:sz w:val="24"/>
                <w:lang w:val="ru-RU"/>
              </w:rPr>
              <w:t>скрестно</w:t>
            </w:r>
            <w:proofErr w:type="spellEnd"/>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14</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15</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16</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Упражнения на низком гимнастическом бревне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23.10.2024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17</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06.11.2024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18</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19</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стоя на гимнастической скамье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13.11.2024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20</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20.11.2024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1000 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23</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27.11.2024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30 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челночный бег 3х10 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04.12.2024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26</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Прыжок в длину с разбега способом «согнув ноги»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28</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Метание малого мяча в неподвижную мишень</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29</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30</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Прыжок в высоту с прямого разбега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31</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кросс на 2 км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25.12.2024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Передвижение на лыжах попеременным </w:t>
            </w:r>
            <w:proofErr w:type="spellStart"/>
            <w:r w:rsidRPr="00AC36AB">
              <w:rPr>
                <w:rFonts w:ascii="Times New Roman" w:hAnsi="Times New Roman"/>
                <w:color w:val="000000"/>
                <w:sz w:val="24"/>
                <w:lang w:val="ru-RU"/>
              </w:rPr>
              <w:t>двухшажным</w:t>
            </w:r>
            <w:proofErr w:type="spellEnd"/>
            <w:r w:rsidRPr="00AC36AB">
              <w:rPr>
                <w:rFonts w:ascii="Times New Roman" w:hAnsi="Times New Roman"/>
                <w:color w:val="000000"/>
                <w:sz w:val="24"/>
                <w:lang w:val="ru-RU"/>
              </w:rPr>
              <w:t xml:space="preserve"> ходом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13.01.2025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33</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Передвижение на лыжах попеременным </w:t>
            </w:r>
            <w:proofErr w:type="spellStart"/>
            <w:r w:rsidRPr="00AC36AB">
              <w:rPr>
                <w:rFonts w:ascii="Times New Roman" w:hAnsi="Times New Roman"/>
                <w:color w:val="000000"/>
                <w:sz w:val="24"/>
                <w:lang w:val="ru-RU"/>
              </w:rPr>
              <w:t>двухшажным</w:t>
            </w:r>
            <w:proofErr w:type="spellEnd"/>
            <w:r w:rsidRPr="00AC36AB">
              <w:rPr>
                <w:rFonts w:ascii="Times New Roman" w:hAnsi="Times New Roman"/>
                <w:color w:val="000000"/>
                <w:sz w:val="24"/>
                <w:lang w:val="ru-RU"/>
              </w:rPr>
              <w:t xml:space="preserve"> ходом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15.01.2025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34</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Повороты на лыжах способом переступания</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20.01.2025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35</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Повороты на лыжах способом переступания</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22.01.2025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36</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Подъём в горку на лыжах способом «лесенка»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27.01.2025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37</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Подъём в горку на лыжах способом </w:t>
            </w:r>
            <w:r w:rsidRPr="00AC36AB">
              <w:rPr>
                <w:rFonts w:ascii="Times New Roman" w:hAnsi="Times New Roman"/>
                <w:color w:val="000000"/>
                <w:sz w:val="24"/>
                <w:lang w:val="ru-RU"/>
              </w:rPr>
              <w:lastRenderedPageBreak/>
              <w:t>«лесенка»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29.01.2025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Спуск на лыжах с пологого склона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03.02.2025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39</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Спуск на лыжах с пологого склона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05.02.2025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40</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Преодоление небольших препятствий при спуске с пологого склона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10.02.2025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41</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лыжах 1 км</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12.02.2025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Техника ловли и передачи мяча на месте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17.02.2025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43</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Техника ловли и передачи мяча на месте и в движении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19.02.2025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44</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Ведение мяча стоя на месте</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24.02.2025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45</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26.02.2025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46</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03.03.2025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47</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Бросок баскетбольного мяча в корзину двумя руками от груди с места</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05.03.2025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48</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10.03.2025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49</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12.03.2025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50</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17.03.2025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51</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19.03.2025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Приём и передача мяча снизу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31.03.2025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53</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Приём и передача мяча снизу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54</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Приём и передача мяча сверху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55</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Приём и передача мяча сверху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56</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57</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Удар по мячу внутренней стороной стопы</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59</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Остановка катящегося мяча внутренней стороной стопы</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60</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Ведение футбольного мяча «по </w:t>
            </w:r>
            <w:proofErr w:type="gramStart"/>
            <w:r w:rsidRPr="00AC36AB">
              <w:rPr>
                <w:rFonts w:ascii="Times New Roman" w:hAnsi="Times New Roman"/>
                <w:color w:val="000000"/>
                <w:sz w:val="24"/>
                <w:lang w:val="ru-RU"/>
              </w:rPr>
              <w:t>прямой</w:t>
            </w:r>
            <w:proofErr w:type="gramEnd"/>
            <w:r w:rsidRPr="00AC36AB">
              <w:rPr>
                <w:rFonts w:ascii="Times New Roman" w:hAnsi="Times New Roman"/>
                <w:color w:val="000000"/>
                <w:sz w:val="24"/>
                <w:lang w:val="ru-RU"/>
              </w:rPr>
              <w:t>»</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28.04.2025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61</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Ведение футбольного мяча «по </w:t>
            </w:r>
            <w:proofErr w:type="gramStart"/>
            <w:r w:rsidRPr="00AC36AB">
              <w:rPr>
                <w:rFonts w:ascii="Times New Roman" w:hAnsi="Times New Roman"/>
                <w:color w:val="000000"/>
                <w:sz w:val="24"/>
                <w:lang w:val="ru-RU"/>
              </w:rPr>
              <w:t>прямой</w:t>
            </w:r>
            <w:proofErr w:type="gramEnd"/>
            <w:r w:rsidRPr="00AC36AB">
              <w:rPr>
                <w:rFonts w:ascii="Times New Roman" w:hAnsi="Times New Roman"/>
                <w:color w:val="000000"/>
                <w:sz w:val="24"/>
                <w:lang w:val="ru-RU"/>
              </w:rPr>
              <w:t>»</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30.04.2025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62</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Ведение футбольного мяча «по кругу»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30.04.2025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63</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Ведение футбольного мяча «по кругу»</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05.05.2025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64</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65</w:t>
            </w:r>
          </w:p>
        </w:tc>
        <w:tc>
          <w:tcPr>
            <w:tcW w:w="3168"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805"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12.05.2025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66</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67</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19.05.2025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846" w:type="dxa"/>
            <w:tcMar>
              <w:top w:w="50" w:type="dxa"/>
              <w:left w:w="100" w:type="dxa"/>
            </w:tcMar>
            <w:vAlign w:val="center"/>
          </w:tcPr>
          <w:p w:rsidR="00CD7E2D" w:rsidRDefault="0037421A">
            <w:pPr>
              <w:spacing w:after="0"/>
            </w:pPr>
            <w:r>
              <w:rPr>
                <w:rFonts w:ascii="Times New Roman" w:hAnsi="Times New Roman"/>
                <w:color w:val="000000"/>
                <w:sz w:val="24"/>
              </w:rPr>
              <w:t>68</w:t>
            </w:r>
          </w:p>
        </w:tc>
        <w:tc>
          <w:tcPr>
            <w:tcW w:w="3168"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805"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2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21.05.2025 </w:t>
            </w:r>
          </w:p>
        </w:tc>
        <w:tc>
          <w:tcPr>
            <w:tcW w:w="2918"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3"/>
        <w:gridCol w:w="4338"/>
        <w:gridCol w:w="2910"/>
        <w:gridCol w:w="1969"/>
        <w:gridCol w:w="3010"/>
      </w:tblGrid>
      <w:tr w:rsidR="00CD7E2D" w:rsidTr="0022146A">
        <w:trPr>
          <w:trHeight w:val="144"/>
          <w:tblCellSpacing w:w="20" w:type="nil"/>
        </w:trPr>
        <w:tc>
          <w:tcPr>
            <w:tcW w:w="1373"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4338"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7E2D" w:rsidRDefault="00CD7E2D">
            <w:pPr>
              <w:spacing w:after="0"/>
              <w:ind w:left="135"/>
            </w:pPr>
          </w:p>
        </w:tc>
        <w:tc>
          <w:tcPr>
            <w:tcW w:w="2910"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69"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7E2D" w:rsidRDefault="00CD7E2D">
            <w:pPr>
              <w:spacing w:after="0"/>
              <w:ind w:left="135"/>
            </w:pPr>
          </w:p>
        </w:tc>
        <w:tc>
          <w:tcPr>
            <w:tcW w:w="3010"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rsidTr="0022146A">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2910"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Символика и ритуалы Олимпийских игр</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Составление плана самостоятельных занятий физической подготовкой</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8</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для профилактики нарушения зрения</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30.09.2024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10</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для профилактики нарушений осанки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11</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12</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13</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Опорные прыжки через гимнастического козла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lastRenderedPageBreak/>
              <w:t>14</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Опорные прыжки через гимнастического козла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15</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на низком гимнастическом бревне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16</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на невысокой гимнастической перекладине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23.10.2024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стоя на гимнастической скамье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06.11.2024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18</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Лазание по канату в три приема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19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лежа на спине.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20</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21</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Старт с опорой на одну руку с последующим ускорением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22</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23</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бег на 30 м и 60 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27.11.2024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24</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25</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w:t>
            </w:r>
            <w:r w:rsidRPr="00AC36AB">
              <w:rPr>
                <w:rFonts w:ascii="Times New Roman" w:hAnsi="Times New Roman"/>
                <w:color w:val="000000"/>
                <w:sz w:val="24"/>
                <w:lang w:val="ru-RU"/>
              </w:rPr>
              <w:lastRenderedPageBreak/>
              <w:t>нормативов комплекса ГТО: бег на 1000 м и 1500 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lastRenderedPageBreak/>
              <w:t>26</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Прыжковые упражнения: прыжок в высоту с разбега способом «перешагивание»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28</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челночный бег 3х10 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29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Метание малого мяча по движущейся мишени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30</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31</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кросс на 2 км и 3 км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25.12.2024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32</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Повторение техники передвижения на лыжах попеременным </w:t>
            </w:r>
            <w:proofErr w:type="spellStart"/>
            <w:r w:rsidRPr="00AC36AB">
              <w:rPr>
                <w:rFonts w:ascii="Times New Roman" w:hAnsi="Times New Roman"/>
                <w:color w:val="000000"/>
                <w:sz w:val="24"/>
                <w:lang w:val="ru-RU"/>
              </w:rPr>
              <w:t>двухшажным</w:t>
            </w:r>
            <w:proofErr w:type="spellEnd"/>
            <w:r w:rsidRPr="00AC36AB">
              <w:rPr>
                <w:rFonts w:ascii="Times New Roman" w:hAnsi="Times New Roman"/>
                <w:color w:val="000000"/>
                <w:sz w:val="24"/>
                <w:lang w:val="ru-RU"/>
              </w:rPr>
              <w:t xml:space="preserve"> ходом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33</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15.01.2025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34</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35</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Техника спусков с пологого склона в низкой стойке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22.01.2025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lastRenderedPageBreak/>
              <w:t>36</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Техника подъема на склон способом «лесенка» и торможения «плугом»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небольших трамплинов при спуске с пологого склона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29.01.2025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38</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небольших трамплинов при спуске с пологого склона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39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Передвижения по учебной дистанции изученными ходами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40</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Передвижения по учебной дистанции изученными ходами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41</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бег на лыжах 1 км и 2 км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42</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43</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Прыжки вверх толчком одной ногой</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44</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Остановка двумя шагами и прыжком</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24.02.2025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45</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26.02.2025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46</w:t>
            </w:r>
          </w:p>
        </w:tc>
        <w:tc>
          <w:tcPr>
            <w:tcW w:w="4338"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на передачу и броски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48</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49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50</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Приём мяча двумя руками снизу и передача в разные зоны площадки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51</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Приём мяча двумя руками сверху и </w:t>
            </w:r>
            <w:r w:rsidRPr="00AC36AB">
              <w:rPr>
                <w:rFonts w:ascii="Times New Roman" w:hAnsi="Times New Roman"/>
                <w:color w:val="000000"/>
                <w:sz w:val="24"/>
                <w:lang w:val="ru-RU"/>
              </w:rPr>
              <w:lastRenderedPageBreak/>
              <w:t>передача в разные зоны площадки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lastRenderedPageBreak/>
              <w:t>52</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в подаче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31.03.2025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53</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в подаче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54</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приёма мяча снизу и сверху</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55</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приёма мяча снизу и сверху</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56</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58</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Удар по катящемуся мячу с разбега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59</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Удар по катящемуся мячу с разбега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60</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остановки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28.04.2025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61</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остановки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62</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Игровая деятельность с </w:t>
            </w:r>
            <w:r w:rsidRPr="00AC36AB">
              <w:rPr>
                <w:rFonts w:ascii="Times New Roman" w:hAnsi="Times New Roman"/>
                <w:color w:val="000000"/>
                <w:sz w:val="24"/>
                <w:lang w:val="ru-RU"/>
              </w:rPr>
              <w:lastRenderedPageBreak/>
              <w:t>использованием технических приёмов передачи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lastRenderedPageBreak/>
              <w:t>63</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передачи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05.05.2025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64</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ведения мяча</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07.05.2025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65</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технических приёмов обводки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12.05.2025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66</w:t>
            </w:r>
          </w:p>
        </w:tc>
        <w:tc>
          <w:tcPr>
            <w:tcW w:w="4338" w:type="dxa"/>
            <w:tcMar>
              <w:top w:w="50" w:type="dxa"/>
              <w:left w:w="100" w:type="dxa"/>
            </w:tcMar>
            <w:vAlign w:val="center"/>
          </w:tcPr>
          <w:p w:rsidR="0022146A" w:rsidRDefault="0022146A">
            <w:pPr>
              <w:spacing w:after="0"/>
              <w:ind w:left="135"/>
            </w:pPr>
            <w:r w:rsidRPr="00AC36AB">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2910"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14.05.2025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67</w:t>
            </w:r>
          </w:p>
        </w:tc>
        <w:tc>
          <w:tcPr>
            <w:tcW w:w="4338"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19.05.2025 </w:t>
            </w:r>
          </w:p>
        </w:tc>
        <w:tc>
          <w:tcPr>
            <w:tcW w:w="301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373" w:type="dxa"/>
            <w:tcMar>
              <w:top w:w="50" w:type="dxa"/>
              <w:left w:w="100" w:type="dxa"/>
            </w:tcMar>
            <w:vAlign w:val="center"/>
          </w:tcPr>
          <w:p w:rsidR="0022146A" w:rsidRDefault="0022146A">
            <w:pPr>
              <w:spacing w:after="0"/>
            </w:pPr>
            <w:r>
              <w:rPr>
                <w:rFonts w:ascii="Times New Roman" w:hAnsi="Times New Roman"/>
                <w:color w:val="000000"/>
                <w:sz w:val="24"/>
              </w:rPr>
              <w:t>68</w:t>
            </w:r>
          </w:p>
        </w:tc>
        <w:tc>
          <w:tcPr>
            <w:tcW w:w="4338" w:type="dxa"/>
            <w:tcMar>
              <w:top w:w="50" w:type="dxa"/>
              <w:left w:w="100" w:type="dxa"/>
            </w:tcMar>
            <w:vAlign w:val="center"/>
          </w:tcPr>
          <w:p w:rsidR="0022146A" w:rsidRPr="00AC36AB" w:rsidRDefault="0022146A">
            <w:pPr>
              <w:spacing w:after="0"/>
              <w:ind w:left="135"/>
              <w:rPr>
                <w:lang w:val="ru-RU"/>
              </w:rPr>
            </w:pPr>
            <w:proofErr w:type="gramStart"/>
            <w:r w:rsidRPr="00AC36AB">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9"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21.05.2025 </w:t>
            </w:r>
          </w:p>
        </w:tc>
        <w:tc>
          <w:tcPr>
            <w:tcW w:w="3010" w:type="dxa"/>
            <w:tcMar>
              <w:top w:w="50" w:type="dxa"/>
              <w:left w:w="100" w:type="dxa"/>
            </w:tcMar>
            <w:vAlign w:val="center"/>
          </w:tcPr>
          <w:p w:rsidR="0022146A" w:rsidRDefault="0022146A">
            <w:pPr>
              <w:spacing w:after="0"/>
              <w:ind w:left="135"/>
            </w:pPr>
          </w:p>
        </w:tc>
      </w:tr>
      <w:tr w:rsidR="0022146A">
        <w:trPr>
          <w:trHeight w:val="144"/>
          <w:tblCellSpacing w:w="20" w:type="nil"/>
        </w:trPr>
        <w:tc>
          <w:tcPr>
            <w:tcW w:w="0" w:type="auto"/>
            <w:gridSpan w:val="2"/>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10"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22146A" w:rsidRDefault="0022146A"/>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9"/>
        <w:gridCol w:w="4422"/>
        <w:gridCol w:w="2877"/>
        <w:gridCol w:w="1938"/>
        <w:gridCol w:w="2970"/>
      </w:tblGrid>
      <w:tr w:rsidR="00CD7E2D" w:rsidTr="0022146A">
        <w:trPr>
          <w:trHeight w:val="144"/>
          <w:tblCellSpacing w:w="20" w:type="nil"/>
        </w:trPr>
        <w:tc>
          <w:tcPr>
            <w:tcW w:w="1289"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4422"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7E2D" w:rsidRDefault="00CD7E2D">
            <w:pPr>
              <w:spacing w:after="0"/>
              <w:ind w:left="135"/>
            </w:pPr>
          </w:p>
        </w:tc>
        <w:tc>
          <w:tcPr>
            <w:tcW w:w="2877"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38"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7E2D" w:rsidRDefault="00CD7E2D">
            <w:pPr>
              <w:spacing w:after="0"/>
              <w:ind w:left="135"/>
            </w:pPr>
          </w:p>
        </w:tc>
        <w:tc>
          <w:tcPr>
            <w:tcW w:w="2970"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rsidTr="0022146A">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2877"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Истоки развития </w:t>
            </w:r>
            <w:proofErr w:type="spellStart"/>
            <w:r w:rsidRPr="00AC36AB">
              <w:rPr>
                <w:rFonts w:ascii="Times New Roman" w:hAnsi="Times New Roman"/>
                <w:color w:val="000000"/>
                <w:sz w:val="24"/>
                <w:lang w:val="ru-RU"/>
              </w:rPr>
              <w:t>олимпизма</w:t>
            </w:r>
            <w:proofErr w:type="spellEnd"/>
            <w:r w:rsidRPr="00AC36AB">
              <w:rPr>
                <w:rFonts w:ascii="Times New Roman" w:hAnsi="Times New Roman"/>
                <w:color w:val="000000"/>
                <w:sz w:val="24"/>
                <w:lang w:val="ru-RU"/>
              </w:rPr>
              <w:t xml:space="preserve"> в России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Олимпийское движение в СССР и современной России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Воспитание качеств личности на занятиях физической культурой и спортом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Способы и процедуры оценивания техники двигательных действий</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7</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Оценивание оздоровительного эффекта занятий физической культурой</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9</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30.09.2024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10</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Упражнения для профилактики нарушения осанки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11</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12</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lastRenderedPageBreak/>
              <w:t>13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Стойка на голове с опорой на руки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14</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15</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лежа на спине</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16</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23.10.2024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Комбинация на низкой гимнастической перекладине</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06.11.2024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стоя на гимнастической скамье</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19</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Лазанье по канату в два приёма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20</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Лазанье по канату в два приёма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21</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Бег на короткие и средние дистанции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бег на 30 м и 60 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Техника преодоление препятствий </w:t>
            </w:r>
            <w:proofErr w:type="spellStart"/>
            <w:r w:rsidRPr="00AC36AB">
              <w:rPr>
                <w:rFonts w:ascii="Times New Roman" w:hAnsi="Times New Roman"/>
                <w:color w:val="000000"/>
                <w:sz w:val="24"/>
                <w:lang w:val="ru-RU"/>
              </w:rPr>
              <w:t>наступанием</w:t>
            </w:r>
            <w:proofErr w:type="spellEnd"/>
            <w:r w:rsidRPr="00AC36AB">
              <w:rPr>
                <w:rFonts w:ascii="Times New Roman" w:hAnsi="Times New Roman"/>
                <w:color w:val="000000"/>
                <w:sz w:val="24"/>
                <w:lang w:val="ru-RU"/>
              </w:rPr>
              <w:t xml:space="preserve"> и прыжковым бегом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27.11.2024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24</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1500 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25</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lastRenderedPageBreak/>
              <w:t>26</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челночный бег 3х10 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Прыжки с разбега в высоту</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Прыжки с разбега в длину</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29</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30</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31</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кросс на 3 км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25.12.2024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Торможение на лыжах способом «упор»</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Торможение на лыжах способом «упор»</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15.01.2025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34</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Поворот упором при спуске с пологого склона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35</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Поворот упором при спуске с пологого склона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22.01.2025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36</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естественных препятствий на лыжах</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естественных препятствий на лыжах</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29.01.2025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38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Переход с одного хода на другой во время прохождения учебной </w:t>
            </w:r>
            <w:r w:rsidRPr="00AC36AB">
              <w:rPr>
                <w:rFonts w:ascii="Times New Roman" w:hAnsi="Times New Roman"/>
                <w:color w:val="000000"/>
                <w:sz w:val="24"/>
                <w:lang w:val="ru-RU"/>
              </w:rPr>
              <w:lastRenderedPageBreak/>
              <w:t>дистанции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lastRenderedPageBreak/>
              <w:t>39</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Переход с одного хода на другой во время прохождения учебной дистанции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40</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Спуски и подъёмы во время прохождения учебной дистанции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41</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лыжах 2 км</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Передача и ловля мяча после отскока от пола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Передача и ловля мяча после отскока от пола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44</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Бросок мяча в корзину двумя руками снизу после ведения</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24.02.2025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45</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Бросок мяча в корзину двумя руками снизу после ведения</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26.02.2025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46</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Бросок мяча в корзину двумя рукам от груди после ведения</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Бросок мяча в корзину двумя рукам от груди после ведения</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49</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50</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lastRenderedPageBreak/>
              <w:t>51</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Передача мяча через сетку двумя руками сверху</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31.03.2025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Передача мяча через сетку двумя руками сверху</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54</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55</w:t>
            </w:r>
          </w:p>
        </w:tc>
        <w:tc>
          <w:tcPr>
            <w:tcW w:w="442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56</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Средние и длинные передачи мяча </w:t>
            </w:r>
            <w:proofErr w:type="gramStart"/>
            <w:r w:rsidRPr="00AC36AB">
              <w:rPr>
                <w:rFonts w:ascii="Times New Roman" w:hAnsi="Times New Roman"/>
                <w:color w:val="000000"/>
                <w:sz w:val="24"/>
                <w:lang w:val="ru-RU"/>
              </w:rPr>
              <w:t>по</w:t>
            </w:r>
            <w:proofErr w:type="gramEnd"/>
            <w:r w:rsidRPr="00AC36AB">
              <w:rPr>
                <w:rFonts w:ascii="Times New Roman" w:hAnsi="Times New Roman"/>
                <w:color w:val="000000"/>
                <w:sz w:val="24"/>
                <w:lang w:val="ru-RU"/>
              </w:rPr>
              <w:t xml:space="preserve"> прямой</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59</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Средние и длинные передачи мяча по диагонали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60</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Тактические действия при выполнении углового удара</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28.04.2025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61</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Тактические действия при вбрасывании мяча из-за боковой линии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62</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Тактические действия при вбрасывании мяча из-за боковой линии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63</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05.05.2025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64</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Игровая деятельность с использованием разученных </w:t>
            </w:r>
            <w:r w:rsidRPr="00AC36AB">
              <w:rPr>
                <w:rFonts w:ascii="Times New Roman" w:hAnsi="Times New Roman"/>
                <w:color w:val="000000"/>
                <w:sz w:val="24"/>
                <w:lang w:val="ru-RU"/>
              </w:rPr>
              <w:lastRenderedPageBreak/>
              <w:t>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07.05.2025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lastRenderedPageBreak/>
              <w:t>65</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12.05.2025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66</w:t>
            </w:r>
          </w:p>
        </w:tc>
        <w:tc>
          <w:tcPr>
            <w:tcW w:w="4422" w:type="dxa"/>
            <w:tcMar>
              <w:top w:w="50" w:type="dxa"/>
              <w:left w:w="100" w:type="dxa"/>
            </w:tcMar>
            <w:vAlign w:val="center"/>
          </w:tcPr>
          <w:p w:rsidR="0022146A" w:rsidRDefault="0022146A">
            <w:pPr>
              <w:spacing w:after="0"/>
              <w:ind w:left="135"/>
            </w:pPr>
            <w:r w:rsidRPr="00AC36AB">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2877"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14.05.2025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67</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19.05.2025 </w:t>
            </w:r>
          </w:p>
        </w:tc>
        <w:tc>
          <w:tcPr>
            <w:tcW w:w="297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89" w:type="dxa"/>
            <w:tcMar>
              <w:top w:w="50" w:type="dxa"/>
              <w:left w:w="100" w:type="dxa"/>
            </w:tcMar>
            <w:vAlign w:val="center"/>
          </w:tcPr>
          <w:p w:rsidR="0022146A" w:rsidRDefault="0022146A">
            <w:pPr>
              <w:spacing w:after="0"/>
            </w:pPr>
            <w:r>
              <w:rPr>
                <w:rFonts w:ascii="Times New Roman" w:hAnsi="Times New Roman"/>
                <w:color w:val="000000"/>
                <w:sz w:val="24"/>
              </w:rPr>
              <w:t>68</w:t>
            </w:r>
          </w:p>
        </w:tc>
        <w:tc>
          <w:tcPr>
            <w:tcW w:w="442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21.05.2025 </w:t>
            </w:r>
          </w:p>
        </w:tc>
        <w:tc>
          <w:tcPr>
            <w:tcW w:w="2970" w:type="dxa"/>
            <w:tcMar>
              <w:top w:w="50" w:type="dxa"/>
              <w:left w:w="100" w:type="dxa"/>
            </w:tcMar>
            <w:vAlign w:val="center"/>
          </w:tcPr>
          <w:p w:rsidR="0022146A" w:rsidRDefault="0022146A">
            <w:pPr>
              <w:spacing w:after="0"/>
              <w:ind w:left="135"/>
            </w:pPr>
          </w:p>
        </w:tc>
      </w:tr>
      <w:tr w:rsidR="0022146A">
        <w:trPr>
          <w:trHeight w:val="144"/>
          <w:tblCellSpacing w:w="20" w:type="nil"/>
        </w:trPr>
        <w:tc>
          <w:tcPr>
            <w:tcW w:w="0" w:type="auto"/>
            <w:gridSpan w:val="2"/>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22146A" w:rsidRDefault="0022146A"/>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7"/>
        <w:gridCol w:w="4344"/>
        <w:gridCol w:w="2901"/>
        <w:gridCol w:w="1989"/>
        <w:gridCol w:w="3000"/>
      </w:tblGrid>
      <w:tr w:rsidR="00CD7E2D">
        <w:trPr>
          <w:trHeight w:val="144"/>
          <w:tblCellSpacing w:w="20" w:type="nil"/>
        </w:trPr>
        <w:tc>
          <w:tcPr>
            <w:tcW w:w="886"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281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7E2D" w:rsidRDefault="00CD7E2D">
            <w:pPr>
              <w:spacing w:after="0"/>
              <w:ind w:left="135"/>
            </w:pPr>
          </w:p>
        </w:tc>
        <w:tc>
          <w:tcPr>
            <w:tcW w:w="1846"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89"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7E2D" w:rsidRDefault="00CD7E2D">
            <w:pPr>
              <w:spacing w:after="0"/>
              <w:ind w:left="135"/>
            </w:pPr>
          </w:p>
        </w:tc>
        <w:tc>
          <w:tcPr>
            <w:tcW w:w="3000"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1846"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Физическая культура в современном обществе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Всестороннее и гармоничное физическое развитие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06.09.2024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Адаптивная и лечебная физическая культура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12.09.2024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20.09.2024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Дыхательная гимнастика и гимнастика для глаз</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8</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27.09.2024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9</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30.09.2024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10</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Гимнастическая комбинация на гимнастическом бревне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04.10.2024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w:t>
            </w:r>
            <w:r w:rsidRPr="00AC36AB">
              <w:rPr>
                <w:rFonts w:ascii="Times New Roman" w:hAnsi="Times New Roman"/>
                <w:color w:val="000000"/>
                <w:sz w:val="24"/>
                <w:lang w:val="ru-RU"/>
              </w:rPr>
              <w:lastRenderedPageBreak/>
              <w:t xml:space="preserve">подтягивание из виса лежа на низкой перекладине 90см; поднимание туловища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лежа на спине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стоя на гимнастической скамье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Гимнастическая комбинация на параллельных брусьях</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Вольные упражнения на базе ритмической гимнастики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Бег на короткие и средние дистанции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25.10.2024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бег на 30 м и 60 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08.11.2024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18</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19</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1500 м или 2000 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15.11.2024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20</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Прыжки в длину с разбега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22.11.2024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Прыжок в длину с разбега способом </w:t>
            </w:r>
            <w:r w:rsidRPr="00AC36AB">
              <w:rPr>
                <w:rFonts w:ascii="Times New Roman" w:hAnsi="Times New Roman"/>
                <w:color w:val="000000"/>
                <w:sz w:val="24"/>
                <w:lang w:val="ru-RU"/>
              </w:rPr>
              <w:lastRenderedPageBreak/>
              <w:t>«прогнувшись»</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челночный бег 3х10 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29.11.2024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02.12.2024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кросс на 3 км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06.12.2024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Техника передвижения на лыжах одновременным </w:t>
            </w:r>
            <w:proofErr w:type="spellStart"/>
            <w:r w:rsidRPr="00AC36AB">
              <w:rPr>
                <w:rFonts w:ascii="Times New Roman" w:hAnsi="Times New Roman"/>
                <w:color w:val="000000"/>
                <w:sz w:val="24"/>
                <w:lang w:val="ru-RU"/>
              </w:rPr>
              <w:t>бесшажным</w:t>
            </w:r>
            <w:proofErr w:type="spellEnd"/>
            <w:r w:rsidRPr="00AC36AB">
              <w:rPr>
                <w:rFonts w:ascii="Times New Roman" w:hAnsi="Times New Roman"/>
                <w:color w:val="000000"/>
                <w:sz w:val="24"/>
                <w:lang w:val="ru-RU"/>
              </w:rPr>
              <w:t xml:space="preserve"> ходом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09.12.2024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Техника передвижения на лыжах одновременным </w:t>
            </w:r>
            <w:proofErr w:type="spellStart"/>
            <w:r w:rsidRPr="00AC36AB">
              <w:rPr>
                <w:rFonts w:ascii="Times New Roman" w:hAnsi="Times New Roman"/>
                <w:color w:val="000000"/>
                <w:sz w:val="24"/>
                <w:lang w:val="ru-RU"/>
              </w:rPr>
              <w:t>бесшажным</w:t>
            </w:r>
            <w:proofErr w:type="spellEnd"/>
            <w:r w:rsidRPr="00AC36AB">
              <w:rPr>
                <w:rFonts w:ascii="Times New Roman" w:hAnsi="Times New Roman"/>
                <w:color w:val="000000"/>
                <w:sz w:val="24"/>
                <w:lang w:val="ru-RU"/>
              </w:rPr>
              <w:t xml:space="preserve"> ходом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13.12.2024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Техника передвижения на лыжах попеременным </w:t>
            </w:r>
            <w:proofErr w:type="spellStart"/>
            <w:r w:rsidRPr="00AC36AB">
              <w:rPr>
                <w:rFonts w:ascii="Times New Roman" w:hAnsi="Times New Roman"/>
                <w:color w:val="000000"/>
                <w:sz w:val="24"/>
                <w:lang w:val="ru-RU"/>
              </w:rPr>
              <w:t>двухшажным</w:t>
            </w:r>
            <w:proofErr w:type="spellEnd"/>
            <w:r w:rsidRPr="00AC36AB">
              <w:rPr>
                <w:rFonts w:ascii="Times New Roman" w:hAnsi="Times New Roman"/>
                <w:color w:val="000000"/>
                <w:sz w:val="24"/>
                <w:lang w:val="ru-RU"/>
              </w:rPr>
              <w:t xml:space="preserve"> ходом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29</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Техника передвижения на лыжах попеременным </w:t>
            </w:r>
            <w:proofErr w:type="spellStart"/>
            <w:r w:rsidRPr="00AC36AB">
              <w:rPr>
                <w:rFonts w:ascii="Times New Roman" w:hAnsi="Times New Roman"/>
                <w:color w:val="000000"/>
                <w:sz w:val="24"/>
                <w:lang w:val="ru-RU"/>
              </w:rPr>
              <w:t>двухшажным</w:t>
            </w:r>
            <w:proofErr w:type="spellEnd"/>
            <w:r w:rsidRPr="00AC36AB">
              <w:rPr>
                <w:rFonts w:ascii="Times New Roman" w:hAnsi="Times New Roman"/>
                <w:color w:val="000000"/>
                <w:sz w:val="24"/>
                <w:lang w:val="ru-RU"/>
              </w:rPr>
              <w:t xml:space="preserve"> ходом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20.12.2024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30</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Способы преодоления естественных препятствий на лыжах</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27.12.2024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Техника преодоления препятствий перешагиванием, </w:t>
            </w:r>
            <w:proofErr w:type="spellStart"/>
            <w:r w:rsidRPr="00AC36AB">
              <w:rPr>
                <w:rFonts w:ascii="Times New Roman" w:hAnsi="Times New Roman"/>
                <w:color w:val="000000"/>
                <w:sz w:val="24"/>
                <w:lang w:val="ru-RU"/>
              </w:rPr>
              <w:t>перелезанием</w:t>
            </w:r>
            <w:proofErr w:type="spellEnd"/>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10.01.2025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Переход с одного лыжного хода на другой</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13.01.2025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Преодоление учебной дистанции с переходом с одного лыжного хода на другой</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17.01.2025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20.01.2025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Старт прыжком со стартовой тумбы</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24.01.2025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Старт прыжком со стартовой тумбы с последующим </w:t>
            </w:r>
            <w:proofErr w:type="spellStart"/>
            <w:r w:rsidRPr="00AC36AB">
              <w:rPr>
                <w:rFonts w:ascii="Times New Roman" w:hAnsi="Times New Roman"/>
                <w:color w:val="000000"/>
                <w:sz w:val="24"/>
                <w:lang w:val="ru-RU"/>
              </w:rPr>
              <w:t>проплывание</w:t>
            </w:r>
            <w:proofErr w:type="spellEnd"/>
            <w:r w:rsidRPr="00AC36AB">
              <w:rPr>
                <w:rFonts w:ascii="Times New Roman" w:hAnsi="Times New Roman"/>
                <w:color w:val="000000"/>
                <w:sz w:val="24"/>
                <w:lang w:val="ru-RU"/>
              </w:rPr>
              <w:t xml:space="preserve"> дистанции способом кроль на груди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27.01.2025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Старт прыжком со стартовой тумбы с последующим </w:t>
            </w:r>
            <w:proofErr w:type="spellStart"/>
            <w:r w:rsidRPr="00AC36AB">
              <w:rPr>
                <w:rFonts w:ascii="Times New Roman" w:hAnsi="Times New Roman"/>
                <w:color w:val="000000"/>
                <w:sz w:val="24"/>
                <w:lang w:val="ru-RU"/>
              </w:rPr>
              <w:t>проплывание</w:t>
            </w:r>
            <w:proofErr w:type="spellEnd"/>
            <w:r w:rsidRPr="00AC36AB">
              <w:rPr>
                <w:rFonts w:ascii="Times New Roman" w:hAnsi="Times New Roman"/>
                <w:color w:val="000000"/>
                <w:sz w:val="24"/>
                <w:lang w:val="ru-RU"/>
              </w:rPr>
              <w:t xml:space="preserve"> дистанции способом кроль на спине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31.01.2025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39</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Техника открытого поворота при плавании кролем на груди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03.02.2025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40</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Техника открытого поворота при плавании кролем на спине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Старт из воды толчком о стенку бассейна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10.02.2025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42</w:t>
            </w:r>
          </w:p>
        </w:tc>
        <w:tc>
          <w:tcPr>
            <w:tcW w:w="2816" w:type="dxa"/>
            <w:tcMar>
              <w:top w:w="50" w:type="dxa"/>
              <w:left w:w="100" w:type="dxa"/>
            </w:tcMar>
            <w:vAlign w:val="center"/>
          </w:tcPr>
          <w:p w:rsidR="00CD7E2D" w:rsidRPr="00AC36AB" w:rsidRDefault="0037421A">
            <w:pPr>
              <w:spacing w:after="0"/>
              <w:ind w:left="135"/>
              <w:rPr>
                <w:lang w:val="ru-RU"/>
              </w:rPr>
            </w:pPr>
            <w:proofErr w:type="spellStart"/>
            <w:r w:rsidRPr="00AC36AB">
              <w:rPr>
                <w:rFonts w:ascii="Times New Roman" w:hAnsi="Times New Roman"/>
                <w:color w:val="000000"/>
                <w:sz w:val="24"/>
                <w:lang w:val="ru-RU"/>
              </w:rPr>
              <w:t>Проплывание</w:t>
            </w:r>
            <w:proofErr w:type="spellEnd"/>
            <w:r w:rsidRPr="00AC36AB">
              <w:rPr>
                <w:rFonts w:ascii="Times New Roman" w:hAnsi="Times New Roman"/>
                <w:color w:val="000000"/>
                <w:sz w:val="24"/>
                <w:lang w:val="ru-RU"/>
              </w:rPr>
              <w:t xml:space="preserve"> учебных дистанций с выполнением старта и поворотов</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плавание 50 м</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17.02.2025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Передача мяча одной рукой от плеча и снизу</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Передача мяча одной рукой от плеча и снизу</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24.02.2025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46</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Передача мяча одной рукой снизу</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28.02.2025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Передача мяча одной рукой снизу</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03.03.2025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48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 xml:space="preserve">Бросок мяча в корзину двумя руками в </w:t>
            </w:r>
            <w:r w:rsidRPr="00AC36AB">
              <w:rPr>
                <w:rFonts w:ascii="Times New Roman" w:hAnsi="Times New Roman"/>
                <w:color w:val="000000"/>
                <w:sz w:val="24"/>
                <w:lang w:val="ru-RU"/>
              </w:rPr>
              <w:lastRenderedPageBreak/>
              <w:t>прыжке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Бросок мяча в корзину двумя руками в прыжке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10.03.2025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50</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Бросок мяча в корзину одной рукой в прыжке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Бросок мяча в корзину одной рукой в прыжке</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17.03.2025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52</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53</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31.03.2025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Индивидуальное блокирование мяча в прыжке с места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04.04.2025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Индивидуальное блокирование мяча в прыжке с места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07.04.2025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56</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11.04.2025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57</w:t>
            </w:r>
          </w:p>
        </w:tc>
        <w:tc>
          <w:tcPr>
            <w:tcW w:w="2816" w:type="dxa"/>
            <w:tcMar>
              <w:top w:w="50" w:type="dxa"/>
              <w:left w:w="100" w:type="dxa"/>
            </w:tcMar>
            <w:vAlign w:val="center"/>
          </w:tcPr>
          <w:p w:rsidR="00CD7E2D" w:rsidRDefault="0037421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14.04.2025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18.04.2025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59</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Игровая деятельность с использованием разученных технических приёмов</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21.04.2025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60</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Удар по мячу с разбега внутренней частью подъёма стопы</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25.04.2025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61</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Остановка мяча внутренней стороной стопы</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28.04.2025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62</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игры в мини-футбол</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28.04.2025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63</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Правила игры в мини-футбол</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05.05.2025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Игровая деятельность по правилам классического футбола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05.05.2025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65</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Игровая деятельность по правилам классического футбола</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12.05.2025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66</w:t>
            </w:r>
          </w:p>
        </w:tc>
        <w:tc>
          <w:tcPr>
            <w:tcW w:w="2816" w:type="dxa"/>
            <w:tcMar>
              <w:top w:w="50" w:type="dxa"/>
              <w:left w:w="100" w:type="dxa"/>
            </w:tcMar>
            <w:vAlign w:val="center"/>
          </w:tcPr>
          <w:p w:rsidR="00CD7E2D" w:rsidRDefault="0037421A">
            <w:pPr>
              <w:spacing w:after="0"/>
              <w:ind w:left="135"/>
            </w:pPr>
            <w:r w:rsidRPr="00AC36AB">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846" w:type="dxa"/>
            <w:tcMar>
              <w:top w:w="50" w:type="dxa"/>
              <w:left w:w="100" w:type="dxa"/>
            </w:tcMar>
            <w:vAlign w:val="center"/>
          </w:tcPr>
          <w:p w:rsidR="00CD7E2D" w:rsidRDefault="0037421A">
            <w:pPr>
              <w:spacing w:after="0"/>
              <w:ind w:left="135"/>
              <w:jc w:val="center"/>
            </w:pPr>
            <w:r>
              <w:rPr>
                <w:rFonts w:ascii="Times New Roman" w:hAnsi="Times New Roman"/>
                <w:color w:val="000000"/>
                <w:sz w:val="24"/>
              </w:rPr>
              <w:t xml:space="preserve"> 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16.05.2025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67</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19.05.2025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886" w:type="dxa"/>
            <w:tcMar>
              <w:top w:w="50" w:type="dxa"/>
              <w:left w:w="100" w:type="dxa"/>
            </w:tcMar>
            <w:vAlign w:val="center"/>
          </w:tcPr>
          <w:p w:rsidR="00CD7E2D" w:rsidRDefault="0037421A">
            <w:pPr>
              <w:spacing w:after="0"/>
            </w:pPr>
            <w:r>
              <w:rPr>
                <w:rFonts w:ascii="Times New Roman" w:hAnsi="Times New Roman"/>
                <w:color w:val="000000"/>
                <w:sz w:val="24"/>
              </w:rPr>
              <w:t>68</w:t>
            </w:r>
          </w:p>
        </w:tc>
        <w:tc>
          <w:tcPr>
            <w:tcW w:w="2816" w:type="dxa"/>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846"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9" w:type="dxa"/>
            <w:tcMar>
              <w:top w:w="50" w:type="dxa"/>
              <w:left w:w="100" w:type="dxa"/>
            </w:tcMar>
            <w:vAlign w:val="center"/>
          </w:tcPr>
          <w:p w:rsidR="00CD7E2D" w:rsidRDefault="0037421A">
            <w:pPr>
              <w:spacing w:after="0"/>
              <w:ind w:left="135"/>
            </w:pPr>
            <w:r>
              <w:rPr>
                <w:rFonts w:ascii="Times New Roman" w:hAnsi="Times New Roman"/>
                <w:color w:val="000000"/>
                <w:sz w:val="24"/>
              </w:rPr>
              <w:t xml:space="preserve"> 23.05.2025 </w:t>
            </w:r>
          </w:p>
        </w:tc>
        <w:tc>
          <w:tcPr>
            <w:tcW w:w="3000" w:type="dxa"/>
            <w:tcMar>
              <w:top w:w="50" w:type="dxa"/>
              <w:left w:w="100" w:type="dxa"/>
            </w:tcMar>
            <w:vAlign w:val="center"/>
          </w:tcPr>
          <w:p w:rsidR="00CD7E2D" w:rsidRDefault="00CD7E2D">
            <w:pPr>
              <w:spacing w:after="0"/>
              <w:ind w:left="135"/>
            </w:pPr>
          </w:p>
        </w:tc>
      </w:tr>
      <w:tr w:rsidR="00CD7E2D">
        <w:trPr>
          <w:trHeight w:val="144"/>
          <w:tblCellSpacing w:w="20" w:type="nil"/>
        </w:trPr>
        <w:tc>
          <w:tcPr>
            <w:tcW w:w="0" w:type="auto"/>
            <w:gridSpan w:val="2"/>
            <w:tcMar>
              <w:top w:w="50" w:type="dxa"/>
              <w:left w:w="100" w:type="dxa"/>
            </w:tcMar>
            <w:vAlign w:val="center"/>
          </w:tcPr>
          <w:p w:rsidR="00CD7E2D" w:rsidRPr="00AC36AB" w:rsidRDefault="0037421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901" w:type="dxa"/>
            <w:tcMar>
              <w:top w:w="50" w:type="dxa"/>
              <w:left w:w="100" w:type="dxa"/>
            </w:tcMar>
            <w:vAlign w:val="center"/>
          </w:tcPr>
          <w:p w:rsidR="00CD7E2D" w:rsidRDefault="0037421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CD7E2D" w:rsidRDefault="00CD7E2D"/>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2930"/>
      </w:tblGrid>
      <w:tr w:rsidR="00CD7E2D" w:rsidTr="0022146A">
        <w:trPr>
          <w:trHeight w:val="144"/>
          <w:tblCellSpacing w:w="20" w:type="nil"/>
        </w:trPr>
        <w:tc>
          <w:tcPr>
            <w:tcW w:w="1209" w:type="dxa"/>
            <w:vMerge w:val="restart"/>
            <w:tcMar>
              <w:top w:w="50" w:type="dxa"/>
              <w:left w:w="100" w:type="dxa"/>
            </w:tcMar>
            <w:vAlign w:val="center"/>
          </w:tcPr>
          <w:p w:rsidR="00CD7E2D" w:rsidRDefault="0037421A">
            <w:pPr>
              <w:spacing w:after="0"/>
              <w:ind w:left="135"/>
            </w:pPr>
            <w:r>
              <w:rPr>
                <w:rFonts w:ascii="Times New Roman" w:hAnsi="Times New Roman"/>
                <w:b/>
                <w:color w:val="000000"/>
                <w:sz w:val="24"/>
              </w:rPr>
              <w:t xml:space="preserve">№ п/п </w:t>
            </w:r>
          </w:p>
          <w:p w:rsidR="00CD7E2D" w:rsidRDefault="00CD7E2D">
            <w:pPr>
              <w:spacing w:after="0"/>
              <w:ind w:left="135"/>
            </w:pPr>
          </w:p>
        </w:tc>
        <w:tc>
          <w:tcPr>
            <w:tcW w:w="4502"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7E2D" w:rsidRDefault="00CD7E2D">
            <w:pPr>
              <w:spacing w:after="0"/>
              <w:ind w:left="135"/>
            </w:pPr>
          </w:p>
        </w:tc>
        <w:tc>
          <w:tcPr>
            <w:tcW w:w="2845" w:type="dxa"/>
            <w:tcMar>
              <w:top w:w="50" w:type="dxa"/>
              <w:left w:w="100" w:type="dxa"/>
            </w:tcMar>
            <w:vAlign w:val="center"/>
          </w:tcPr>
          <w:p w:rsidR="00CD7E2D" w:rsidRDefault="003742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06"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7E2D" w:rsidRDefault="00CD7E2D">
            <w:pPr>
              <w:spacing w:after="0"/>
              <w:ind w:left="135"/>
            </w:pPr>
          </w:p>
        </w:tc>
        <w:tc>
          <w:tcPr>
            <w:tcW w:w="2930" w:type="dxa"/>
            <w:vMerge w:val="restart"/>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7E2D" w:rsidRDefault="00CD7E2D">
            <w:pPr>
              <w:spacing w:after="0"/>
              <w:ind w:left="135"/>
            </w:pPr>
          </w:p>
        </w:tc>
      </w:tr>
      <w:tr w:rsidR="00CD7E2D" w:rsidTr="0022146A">
        <w:trPr>
          <w:trHeight w:val="144"/>
          <w:tblCellSpacing w:w="20" w:type="nil"/>
        </w:trPr>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c>
          <w:tcPr>
            <w:tcW w:w="2845" w:type="dxa"/>
            <w:tcMar>
              <w:top w:w="50" w:type="dxa"/>
              <w:left w:w="100" w:type="dxa"/>
            </w:tcMar>
            <w:vAlign w:val="center"/>
          </w:tcPr>
          <w:p w:rsidR="00CD7E2D" w:rsidRDefault="003742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7E2D" w:rsidRDefault="00CD7E2D">
            <w:pPr>
              <w:spacing w:after="0"/>
              <w:ind w:left="135"/>
            </w:pPr>
          </w:p>
        </w:tc>
        <w:tc>
          <w:tcPr>
            <w:tcW w:w="0" w:type="auto"/>
            <w:vMerge/>
            <w:tcBorders>
              <w:top w:val="nil"/>
            </w:tcBorders>
            <w:tcMar>
              <w:top w:w="50" w:type="dxa"/>
              <w:left w:w="100" w:type="dxa"/>
            </w:tcMar>
          </w:tcPr>
          <w:p w:rsidR="00CD7E2D" w:rsidRDefault="00CD7E2D"/>
        </w:tc>
        <w:tc>
          <w:tcPr>
            <w:tcW w:w="0" w:type="auto"/>
            <w:vMerge/>
            <w:tcBorders>
              <w:top w:val="nil"/>
            </w:tcBorders>
            <w:tcMar>
              <w:top w:w="50" w:type="dxa"/>
              <w:left w:w="100" w:type="dxa"/>
            </w:tcMar>
          </w:tcPr>
          <w:p w:rsidR="00CD7E2D" w:rsidRDefault="00CD7E2D"/>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Туристские походы как форма активного отдыха</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7</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Мероприятия в режиме двигательной активности </w:t>
            </w:r>
            <w:proofErr w:type="gramStart"/>
            <w:r w:rsidRPr="00AC36AB">
              <w:rPr>
                <w:rFonts w:ascii="Times New Roman" w:hAnsi="Times New Roman"/>
                <w:color w:val="000000"/>
                <w:sz w:val="24"/>
                <w:lang w:val="ru-RU"/>
              </w:rPr>
              <w:t>обучающихся</w:t>
            </w:r>
            <w:proofErr w:type="gramEnd"/>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8</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9</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30.09.2024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10</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Гимнастическая комбинация на высокой перекладине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11</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стоя на гимнастической </w:t>
            </w:r>
            <w:r w:rsidRPr="00AC36AB">
              <w:rPr>
                <w:rFonts w:ascii="Times New Roman" w:hAnsi="Times New Roman"/>
                <w:color w:val="000000"/>
                <w:sz w:val="24"/>
                <w:lang w:val="ru-RU"/>
              </w:rPr>
              <w:lastRenderedPageBreak/>
              <w:t>скамье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lastRenderedPageBreak/>
              <w:t>12</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Гимнастическая комбинация на параллельных брусьях</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AC36AB">
              <w:rPr>
                <w:rFonts w:ascii="Times New Roman" w:hAnsi="Times New Roman"/>
                <w:color w:val="000000"/>
                <w:sz w:val="24"/>
                <w:lang w:val="ru-RU"/>
              </w:rPr>
              <w:t>положения</w:t>
            </w:r>
            <w:proofErr w:type="gramEnd"/>
            <w:r w:rsidRPr="00AC36AB">
              <w:rPr>
                <w:rFonts w:ascii="Times New Roman" w:hAnsi="Times New Roman"/>
                <w:color w:val="000000"/>
                <w:sz w:val="24"/>
                <w:lang w:val="ru-RU"/>
              </w:rPr>
              <w:t xml:space="preserve"> лежа на спине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14</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Гимнастическая комбинация на гимнастическом бревне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15</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16</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Бег на короткие и средние дистанции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23.10.2024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17</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нормативов комплекса ГТО: бег на 30 м, 60 м или 100 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06.11.2024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18</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19</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2000 м или 3000 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20</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Прыжки в длину способом «прогнувшись»</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21</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22</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челночный бег 3х10 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27.11.2024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lastRenderedPageBreak/>
              <w:t>24</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25</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кросс на 3 км или 5км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04.12.2024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26</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27</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11.12.2024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28</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29</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18.12.2024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30</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Спуск с пологого склона в низкой стойке, торможение «плугом» и «упором»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31</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Способы преодоления препятствий на лыжах </w:t>
            </w:r>
            <w:proofErr w:type="spellStart"/>
            <w:r w:rsidRPr="00AC36AB">
              <w:rPr>
                <w:rFonts w:ascii="Times New Roman" w:hAnsi="Times New Roman"/>
                <w:color w:val="000000"/>
                <w:sz w:val="24"/>
                <w:lang w:val="ru-RU"/>
              </w:rPr>
              <w:t>перелезанием</w:t>
            </w:r>
            <w:proofErr w:type="spellEnd"/>
            <w:r w:rsidRPr="00AC36AB">
              <w:rPr>
                <w:rFonts w:ascii="Times New Roman" w:hAnsi="Times New Roman"/>
                <w:color w:val="000000"/>
                <w:sz w:val="24"/>
                <w:lang w:val="ru-RU"/>
              </w:rPr>
              <w:t>, перешагиванием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25.12.2024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32</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Способы перехода с одного лыжного хода на другой</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13.01.2025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учебной дистанции с переходом с одного лыжного хода на другой</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15.01.2025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34</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Преодоление учебной дистанции с переходом с одного лыжного хода на другой</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20.01.2025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lastRenderedPageBreak/>
              <w:t>35</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22.01.2025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36</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27.01.2025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37</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29.01.2025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38</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39</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40</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41</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42</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 xml:space="preserve">Старт прыжком с последующим </w:t>
            </w:r>
            <w:proofErr w:type="spellStart"/>
            <w:r w:rsidRPr="00AC36AB">
              <w:rPr>
                <w:rFonts w:ascii="Times New Roman" w:hAnsi="Times New Roman"/>
                <w:color w:val="000000"/>
                <w:sz w:val="24"/>
                <w:lang w:val="ru-RU"/>
              </w:rPr>
              <w:t>проплыванием</w:t>
            </w:r>
            <w:proofErr w:type="spellEnd"/>
            <w:r w:rsidRPr="00AC36AB">
              <w:rPr>
                <w:rFonts w:ascii="Times New Roman" w:hAnsi="Times New Roman"/>
                <w:color w:val="000000"/>
                <w:sz w:val="24"/>
                <w:lang w:val="ru-RU"/>
              </w:rPr>
              <w:t xml:space="preserve"> учебной дистанции брасом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Правила и техника выполнения норматива комплекса ГТО: плавание 50 м</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44</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24.02.2025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45</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26.02.2025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46</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03.03.2025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47</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Приемы и броски мяча на месте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48</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Приемы и броски мяча на месте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10.03.2025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49</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Приемы и броски мяча в прыжке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50</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Приемы и броски мяча после ведения</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17.03.2025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51</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Приемы и броски мяча после ведения</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52</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Подачи мяча в разные зоны площадки соперника</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31.03.2025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Подачи мяча в разные зоны площадки соперника</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02.04.2025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lastRenderedPageBreak/>
              <w:t>54</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Приёмы и передачи мяча на месте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55</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Приёмы и передачи в движении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09.04.2025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56</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57</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16.04.2025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58</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Блокирование</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59</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Блокирование</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23.04.2025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60</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28.04.2025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61</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62</w:t>
            </w:r>
          </w:p>
        </w:tc>
        <w:tc>
          <w:tcPr>
            <w:tcW w:w="4502" w:type="dxa"/>
            <w:tcMar>
              <w:top w:w="50" w:type="dxa"/>
              <w:left w:w="100" w:type="dxa"/>
            </w:tcMar>
            <w:vAlign w:val="center"/>
          </w:tcPr>
          <w:p w:rsidR="0022146A" w:rsidRDefault="0022146A">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30.04.2025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63</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Остановки и удары по мячу с места</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05.05.2025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64</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Остановки и удары по мячу в движении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07.05.2025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65</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Остановки и удары по мячу в движении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12.05.2025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66</w:t>
            </w:r>
          </w:p>
        </w:tc>
        <w:tc>
          <w:tcPr>
            <w:tcW w:w="4502" w:type="dxa"/>
            <w:tcMar>
              <w:top w:w="50" w:type="dxa"/>
              <w:left w:w="100" w:type="dxa"/>
            </w:tcMar>
            <w:vAlign w:val="center"/>
          </w:tcPr>
          <w:p w:rsidR="0022146A" w:rsidRDefault="0022146A">
            <w:pPr>
              <w:spacing w:after="0"/>
              <w:ind w:left="135"/>
            </w:pPr>
            <w:r w:rsidRPr="00AC36AB">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2845" w:type="dxa"/>
            <w:tcMar>
              <w:top w:w="50" w:type="dxa"/>
              <w:left w:w="100" w:type="dxa"/>
            </w:tcMar>
            <w:vAlign w:val="center"/>
          </w:tcPr>
          <w:p w:rsidR="0022146A" w:rsidRDefault="0022146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14.05.2025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67</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19.05.2025 </w:t>
            </w:r>
          </w:p>
        </w:tc>
        <w:tc>
          <w:tcPr>
            <w:tcW w:w="2930" w:type="dxa"/>
            <w:tcMar>
              <w:top w:w="50" w:type="dxa"/>
              <w:left w:w="100" w:type="dxa"/>
            </w:tcMar>
            <w:vAlign w:val="center"/>
          </w:tcPr>
          <w:p w:rsidR="0022146A" w:rsidRDefault="0022146A">
            <w:pPr>
              <w:spacing w:after="0"/>
              <w:ind w:left="135"/>
            </w:pPr>
          </w:p>
        </w:tc>
      </w:tr>
      <w:tr w:rsidR="0022146A" w:rsidTr="0022146A">
        <w:trPr>
          <w:trHeight w:val="144"/>
          <w:tblCellSpacing w:w="20" w:type="nil"/>
        </w:trPr>
        <w:tc>
          <w:tcPr>
            <w:tcW w:w="1209" w:type="dxa"/>
            <w:tcMar>
              <w:top w:w="50" w:type="dxa"/>
              <w:left w:w="100" w:type="dxa"/>
            </w:tcMar>
            <w:vAlign w:val="center"/>
          </w:tcPr>
          <w:p w:rsidR="0022146A" w:rsidRDefault="0022146A">
            <w:pPr>
              <w:spacing w:after="0"/>
            </w:pPr>
            <w:r>
              <w:rPr>
                <w:rFonts w:ascii="Times New Roman" w:hAnsi="Times New Roman"/>
                <w:color w:val="000000"/>
                <w:sz w:val="24"/>
              </w:rPr>
              <w:t>68</w:t>
            </w:r>
          </w:p>
        </w:tc>
        <w:tc>
          <w:tcPr>
            <w:tcW w:w="4502" w:type="dxa"/>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22146A" w:rsidRDefault="0022146A" w:rsidP="008751FC">
            <w:pPr>
              <w:spacing w:after="0"/>
              <w:ind w:left="135"/>
            </w:pPr>
            <w:r>
              <w:rPr>
                <w:rFonts w:ascii="Times New Roman" w:hAnsi="Times New Roman"/>
                <w:color w:val="000000"/>
                <w:sz w:val="24"/>
              </w:rPr>
              <w:t xml:space="preserve"> 21.05.2025 </w:t>
            </w:r>
          </w:p>
        </w:tc>
        <w:tc>
          <w:tcPr>
            <w:tcW w:w="2930" w:type="dxa"/>
            <w:tcMar>
              <w:top w:w="50" w:type="dxa"/>
              <w:left w:w="100" w:type="dxa"/>
            </w:tcMar>
            <w:vAlign w:val="center"/>
          </w:tcPr>
          <w:p w:rsidR="0022146A" w:rsidRDefault="0022146A">
            <w:pPr>
              <w:spacing w:after="0"/>
              <w:ind w:left="135"/>
            </w:pPr>
          </w:p>
        </w:tc>
      </w:tr>
      <w:tr w:rsidR="0022146A">
        <w:trPr>
          <w:trHeight w:val="144"/>
          <w:tblCellSpacing w:w="20" w:type="nil"/>
        </w:trPr>
        <w:tc>
          <w:tcPr>
            <w:tcW w:w="0" w:type="auto"/>
            <w:gridSpan w:val="2"/>
            <w:tcMar>
              <w:top w:w="50" w:type="dxa"/>
              <w:left w:w="100" w:type="dxa"/>
            </w:tcMar>
            <w:vAlign w:val="center"/>
          </w:tcPr>
          <w:p w:rsidR="0022146A" w:rsidRPr="00AC36AB" w:rsidRDefault="0022146A">
            <w:pPr>
              <w:spacing w:after="0"/>
              <w:ind w:left="135"/>
              <w:rPr>
                <w:lang w:val="ru-RU"/>
              </w:rPr>
            </w:pPr>
            <w:r w:rsidRPr="00AC36AB">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22146A" w:rsidRDefault="0022146A">
            <w:pPr>
              <w:spacing w:after="0"/>
              <w:ind w:left="135"/>
              <w:jc w:val="center"/>
            </w:pPr>
            <w:r w:rsidRPr="00AC36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22146A" w:rsidRDefault="0022146A"/>
        </w:tc>
      </w:tr>
    </w:tbl>
    <w:p w:rsidR="00CD7E2D" w:rsidRDefault="00CD7E2D">
      <w:pPr>
        <w:sectPr w:rsidR="00CD7E2D">
          <w:pgSz w:w="16383" w:h="11906" w:orient="landscape"/>
          <w:pgMar w:top="1134" w:right="850" w:bottom="1134" w:left="1701" w:header="720" w:footer="720" w:gutter="0"/>
          <w:cols w:space="720"/>
        </w:sectPr>
      </w:pPr>
    </w:p>
    <w:p w:rsidR="00CD7E2D" w:rsidRDefault="0037421A">
      <w:pPr>
        <w:spacing w:after="0"/>
        <w:ind w:left="120"/>
      </w:pPr>
      <w:bookmarkStart w:id="20" w:name="block-46529733"/>
      <w:bookmarkEnd w:id="19"/>
      <w:r>
        <w:rPr>
          <w:rFonts w:ascii="Times New Roman" w:hAnsi="Times New Roman"/>
          <w:b/>
          <w:color w:val="000000"/>
          <w:sz w:val="28"/>
        </w:rPr>
        <w:lastRenderedPageBreak/>
        <w:t>УЧЕБНО-МЕТОДИЧЕСКОЕ ОБЕСПЕЧЕНИЕ ОБРАЗОВАТЕЛЬНОГО ПРОЦЕССА</w:t>
      </w:r>
    </w:p>
    <w:p w:rsidR="00CD7E2D" w:rsidRPr="004B2AC4" w:rsidRDefault="0037421A">
      <w:pPr>
        <w:spacing w:after="0" w:line="480" w:lineRule="auto"/>
        <w:ind w:left="120"/>
        <w:rPr>
          <w:lang w:val="ru-RU"/>
        </w:rPr>
      </w:pPr>
      <w:r w:rsidRPr="004B2AC4">
        <w:rPr>
          <w:rFonts w:ascii="Times New Roman" w:hAnsi="Times New Roman"/>
          <w:b/>
          <w:color w:val="000000"/>
          <w:sz w:val="28"/>
          <w:lang w:val="ru-RU"/>
        </w:rPr>
        <w:t>ОБЯЗАТЕЛЬНЫЕ УЧЕБНЫЕ МАТЕРИАЛЫ ДЛЯ УЧЕНИКА</w:t>
      </w:r>
    </w:p>
    <w:p w:rsidR="00CD7E2D" w:rsidRPr="004B2AC4" w:rsidRDefault="00CD7E2D">
      <w:pPr>
        <w:spacing w:after="0" w:line="480" w:lineRule="auto"/>
        <w:ind w:left="120"/>
        <w:rPr>
          <w:lang w:val="ru-RU"/>
        </w:rPr>
      </w:pPr>
    </w:p>
    <w:p w:rsidR="00CD7E2D" w:rsidRPr="004B2AC4" w:rsidRDefault="00CD7E2D">
      <w:pPr>
        <w:spacing w:after="0" w:line="480" w:lineRule="auto"/>
        <w:ind w:left="120"/>
        <w:rPr>
          <w:lang w:val="ru-RU"/>
        </w:rPr>
      </w:pPr>
    </w:p>
    <w:p w:rsidR="00CD7E2D" w:rsidRPr="004B2AC4" w:rsidRDefault="00CD7E2D">
      <w:pPr>
        <w:spacing w:after="0"/>
        <w:ind w:left="120"/>
        <w:rPr>
          <w:lang w:val="ru-RU"/>
        </w:rPr>
      </w:pPr>
    </w:p>
    <w:p w:rsidR="00CD7E2D" w:rsidRPr="004B2AC4" w:rsidRDefault="0037421A">
      <w:pPr>
        <w:spacing w:after="0" w:line="480" w:lineRule="auto"/>
        <w:ind w:left="120"/>
        <w:rPr>
          <w:lang w:val="ru-RU"/>
        </w:rPr>
      </w:pPr>
      <w:r w:rsidRPr="004B2AC4">
        <w:rPr>
          <w:rFonts w:ascii="Times New Roman" w:hAnsi="Times New Roman"/>
          <w:b/>
          <w:color w:val="000000"/>
          <w:sz w:val="28"/>
          <w:lang w:val="ru-RU"/>
        </w:rPr>
        <w:t>МЕТОДИЧЕСКИЕ МАТЕРИАЛЫ ДЛЯ УЧИТЕЛЯ</w:t>
      </w:r>
    </w:p>
    <w:p w:rsidR="00CD7E2D" w:rsidRPr="004B2AC4" w:rsidRDefault="00CD7E2D">
      <w:pPr>
        <w:spacing w:after="0" w:line="480" w:lineRule="auto"/>
        <w:ind w:left="120"/>
        <w:rPr>
          <w:lang w:val="ru-RU"/>
        </w:rPr>
      </w:pPr>
    </w:p>
    <w:p w:rsidR="00CD7E2D" w:rsidRPr="004B2AC4" w:rsidRDefault="00CD7E2D">
      <w:pPr>
        <w:spacing w:after="0"/>
        <w:ind w:left="120"/>
        <w:rPr>
          <w:lang w:val="ru-RU"/>
        </w:rPr>
      </w:pPr>
    </w:p>
    <w:p w:rsidR="00CD7E2D" w:rsidRPr="00AC36AB" w:rsidRDefault="0037421A">
      <w:pPr>
        <w:spacing w:after="0" w:line="480" w:lineRule="auto"/>
        <w:ind w:left="120"/>
        <w:rPr>
          <w:lang w:val="ru-RU"/>
        </w:rPr>
      </w:pPr>
      <w:r w:rsidRPr="00AC36AB">
        <w:rPr>
          <w:rFonts w:ascii="Times New Roman" w:hAnsi="Times New Roman"/>
          <w:b/>
          <w:color w:val="000000"/>
          <w:sz w:val="28"/>
          <w:lang w:val="ru-RU"/>
        </w:rPr>
        <w:t>ЦИФРОВЫЕ ОБРАЗОВАТЕЛЬНЫЕ РЕСУРСЫ И РЕСУРСЫ СЕТИ ИНТЕРНЕТ</w:t>
      </w:r>
    </w:p>
    <w:p w:rsidR="00CD7E2D" w:rsidRPr="00AC36AB" w:rsidRDefault="00CD7E2D">
      <w:pPr>
        <w:spacing w:after="0" w:line="480" w:lineRule="auto"/>
        <w:ind w:left="120"/>
        <w:rPr>
          <w:lang w:val="ru-RU"/>
        </w:rPr>
      </w:pPr>
    </w:p>
    <w:p w:rsidR="00CD7E2D" w:rsidRPr="00AC36AB" w:rsidRDefault="00CD7E2D">
      <w:pPr>
        <w:rPr>
          <w:lang w:val="ru-RU"/>
        </w:rPr>
        <w:sectPr w:rsidR="00CD7E2D" w:rsidRPr="00AC36AB">
          <w:pgSz w:w="11906" w:h="16383"/>
          <w:pgMar w:top="1134" w:right="850" w:bottom="1134" w:left="1701" w:header="720" w:footer="720" w:gutter="0"/>
          <w:cols w:space="720"/>
        </w:sectPr>
      </w:pPr>
    </w:p>
    <w:bookmarkEnd w:id="20"/>
    <w:p w:rsidR="0037421A" w:rsidRPr="00AC36AB" w:rsidRDefault="0037421A">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37421A" w:rsidRPr="00AC36AB" w:rsidSect="00C32F79">
      <w:pgSz w:w="11907" w:h="16839" w:code="9"/>
      <w:pgMar w:top="1440" w:right="1440" w:bottom="1440" w:left="1440" w:header="720" w:footer="72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34">
    <w:multiLevelType w:val="hybridMultilevel"/>
    <w:lvl w:ilvl="0" w:tplc="12333264">
      <w:start w:val="1"/>
      <w:numFmt w:val="decimal"/>
      <w:lvlText w:val="%1."/>
      <w:lvlJc w:val="left"/>
      <w:pPr>
        <w:ind w:left="720" w:hanging="360"/>
      </w:pPr>
    </w:lvl>
    <w:lvl w:ilvl="1" w:tplc="12333264" w:tentative="1">
      <w:start w:val="1"/>
      <w:numFmt w:val="lowerLetter"/>
      <w:lvlText w:val="%2."/>
      <w:lvlJc w:val="left"/>
      <w:pPr>
        <w:ind w:left="1440" w:hanging="360"/>
      </w:pPr>
    </w:lvl>
    <w:lvl w:ilvl="2" w:tplc="12333264" w:tentative="1">
      <w:start w:val="1"/>
      <w:numFmt w:val="lowerRoman"/>
      <w:lvlText w:val="%3."/>
      <w:lvlJc w:val="right"/>
      <w:pPr>
        <w:ind w:left="2160" w:hanging="180"/>
      </w:pPr>
    </w:lvl>
    <w:lvl w:ilvl="3" w:tplc="12333264" w:tentative="1">
      <w:start w:val="1"/>
      <w:numFmt w:val="decimal"/>
      <w:lvlText w:val="%4."/>
      <w:lvlJc w:val="left"/>
      <w:pPr>
        <w:ind w:left="2880" w:hanging="360"/>
      </w:pPr>
    </w:lvl>
    <w:lvl w:ilvl="4" w:tplc="12333264" w:tentative="1">
      <w:start w:val="1"/>
      <w:numFmt w:val="lowerLetter"/>
      <w:lvlText w:val="%5."/>
      <w:lvlJc w:val="left"/>
      <w:pPr>
        <w:ind w:left="3600" w:hanging="360"/>
      </w:pPr>
    </w:lvl>
    <w:lvl w:ilvl="5" w:tplc="12333264" w:tentative="1">
      <w:start w:val="1"/>
      <w:numFmt w:val="lowerRoman"/>
      <w:lvlText w:val="%6."/>
      <w:lvlJc w:val="right"/>
      <w:pPr>
        <w:ind w:left="4320" w:hanging="180"/>
      </w:pPr>
    </w:lvl>
    <w:lvl w:ilvl="6" w:tplc="12333264" w:tentative="1">
      <w:start w:val="1"/>
      <w:numFmt w:val="decimal"/>
      <w:lvlText w:val="%7."/>
      <w:lvlJc w:val="left"/>
      <w:pPr>
        <w:ind w:left="5040" w:hanging="360"/>
      </w:pPr>
    </w:lvl>
    <w:lvl w:ilvl="7" w:tplc="12333264" w:tentative="1">
      <w:start w:val="1"/>
      <w:numFmt w:val="lowerLetter"/>
      <w:lvlText w:val="%8."/>
      <w:lvlJc w:val="left"/>
      <w:pPr>
        <w:ind w:left="5760" w:hanging="360"/>
      </w:pPr>
    </w:lvl>
    <w:lvl w:ilvl="8" w:tplc="12333264" w:tentative="1">
      <w:start w:val="1"/>
      <w:numFmt w:val="lowerRoman"/>
      <w:lvlText w:val="%9."/>
      <w:lvlJc w:val="right"/>
      <w:pPr>
        <w:ind w:left="6480" w:hanging="180"/>
      </w:pPr>
    </w:lvl>
  </w:abstractNum>
  <w:abstractNum w:abstractNumId="20833">
    <w:multiLevelType w:val="hybridMultilevel"/>
    <w:lvl w:ilvl="0" w:tplc="10642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33">
    <w:abstractNumId w:val="20833"/>
  </w:num>
  <w:num w:numId="20834">
    <w:abstractNumId w:val="20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7E2D"/>
    <w:rsid w:val="0022146A"/>
    <w:rsid w:val="0037421A"/>
    <w:rsid w:val="004B2AC4"/>
    <w:rsid w:val="00AC36AB"/>
    <w:rsid w:val="00C32F79"/>
    <w:rsid w:val="00CD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32F79"/>
    <w:rPr>
      <w:color w:val="0563C1" w:themeColor="hyperlink"/>
      <w:u w:val="single"/>
    </w:rPr>
  </w:style>
  <w:style w:type="table" w:styleId="ac">
    <w:name w:val="Table Grid"/>
    <w:basedOn w:val="a1"/>
    <w:uiPriority w:val="59"/>
    <w:rsid w:val="00C32F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832861225" Type="http://schemas.openxmlformats.org/officeDocument/2006/relationships/numbering" Target="numbering.xml"/><Relationship Id="rId662537330" Type="http://schemas.openxmlformats.org/officeDocument/2006/relationships/footnotes" Target="footnotes.xml"/><Relationship Id="rId522580549" Type="http://schemas.openxmlformats.org/officeDocument/2006/relationships/endnotes" Target="endnotes.xml"/><Relationship Id="rId699574816" Type="http://schemas.openxmlformats.org/officeDocument/2006/relationships/comments" Target="comments.xml"/><Relationship Id="rId573187381" Type="http://schemas.microsoft.com/office/2011/relationships/commentsExtended" Target="commentsExtended.xml"/><Relationship Id="rId95312656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ouFSWqIleYxy6VddysEyLiCPR/w=</DigestValue>
    </Reference>
    <Reference Type="http://www.w3.org/2000/09/xmldsig#Object" URI="#idOfficeObject">
      <DigestMethod Algorithm="http://www.w3.org/2000/09/xmldsig#sha1"/>
      <DigestValue>qHaQ7908NIwzGU7HYBA+z0wQ+Vo=</DigestValue>
    </Reference>
  </SignedInfo>
  <SignatureValue>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</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mdssi:RelationshipReference SourceId="rId832861225"/>
            <mdssi:RelationshipReference SourceId="rId662537330"/>
            <mdssi:RelationshipReference SourceId="rId522580549"/>
            <mdssi:RelationshipReference SourceId="rId699574816"/>
            <mdssi:RelationshipReference SourceId="rId573187381"/>
            <mdssi:RelationshipReference SourceId="rId953126566"/>
          </Transform>
          <Transform Algorithm="http://www.w3.org/TR/2001/REC-xml-c14n-20010315"/>
        </Transforms>
        <DigestMethod Algorithm="http://www.w3.org/2000/09/xmldsig#sha1"/>
        <DigestValue>Hntc/Cf5x1e9mV8alhlmIyMrIZM=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p2BrM+y8kwV0ZRTGEbXzKtRxaGI=</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F6Aax3jYy5gUiJBw5cf5KmrtvyE=</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KgOIU+yPnR2QuagnQ3i78o4RcYs=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Y8GFvBN8P3inYgS7FbW6/5fUNj0=</DigestValue>
      </Reference>
      <Reference URI="/word/styles.xml?ContentType=application/vnd.openxmlformats-officedocument.wordprocessingml.styles+xml">
        <DigestMethod Algorithm="http://www.w3.org/2000/09/xmldsig#sha1"/>
        <DigestValue>NkF7GTBOIdjp1TX525W7t4zCqs4=</DigestValue>
      </Reference>
      <Reference URI="/word/theme/theme1.xml?ContentType=application/vnd.openxmlformats-officedocument.theme+xml">
        <DigestMethod Algorithm="http://www.w3.org/2000/09/xmldsig#sha1"/>
        <DigestValue>dnWzp4c2VOXrYMwbaFlRyqQJ4rk=</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2025-02-11T11:32:16Z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11</TotalTime>
  <Pages>70</Pages>
  <Words>13774</Words>
  <Characters>78515</Characters>
  <Application>Microsoft Office Word</Application>
  <DocSecurity>0</DocSecurity>
  <Lines>654</Lines>
  <Paragraphs>184</Paragraphs>
  <ScaleCrop>false</ScaleCrop>
  <Company/>
  <LinksUpToDate>false</LinksUpToDate>
  <CharactersWithSpaces>92105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Noteburg</dc:creator>
  <cp:lastModifiedBy>Класс 10</cp:lastModifiedBy>
  <cp:revision>4</cp:revision>
  <dcterms:created xsi:type="dcterms:W3CDTF">2024-10-17T19:27:00Z</dcterms:created>
  <dcterms:modified xsi:type="dcterms:W3CDTF">2024-11-12T08:23:00Z</dcterms:modified>
</cp:coreProperties>
</file>