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3FD2" w14:textId="77777777" w:rsidR="000F3A8F" w:rsidRPr="00610716" w:rsidRDefault="000F3A8F" w:rsidP="000F3A8F">
      <w:pPr>
        <w:spacing w:after="0" w:line="408" w:lineRule="auto"/>
        <w:ind w:left="120"/>
        <w:jc w:val="center"/>
        <w:rPr>
          <w:lang w:val="ru-RU"/>
        </w:rPr>
      </w:pPr>
      <w:bookmarkStart w:id="0" w:name="block-45187997"/>
      <w:r w:rsidRPr="006107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D7F4C96" w14:textId="77777777" w:rsidR="000F3A8F" w:rsidRPr="00610716" w:rsidRDefault="000F3A8F" w:rsidP="000F3A8F">
      <w:pPr>
        <w:spacing w:after="0" w:line="408" w:lineRule="auto"/>
        <w:ind w:left="120"/>
        <w:jc w:val="center"/>
        <w:rPr>
          <w:lang w:val="ru-RU"/>
        </w:rPr>
      </w:pPr>
    </w:p>
    <w:p w14:paraId="67A9BC2E" w14:textId="77777777" w:rsidR="000F3A8F" w:rsidRPr="00610716" w:rsidRDefault="000F3A8F" w:rsidP="000F3A8F">
      <w:pPr>
        <w:spacing w:after="0" w:line="408" w:lineRule="auto"/>
        <w:ind w:left="120"/>
        <w:jc w:val="center"/>
        <w:rPr>
          <w:lang w:val="ru-RU"/>
        </w:rPr>
      </w:pPr>
    </w:p>
    <w:p w14:paraId="75A5188F" w14:textId="77777777" w:rsidR="000F3A8F" w:rsidRPr="00610716" w:rsidRDefault="000F3A8F" w:rsidP="000F3A8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1F1549">
        <w:rPr>
          <w:rFonts w:ascii="Times New Roman" w:hAnsi="Times New Roman"/>
          <w:b/>
          <w:color w:val="000000"/>
          <w:sz w:val="28"/>
          <w:lang w:val="ru-RU"/>
        </w:rPr>
        <w:t>ОУ</w:t>
      </w:r>
      <w:r w:rsidRPr="00610716">
        <w:rPr>
          <w:rFonts w:ascii="Times New Roman" w:hAnsi="Times New Roman"/>
          <w:b/>
          <w:color w:val="000000"/>
          <w:sz w:val="28"/>
          <w:lang w:val="ru-RU"/>
        </w:rPr>
        <w:t xml:space="preserve"> Школа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 детский сад</w:t>
      </w:r>
      <w:r w:rsidRPr="00610716">
        <w:rPr>
          <w:rFonts w:ascii="Times New Roman" w:hAnsi="Times New Roman"/>
          <w:b/>
          <w:color w:val="000000"/>
          <w:sz w:val="28"/>
          <w:lang w:val="ru-RU"/>
        </w:rPr>
        <w:t xml:space="preserve"> "Доверие"</w:t>
      </w:r>
    </w:p>
    <w:p w14:paraId="59AC1CB6" w14:textId="77777777" w:rsidR="000F3A8F" w:rsidRPr="00610716" w:rsidRDefault="000F3A8F" w:rsidP="000F3A8F">
      <w:pPr>
        <w:spacing w:after="0"/>
        <w:ind w:left="120"/>
        <w:rPr>
          <w:lang w:val="ru-RU"/>
        </w:rPr>
      </w:pPr>
    </w:p>
    <w:p w14:paraId="3AD64836" w14:textId="77777777" w:rsidR="000F3A8F" w:rsidRPr="00610716" w:rsidRDefault="000F3A8F" w:rsidP="000F3A8F">
      <w:pPr>
        <w:spacing w:after="0"/>
        <w:ind w:left="120"/>
        <w:rPr>
          <w:lang w:val="ru-RU"/>
        </w:rPr>
      </w:pPr>
    </w:p>
    <w:p w14:paraId="499D0E24" w14:textId="77777777" w:rsidR="000F3A8F" w:rsidRPr="00610716" w:rsidRDefault="000F3A8F" w:rsidP="000F3A8F">
      <w:pPr>
        <w:spacing w:after="0"/>
        <w:ind w:left="120"/>
        <w:rPr>
          <w:lang w:val="ru-RU"/>
        </w:rPr>
      </w:pPr>
    </w:p>
    <w:p w14:paraId="293462B5" w14:textId="77777777" w:rsidR="000F3A8F" w:rsidRPr="00610716" w:rsidRDefault="000F3A8F" w:rsidP="000F3A8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"/>
        <w:gridCol w:w="2985"/>
        <w:gridCol w:w="126"/>
        <w:gridCol w:w="2948"/>
        <w:gridCol w:w="148"/>
        <w:gridCol w:w="2972"/>
        <w:gridCol w:w="124"/>
      </w:tblGrid>
      <w:tr w:rsidR="000F3A8F" w:rsidRPr="001F1549" w14:paraId="06FD22CC" w14:textId="77777777" w:rsidTr="0095568C">
        <w:trPr>
          <w:gridBefore w:val="1"/>
          <w:wBefore w:w="108" w:type="dxa"/>
        </w:trPr>
        <w:tc>
          <w:tcPr>
            <w:tcW w:w="3173" w:type="dxa"/>
            <w:gridSpan w:val="2"/>
          </w:tcPr>
          <w:p w14:paraId="59BB753F" w14:textId="77777777" w:rsidR="000F3A8F" w:rsidRPr="004039AF" w:rsidRDefault="000F3A8F" w:rsidP="0095568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78DD445" w14:textId="77777777" w:rsidR="000F3A8F" w:rsidRDefault="000F3A8F" w:rsidP="009556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Председатель МО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начальных </w:t>
            </w:r>
          </w:p>
          <w:p w14:paraId="6715217F" w14:textId="77777777" w:rsidR="000F3A8F" w:rsidRPr="004039AF" w:rsidRDefault="000F3A8F" w:rsidP="009556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классов</w:t>
            </w: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14:paraId="30B2FB73" w14:textId="77777777" w:rsidR="000F3A8F" w:rsidRPr="004039AF" w:rsidRDefault="000F3A8F" w:rsidP="009556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07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 В.</w:t>
            </w:r>
          </w:p>
          <w:p w14:paraId="5D653D59" w14:textId="77777777" w:rsidR="000F3A8F" w:rsidRPr="004039AF" w:rsidRDefault="000F3A8F" w:rsidP="009556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«28» августа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FEF5F9E" w14:textId="77777777" w:rsidR="000F3A8F" w:rsidRPr="004039AF" w:rsidRDefault="000F3A8F" w:rsidP="009556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1" w:type="dxa"/>
            <w:gridSpan w:val="2"/>
          </w:tcPr>
          <w:p w14:paraId="6D33F388" w14:textId="77777777" w:rsidR="000F3A8F" w:rsidRPr="004039AF" w:rsidRDefault="000F3A8F" w:rsidP="009556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D129F04" w14:textId="77777777" w:rsidR="000F3A8F" w:rsidRPr="004039AF" w:rsidRDefault="000F3A8F" w:rsidP="009556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E6B4AF9" w14:textId="77777777" w:rsidR="000F3A8F" w:rsidRPr="004039AF" w:rsidRDefault="000F3A8F" w:rsidP="009556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528094E" w14:textId="77777777" w:rsidR="000F3A8F" w:rsidRPr="004039AF" w:rsidRDefault="000F3A8F" w:rsidP="009556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14:paraId="6BF99674" w14:textId="77777777" w:rsidR="000F3A8F" w:rsidRPr="004039AF" w:rsidRDefault="000F3A8F" w:rsidP="009556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«28» августа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10DC4EB" w14:textId="77777777" w:rsidR="000F3A8F" w:rsidRPr="004039AF" w:rsidRDefault="000F3A8F" w:rsidP="009556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1" w:type="dxa"/>
            <w:gridSpan w:val="2"/>
          </w:tcPr>
          <w:p w14:paraId="6848510C" w14:textId="77777777" w:rsidR="000F3A8F" w:rsidRPr="004039AF" w:rsidRDefault="000F3A8F" w:rsidP="009556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95A25DB" w14:textId="77777777" w:rsidR="000F3A8F" w:rsidRPr="004039AF" w:rsidRDefault="000F3A8F" w:rsidP="009556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"Доверие"</w:t>
            </w:r>
          </w:p>
          <w:p w14:paraId="526B1CFF" w14:textId="77777777" w:rsidR="000F3A8F" w:rsidRPr="004039AF" w:rsidRDefault="000F3A8F" w:rsidP="009556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24445B0" w14:textId="77777777" w:rsidR="000F3A8F" w:rsidRPr="004039AF" w:rsidRDefault="000F3A8F" w:rsidP="009556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14:paraId="40327616" w14:textId="77777777" w:rsidR="000F3A8F" w:rsidRPr="004039AF" w:rsidRDefault="000F3A8F" w:rsidP="009556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28/52</w:t>
            </w: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403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AE8FB49" w14:textId="77777777" w:rsidR="000F3A8F" w:rsidRPr="004039AF" w:rsidRDefault="000F3A8F" w:rsidP="009556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3A8F" w:rsidRPr="00610716" w14:paraId="682121DC" w14:textId="77777777" w:rsidTr="0095568C">
        <w:trPr>
          <w:gridAfter w:val="1"/>
          <w:wAfter w:w="119" w:type="dxa"/>
        </w:trPr>
        <w:tc>
          <w:tcPr>
            <w:tcW w:w="3114" w:type="dxa"/>
            <w:gridSpan w:val="2"/>
          </w:tcPr>
          <w:p w14:paraId="382CA894" w14:textId="77777777" w:rsidR="000F3A8F" w:rsidRPr="0040209D" w:rsidRDefault="000F3A8F" w:rsidP="009556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14:paraId="244BFFA6" w14:textId="77777777" w:rsidR="000F3A8F" w:rsidRPr="0040209D" w:rsidRDefault="000F3A8F" w:rsidP="009556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14:paraId="129B3A88" w14:textId="77777777" w:rsidR="000F3A8F" w:rsidRPr="0040209D" w:rsidRDefault="000F3A8F" w:rsidP="009556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A1CE670" w14:textId="77777777" w:rsidR="000F3A8F" w:rsidRPr="00610716" w:rsidRDefault="000F3A8F" w:rsidP="000F3A8F">
      <w:pPr>
        <w:spacing w:after="0"/>
        <w:ind w:left="120"/>
        <w:rPr>
          <w:lang w:val="ru-RU"/>
        </w:rPr>
      </w:pPr>
    </w:p>
    <w:p w14:paraId="21C137A6" w14:textId="77777777" w:rsidR="000F3A8F" w:rsidRPr="00610716" w:rsidRDefault="000F3A8F" w:rsidP="000F3A8F">
      <w:pPr>
        <w:spacing w:after="0"/>
        <w:ind w:left="120"/>
        <w:rPr>
          <w:lang w:val="ru-RU"/>
        </w:rPr>
      </w:pPr>
    </w:p>
    <w:p w14:paraId="0C80906F" w14:textId="77777777" w:rsidR="000F3A8F" w:rsidRPr="00610716" w:rsidRDefault="000F3A8F" w:rsidP="000F3A8F">
      <w:pPr>
        <w:spacing w:after="0"/>
        <w:ind w:left="120"/>
        <w:rPr>
          <w:lang w:val="ru-RU"/>
        </w:rPr>
      </w:pPr>
    </w:p>
    <w:p w14:paraId="3B319D7C" w14:textId="77777777" w:rsidR="000F3A8F" w:rsidRPr="00610716" w:rsidRDefault="000F3A8F" w:rsidP="000F3A8F">
      <w:pPr>
        <w:spacing w:after="0"/>
        <w:ind w:left="120"/>
        <w:rPr>
          <w:lang w:val="ru-RU"/>
        </w:rPr>
      </w:pPr>
    </w:p>
    <w:p w14:paraId="7973697F" w14:textId="77777777" w:rsidR="000F3A8F" w:rsidRPr="00610716" w:rsidRDefault="000F3A8F" w:rsidP="000F3A8F">
      <w:pPr>
        <w:spacing w:after="0"/>
        <w:ind w:left="120"/>
        <w:rPr>
          <w:lang w:val="ru-RU"/>
        </w:rPr>
      </w:pPr>
    </w:p>
    <w:p w14:paraId="5BA329F7" w14:textId="77777777" w:rsidR="000F3A8F" w:rsidRPr="00610716" w:rsidRDefault="000F3A8F" w:rsidP="000F3A8F">
      <w:pPr>
        <w:spacing w:after="0" w:line="408" w:lineRule="auto"/>
        <w:ind w:left="120"/>
        <w:jc w:val="center"/>
        <w:rPr>
          <w:lang w:val="ru-RU"/>
        </w:rPr>
      </w:pPr>
      <w:r w:rsidRPr="006107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D8DDA40" w14:textId="77777777" w:rsidR="000F3A8F" w:rsidRPr="00610716" w:rsidRDefault="000F3A8F" w:rsidP="000F3A8F">
      <w:pPr>
        <w:spacing w:after="0" w:line="408" w:lineRule="auto"/>
        <w:ind w:left="120"/>
        <w:jc w:val="center"/>
        <w:rPr>
          <w:lang w:val="ru-RU"/>
        </w:rPr>
      </w:pPr>
      <w:r w:rsidRPr="0061071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14:paraId="65FA83D8" w14:textId="77777777" w:rsidR="000F3A8F" w:rsidRDefault="000F3A8F" w:rsidP="000F3A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1071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56A0D0F5" w14:textId="77777777" w:rsidR="000F3A8F" w:rsidRDefault="000F3A8F" w:rsidP="000F3A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27D1886" w14:textId="77777777" w:rsidR="000F3A8F" w:rsidRDefault="000F3A8F" w:rsidP="000F3A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422BE7F" w14:textId="77777777" w:rsidR="000F3A8F" w:rsidRDefault="000F3A8F" w:rsidP="000F3A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183BB92F" w14:textId="77777777" w:rsidR="000F3A8F" w:rsidRDefault="000F3A8F" w:rsidP="000F3A8F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14:paraId="463C0EF9" w14:textId="77777777" w:rsidR="000F3A8F" w:rsidRDefault="000F3A8F" w:rsidP="000F3A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9174A91" w14:textId="77777777" w:rsidR="000F3A8F" w:rsidRDefault="000F3A8F" w:rsidP="000F3A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D944390" w14:textId="77777777" w:rsidR="000F3A8F" w:rsidRPr="001F1549" w:rsidRDefault="000F3A8F" w:rsidP="000F3A8F">
      <w:pPr>
        <w:spacing w:after="0"/>
        <w:ind w:left="2124" w:firstLine="708"/>
        <w:rPr>
          <w:lang w:val="ru-RU"/>
        </w:rPr>
      </w:pPr>
      <w:bookmarkStart w:id="1" w:name="a138e01f-71ee-4195-a132-95a500e7f996"/>
      <w:r w:rsidRPr="001F1549"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1"/>
      <w:r w:rsidRPr="001F15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a612539e-b3c8-455e-88a4-bebacddb4762"/>
      <w:r w:rsidRPr="001F154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1BF0CF92" w14:textId="77777777" w:rsidR="000F3A8F" w:rsidRPr="00610716" w:rsidRDefault="000F3A8F" w:rsidP="000F3A8F">
      <w:pPr>
        <w:spacing w:after="0" w:line="408" w:lineRule="auto"/>
        <w:ind w:left="120"/>
        <w:rPr>
          <w:lang w:val="ru-RU"/>
        </w:rPr>
        <w:sectPr w:rsidR="000F3A8F" w:rsidRPr="006107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3"/>
          <w:pgMar w:top="1134" w:right="850" w:bottom="1134" w:left="1701" w:header="720" w:footer="720" w:gutter="0"/>
          <w:cols w:space="720"/>
        </w:sectPr>
      </w:pPr>
    </w:p>
    <w:p w14:paraId="6C149609" w14:textId="77777777" w:rsidR="00455293" w:rsidRPr="00A9560A" w:rsidRDefault="00455293">
      <w:pPr>
        <w:spacing w:after="0"/>
        <w:ind w:left="120"/>
        <w:rPr>
          <w:lang w:val="ru-RU"/>
        </w:rPr>
      </w:pPr>
    </w:p>
    <w:p w14:paraId="08F49466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bookmarkStart w:id="3" w:name="block-45188000"/>
      <w:bookmarkEnd w:id="0"/>
      <w:r w:rsidRPr="00A9560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9EDBCA3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206A79CE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2FCF9D58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зической культуры для саморазвития, самоопределения и самореализации. </w:t>
      </w:r>
    </w:p>
    <w:p w14:paraId="4AD3F3B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14:paraId="4039768B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значение в онтогенезе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обучающихся в самостоятельные занятия физической культурой и спортом. </w:t>
      </w:r>
    </w:p>
    <w:p w14:paraId="77857BC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</w:t>
      </w:r>
      <w:r w:rsidRPr="00A9560A">
        <w:rPr>
          <w:rFonts w:ascii="Times New Roman" w:hAnsi="Times New Roman"/>
          <w:color w:val="000000"/>
          <w:sz w:val="28"/>
          <w:lang w:val="ru-RU"/>
        </w:rPr>
        <w:t>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физических качеств и освоение физических упражнений оздоровительной, спортивной и прикладно-ориентированной направленности. </w:t>
      </w:r>
    </w:p>
    <w:p w14:paraId="56EA4D7E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о физического здоровья, уровня развития физических качеств и обучения физическим упражнениям разной функциональной направленности. </w:t>
      </w:r>
      <w:r w:rsidRPr="00A9560A">
        <w:rPr>
          <w:rFonts w:ascii="Times New Roman" w:hAnsi="Times New Roman"/>
          <w:color w:val="000000"/>
          <w:sz w:val="28"/>
          <w:lang w:val="ru-RU"/>
        </w:rPr>
        <w:lastRenderedPageBreak/>
        <w:t>Существенным достижением такой ориентации является постепенное вовлечение обучающихся в здоровый образ жизни за счёт овладени</w:t>
      </w:r>
      <w:r w:rsidRPr="00A9560A">
        <w:rPr>
          <w:rFonts w:ascii="Times New Roman" w:hAnsi="Times New Roman"/>
          <w:color w:val="000000"/>
          <w:sz w:val="28"/>
          <w:lang w:val="ru-RU"/>
        </w:rPr>
        <w:t>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одготовленностью. </w:t>
      </w:r>
    </w:p>
    <w:p w14:paraId="75ABD0A2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</w:t>
      </w:r>
      <w:r w:rsidRPr="00A9560A">
        <w:rPr>
          <w:rFonts w:ascii="Times New Roman" w:hAnsi="Times New Roman"/>
          <w:color w:val="000000"/>
          <w:sz w:val="28"/>
          <w:lang w:val="ru-RU"/>
        </w:rPr>
        <w:t>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х действий и поступков в процессе совместной коллективной деятельности. </w:t>
      </w:r>
    </w:p>
    <w:p w14:paraId="5B6FCC5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</w:t>
      </w:r>
      <w:r w:rsidRPr="00A9560A">
        <w:rPr>
          <w:rFonts w:ascii="Times New Roman" w:hAnsi="Times New Roman"/>
          <w:color w:val="000000"/>
          <w:sz w:val="28"/>
          <w:lang w:val="ru-RU"/>
        </w:rPr>
        <w:t>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</w:t>
      </w:r>
      <w:r w:rsidRPr="00A9560A">
        <w:rPr>
          <w:rFonts w:ascii="Times New Roman" w:hAnsi="Times New Roman"/>
          <w:color w:val="000000"/>
          <w:sz w:val="28"/>
          <w:lang w:val="ru-RU"/>
        </w:rPr>
        <w:t>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своё отражение в соответствующих дидактических линиях учебного предмета. </w:t>
      </w:r>
    </w:p>
    <w:p w14:paraId="6AFEF840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</w:t>
      </w:r>
      <w:r w:rsidRPr="00A9560A">
        <w:rPr>
          <w:rFonts w:ascii="Times New Roman" w:hAnsi="Times New Roman"/>
          <w:color w:val="000000"/>
          <w:sz w:val="28"/>
          <w:lang w:val="ru-RU"/>
        </w:rPr>
        <w:t>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овательной деятельности и систем физического воспитания. </w:t>
      </w:r>
    </w:p>
    <w:p w14:paraId="52869680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хся, физкультурно-спортивных традиций, наличия необходимой </w:t>
      </w:r>
      <w:r w:rsidRPr="00A9560A">
        <w:rPr>
          <w:rFonts w:ascii="Times New Roman" w:hAnsi="Times New Roman"/>
          <w:color w:val="000000"/>
          <w:sz w:val="28"/>
          <w:lang w:val="ru-RU"/>
        </w:rPr>
        <w:lastRenderedPageBreak/>
        <w:t>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14:paraId="10489208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14:paraId="4B16F51A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Планируемые результаты включают в себя личностные, метапредметные и предметны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е результаты. </w:t>
      </w:r>
    </w:p>
    <w:p w14:paraId="4AC5C920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14:paraId="20C1B2EF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bookmarkStart w:id="4" w:name="bb146442-f527-41bf-8c2f-d7c56b2bd4b0"/>
      <w:r w:rsidRPr="00A9560A">
        <w:rPr>
          <w:rFonts w:ascii="Times New Roman" w:hAnsi="Times New Roman"/>
          <w:color w:val="000000"/>
          <w:sz w:val="28"/>
          <w:lang w:val="ru-RU"/>
        </w:rPr>
        <w:t>Общее число часов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</w:t>
      </w:r>
      <w:r w:rsidRPr="00A9560A">
        <w:rPr>
          <w:rFonts w:ascii="Times New Roman" w:hAnsi="Times New Roman"/>
          <w:color w:val="000000"/>
          <w:sz w:val="28"/>
          <w:lang w:val="ru-RU"/>
        </w:rPr>
        <w:t>делю).</w:t>
      </w:r>
      <w:bookmarkEnd w:id="4"/>
    </w:p>
    <w:p w14:paraId="41FA3A4A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379AFCF4" w14:textId="77777777" w:rsidR="00455293" w:rsidRPr="00A9560A" w:rsidRDefault="00455293">
      <w:pPr>
        <w:rPr>
          <w:lang w:val="ru-RU"/>
        </w:rPr>
        <w:sectPr w:rsidR="00455293" w:rsidRPr="00A9560A">
          <w:pgSz w:w="11906" w:h="16383"/>
          <w:pgMar w:top="1134" w:right="850" w:bottom="1134" w:left="1701" w:header="720" w:footer="720" w:gutter="0"/>
          <w:cols w:space="720"/>
        </w:sectPr>
      </w:pPr>
    </w:p>
    <w:p w14:paraId="4FE6EED6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bookmarkStart w:id="5" w:name="block-45187998"/>
      <w:bookmarkEnd w:id="3"/>
      <w:r w:rsidRPr="00A956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9656B8B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72DBB199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1392F51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39D936A1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bookmarkStart w:id="6" w:name="_Toc101876902"/>
      <w:bookmarkEnd w:id="6"/>
      <w:r w:rsidRPr="00A9560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14:paraId="5D11903C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й с движениями животных и трудовыми действиями древних людей. </w:t>
      </w:r>
    </w:p>
    <w:p w14:paraId="05D72E29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14:paraId="2B127EA3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14:paraId="7F90FF57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14:paraId="78A09B6C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14:paraId="447770F3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</w:t>
      </w:r>
      <w:r w:rsidRPr="00A9560A">
        <w:rPr>
          <w:rFonts w:ascii="Times New Roman" w:hAnsi="Times New Roman"/>
          <w:color w:val="000000"/>
          <w:sz w:val="28"/>
          <w:lang w:val="ru-RU"/>
        </w:rPr>
        <w:t>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14:paraId="3534F7B7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14:paraId="4C0FEE5D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14:paraId="1A38392F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14:paraId="79F679EA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лёжа. Строевые упражнения: п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14:paraId="7FB00EE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Гимнастические упражнения: стилизованные способы передвижения ходьбой и бегом, упражнения с гимнастическим м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ячом и гимнастической скакалкой, стилизованные гимнастические прыжки. </w:t>
      </w:r>
    </w:p>
    <w:p w14:paraId="2038885D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Акробатические упражнения: подъём туловища из положения лёжа на спине и животе, подъём ног из положения лёжа на животе, сгибание рук в положении упор лёжа, прыжки в группировке, толчком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двумя ногами, прыжки в упоре на руки, толчком двумя ногами. </w:t>
      </w:r>
    </w:p>
    <w:p w14:paraId="33D42689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14:paraId="6CD72BEF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14:paraId="15BD6BAF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14:paraId="1ED8D5CB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14:paraId="7F8E8F94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14:paraId="1B2721DF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14:paraId="474B1A4A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14:paraId="273C5E27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Разви</w:t>
      </w:r>
      <w:r w:rsidRPr="00A9560A">
        <w:rPr>
          <w:rFonts w:ascii="Times New Roman" w:hAnsi="Times New Roman"/>
          <w:color w:val="000000"/>
          <w:sz w:val="28"/>
          <w:lang w:val="ru-RU"/>
        </w:rPr>
        <w:t>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14:paraId="51F4CCC4" w14:textId="77777777" w:rsidR="00455293" w:rsidRPr="00A9560A" w:rsidRDefault="00455293">
      <w:pPr>
        <w:spacing w:after="0"/>
        <w:ind w:left="120"/>
        <w:rPr>
          <w:lang w:val="ru-RU"/>
        </w:rPr>
      </w:pPr>
      <w:bookmarkStart w:id="7" w:name="_Toc137548637"/>
      <w:bookmarkEnd w:id="7"/>
    </w:p>
    <w:p w14:paraId="376069CC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08C794D9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BA60539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5B2344FB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14:paraId="731A32F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</w:t>
      </w:r>
      <w:r w:rsidRPr="00A9560A">
        <w:rPr>
          <w:rFonts w:ascii="Times New Roman" w:hAnsi="Times New Roman"/>
          <w:color w:val="000000"/>
          <w:sz w:val="28"/>
          <w:lang w:val="ru-RU"/>
        </w:rPr>
        <w:t>лимпийских игр древности.</w:t>
      </w:r>
    </w:p>
    <w:p w14:paraId="4F220924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14:paraId="67C59AFE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</w:t>
      </w:r>
      <w:r w:rsidRPr="00A9560A">
        <w:rPr>
          <w:rFonts w:ascii="Times New Roman" w:hAnsi="Times New Roman"/>
          <w:color w:val="000000"/>
          <w:sz w:val="28"/>
          <w:lang w:val="ru-RU"/>
        </w:rPr>
        <w:t>туре.</w:t>
      </w:r>
    </w:p>
    <w:p w14:paraId="22D7F83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14:paraId="525A05B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14:paraId="6299E5A4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14:paraId="450BAC34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14:paraId="6BDA28BF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14:paraId="2B5A09C5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</w:t>
      </w:r>
      <w:r w:rsidRPr="00A9560A">
        <w:rPr>
          <w:rFonts w:ascii="Times New Roman" w:hAnsi="Times New Roman"/>
          <w:color w:val="000000"/>
          <w:sz w:val="28"/>
          <w:lang w:val="ru-RU"/>
        </w:rPr>
        <w:t>на месте и в движении. Передвижение в колонне по одному с равномерной и изменяющейся скоростью движения.</w:t>
      </w:r>
    </w:p>
    <w:p w14:paraId="38359113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ения с гимнастическим мячом: подбрасывание, перекаты и наклоны с мячом в руках. Танцевальный хороводный шаг, танец галоп. </w:t>
      </w:r>
    </w:p>
    <w:p w14:paraId="7A0B5CD1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14:paraId="20F4B2BE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Упражнения на лыжах: передвижение двухшажным </w:t>
      </w:r>
      <w:r w:rsidRPr="00A9560A">
        <w:rPr>
          <w:rFonts w:ascii="Times New Roman" w:hAnsi="Times New Roman"/>
          <w:color w:val="000000"/>
          <w:sz w:val="28"/>
          <w:lang w:val="ru-RU"/>
        </w:rPr>
        <w:t>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14:paraId="6679DD64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14:paraId="6C2F324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лёгкой атлетикой. Броски малого мяча в неподвижную мишень разным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и способами из положения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</w:t>
      </w:r>
      <w:r w:rsidRPr="00A9560A">
        <w:rPr>
          <w:rFonts w:ascii="Times New Roman" w:hAnsi="Times New Roman"/>
          <w:color w:val="000000"/>
          <w:sz w:val="28"/>
          <w:lang w:val="ru-RU"/>
        </w:rPr>
        <w:lastRenderedPageBreak/>
        <w:t>Ходьба по ги</w:t>
      </w:r>
      <w:r w:rsidRPr="00A9560A">
        <w:rPr>
          <w:rFonts w:ascii="Times New Roman" w:hAnsi="Times New Roman"/>
          <w:color w:val="000000"/>
          <w:sz w:val="28"/>
          <w:lang w:val="ru-RU"/>
        </w:rPr>
        <w:t>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14:paraId="69A88550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14:paraId="010F3ED5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Подвижные иг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ры с техническими приёмами спортивных игр (баскетбол, футбол). </w:t>
      </w:r>
    </w:p>
    <w:p w14:paraId="40EA3304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14:paraId="73B3FEC9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14:paraId="5B42649F" w14:textId="77777777" w:rsidR="00455293" w:rsidRPr="00A9560A" w:rsidRDefault="00455293">
      <w:pPr>
        <w:spacing w:after="0"/>
        <w:ind w:left="120"/>
        <w:rPr>
          <w:lang w:val="ru-RU"/>
        </w:rPr>
      </w:pPr>
      <w:bookmarkStart w:id="8" w:name="_Toc137548638"/>
      <w:bookmarkEnd w:id="8"/>
    </w:p>
    <w:p w14:paraId="1D1B0E7E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3207AC60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B6CA5FB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4228767C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</w:t>
      </w:r>
      <w:r w:rsidRPr="00A9560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ческой культуре</w:t>
      </w:r>
    </w:p>
    <w:p w14:paraId="255646E5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>
        <w:rPr>
          <w:rFonts w:ascii="Times New Roman" w:hAnsi="Times New Roman"/>
          <w:color w:val="000000"/>
          <w:spacing w:val="-2"/>
          <w:sz w:val="28"/>
        </w:rPr>
        <w:t xml:space="preserve">России. 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14:paraId="79EA7C7B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14:paraId="33B66ADA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>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>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14:paraId="782E03E2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14:paraId="1857FB60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14:paraId="02535889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Закаливание организма 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>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14:paraId="52783E42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14:paraId="69F9568C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14:paraId="1D7A314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равномерной ходьбой с поворотом в разные стороны и движением руками, приставным шагом правым и 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левым боком. </w:t>
      </w:r>
    </w:p>
    <w:p w14:paraId="73C0F9EE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ноге, прыжки через скакалку назад с равномерной скоростью. </w:t>
      </w:r>
    </w:p>
    <w:p w14:paraId="4D4125CF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полька.</w:t>
      </w:r>
    </w:p>
    <w:p w14:paraId="575443E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14:paraId="56BDB641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 ускорением и торможением, максимальной скоростью на дистанции 30 м. </w:t>
      </w:r>
    </w:p>
    <w:p w14:paraId="4705C470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14:paraId="434DDAF3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14:paraId="1CD5631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14:paraId="41470F6B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>Пр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груди. </w:t>
      </w:r>
    </w:p>
    <w:p w14:paraId="5E276033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14:paraId="27A266AF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14:paraId="1C4A1F78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14:paraId="62A5F48A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качеств средствами базовых видов спорта. Подготовка к выполнени</w:t>
      </w:r>
      <w:r w:rsidRPr="00A9560A">
        <w:rPr>
          <w:rFonts w:ascii="Times New Roman" w:hAnsi="Times New Roman"/>
          <w:color w:val="000000"/>
          <w:spacing w:val="-2"/>
          <w:sz w:val="28"/>
          <w:lang w:val="ru-RU"/>
        </w:rPr>
        <w:t xml:space="preserve">ю нормативных требований комплекса ГТО. </w:t>
      </w:r>
    </w:p>
    <w:p w14:paraId="13A349F2" w14:textId="77777777" w:rsidR="00455293" w:rsidRPr="00A9560A" w:rsidRDefault="00455293">
      <w:pPr>
        <w:spacing w:after="0"/>
        <w:ind w:left="120"/>
        <w:rPr>
          <w:lang w:val="ru-RU"/>
        </w:rPr>
      </w:pPr>
      <w:bookmarkStart w:id="9" w:name="_Toc137548639"/>
      <w:bookmarkEnd w:id="9"/>
    </w:p>
    <w:p w14:paraId="7A588D65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32355CA5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42FF0A5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7E2FC773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14:paraId="0A037AFF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14:paraId="4292319F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14:paraId="7D86884F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</w:t>
      </w:r>
      <w:r w:rsidRPr="00A9560A">
        <w:rPr>
          <w:rFonts w:ascii="Times New Roman" w:hAnsi="Times New Roman"/>
          <w:color w:val="000000"/>
          <w:sz w:val="28"/>
          <w:lang w:val="ru-RU"/>
        </w:rPr>
        <w:t>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</w:t>
      </w:r>
      <w:r w:rsidRPr="00A9560A">
        <w:rPr>
          <w:rFonts w:ascii="Times New Roman" w:hAnsi="Times New Roman"/>
          <w:color w:val="000000"/>
          <w:sz w:val="28"/>
          <w:lang w:val="ru-RU"/>
        </w:rPr>
        <w:t>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14:paraId="2D283FF4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14:paraId="7C2A33DA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14:paraId="7A142595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её на</w:t>
      </w:r>
      <w:r w:rsidRPr="00A9560A">
        <w:rPr>
          <w:rFonts w:ascii="Times New Roman" w:hAnsi="Times New Roman"/>
          <w:color w:val="000000"/>
          <w:sz w:val="28"/>
          <w:lang w:val="ru-RU"/>
        </w:rPr>
        <w:t>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ры. </w:t>
      </w:r>
    </w:p>
    <w:p w14:paraId="71F2BAD7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14:paraId="07F6B1BC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14:paraId="1E0D34DE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</w:t>
      </w:r>
      <w:r w:rsidRPr="00A9560A">
        <w:rPr>
          <w:rFonts w:ascii="Times New Roman" w:hAnsi="Times New Roman"/>
          <w:color w:val="000000"/>
          <w:sz w:val="28"/>
          <w:lang w:val="ru-RU"/>
        </w:rPr>
        <w:t>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14:paraId="7BB1EBA2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14:paraId="73A98E86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выполнения легкоатлетических упр</w:t>
      </w:r>
      <w:r w:rsidRPr="00A9560A">
        <w:rPr>
          <w:rFonts w:ascii="Times New Roman" w:hAnsi="Times New Roman"/>
          <w:color w:val="000000"/>
          <w:sz w:val="28"/>
          <w:lang w:val="ru-RU"/>
        </w:rPr>
        <w:t>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дальность стоя на месте.</w:t>
      </w:r>
    </w:p>
    <w:p w14:paraId="4ACDA171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14:paraId="4DB74225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во время занятий лыжной подготовкой. Упражнения в передвижении на лыжах одновременным одношажным ходом. </w:t>
      </w:r>
    </w:p>
    <w:p w14:paraId="0A7153F8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14:paraId="38AF125B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занятий плавательной подготовкой. Упражнения в плавании кролем на груди, ознакомительные у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пражнения в плавании кролем на спине. </w:t>
      </w:r>
    </w:p>
    <w:p w14:paraId="2F600EEB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14:paraId="13290964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</w:t>
      </w:r>
      <w:r w:rsidRPr="00A9560A">
        <w:rPr>
          <w:rFonts w:ascii="Times New Roman" w:hAnsi="Times New Roman"/>
          <w:color w:val="000000"/>
          <w:sz w:val="28"/>
          <w:lang w:val="ru-RU"/>
        </w:rPr>
        <w:t>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</w:t>
      </w:r>
      <w:r w:rsidRPr="00A9560A">
        <w:rPr>
          <w:rFonts w:ascii="Times New Roman" w:hAnsi="Times New Roman"/>
          <w:color w:val="000000"/>
          <w:sz w:val="28"/>
          <w:lang w:val="ru-RU"/>
        </w:rPr>
        <w:t>ных технических действий в условиях игровой деятельности.</w:t>
      </w:r>
    </w:p>
    <w:p w14:paraId="285A07C3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14:paraId="20E893CA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14:paraId="157A7EF5" w14:textId="77777777" w:rsidR="00455293" w:rsidRPr="00A9560A" w:rsidRDefault="00455293">
      <w:pPr>
        <w:rPr>
          <w:lang w:val="ru-RU"/>
        </w:rPr>
        <w:sectPr w:rsidR="00455293" w:rsidRPr="00A9560A">
          <w:pgSz w:w="11906" w:h="16383"/>
          <w:pgMar w:top="1134" w:right="850" w:bottom="1134" w:left="1701" w:header="720" w:footer="720" w:gutter="0"/>
          <w:cols w:space="720"/>
        </w:sectPr>
      </w:pPr>
    </w:p>
    <w:p w14:paraId="176536ED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45187999"/>
      <w:bookmarkEnd w:id="5"/>
      <w:bookmarkEnd w:id="10"/>
      <w:r w:rsidRPr="00A956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</w:t>
      </w:r>
      <w:r w:rsidRPr="00A9560A">
        <w:rPr>
          <w:rFonts w:ascii="Times New Roman" w:hAnsi="Times New Roman"/>
          <w:b/>
          <w:color w:val="000000"/>
          <w:sz w:val="28"/>
          <w:lang w:val="ru-RU"/>
        </w:rPr>
        <w:t>Е РЕЗУЛЬТАТЫ ОСВОЕНИЯ ПРОГРАММЫ ПО ФИЗИЧЕСКОЙ КУЛЬТУРЕ НА УРОВНЕ НАЧАЛЬНОГО ОБЩЕГО ОБРАЗОВАНИЯ</w:t>
      </w:r>
    </w:p>
    <w:p w14:paraId="20F8E53C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77EFF0D" w14:textId="77777777" w:rsidR="00455293" w:rsidRPr="00A9560A" w:rsidRDefault="00455293">
      <w:pPr>
        <w:spacing w:after="0"/>
        <w:ind w:left="120"/>
        <w:rPr>
          <w:lang w:val="ru-RU"/>
        </w:rPr>
      </w:pPr>
      <w:bookmarkStart w:id="12" w:name="_Toc137548641"/>
      <w:bookmarkEnd w:id="12"/>
    </w:p>
    <w:p w14:paraId="2E0B3771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F5AB9D9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5698A4D4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</w:t>
      </w:r>
      <w:r w:rsidRPr="00A9560A">
        <w:rPr>
          <w:rFonts w:ascii="Times New Roman" w:hAnsi="Times New Roman"/>
          <w:color w:val="000000"/>
          <w:sz w:val="28"/>
          <w:lang w:val="ru-RU"/>
        </w:rPr>
        <w:t>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</w:t>
      </w:r>
      <w:r w:rsidRPr="00A9560A">
        <w:rPr>
          <w:rFonts w:ascii="Times New Roman" w:hAnsi="Times New Roman"/>
          <w:color w:val="000000"/>
          <w:sz w:val="28"/>
          <w:lang w:val="ru-RU"/>
        </w:rPr>
        <w:t>ния внутренней позиции личности.</w:t>
      </w:r>
    </w:p>
    <w:p w14:paraId="38F8418B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14:paraId="26F733E2" w14:textId="77777777" w:rsidR="00455293" w:rsidRPr="00A9560A" w:rsidRDefault="00DB63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истории и развитию физической культур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ы народов России, осознание её связи с трудовой деятельностью и укреплением здоровья человека; </w:t>
      </w:r>
    </w:p>
    <w:p w14:paraId="748E3C64" w14:textId="77777777" w:rsidR="00455293" w:rsidRPr="00A9560A" w:rsidRDefault="00DB63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</w:t>
      </w:r>
      <w:r w:rsidRPr="00A9560A">
        <w:rPr>
          <w:rFonts w:ascii="Times New Roman" w:hAnsi="Times New Roman"/>
          <w:color w:val="000000"/>
          <w:sz w:val="28"/>
          <w:lang w:val="ru-RU"/>
        </w:rPr>
        <w:t>х заданий;</w:t>
      </w:r>
    </w:p>
    <w:p w14:paraId="0FAFB99F" w14:textId="77777777" w:rsidR="00455293" w:rsidRPr="00A9560A" w:rsidRDefault="00DB63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6370D4D0" w14:textId="77777777" w:rsidR="00455293" w:rsidRPr="00A9560A" w:rsidRDefault="00DB63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14:paraId="7AA11769" w14:textId="77777777" w:rsidR="00455293" w:rsidRPr="00A9560A" w:rsidRDefault="00DB63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14:paraId="110C0DE9" w14:textId="77777777" w:rsidR="00455293" w:rsidRPr="00A9560A" w:rsidRDefault="00DB63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</w:t>
      </w:r>
      <w:r w:rsidRPr="00A9560A">
        <w:rPr>
          <w:rFonts w:ascii="Times New Roman" w:hAnsi="Times New Roman"/>
          <w:color w:val="000000"/>
          <w:sz w:val="28"/>
          <w:lang w:val="ru-RU"/>
        </w:rPr>
        <w:t>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14:paraId="167E5360" w14:textId="77777777" w:rsidR="00455293" w:rsidRPr="00A9560A" w:rsidRDefault="00455293">
      <w:pPr>
        <w:spacing w:after="0"/>
        <w:ind w:left="120"/>
        <w:rPr>
          <w:lang w:val="ru-RU"/>
        </w:rPr>
      </w:pPr>
      <w:bookmarkStart w:id="13" w:name="_Toc137548642"/>
      <w:bookmarkEnd w:id="13"/>
    </w:p>
    <w:p w14:paraId="07515867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56B928AE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85A7D12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627CD78E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познавательные </w:t>
      </w:r>
      <w:r w:rsidRPr="00A9560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4" w:name="_Toc134720971"/>
      <w:bookmarkEnd w:id="14"/>
    </w:p>
    <w:p w14:paraId="6A664F61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9560A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</w:t>
      </w:r>
      <w:r w:rsidRPr="00A9560A">
        <w:rPr>
          <w:rFonts w:ascii="Times New Roman" w:hAnsi="Times New Roman"/>
          <w:color w:val="000000"/>
          <w:sz w:val="28"/>
          <w:lang w:val="ru-RU"/>
        </w:rPr>
        <w:t>едующие универсальные учебные действия.</w:t>
      </w:r>
    </w:p>
    <w:p w14:paraId="7200328C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CA01DCC" w14:textId="77777777" w:rsidR="00455293" w:rsidRPr="00A9560A" w:rsidRDefault="00DB63A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14:paraId="75A3D52D" w14:textId="77777777" w:rsidR="00455293" w:rsidRPr="00A9560A" w:rsidRDefault="00DB63A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устанавливать связь между бытовыми движениями древних людей и физическими упражнениями из со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временных видов спорта; </w:t>
      </w:r>
    </w:p>
    <w:p w14:paraId="293616C9" w14:textId="77777777" w:rsidR="00455293" w:rsidRPr="00A9560A" w:rsidRDefault="00DB63A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14:paraId="1B14E52E" w14:textId="77777777" w:rsidR="00455293" w:rsidRPr="00A9560A" w:rsidRDefault="00DB63A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14:paraId="0BA8C61E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64C52D69" w14:textId="77777777" w:rsidR="00455293" w:rsidRPr="00A9560A" w:rsidRDefault="00DB63A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14:paraId="7B6BFE0A" w14:textId="77777777" w:rsidR="00455293" w:rsidRPr="00A9560A" w:rsidRDefault="00DB63A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14:paraId="78FDD139" w14:textId="77777777" w:rsidR="00455293" w:rsidRPr="00A9560A" w:rsidRDefault="00DB63A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14:paraId="3C5060D5" w14:textId="77777777" w:rsidR="00455293" w:rsidRPr="00A9560A" w:rsidRDefault="00DB63A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</w:t>
      </w:r>
      <w:r w:rsidRPr="00A9560A">
        <w:rPr>
          <w:rFonts w:ascii="Times New Roman" w:hAnsi="Times New Roman"/>
          <w:color w:val="000000"/>
          <w:sz w:val="28"/>
          <w:lang w:val="ru-RU"/>
        </w:rPr>
        <w:t>пределения победителей.</w:t>
      </w:r>
    </w:p>
    <w:p w14:paraId="729F9F39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0AC315C" w14:textId="77777777" w:rsidR="00455293" w:rsidRPr="00A9560A" w:rsidRDefault="00DB63A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14:paraId="18EE86BE" w14:textId="77777777" w:rsidR="00455293" w:rsidRPr="00A9560A" w:rsidRDefault="00DB63A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14:paraId="11B3E54B" w14:textId="77777777" w:rsidR="00455293" w:rsidRPr="00A9560A" w:rsidRDefault="00DB63A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совместной игровой и соревновательной деятельности.</w:t>
      </w:r>
    </w:p>
    <w:p w14:paraId="3D701F8D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14:paraId="11772BA2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23D19D4D" w14:textId="77777777" w:rsidR="00455293" w:rsidRPr="00A9560A" w:rsidRDefault="00DB63A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характеризовать понятие «физические качества», на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зывать физические качества и определять их отличительные признаки; </w:t>
      </w:r>
    </w:p>
    <w:p w14:paraId="3B8C5655" w14:textId="77777777" w:rsidR="00455293" w:rsidRPr="00A9560A" w:rsidRDefault="00DB63A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14:paraId="11D8E009" w14:textId="77777777" w:rsidR="00455293" w:rsidRPr="00A9560A" w:rsidRDefault="00DB63A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упражнений на развитие разных физических качеств, приводить примеры и демонстрировать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их выполнение; </w:t>
      </w:r>
    </w:p>
    <w:p w14:paraId="481774FD" w14:textId="77777777" w:rsidR="00455293" w:rsidRPr="00A9560A" w:rsidRDefault="00DB63A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14:paraId="46EFDED5" w14:textId="77777777" w:rsidR="00455293" w:rsidRPr="00A9560A" w:rsidRDefault="00DB63A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</w:t>
      </w:r>
      <w:r w:rsidRPr="00A9560A">
        <w:rPr>
          <w:rFonts w:ascii="Times New Roman" w:hAnsi="Times New Roman"/>
          <w:color w:val="000000"/>
          <w:sz w:val="28"/>
          <w:lang w:val="ru-RU"/>
        </w:rPr>
        <w:t>о развития и физических качеств, проводить процедуры их измерения.</w:t>
      </w:r>
    </w:p>
    <w:p w14:paraId="7B4471CF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0BCF09A3" w14:textId="77777777" w:rsidR="00455293" w:rsidRPr="00A9560A" w:rsidRDefault="00DB63A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</w:t>
      </w:r>
      <w:r w:rsidRPr="00A9560A">
        <w:rPr>
          <w:rFonts w:ascii="Times New Roman" w:hAnsi="Times New Roman"/>
          <w:color w:val="000000"/>
          <w:sz w:val="28"/>
          <w:lang w:val="ru-RU"/>
        </w:rPr>
        <w:t>делах изученного);</w:t>
      </w:r>
    </w:p>
    <w:p w14:paraId="20B17A5F" w14:textId="77777777" w:rsidR="00455293" w:rsidRPr="00A9560A" w:rsidRDefault="00DB63A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14:paraId="53B06547" w14:textId="77777777" w:rsidR="00455293" w:rsidRPr="00A9560A" w:rsidRDefault="00DB63A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</w:t>
      </w:r>
      <w:r w:rsidRPr="00A9560A">
        <w:rPr>
          <w:rFonts w:ascii="Times New Roman" w:hAnsi="Times New Roman"/>
          <w:color w:val="000000"/>
          <w:sz w:val="28"/>
          <w:lang w:val="ru-RU"/>
        </w:rPr>
        <w:t>жима дня, способам измерения показателей физического развития и физической подготовленности.</w:t>
      </w:r>
    </w:p>
    <w:p w14:paraId="312A3BAC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3C3FF805" w14:textId="77777777" w:rsidR="00455293" w:rsidRPr="00A9560A" w:rsidRDefault="00DB63A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культуры с учётом их учебного содержания, находить в них различия (ле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гкоатлетические, гимнастические и игровые уроки, занятия лыжной и плавательной подготовкой); </w:t>
      </w:r>
    </w:p>
    <w:p w14:paraId="7D1ABD0B" w14:textId="77777777" w:rsidR="00455293" w:rsidRPr="00A9560A" w:rsidRDefault="00DB63A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14:paraId="05D3380D" w14:textId="77777777" w:rsidR="00455293" w:rsidRPr="00A9560A" w:rsidRDefault="00DB63A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взаимодействов</w:t>
      </w:r>
      <w:r w:rsidRPr="00A9560A">
        <w:rPr>
          <w:rFonts w:ascii="Times New Roman" w:hAnsi="Times New Roman"/>
          <w:color w:val="000000"/>
          <w:sz w:val="28"/>
          <w:lang w:val="ru-RU"/>
        </w:rPr>
        <w:t>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14:paraId="1319F150" w14:textId="77777777" w:rsidR="00455293" w:rsidRPr="00A9560A" w:rsidRDefault="00DB63A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контролировать соответствие двигательных действий правилам подвижных игр, проявлять эмоциональную сдержанность при возникн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овении ошибок. </w:t>
      </w:r>
    </w:p>
    <w:p w14:paraId="654B5271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9560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14:paraId="15A6A4BA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350A27B9" w14:textId="77777777" w:rsidR="00455293" w:rsidRPr="00A9560A" w:rsidRDefault="00DB63A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14:paraId="61A2A7DE" w14:textId="77777777" w:rsidR="00455293" w:rsidRPr="00A9560A" w:rsidRDefault="00DB63A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объяснять понятие «дозировка нагрузки», правильно применять способы её регулирования на з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анятиях физической культурой; </w:t>
      </w:r>
    </w:p>
    <w:p w14:paraId="380ECA50" w14:textId="77777777" w:rsidR="00455293" w:rsidRPr="00A9560A" w:rsidRDefault="00DB63A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14:paraId="2A7430A9" w14:textId="77777777" w:rsidR="00455293" w:rsidRPr="00A9560A" w:rsidRDefault="00DB63A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</w:t>
      </w:r>
      <w:r w:rsidRPr="00A9560A">
        <w:rPr>
          <w:rFonts w:ascii="Times New Roman" w:hAnsi="Times New Roman"/>
          <w:color w:val="000000"/>
          <w:sz w:val="28"/>
          <w:lang w:val="ru-RU"/>
        </w:rPr>
        <w:t>на уроках физической культуры, проводить закаливающие процедуры, занятия по предупреждению нарушения осанки;</w:t>
      </w:r>
    </w:p>
    <w:p w14:paraId="467B95D1" w14:textId="77777777" w:rsidR="00455293" w:rsidRPr="00A9560A" w:rsidRDefault="00DB63A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</w:t>
      </w:r>
      <w:r w:rsidRPr="00A9560A">
        <w:rPr>
          <w:rFonts w:ascii="Times New Roman" w:hAnsi="Times New Roman"/>
          <w:color w:val="000000"/>
          <w:sz w:val="28"/>
          <w:lang w:val="ru-RU"/>
        </w:rPr>
        <w:t>ертям (триместрам).</w:t>
      </w:r>
    </w:p>
    <w:p w14:paraId="0E2F4546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468159CF" w14:textId="77777777" w:rsidR="00455293" w:rsidRPr="00A9560A" w:rsidRDefault="00DB63A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14:paraId="6B5F29B2" w14:textId="77777777" w:rsidR="00455293" w:rsidRPr="00A9560A" w:rsidRDefault="00DB63A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и способов деятельности во время совместного выполнения учебных заданий; </w:t>
      </w:r>
    </w:p>
    <w:p w14:paraId="3CCF8727" w14:textId="77777777" w:rsidR="00455293" w:rsidRPr="00A9560A" w:rsidRDefault="00DB63A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14:paraId="0080B5D1" w14:textId="77777777" w:rsidR="00455293" w:rsidRPr="00A9560A" w:rsidRDefault="00DB63A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</w:t>
      </w:r>
      <w:r w:rsidRPr="00A9560A">
        <w:rPr>
          <w:rFonts w:ascii="Times New Roman" w:hAnsi="Times New Roman"/>
          <w:color w:val="000000"/>
          <w:sz w:val="28"/>
          <w:lang w:val="ru-RU"/>
        </w:rPr>
        <w:t>там выполнения учебных заданий, организации и проведения самостоятельных занятий физической культурой.</w:t>
      </w:r>
    </w:p>
    <w:p w14:paraId="64CBD3D0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A89B7F0" w14:textId="77777777" w:rsidR="00455293" w:rsidRPr="00A9560A" w:rsidRDefault="00DB63A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14:paraId="106274A4" w14:textId="77777777" w:rsidR="00455293" w:rsidRPr="00A9560A" w:rsidRDefault="00DB63A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вижных игр; </w:t>
      </w:r>
    </w:p>
    <w:p w14:paraId="2C217432" w14:textId="77777777" w:rsidR="00455293" w:rsidRPr="00A9560A" w:rsidRDefault="00DB63A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14:paraId="1A7379FC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9560A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14:paraId="5B1B6787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</w:t>
      </w:r>
      <w:r>
        <w:rPr>
          <w:rFonts w:ascii="Times New Roman" w:hAnsi="Times New Roman"/>
          <w:b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455F7B9C" w14:textId="77777777" w:rsidR="00455293" w:rsidRPr="00A9560A" w:rsidRDefault="00DB63A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14:paraId="7B15FA24" w14:textId="77777777" w:rsidR="00455293" w:rsidRPr="00A9560A" w:rsidRDefault="00DB63A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выявлять отставание в развитии физических качеств от возрастных стандартов, приводить приме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ры физических упражнений по их устранению; </w:t>
      </w:r>
    </w:p>
    <w:p w14:paraId="152A3B8E" w14:textId="77777777" w:rsidR="00455293" w:rsidRPr="00A9560A" w:rsidRDefault="00DB63A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14:paraId="103B6F76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532FB02C" w14:textId="77777777" w:rsidR="00455293" w:rsidRPr="00A9560A" w:rsidRDefault="00DB63A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14:paraId="67866B90" w14:textId="77777777" w:rsidR="00455293" w:rsidRPr="00A9560A" w:rsidRDefault="00DB63A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</w:t>
      </w:r>
      <w:r w:rsidRPr="00A9560A">
        <w:rPr>
          <w:rFonts w:ascii="Times New Roman" w:hAnsi="Times New Roman"/>
          <w:color w:val="000000"/>
          <w:sz w:val="28"/>
          <w:lang w:val="ru-RU"/>
        </w:rPr>
        <w:t>ическим упражнениям, развитии физических качеств;</w:t>
      </w:r>
    </w:p>
    <w:p w14:paraId="2AD95C83" w14:textId="77777777" w:rsidR="00455293" w:rsidRPr="00A9560A" w:rsidRDefault="00DB63A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14:paraId="6FBEE853" w14:textId="77777777" w:rsidR="00455293" w:rsidRDefault="00DB63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9E3B716" w14:textId="77777777" w:rsidR="00455293" w:rsidRPr="00A9560A" w:rsidRDefault="00DB63A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выполнять указания учителя, проявлять активность и самостоятельность при выполнении учеб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ных заданий; </w:t>
      </w:r>
    </w:p>
    <w:p w14:paraId="7FF36F13" w14:textId="77777777" w:rsidR="00455293" w:rsidRPr="00A9560A" w:rsidRDefault="00DB63A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</w:t>
      </w:r>
      <w:r w:rsidRPr="00A9560A">
        <w:rPr>
          <w:rFonts w:ascii="Times New Roman" w:hAnsi="Times New Roman"/>
          <w:color w:val="000000"/>
          <w:sz w:val="28"/>
          <w:lang w:val="ru-RU"/>
        </w:rPr>
        <w:t>плекса ГТО.</w:t>
      </w:r>
    </w:p>
    <w:p w14:paraId="38F932ED" w14:textId="77777777" w:rsidR="00455293" w:rsidRPr="00A9560A" w:rsidRDefault="00455293">
      <w:pPr>
        <w:spacing w:after="0"/>
        <w:ind w:left="120"/>
        <w:rPr>
          <w:lang w:val="ru-RU"/>
        </w:rPr>
      </w:pPr>
      <w:bookmarkStart w:id="15" w:name="_Toc137548643"/>
      <w:bookmarkEnd w:id="15"/>
    </w:p>
    <w:p w14:paraId="4B236DDC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293A80DE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46E865C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5F255CB9" w14:textId="77777777" w:rsidR="00455293" w:rsidRPr="00A9560A" w:rsidRDefault="00455293">
      <w:pPr>
        <w:spacing w:after="0"/>
        <w:ind w:left="120"/>
        <w:rPr>
          <w:lang w:val="ru-RU"/>
        </w:rPr>
      </w:pPr>
      <w:bookmarkStart w:id="16" w:name="_Toc137548644"/>
      <w:bookmarkEnd w:id="16"/>
    </w:p>
    <w:p w14:paraId="3763153A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F321AC0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9560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703918EE" w14:textId="77777777" w:rsidR="00455293" w:rsidRPr="00A9560A" w:rsidRDefault="00DB63A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режиме дня;</w:t>
      </w:r>
    </w:p>
    <w:p w14:paraId="597E52ED" w14:textId="77777777" w:rsidR="00455293" w:rsidRPr="00A9560A" w:rsidRDefault="00DB63A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14:paraId="5E4040A9" w14:textId="77777777" w:rsidR="00455293" w:rsidRPr="00A9560A" w:rsidRDefault="00DB63A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14:paraId="61FD892E" w14:textId="77777777" w:rsidR="00455293" w:rsidRPr="00A9560A" w:rsidRDefault="00DB63A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</w:t>
      </w:r>
      <w:r w:rsidRPr="00A9560A">
        <w:rPr>
          <w:rFonts w:ascii="Times New Roman" w:hAnsi="Times New Roman"/>
          <w:color w:val="000000"/>
          <w:sz w:val="28"/>
          <w:lang w:val="ru-RU"/>
        </w:rPr>
        <w:t>ния по профилактике её нарушения;</w:t>
      </w:r>
    </w:p>
    <w:p w14:paraId="5684983B" w14:textId="77777777" w:rsidR="00455293" w:rsidRPr="00A9560A" w:rsidRDefault="00DB63A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14:paraId="37D0E634" w14:textId="77777777" w:rsidR="00455293" w:rsidRPr="00A9560A" w:rsidRDefault="00DB63A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шагом и бегом, прыжки на месте с поворотами в разные стороны и в длину толчком двумя ногами; </w:t>
      </w:r>
    </w:p>
    <w:p w14:paraId="641C1967" w14:textId="77777777" w:rsidR="00455293" w:rsidRPr="00A9560A" w:rsidRDefault="00DB63A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14:paraId="25076D52" w14:textId="77777777" w:rsidR="00455293" w:rsidRPr="00A9560A" w:rsidRDefault="00DB63A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7" w:name="_Toc103687218"/>
      <w:bookmarkEnd w:id="17"/>
    </w:p>
    <w:p w14:paraId="28F9A1A8" w14:textId="77777777" w:rsidR="00455293" w:rsidRPr="00A9560A" w:rsidRDefault="00455293">
      <w:pPr>
        <w:spacing w:after="0"/>
        <w:ind w:left="120"/>
        <w:rPr>
          <w:lang w:val="ru-RU"/>
        </w:rPr>
      </w:pPr>
      <w:bookmarkStart w:id="18" w:name="_Toc137548645"/>
      <w:bookmarkEnd w:id="18"/>
    </w:p>
    <w:p w14:paraId="0BBB6CB9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30469BA6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FCDE9C0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9560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398D384D" w14:textId="77777777" w:rsidR="00455293" w:rsidRPr="00A9560A" w:rsidRDefault="00DB63A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демонстрировать примеры основных физических качес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тв и высказывать своё суждение об их связи с укреплением здоровья и физическим развитием; </w:t>
      </w:r>
    </w:p>
    <w:p w14:paraId="79B5BBBC" w14:textId="77777777" w:rsidR="00455293" w:rsidRPr="00A9560A" w:rsidRDefault="00DB63A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14:paraId="4BF00C5D" w14:textId="77777777" w:rsidR="00455293" w:rsidRPr="00A9560A" w:rsidRDefault="00DB63A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выполнять броски малого (т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14:paraId="5317295F" w14:textId="77777777" w:rsidR="00455293" w:rsidRPr="00A9560A" w:rsidRDefault="00DB63A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в совместном передвижении; </w:t>
      </w:r>
    </w:p>
    <w:p w14:paraId="3A9AF655" w14:textId="77777777" w:rsidR="00455293" w:rsidRPr="00A9560A" w:rsidRDefault="00DB63A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14:paraId="65E8E608" w14:textId="77777777" w:rsidR="00455293" w:rsidRPr="00A9560A" w:rsidRDefault="00DB63A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14:paraId="32CDA1DD" w14:textId="77777777" w:rsidR="00455293" w:rsidRPr="00A9560A" w:rsidRDefault="00DB63A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организовывать и игра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ть в подвижные игры на развитие основных физических качеств, с использованием технических приёмов из спортивных игр; </w:t>
      </w:r>
    </w:p>
    <w:p w14:paraId="15C776C7" w14:textId="77777777" w:rsidR="00455293" w:rsidRPr="00A9560A" w:rsidRDefault="00DB63A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- выполнять упражнения на развитие физических качеств. </w:t>
      </w:r>
      <w:bookmarkStart w:id="19" w:name="_Toc103687219"/>
      <w:bookmarkEnd w:id="19"/>
    </w:p>
    <w:p w14:paraId="20245B74" w14:textId="77777777" w:rsidR="00455293" w:rsidRPr="00A9560A" w:rsidRDefault="00455293">
      <w:pPr>
        <w:spacing w:after="0"/>
        <w:ind w:left="120"/>
        <w:rPr>
          <w:lang w:val="ru-RU"/>
        </w:rPr>
      </w:pPr>
      <w:bookmarkStart w:id="20" w:name="_Toc137548646"/>
      <w:bookmarkEnd w:id="20"/>
    </w:p>
    <w:p w14:paraId="2DD53C98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688269AF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E1D4FF0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A9560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</w:t>
      </w:r>
      <w:r w:rsidRPr="00A9560A">
        <w:rPr>
          <w:rFonts w:ascii="Times New Roman" w:hAnsi="Times New Roman"/>
          <w:color w:val="000000"/>
          <w:sz w:val="28"/>
          <w:lang w:val="ru-RU"/>
        </w:rPr>
        <w:t>езультатов по отдельным темам программы по физической культуре:</w:t>
      </w:r>
    </w:p>
    <w:p w14:paraId="7590A392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14:paraId="48DFFBC5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14:paraId="53CA856A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измерять частоту пульса и определять физическую нагрузку по её значениям с помощ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ью таблицы стандартных нагрузок; </w:t>
      </w:r>
    </w:p>
    <w:p w14:paraId="1B6D0CFA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14:paraId="419781A7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выполнять движение противоходом в колонне по одному, перестраиваться из колонны по одному в колонну по </w:t>
      </w:r>
      <w:r w:rsidRPr="00A9560A">
        <w:rPr>
          <w:rFonts w:ascii="Times New Roman" w:hAnsi="Times New Roman"/>
          <w:color w:val="000000"/>
          <w:sz w:val="28"/>
          <w:lang w:val="ru-RU"/>
        </w:rPr>
        <w:t>три на месте и в движении;</w:t>
      </w:r>
    </w:p>
    <w:p w14:paraId="6C55AB4C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14:paraId="2D997553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передвигаться по нижней жер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ди гимнастической стенки приставным шагом в правую и левую сторону, лазать разноимённым способом; </w:t>
      </w:r>
    </w:p>
    <w:p w14:paraId="7336CE96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14:paraId="18A03DBE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демонстрировать упражнения ритмической гимнастики, движения танцев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галоп и полька; </w:t>
      </w:r>
    </w:p>
    <w:p w14:paraId="566D4F34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14:paraId="3A846C09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передвигаться на лыжах одновременным двухшажным ходом, спускаться с пол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огого склона в стойке лыжника и тормозить плугом; </w:t>
      </w:r>
    </w:p>
    <w:p w14:paraId="05316F90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919611" w14:textId="77777777" w:rsidR="00455293" w:rsidRPr="00A9560A" w:rsidRDefault="00DB63A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1" w:name="_Toc103687220"/>
      <w:bookmarkEnd w:id="21"/>
    </w:p>
    <w:p w14:paraId="7036F133" w14:textId="77777777" w:rsidR="00455293" w:rsidRPr="00A9560A" w:rsidRDefault="00455293">
      <w:pPr>
        <w:spacing w:after="0"/>
        <w:ind w:left="120"/>
        <w:rPr>
          <w:lang w:val="ru-RU"/>
        </w:rPr>
      </w:pPr>
      <w:bookmarkStart w:id="22" w:name="_Toc137548647"/>
      <w:bookmarkEnd w:id="22"/>
    </w:p>
    <w:p w14:paraId="06D0285E" w14:textId="77777777" w:rsidR="00455293" w:rsidRPr="00A9560A" w:rsidRDefault="00455293">
      <w:pPr>
        <w:spacing w:after="0" w:line="264" w:lineRule="auto"/>
        <w:ind w:left="120"/>
        <w:jc w:val="both"/>
        <w:rPr>
          <w:lang w:val="ru-RU"/>
        </w:rPr>
      </w:pPr>
    </w:p>
    <w:p w14:paraId="7AA954EB" w14:textId="77777777" w:rsidR="00455293" w:rsidRPr="00A9560A" w:rsidRDefault="00DB63AF">
      <w:pPr>
        <w:spacing w:after="0" w:line="264" w:lineRule="auto"/>
        <w:ind w:left="120"/>
        <w:jc w:val="both"/>
        <w:rPr>
          <w:lang w:val="ru-RU"/>
        </w:rPr>
      </w:pPr>
      <w:r w:rsidRPr="00A9560A">
        <w:rPr>
          <w:rFonts w:ascii="Times New Roman" w:hAnsi="Times New Roman"/>
          <w:b/>
          <w:color w:val="000000"/>
          <w:sz w:val="28"/>
          <w:lang w:val="ru-RU"/>
        </w:rPr>
        <w:lastRenderedPageBreak/>
        <w:t>4 КЛАСС</w:t>
      </w:r>
    </w:p>
    <w:p w14:paraId="4D2BB31B" w14:textId="77777777" w:rsidR="00455293" w:rsidRPr="00A9560A" w:rsidRDefault="00DB63AF">
      <w:pPr>
        <w:spacing w:after="0" w:line="264" w:lineRule="auto"/>
        <w:ind w:firstLine="600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9560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2082F6D7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объяснять н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азначение комплекса ГТО и выявлять его связь с подготовкой к труду и защите Родины; </w:t>
      </w:r>
    </w:p>
    <w:p w14:paraId="5B445C63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14:paraId="68992A56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приводить примеры регулирования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 физической нагрузки по пульсу при развитии физических качеств: силы, быстроты, выносливости и гибкости; </w:t>
      </w:r>
    </w:p>
    <w:p w14:paraId="56FA266B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</w:t>
      </w:r>
      <w:r w:rsidRPr="00A9560A">
        <w:rPr>
          <w:rFonts w:ascii="Times New Roman" w:hAnsi="Times New Roman"/>
          <w:color w:val="000000"/>
          <w:sz w:val="28"/>
          <w:lang w:val="ru-RU"/>
        </w:rPr>
        <w:t xml:space="preserve">ения на занятиях гимнастикой и лёгкой атлетикой, лыжной и плавательной подготовкой; </w:t>
      </w:r>
    </w:p>
    <w:p w14:paraId="55A0B667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14:paraId="11827DF7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14:paraId="56271976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демон</w:t>
      </w:r>
      <w:r w:rsidRPr="00A9560A">
        <w:rPr>
          <w:rFonts w:ascii="Times New Roman" w:hAnsi="Times New Roman"/>
          <w:color w:val="000000"/>
          <w:sz w:val="28"/>
          <w:lang w:val="ru-RU"/>
        </w:rPr>
        <w:t>стрировать опорный прыжок через гимнастического козла с разбега способом напрыгивания;</w:t>
      </w:r>
    </w:p>
    <w:p w14:paraId="3508AE91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14:paraId="291DBD54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14:paraId="74F51262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14:paraId="78CF35C1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демонстрировать проплывание учебной дистанции кролем на груди или кролем на спине (по выбору обучающегося);</w:t>
      </w:r>
    </w:p>
    <w:p w14:paraId="404E2C91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</w:t>
      </w:r>
      <w:r w:rsidRPr="00A9560A">
        <w:rPr>
          <w:rFonts w:ascii="Times New Roman" w:hAnsi="Times New Roman"/>
          <w:color w:val="000000"/>
          <w:sz w:val="28"/>
          <w:lang w:val="ru-RU"/>
        </w:rPr>
        <w:t>вия спортивных игр баскетбол, волейбол и футбол в условиях игровой деятельности;</w:t>
      </w:r>
    </w:p>
    <w:p w14:paraId="12108F78" w14:textId="77777777" w:rsidR="00455293" w:rsidRPr="00A9560A" w:rsidRDefault="00DB63A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560A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14:paraId="205CAB70" w14:textId="77777777" w:rsidR="00455293" w:rsidRPr="00A9560A" w:rsidRDefault="00455293">
      <w:pPr>
        <w:rPr>
          <w:lang w:val="ru-RU"/>
        </w:rPr>
        <w:sectPr w:rsidR="00455293" w:rsidRPr="00A9560A">
          <w:pgSz w:w="11906" w:h="16383"/>
          <w:pgMar w:top="1134" w:right="850" w:bottom="1134" w:left="1701" w:header="720" w:footer="720" w:gutter="0"/>
          <w:cols w:space="720"/>
        </w:sectPr>
      </w:pPr>
    </w:p>
    <w:p w14:paraId="1E29AE0C" w14:textId="77777777" w:rsidR="00455293" w:rsidRDefault="00DB63AF">
      <w:pPr>
        <w:spacing w:after="0"/>
        <w:ind w:left="120"/>
      </w:pPr>
      <w:bookmarkStart w:id="23" w:name="block-45187994"/>
      <w:bookmarkEnd w:id="11"/>
      <w:r w:rsidRPr="00A956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006CB57" w14:textId="77777777" w:rsidR="00455293" w:rsidRDefault="00DB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455293" w14:paraId="53D3F064" w14:textId="7777777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B39F4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F30685" w14:textId="77777777" w:rsidR="00455293" w:rsidRDefault="004552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DE2F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3D094F50" w14:textId="77777777" w:rsidR="00455293" w:rsidRDefault="00455293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934766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AFD63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0B9D2AC" w14:textId="77777777" w:rsidR="00455293" w:rsidRDefault="00455293">
            <w:pPr>
              <w:spacing w:after="0"/>
              <w:ind w:left="135"/>
            </w:pPr>
          </w:p>
        </w:tc>
      </w:tr>
      <w:tr w:rsidR="00455293" w14:paraId="4ADE90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A195A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6B502F" w14:textId="77777777" w:rsidR="00455293" w:rsidRDefault="00455293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9F007A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62266D" w14:textId="77777777" w:rsidR="00455293" w:rsidRDefault="00455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68E323" w14:textId="77777777" w:rsidR="00455293" w:rsidRDefault="00455293"/>
        </w:tc>
      </w:tr>
      <w:tr w:rsidR="00455293" w:rsidRPr="00A9560A" w14:paraId="33E7B79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7640A3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55293" w14:paraId="627994D2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B7BFC9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97198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5BB51F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E446F96" w14:textId="7D8F5A8D" w:rsidR="00455293" w:rsidRDefault="00455293">
            <w:pPr>
              <w:spacing w:after="0"/>
              <w:ind w:left="135"/>
            </w:pPr>
          </w:p>
        </w:tc>
      </w:tr>
      <w:tr w:rsidR="00455293" w14:paraId="1FEF11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4F397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35D849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B58655" w14:textId="77777777" w:rsidR="00455293" w:rsidRDefault="00455293"/>
        </w:tc>
      </w:tr>
      <w:tr w:rsidR="00455293" w14:paraId="1265A9C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186909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455293" w14:paraId="761297D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12FF91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7486A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95DB80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B6B1508" w14:textId="7F91BBF8" w:rsidR="00455293" w:rsidRDefault="00455293">
            <w:pPr>
              <w:spacing w:after="0"/>
              <w:ind w:left="135"/>
            </w:pPr>
          </w:p>
        </w:tc>
      </w:tr>
      <w:tr w:rsidR="00455293" w14:paraId="55F32C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58EFD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8F532E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AF1CDE" w14:textId="77777777" w:rsidR="00455293" w:rsidRDefault="00455293"/>
        </w:tc>
      </w:tr>
      <w:tr w:rsidR="00455293" w14:paraId="02A2B18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D05628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55293" w14:paraId="270074C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681A76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455293" w14:paraId="2E820CE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78C32D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87E97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114D91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7D842A9" w14:textId="14E516E7" w:rsidR="00455293" w:rsidRDefault="00455293">
            <w:pPr>
              <w:spacing w:after="0"/>
              <w:ind w:left="135"/>
            </w:pPr>
          </w:p>
        </w:tc>
      </w:tr>
      <w:tr w:rsidR="00455293" w14:paraId="233C9B6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E3707D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35775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Осанка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E30E89B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558302B" w14:textId="33AC4E7F" w:rsidR="00455293" w:rsidRDefault="00455293">
            <w:pPr>
              <w:spacing w:after="0"/>
              <w:ind w:left="135"/>
            </w:pPr>
          </w:p>
        </w:tc>
      </w:tr>
      <w:tr w:rsidR="00455293" w14:paraId="6B7C4D5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72226E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AD15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F7CFE1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92DC21A" w14:textId="744C28EA" w:rsidR="00455293" w:rsidRDefault="00455293">
            <w:pPr>
              <w:spacing w:after="0"/>
              <w:ind w:left="135"/>
            </w:pPr>
          </w:p>
        </w:tc>
      </w:tr>
      <w:tr w:rsidR="00455293" w14:paraId="635FA3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B0D49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CD926D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B3A222" w14:textId="77777777" w:rsidR="00455293" w:rsidRDefault="00455293"/>
        </w:tc>
      </w:tr>
      <w:tr w:rsidR="00455293" w:rsidRPr="00A9560A" w14:paraId="312D4B0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707CC1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55293" w14:paraId="3D8278D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1A4EA2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B75EA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с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BB775B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82B3AFB" w14:textId="28CA7D7D" w:rsidR="00455293" w:rsidRDefault="00455293">
            <w:pPr>
              <w:spacing w:after="0"/>
              <w:ind w:left="135"/>
            </w:pPr>
          </w:p>
        </w:tc>
      </w:tr>
      <w:tr w:rsidR="00455293" w14:paraId="3DA0C3D8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16298C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8C383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454ECEB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911DEE4" w14:textId="7B3CEE36" w:rsidR="00455293" w:rsidRDefault="00455293">
            <w:pPr>
              <w:spacing w:after="0"/>
              <w:ind w:left="135"/>
            </w:pPr>
          </w:p>
        </w:tc>
      </w:tr>
      <w:tr w:rsidR="00455293" w14:paraId="6082313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B86086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FDA74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106D6F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E716D7C" w14:textId="6B8B8A98" w:rsidR="00455293" w:rsidRDefault="00455293">
            <w:pPr>
              <w:spacing w:after="0"/>
              <w:ind w:left="135"/>
            </w:pPr>
          </w:p>
        </w:tc>
      </w:tr>
      <w:tr w:rsidR="00455293" w14:paraId="52B4A0B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DA8255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AE34B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428C80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B8E0723" w14:textId="6350E885" w:rsidR="00455293" w:rsidRDefault="00455293">
            <w:pPr>
              <w:spacing w:after="0"/>
              <w:ind w:left="135"/>
            </w:pPr>
          </w:p>
        </w:tc>
      </w:tr>
      <w:tr w:rsidR="00455293" w14:paraId="607EDF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6152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0E7158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3175BF" w14:textId="77777777" w:rsidR="00455293" w:rsidRDefault="00455293"/>
        </w:tc>
      </w:tr>
      <w:tr w:rsidR="00455293" w:rsidRPr="00A9560A" w14:paraId="63582B72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5022E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455293" w14:paraId="2DB6749E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887965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9F975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97CE71A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7BAA0C4" w14:textId="31F52789" w:rsidR="00455293" w:rsidRDefault="00455293">
            <w:pPr>
              <w:spacing w:after="0"/>
              <w:ind w:left="135"/>
            </w:pPr>
          </w:p>
        </w:tc>
      </w:tr>
      <w:tr w:rsidR="00455293" w14:paraId="061C05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49D1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52ACD4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11DB6F" w14:textId="77777777" w:rsidR="00455293" w:rsidRDefault="00455293"/>
        </w:tc>
      </w:tr>
      <w:tr w:rsidR="00455293" w14:paraId="583A41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0AA5C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F85E32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E687417" w14:textId="77777777" w:rsidR="00455293" w:rsidRDefault="00455293"/>
        </w:tc>
      </w:tr>
    </w:tbl>
    <w:p w14:paraId="4DFBAFE3" w14:textId="77777777" w:rsidR="00455293" w:rsidRDefault="00455293">
      <w:pPr>
        <w:sectPr w:rsidR="004552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9783D0" w14:textId="77777777" w:rsidR="00455293" w:rsidRDefault="00DB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201"/>
        <w:gridCol w:w="2988"/>
        <w:gridCol w:w="4956"/>
      </w:tblGrid>
      <w:tr w:rsidR="00455293" w14:paraId="1E4365EA" w14:textId="77777777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88F1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85441B" w14:textId="77777777" w:rsidR="00455293" w:rsidRDefault="0045529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2C43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7DFD98" w14:textId="77777777" w:rsidR="00455293" w:rsidRDefault="00455293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B768FF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7E48E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DBFB303" w14:textId="77777777" w:rsidR="00455293" w:rsidRDefault="00455293">
            <w:pPr>
              <w:spacing w:after="0"/>
              <w:ind w:left="135"/>
            </w:pPr>
          </w:p>
        </w:tc>
      </w:tr>
      <w:tr w:rsidR="00455293" w14:paraId="7AB49F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A98419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3D6E7F" w14:textId="77777777" w:rsidR="00455293" w:rsidRDefault="00455293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3C4FFE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9A7E8F" w14:textId="77777777" w:rsidR="00455293" w:rsidRDefault="00455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629F6" w14:textId="77777777" w:rsidR="00455293" w:rsidRDefault="00455293"/>
        </w:tc>
      </w:tr>
      <w:tr w:rsidR="00455293" w:rsidRPr="00A9560A" w14:paraId="1F551CDD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55095C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55293" w14:paraId="291E7EB9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41094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0E9F9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50D752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0053C7A4" w14:textId="568BCB21" w:rsidR="00455293" w:rsidRDefault="00455293">
            <w:pPr>
              <w:spacing w:after="0"/>
              <w:ind w:left="135"/>
            </w:pPr>
          </w:p>
        </w:tc>
      </w:tr>
      <w:tr w:rsidR="00455293" w14:paraId="1E838B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0562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4C24E67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AA18BB" w14:textId="77777777" w:rsidR="00455293" w:rsidRDefault="00455293"/>
        </w:tc>
      </w:tr>
      <w:tr w:rsidR="00455293" w14:paraId="7D788A9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79C2D0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55293" w14:paraId="427DA134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6A626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4EF53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02153D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1999F5F6" w14:textId="4BFC982B" w:rsidR="00455293" w:rsidRDefault="00455293">
            <w:pPr>
              <w:spacing w:after="0"/>
              <w:ind w:left="135"/>
            </w:pPr>
          </w:p>
        </w:tc>
      </w:tr>
      <w:tr w:rsidR="00455293" w14:paraId="184D6C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9E30F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17CA824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F496E3" w14:textId="77777777" w:rsidR="00455293" w:rsidRDefault="00455293"/>
        </w:tc>
      </w:tr>
      <w:tr w:rsidR="00455293" w14:paraId="61AC792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D3692D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55293" w14:paraId="085397B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0B0C3C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455293" w14:paraId="6FF212B2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9F0FD7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385C8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Занятия по укреплению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641830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4A4C6601" w14:textId="346678AC" w:rsidR="00455293" w:rsidRDefault="00455293">
            <w:pPr>
              <w:spacing w:after="0"/>
              <w:ind w:left="135"/>
            </w:pPr>
          </w:p>
        </w:tc>
      </w:tr>
      <w:tr w:rsidR="00455293" w14:paraId="1CC999F1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C42AC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AAE94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BC4AE8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13682113" w14:textId="5A302A29" w:rsidR="00455293" w:rsidRDefault="00455293">
            <w:pPr>
              <w:spacing w:after="0"/>
              <w:ind w:left="135"/>
            </w:pPr>
          </w:p>
        </w:tc>
      </w:tr>
      <w:tr w:rsidR="00455293" w14:paraId="64A32A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23635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51A670D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44EF74" w14:textId="77777777" w:rsidR="00455293" w:rsidRDefault="00455293"/>
        </w:tc>
      </w:tr>
      <w:tr w:rsidR="00455293" w:rsidRPr="00A9560A" w14:paraId="2E0D850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295F60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55293" w14:paraId="02D39065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B42BE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0489F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72DB52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5F8B6CA3" w14:textId="04CE5245" w:rsidR="00455293" w:rsidRDefault="00455293">
            <w:pPr>
              <w:spacing w:after="0"/>
              <w:ind w:left="135"/>
            </w:pPr>
          </w:p>
        </w:tc>
      </w:tr>
      <w:tr w:rsidR="00455293" w14:paraId="78B3116D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9572AB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0F696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A4B95F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60C4CB2B" w14:textId="7A36DFB4" w:rsidR="00455293" w:rsidRDefault="00455293">
            <w:pPr>
              <w:spacing w:after="0"/>
              <w:ind w:left="135"/>
            </w:pPr>
          </w:p>
        </w:tc>
      </w:tr>
      <w:tr w:rsidR="00455293" w14:paraId="7977AA90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B0768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BF596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BD6A2A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2429FA65" w14:textId="2630F6E6" w:rsidR="00455293" w:rsidRDefault="00455293">
            <w:pPr>
              <w:spacing w:after="0"/>
              <w:ind w:left="135"/>
            </w:pPr>
          </w:p>
        </w:tc>
      </w:tr>
      <w:tr w:rsidR="00455293" w14:paraId="6A83A01D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D7472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D1924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9E5E2B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43388643" w14:textId="3F7CAECB" w:rsidR="00455293" w:rsidRDefault="00455293">
            <w:pPr>
              <w:spacing w:after="0"/>
              <w:ind w:left="135"/>
            </w:pPr>
          </w:p>
        </w:tc>
      </w:tr>
      <w:tr w:rsidR="00455293" w14:paraId="032BA2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2685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2F8938A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4F4C37" w14:textId="77777777" w:rsidR="00455293" w:rsidRDefault="00455293"/>
        </w:tc>
      </w:tr>
      <w:tr w:rsidR="00455293" w:rsidRPr="00A9560A" w14:paraId="006B4B7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14AE3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455293" w14:paraId="7247D778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F3B17E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0FF20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3C59D8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0F37FF3F" w14:textId="2D4A8866" w:rsidR="00455293" w:rsidRDefault="00455293">
            <w:pPr>
              <w:spacing w:after="0"/>
              <w:ind w:left="135"/>
            </w:pPr>
          </w:p>
        </w:tc>
      </w:tr>
      <w:tr w:rsidR="00455293" w14:paraId="1F9FC6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2210A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3AE5AC7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1603E2" w14:textId="77777777" w:rsidR="00455293" w:rsidRDefault="00455293"/>
        </w:tc>
      </w:tr>
      <w:tr w:rsidR="00455293" w14:paraId="60D45C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9C533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3B3048E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4669B869" w14:textId="77777777" w:rsidR="00455293" w:rsidRDefault="00455293"/>
        </w:tc>
      </w:tr>
    </w:tbl>
    <w:p w14:paraId="4DF14C39" w14:textId="77777777" w:rsidR="00455293" w:rsidRDefault="00455293">
      <w:pPr>
        <w:sectPr w:rsidR="004552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05FD1A" w14:textId="77777777" w:rsidR="00455293" w:rsidRDefault="00DB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3989"/>
        <w:gridCol w:w="3034"/>
        <w:gridCol w:w="5101"/>
      </w:tblGrid>
      <w:tr w:rsidR="00455293" w14:paraId="17C62006" w14:textId="77777777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CB927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BF4FD4" w14:textId="77777777" w:rsidR="00455293" w:rsidRDefault="0045529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6350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30C6206" w14:textId="77777777" w:rsidR="00455293" w:rsidRDefault="0045529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D1957E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4EC71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3956DD" w14:textId="77777777" w:rsidR="00455293" w:rsidRDefault="00455293">
            <w:pPr>
              <w:spacing w:after="0"/>
              <w:ind w:left="135"/>
            </w:pPr>
          </w:p>
        </w:tc>
      </w:tr>
      <w:tr w:rsidR="00455293" w14:paraId="53DEE3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C74173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6A641" w14:textId="77777777" w:rsidR="00455293" w:rsidRDefault="00455293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6C4DE6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9530F7" w14:textId="77777777" w:rsidR="00455293" w:rsidRDefault="00455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84773A" w14:textId="77777777" w:rsidR="00455293" w:rsidRDefault="00455293"/>
        </w:tc>
      </w:tr>
      <w:tr w:rsidR="00455293" w:rsidRPr="00A9560A" w14:paraId="2BBA49F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8D919A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55293" w14:paraId="035C4212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4B3DC2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1174B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FB7ABA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74412CB0" w14:textId="1F5F850D" w:rsidR="00455293" w:rsidRDefault="00455293">
            <w:pPr>
              <w:spacing w:after="0"/>
              <w:ind w:left="135"/>
            </w:pPr>
          </w:p>
        </w:tc>
      </w:tr>
      <w:tr w:rsidR="00455293" w14:paraId="7EF58F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F4FD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3486670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2C8BA2" w14:textId="77777777" w:rsidR="00455293" w:rsidRDefault="00455293"/>
        </w:tc>
      </w:tr>
      <w:tr w:rsidR="00455293" w14:paraId="119A54F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D9D964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55293" w14:paraId="2C58A20F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8BB672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70CC3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A57F2D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3B0AE74F" w14:textId="2E800EF4" w:rsidR="00455293" w:rsidRDefault="00455293">
            <w:pPr>
              <w:spacing w:after="0"/>
              <w:ind w:left="135"/>
            </w:pPr>
          </w:p>
        </w:tc>
      </w:tr>
      <w:tr w:rsidR="00455293" w14:paraId="5A2A089F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F4DE38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1F8AB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71956F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62290176" w14:textId="01CA6835" w:rsidR="00455293" w:rsidRDefault="00455293">
            <w:pPr>
              <w:spacing w:after="0"/>
              <w:ind w:left="135"/>
            </w:pPr>
          </w:p>
        </w:tc>
      </w:tr>
      <w:tr w:rsidR="00455293" w14:paraId="7B0253F8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999A62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884A0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58D1EA0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31DCB46C" w14:textId="4D0C6A42" w:rsidR="00455293" w:rsidRDefault="00455293">
            <w:pPr>
              <w:spacing w:after="0"/>
              <w:ind w:left="135"/>
            </w:pPr>
          </w:p>
        </w:tc>
      </w:tr>
      <w:tr w:rsidR="00455293" w14:paraId="3CDE95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5C4EE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274BA67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3F20EB" w14:textId="77777777" w:rsidR="00455293" w:rsidRDefault="00455293"/>
        </w:tc>
      </w:tr>
      <w:tr w:rsidR="00455293" w14:paraId="6D0782B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219A62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55293" w14:paraId="28B86F6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42EF6A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455293" w14:paraId="6903E9F4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696B85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2B512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BD513B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186154EE" w14:textId="705537DF" w:rsidR="00455293" w:rsidRDefault="00455293">
            <w:pPr>
              <w:spacing w:after="0"/>
              <w:ind w:left="135"/>
            </w:pPr>
          </w:p>
        </w:tc>
      </w:tr>
      <w:tr w:rsidR="00455293" w14:paraId="33BE62A5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633180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2D649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579AAF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67A1581E" w14:textId="104D6B50" w:rsidR="00455293" w:rsidRDefault="00455293">
            <w:pPr>
              <w:spacing w:after="0"/>
              <w:ind w:left="135"/>
            </w:pPr>
          </w:p>
        </w:tc>
      </w:tr>
      <w:tr w:rsidR="00455293" w14:paraId="4F7955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B356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599D562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FE57C2" w14:textId="77777777" w:rsidR="00455293" w:rsidRDefault="00455293"/>
        </w:tc>
      </w:tr>
      <w:tr w:rsidR="00455293" w:rsidRPr="00A9560A" w14:paraId="5192DF9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CC5F69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55293" w14:paraId="5933607E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A99908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4A8CF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70EDE9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607DE7D3" w14:textId="051A94F0" w:rsidR="00455293" w:rsidRDefault="00455293">
            <w:pPr>
              <w:spacing w:after="0"/>
              <w:ind w:left="135"/>
            </w:pPr>
          </w:p>
        </w:tc>
      </w:tr>
      <w:tr w:rsidR="00455293" w14:paraId="7CA92464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309AF9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A3252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ED614F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15EE93CF" w14:textId="67D0697E" w:rsidR="00455293" w:rsidRDefault="00455293">
            <w:pPr>
              <w:spacing w:after="0"/>
              <w:ind w:left="135"/>
            </w:pPr>
          </w:p>
        </w:tc>
      </w:tr>
      <w:tr w:rsidR="00455293" w14:paraId="3084855E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FE6195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6833E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D9B9EB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06240FF3" w14:textId="416BEA5A" w:rsidR="00455293" w:rsidRDefault="00455293">
            <w:pPr>
              <w:spacing w:after="0"/>
              <w:ind w:left="135"/>
            </w:pPr>
          </w:p>
        </w:tc>
      </w:tr>
      <w:tr w:rsidR="00455293" w14:paraId="09D9F9E8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6FD217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F8D20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F9E388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33EC432E" w14:textId="640A67E5" w:rsidR="00455293" w:rsidRDefault="00455293">
            <w:pPr>
              <w:spacing w:after="0"/>
              <w:ind w:left="135"/>
            </w:pPr>
          </w:p>
        </w:tc>
      </w:tr>
      <w:tr w:rsidR="00455293" w14:paraId="3B87E3EF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A54E39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ACEFE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67D348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0C5532BB" w14:textId="7E4096ED" w:rsidR="00455293" w:rsidRDefault="00455293">
            <w:pPr>
              <w:spacing w:after="0"/>
              <w:ind w:left="135"/>
            </w:pPr>
          </w:p>
        </w:tc>
      </w:tr>
      <w:tr w:rsidR="00455293" w14:paraId="0ECA1A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023E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22AE848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1FE613" w14:textId="77777777" w:rsidR="00455293" w:rsidRDefault="00455293"/>
        </w:tc>
      </w:tr>
      <w:tr w:rsidR="00455293" w:rsidRPr="00A9560A" w14:paraId="13FBCE95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A546D8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455293" w14:paraId="30DCC59F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E30F67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6CAA0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нормативных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требований комплекса ГТО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EC44E4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6BFBAB05" w14:textId="0EEB0108" w:rsidR="00455293" w:rsidRDefault="00455293">
            <w:pPr>
              <w:spacing w:after="0"/>
              <w:ind w:left="135"/>
            </w:pPr>
          </w:p>
        </w:tc>
      </w:tr>
      <w:tr w:rsidR="00455293" w14:paraId="768432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96205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3A631FDE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CA49F7" w14:textId="77777777" w:rsidR="00455293" w:rsidRDefault="00455293"/>
        </w:tc>
      </w:tr>
      <w:tr w:rsidR="00455293" w14:paraId="541E5A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997F5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43B76B7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6EA1E6C1" w14:textId="77777777" w:rsidR="00455293" w:rsidRDefault="00455293"/>
        </w:tc>
      </w:tr>
    </w:tbl>
    <w:p w14:paraId="2B95BD3B" w14:textId="77777777" w:rsidR="00455293" w:rsidRDefault="00455293">
      <w:pPr>
        <w:sectPr w:rsidR="004552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895D0C" w14:textId="77777777" w:rsidR="00455293" w:rsidRDefault="00DB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455293" w14:paraId="052756DC" w14:textId="7777777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35C5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B969CA" w14:textId="77777777" w:rsidR="00455293" w:rsidRDefault="004552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1C469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ECE0C3E" w14:textId="77777777" w:rsidR="00455293" w:rsidRDefault="00455293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1B86F2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C1F3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95DC0A" w14:textId="77777777" w:rsidR="00455293" w:rsidRDefault="00455293">
            <w:pPr>
              <w:spacing w:after="0"/>
              <w:ind w:left="135"/>
            </w:pPr>
          </w:p>
        </w:tc>
      </w:tr>
      <w:tr w:rsidR="00455293" w14:paraId="6FA1E0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3BE6B3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0E4463" w14:textId="77777777" w:rsidR="00455293" w:rsidRDefault="00455293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86237E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07334B" w14:textId="77777777" w:rsidR="00455293" w:rsidRDefault="00455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47B2C5" w14:textId="77777777" w:rsidR="00455293" w:rsidRDefault="00455293"/>
        </w:tc>
      </w:tr>
      <w:tr w:rsidR="00455293" w:rsidRPr="00A9560A" w14:paraId="61C3640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01CF3D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55293" w14:paraId="1621B34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FE17A7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2344B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C0F6655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5D5CCE2" w14:textId="689337FE" w:rsidR="00455293" w:rsidRDefault="00455293">
            <w:pPr>
              <w:spacing w:after="0"/>
              <w:ind w:left="135"/>
            </w:pPr>
          </w:p>
        </w:tc>
      </w:tr>
      <w:tr w:rsidR="00455293" w14:paraId="12E980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74E9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5BF89C5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150EE7" w14:textId="77777777" w:rsidR="00455293" w:rsidRDefault="00455293"/>
        </w:tc>
      </w:tr>
      <w:tr w:rsidR="00455293" w14:paraId="5A32477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2F633E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55293" w14:paraId="5210C9DA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5EB6CB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B6072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93CAA1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7556501" w14:textId="72D7EBEE" w:rsidR="00455293" w:rsidRDefault="00455293">
            <w:pPr>
              <w:spacing w:after="0"/>
              <w:ind w:left="135"/>
            </w:pPr>
          </w:p>
        </w:tc>
      </w:tr>
      <w:tr w:rsidR="00455293" w14:paraId="49B62E5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91C9F0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0D28BC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5E06454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C75AE8C" w14:textId="6082EF70" w:rsidR="00455293" w:rsidRDefault="00455293">
            <w:pPr>
              <w:spacing w:after="0"/>
              <w:ind w:left="135"/>
            </w:pPr>
          </w:p>
        </w:tc>
      </w:tr>
      <w:tr w:rsidR="00455293" w14:paraId="5A8393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1D893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125DE3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CBD3A7" w14:textId="77777777" w:rsidR="00455293" w:rsidRDefault="00455293"/>
        </w:tc>
      </w:tr>
      <w:tr w:rsidR="00455293" w14:paraId="23DEB09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4BB635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55293" w14:paraId="7061018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128416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455293" w14:paraId="27B2FEF2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4836E7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323C93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F4AAFB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F43D0EE" w14:textId="1A287DC5" w:rsidR="00455293" w:rsidRDefault="00455293">
            <w:pPr>
              <w:spacing w:after="0"/>
              <w:ind w:left="135"/>
            </w:pPr>
          </w:p>
        </w:tc>
      </w:tr>
      <w:tr w:rsidR="00455293" w14:paraId="608BCFF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8EB648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7B737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00A7F5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DC31866" w14:textId="1E6DBF7E" w:rsidR="00455293" w:rsidRDefault="00455293">
            <w:pPr>
              <w:spacing w:after="0"/>
              <w:ind w:left="135"/>
            </w:pPr>
          </w:p>
        </w:tc>
      </w:tr>
      <w:tr w:rsidR="00455293" w14:paraId="36FC32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B5A7B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9F117A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24AC8B" w14:textId="77777777" w:rsidR="00455293" w:rsidRDefault="00455293"/>
        </w:tc>
      </w:tr>
      <w:tr w:rsidR="00455293" w:rsidRPr="00A9560A" w14:paraId="41C5324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430089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55293" w14:paraId="2A7C2AE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52605C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B8DAD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4B1513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1865BCA" w14:textId="7357FED7" w:rsidR="00455293" w:rsidRDefault="00455293">
            <w:pPr>
              <w:spacing w:after="0"/>
              <w:ind w:left="135"/>
            </w:pPr>
          </w:p>
        </w:tc>
      </w:tr>
      <w:tr w:rsidR="00455293" w14:paraId="44B585C8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887981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1B97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293E1D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E4CD5DE" w14:textId="11D8758B" w:rsidR="00455293" w:rsidRDefault="00455293">
            <w:pPr>
              <w:spacing w:after="0"/>
              <w:ind w:left="135"/>
            </w:pPr>
          </w:p>
        </w:tc>
      </w:tr>
      <w:tr w:rsidR="00455293" w14:paraId="6BF8D84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2DA253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D2ADD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E63B21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1B370BD" w14:textId="38221DA7" w:rsidR="00455293" w:rsidRDefault="00455293">
            <w:pPr>
              <w:spacing w:after="0"/>
              <w:ind w:left="135"/>
            </w:pPr>
          </w:p>
        </w:tc>
      </w:tr>
      <w:tr w:rsidR="00455293" w14:paraId="23E8152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48EF36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1D03A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321BE7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0958A51" w14:textId="0FD86670" w:rsidR="00455293" w:rsidRDefault="00455293">
            <w:pPr>
              <w:spacing w:after="0"/>
              <w:ind w:left="135"/>
            </w:pPr>
          </w:p>
        </w:tc>
      </w:tr>
      <w:tr w:rsidR="00455293" w14:paraId="68818E9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98036D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C4760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9F0AC8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1189E66" w14:textId="7BDE9733" w:rsidR="00455293" w:rsidRDefault="00455293">
            <w:pPr>
              <w:spacing w:after="0"/>
              <w:ind w:left="135"/>
            </w:pPr>
          </w:p>
        </w:tc>
      </w:tr>
      <w:tr w:rsidR="00455293" w14:paraId="0F0924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48010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E5C895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0E9F7C" w14:textId="77777777" w:rsidR="00455293" w:rsidRDefault="00455293"/>
        </w:tc>
      </w:tr>
      <w:tr w:rsidR="00455293" w:rsidRPr="00A9560A" w14:paraId="44D5825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CD1B9E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455293" w14:paraId="2470526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DF6696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372CF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нормативных требований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CC44284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0388C6F" w14:textId="255B686E" w:rsidR="00455293" w:rsidRDefault="00455293">
            <w:pPr>
              <w:spacing w:after="0"/>
              <w:ind w:left="135"/>
            </w:pPr>
          </w:p>
        </w:tc>
      </w:tr>
      <w:tr w:rsidR="00455293" w14:paraId="1F6467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15BEE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148EE45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E9A4CE" w14:textId="77777777" w:rsidR="00455293" w:rsidRDefault="00455293"/>
        </w:tc>
      </w:tr>
      <w:tr w:rsidR="00455293" w14:paraId="125728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E64C3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307B832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A322F8E" w14:textId="77777777" w:rsidR="00455293" w:rsidRDefault="00455293"/>
        </w:tc>
      </w:tr>
    </w:tbl>
    <w:p w14:paraId="34C57F51" w14:textId="77777777" w:rsidR="00455293" w:rsidRDefault="00455293">
      <w:pPr>
        <w:sectPr w:rsidR="004552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78DA4D" w14:textId="77777777" w:rsidR="00455293" w:rsidRDefault="00DB63AF">
      <w:pPr>
        <w:spacing w:after="0"/>
        <w:ind w:left="120"/>
      </w:pPr>
      <w:bookmarkStart w:id="24" w:name="block-4518799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85B907E" w14:textId="77777777" w:rsidR="00455293" w:rsidRDefault="00DB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4344"/>
        <w:gridCol w:w="2901"/>
        <w:gridCol w:w="1989"/>
        <w:gridCol w:w="3000"/>
      </w:tblGrid>
      <w:tr w:rsidR="00455293" w14:paraId="0BF0E79B" w14:textId="77777777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3076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005EF3" w14:textId="77777777" w:rsidR="00455293" w:rsidRDefault="004552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476A4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C49250" w14:textId="77777777" w:rsidR="00455293" w:rsidRDefault="00455293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B2DD83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CC5E9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355B1ED" w14:textId="77777777" w:rsidR="00455293" w:rsidRDefault="00455293">
            <w:pPr>
              <w:spacing w:after="0"/>
              <w:ind w:left="135"/>
            </w:pPr>
          </w:p>
        </w:tc>
        <w:tc>
          <w:tcPr>
            <w:tcW w:w="30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97C0A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C7255A" w14:textId="77777777" w:rsidR="00455293" w:rsidRDefault="00455293">
            <w:pPr>
              <w:spacing w:after="0"/>
              <w:ind w:left="135"/>
            </w:pPr>
          </w:p>
        </w:tc>
      </w:tr>
      <w:tr w:rsidR="00455293" w14:paraId="52C57A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F1ED2A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244583" w14:textId="77777777" w:rsidR="00455293" w:rsidRDefault="00455293"/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18BA9F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03B6AD" w14:textId="77777777" w:rsidR="00455293" w:rsidRDefault="00455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83FE2A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A651A" w14:textId="77777777" w:rsidR="00455293" w:rsidRDefault="00455293"/>
        </w:tc>
      </w:tr>
      <w:tr w:rsidR="00455293" w14:paraId="29E1A39C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CEA013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3ECAD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BF97F9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DA08EA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38CC154" w14:textId="3EC202D4" w:rsidR="00455293" w:rsidRDefault="00455293">
            <w:pPr>
              <w:spacing w:after="0"/>
              <w:ind w:left="135"/>
            </w:pPr>
          </w:p>
        </w:tc>
      </w:tr>
      <w:tr w:rsidR="00455293" w14:paraId="3356FDC5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04E675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DE91D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78E229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2D22FA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47B2568" w14:textId="33F341B4" w:rsidR="00455293" w:rsidRDefault="00455293">
            <w:pPr>
              <w:spacing w:after="0"/>
              <w:ind w:left="135"/>
            </w:pPr>
          </w:p>
        </w:tc>
      </w:tr>
      <w:tr w:rsidR="00455293" w14:paraId="32F323DC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B52332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0342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и правила его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составления и соблюдения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05EB595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C68EC0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03456CF" w14:textId="162C6332" w:rsidR="00455293" w:rsidRDefault="00455293">
            <w:pPr>
              <w:spacing w:after="0"/>
              <w:ind w:left="135"/>
            </w:pPr>
          </w:p>
        </w:tc>
      </w:tr>
      <w:tr w:rsidR="00455293" w14:paraId="7BBB4C59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4B36E8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A45FC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6FB1F3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AEA987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4E6F7C0" w14:textId="3FE62F9C" w:rsidR="00455293" w:rsidRDefault="00455293">
            <w:pPr>
              <w:spacing w:after="0"/>
              <w:ind w:left="135"/>
            </w:pPr>
          </w:p>
        </w:tc>
      </w:tr>
      <w:tr w:rsidR="00455293" w14:paraId="6255A74C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B6CFD1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36913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B6D7205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0BC2D0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E17CE64" w14:textId="7CBD4138" w:rsidR="00455293" w:rsidRDefault="00455293">
            <w:pPr>
              <w:spacing w:after="0"/>
              <w:ind w:left="135"/>
            </w:pPr>
          </w:p>
        </w:tc>
      </w:tr>
      <w:tr w:rsidR="00455293" w14:paraId="5825FE6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AFFE7B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6896B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56BD34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4947BD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F5EEFE5" w14:textId="037C017A" w:rsidR="00455293" w:rsidRDefault="00455293">
            <w:pPr>
              <w:spacing w:after="0"/>
              <w:ind w:left="135"/>
            </w:pPr>
          </w:p>
        </w:tc>
      </w:tr>
      <w:tr w:rsidR="00455293" w14:paraId="55C581B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49DA9E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8CFA9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E7702C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6B2202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A8830CF" w14:textId="475149CF" w:rsidR="00455293" w:rsidRDefault="00455293">
            <w:pPr>
              <w:spacing w:after="0"/>
              <w:ind w:left="135"/>
            </w:pPr>
          </w:p>
        </w:tc>
      </w:tr>
      <w:tr w:rsidR="00455293" w14:paraId="2FB38B8B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50D2CF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827BA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гимнастики и спортивной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9CFC9C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37BE18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286FD63" w14:textId="148975A6" w:rsidR="00455293" w:rsidRDefault="00455293">
            <w:pPr>
              <w:spacing w:after="0"/>
              <w:ind w:left="135"/>
            </w:pPr>
          </w:p>
        </w:tc>
      </w:tr>
      <w:tr w:rsidR="00455293" w14:paraId="32317906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5FD1F6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AA65F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616B3B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FFA089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6277148" w14:textId="787326E9" w:rsidR="00455293" w:rsidRDefault="00455293">
            <w:pPr>
              <w:spacing w:after="0"/>
              <w:ind w:left="135"/>
            </w:pPr>
          </w:p>
        </w:tc>
      </w:tr>
      <w:tr w:rsidR="00455293" w14:paraId="756ACDC4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EFCB8E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4ECBC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9EBE11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927F73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D44D9F8" w14:textId="74A8AF07" w:rsidR="00455293" w:rsidRDefault="00455293">
            <w:pPr>
              <w:spacing w:after="0"/>
              <w:ind w:left="135"/>
            </w:pPr>
          </w:p>
        </w:tc>
      </w:tr>
      <w:tr w:rsidR="00455293" w14:paraId="7F3C67F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D64CDC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36B1E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05361E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9E0A2B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9CFAD6A" w14:textId="064F9F73" w:rsidR="00455293" w:rsidRDefault="00455293">
            <w:pPr>
              <w:spacing w:after="0"/>
              <w:ind w:left="135"/>
            </w:pPr>
          </w:p>
        </w:tc>
      </w:tr>
      <w:tr w:rsidR="00455293" w14:paraId="7A341055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B6C576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60DB0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CBED37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FC339B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F8B3318" w14:textId="37A4B4A7" w:rsidR="00455293" w:rsidRDefault="00455293">
            <w:pPr>
              <w:spacing w:after="0"/>
              <w:ind w:left="135"/>
            </w:pPr>
          </w:p>
        </w:tc>
      </w:tr>
      <w:tr w:rsidR="00455293" w14:paraId="26DB74E8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A638D4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30D01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3AAD0C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B18296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8F9165C" w14:textId="44B33526" w:rsidR="00455293" w:rsidRDefault="00455293">
            <w:pPr>
              <w:spacing w:after="0"/>
              <w:ind w:left="135"/>
            </w:pPr>
          </w:p>
        </w:tc>
      </w:tr>
      <w:tr w:rsidR="00455293" w14:paraId="761EDC7F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C20A59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7CC23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C3341E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572E0F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32CBB6B" w14:textId="2A0ABB69" w:rsidR="00455293" w:rsidRDefault="00455293">
            <w:pPr>
              <w:spacing w:after="0"/>
              <w:ind w:left="135"/>
            </w:pPr>
          </w:p>
        </w:tc>
      </w:tr>
      <w:tr w:rsidR="00455293" w14:paraId="03B807E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8FDF22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40232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и повороты стоя на месте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492611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EA3B73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9B80581" w14:textId="78C4855B" w:rsidR="00455293" w:rsidRDefault="00455293">
            <w:pPr>
              <w:spacing w:after="0"/>
              <w:ind w:left="135"/>
            </w:pPr>
          </w:p>
        </w:tc>
      </w:tr>
      <w:tr w:rsidR="00455293" w14:paraId="38E711A9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612BFF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5B4B4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164003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4692FD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25E5B73" w14:textId="263CE893" w:rsidR="00455293" w:rsidRDefault="00455293">
            <w:pPr>
              <w:spacing w:after="0"/>
              <w:ind w:left="135"/>
            </w:pPr>
          </w:p>
        </w:tc>
      </w:tr>
      <w:tr w:rsidR="00455293" w14:paraId="52BA1499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39D53C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A44C9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B1B1F6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A8FED5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E90C3F3" w14:textId="09B31444" w:rsidR="00455293" w:rsidRDefault="00455293">
            <w:pPr>
              <w:spacing w:after="0"/>
              <w:ind w:left="135"/>
            </w:pPr>
          </w:p>
        </w:tc>
      </w:tr>
      <w:tr w:rsidR="00455293" w14:paraId="2090C0BD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7B50AD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6D00F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BC9F18B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D44531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1345AEC" w14:textId="361D2568" w:rsidR="00455293" w:rsidRDefault="00455293">
            <w:pPr>
              <w:spacing w:after="0"/>
              <w:ind w:left="135"/>
            </w:pPr>
          </w:p>
        </w:tc>
      </w:tr>
      <w:tr w:rsidR="00455293" w14:paraId="0DF3336D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C3EE48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D309E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22EE4F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C12A49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241B615" w14:textId="1730E32C" w:rsidR="00455293" w:rsidRDefault="00455293">
            <w:pPr>
              <w:spacing w:after="0"/>
              <w:ind w:left="135"/>
            </w:pPr>
          </w:p>
        </w:tc>
      </w:tr>
      <w:tr w:rsidR="00455293" w14:paraId="5E9A5638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608906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977A0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Подъем туловища из положения лежа на спине и животе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B325A5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5C124C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DACF0B0" w14:textId="4987C109" w:rsidR="00455293" w:rsidRDefault="00455293">
            <w:pPr>
              <w:spacing w:after="0"/>
              <w:ind w:left="135"/>
            </w:pPr>
          </w:p>
        </w:tc>
      </w:tr>
      <w:tr w:rsidR="00455293" w14:paraId="595D6E33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1EA8AB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D88FA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лежа на животе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80BFF9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F5827E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400AF99" w14:textId="78055CFE" w:rsidR="00455293" w:rsidRDefault="00455293">
            <w:pPr>
              <w:spacing w:after="0"/>
              <w:ind w:left="135"/>
            </w:pPr>
          </w:p>
        </w:tc>
      </w:tr>
      <w:tr w:rsidR="00455293" w14:paraId="05EF68A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05990D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165AA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FA17F4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19CBE3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53AA598" w14:textId="00CD7D9B" w:rsidR="00455293" w:rsidRDefault="00455293">
            <w:pPr>
              <w:spacing w:after="0"/>
              <w:ind w:left="135"/>
            </w:pPr>
          </w:p>
        </w:tc>
      </w:tr>
      <w:tr w:rsidR="00455293" w14:paraId="4B22D03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C8D82A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D9901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47A8DC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C9D5AF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BB7897F" w14:textId="66584433" w:rsidR="00455293" w:rsidRDefault="00455293">
            <w:pPr>
              <w:spacing w:after="0"/>
              <w:ind w:left="135"/>
            </w:pPr>
          </w:p>
        </w:tc>
      </w:tr>
      <w:tr w:rsidR="00455293" w14:paraId="58BD8E9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1998F7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2098E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Прыжки в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упоре на руках, толчком двумя ногами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C9687E5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5E83BF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950B85C" w14:textId="633D4EC3" w:rsidR="00455293" w:rsidRDefault="00455293">
            <w:pPr>
              <w:spacing w:after="0"/>
              <w:ind w:left="135"/>
            </w:pPr>
          </w:p>
        </w:tc>
      </w:tr>
      <w:tr w:rsidR="00455293" w14:paraId="467F79D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B1429A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8E834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94ED04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F99D27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B2C1DC8" w14:textId="42038C45" w:rsidR="00455293" w:rsidRDefault="00455293">
            <w:pPr>
              <w:spacing w:after="0"/>
              <w:ind w:left="135"/>
            </w:pPr>
          </w:p>
        </w:tc>
      </w:tr>
      <w:tr w:rsidR="00455293" w14:paraId="7D692646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372146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86AC4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B8D1F3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FF2D2D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18EC6B1" w14:textId="1D290F75" w:rsidR="00455293" w:rsidRDefault="00455293">
            <w:pPr>
              <w:spacing w:after="0"/>
              <w:ind w:left="135"/>
            </w:pPr>
          </w:p>
        </w:tc>
      </w:tr>
      <w:tr w:rsidR="00455293" w14:paraId="096F4655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5EE518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BB6D7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B62F62C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E8AD99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FC95284" w14:textId="4B42AD8E" w:rsidR="00455293" w:rsidRDefault="00455293">
            <w:pPr>
              <w:spacing w:after="0"/>
              <w:ind w:left="135"/>
            </w:pPr>
          </w:p>
        </w:tc>
      </w:tr>
      <w:tr w:rsidR="00455293" w14:paraId="02ABAA24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CE9DD1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D33CE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CD5492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D6557E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3EB3DB8" w14:textId="58090750" w:rsidR="00455293" w:rsidRDefault="00455293">
            <w:pPr>
              <w:spacing w:after="0"/>
              <w:ind w:left="135"/>
            </w:pPr>
          </w:p>
        </w:tc>
      </w:tr>
      <w:tr w:rsidR="00455293" w14:paraId="45C2EEC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EAAE8F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B7326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8167E6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1FB0F9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79261E8" w14:textId="6D6A6306" w:rsidR="00455293" w:rsidRDefault="00455293">
            <w:pPr>
              <w:spacing w:after="0"/>
              <w:ind w:left="135"/>
            </w:pPr>
          </w:p>
        </w:tc>
      </w:tr>
      <w:tr w:rsidR="00455293" w14:paraId="06E7F38B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24E242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CCBA7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B193A3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1DB66F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909C56E" w14:textId="2565CAA7" w:rsidR="00455293" w:rsidRDefault="00455293">
            <w:pPr>
              <w:spacing w:after="0"/>
              <w:ind w:left="135"/>
            </w:pPr>
          </w:p>
        </w:tc>
      </w:tr>
      <w:tr w:rsidR="00455293" w14:paraId="0CADFF82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B76C23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064E1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AEF91F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3BF8BF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66A7242" w14:textId="4D1C2AAE" w:rsidR="00455293" w:rsidRDefault="00455293">
            <w:pPr>
              <w:spacing w:after="0"/>
              <w:ind w:left="135"/>
            </w:pPr>
          </w:p>
        </w:tc>
      </w:tr>
      <w:tr w:rsidR="00455293" w14:paraId="7B27E88E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A2FD42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EB93C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ступающего шага во время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391BD9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9234AC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9F9B1D3" w14:textId="4C9E3006" w:rsidR="00455293" w:rsidRDefault="00455293">
            <w:pPr>
              <w:spacing w:after="0"/>
              <w:ind w:left="135"/>
            </w:pPr>
          </w:p>
        </w:tc>
      </w:tr>
      <w:tr w:rsidR="00455293" w14:paraId="569AF40E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51187F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9B179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4E46FB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A9EAF5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4B9CA84" w14:textId="6BA535B6" w:rsidR="00455293" w:rsidRDefault="00455293">
            <w:pPr>
              <w:spacing w:after="0"/>
              <w:ind w:left="135"/>
            </w:pPr>
          </w:p>
        </w:tc>
      </w:tr>
      <w:tr w:rsidR="00455293" w14:paraId="597CB6A2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191AF9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098939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1E21BF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A5868F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CBEA997" w14:textId="3C0A77A9" w:rsidR="00455293" w:rsidRDefault="00455293">
            <w:pPr>
              <w:spacing w:after="0"/>
              <w:ind w:left="135"/>
            </w:pPr>
          </w:p>
        </w:tc>
      </w:tr>
      <w:tr w:rsidR="00455293" w14:paraId="75D42BFC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077483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19ED8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CBAFAF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C3A86C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C528C11" w14:textId="789D61A3" w:rsidR="00455293" w:rsidRDefault="00455293">
            <w:pPr>
              <w:spacing w:after="0"/>
              <w:ind w:left="135"/>
            </w:pPr>
          </w:p>
        </w:tc>
      </w:tr>
      <w:tr w:rsidR="00455293" w14:paraId="45700D3A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7A84B2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57BA29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68D8A1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EF6797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09F2C38" w14:textId="48B7A2D9" w:rsidR="00455293" w:rsidRDefault="00455293">
            <w:pPr>
              <w:spacing w:after="0"/>
              <w:ind w:left="135"/>
            </w:pPr>
          </w:p>
        </w:tc>
      </w:tr>
      <w:tr w:rsidR="00455293" w14:paraId="5C23DA5D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6B83C5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EFC06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CB41CE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4C6D28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A87F08B" w14:textId="47EF49C1" w:rsidR="00455293" w:rsidRDefault="00455293">
            <w:pPr>
              <w:spacing w:after="0"/>
              <w:ind w:left="135"/>
            </w:pPr>
          </w:p>
        </w:tc>
      </w:tr>
      <w:tr w:rsidR="00455293" w14:paraId="5F5BD688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67D01C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B9B03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2A9288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E84D65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9201894" w14:textId="41ED52AC" w:rsidR="00455293" w:rsidRDefault="00455293">
            <w:pPr>
              <w:spacing w:after="0"/>
              <w:ind w:left="135"/>
            </w:pPr>
          </w:p>
        </w:tc>
      </w:tr>
      <w:tr w:rsidR="00455293" w14:paraId="7E37604A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142077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5DEF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0E8599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CC0D85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D38FC64" w14:textId="488956FE" w:rsidR="00455293" w:rsidRDefault="00455293">
            <w:pPr>
              <w:spacing w:after="0"/>
              <w:ind w:left="135"/>
            </w:pPr>
          </w:p>
        </w:tc>
      </w:tr>
      <w:tr w:rsidR="00455293" w14:paraId="44EFA1F4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D76008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FF087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CF3C93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F7C227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843325A" w14:textId="57DB2530" w:rsidR="00455293" w:rsidRDefault="00455293">
            <w:pPr>
              <w:spacing w:after="0"/>
              <w:ind w:left="135"/>
            </w:pPr>
          </w:p>
        </w:tc>
      </w:tr>
      <w:tr w:rsidR="00455293" w14:paraId="17A65751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824DFD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ABF88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56AEA9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1B6E46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064D759" w14:textId="0D2E9741" w:rsidR="00455293" w:rsidRDefault="00455293">
            <w:pPr>
              <w:spacing w:after="0"/>
              <w:ind w:left="135"/>
            </w:pPr>
          </w:p>
        </w:tc>
      </w:tr>
      <w:tr w:rsidR="00455293" w14:paraId="6BC3F4D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3706AB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BA890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равномерному бегу в колонне по одному с невысокой скоростью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126D0B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922D9A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90479DD" w14:textId="4F6D52E8" w:rsidR="00455293" w:rsidRDefault="00455293">
            <w:pPr>
              <w:spacing w:after="0"/>
              <w:ind w:left="135"/>
            </w:pPr>
          </w:p>
        </w:tc>
      </w:tr>
      <w:tr w:rsidR="00455293" w14:paraId="23ABCFF3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794C8F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EEF5D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75901F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CADD6B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4134E32" w14:textId="30127443" w:rsidR="00455293" w:rsidRDefault="00455293">
            <w:pPr>
              <w:spacing w:after="0"/>
              <w:ind w:left="135"/>
            </w:pPr>
          </w:p>
        </w:tc>
      </w:tr>
      <w:tr w:rsidR="00455293" w14:paraId="2334DC5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155537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6F492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равномерному бегу в колонне по одному с разной скоростью передвижения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555557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5BCDEA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9B72C8D" w14:textId="4F02E9FB" w:rsidR="00455293" w:rsidRDefault="00455293">
            <w:pPr>
              <w:spacing w:after="0"/>
              <w:ind w:left="135"/>
            </w:pPr>
          </w:p>
        </w:tc>
      </w:tr>
      <w:tr w:rsidR="00455293" w14:paraId="0A629B9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DF4C0A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8FAD7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FFEB68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9AD1C1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11C0116" w14:textId="3DD73280" w:rsidR="00455293" w:rsidRDefault="00455293">
            <w:pPr>
              <w:spacing w:after="0"/>
              <w:ind w:left="135"/>
            </w:pPr>
          </w:p>
        </w:tc>
      </w:tr>
      <w:tr w:rsidR="00455293" w14:paraId="17279205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3F68C6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74070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23E94A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5DA715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83BBF53" w14:textId="03B93D0F" w:rsidR="00455293" w:rsidRDefault="00455293">
            <w:pPr>
              <w:spacing w:after="0"/>
              <w:ind w:left="135"/>
            </w:pPr>
          </w:p>
        </w:tc>
      </w:tr>
      <w:tr w:rsidR="00455293" w14:paraId="5E091572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4198C8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2FFDA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323439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AE3DF3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2F78DD6" w14:textId="746812C8" w:rsidR="00455293" w:rsidRDefault="00455293">
            <w:pPr>
              <w:spacing w:after="0"/>
              <w:ind w:left="135"/>
            </w:pPr>
          </w:p>
        </w:tc>
      </w:tr>
      <w:tr w:rsidR="00455293" w14:paraId="677A0B98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D8893E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9FB8F3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одновременного отталкивания двумя ногами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987118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DB92EC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44573D9" w14:textId="57A5748C" w:rsidR="00455293" w:rsidRDefault="00455293">
            <w:pPr>
              <w:spacing w:after="0"/>
              <w:ind w:left="135"/>
            </w:pPr>
          </w:p>
        </w:tc>
      </w:tr>
      <w:tr w:rsidR="00455293" w14:paraId="5783404A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01BB62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282AF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A055165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9107FB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90031CC" w14:textId="0174FC4D" w:rsidR="00455293" w:rsidRDefault="00455293">
            <w:pPr>
              <w:spacing w:after="0"/>
              <w:ind w:left="135"/>
            </w:pPr>
          </w:p>
        </w:tc>
      </w:tr>
      <w:tr w:rsidR="00455293" w14:paraId="2E19971D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146474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2933F3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7BAE43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7D2043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EF9BECD" w14:textId="7FFFB67D" w:rsidR="00455293" w:rsidRDefault="00455293">
            <w:pPr>
              <w:spacing w:after="0"/>
              <w:ind w:left="135"/>
            </w:pPr>
          </w:p>
        </w:tc>
      </w:tr>
      <w:tr w:rsidR="00455293" w14:paraId="2857E59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6C708C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9957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0D6B1E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774621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6E48891" w14:textId="1008D32C" w:rsidR="00455293" w:rsidRDefault="00455293">
            <w:pPr>
              <w:spacing w:after="0"/>
              <w:ind w:left="135"/>
            </w:pPr>
          </w:p>
        </w:tc>
      </w:tr>
      <w:tr w:rsidR="00455293" w14:paraId="5B5C41DF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F0F8D3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A8B1F9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CC06C22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D01238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FBDB1D6" w14:textId="3D9A0472" w:rsidR="00455293" w:rsidRDefault="00455293">
            <w:pPr>
              <w:spacing w:after="0"/>
              <w:ind w:left="135"/>
            </w:pPr>
          </w:p>
        </w:tc>
      </w:tr>
      <w:tr w:rsidR="00455293" w14:paraId="14429544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D57EDD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4C252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13B01B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FBCD50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A45D67E" w14:textId="58A94B80" w:rsidR="00455293" w:rsidRDefault="00455293">
            <w:pPr>
              <w:spacing w:after="0"/>
              <w:ind w:left="135"/>
            </w:pPr>
          </w:p>
        </w:tc>
      </w:tr>
      <w:tr w:rsidR="00455293" w14:paraId="5C9A7192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964FDF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7093C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3E2DE7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17E320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15247D4" w14:textId="71C24F47" w:rsidR="00455293" w:rsidRDefault="00455293">
            <w:pPr>
              <w:spacing w:after="0"/>
              <w:ind w:left="135"/>
            </w:pPr>
          </w:p>
        </w:tc>
      </w:tr>
      <w:tr w:rsidR="00455293" w14:paraId="35099E8B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C03DAE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F1F39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F19A9C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6927E8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D0BB41E" w14:textId="46685892" w:rsidR="00455293" w:rsidRDefault="00455293">
            <w:pPr>
              <w:spacing w:after="0"/>
              <w:ind w:left="135"/>
            </w:pPr>
          </w:p>
        </w:tc>
      </w:tr>
      <w:tr w:rsidR="00455293" w14:paraId="2BA68875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D14047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FB945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5765194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724664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A7528AE" w14:textId="2C1AA398" w:rsidR="00455293" w:rsidRDefault="00455293">
            <w:pPr>
              <w:spacing w:after="0"/>
              <w:ind w:left="135"/>
            </w:pPr>
          </w:p>
        </w:tc>
      </w:tr>
      <w:tr w:rsidR="00455293" w14:paraId="5FEE6E85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ECDC3E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E12EC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7CBD15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12BFDE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FB78ECF" w14:textId="1502CDCC" w:rsidR="00455293" w:rsidRDefault="00455293">
            <w:pPr>
              <w:spacing w:after="0"/>
              <w:ind w:left="135"/>
            </w:pPr>
          </w:p>
        </w:tc>
      </w:tr>
      <w:tr w:rsidR="00455293" w14:paraId="3B5948C9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912BD8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FED73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способам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 игровых площадок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194132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8AFB0C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71CEA67" w14:textId="279DBAD7" w:rsidR="00455293" w:rsidRDefault="00455293">
            <w:pPr>
              <w:spacing w:after="0"/>
              <w:ind w:left="135"/>
            </w:pPr>
          </w:p>
        </w:tc>
      </w:tr>
      <w:tr w:rsidR="00455293" w14:paraId="5853FC56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B4A18E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AAB74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446ED32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0068A6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5F87957" w14:textId="691598A1" w:rsidR="00455293" w:rsidRDefault="00455293">
            <w:pPr>
              <w:spacing w:after="0"/>
              <w:ind w:left="135"/>
            </w:pPr>
          </w:p>
        </w:tc>
      </w:tr>
      <w:tr w:rsidR="00455293" w14:paraId="13B9DB2E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904414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4989C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7366AB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DA97BE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A03ED77" w14:textId="7C8D401C" w:rsidR="00455293" w:rsidRDefault="00455293">
            <w:pPr>
              <w:spacing w:after="0"/>
              <w:ind w:left="135"/>
            </w:pPr>
          </w:p>
        </w:tc>
      </w:tr>
      <w:tr w:rsidR="00455293" w14:paraId="5CD2034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C1A2B3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F9671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4F617A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FF66A9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B62EAAF" w14:textId="51E17A64" w:rsidR="00455293" w:rsidRDefault="00455293">
            <w:pPr>
              <w:spacing w:after="0"/>
              <w:ind w:left="135"/>
            </w:pPr>
          </w:p>
        </w:tc>
      </w:tr>
      <w:tr w:rsidR="00455293" w14:paraId="2F7DEA7F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FD4B47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1C859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73CA5A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CACB8C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93ACAAC" w14:textId="522130DC" w:rsidR="00455293" w:rsidRDefault="00455293">
            <w:pPr>
              <w:spacing w:after="0"/>
              <w:ind w:left="135"/>
            </w:pPr>
          </w:p>
        </w:tc>
      </w:tr>
      <w:tr w:rsidR="00455293" w14:paraId="265FE11B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C99E4F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F11DD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«Охотники и утки»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B117EB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938121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71BF3AD" w14:textId="5E5C3C4A" w:rsidR="00455293" w:rsidRDefault="00455293">
            <w:pPr>
              <w:spacing w:after="0"/>
              <w:ind w:left="135"/>
            </w:pPr>
          </w:p>
        </w:tc>
      </w:tr>
      <w:tr w:rsidR="00455293" w14:paraId="4188C288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74B978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021F1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E70976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06CBAD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6485F9D" w14:textId="1381D0F5" w:rsidR="00455293" w:rsidRDefault="00455293">
            <w:pPr>
              <w:spacing w:after="0"/>
              <w:ind w:left="135"/>
            </w:pPr>
          </w:p>
        </w:tc>
      </w:tr>
      <w:tr w:rsidR="00455293" w14:paraId="3BA54463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69BB39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45C66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5D944B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B2F195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8ED1E03" w14:textId="7639F3F5" w:rsidR="00455293" w:rsidRDefault="00455293">
            <w:pPr>
              <w:spacing w:after="0"/>
              <w:ind w:left="135"/>
            </w:pPr>
          </w:p>
        </w:tc>
      </w:tr>
      <w:tr w:rsidR="00455293" w14:paraId="5BDF458D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E3D680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CBA04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2D0297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6D4A9F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789C88A" w14:textId="2850FD9C" w:rsidR="00455293" w:rsidRDefault="00455293">
            <w:pPr>
              <w:spacing w:after="0"/>
              <w:ind w:left="135"/>
            </w:pPr>
          </w:p>
        </w:tc>
      </w:tr>
      <w:tr w:rsidR="00455293" w14:paraId="4B5113EA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F7C0FE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7A2CE3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B18EDDC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669F24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97F7FA8" w14:textId="461E0A09" w:rsidR="00455293" w:rsidRDefault="00455293">
            <w:pPr>
              <w:spacing w:after="0"/>
              <w:ind w:left="135"/>
            </w:pPr>
          </w:p>
        </w:tc>
      </w:tr>
      <w:tr w:rsidR="00455293" w14:paraId="76F5AB09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075E79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41DE0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7EE798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2B9C31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B7EB514" w14:textId="0973D63C" w:rsidR="00455293" w:rsidRDefault="00455293">
            <w:pPr>
              <w:spacing w:after="0"/>
              <w:ind w:left="135"/>
            </w:pPr>
          </w:p>
        </w:tc>
      </w:tr>
      <w:tr w:rsidR="00455293" w14:paraId="6264C21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9AF725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C1D64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9476DB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448D73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975AC6D" w14:textId="3BEE82E8" w:rsidR="00455293" w:rsidRDefault="00455293">
            <w:pPr>
              <w:spacing w:after="0"/>
              <w:ind w:left="135"/>
            </w:pPr>
          </w:p>
        </w:tc>
      </w:tr>
      <w:tr w:rsidR="00455293" w14:paraId="169D74D5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E75D24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11C2C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96AB20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D3C669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137D970" w14:textId="4820C038" w:rsidR="00455293" w:rsidRDefault="00455293">
            <w:pPr>
              <w:spacing w:after="0"/>
              <w:ind w:left="135"/>
            </w:pPr>
          </w:p>
        </w:tc>
      </w:tr>
      <w:tr w:rsidR="00455293" w14:paraId="30895EDF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197CC5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882CC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E2BC1F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FBBEBA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74B585A" w14:textId="2B7AF831" w:rsidR="00455293" w:rsidRDefault="00455293">
            <w:pPr>
              <w:spacing w:after="0"/>
              <w:ind w:left="135"/>
            </w:pPr>
          </w:p>
        </w:tc>
      </w:tr>
      <w:tr w:rsidR="00455293" w14:paraId="1E707914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109534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CB879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41E187C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19DF22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35EFF2E" w14:textId="27902D18" w:rsidR="00455293" w:rsidRDefault="00455293">
            <w:pPr>
              <w:spacing w:after="0"/>
              <w:ind w:left="135"/>
            </w:pPr>
          </w:p>
        </w:tc>
      </w:tr>
      <w:tr w:rsidR="00455293" w14:paraId="2C707C50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BE1C75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9FF1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7AD14EA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60827F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1F19868" w14:textId="611EBB85" w:rsidR="00455293" w:rsidRDefault="00455293">
            <w:pPr>
              <w:spacing w:after="0"/>
              <w:ind w:left="135"/>
            </w:pPr>
          </w:p>
        </w:tc>
      </w:tr>
      <w:tr w:rsidR="00455293" w14:paraId="6940A42F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25DDB2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AE8DEB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4871CF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E6E996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3FFD94F" w14:textId="730CDA4B" w:rsidR="00455293" w:rsidRDefault="00455293">
            <w:pPr>
              <w:spacing w:after="0"/>
              <w:ind w:left="135"/>
            </w:pPr>
          </w:p>
        </w:tc>
      </w:tr>
      <w:tr w:rsidR="00455293" w14:paraId="6311D24D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FE77BE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9758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A6DCA6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0F9B00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5E2A648" w14:textId="4F1F6E8C" w:rsidR="00455293" w:rsidRDefault="00455293">
            <w:pPr>
              <w:spacing w:after="0"/>
              <w:ind w:left="135"/>
            </w:pPr>
          </w:p>
        </w:tc>
      </w:tr>
      <w:tr w:rsidR="00455293" w14:paraId="02415614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DBDB78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35E785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Бег на 10м и 30м. 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8FFA55E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6277EEF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E18A366" w14:textId="03E0E214" w:rsidR="00455293" w:rsidRDefault="00455293">
            <w:pPr>
              <w:spacing w:after="0"/>
              <w:ind w:left="135"/>
            </w:pPr>
          </w:p>
        </w:tc>
      </w:tr>
      <w:tr w:rsidR="00455293" w14:paraId="1C99C5FC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F8FDE7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61A40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на 10м и 30м. 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B3A01BD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B61662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2980238" w14:textId="654DDE59" w:rsidR="00455293" w:rsidRDefault="00455293">
            <w:pPr>
              <w:spacing w:after="0"/>
              <w:ind w:left="135"/>
            </w:pPr>
          </w:p>
        </w:tc>
      </w:tr>
      <w:tr w:rsidR="00455293" w14:paraId="35C73D86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24D0B6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BB1108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3895CF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7C0295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1FF2F53" w14:textId="7757E84D" w:rsidR="00455293" w:rsidRDefault="00455293">
            <w:pPr>
              <w:spacing w:after="0"/>
              <w:ind w:left="135"/>
            </w:pPr>
          </w:p>
        </w:tc>
      </w:tr>
      <w:tr w:rsidR="00455293" w14:paraId="24A68276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790044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00733B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B515FB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BD1118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E99FDB2" w14:textId="0277C85D" w:rsidR="00455293" w:rsidRDefault="00455293">
            <w:pPr>
              <w:spacing w:after="0"/>
              <w:ind w:left="135"/>
            </w:pPr>
          </w:p>
        </w:tc>
      </w:tr>
      <w:tr w:rsidR="00455293" w14:paraId="5833A2EB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2E7B8D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A9FC8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A48746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58A7165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D120AC3" w14:textId="484E4AF6" w:rsidR="00455293" w:rsidRDefault="00455293">
            <w:pPr>
              <w:spacing w:after="0"/>
              <w:ind w:left="135"/>
            </w:pPr>
          </w:p>
        </w:tc>
      </w:tr>
      <w:tr w:rsidR="00455293" w14:paraId="5FE2E85F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FFE078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73D76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A1B72F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A15704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3821169" w14:textId="7E9E9B87" w:rsidR="00455293" w:rsidRDefault="00455293">
            <w:pPr>
              <w:spacing w:after="0"/>
              <w:ind w:left="135"/>
            </w:pPr>
          </w:p>
        </w:tc>
      </w:tr>
      <w:tr w:rsidR="00455293" w14:paraId="5E8FE5BE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EF96ED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1DD7EA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DF1137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4854FF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959A15A" w14:textId="25C18AEC" w:rsidR="00455293" w:rsidRDefault="00455293">
            <w:pPr>
              <w:spacing w:after="0"/>
              <w:ind w:left="135"/>
            </w:pPr>
          </w:p>
        </w:tc>
      </w:tr>
      <w:tr w:rsidR="00455293" w14:paraId="18E6AFEC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16D810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FB4BDE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39A868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A288F4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10DC90C" w14:textId="0CFB4366" w:rsidR="00455293" w:rsidRDefault="00455293">
            <w:pPr>
              <w:spacing w:after="0"/>
              <w:ind w:left="135"/>
            </w:pPr>
          </w:p>
        </w:tc>
      </w:tr>
      <w:tr w:rsidR="00455293" w14:paraId="650D79F4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4F7AD0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B6AE08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6-ти минутный б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73F285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CFC989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1765E53" w14:textId="1E55545B" w:rsidR="00455293" w:rsidRDefault="00455293">
            <w:pPr>
              <w:spacing w:after="0"/>
              <w:ind w:left="135"/>
            </w:pPr>
          </w:p>
        </w:tc>
      </w:tr>
      <w:tr w:rsidR="00455293" w14:paraId="7DDF2C9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10C83B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2704C2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BEE868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8ABD32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2CFEDB7" w14:textId="4A91F8A8" w:rsidR="00455293" w:rsidRDefault="00455293">
            <w:pPr>
              <w:spacing w:after="0"/>
              <w:ind w:left="135"/>
            </w:pPr>
          </w:p>
        </w:tc>
      </w:tr>
      <w:tr w:rsidR="00455293" w14:paraId="49FE70A2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5BE960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8DFD4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ГТО. Бросок набивного мяча. 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13A874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D656E2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73F1465" w14:textId="5CFD1773" w:rsidR="00455293" w:rsidRDefault="00455293">
            <w:pPr>
              <w:spacing w:after="0"/>
              <w:ind w:left="135"/>
            </w:pPr>
          </w:p>
        </w:tc>
      </w:tr>
      <w:tr w:rsidR="00455293" w14:paraId="4174657C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133E02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2A0D5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E4E4A5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C8620E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0A91417" w14:textId="74798F7C" w:rsidR="00455293" w:rsidRDefault="00455293">
            <w:pPr>
              <w:spacing w:after="0"/>
              <w:ind w:left="135"/>
            </w:pPr>
          </w:p>
        </w:tc>
      </w:tr>
      <w:tr w:rsidR="00455293" w14:paraId="7B23E516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966298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4E874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766890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3A29D3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07532A0" w14:textId="768279C9" w:rsidR="00455293" w:rsidRDefault="00455293">
            <w:pPr>
              <w:spacing w:after="0"/>
              <w:ind w:left="135"/>
            </w:pPr>
          </w:p>
        </w:tc>
      </w:tr>
      <w:tr w:rsidR="00455293" w14:paraId="245DE0B3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B18695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8DFB41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Поднимание туловища из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BECE5D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A3A8BA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30B5237" w14:textId="06870A09" w:rsidR="00455293" w:rsidRDefault="00455293">
            <w:pPr>
              <w:spacing w:after="0"/>
              <w:ind w:left="135"/>
            </w:pPr>
          </w:p>
        </w:tc>
      </w:tr>
      <w:tr w:rsidR="00455293" w14:paraId="745B736F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081E8E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D0B065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B0C01A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6A88A9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ADA50D3" w14:textId="0598B20C" w:rsidR="00455293" w:rsidRDefault="00455293">
            <w:pPr>
              <w:spacing w:after="0"/>
              <w:ind w:left="135"/>
            </w:pPr>
          </w:p>
        </w:tc>
      </w:tr>
      <w:tr w:rsidR="00455293" w14:paraId="2945F8B9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3685FC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2F829B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7B22D0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397652A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B4D230A" w14:textId="4DF3215E" w:rsidR="00455293" w:rsidRDefault="00455293">
            <w:pPr>
              <w:spacing w:after="0"/>
              <w:ind w:left="135"/>
            </w:pPr>
          </w:p>
        </w:tc>
      </w:tr>
      <w:tr w:rsidR="00455293" w14:paraId="3338032D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C638C9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16B18A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BA5C5B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19DC08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BEF37AF" w14:textId="0353F708" w:rsidR="00455293" w:rsidRDefault="00455293">
            <w:pPr>
              <w:spacing w:after="0"/>
              <w:ind w:left="135"/>
            </w:pPr>
          </w:p>
        </w:tc>
      </w:tr>
      <w:tr w:rsidR="00455293" w14:paraId="0EEBF96F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6DE9D9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501481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C2F554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EE687E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CF7F12C" w14:textId="4738A641" w:rsidR="00455293" w:rsidRDefault="00455293">
            <w:pPr>
              <w:spacing w:after="0"/>
              <w:ind w:left="135"/>
            </w:pPr>
          </w:p>
        </w:tc>
      </w:tr>
      <w:tr w:rsidR="00455293" w14:paraId="4D25C81A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DCCBFA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E09F6B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E507F1E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129AB6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6A11815" w14:textId="634ED5DE" w:rsidR="00455293" w:rsidRDefault="00455293">
            <w:pPr>
              <w:spacing w:after="0"/>
              <w:ind w:left="135"/>
            </w:pPr>
          </w:p>
        </w:tc>
      </w:tr>
      <w:tr w:rsidR="00455293" w14:paraId="06EA2C56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D7A6B8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7D05D3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3551DF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736B239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040F454" w14:textId="626F96B7" w:rsidR="00455293" w:rsidRDefault="00455293">
            <w:pPr>
              <w:spacing w:after="0"/>
              <w:ind w:left="135"/>
            </w:pPr>
          </w:p>
        </w:tc>
      </w:tr>
      <w:tr w:rsidR="00455293" w14:paraId="42D66977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0B38F6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91F434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Челночный бег 3*10м.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1526427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00D9104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2521AAF" w14:textId="6DF5C7FD" w:rsidR="00455293" w:rsidRDefault="00455293">
            <w:pPr>
              <w:spacing w:after="0"/>
              <w:ind w:left="135"/>
            </w:pPr>
          </w:p>
        </w:tc>
      </w:tr>
      <w:tr w:rsidR="00455293" w14:paraId="5EA97F8C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698E0E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98212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3*10м. Подвижные игры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BFFB930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1C705FA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E131F6E" w14:textId="09062921" w:rsidR="00455293" w:rsidRDefault="00455293">
            <w:pPr>
              <w:spacing w:after="0"/>
              <w:ind w:left="135"/>
            </w:pPr>
          </w:p>
        </w:tc>
      </w:tr>
      <w:tr w:rsidR="00455293" w14:paraId="6EB99036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78F0DB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0E79A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Пробное тестирование с соблюдением правил и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испытаний (тестов) 1-2 ступени ГТО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45ECB45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23A905B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64CE352" w14:textId="4C647FF9" w:rsidR="00455293" w:rsidRDefault="00455293">
            <w:pPr>
              <w:spacing w:after="0"/>
              <w:ind w:left="135"/>
            </w:pPr>
          </w:p>
        </w:tc>
      </w:tr>
      <w:tr w:rsidR="00455293" w14:paraId="7A2447A5" w14:textId="7777777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FDE562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9B538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4E15C6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14:paraId="44A3CCE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AF81401" w14:textId="468E5B02" w:rsidR="00455293" w:rsidRDefault="00455293">
            <w:pPr>
              <w:spacing w:after="0"/>
              <w:ind w:left="135"/>
            </w:pPr>
          </w:p>
        </w:tc>
      </w:tr>
      <w:tr w:rsidR="00455293" w14:paraId="20C79C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DD8A9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3A1B84AC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D99F1" w14:textId="77777777" w:rsidR="00455293" w:rsidRDefault="00455293"/>
        </w:tc>
      </w:tr>
    </w:tbl>
    <w:p w14:paraId="24BD4ED8" w14:textId="77777777" w:rsidR="00455293" w:rsidRDefault="00455293">
      <w:pPr>
        <w:sectPr w:rsidR="004552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86786F" w14:textId="77777777" w:rsidR="00455293" w:rsidRDefault="00DB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4402"/>
        <w:gridCol w:w="2861"/>
        <w:gridCol w:w="1951"/>
        <w:gridCol w:w="2949"/>
      </w:tblGrid>
      <w:tr w:rsidR="00455293" w14:paraId="2E4ECD5F" w14:textId="77777777">
        <w:trPr>
          <w:trHeight w:val="144"/>
          <w:tblCellSpacing w:w="20" w:type="nil"/>
        </w:trPr>
        <w:tc>
          <w:tcPr>
            <w:tcW w:w="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C6E42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2AD3D4" w14:textId="77777777" w:rsidR="00455293" w:rsidRDefault="004552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0D400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5D7E52" w14:textId="77777777" w:rsidR="00455293" w:rsidRDefault="00455293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5C3D15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3411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23D4B6" w14:textId="77777777" w:rsidR="00455293" w:rsidRDefault="00455293">
            <w:pPr>
              <w:spacing w:after="0"/>
              <w:ind w:left="135"/>
            </w:pP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A4120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553E96" w14:textId="77777777" w:rsidR="00455293" w:rsidRDefault="00455293">
            <w:pPr>
              <w:spacing w:after="0"/>
              <w:ind w:left="135"/>
            </w:pPr>
          </w:p>
        </w:tc>
      </w:tr>
      <w:tr w:rsidR="00455293" w14:paraId="1B9425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9826E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7D67AC" w14:textId="77777777" w:rsidR="00455293" w:rsidRDefault="00455293"/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CFF326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3D4D7E" w14:textId="77777777" w:rsidR="00455293" w:rsidRDefault="00455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D2BDD5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94CCD" w14:textId="77777777" w:rsidR="00455293" w:rsidRDefault="00455293"/>
        </w:tc>
      </w:tr>
      <w:tr w:rsidR="00455293" w14:paraId="3670A630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D76F39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C684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4E89BD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AAF8EA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C0066B2" w14:textId="5E46369D" w:rsidR="00455293" w:rsidRDefault="00455293">
            <w:pPr>
              <w:spacing w:after="0"/>
              <w:ind w:left="135"/>
            </w:pPr>
          </w:p>
        </w:tc>
      </w:tr>
      <w:tr w:rsidR="00455293" w14:paraId="2806C03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AA44C1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7E13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55843D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6304E4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638B1B8" w14:textId="46AA0B89" w:rsidR="00455293" w:rsidRDefault="00455293">
            <w:pPr>
              <w:spacing w:after="0"/>
              <w:ind w:left="135"/>
            </w:pPr>
          </w:p>
        </w:tc>
      </w:tr>
      <w:tr w:rsidR="00455293" w14:paraId="4B51A7C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60854F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186C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D8BD5A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89080A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AA51CE1" w14:textId="04897332" w:rsidR="00455293" w:rsidRDefault="00455293">
            <w:pPr>
              <w:spacing w:after="0"/>
              <w:ind w:left="135"/>
            </w:pPr>
          </w:p>
        </w:tc>
      </w:tr>
      <w:tr w:rsidR="00455293" w14:paraId="76245EC0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69E2E1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5A4BE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C1E647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501D02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19B193F" w14:textId="2814F246" w:rsidR="00455293" w:rsidRDefault="00455293">
            <w:pPr>
              <w:spacing w:after="0"/>
              <w:ind w:left="135"/>
            </w:pPr>
          </w:p>
        </w:tc>
      </w:tr>
      <w:tr w:rsidR="00455293" w14:paraId="00A8FDF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C53D5E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2A76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31D378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2E8A58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2228084" w14:textId="469F283E" w:rsidR="00455293" w:rsidRDefault="00455293">
            <w:pPr>
              <w:spacing w:after="0"/>
              <w:ind w:left="135"/>
            </w:pPr>
          </w:p>
        </w:tc>
      </w:tr>
      <w:tr w:rsidR="00455293" w14:paraId="2C55301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E24383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E538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526FA8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3668F9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0A09A89" w14:textId="62D7B0EE" w:rsidR="00455293" w:rsidRDefault="00455293">
            <w:pPr>
              <w:spacing w:after="0"/>
              <w:ind w:left="135"/>
            </w:pPr>
          </w:p>
        </w:tc>
      </w:tr>
      <w:tr w:rsidR="00455293" w14:paraId="6AD1546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B22D6A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159A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D2A79B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18C7E4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5D656EB" w14:textId="07AB9592" w:rsidR="00455293" w:rsidRDefault="00455293">
            <w:pPr>
              <w:spacing w:after="0"/>
              <w:ind w:left="135"/>
            </w:pPr>
          </w:p>
        </w:tc>
      </w:tr>
      <w:tr w:rsidR="00455293" w14:paraId="103296C0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B9EF35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B26C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физическое качество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73C759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5780A0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924B4A2" w14:textId="5C95C639" w:rsidR="00455293" w:rsidRDefault="00455293">
            <w:pPr>
              <w:spacing w:after="0"/>
              <w:ind w:left="135"/>
            </w:pPr>
          </w:p>
        </w:tc>
      </w:tr>
      <w:tr w:rsidR="00455293" w14:paraId="2DA8533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FCE0CC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CE188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38E9C1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10659D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BB2991B" w14:textId="78E25DC8" w:rsidR="00455293" w:rsidRDefault="00455293">
            <w:pPr>
              <w:spacing w:after="0"/>
              <w:ind w:left="135"/>
            </w:pPr>
          </w:p>
        </w:tc>
      </w:tr>
      <w:tr w:rsidR="00455293" w14:paraId="208BF11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D8E080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D5D4B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24E862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97EB62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D1DEFF9" w14:textId="1F34C322" w:rsidR="00455293" w:rsidRDefault="00455293">
            <w:pPr>
              <w:spacing w:after="0"/>
              <w:ind w:left="135"/>
            </w:pPr>
          </w:p>
        </w:tc>
      </w:tr>
      <w:tr w:rsidR="00455293" w14:paraId="4FD89562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3AC935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9E1D5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координации движений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2D97D0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C9E8CA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9878A7D" w14:textId="462EC465" w:rsidR="00455293" w:rsidRDefault="00455293">
            <w:pPr>
              <w:spacing w:after="0"/>
              <w:ind w:left="135"/>
            </w:pPr>
          </w:p>
        </w:tc>
      </w:tr>
      <w:tr w:rsidR="00455293" w14:paraId="7080878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2E79E6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B3B78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B95343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600672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882799E" w14:textId="0B3136C1" w:rsidR="00455293" w:rsidRDefault="00455293">
            <w:pPr>
              <w:spacing w:after="0"/>
              <w:ind w:left="135"/>
            </w:pPr>
          </w:p>
        </w:tc>
      </w:tr>
      <w:tr w:rsidR="00455293" w14:paraId="54DFE8E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DDD0E4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A975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E0C7F4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07BBA1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59F8C8E" w14:textId="7A0E3857" w:rsidR="00455293" w:rsidRDefault="00455293">
            <w:pPr>
              <w:spacing w:after="0"/>
              <w:ind w:left="135"/>
            </w:pPr>
          </w:p>
        </w:tc>
      </w:tr>
      <w:tr w:rsidR="00455293" w14:paraId="3D098D7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CF673B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1AA6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1B37F2B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E228C9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E7802A0" w14:textId="0E946495" w:rsidR="00455293" w:rsidRDefault="00455293">
            <w:pPr>
              <w:spacing w:after="0"/>
              <w:ind w:left="135"/>
            </w:pPr>
          </w:p>
        </w:tc>
      </w:tr>
      <w:tr w:rsidR="00455293" w14:paraId="1CDC544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283EF4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80799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DC4C800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139B2C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D8BF254" w14:textId="6DE36F15" w:rsidR="00455293" w:rsidRDefault="00455293">
            <w:pPr>
              <w:spacing w:after="0"/>
              <w:ind w:left="135"/>
            </w:pPr>
          </w:p>
        </w:tc>
      </w:tr>
      <w:tr w:rsidR="00455293" w14:paraId="3222F4C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B9A5CB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36853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E263522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AD1324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6833206" w14:textId="4929795B" w:rsidR="00455293" w:rsidRDefault="00455293">
            <w:pPr>
              <w:spacing w:after="0"/>
              <w:ind w:left="135"/>
            </w:pPr>
          </w:p>
        </w:tc>
      </w:tr>
      <w:tr w:rsidR="00455293" w14:paraId="7A16056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21680D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A8C0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 и команды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0BBD2E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0969BE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CE86274" w14:textId="5721744B" w:rsidR="00455293" w:rsidRDefault="00455293">
            <w:pPr>
              <w:spacing w:after="0"/>
              <w:ind w:left="135"/>
            </w:pPr>
          </w:p>
        </w:tc>
      </w:tr>
      <w:tr w:rsidR="00455293" w14:paraId="6227D6E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9DA5DF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4B2D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15CB1B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C1AF01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079225C" w14:textId="39775217" w:rsidR="00455293" w:rsidRDefault="00455293">
            <w:pPr>
              <w:spacing w:after="0"/>
              <w:ind w:left="135"/>
            </w:pPr>
          </w:p>
        </w:tc>
      </w:tr>
      <w:tr w:rsidR="00455293" w14:paraId="0DCFE4B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D6C073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5E157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86A1E1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A114A7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462CFEE" w14:textId="319504F6" w:rsidR="00455293" w:rsidRDefault="00455293">
            <w:pPr>
              <w:spacing w:after="0"/>
              <w:ind w:left="135"/>
            </w:pPr>
          </w:p>
        </w:tc>
      </w:tr>
      <w:tr w:rsidR="00455293" w14:paraId="04909F5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B85C85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63DAF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FD33CD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5D3115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D4E6BF6" w14:textId="3CEC2B95" w:rsidR="00455293" w:rsidRDefault="00455293">
            <w:pPr>
              <w:spacing w:after="0"/>
              <w:ind w:left="135"/>
            </w:pPr>
          </w:p>
        </w:tc>
      </w:tr>
      <w:tr w:rsidR="00455293" w14:paraId="0569564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B3DF12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59142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E66CB60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894E5F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347D2A8" w14:textId="4B50C147" w:rsidR="00455293" w:rsidRDefault="00455293">
            <w:pPr>
              <w:spacing w:after="0"/>
              <w:ind w:left="135"/>
            </w:pPr>
          </w:p>
        </w:tc>
      </w:tr>
      <w:tr w:rsidR="00455293" w14:paraId="1A82292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51F436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68771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1AD968E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B75A05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A9468B8" w14:textId="7413ABF0" w:rsidR="00455293" w:rsidRDefault="00455293">
            <w:pPr>
              <w:spacing w:after="0"/>
              <w:ind w:left="135"/>
            </w:pPr>
          </w:p>
        </w:tc>
      </w:tr>
      <w:tr w:rsidR="00455293" w14:paraId="55C7C58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E71432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2A6A1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835BBCB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0722BB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704FF6D" w14:textId="31B80CA6" w:rsidR="00455293" w:rsidRDefault="00455293">
            <w:pPr>
              <w:spacing w:after="0"/>
              <w:ind w:left="135"/>
            </w:pPr>
          </w:p>
        </w:tc>
      </w:tr>
      <w:tr w:rsidR="00455293" w14:paraId="15472EB7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BF2861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E1DD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29B3E5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8B3276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BFC9E07" w14:textId="7CCA1CE2" w:rsidR="00455293" w:rsidRDefault="00455293">
            <w:pPr>
              <w:spacing w:after="0"/>
              <w:ind w:left="135"/>
            </w:pPr>
          </w:p>
        </w:tc>
      </w:tr>
      <w:tr w:rsidR="00455293" w14:paraId="12D1C7D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6D7D07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6131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6F8393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BB7F29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AE2332B" w14:textId="70C30F79" w:rsidR="00455293" w:rsidRDefault="00455293">
            <w:pPr>
              <w:spacing w:after="0"/>
              <w:ind w:left="135"/>
            </w:pPr>
          </w:p>
        </w:tc>
      </w:tr>
      <w:tr w:rsidR="00455293" w14:paraId="171BDFD7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4EB9CE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EF2D0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с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гимнастическим мячом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BA00B1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5D724A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9A55788" w14:textId="06357B17" w:rsidR="00455293" w:rsidRDefault="00455293">
            <w:pPr>
              <w:spacing w:after="0"/>
              <w:ind w:left="135"/>
            </w:pPr>
          </w:p>
        </w:tc>
      </w:tr>
      <w:tr w:rsidR="00455293" w14:paraId="18B9382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366F00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2395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92EBCC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10D405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46B055B" w14:textId="4CBFC4A5" w:rsidR="00455293" w:rsidRDefault="00455293">
            <w:pPr>
              <w:spacing w:after="0"/>
              <w:ind w:left="135"/>
            </w:pPr>
          </w:p>
        </w:tc>
      </w:tr>
      <w:tr w:rsidR="00455293" w14:paraId="7832D6E9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4ACA7B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B902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6C6964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B80787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A9A3011" w14:textId="73E7DCFB" w:rsidR="00455293" w:rsidRDefault="00455293">
            <w:pPr>
              <w:spacing w:after="0"/>
              <w:ind w:left="135"/>
            </w:pPr>
          </w:p>
        </w:tc>
      </w:tr>
      <w:tr w:rsidR="00455293" w14:paraId="68FBDF3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16BA79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880D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3440BDB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487902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FB2C9FD" w14:textId="211590BB" w:rsidR="00455293" w:rsidRDefault="00455293">
            <w:pPr>
              <w:spacing w:after="0"/>
              <w:ind w:left="135"/>
            </w:pPr>
          </w:p>
        </w:tc>
      </w:tr>
      <w:tr w:rsidR="00455293" w14:paraId="0799B13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1AF98A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7F02D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B9C242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024D62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03836C4" w14:textId="535E2009" w:rsidR="00455293" w:rsidRDefault="00455293">
            <w:pPr>
              <w:spacing w:after="0"/>
              <w:ind w:left="135"/>
            </w:pPr>
          </w:p>
        </w:tc>
      </w:tr>
      <w:tr w:rsidR="00455293" w14:paraId="034A1C6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E2FF3F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FAF1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EDD5B9C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D106C1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A0F9814" w14:textId="5CFFEBC2" w:rsidR="00455293" w:rsidRDefault="00455293">
            <w:pPr>
              <w:spacing w:after="0"/>
              <w:ind w:left="135"/>
            </w:pPr>
          </w:p>
        </w:tc>
      </w:tr>
      <w:tr w:rsidR="00455293" w14:paraId="7D49FD3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D3116F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4A5F9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3410EC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1DFA3E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B9FD20C" w14:textId="6104604B" w:rsidR="00455293" w:rsidRDefault="00455293">
            <w:pPr>
              <w:spacing w:after="0"/>
              <w:ind w:left="135"/>
            </w:pPr>
          </w:p>
        </w:tc>
      </w:tr>
      <w:tr w:rsidR="00455293" w14:paraId="6E5B5BE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A84CFB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20C4E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82E47E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2884FB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26601AF" w14:textId="7FEF0FE2" w:rsidR="00455293" w:rsidRDefault="00455293">
            <w:pPr>
              <w:spacing w:after="0"/>
              <w:ind w:left="135"/>
            </w:pPr>
          </w:p>
        </w:tc>
      </w:tr>
      <w:tr w:rsidR="00455293" w14:paraId="60F3784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1E0C79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56BC0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579661E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D4F382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32942C7" w14:textId="11414DDC" w:rsidR="00455293" w:rsidRDefault="00455293">
            <w:pPr>
              <w:spacing w:after="0"/>
              <w:ind w:left="135"/>
            </w:pPr>
          </w:p>
        </w:tc>
      </w:tr>
      <w:tr w:rsidR="00455293" w14:paraId="378AC952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75A072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D2097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BC2C67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A44BD1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A15F5FC" w14:textId="1154B509" w:rsidR="00455293" w:rsidRDefault="00455293">
            <w:pPr>
              <w:spacing w:after="0"/>
              <w:ind w:left="135"/>
            </w:pPr>
          </w:p>
        </w:tc>
      </w:tr>
      <w:tr w:rsidR="00455293" w14:paraId="63EE086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25A238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202F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9082FB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A1B80F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C2F0C0C" w14:textId="79B1D203" w:rsidR="00455293" w:rsidRDefault="00455293">
            <w:pPr>
              <w:spacing w:after="0"/>
              <w:ind w:left="135"/>
            </w:pPr>
          </w:p>
        </w:tc>
      </w:tr>
      <w:tr w:rsidR="00455293" w14:paraId="10E081D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DC5C59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3B029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DDEF335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D25135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264D232" w14:textId="35D2C2B0" w:rsidR="00455293" w:rsidRDefault="00455293">
            <w:pPr>
              <w:spacing w:after="0"/>
              <w:ind w:left="135"/>
            </w:pPr>
          </w:p>
        </w:tc>
      </w:tr>
      <w:tr w:rsidR="00455293" w14:paraId="0A22A81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FE2A98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E099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Торможение </w:t>
            </w:r>
            <w:r>
              <w:rPr>
                <w:rFonts w:ascii="Times New Roman" w:hAnsi="Times New Roman"/>
                <w:color w:val="000000"/>
                <w:sz w:val="24"/>
              </w:rPr>
              <w:t>лыжными палками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511C6A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5FE0F3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E9A8D10" w14:textId="7183AEAE" w:rsidR="00455293" w:rsidRDefault="00455293">
            <w:pPr>
              <w:spacing w:after="0"/>
              <w:ind w:left="135"/>
            </w:pPr>
          </w:p>
        </w:tc>
      </w:tr>
      <w:tr w:rsidR="00455293" w14:paraId="4AE342B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E96FE7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AD67C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4735F5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91E485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9CA8F2B" w14:textId="63D133C2" w:rsidR="00455293" w:rsidRDefault="00455293">
            <w:pPr>
              <w:spacing w:after="0"/>
              <w:ind w:left="135"/>
            </w:pPr>
          </w:p>
        </w:tc>
      </w:tr>
      <w:tr w:rsidR="00455293" w14:paraId="01B0CA9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B83DF2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5494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4A97F7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58BBB1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C9455EB" w14:textId="6BBB7EB4" w:rsidR="00455293" w:rsidRDefault="00455293">
            <w:pPr>
              <w:spacing w:after="0"/>
              <w:ind w:left="135"/>
            </w:pPr>
          </w:p>
        </w:tc>
      </w:tr>
      <w:tr w:rsidR="00455293" w14:paraId="1AE9BC1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65837B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5DC71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5AC827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61614C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826FDF7" w14:textId="12F8A871" w:rsidR="00455293" w:rsidRDefault="00455293">
            <w:pPr>
              <w:spacing w:after="0"/>
              <w:ind w:left="135"/>
            </w:pPr>
          </w:p>
        </w:tc>
      </w:tr>
      <w:tr w:rsidR="00455293" w14:paraId="707EF6E0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3E132D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756D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47A501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35E623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6EB6B44" w14:textId="6862C400" w:rsidR="00455293" w:rsidRDefault="00455293">
            <w:pPr>
              <w:spacing w:after="0"/>
              <w:ind w:left="135"/>
            </w:pPr>
          </w:p>
        </w:tc>
      </w:tr>
      <w:tr w:rsidR="00455293" w14:paraId="502D15F7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1D1F42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902A8C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BBD276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29DA60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4F683DB" w14:textId="300622BF" w:rsidR="00455293" w:rsidRDefault="00455293">
            <w:pPr>
              <w:spacing w:after="0"/>
              <w:ind w:left="135"/>
            </w:pPr>
          </w:p>
        </w:tc>
      </w:tr>
      <w:tr w:rsidR="00455293" w14:paraId="721E489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CB0816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1B3CC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Броски мяча в неподвижную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мишень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13B6F5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02BAC2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67859EB" w14:textId="766FBEB1" w:rsidR="00455293" w:rsidRDefault="00455293">
            <w:pPr>
              <w:spacing w:after="0"/>
              <w:ind w:left="135"/>
            </w:pPr>
          </w:p>
        </w:tc>
      </w:tr>
      <w:tr w:rsidR="00455293" w14:paraId="10336BE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ED498C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52FB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533F57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55BBCD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B68D801" w14:textId="37F38D2E" w:rsidR="00455293" w:rsidRDefault="00455293">
            <w:pPr>
              <w:spacing w:after="0"/>
              <w:ind w:left="135"/>
            </w:pPr>
          </w:p>
        </w:tc>
      </w:tr>
      <w:tr w:rsidR="00455293" w14:paraId="1C3CEBF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FBFC9C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AC7BA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30FD35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12C64A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F1D907E" w14:textId="157BE160" w:rsidR="00455293" w:rsidRDefault="00455293">
            <w:pPr>
              <w:spacing w:after="0"/>
              <w:ind w:left="135"/>
            </w:pPr>
          </w:p>
        </w:tc>
      </w:tr>
      <w:tr w:rsidR="00455293" w14:paraId="4794F96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8364E4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66064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высоту с прямого разбега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30BE81A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AD3EF2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F8AB6D6" w14:textId="4C81D42D" w:rsidR="00455293" w:rsidRDefault="00455293">
            <w:pPr>
              <w:spacing w:after="0"/>
              <w:ind w:left="135"/>
            </w:pPr>
          </w:p>
        </w:tc>
      </w:tr>
      <w:tr w:rsidR="00455293" w14:paraId="1E10E670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93086B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DBB7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4FE27B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5465CA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75CCC27" w14:textId="2BB593F2" w:rsidR="00455293" w:rsidRDefault="00455293">
            <w:pPr>
              <w:spacing w:after="0"/>
              <w:ind w:left="135"/>
            </w:pPr>
          </w:p>
        </w:tc>
      </w:tr>
      <w:tr w:rsidR="00455293" w14:paraId="1E4F78C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9650A3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469EC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446F3B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1018E9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3C9585B" w14:textId="6FF97D55" w:rsidR="00455293" w:rsidRDefault="00455293">
            <w:pPr>
              <w:spacing w:after="0"/>
              <w:ind w:left="135"/>
            </w:pPr>
          </w:p>
        </w:tc>
      </w:tr>
      <w:tr w:rsidR="00455293" w14:paraId="34455AB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9D9E68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6CA5C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E207EA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FA707A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5DDAD11" w14:textId="514A1E96" w:rsidR="00455293" w:rsidRDefault="00455293">
            <w:pPr>
              <w:spacing w:after="0"/>
              <w:ind w:left="135"/>
            </w:pPr>
          </w:p>
        </w:tc>
      </w:tr>
      <w:tr w:rsidR="00455293" w14:paraId="3767FC92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3B6DE4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7A068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95A81B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02EA3A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848AED6" w14:textId="2384524F" w:rsidR="00455293" w:rsidRDefault="00455293">
            <w:pPr>
              <w:spacing w:after="0"/>
              <w:ind w:left="135"/>
            </w:pPr>
          </w:p>
        </w:tc>
      </w:tr>
      <w:tr w:rsidR="00455293" w14:paraId="18E666A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B51310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3C51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B3D0FD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095C16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C29C138" w14:textId="2656772B" w:rsidR="00455293" w:rsidRDefault="00455293">
            <w:pPr>
              <w:spacing w:after="0"/>
              <w:ind w:left="135"/>
            </w:pPr>
          </w:p>
        </w:tc>
      </w:tr>
      <w:tr w:rsidR="00455293" w14:paraId="2739F78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9FCB7F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A210C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E42AA8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E95608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3A4E034" w14:textId="5E26779F" w:rsidR="00455293" w:rsidRDefault="00455293">
            <w:pPr>
              <w:spacing w:after="0"/>
              <w:ind w:left="135"/>
            </w:pPr>
          </w:p>
        </w:tc>
      </w:tr>
      <w:tr w:rsidR="00455293" w14:paraId="0284A39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5DA625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FC85F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координированные беговые упражнения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3AB47A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CE8374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39E147C" w14:textId="04C80826" w:rsidR="00455293" w:rsidRDefault="00455293">
            <w:pPr>
              <w:spacing w:after="0"/>
              <w:ind w:left="135"/>
            </w:pPr>
          </w:p>
        </w:tc>
      </w:tr>
      <w:tr w:rsidR="00455293" w14:paraId="700B1627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5851A8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57366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2CF3FA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3CA880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BD1F0AD" w14:textId="08ED572D" w:rsidR="00455293" w:rsidRDefault="00455293">
            <w:pPr>
              <w:spacing w:after="0"/>
              <w:ind w:left="135"/>
            </w:pPr>
          </w:p>
        </w:tc>
      </w:tr>
      <w:tr w:rsidR="00455293" w14:paraId="2F22E1C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45DD95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8C71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1AA6C0A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1FF755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044EC1D" w14:textId="143603C3" w:rsidR="00455293" w:rsidRDefault="00455293">
            <w:pPr>
              <w:spacing w:after="0"/>
              <w:ind w:left="135"/>
            </w:pPr>
          </w:p>
        </w:tc>
      </w:tr>
      <w:tr w:rsidR="00455293" w14:paraId="717490E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83C924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C4280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E40488B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32BD8B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4266EC7" w14:textId="773AFBF8" w:rsidR="00455293" w:rsidRDefault="00455293">
            <w:pPr>
              <w:spacing w:after="0"/>
              <w:ind w:left="135"/>
            </w:pPr>
          </w:p>
        </w:tc>
      </w:tr>
      <w:tr w:rsidR="00455293" w14:paraId="42FAB9E9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FE7A1C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35D0B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F94E7A0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E86DB9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6A2EA13" w14:textId="2CE158C6" w:rsidR="00455293" w:rsidRDefault="00455293">
            <w:pPr>
              <w:spacing w:after="0"/>
              <w:ind w:left="135"/>
            </w:pPr>
          </w:p>
        </w:tc>
      </w:tr>
      <w:tr w:rsidR="00455293" w14:paraId="6476D97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7BB05C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D9468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672D14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DD45C4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6E4D973" w14:textId="5C176B2F" w:rsidR="00455293" w:rsidRDefault="00455293">
            <w:pPr>
              <w:spacing w:after="0"/>
              <w:ind w:left="135"/>
            </w:pPr>
          </w:p>
        </w:tc>
      </w:tr>
      <w:tr w:rsidR="00455293" w14:paraId="3ADCD83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E813EB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4EAFF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8C18242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2AEC44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5AC3794" w14:textId="0977E051" w:rsidR="00455293" w:rsidRDefault="00455293">
            <w:pPr>
              <w:spacing w:after="0"/>
              <w:ind w:left="135"/>
            </w:pPr>
          </w:p>
        </w:tc>
      </w:tr>
      <w:tr w:rsidR="00455293" w14:paraId="4345851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55EE62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B105B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636291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6D3DDE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8F4D2BD" w14:textId="56E528AA" w:rsidR="00455293" w:rsidRDefault="00455293">
            <w:pPr>
              <w:spacing w:after="0"/>
              <w:ind w:left="135"/>
            </w:pPr>
          </w:p>
        </w:tc>
      </w:tr>
      <w:tr w:rsidR="00455293" w14:paraId="7F31F8D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D1064F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DC00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9BDA3A4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B3B9A2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895A042" w14:textId="3055E62A" w:rsidR="00455293" w:rsidRDefault="00455293">
            <w:pPr>
              <w:spacing w:after="0"/>
              <w:ind w:left="135"/>
            </w:pPr>
          </w:p>
        </w:tc>
      </w:tr>
      <w:tr w:rsidR="00455293" w14:paraId="7C6450C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B251DE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9559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D54D1C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9FF9B6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DFA74EC" w14:textId="6A6B9C04" w:rsidR="00455293" w:rsidRDefault="00455293">
            <w:pPr>
              <w:spacing w:after="0"/>
              <w:ind w:left="135"/>
            </w:pPr>
          </w:p>
        </w:tc>
      </w:tr>
      <w:tr w:rsidR="00455293" w14:paraId="64FC021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F7BFAB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4D6A3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EEF800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50EE55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781ADFA" w14:textId="3D4D3F96" w:rsidR="00455293" w:rsidRDefault="00455293">
            <w:pPr>
              <w:spacing w:after="0"/>
              <w:ind w:left="135"/>
            </w:pPr>
          </w:p>
        </w:tc>
      </w:tr>
      <w:tr w:rsidR="00455293" w14:paraId="604D1832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2E94E5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6FA14C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48BA8D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CD91DD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05AA3DC" w14:textId="578D3A2D" w:rsidR="00455293" w:rsidRDefault="00455293">
            <w:pPr>
              <w:spacing w:after="0"/>
              <w:ind w:left="135"/>
            </w:pPr>
          </w:p>
        </w:tc>
      </w:tr>
      <w:tr w:rsidR="00455293" w14:paraId="6EDF360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8A617F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F17A53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8EEB31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858891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790F3A0" w14:textId="5FFDC4A2" w:rsidR="00455293" w:rsidRDefault="00455293">
            <w:pPr>
              <w:spacing w:after="0"/>
              <w:ind w:left="135"/>
            </w:pPr>
          </w:p>
        </w:tc>
      </w:tr>
      <w:tr w:rsidR="00455293" w14:paraId="32BC297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427F8B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D666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1CEB37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1C8D17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017F91B" w14:textId="256D7776" w:rsidR="00455293" w:rsidRDefault="00455293">
            <w:pPr>
              <w:spacing w:after="0"/>
              <w:ind w:left="135"/>
            </w:pPr>
          </w:p>
        </w:tc>
      </w:tr>
      <w:tr w:rsidR="00455293" w14:paraId="5E95CA9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790B8D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0EFC93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7FC545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63D602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B9DC4DB" w14:textId="738C9FF6" w:rsidR="00455293" w:rsidRDefault="00455293">
            <w:pPr>
              <w:spacing w:after="0"/>
              <w:ind w:left="135"/>
            </w:pPr>
          </w:p>
        </w:tc>
      </w:tr>
      <w:tr w:rsidR="00455293" w14:paraId="5D6E0E4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38901A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12445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9D5303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2A7DA6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C720672" w14:textId="74E1A61C" w:rsidR="00455293" w:rsidRDefault="00455293">
            <w:pPr>
              <w:spacing w:after="0"/>
              <w:ind w:left="135"/>
            </w:pPr>
          </w:p>
        </w:tc>
      </w:tr>
      <w:tr w:rsidR="00455293" w14:paraId="19E794B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226322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EC7C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522ED5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7F715F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D1280E5" w14:textId="0FAE8938" w:rsidR="00455293" w:rsidRDefault="00455293">
            <w:pPr>
              <w:spacing w:after="0"/>
              <w:ind w:left="135"/>
            </w:pPr>
          </w:p>
        </w:tc>
      </w:tr>
      <w:tr w:rsidR="00455293" w14:paraId="63698DF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4408A1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F7AB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6147655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A0C744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AD5494A" w14:textId="35D2E55D" w:rsidR="00455293" w:rsidRDefault="00455293">
            <w:pPr>
              <w:spacing w:after="0"/>
              <w:ind w:left="135"/>
            </w:pPr>
          </w:p>
        </w:tc>
      </w:tr>
      <w:tr w:rsidR="00455293" w14:paraId="348C4C4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379620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B3749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98BFBC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A47BD7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D3D5254" w14:textId="76B5E737" w:rsidR="00455293" w:rsidRDefault="00455293">
            <w:pPr>
              <w:spacing w:after="0"/>
              <w:ind w:left="135"/>
            </w:pPr>
          </w:p>
        </w:tc>
      </w:tr>
      <w:tr w:rsidR="00455293" w14:paraId="0B6195D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55687F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B28E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84E2B9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9EC419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79CF4A0" w14:textId="3B741F4B" w:rsidR="00455293" w:rsidRDefault="00455293">
            <w:pPr>
              <w:spacing w:after="0"/>
              <w:ind w:left="135"/>
            </w:pPr>
          </w:p>
        </w:tc>
      </w:tr>
      <w:tr w:rsidR="00455293" w14:paraId="64C156E2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9BEFCC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F5232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D538C54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93B4CA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2F89037" w14:textId="70E152E4" w:rsidR="00455293" w:rsidRDefault="00455293">
            <w:pPr>
              <w:spacing w:after="0"/>
              <w:ind w:left="135"/>
            </w:pPr>
          </w:p>
        </w:tc>
      </w:tr>
      <w:tr w:rsidR="00455293" w14:paraId="2365FCC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82F123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D99F7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спортивных нормативов 2 ступени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7C784E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C416DE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521F94E" w14:textId="0F35DC15" w:rsidR="00455293" w:rsidRDefault="00455293">
            <w:pPr>
              <w:spacing w:after="0"/>
              <w:ind w:left="135"/>
            </w:pPr>
          </w:p>
        </w:tc>
      </w:tr>
      <w:tr w:rsidR="00455293" w14:paraId="0BE67ED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A9F372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13E3B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B1358F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049D1A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AFBE0A8" w14:textId="2048D0CC" w:rsidR="00455293" w:rsidRDefault="00455293">
            <w:pPr>
              <w:spacing w:after="0"/>
              <w:ind w:left="135"/>
            </w:pPr>
          </w:p>
        </w:tc>
      </w:tr>
      <w:tr w:rsidR="00455293" w14:paraId="08B6555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49D214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1351FA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F3CB6D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73F39D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F9A9798" w14:textId="247EDA4F" w:rsidR="00455293" w:rsidRDefault="00455293">
            <w:pPr>
              <w:spacing w:after="0"/>
              <w:ind w:left="135"/>
            </w:pPr>
          </w:p>
        </w:tc>
      </w:tr>
      <w:tr w:rsidR="00455293" w14:paraId="215445D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5F3FFF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02E2F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DE86710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7C6AE2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C14B443" w14:textId="3189C505" w:rsidR="00455293" w:rsidRDefault="00455293">
            <w:pPr>
              <w:spacing w:after="0"/>
              <w:ind w:left="135"/>
            </w:pPr>
          </w:p>
        </w:tc>
      </w:tr>
      <w:tr w:rsidR="00455293" w14:paraId="28162FF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908C26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65C62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4E2DE3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E73A9D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646757E" w14:textId="0D580CC3" w:rsidR="00455293" w:rsidRDefault="00455293">
            <w:pPr>
              <w:spacing w:after="0"/>
              <w:ind w:left="135"/>
            </w:pPr>
          </w:p>
        </w:tc>
      </w:tr>
      <w:tr w:rsidR="00455293" w14:paraId="001CA97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63A5A8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1259F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1FD206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6D0C88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2A9332B" w14:textId="05EE544F" w:rsidR="00455293" w:rsidRDefault="00455293">
            <w:pPr>
              <w:spacing w:after="0"/>
              <w:ind w:left="135"/>
            </w:pPr>
          </w:p>
        </w:tc>
      </w:tr>
      <w:tr w:rsidR="00455293" w14:paraId="74D7083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69E714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6CA754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E5C376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2C5535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71BE96F" w14:textId="23250868" w:rsidR="00455293" w:rsidRDefault="00455293">
            <w:pPr>
              <w:spacing w:after="0"/>
              <w:ind w:left="135"/>
            </w:pPr>
          </w:p>
        </w:tc>
      </w:tr>
      <w:tr w:rsidR="00455293" w14:paraId="0288997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862E4F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F7DB57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Смешанное передвиже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3A63DD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B9F6BE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DFA3322" w14:textId="5EC04FFA" w:rsidR="00455293" w:rsidRDefault="00455293">
            <w:pPr>
              <w:spacing w:after="0"/>
              <w:ind w:left="135"/>
            </w:pPr>
          </w:p>
        </w:tc>
      </w:tr>
      <w:tr w:rsidR="00455293" w14:paraId="0D53E4A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D7506E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5E7F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AF0D3B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3F7A77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EDF7337" w14:textId="12C90DA1" w:rsidR="00455293" w:rsidRDefault="00455293">
            <w:pPr>
              <w:spacing w:after="0"/>
              <w:ind w:left="135"/>
            </w:pPr>
          </w:p>
        </w:tc>
      </w:tr>
      <w:tr w:rsidR="00455293" w14:paraId="01E139B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67825F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54AD1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норматива комплекса ГТО. Бег на лыжах 1 км.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D817F6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C01A52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628AF7E" w14:textId="461C8ADE" w:rsidR="00455293" w:rsidRDefault="00455293">
            <w:pPr>
              <w:spacing w:after="0"/>
              <w:ind w:left="135"/>
            </w:pPr>
          </w:p>
        </w:tc>
      </w:tr>
      <w:tr w:rsidR="00455293" w14:paraId="2F2DE8AE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86FB2C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AC7A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разгибание рук в упоре лежа на полу.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43A1B1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42E683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36119F7" w14:textId="50083506" w:rsidR="00455293" w:rsidRDefault="00455293">
            <w:pPr>
              <w:spacing w:after="0"/>
              <w:ind w:left="135"/>
            </w:pPr>
          </w:p>
        </w:tc>
      </w:tr>
      <w:tr w:rsidR="00455293" w14:paraId="038D441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F442DC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9D31F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полу.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A91ADB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1C1093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58A3E84" w14:textId="65E700DE" w:rsidR="00455293" w:rsidRDefault="00455293">
            <w:pPr>
              <w:spacing w:after="0"/>
              <w:ind w:left="135"/>
            </w:pPr>
          </w:p>
        </w:tc>
      </w:tr>
      <w:tr w:rsidR="00455293" w14:paraId="34ADD1C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D7B0E8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E97D3A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C7603A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676A82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11DF0DB" w14:textId="6A192EBF" w:rsidR="00455293" w:rsidRDefault="00455293">
            <w:pPr>
              <w:spacing w:after="0"/>
              <w:ind w:left="135"/>
            </w:pPr>
          </w:p>
        </w:tc>
      </w:tr>
      <w:tr w:rsidR="00455293" w14:paraId="4CAE419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B56BA4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52BF5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7E41AA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4DEC7B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1A18669" w14:textId="63233704" w:rsidR="00455293" w:rsidRDefault="00455293">
            <w:pPr>
              <w:spacing w:after="0"/>
              <w:ind w:left="135"/>
            </w:pPr>
          </w:p>
        </w:tc>
      </w:tr>
      <w:tr w:rsidR="00455293" w14:paraId="7F6866E9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416F05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0FBD3C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9DB690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15947A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91D984B" w14:textId="5902884B" w:rsidR="00455293" w:rsidRDefault="00455293">
            <w:pPr>
              <w:spacing w:after="0"/>
              <w:ind w:left="135"/>
            </w:pPr>
          </w:p>
        </w:tc>
      </w:tr>
      <w:tr w:rsidR="00455293" w14:paraId="2E806CC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340E79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024C53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F36E14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76CFB1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AE99831" w14:textId="5133780B" w:rsidR="00455293" w:rsidRDefault="00455293">
            <w:pPr>
              <w:spacing w:after="0"/>
              <w:ind w:left="135"/>
            </w:pPr>
          </w:p>
        </w:tc>
      </w:tr>
      <w:tr w:rsidR="00455293" w14:paraId="4FCE1FB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FDA44D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8EF20C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DE8945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E8EDF1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A112BE8" w14:textId="3E910CD2" w:rsidR="00455293" w:rsidRDefault="00455293">
            <w:pPr>
              <w:spacing w:after="0"/>
              <w:ind w:left="135"/>
            </w:pPr>
          </w:p>
        </w:tc>
      </w:tr>
      <w:tr w:rsidR="00455293" w14:paraId="05F4F3B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1A4D2A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314814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CA6D5B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761E55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1A8DB61" w14:textId="5DA5B16C" w:rsidR="00455293" w:rsidRDefault="00455293">
            <w:pPr>
              <w:spacing w:after="0"/>
              <w:ind w:left="135"/>
            </w:pPr>
          </w:p>
        </w:tc>
      </w:tr>
      <w:tr w:rsidR="00455293" w14:paraId="0D9B6F9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136F81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D87C2C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0207A7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9067F2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9488177" w14:textId="389473F8" w:rsidR="00455293" w:rsidRDefault="00455293">
            <w:pPr>
              <w:spacing w:after="0"/>
              <w:ind w:left="135"/>
            </w:pPr>
          </w:p>
        </w:tc>
      </w:tr>
      <w:tr w:rsidR="00455293" w14:paraId="4C5F1B4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F15115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7A28F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533FAE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62D372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FAA8938" w14:textId="3231D4F9" w:rsidR="00455293" w:rsidRDefault="00455293">
            <w:pPr>
              <w:spacing w:after="0"/>
              <w:ind w:left="135"/>
            </w:pPr>
          </w:p>
        </w:tc>
      </w:tr>
      <w:tr w:rsidR="00455293" w14:paraId="75E4C64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7A78A2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6CD070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6854EB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329062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7DE4AB5" w14:textId="3CC4332B" w:rsidR="00455293" w:rsidRDefault="00455293">
            <w:pPr>
              <w:spacing w:after="0"/>
              <w:ind w:left="135"/>
            </w:pPr>
          </w:p>
        </w:tc>
      </w:tr>
      <w:tr w:rsidR="00455293" w14:paraId="59CC7CF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498CC9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EEB66B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4D90BB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5A3A4C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1F547B4" w14:textId="4DEBC2E0" w:rsidR="00455293" w:rsidRDefault="00455293">
            <w:pPr>
              <w:spacing w:after="0"/>
              <w:ind w:left="135"/>
            </w:pPr>
          </w:p>
        </w:tc>
      </w:tr>
      <w:tr w:rsidR="00455293" w14:paraId="7208276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4E2C88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33B0BE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91050B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1F5B20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9BBBB2B" w14:textId="689FE570" w:rsidR="00455293" w:rsidRDefault="00455293">
            <w:pPr>
              <w:spacing w:after="0"/>
              <w:ind w:left="135"/>
            </w:pPr>
          </w:p>
        </w:tc>
      </w:tr>
      <w:tr w:rsidR="00455293" w14:paraId="2367AA3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DDD736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0814A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F8CFC6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EBBD37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6AC19D3" w14:textId="5931E043" w:rsidR="00455293" w:rsidRDefault="00455293">
            <w:pPr>
              <w:spacing w:after="0"/>
              <w:ind w:left="135"/>
            </w:pPr>
          </w:p>
        </w:tc>
      </w:tr>
      <w:tr w:rsidR="00455293" w14:paraId="5267B4B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AF8DAE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F316EE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3C36CB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B2EBAE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AC493D2" w14:textId="69755DBA" w:rsidR="00455293" w:rsidRDefault="00455293">
            <w:pPr>
              <w:spacing w:after="0"/>
              <w:ind w:left="135"/>
            </w:pPr>
          </w:p>
        </w:tc>
      </w:tr>
      <w:tr w:rsidR="00455293" w14:paraId="0F9AADA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F8C604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56DD3B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A72256E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812D6A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5C2DCBA" w14:textId="56999E48" w:rsidR="00455293" w:rsidRDefault="00455293">
            <w:pPr>
              <w:spacing w:after="0"/>
              <w:ind w:left="135"/>
            </w:pPr>
          </w:p>
        </w:tc>
      </w:tr>
      <w:tr w:rsidR="00455293" w14:paraId="56CA107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C04B09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7714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1C1F4F5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8DF230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34EF2EC" w14:textId="5E5A17B5" w:rsidR="00455293" w:rsidRDefault="00455293">
            <w:pPr>
              <w:spacing w:after="0"/>
              <w:ind w:left="135"/>
            </w:pPr>
          </w:p>
        </w:tc>
      </w:tr>
      <w:tr w:rsidR="00455293" w14:paraId="57BB9C62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0E7739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49213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28C4D3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B7C0C9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0FB676D" w14:textId="414C55A4" w:rsidR="00455293" w:rsidRDefault="00455293">
            <w:pPr>
              <w:spacing w:after="0"/>
              <w:ind w:left="135"/>
            </w:pPr>
          </w:p>
        </w:tc>
      </w:tr>
      <w:tr w:rsidR="00455293" w14:paraId="6DF653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B48F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DC3FF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8EE50E" w14:textId="77777777" w:rsidR="00455293" w:rsidRDefault="00455293"/>
        </w:tc>
      </w:tr>
    </w:tbl>
    <w:p w14:paraId="1DF6FA56" w14:textId="77777777" w:rsidR="00455293" w:rsidRDefault="00455293">
      <w:pPr>
        <w:sectPr w:rsidR="004552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EE8125" w14:textId="77777777" w:rsidR="00455293" w:rsidRDefault="00DB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4402"/>
        <w:gridCol w:w="2861"/>
        <w:gridCol w:w="1951"/>
        <w:gridCol w:w="2949"/>
      </w:tblGrid>
      <w:tr w:rsidR="00455293" w14:paraId="11803875" w14:textId="77777777">
        <w:trPr>
          <w:trHeight w:val="144"/>
          <w:tblCellSpacing w:w="20" w:type="nil"/>
        </w:trPr>
        <w:tc>
          <w:tcPr>
            <w:tcW w:w="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DD425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4775B4" w14:textId="77777777" w:rsidR="00455293" w:rsidRDefault="004552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7B294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EC1735" w14:textId="77777777" w:rsidR="00455293" w:rsidRDefault="00455293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4433AE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8548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0F0B31" w14:textId="77777777" w:rsidR="00455293" w:rsidRDefault="00455293">
            <w:pPr>
              <w:spacing w:after="0"/>
              <w:ind w:left="135"/>
            </w:pP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2D3C5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704126" w14:textId="77777777" w:rsidR="00455293" w:rsidRDefault="00455293">
            <w:pPr>
              <w:spacing w:after="0"/>
              <w:ind w:left="135"/>
            </w:pPr>
          </w:p>
        </w:tc>
      </w:tr>
      <w:tr w:rsidR="00455293" w14:paraId="76D523C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29879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A04E19" w14:textId="77777777" w:rsidR="00455293" w:rsidRDefault="00455293"/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DE0DD8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9FC369" w14:textId="77777777" w:rsidR="00455293" w:rsidRDefault="00455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86989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5972B" w14:textId="77777777" w:rsidR="00455293" w:rsidRDefault="00455293"/>
        </w:tc>
      </w:tr>
      <w:tr w:rsidR="00455293" w14:paraId="141806A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9C9D33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7F99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2EFA45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E80B9A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B602FD6" w14:textId="287E5B15" w:rsidR="00455293" w:rsidRDefault="00455293">
            <w:pPr>
              <w:spacing w:after="0"/>
              <w:ind w:left="135"/>
            </w:pPr>
          </w:p>
        </w:tc>
      </w:tr>
      <w:tr w:rsidR="00455293" w14:paraId="107A55A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8C4DDD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7F1D0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E8A727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056D51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E38B4BB" w14:textId="1278FAB1" w:rsidR="00455293" w:rsidRDefault="00455293">
            <w:pPr>
              <w:spacing w:after="0"/>
              <w:ind w:left="135"/>
            </w:pPr>
          </w:p>
        </w:tc>
      </w:tr>
      <w:tr w:rsidR="00455293" w14:paraId="0424DB3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035D5D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98CF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280F2B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7EBFF0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3A3208E" w14:textId="46360568" w:rsidR="00455293" w:rsidRDefault="00455293">
            <w:pPr>
              <w:spacing w:after="0"/>
              <w:ind w:left="135"/>
            </w:pPr>
          </w:p>
        </w:tc>
      </w:tr>
      <w:tr w:rsidR="00455293" w14:paraId="2E15B10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4FA17C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F2ED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964F07C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06A7A9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FEEFABC" w14:textId="217A4DF6" w:rsidR="00455293" w:rsidRDefault="00455293">
            <w:pPr>
              <w:spacing w:after="0"/>
              <w:ind w:left="135"/>
            </w:pPr>
          </w:p>
        </w:tc>
      </w:tr>
      <w:tr w:rsidR="00455293" w14:paraId="2170C30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1350BE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162C6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CB34270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408B1A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C94543F" w14:textId="6C0D8E69" w:rsidR="00455293" w:rsidRDefault="00455293">
            <w:pPr>
              <w:spacing w:after="0"/>
              <w:ind w:left="135"/>
            </w:pPr>
          </w:p>
        </w:tc>
      </w:tr>
      <w:tr w:rsidR="00455293" w14:paraId="3917909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DF71B6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3A7F9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7AFB5A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AD98CD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6FD93B0" w14:textId="5F1D4D40" w:rsidR="00455293" w:rsidRDefault="00455293">
            <w:pPr>
              <w:spacing w:after="0"/>
              <w:ind w:left="135"/>
            </w:pPr>
          </w:p>
        </w:tc>
      </w:tr>
      <w:tr w:rsidR="00455293" w14:paraId="33A72A30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812DFE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245BB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8E02BB0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AF8EA7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A477D85" w14:textId="02297AE1" w:rsidR="00455293" w:rsidRDefault="00455293">
            <w:pPr>
              <w:spacing w:after="0"/>
              <w:ind w:left="135"/>
            </w:pPr>
          </w:p>
        </w:tc>
      </w:tr>
      <w:tr w:rsidR="00455293" w14:paraId="425586C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F0A493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A8357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8174E8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12C4B0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B4788BD" w14:textId="0C5BA910" w:rsidR="00455293" w:rsidRDefault="00455293">
            <w:pPr>
              <w:spacing w:after="0"/>
              <w:ind w:left="135"/>
            </w:pPr>
          </w:p>
        </w:tc>
      </w:tr>
      <w:tr w:rsidR="00455293" w14:paraId="59812C7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620BBD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2F36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7CFCCF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9F816A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D8A9BA0" w14:textId="33717B72" w:rsidR="00455293" w:rsidRDefault="00455293">
            <w:pPr>
              <w:spacing w:after="0"/>
              <w:ind w:left="135"/>
            </w:pPr>
          </w:p>
        </w:tc>
      </w:tr>
      <w:tr w:rsidR="00455293" w14:paraId="6376819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B943EF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40E3E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174AC2E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3FE133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533E8CA" w14:textId="23998A77" w:rsidR="00455293" w:rsidRDefault="00455293">
            <w:pPr>
              <w:spacing w:after="0"/>
              <w:ind w:left="135"/>
            </w:pPr>
          </w:p>
        </w:tc>
      </w:tr>
      <w:tr w:rsidR="00455293" w14:paraId="27CCE62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45699E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5C270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Лазанье по </w:t>
            </w:r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F5178F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39AF55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AC23737" w14:textId="5461BB74" w:rsidR="00455293" w:rsidRDefault="00455293">
            <w:pPr>
              <w:spacing w:after="0"/>
              <w:ind w:left="135"/>
            </w:pPr>
          </w:p>
        </w:tc>
      </w:tr>
      <w:tr w:rsidR="00455293" w14:paraId="443B7E67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AA6A10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7CD6E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14DF0E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620A21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CF73F12" w14:textId="44612685" w:rsidR="00455293" w:rsidRDefault="00455293">
            <w:pPr>
              <w:spacing w:after="0"/>
              <w:ind w:left="135"/>
            </w:pPr>
          </w:p>
        </w:tc>
      </w:tr>
      <w:tr w:rsidR="00455293" w14:paraId="0B12163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96D03F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D1C2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16ECC35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29CC94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3E248DD" w14:textId="5E0FA883" w:rsidR="00455293" w:rsidRDefault="00455293">
            <w:pPr>
              <w:spacing w:after="0"/>
              <w:ind w:left="135"/>
            </w:pPr>
          </w:p>
        </w:tc>
      </w:tr>
      <w:tr w:rsidR="00455293" w14:paraId="34A1F6D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FEBCE5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58CC6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DA78175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E1E5C1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DC0B30F" w14:textId="19C08E85" w:rsidR="00455293" w:rsidRDefault="00455293">
            <w:pPr>
              <w:spacing w:after="0"/>
              <w:ind w:left="135"/>
            </w:pPr>
          </w:p>
        </w:tc>
      </w:tr>
      <w:tr w:rsidR="00455293" w14:paraId="6888F9C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487F01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11CB7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BB66CE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07D360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E8FAA66" w14:textId="0B28517F" w:rsidR="00455293" w:rsidRDefault="00455293">
            <w:pPr>
              <w:spacing w:after="0"/>
              <w:ind w:left="135"/>
            </w:pPr>
          </w:p>
        </w:tc>
      </w:tr>
      <w:tr w:rsidR="00455293" w14:paraId="368E638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9E3F2E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B7CE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D23D86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332A90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98AA2A4" w14:textId="24CB2C10" w:rsidR="00455293" w:rsidRDefault="00455293">
            <w:pPr>
              <w:spacing w:after="0"/>
              <w:ind w:left="135"/>
            </w:pPr>
          </w:p>
        </w:tc>
      </w:tr>
      <w:tr w:rsidR="00455293" w14:paraId="43BB6B9E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F8C950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3EBBE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4BAB4B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9B4256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F0CA8FB" w14:textId="21661AC3" w:rsidR="00455293" w:rsidRDefault="00455293">
            <w:pPr>
              <w:spacing w:after="0"/>
              <w:ind w:left="135"/>
            </w:pPr>
          </w:p>
        </w:tc>
      </w:tr>
      <w:tr w:rsidR="00455293" w14:paraId="6076E7D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81C5C5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0F94E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7D0423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B88880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FD744CA" w14:textId="651D601D" w:rsidR="00455293" w:rsidRDefault="00455293">
            <w:pPr>
              <w:spacing w:after="0"/>
              <w:ind w:left="135"/>
            </w:pPr>
          </w:p>
        </w:tc>
      </w:tr>
      <w:tr w:rsidR="00455293" w14:paraId="7139CD2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CA87FD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C398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C790B7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ABA09C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E161BEB" w14:textId="32FD17FF" w:rsidR="00455293" w:rsidRDefault="00455293">
            <w:pPr>
              <w:spacing w:after="0"/>
              <w:ind w:left="135"/>
            </w:pPr>
          </w:p>
        </w:tc>
      </w:tr>
      <w:tr w:rsidR="00455293" w14:paraId="261D264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1812A2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A650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243392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7F4650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5D5CCC2" w14:textId="328E54D9" w:rsidR="00455293" w:rsidRDefault="00455293">
            <w:pPr>
              <w:spacing w:after="0"/>
              <w:ind w:left="135"/>
            </w:pPr>
          </w:p>
        </w:tc>
      </w:tr>
      <w:tr w:rsidR="00455293" w14:paraId="725228D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752A97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3B359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F84682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59D83A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6CF85F0" w14:textId="1959E00D" w:rsidR="00455293" w:rsidRDefault="00455293">
            <w:pPr>
              <w:spacing w:after="0"/>
              <w:ind w:left="135"/>
            </w:pPr>
          </w:p>
        </w:tc>
      </w:tr>
      <w:tr w:rsidR="00455293" w14:paraId="1A22305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4F5CC7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B1137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845C00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6E5DFE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BCAB22D" w14:textId="27F516AF" w:rsidR="00455293" w:rsidRDefault="00455293">
            <w:pPr>
              <w:spacing w:after="0"/>
              <w:ind w:left="135"/>
            </w:pPr>
          </w:p>
        </w:tc>
      </w:tr>
      <w:tr w:rsidR="00455293" w14:paraId="2124AE1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CA5DBE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F1829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92B764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3656E3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5420774" w14:textId="007407C0" w:rsidR="00455293" w:rsidRDefault="00455293">
            <w:pPr>
              <w:spacing w:after="0"/>
              <w:ind w:left="135"/>
            </w:pPr>
          </w:p>
        </w:tc>
      </w:tr>
      <w:tr w:rsidR="00455293" w14:paraId="0F94337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73807C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8FC33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542332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7B2701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383BA71" w14:textId="7E5A11DC" w:rsidR="00455293" w:rsidRDefault="00455293">
            <w:pPr>
              <w:spacing w:after="0"/>
              <w:ind w:left="135"/>
            </w:pPr>
          </w:p>
        </w:tc>
      </w:tr>
      <w:tr w:rsidR="00455293" w14:paraId="3EFA574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387B28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8AB6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E34576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909BAC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54E114C" w14:textId="606C1F34" w:rsidR="00455293" w:rsidRDefault="00455293">
            <w:pPr>
              <w:spacing w:after="0"/>
              <w:ind w:left="135"/>
            </w:pPr>
          </w:p>
        </w:tc>
      </w:tr>
      <w:tr w:rsidR="00455293" w14:paraId="25C3B61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4F2B08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C2429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8B3F3F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AA21D1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8440D6C" w14:textId="2EF6040E" w:rsidR="00455293" w:rsidRDefault="00455293">
            <w:pPr>
              <w:spacing w:after="0"/>
              <w:ind w:left="135"/>
            </w:pPr>
          </w:p>
        </w:tc>
      </w:tr>
      <w:tr w:rsidR="00455293" w14:paraId="7487536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02D394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FAC64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C95BD87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794CA2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21CC391" w14:textId="2F0651B9" w:rsidR="00455293" w:rsidRDefault="00455293">
            <w:pPr>
              <w:spacing w:after="0"/>
              <w:ind w:left="135"/>
            </w:pPr>
          </w:p>
        </w:tc>
      </w:tr>
      <w:tr w:rsidR="00455293" w14:paraId="4FE2166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696E24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733AB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0A093E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B564CA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8C74656" w14:textId="2079E85F" w:rsidR="00455293" w:rsidRDefault="00455293">
            <w:pPr>
              <w:spacing w:after="0"/>
              <w:ind w:left="135"/>
            </w:pPr>
          </w:p>
        </w:tc>
      </w:tr>
      <w:tr w:rsidR="00455293" w14:paraId="277422A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F8239F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F7B78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749030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706BC0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8672144" w14:textId="7FD446E5" w:rsidR="00455293" w:rsidRDefault="00455293">
            <w:pPr>
              <w:spacing w:after="0"/>
              <w:ind w:left="135"/>
            </w:pPr>
          </w:p>
        </w:tc>
      </w:tr>
      <w:tr w:rsidR="00455293" w14:paraId="4F3DAFA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D62C26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9B44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516CC9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6B43FF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C067830" w14:textId="0DB0BCD9" w:rsidR="00455293" w:rsidRDefault="00455293">
            <w:pPr>
              <w:spacing w:after="0"/>
              <w:ind w:left="135"/>
            </w:pPr>
          </w:p>
        </w:tc>
      </w:tr>
      <w:tr w:rsidR="00455293" w14:paraId="39C483A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C87F72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06A9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1A59572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862FC8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87F614D" w14:textId="50499BD6" w:rsidR="00455293" w:rsidRDefault="00455293">
            <w:pPr>
              <w:spacing w:after="0"/>
              <w:ind w:left="135"/>
            </w:pPr>
          </w:p>
        </w:tc>
      </w:tr>
      <w:tr w:rsidR="00455293" w14:paraId="5837C079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2FBEF8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178B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D2100C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62805F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879EAF6" w14:textId="32EC33C4" w:rsidR="00455293" w:rsidRDefault="00455293">
            <w:pPr>
              <w:spacing w:after="0"/>
              <w:ind w:left="135"/>
            </w:pPr>
          </w:p>
        </w:tc>
      </w:tr>
      <w:tr w:rsidR="00455293" w14:paraId="2DC35D8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DDFCB6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8A37E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A8EA57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D6E308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74784EE" w14:textId="2A8AA392" w:rsidR="00455293" w:rsidRDefault="00455293">
            <w:pPr>
              <w:spacing w:after="0"/>
              <w:ind w:left="135"/>
            </w:pPr>
          </w:p>
        </w:tc>
      </w:tr>
      <w:tr w:rsidR="00455293" w14:paraId="2DB960A0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AE8C1D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602F5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B05E4B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C2429D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26592B1" w14:textId="23B1E8D0" w:rsidR="00455293" w:rsidRDefault="00455293">
            <w:pPr>
              <w:spacing w:after="0"/>
              <w:ind w:left="135"/>
            </w:pPr>
          </w:p>
        </w:tc>
      </w:tr>
      <w:tr w:rsidR="00455293" w14:paraId="0E945239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BBCA92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2EF0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E88A48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B1D9A3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9B27737" w14:textId="7B3D460E" w:rsidR="00455293" w:rsidRDefault="00455293">
            <w:pPr>
              <w:spacing w:after="0"/>
              <w:ind w:left="135"/>
            </w:pPr>
          </w:p>
        </w:tc>
      </w:tr>
      <w:tr w:rsidR="00455293" w14:paraId="255A195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B2314F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94EA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07A682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2FA8F0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14F2C10" w14:textId="78B586C3" w:rsidR="00455293" w:rsidRDefault="00455293">
            <w:pPr>
              <w:spacing w:after="0"/>
              <w:ind w:left="135"/>
            </w:pPr>
          </w:p>
        </w:tc>
      </w:tr>
      <w:tr w:rsidR="00455293" w14:paraId="00BDC4D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C8AC29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73C1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7A860F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19DE40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1421F76" w14:textId="66FFD475" w:rsidR="00455293" w:rsidRDefault="00455293">
            <w:pPr>
              <w:spacing w:after="0"/>
              <w:ind w:left="135"/>
            </w:pPr>
          </w:p>
        </w:tc>
      </w:tr>
      <w:tr w:rsidR="00455293" w14:paraId="5B4F6DB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B3447D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B44D3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3025532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B8B5DD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C9CED7B" w14:textId="7F8682D0" w:rsidR="00455293" w:rsidRDefault="00455293">
            <w:pPr>
              <w:spacing w:after="0"/>
              <w:ind w:left="135"/>
            </w:pPr>
          </w:p>
        </w:tc>
      </w:tr>
      <w:tr w:rsidR="00455293" w14:paraId="77714D5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131AE6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FD390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280B80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F2198A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6E9EE8D" w14:textId="66555E7F" w:rsidR="00455293" w:rsidRDefault="00455293">
            <w:pPr>
              <w:spacing w:after="0"/>
              <w:ind w:left="135"/>
            </w:pPr>
          </w:p>
        </w:tc>
      </w:tr>
      <w:tr w:rsidR="00455293" w14:paraId="300AE08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0B0222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1BD4A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6BA601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7042BA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60B06A6" w14:textId="74170E91" w:rsidR="00455293" w:rsidRDefault="00455293">
            <w:pPr>
              <w:spacing w:after="0"/>
              <w:ind w:left="135"/>
            </w:pPr>
          </w:p>
        </w:tc>
      </w:tr>
      <w:tr w:rsidR="00455293" w14:paraId="4676341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C53724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4F21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DD7B7A5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7ACE84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F5762CE" w14:textId="3396C81D" w:rsidR="00455293" w:rsidRDefault="00455293">
            <w:pPr>
              <w:spacing w:after="0"/>
              <w:ind w:left="135"/>
            </w:pPr>
          </w:p>
        </w:tc>
      </w:tr>
      <w:tr w:rsidR="00455293" w14:paraId="575C6C1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FB9BD4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9F6C5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60B2E4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5FA2A6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938E956" w14:textId="3A87C8B1" w:rsidR="00455293" w:rsidRDefault="00455293">
            <w:pPr>
              <w:spacing w:after="0"/>
              <w:ind w:left="135"/>
            </w:pPr>
          </w:p>
        </w:tc>
      </w:tr>
      <w:tr w:rsidR="00455293" w14:paraId="3DDC14C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FACBFF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4D7DB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4DC892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B87907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ABCF3A6" w14:textId="062B0512" w:rsidR="00455293" w:rsidRDefault="00455293">
            <w:pPr>
              <w:spacing w:after="0"/>
              <w:ind w:left="135"/>
            </w:pPr>
          </w:p>
        </w:tc>
      </w:tr>
      <w:tr w:rsidR="00455293" w14:paraId="4B19203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F15D84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18032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83DA85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06FDBC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E4F811D" w14:textId="3B6E440E" w:rsidR="00455293" w:rsidRDefault="00455293">
            <w:pPr>
              <w:spacing w:after="0"/>
              <w:ind w:left="135"/>
            </w:pPr>
          </w:p>
        </w:tc>
      </w:tr>
      <w:tr w:rsidR="00455293" w14:paraId="07E06B7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DF66A7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E90A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3E0061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456C61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FFA7ED4" w14:textId="10358FA0" w:rsidR="00455293" w:rsidRDefault="00455293">
            <w:pPr>
              <w:spacing w:after="0"/>
              <w:ind w:left="135"/>
            </w:pPr>
          </w:p>
        </w:tc>
      </w:tr>
      <w:tr w:rsidR="00455293" w14:paraId="7B97DF39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786EBD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2D23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316DDB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F44CAF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D2B2784" w14:textId="71D3ABFD" w:rsidR="00455293" w:rsidRDefault="00455293">
            <w:pPr>
              <w:spacing w:after="0"/>
              <w:ind w:left="135"/>
            </w:pPr>
          </w:p>
        </w:tc>
      </w:tr>
      <w:tr w:rsidR="00455293" w14:paraId="5279B87E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C5B79A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57D85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1122F35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1A9DC4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C75137F" w14:textId="6079F1F5" w:rsidR="00455293" w:rsidRDefault="00455293">
            <w:pPr>
              <w:spacing w:after="0"/>
              <w:ind w:left="135"/>
            </w:pPr>
          </w:p>
        </w:tc>
      </w:tr>
      <w:tr w:rsidR="00455293" w14:paraId="090FA6A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2A78CF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6EB3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специальных плавательных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00A8BE0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FA4E39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3BD1D09" w14:textId="41443752" w:rsidR="00455293" w:rsidRDefault="00455293">
            <w:pPr>
              <w:spacing w:after="0"/>
              <w:ind w:left="135"/>
            </w:pPr>
          </w:p>
        </w:tc>
      </w:tr>
      <w:tr w:rsidR="00455293" w14:paraId="60935AA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87A34D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499E2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A442E2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4AB8A0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3DAEBC2" w14:textId="710B0D2B" w:rsidR="00455293" w:rsidRDefault="00455293">
            <w:pPr>
              <w:spacing w:after="0"/>
              <w:ind w:left="135"/>
            </w:pPr>
          </w:p>
        </w:tc>
      </w:tr>
      <w:tr w:rsidR="00455293" w14:paraId="72607CB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00A799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E7480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ознакомительного плавания: передвижение по дну ходьбой и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прыжками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FC435C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54ED98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CFC9EAF" w14:textId="5005164B" w:rsidR="00455293" w:rsidRDefault="00455293">
            <w:pPr>
              <w:spacing w:after="0"/>
              <w:ind w:left="135"/>
            </w:pPr>
          </w:p>
        </w:tc>
      </w:tr>
      <w:tr w:rsidR="00455293" w14:paraId="6C5C7339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A9D237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67567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C6BF36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465CC3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0579E2F" w14:textId="6E3515D5" w:rsidR="00455293" w:rsidRDefault="00455293">
            <w:pPr>
              <w:spacing w:after="0"/>
              <w:ind w:left="135"/>
            </w:pPr>
          </w:p>
        </w:tc>
      </w:tr>
      <w:tr w:rsidR="00455293" w14:paraId="19E96679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1BD3F2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D89B9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209590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BA8F45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BB2EADF" w14:textId="05937D60" w:rsidR="00455293" w:rsidRDefault="00455293">
            <w:pPr>
              <w:spacing w:after="0"/>
              <w:ind w:left="135"/>
            </w:pPr>
          </w:p>
        </w:tc>
      </w:tr>
      <w:tr w:rsidR="00455293" w14:paraId="7109179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A0CF45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78DC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2D68D52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BF8329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BB9C6B7" w14:textId="063D7C0F" w:rsidR="00455293" w:rsidRDefault="00455293">
            <w:pPr>
              <w:spacing w:after="0"/>
              <w:ind w:left="135"/>
            </w:pPr>
          </w:p>
        </w:tc>
      </w:tr>
      <w:tr w:rsidR="00455293" w14:paraId="196B207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4DC10F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84BF3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4A8336A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3C9373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957D3F4" w14:textId="7FCCF70E" w:rsidR="00455293" w:rsidRDefault="00455293">
            <w:pPr>
              <w:spacing w:after="0"/>
              <w:ind w:left="135"/>
            </w:pPr>
          </w:p>
        </w:tc>
      </w:tr>
      <w:tr w:rsidR="00455293" w14:paraId="6698CC2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DC9537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4CF9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AEC538E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74E52E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2CFBD2A" w14:textId="752EC959" w:rsidR="00455293" w:rsidRDefault="00455293">
            <w:pPr>
              <w:spacing w:after="0"/>
              <w:ind w:left="135"/>
            </w:pPr>
          </w:p>
        </w:tc>
      </w:tr>
      <w:tr w:rsidR="00455293" w14:paraId="5717D48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EDCAA1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77125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D07A4D0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94AC08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3C852A9" w14:textId="1EEF3F83" w:rsidR="00455293" w:rsidRDefault="00455293">
            <w:pPr>
              <w:spacing w:after="0"/>
              <w:ind w:left="135"/>
            </w:pPr>
          </w:p>
        </w:tc>
      </w:tr>
      <w:tr w:rsidR="00455293" w14:paraId="4DAF6597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841A65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97739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23AE1E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7F8C6D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DF0E5DE" w14:textId="5B6458E2" w:rsidR="00455293" w:rsidRDefault="00455293">
            <w:pPr>
              <w:spacing w:after="0"/>
              <w:ind w:left="135"/>
            </w:pPr>
          </w:p>
        </w:tc>
      </w:tr>
      <w:tr w:rsidR="00455293" w14:paraId="002E4ED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CD93A1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6048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A37B0A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5804D0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6171FDE" w14:textId="33B2BD34" w:rsidR="00455293" w:rsidRDefault="00455293">
            <w:pPr>
              <w:spacing w:after="0"/>
              <w:ind w:left="135"/>
            </w:pPr>
          </w:p>
        </w:tc>
      </w:tr>
      <w:tr w:rsidR="00455293" w14:paraId="20EDA12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B930A4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FE623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40BD6E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541411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369E7C7" w14:textId="6B114B54" w:rsidR="00455293" w:rsidRDefault="00455293">
            <w:pPr>
              <w:spacing w:after="0"/>
              <w:ind w:left="135"/>
            </w:pPr>
          </w:p>
        </w:tc>
      </w:tr>
      <w:tr w:rsidR="00455293" w14:paraId="5E04A09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74B83C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BF8E9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158C74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5E1D75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40E273F" w14:textId="1183D4BF" w:rsidR="00455293" w:rsidRDefault="00455293">
            <w:pPr>
              <w:spacing w:after="0"/>
              <w:ind w:left="135"/>
            </w:pPr>
          </w:p>
        </w:tc>
      </w:tr>
      <w:tr w:rsidR="00455293" w14:paraId="2CE7E31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291685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CC73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554764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449889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408B3D6" w14:textId="0985675A" w:rsidR="00455293" w:rsidRDefault="00455293">
            <w:pPr>
              <w:spacing w:after="0"/>
              <w:ind w:left="135"/>
            </w:pPr>
          </w:p>
        </w:tc>
      </w:tr>
      <w:tr w:rsidR="00455293" w14:paraId="413468D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6FF0A9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45657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E53868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55D27F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1D2DB4F" w14:textId="5DDA9181" w:rsidR="00455293" w:rsidRDefault="00455293">
            <w:pPr>
              <w:spacing w:after="0"/>
              <w:ind w:left="135"/>
            </w:pPr>
          </w:p>
        </w:tc>
      </w:tr>
      <w:tr w:rsidR="00455293" w14:paraId="72B577A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2A63BB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CFBB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A61BCC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294E11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48BCFF3" w14:textId="250CE957" w:rsidR="00455293" w:rsidRDefault="00455293">
            <w:pPr>
              <w:spacing w:after="0"/>
              <w:ind w:left="135"/>
            </w:pPr>
          </w:p>
        </w:tc>
      </w:tr>
      <w:tr w:rsidR="00455293" w14:paraId="7F1C229F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6BBAAA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F1EB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59B107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8D3EDA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5516853" w14:textId="7B608286" w:rsidR="00455293" w:rsidRDefault="00455293">
            <w:pPr>
              <w:spacing w:after="0"/>
              <w:ind w:left="135"/>
            </w:pPr>
          </w:p>
        </w:tc>
      </w:tr>
      <w:tr w:rsidR="00455293" w14:paraId="64701C9E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569323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B9070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84F92A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FB9D4D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7279447" w14:textId="407C394E" w:rsidR="00455293" w:rsidRDefault="00455293">
            <w:pPr>
              <w:spacing w:after="0"/>
              <w:ind w:left="135"/>
            </w:pPr>
          </w:p>
        </w:tc>
      </w:tr>
      <w:tr w:rsidR="00455293" w14:paraId="5F3C44C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C06B56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6A591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2E84F9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54279A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2429433" w14:textId="78AF2B17" w:rsidR="00455293" w:rsidRDefault="00455293">
            <w:pPr>
              <w:spacing w:after="0"/>
              <w:ind w:left="135"/>
            </w:pPr>
          </w:p>
        </w:tc>
      </w:tr>
      <w:tr w:rsidR="00455293" w14:paraId="340FE85E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626DDA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134B2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B37FDE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E153B4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F8ECB09" w14:textId="731515AD" w:rsidR="00455293" w:rsidRDefault="00455293">
            <w:pPr>
              <w:spacing w:after="0"/>
              <w:ind w:left="135"/>
            </w:pPr>
          </w:p>
        </w:tc>
      </w:tr>
      <w:tr w:rsidR="00455293" w14:paraId="4E1DB8C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1523EA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3A8B1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FF61BC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F94DD9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D05AF2A" w14:textId="0AED85A9" w:rsidR="00455293" w:rsidRDefault="00455293">
            <w:pPr>
              <w:spacing w:after="0"/>
              <w:ind w:left="135"/>
            </w:pPr>
          </w:p>
        </w:tc>
      </w:tr>
      <w:tr w:rsidR="00455293" w14:paraId="57061427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546479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5468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нижняя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подача, приём и передача мяча снизу двумя руками на месте и в движении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ADF2DEA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EF13C6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7A81A50" w14:textId="552D68F4" w:rsidR="00455293" w:rsidRDefault="00455293">
            <w:pPr>
              <w:spacing w:after="0"/>
              <w:ind w:left="135"/>
            </w:pPr>
          </w:p>
        </w:tc>
      </w:tr>
      <w:tr w:rsidR="00455293" w14:paraId="419E6A1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F3FF2A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4C223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AC9915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1DA808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68118BA" w14:textId="4A203A32" w:rsidR="00455293" w:rsidRDefault="00455293">
            <w:pPr>
              <w:spacing w:after="0"/>
              <w:ind w:left="135"/>
            </w:pPr>
          </w:p>
        </w:tc>
      </w:tr>
      <w:tr w:rsidR="00455293" w14:paraId="4D592C9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557E77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58940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933C6D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260922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DD2DC45" w14:textId="51657D09" w:rsidR="00455293" w:rsidRDefault="00455293">
            <w:pPr>
              <w:spacing w:after="0"/>
              <w:ind w:left="135"/>
            </w:pPr>
          </w:p>
        </w:tc>
      </w:tr>
      <w:tr w:rsidR="00455293" w14:paraId="765B457A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10F86E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B7FA2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C0586A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B0BD40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FD26AE2" w14:textId="3D7A9930" w:rsidR="00455293" w:rsidRDefault="00455293">
            <w:pPr>
              <w:spacing w:after="0"/>
              <w:ind w:left="135"/>
            </w:pPr>
          </w:p>
        </w:tc>
      </w:tr>
      <w:tr w:rsidR="00455293" w14:paraId="598732D7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685506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98B3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30E2E4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212DC5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89CFC49" w14:textId="235394E4" w:rsidR="00455293" w:rsidRDefault="00455293">
            <w:pPr>
              <w:spacing w:after="0"/>
              <w:ind w:left="135"/>
            </w:pPr>
          </w:p>
        </w:tc>
      </w:tr>
      <w:tr w:rsidR="00455293" w14:paraId="29956E0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2B6566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1D36F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приемами футбола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3D14B4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F420EE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4429687" w14:textId="5883A91F" w:rsidR="00455293" w:rsidRDefault="00455293">
            <w:pPr>
              <w:spacing w:after="0"/>
              <w:ind w:left="135"/>
            </w:pPr>
          </w:p>
        </w:tc>
      </w:tr>
      <w:tr w:rsidR="00455293" w14:paraId="1E4EB45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4AA796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0381C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275864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1AC3DA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7C65243" w14:textId="4DFBF03D" w:rsidR="00455293" w:rsidRDefault="00455293">
            <w:pPr>
              <w:spacing w:after="0"/>
              <w:ind w:left="135"/>
            </w:pPr>
          </w:p>
        </w:tc>
      </w:tr>
      <w:tr w:rsidR="00455293" w14:paraId="743533A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C68B8C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5A852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A973F8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76E2EC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904B233" w14:textId="553C362A" w:rsidR="00455293" w:rsidRDefault="00455293">
            <w:pPr>
              <w:spacing w:after="0"/>
              <w:ind w:left="135"/>
            </w:pPr>
          </w:p>
        </w:tc>
      </w:tr>
      <w:tr w:rsidR="00455293" w14:paraId="3684881E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80C7C4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91A3E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240A3E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4DD880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1B9231C" w14:textId="01F6D994" w:rsidR="00455293" w:rsidRDefault="00455293">
            <w:pPr>
              <w:spacing w:after="0"/>
              <w:ind w:left="135"/>
            </w:pPr>
          </w:p>
        </w:tc>
      </w:tr>
      <w:tr w:rsidR="00455293" w14:paraId="1EF7D06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566C16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16DA2C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1BC9B9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BA9758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F0F7491" w14:textId="7605C0F4" w:rsidR="00455293" w:rsidRDefault="00455293">
            <w:pPr>
              <w:spacing w:after="0"/>
              <w:ind w:left="135"/>
            </w:pPr>
          </w:p>
        </w:tc>
      </w:tr>
      <w:tr w:rsidR="00455293" w14:paraId="635EBE68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403685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C7D3A3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A0EE6D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8BB6D2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958165D" w14:textId="55C847B4" w:rsidR="00455293" w:rsidRDefault="00455293">
            <w:pPr>
              <w:spacing w:after="0"/>
              <w:ind w:left="135"/>
            </w:pPr>
          </w:p>
        </w:tc>
      </w:tr>
      <w:tr w:rsidR="00455293" w14:paraId="756E33F2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4BB86B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2B88F2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t>1000м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63198C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7BF2DE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C521EA2" w14:textId="7F73A6EB" w:rsidR="00455293" w:rsidRDefault="00455293">
            <w:pPr>
              <w:spacing w:after="0"/>
              <w:ind w:left="135"/>
            </w:pPr>
          </w:p>
        </w:tc>
      </w:tr>
      <w:tr w:rsidR="00455293" w14:paraId="42F2F719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FCBB7F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C30C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CC7294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F87D92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9A325EE" w14:textId="12D7801B" w:rsidR="00455293" w:rsidRDefault="00455293">
            <w:pPr>
              <w:spacing w:after="0"/>
              <w:ind w:left="135"/>
            </w:pPr>
          </w:p>
        </w:tc>
      </w:tr>
      <w:tr w:rsidR="00455293" w14:paraId="771AE0A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DFE598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DECB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Кросс на 2 км. Подводящие упражнения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E2EB30C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0979E4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3A048EF" w14:textId="705A53AA" w:rsidR="00455293" w:rsidRDefault="00455293">
            <w:pPr>
              <w:spacing w:after="0"/>
              <w:ind w:left="135"/>
            </w:pPr>
          </w:p>
        </w:tc>
      </w:tr>
      <w:tr w:rsidR="00455293" w14:paraId="71B6EF19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D2A1D3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B0CFF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1279EB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8006D6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3710419" w14:textId="54488204" w:rsidR="00455293" w:rsidRDefault="00455293">
            <w:pPr>
              <w:spacing w:after="0"/>
              <w:ind w:left="135"/>
            </w:pPr>
          </w:p>
        </w:tc>
      </w:tr>
      <w:tr w:rsidR="00455293" w14:paraId="6D8C4DD2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1FF7EE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34DB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норматива комплекса ГТО. Бег на лыжах 1 км.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6B82B8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269FA8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6BC36BA" w14:textId="7CB0A499" w:rsidR="00455293" w:rsidRDefault="00455293">
            <w:pPr>
              <w:spacing w:after="0"/>
              <w:ind w:left="135"/>
            </w:pPr>
          </w:p>
        </w:tc>
      </w:tr>
      <w:tr w:rsidR="00455293" w14:paraId="49FCE160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A92506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2239A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разгибание рук в упоре лежа на полу.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E0BBB0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311D35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DE51FAC" w14:textId="1FA776EC" w:rsidR="00455293" w:rsidRDefault="00455293">
            <w:pPr>
              <w:spacing w:after="0"/>
              <w:ind w:left="135"/>
            </w:pPr>
          </w:p>
        </w:tc>
      </w:tr>
      <w:tr w:rsidR="00455293" w14:paraId="1C3C2756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55EFC3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D8EE3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упоре лежа на полу.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55F5EF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6CA6AD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E729147" w14:textId="768A0097" w:rsidR="00455293" w:rsidRDefault="00455293">
            <w:pPr>
              <w:spacing w:after="0"/>
              <w:ind w:left="135"/>
            </w:pPr>
          </w:p>
        </w:tc>
      </w:tr>
      <w:tr w:rsidR="00455293" w14:paraId="66EFCB45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ABDE03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4F6CE1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F10D7D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43546B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AE6E519" w14:textId="27459E4A" w:rsidR="00455293" w:rsidRDefault="00455293">
            <w:pPr>
              <w:spacing w:after="0"/>
              <w:ind w:left="135"/>
            </w:pPr>
          </w:p>
        </w:tc>
      </w:tr>
      <w:tr w:rsidR="00455293" w14:paraId="2C5F0313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855F21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34C534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77E30DB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F25410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33BE8CF" w14:textId="34D6330F" w:rsidR="00455293" w:rsidRDefault="00455293">
            <w:pPr>
              <w:spacing w:after="0"/>
              <w:ind w:left="135"/>
            </w:pPr>
          </w:p>
        </w:tc>
      </w:tr>
      <w:tr w:rsidR="00455293" w14:paraId="2B485E42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405BA6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C2135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422E5C5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9D55F4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9B40C4B" w14:textId="18718671" w:rsidR="00455293" w:rsidRDefault="00455293">
            <w:pPr>
              <w:spacing w:after="0"/>
              <w:ind w:left="135"/>
            </w:pPr>
          </w:p>
        </w:tc>
      </w:tr>
      <w:tr w:rsidR="00455293" w14:paraId="6D4D7A7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254C89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1298B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6C392A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7DE3D1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3DA0061" w14:textId="563F552C" w:rsidR="00455293" w:rsidRDefault="00455293">
            <w:pPr>
              <w:spacing w:after="0"/>
              <w:ind w:left="135"/>
            </w:pPr>
          </w:p>
        </w:tc>
      </w:tr>
      <w:tr w:rsidR="00455293" w14:paraId="0D5EA7E9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05F9F9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7A299C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C9B4A00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C728D1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19B497B" w14:textId="56B354B2" w:rsidR="00455293" w:rsidRDefault="00455293">
            <w:pPr>
              <w:spacing w:after="0"/>
              <w:ind w:left="135"/>
            </w:pPr>
          </w:p>
        </w:tc>
      </w:tr>
      <w:tr w:rsidR="00455293" w14:paraId="34FF2CCC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35C604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633FA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F64A96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3C4AFD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B9B6F07" w14:textId="38C51718" w:rsidR="00455293" w:rsidRDefault="00455293">
            <w:pPr>
              <w:spacing w:after="0"/>
              <w:ind w:left="135"/>
            </w:pPr>
          </w:p>
        </w:tc>
      </w:tr>
      <w:tr w:rsidR="00455293" w14:paraId="59AE08B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C664C0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E7730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DAF487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87B3FB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B482486" w14:textId="7C13B2CE" w:rsidR="00455293" w:rsidRDefault="00455293">
            <w:pPr>
              <w:spacing w:after="0"/>
              <w:ind w:left="135"/>
            </w:pPr>
          </w:p>
        </w:tc>
      </w:tr>
      <w:tr w:rsidR="00455293" w14:paraId="70F70DF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4920F4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00D39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9E8310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BADB3F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1DE873E" w14:textId="1ABF86CB" w:rsidR="00455293" w:rsidRDefault="00455293">
            <w:pPr>
              <w:spacing w:after="0"/>
              <w:ind w:left="135"/>
            </w:pPr>
          </w:p>
        </w:tc>
      </w:tr>
      <w:tr w:rsidR="00455293" w14:paraId="539C7370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0DECE2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96EAA9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EB515FB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4192E0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50889D5" w14:textId="40A2DA42" w:rsidR="00455293" w:rsidRDefault="00455293">
            <w:pPr>
              <w:spacing w:after="0"/>
              <w:ind w:left="135"/>
            </w:pPr>
          </w:p>
        </w:tc>
      </w:tr>
      <w:tr w:rsidR="00455293" w14:paraId="4CDDD8C2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4057F5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2AC15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5C0710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2BDEE3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B69974A" w14:textId="429BFEE0" w:rsidR="00455293" w:rsidRDefault="00455293">
            <w:pPr>
              <w:spacing w:after="0"/>
              <w:ind w:left="135"/>
            </w:pPr>
          </w:p>
        </w:tc>
      </w:tr>
      <w:tr w:rsidR="00455293" w14:paraId="04E684FD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5D1737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46EEF8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F4AAB6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E9DC23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5309C3D" w14:textId="758DBC9A" w:rsidR="00455293" w:rsidRDefault="00455293">
            <w:pPr>
              <w:spacing w:after="0"/>
              <w:ind w:left="135"/>
            </w:pPr>
          </w:p>
        </w:tc>
      </w:tr>
      <w:tr w:rsidR="00455293" w14:paraId="606ED5F1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A88939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91B0E4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43BC96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4AB806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26A3B3A" w14:textId="598948FE" w:rsidR="00455293" w:rsidRDefault="00455293">
            <w:pPr>
              <w:spacing w:after="0"/>
              <w:ind w:left="135"/>
            </w:pPr>
          </w:p>
        </w:tc>
      </w:tr>
      <w:tr w:rsidR="00455293" w14:paraId="7CDB75D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7126F6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483E4C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38AC3D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D8743C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940FA9E" w14:textId="02C22B98" w:rsidR="00455293" w:rsidRDefault="00455293">
            <w:pPr>
              <w:spacing w:after="0"/>
              <w:ind w:left="135"/>
            </w:pPr>
          </w:p>
        </w:tc>
      </w:tr>
      <w:tr w:rsidR="00455293" w14:paraId="376AEA14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A45596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84A901" w14:textId="77777777" w:rsidR="00455293" w:rsidRDefault="00DB63AF">
            <w:pPr>
              <w:spacing w:after="0"/>
              <w:ind w:left="135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9544F3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271137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70434D0" w14:textId="6E0F083C" w:rsidR="00455293" w:rsidRDefault="00455293">
            <w:pPr>
              <w:spacing w:after="0"/>
              <w:ind w:left="135"/>
            </w:pPr>
          </w:p>
        </w:tc>
      </w:tr>
      <w:tr w:rsidR="00455293" w14:paraId="1D2544B2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BA2C4E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6992C3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3301470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68CDF1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5580786" w14:textId="51BBD178" w:rsidR="00455293" w:rsidRDefault="00455293">
            <w:pPr>
              <w:spacing w:after="0"/>
              <w:ind w:left="135"/>
            </w:pPr>
          </w:p>
        </w:tc>
      </w:tr>
      <w:tr w:rsidR="00455293" w14:paraId="0F75131B" w14:textId="777777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9C9302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98A6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E4EA43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9FFEC3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A15C00A" w14:textId="2D5FDA1D" w:rsidR="00455293" w:rsidRDefault="00455293">
            <w:pPr>
              <w:spacing w:after="0"/>
              <w:ind w:left="135"/>
            </w:pPr>
          </w:p>
        </w:tc>
      </w:tr>
      <w:tr w:rsidR="00455293" w14:paraId="6C6647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6AB3A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79B92C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1A1BB" w14:textId="77777777" w:rsidR="00455293" w:rsidRDefault="00455293"/>
        </w:tc>
      </w:tr>
    </w:tbl>
    <w:p w14:paraId="2AC32EFA" w14:textId="77777777" w:rsidR="00455293" w:rsidRDefault="00455293">
      <w:pPr>
        <w:sectPr w:rsidR="004552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EE0803" w14:textId="77777777" w:rsidR="00455293" w:rsidRDefault="00DB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4361"/>
        <w:gridCol w:w="2877"/>
        <w:gridCol w:w="1967"/>
        <w:gridCol w:w="2970"/>
      </w:tblGrid>
      <w:tr w:rsidR="00455293" w14:paraId="7DFCC661" w14:textId="77777777">
        <w:trPr>
          <w:trHeight w:val="144"/>
          <w:tblCellSpacing w:w="20" w:type="nil"/>
        </w:trPr>
        <w:tc>
          <w:tcPr>
            <w:tcW w:w="8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B610B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ACFE99" w14:textId="77777777" w:rsidR="00455293" w:rsidRDefault="0045529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008A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47C22E" w14:textId="77777777" w:rsidR="00455293" w:rsidRDefault="00455293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7F159A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09DD5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7D6C35" w14:textId="77777777" w:rsidR="00455293" w:rsidRDefault="00455293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AD150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B0C9D57" w14:textId="77777777" w:rsidR="00455293" w:rsidRDefault="00455293">
            <w:pPr>
              <w:spacing w:after="0"/>
              <w:ind w:left="135"/>
            </w:pPr>
          </w:p>
        </w:tc>
      </w:tr>
      <w:tr w:rsidR="00455293" w14:paraId="35B000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537048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7781C" w14:textId="77777777" w:rsidR="00455293" w:rsidRDefault="00455293"/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297B0F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6D2264" w14:textId="77777777" w:rsidR="00455293" w:rsidRDefault="00455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CD1950" w14:textId="77777777" w:rsidR="00455293" w:rsidRDefault="0045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0FABD" w14:textId="77777777" w:rsidR="00455293" w:rsidRDefault="00455293"/>
        </w:tc>
      </w:tr>
      <w:tr w:rsidR="00455293" w14:paraId="178FF293" w14:textId="77777777" w:rsidTr="000F3A8F">
        <w:trPr>
          <w:trHeight w:val="1820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C13C28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1B745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149F9C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E00238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65FE2E3" w14:textId="17C9DA86" w:rsidR="00455293" w:rsidRDefault="00455293">
            <w:pPr>
              <w:spacing w:after="0"/>
              <w:ind w:left="135"/>
            </w:pPr>
          </w:p>
        </w:tc>
      </w:tr>
      <w:tr w:rsidR="00455293" w14:paraId="54343148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859B3F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58E36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истории развития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национальных видов спорта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119428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11B34E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BC94A4C" w14:textId="35D0FBA8" w:rsidR="00455293" w:rsidRDefault="00455293">
            <w:pPr>
              <w:spacing w:after="0"/>
              <w:ind w:left="135"/>
            </w:pPr>
          </w:p>
        </w:tc>
      </w:tr>
      <w:tr w:rsidR="00455293" w14:paraId="29CD7F84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15371A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3C972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47F412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0F45A4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9382417" w14:textId="2D531F9E" w:rsidR="00455293" w:rsidRDefault="00455293">
            <w:pPr>
              <w:spacing w:after="0"/>
              <w:ind w:left="135"/>
            </w:pPr>
          </w:p>
        </w:tc>
      </w:tr>
      <w:tr w:rsidR="00455293" w14:paraId="68E5CDB0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BA1B9C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60E46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E28215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4939DC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E17FA30" w14:textId="68F0C417" w:rsidR="00455293" w:rsidRDefault="00455293">
            <w:pPr>
              <w:spacing w:after="0"/>
              <w:ind w:left="135"/>
            </w:pPr>
          </w:p>
        </w:tc>
      </w:tr>
      <w:tr w:rsidR="00455293" w14:paraId="371913EC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310D95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6FAB5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F0DDBC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1B689E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2D59745" w14:textId="779FA26F" w:rsidR="00455293" w:rsidRDefault="00455293">
            <w:pPr>
              <w:spacing w:after="0"/>
              <w:ind w:left="135"/>
            </w:pPr>
          </w:p>
        </w:tc>
      </w:tr>
      <w:tr w:rsidR="00455293" w14:paraId="6826026D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81E271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CF705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C153CD5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CB639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6B851C7" w14:textId="422774BC" w:rsidR="00455293" w:rsidRDefault="00455293">
            <w:pPr>
              <w:spacing w:after="0"/>
              <w:ind w:left="135"/>
            </w:pPr>
          </w:p>
        </w:tc>
      </w:tr>
      <w:tr w:rsidR="00455293" w14:paraId="4511ADC4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5380636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530DB3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A415BD4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86C98A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92900D4" w14:textId="7EB6263C" w:rsidR="00455293" w:rsidRDefault="00455293">
            <w:pPr>
              <w:spacing w:after="0"/>
              <w:ind w:left="135"/>
            </w:pPr>
          </w:p>
        </w:tc>
      </w:tr>
      <w:tr w:rsidR="00455293" w14:paraId="7485DA5E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2440F7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13461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673C63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28886E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AACDC23" w14:textId="2CE5D91D" w:rsidR="00455293" w:rsidRDefault="00455293">
            <w:pPr>
              <w:spacing w:after="0"/>
              <w:ind w:left="135"/>
            </w:pPr>
          </w:p>
        </w:tc>
      </w:tr>
      <w:tr w:rsidR="00455293" w14:paraId="2AF0CE2D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E17361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8215F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892C015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0DFEDE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9B76029" w14:textId="08C6F732" w:rsidR="00455293" w:rsidRDefault="00455293">
            <w:pPr>
              <w:spacing w:after="0"/>
              <w:ind w:left="135"/>
            </w:pPr>
          </w:p>
        </w:tc>
      </w:tr>
      <w:tr w:rsidR="00455293" w14:paraId="5913A678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322608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DED0A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6F73875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3DDDA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16C76BB" w14:textId="5405DB7B" w:rsidR="00455293" w:rsidRDefault="00455293">
            <w:pPr>
              <w:spacing w:after="0"/>
              <w:ind w:left="135"/>
            </w:pPr>
          </w:p>
        </w:tc>
      </w:tr>
      <w:tr w:rsidR="00455293" w14:paraId="429A008C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1E62ED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9F175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04F316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927439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258C569" w14:textId="7FC1DEDD" w:rsidR="00455293" w:rsidRDefault="00455293">
            <w:pPr>
              <w:spacing w:after="0"/>
              <w:ind w:left="135"/>
            </w:pPr>
          </w:p>
        </w:tc>
      </w:tr>
      <w:tr w:rsidR="00455293" w14:paraId="472AF182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913C59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8F02D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76C2680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0DF23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111E92C" w14:textId="4B8FB4AD" w:rsidR="00455293" w:rsidRDefault="00455293">
            <w:pPr>
              <w:spacing w:after="0"/>
              <w:ind w:left="135"/>
            </w:pPr>
          </w:p>
        </w:tc>
      </w:tr>
      <w:tr w:rsidR="00455293" w14:paraId="32D4E5EF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57FEEB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F641F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D4E80BF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7ADE03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47EE2F0" w14:textId="63133C5E" w:rsidR="00455293" w:rsidRDefault="00455293">
            <w:pPr>
              <w:spacing w:after="0"/>
              <w:ind w:left="135"/>
            </w:pPr>
          </w:p>
        </w:tc>
      </w:tr>
      <w:tr w:rsidR="00455293" w14:paraId="1EB3A16E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C85C60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0A1FCF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Опорной прыжок через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гимнастического козла с разбега способом напрыгивания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672FCF3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45ECB5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3AAE8DA" w14:textId="73FFD516" w:rsidR="00455293" w:rsidRDefault="00455293">
            <w:pPr>
              <w:spacing w:after="0"/>
              <w:ind w:left="135"/>
            </w:pPr>
          </w:p>
        </w:tc>
      </w:tr>
      <w:tr w:rsidR="00455293" w14:paraId="25C5D483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C44AF3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02719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2CBEED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496912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F4BB0AE" w14:textId="389E9F42" w:rsidR="00455293" w:rsidRDefault="00455293">
            <w:pPr>
              <w:spacing w:after="0"/>
              <w:ind w:left="135"/>
            </w:pPr>
          </w:p>
        </w:tc>
      </w:tr>
      <w:tr w:rsidR="00455293" w14:paraId="04467CDB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1765C2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B98D8C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D77FDBC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F4E193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22B5AC7" w14:textId="385080F7" w:rsidR="00455293" w:rsidRDefault="00455293">
            <w:pPr>
              <w:spacing w:after="0"/>
              <w:ind w:left="135"/>
            </w:pPr>
          </w:p>
        </w:tc>
      </w:tr>
      <w:tr w:rsidR="00455293" w14:paraId="2A79DBCD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F309B1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BA069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99C7F4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3CC13F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726117E" w14:textId="03706358" w:rsidR="00455293" w:rsidRDefault="00455293">
            <w:pPr>
              <w:spacing w:after="0"/>
              <w:ind w:left="135"/>
            </w:pPr>
          </w:p>
        </w:tc>
      </w:tr>
      <w:tr w:rsidR="00455293" w14:paraId="1D6EF52B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FF216D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625DD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9B6DBFE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2285C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272E95A" w14:textId="099FD1C2" w:rsidR="00455293" w:rsidRDefault="00455293">
            <w:pPr>
              <w:spacing w:after="0"/>
              <w:ind w:left="135"/>
            </w:pPr>
          </w:p>
        </w:tc>
      </w:tr>
      <w:tr w:rsidR="00455293" w14:paraId="34521B7F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4C0336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8207B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36F8C0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95C462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3FD37CA" w14:textId="533EA816" w:rsidR="00455293" w:rsidRDefault="00455293">
            <w:pPr>
              <w:spacing w:after="0"/>
              <w:ind w:left="135"/>
            </w:pPr>
          </w:p>
        </w:tc>
      </w:tr>
      <w:tr w:rsidR="00455293" w14:paraId="3523B5F1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CF5AC2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DB40C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1509A2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C36F38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3288930" w14:textId="25C33F11" w:rsidR="00455293" w:rsidRDefault="00455293">
            <w:pPr>
              <w:spacing w:after="0"/>
              <w:ind w:left="135"/>
            </w:pPr>
          </w:p>
        </w:tc>
      </w:tr>
      <w:tr w:rsidR="00455293" w14:paraId="7DCB10C8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607A2E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021B0D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1D4A5A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E4C38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42DD82D" w14:textId="4E57384E" w:rsidR="00455293" w:rsidRDefault="00455293">
            <w:pPr>
              <w:spacing w:after="0"/>
              <w:ind w:left="135"/>
            </w:pPr>
          </w:p>
        </w:tc>
      </w:tr>
      <w:tr w:rsidR="00455293" w14:paraId="723906FF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24FD21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3B01D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Танцевальные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 «Летка-енка»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1C24DF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636449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AF132DC" w14:textId="0317ECF8" w:rsidR="00455293" w:rsidRDefault="00455293">
            <w:pPr>
              <w:spacing w:after="0"/>
              <w:ind w:left="135"/>
            </w:pPr>
          </w:p>
        </w:tc>
      </w:tr>
      <w:tr w:rsidR="00455293" w14:paraId="6E69A574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0CE661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303B9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A6A7CD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2437F3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2757081" w14:textId="47EA9765" w:rsidR="00455293" w:rsidRDefault="00455293">
            <w:pPr>
              <w:spacing w:after="0"/>
              <w:ind w:left="135"/>
            </w:pPr>
          </w:p>
        </w:tc>
      </w:tr>
      <w:tr w:rsidR="00455293" w14:paraId="4435AF78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5FD53D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875ED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E4D325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292341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DE42393" w14:textId="0DBEEB78" w:rsidR="00455293" w:rsidRDefault="00455293">
            <w:pPr>
              <w:spacing w:after="0"/>
              <w:ind w:left="135"/>
            </w:pPr>
          </w:p>
        </w:tc>
      </w:tr>
      <w:tr w:rsidR="00455293" w14:paraId="6C1AD60D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A996C1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D515A9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BACC3A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DDB57B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2C0737A" w14:textId="705C02AE" w:rsidR="00455293" w:rsidRDefault="00455293">
            <w:pPr>
              <w:spacing w:after="0"/>
              <w:ind w:left="135"/>
            </w:pPr>
          </w:p>
        </w:tc>
      </w:tr>
      <w:tr w:rsidR="00455293" w14:paraId="2FB46104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C929C8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8C6904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8A5CD9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BCC0B1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DD356C3" w14:textId="14DFADDF" w:rsidR="00455293" w:rsidRDefault="00455293">
            <w:pPr>
              <w:spacing w:after="0"/>
              <w:ind w:left="135"/>
            </w:pPr>
          </w:p>
        </w:tc>
      </w:tr>
      <w:tr w:rsidR="00455293" w14:paraId="00742DD2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5FA98C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C3678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867751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403E56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4843F11" w14:textId="641E03C6" w:rsidR="00455293" w:rsidRDefault="00455293">
            <w:pPr>
              <w:spacing w:after="0"/>
              <w:ind w:left="135"/>
            </w:pPr>
          </w:p>
        </w:tc>
      </w:tr>
      <w:tr w:rsidR="00455293" w14:paraId="3FAC44C5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40E7F1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2DAEB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2941A92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6CC323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2AE9C3A" w14:textId="6E83B2DF" w:rsidR="00455293" w:rsidRDefault="00455293">
            <w:pPr>
              <w:spacing w:after="0"/>
              <w:ind w:left="135"/>
            </w:pPr>
          </w:p>
        </w:tc>
      </w:tr>
      <w:tr w:rsidR="00455293" w14:paraId="754D9192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ED7226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E4F349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FA14BA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9E0852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5624068" w14:textId="4D71FD16" w:rsidR="00455293" w:rsidRDefault="00455293">
            <w:pPr>
              <w:spacing w:after="0"/>
              <w:ind w:left="135"/>
            </w:pPr>
          </w:p>
        </w:tc>
      </w:tr>
      <w:tr w:rsidR="00455293" w14:paraId="6BD53834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BD68C4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D0F5A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B6C204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E1EB76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B6FD1EC" w14:textId="29071A5F" w:rsidR="00455293" w:rsidRDefault="00455293">
            <w:pPr>
              <w:spacing w:after="0"/>
              <w:ind w:left="135"/>
            </w:pPr>
          </w:p>
        </w:tc>
      </w:tr>
      <w:tr w:rsidR="00455293" w14:paraId="00430347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DDA0B3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EC2AA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F2CDFA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78D9A4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E63A878" w14:textId="108B7F23" w:rsidR="00455293" w:rsidRDefault="00455293">
            <w:pPr>
              <w:spacing w:after="0"/>
              <w:ind w:left="135"/>
            </w:pPr>
          </w:p>
        </w:tc>
      </w:tr>
      <w:tr w:rsidR="00455293" w14:paraId="4A1B0D04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5E15BB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873ED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C818B8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0D37FD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CDBDF86" w14:textId="52992646" w:rsidR="00455293" w:rsidRDefault="00455293">
            <w:pPr>
              <w:spacing w:after="0"/>
              <w:ind w:left="135"/>
            </w:pPr>
          </w:p>
        </w:tc>
      </w:tr>
      <w:tr w:rsidR="00455293" w14:paraId="4655ACBB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ACF3DA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7DECE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8F6A965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9CD601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6ECD28A" w14:textId="585E2CFC" w:rsidR="00455293" w:rsidRDefault="00455293">
            <w:pPr>
              <w:spacing w:after="0"/>
              <w:ind w:left="135"/>
            </w:pPr>
          </w:p>
        </w:tc>
      </w:tr>
      <w:tr w:rsidR="00455293" w14:paraId="53E2CCCC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FD06F6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4EAAB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6F828B1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93DCB9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2B85005" w14:textId="2FF0AC6B" w:rsidR="00455293" w:rsidRDefault="00455293">
            <w:pPr>
              <w:spacing w:after="0"/>
              <w:ind w:left="135"/>
            </w:pPr>
          </w:p>
        </w:tc>
      </w:tr>
      <w:tr w:rsidR="00455293" w14:paraId="76608BFB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ED7870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64C880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E6CBAFA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C4DF8F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655D888" w14:textId="3F135BCA" w:rsidR="00455293" w:rsidRDefault="00455293">
            <w:pPr>
              <w:spacing w:after="0"/>
              <w:ind w:left="135"/>
            </w:pPr>
          </w:p>
        </w:tc>
      </w:tr>
      <w:tr w:rsidR="00455293" w14:paraId="30FDD14C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0E70D53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F70DC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2D8896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1BDC8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FE72186" w14:textId="64B522D5" w:rsidR="00455293" w:rsidRDefault="00455293">
            <w:pPr>
              <w:spacing w:after="0"/>
              <w:ind w:left="135"/>
            </w:pPr>
          </w:p>
        </w:tc>
      </w:tr>
      <w:tr w:rsidR="00455293" w14:paraId="55B5622C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4530C4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09E391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36C163C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49DA62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EFB31E2" w14:textId="1406260A" w:rsidR="00455293" w:rsidRDefault="00455293">
            <w:pPr>
              <w:spacing w:after="0"/>
              <w:ind w:left="135"/>
            </w:pPr>
          </w:p>
        </w:tc>
      </w:tr>
      <w:tr w:rsidR="00455293" w14:paraId="0E298C1E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A841F3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AEEDD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6E6BE3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1C733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77DBF87" w14:textId="4AEE0D3F" w:rsidR="00455293" w:rsidRDefault="00455293">
            <w:pPr>
              <w:spacing w:after="0"/>
              <w:ind w:left="135"/>
            </w:pPr>
          </w:p>
        </w:tc>
      </w:tr>
      <w:tr w:rsidR="00455293" w14:paraId="72E0574B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AF107D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C735CC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467B9D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A5121B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586E3DD" w14:textId="297F0BE5" w:rsidR="00455293" w:rsidRDefault="00455293">
            <w:pPr>
              <w:spacing w:after="0"/>
              <w:ind w:left="135"/>
            </w:pPr>
          </w:p>
        </w:tc>
      </w:tr>
      <w:tr w:rsidR="00455293" w14:paraId="15E13142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381D96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7EE3C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одновременным одношажным ходом с небольшого склона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9F4C6B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E79607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1773962" w14:textId="09F81A26" w:rsidR="00455293" w:rsidRDefault="00455293">
            <w:pPr>
              <w:spacing w:after="0"/>
              <w:ind w:left="135"/>
            </w:pPr>
          </w:p>
        </w:tc>
      </w:tr>
      <w:tr w:rsidR="00455293" w14:paraId="334B264D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B2B5D7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AE33D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B079832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D668EE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28429F9" w14:textId="0E0FE200" w:rsidR="00455293" w:rsidRDefault="00455293">
            <w:pPr>
              <w:spacing w:after="0"/>
              <w:ind w:left="135"/>
            </w:pPr>
          </w:p>
        </w:tc>
      </w:tr>
      <w:tr w:rsidR="00455293" w14:paraId="46F3B616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509209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33A7F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одновременным одношажным ходом с небольшого склона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AC01656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25A60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D5F2AA3" w14:textId="125DC456" w:rsidR="00455293" w:rsidRDefault="00455293">
            <w:pPr>
              <w:spacing w:after="0"/>
              <w:ind w:left="135"/>
            </w:pPr>
          </w:p>
        </w:tc>
      </w:tr>
      <w:tr w:rsidR="00455293" w14:paraId="48F3E771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E9D420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FB172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8B422BC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1A571E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30F31BD" w14:textId="3241E2C5" w:rsidR="00455293" w:rsidRDefault="00455293">
            <w:pPr>
              <w:spacing w:after="0"/>
              <w:ind w:left="135"/>
            </w:pPr>
          </w:p>
        </w:tc>
      </w:tr>
      <w:tr w:rsidR="00455293" w14:paraId="47558085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002B45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CD42BA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</w:t>
            </w: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 одновременным ходом по фазам движения и в полной координации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7859A3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B7AC04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F2EF40D" w14:textId="24A57D01" w:rsidR="00455293" w:rsidRDefault="00455293">
            <w:pPr>
              <w:spacing w:after="0"/>
              <w:ind w:left="135"/>
            </w:pPr>
          </w:p>
        </w:tc>
      </w:tr>
      <w:tr w:rsidR="00455293" w14:paraId="1FFA511A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6305A7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0A58A5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F7A99A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B3255E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5177542" w14:textId="7BB9563E" w:rsidR="00455293" w:rsidRDefault="00455293">
            <w:pPr>
              <w:spacing w:after="0"/>
              <w:ind w:left="135"/>
            </w:pPr>
          </w:p>
        </w:tc>
      </w:tr>
      <w:tr w:rsidR="00455293" w14:paraId="650F633F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1060A1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BEF92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C69990D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21449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950350A" w14:textId="102E8249" w:rsidR="00455293" w:rsidRDefault="00455293">
            <w:pPr>
              <w:spacing w:after="0"/>
              <w:ind w:left="135"/>
            </w:pPr>
          </w:p>
        </w:tc>
      </w:tr>
      <w:tr w:rsidR="00455293" w14:paraId="0E00FBF9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A5F64F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B0517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F31E285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7CC138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B163521" w14:textId="6348E470" w:rsidR="00455293" w:rsidRDefault="00455293">
            <w:pPr>
              <w:spacing w:after="0"/>
              <w:ind w:left="135"/>
            </w:pPr>
          </w:p>
        </w:tc>
      </w:tr>
      <w:tr w:rsidR="00455293" w14:paraId="5140A632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6CF2FC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6911E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AE19E1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C7BC9C1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3F7B753" w14:textId="7E70862F" w:rsidR="00455293" w:rsidRDefault="00455293">
            <w:pPr>
              <w:spacing w:after="0"/>
              <w:ind w:left="135"/>
            </w:pPr>
          </w:p>
        </w:tc>
      </w:tr>
      <w:tr w:rsidR="00455293" w14:paraId="60DA33F4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834AB1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94BD3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02CC13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FD8F6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D73719B" w14:textId="3DD8AFB0" w:rsidR="00455293" w:rsidRDefault="00455293">
            <w:pPr>
              <w:spacing w:after="0"/>
              <w:ind w:left="135"/>
            </w:pPr>
          </w:p>
        </w:tc>
      </w:tr>
      <w:tr w:rsidR="00455293" w14:paraId="0A2B4B78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E08000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F5744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A7A343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D32D25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1BC26D9" w14:textId="3CD8BB18" w:rsidR="00455293" w:rsidRDefault="00455293">
            <w:pPr>
              <w:spacing w:after="0"/>
              <w:ind w:left="135"/>
            </w:pPr>
          </w:p>
        </w:tc>
      </w:tr>
      <w:tr w:rsidR="00455293" w14:paraId="0C4BEE5D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9FAFF0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159CF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1343E4B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C46BFD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13AEABB" w14:textId="618E5E7C" w:rsidR="00455293" w:rsidRDefault="00455293">
            <w:pPr>
              <w:spacing w:after="0"/>
              <w:ind w:left="135"/>
            </w:pPr>
          </w:p>
        </w:tc>
      </w:tr>
      <w:tr w:rsidR="00455293" w14:paraId="60290E87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80424E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077CF8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451F68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76BA15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7194998" w14:textId="2DCBA1ED" w:rsidR="00455293" w:rsidRDefault="00455293">
            <w:pPr>
              <w:spacing w:after="0"/>
              <w:ind w:left="135"/>
            </w:pPr>
          </w:p>
        </w:tc>
      </w:tr>
      <w:tr w:rsidR="00455293" w14:paraId="411B3F36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21F47B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0F9FFC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3795239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054401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B2B2444" w14:textId="780FC3A2" w:rsidR="00455293" w:rsidRDefault="00455293">
            <w:pPr>
              <w:spacing w:after="0"/>
              <w:ind w:left="135"/>
            </w:pPr>
          </w:p>
        </w:tc>
      </w:tr>
      <w:tr w:rsidR="00455293" w14:paraId="1A3E7A12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D54D3D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505F36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8616E9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CDD484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02A1A43" w14:textId="0FD10315" w:rsidR="00455293" w:rsidRDefault="00455293">
            <w:pPr>
              <w:spacing w:after="0"/>
              <w:ind w:left="135"/>
            </w:pPr>
          </w:p>
        </w:tc>
      </w:tr>
      <w:tr w:rsidR="00455293" w14:paraId="1ABB4C6E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9DDD69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7E0E5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4F9BF68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C30C67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63B4463" w14:textId="606FFF63" w:rsidR="00455293" w:rsidRDefault="00455293">
            <w:pPr>
              <w:spacing w:after="0"/>
              <w:ind w:left="135"/>
            </w:pPr>
          </w:p>
        </w:tc>
      </w:tr>
      <w:tr w:rsidR="00455293" w14:paraId="09F2F753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E6FCFD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85F1BB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7975F5D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3230B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18517E9" w14:textId="43A57319" w:rsidR="00455293" w:rsidRDefault="00455293">
            <w:pPr>
              <w:spacing w:after="0"/>
              <w:ind w:left="135"/>
            </w:pPr>
          </w:p>
        </w:tc>
      </w:tr>
      <w:tr w:rsidR="00455293" w14:paraId="261F88B8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906EF0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0D1BD7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3F1CC57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E38F92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ABB14F2" w14:textId="3D3D62C5" w:rsidR="00455293" w:rsidRDefault="00455293">
            <w:pPr>
              <w:spacing w:after="0"/>
              <w:ind w:left="135"/>
            </w:pPr>
          </w:p>
        </w:tc>
      </w:tr>
      <w:tr w:rsidR="00455293" w14:paraId="7BBBB468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2CCB78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A9E18E" w14:textId="77777777" w:rsidR="00455293" w:rsidRPr="00A9560A" w:rsidRDefault="00DB63AF">
            <w:pPr>
              <w:spacing w:after="0"/>
              <w:ind w:left="135"/>
              <w:rPr>
                <w:lang w:val="ru-RU"/>
              </w:rPr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3ED5CE" w14:textId="77777777" w:rsidR="00455293" w:rsidRDefault="00DB63AF">
            <w:pPr>
              <w:spacing w:after="0"/>
              <w:ind w:left="135"/>
              <w:jc w:val="center"/>
            </w:pPr>
            <w:r w:rsidRPr="00A95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9D3C2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6191808" w14:textId="7702ED7D" w:rsidR="00455293" w:rsidRDefault="00455293">
            <w:pPr>
              <w:spacing w:after="0"/>
              <w:ind w:left="135"/>
            </w:pPr>
          </w:p>
        </w:tc>
      </w:tr>
      <w:tr w:rsidR="00455293" w14:paraId="6FE01D80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B05014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0DDDAD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0FDFF34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34410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EB0CE1D" w14:textId="465DD104" w:rsidR="00455293" w:rsidRDefault="00455293">
            <w:pPr>
              <w:spacing w:after="0"/>
              <w:ind w:left="135"/>
            </w:pPr>
          </w:p>
        </w:tc>
      </w:tr>
      <w:tr w:rsidR="00455293" w14:paraId="0E3D852E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3D8B81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1AA56B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548BEA8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C7032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7CFE97F" w14:textId="182862FE" w:rsidR="00455293" w:rsidRDefault="00455293">
            <w:pPr>
              <w:spacing w:after="0"/>
              <w:ind w:left="135"/>
            </w:pPr>
          </w:p>
        </w:tc>
      </w:tr>
      <w:tr w:rsidR="00455293" w14:paraId="5B7052F4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92AF99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B62BCA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7BAA99E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F09E5F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9C73CB2" w14:textId="606A6A43" w:rsidR="00455293" w:rsidRDefault="00455293">
            <w:pPr>
              <w:spacing w:after="0"/>
              <w:ind w:left="135"/>
            </w:pPr>
          </w:p>
        </w:tc>
      </w:tr>
      <w:tr w:rsidR="00455293" w14:paraId="6BA777B6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F2B2FC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D40C81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FF08168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8A17D1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6490DE8" w14:textId="6D7B6AD2" w:rsidR="00455293" w:rsidRDefault="00455293">
            <w:pPr>
              <w:spacing w:after="0"/>
              <w:ind w:left="135"/>
            </w:pPr>
          </w:p>
        </w:tc>
      </w:tr>
      <w:tr w:rsidR="00455293" w14:paraId="58BE9AA4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2A879D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568577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64B230F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8CE7D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7A60FF3" w14:textId="32BDFC5E" w:rsidR="00455293" w:rsidRDefault="00455293">
            <w:pPr>
              <w:spacing w:after="0"/>
              <w:ind w:left="135"/>
            </w:pPr>
          </w:p>
        </w:tc>
      </w:tr>
      <w:tr w:rsidR="00455293" w14:paraId="23041AF3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33F7CB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A04AFA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1693224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B52FF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0FE3355" w14:textId="3D876236" w:rsidR="00455293" w:rsidRDefault="00455293">
            <w:pPr>
              <w:spacing w:after="0"/>
              <w:ind w:left="135"/>
            </w:pPr>
          </w:p>
        </w:tc>
      </w:tr>
      <w:tr w:rsidR="00455293" w14:paraId="35F7A980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F8A924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1B6C64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119F8B1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C66794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246ECCF" w14:textId="0DCF9713" w:rsidR="00455293" w:rsidRDefault="00455293">
            <w:pPr>
              <w:spacing w:after="0"/>
              <w:ind w:left="135"/>
            </w:pPr>
          </w:p>
        </w:tc>
      </w:tr>
      <w:tr w:rsidR="00455293" w14:paraId="7468CA6F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92E675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3F7EA1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2E98A15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6305D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5E319FE" w14:textId="6FE36521" w:rsidR="00455293" w:rsidRDefault="00455293">
            <w:pPr>
              <w:spacing w:after="0"/>
              <w:ind w:left="135"/>
            </w:pPr>
          </w:p>
        </w:tc>
      </w:tr>
      <w:tr w:rsidR="00455293" w14:paraId="0B5DFD12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32B081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E37A95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5E28091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6B1DB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1606DB8" w14:textId="01AB89CB" w:rsidR="00455293" w:rsidRDefault="00455293">
            <w:pPr>
              <w:spacing w:after="0"/>
              <w:ind w:left="135"/>
            </w:pPr>
          </w:p>
        </w:tc>
      </w:tr>
      <w:tr w:rsidR="00455293" w14:paraId="4A387493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FC24B1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C8A4D9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B6908B3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77F9C23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595ADC7" w14:textId="2CD1EC51" w:rsidR="00455293" w:rsidRDefault="00455293">
            <w:pPr>
              <w:spacing w:after="0"/>
              <w:ind w:left="135"/>
            </w:pPr>
          </w:p>
        </w:tc>
      </w:tr>
      <w:tr w:rsidR="00455293" w14:paraId="5949862C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2DCF79A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13C4B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B6F287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6FC0E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4486B4F" w14:textId="0C63A26B" w:rsidR="00455293" w:rsidRDefault="00455293">
            <w:pPr>
              <w:spacing w:after="0"/>
              <w:ind w:left="135"/>
            </w:pPr>
          </w:p>
        </w:tc>
      </w:tr>
      <w:tr w:rsidR="00455293" w14:paraId="1A32596B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4AD22F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236DE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73BAFF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D9DB3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BBC8475" w14:textId="655A95D2" w:rsidR="00455293" w:rsidRDefault="00455293">
            <w:pPr>
              <w:spacing w:after="0"/>
              <w:ind w:left="135"/>
            </w:pPr>
          </w:p>
        </w:tc>
      </w:tr>
      <w:tr w:rsidR="00455293" w14:paraId="52EFBD2C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89D1A5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08457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E5E83A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ECB2A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58F3BA3" w14:textId="5F3286E8" w:rsidR="00455293" w:rsidRDefault="00455293">
            <w:pPr>
              <w:spacing w:after="0"/>
              <w:ind w:left="135"/>
            </w:pPr>
          </w:p>
        </w:tc>
      </w:tr>
      <w:tr w:rsidR="00455293" w14:paraId="6166E82D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2391C7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061F7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9F27D2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B77E4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8737BF2" w14:textId="306E6885" w:rsidR="00455293" w:rsidRDefault="00455293">
            <w:pPr>
              <w:spacing w:after="0"/>
              <w:ind w:left="135"/>
            </w:pPr>
          </w:p>
        </w:tc>
      </w:tr>
      <w:tr w:rsidR="00455293" w14:paraId="59298FA0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3E5EA74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60316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353AD96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C37085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646E770" w14:textId="16AC81EC" w:rsidR="00455293" w:rsidRDefault="00455293">
            <w:pPr>
              <w:spacing w:after="0"/>
              <w:ind w:left="135"/>
            </w:pPr>
          </w:p>
        </w:tc>
      </w:tr>
      <w:tr w:rsidR="00455293" w14:paraId="35478EE8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A77C21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5DEBC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12C3CE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929B93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0B4705D" w14:textId="7300F8C6" w:rsidR="00455293" w:rsidRDefault="00455293">
            <w:pPr>
              <w:spacing w:after="0"/>
              <w:ind w:left="135"/>
            </w:pPr>
          </w:p>
        </w:tc>
      </w:tr>
      <w:tr w:rsidR="00455293" w14:paraId="2DC514BD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5421C1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3BA473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спортивных нормативов 3 ступени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F209550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00CE71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A0B478F" w14:textId="0754AD0F" w:rsidR="00455293" w:rsidRDefault="00455293">
            <w:pPr>
              <w:spacing w:after="0"/>
              <w:ind w:left="135"/>
            </w:pPr>
          </w:p>
        </w:tc>
      </w:tr>
      <w:tr w:rsidR="00455293" w14:paraId="6FF91BF3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CB95DB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4C30A1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BF28EE4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360AB2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E92C76A" w14:textId="567FC5EE" w:rsidR="00455293" w:rsidRDefault="00455293">
            <w:pPr>
              <w:spacing w:after="0"/>
              <w:ind w:left="135"/>
            </w:pPr>
          </w:p>
        </w:tc>
      </w:tr>
      <w:tr w:rsidR="00455293" w14:paraId="6C4551C7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2B22F70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D2C6C3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t>30м. 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91FEFF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945E1B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8F14DDF" w14:textId="7ED91F1D" w:rsidR="00455293" w:rsidRDefault="00455293">
            <w:pPr>
              <w:spacing w:after="0"/>
              <w:ind w:left="135"/>
            </w:pPr>
          </w:p>
        </w:tc>
      </w:tr>
      <w:tr w:rsidR="00455293" w14:paraId="1B35AF67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A5F437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AC15F4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BD316C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C1E4BFA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15594AF" w14:textId="6A8B8BB3" w:rsidR="00455293" w:rsidRDefault="00455293">
            <w:pPr>
              <w:spacing w:after="0"/>
              <w:ind w:left="135"/>
            </w:pPr>
          </w:p>
        </w:tc>
      </w:tr>
      <w:tr w:rsidR="00455293" w14:paraId="3B30AF52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596D43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590F7D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1B3F47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FB67310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56913FD" w14:textId="067B4F16" w:rsidR="00455293" w:rsidRDefault="00455293">
            <w:pPr>
              <w:spacing w:after="0"/>
              <w:ind w:left="135"/>
            </w:pPr>
          </w:p>
        </w:tc>
      </w:tr>
      <w:tr w:rsidR="00455293" w14:paraId="08017E6C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5C2B18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2198F5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8F5ADB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1646F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5ACFA0B" w14:textId="4395B88A" w:rsidR="00455293" w:rsidRDefault="00455293">
            <w:pPr>
              <w:spacing w:after="0"/>
              <w:ind w:left="135"/>
            </w:pPr>
          </w:p>
        </w:tc>
      </w:tr>
      <w:tr w:rsidR="00455293" w14:paraId="34A707DC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C5BA39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A0A896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Кросс на 2 км. Подводящие упражнения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8704136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82695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7111032" w14:textId="61D54CCA" w:rsidR="00455293" w:rsidRDefault="00455293">
            <w:pPr>
              <w:spacing w:after="0"/>
              <w:ind w:left="135"/>
            </w:pPr>
          </w:p>
        </w:tc>
      </w:tr>
      <w:tr w:rsidR="00455293" w14:paraId="736B7DD2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6E5578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5B3F91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2A264A1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AFB753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BCC9B37" w14:textId="4EEFC63C" w:rsidR="00455293" w:rsidRDefault="00455293">
            <w:pPr>
              <w:spacing w:after="0"/>
              <w:ind w:left="135"/>
            </w:pPr>
          </w:p>
        </w:tc>
      </w:tr>
      <w:tr w:rsidR="00455293" w14:paraId="2C90CFA2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DC6D06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360E02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7C42FAD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C65EE9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D7F0288" w14:textId="5F94D85E" w:rsidR="00455293" w:rsidRDefault="00455293">
            <w:pPr>
              <w:spacing w:after="0"/>
              <w:ind w:left="135"/>
            </w:pPr>
          </w:p>
        </w:tc>
      </w:tr>
      <w:tr w:rsidR="00455293" w14:paraId="10485DDD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A7A447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A1F93A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3E2F80B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5528CE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AF4114C" w14:textId="6C3D6F8E" w:rsidR="00455293" w:rsidRDefault="00455293">
            <w:pPr>
              <w:spacing w:after="0"/>
              <w:ind w:left="135"/>
            </w:pPr>
          </w:p>
        </w:tc>
      </w:tr>
      <w:tr w:rsidR="00455293" w14:paraId="4583C387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345A52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DE8A89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Сгибание и разгибание рук в упоре лежа на полу. 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17585C8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49A259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8A10D30" w14:textId="0BED7986" w:rsidR="00455293" w:rsidRDefault="00455293">
            <w:pPr>
              <w:spacing w:after="0"/>
              <w:ind w:left="135"/>
            </w:pPr>
          </w:p>
        </w:tc>
      </w:tr>
      <w:tr w:rsidR="00455293" w14:paraId="468AB1EA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AF0EAC1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6AF0B7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CA16709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6FA93D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6069B91" w14:textId="305BC28D" w:rsidR="00455293" w:rsidRDefault="00455293">
            <w:pPr>
              <w:spacing w:after="0"/>
              <w:ind w:left="135"/>
            </w:pPr>
          </w:p>
        </w:tc>
      </w:tr>
      <w:tr w:rsidR="00455293" w14:paraId="60B66DAA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1D8263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3FCFE5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71766F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D53B5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A5241E3" w14:textId="4B436FE4" w:rsidR="00455293" w:rsidRDefault="00455293">
            <w:pPr>
              <w:spacing w:after="0"/>
              <w:ind w:left="135"/>
            </w:pPr>
          </w:p>
        </w:tc>
      </w:tr>
      <w:tr w:rsidR="00455293" w14:paraId="1899D6C1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19A088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46AB05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B1B8F39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523E3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D29D33F" w14:textId="75286168" w:rsidR="00455293" w:rsidRDefault="00455293">
            <w:pPr>
              <w:spacing w:after="0"/>
              <w:ind w:left="135"/>
            </w:pPr>
          </w:p>
        </w:tc>
      </w:tr>
      <w:tr w:rsidR="00455293" w14:paraId="5FB68BCE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0D06CC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EAC146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7057B3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855A0B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8033FE1" w14:textId="292DBBFB" w:rsidR="00455293" w:rsidRDefault="00455293">
            <w:pPr>
              <w:spacing w:after="0"/>
              <w:ind w:left="135"/>
            </w:pPr>
          </w:p>
        </w:tc>
      </w:tr>
      <w:tr w:rsidR="00455293" w14:paraId="52ADAADB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91E3B58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D7932F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436416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078B3C8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19600E8" w14:textId="5A9166EC" w:rsidR="00455293" w:rsidRDefault="00455293">
            <w:pPr>
              <w:spacing w:after="0"/>
              <w:ind w:left="135"/>
            </w:pPr>
          </w:p>
        </w:tc>
      </w:tr>
      <w:tr w:rsidR="00455293" w14:paraId="686F93BB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B8086F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C5E7A0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Прыжок в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F53CCC1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CE2C39C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276F3B1" w14:textId="1726444D" w:rsidR="00455293" w:rsidRDefault="00455293">
            <w:pPr>
              <w:spacing w:after="0"/>
              <w:ind w:left="135"/>
            </w:pPr>
          </w:p>
        </w:tc>
      </w:tr>
      <w:tr w:rsidR="00455293" w14:paraId="163D32D6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B83633F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833A76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7667ACA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1815A84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A7A7091" w14:textId="32170C46" w:rsidR="00455293" w:rsidRDefault="00455293">
            <w:pPr>
              <w:spacing w:after="0"/>
              <w:ind w:left="135"/>
            </w:pPr>
          </w:p>
        </w:tc>
      </w:tr>
      <w:tr w:rsidR="00455293" w14:paraId="70ECD4AF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4D3EC25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172E52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158C253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523CF6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9D7A54A" w14:textId="393EAC27" w:rsidR="00455293" w:rsidRDefault="00455293">
            <w:pPr>
              <w:spacing w:after="0"/>
              <w:ind w:left="135"/>
            </w:pPr>
          </w:p>
        </w:tc>
      </w:tr>
      <w:tr w:rsidR="00455293" w14:paraId="0FEA9C39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8A81E62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A26326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4C2A8EF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D7A3AE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DAF0F4C" w14:textId="345F1C06" w:rsidR="00455293" w:rsidRDefault="00455293">
            <w:pPr>
              <w:spacing w:after="0"/>
              <w:ind w:left="135"/>
            </w:pPr>
          </w:p>
        </w:tc>
      </w:tr>
      <w:tr w:rsidR="00455293" w14:paraId="68F809C5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677E05E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E74FB0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7E8EF19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E297BF5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88532BB" w14:textId="3FC2F370" w:rsidR="00455293" w:rsidRDefault="00455293">
            <w:pPr>
              <w:spacing w:after="0"/>
              <w:ind w:left="135"/>
            </w:pPr>
          </w:p>
        </w:tc>
      </w:tr>
      <w:tr w:rsidR="00455293" w14:paraId="4FDAE80B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E9BC29B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856757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0DA1C79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82F359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CBE6950" w14:textId="3501E0B0" w:rsidR="00455293" w:rsidRDefault="00455293">
            <w:pPr>
              <w:spacing w:after="0"/>
              <w:ind w:left="135"/>
            </w:pPr>
          </w:p>
        </w:tc>
      </w:tr>
      <w:tr w:rsidR="00455293" w14:paraId="72DB8531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C04E0DD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2334339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Челночный бег </w:t>
            </w:r>
            <w:r>
              <w:rPr>
                <w:rFonts w:ascii="Times New Roman" w:hAnsi="Times New Roman"/>
                <w:color w:val="000000"/>
                <w:sz w:val="24"/>
              </w:rPr>
              <w:t>3*10м. 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3A69962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956F682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83BA2A7" w14:textId="241580FA" w:rsidR="00455293" w:rsidRDefault="00455293">
            <w:pPr>
              <w:spacing w:after="0"/>
              <w:ind w:left="135"/>
            </w:pPr>
          </w:p>
        </w:tc>
      </w:tr>
      <w:tr w:rsidR="00455293" w14:paraId="3AADE7E1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A91AAE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56A9D9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4BED7AE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864ECC7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2DC5B78" w14:textId="6801C3C5" w:rsidR="00455293" w:rsidRDefault="00455293">
            <w:pPr>
              <w:spacing w:after="0"/>
              <w:ind w:left="135"/>
            </w:pPr>
          </w:p>
        </w:tc>
      </w:tr>
      <w:tr w:rsidR="00455293" w14:paraId="6FCE0E30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CA5820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7AE1FF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93CD318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D7B294B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8EBF976" w14:textId="26C04B50" w:rsidR="00455293" w:rsidRDefault="00455293">
            <w:pPr>
              <w:spacing w:after="0"/>
              <w:ind w:left="135"/>
            </w:pPr>
          </w:p>
        </w:tc>
      </w:tr>
      <w:tr w:rsidR="00455293" w14:paraId="5333AFA4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F033DF9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6D6115" w14:textId="77777777" w:rsidR="00455293" w:rsidRDefault="00DB63AF">
            <w:pPr>
              <w:spacing w:after="0"/>
              <w:ind w:left="135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132447C" w14:textId="77777777" w:rsidR="00455293" w:rsidRDefault="00DB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07A2B6D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9E0E165" w14:textId="3A16015F" w:rsidR="00455293" w:rsidRDefault="00455293">
            <w:pPr>
              <w:spacing w:after="0"/>
              <w:ind w:left="135"/>
            </w:pPr>
          </w:p>
        </w:tc>
      </w:tr>
      <w:tr w:rsidR="00455293" w14:paraId="3ED06029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0E5F927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940717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6E0C07D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7457D86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FED5486" w14:textId="793F7406" w:rsidR="00455293" w:rsidRDefault="00455293">
            <w:pPr>
              <w:spacing w:after="0"/>
              <w:ind w:left="135"/>
            </w:pPr>
          </w:p>
        </w:tc>
      </w:tr>
      <w:tr w:rsidR="00455293" w14:paraId="5B776177" w14:textId="7777777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B05E9AC" w14:textId="77777777" w:rsidR="00455293" w:rsidRDefault="00DB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E25117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</w:t>
            </w: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ния испытаний (тестов) 3 ступени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14D9E85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9C732DF" w14:textId="77777777" w:rsidR="00455293" w:rsidRDefault="00DB6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9F79E0E" w14:textId="1252F435" w:rsidR="00455293" w:rsidRDefault="00455293">
            <w:pPr>
              <w:spacing w:after="0"/>
              <w:ind w:left="135"/>
            </w:pPr>
          </w:p>
        </w:tc>
      </w:tr>
      <w:tr w:rsidR="00455293" w14:paraId="114B2B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E2FF08" w14:textId="77777777" w:rsidR="00455293" w:rsidRPr="000F3A8F" w:rsidRDefault="00DB63AF">
            <w:pPr>
              <w:spacing w:after="0"/>
              <w:ind w:left="135"/>
              <w:rPr>
                <w:lang w:val="ru-RU"/>
              </w:rPr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585E7F7E" w14:textId="77777777" w:rsidR="00455293" w:rsidRDefault="00DB63AF">
            <w:pPr>
              <w:spacing w:after="0"/>
              <w:ind w:left="135"/>
              <w:jc w:val="center"/>
            </w:pPr>
            <w:r w:rsidRPr="000F3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4DD758" w14:textId="77777777" w:rsidR="00455293" w:rsidRDefault="00455293"/>
        </w:tc>
      </w:tr>
    </w:tbl>
    <w:p w14:paraId="0BC71FC1" w14:textId="77777777" w:rsidR="00455293" w:rsidRDefault="00455293">
      <w:pPr>
        <w:sectPr w:rsidR="004552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A69D16" w14:textId="77777777" w:rsidR="00455293" w:rsidRDefault="00DB63AF">
      <w:pPr>
        <w:spacing w:after="0"/>
        <w:ind w:left="120"/>
      </w:pPr>
      <w:bookmarkStart w:id="25" w:name="block-4518799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DE4FE94" w14:textId="77777777" w:rsidR="00455293" w:rsidRDefault="00DB63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5074655" w14:textId="77777777" w:rsidR="00455293" w:rsidRDefault="00455293">
      <w:pPr>
        <w:spacing w:after="0" w:line="480" w:lineRule="auto"/>
        <w:ind w:left="120"/>
      </w:pPr>
    </w:p>
    <w:p w14:paraId="33223187" w14:textId="77777777" w:rsidR="00455293" w:rsidRDefault="00455293">
      <w:pPr>
        <w:spacing w:after="0" w:line="480" w:lineRule="auto"/>
        <w:ind w:left="120"/>
      </w:pPr>
    </w:p>
    <w:p w14:paraId="41D2CB41" w14:textId="77777777" w:rsidR="00455293" w:rsidRDefault="00455293">
      <w:pPr>
        <w:spacing w:after="0"/>
        <w:ind w:left="120"/>
      </w:pPr>
    </w:p>
    <w:p w14:paraId="4ECC53D4" w14:textId="77777777" w:rsidR="00455293" w:rsidRDefault="00DB63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FB8D658" w14:textId="77777777" w:rsidR="00455293" w:rsidRDefault="00455293">
      <w:pPr>
        <w:spacing w:after="0" w:line="480" w:lineRule="auto"/>
        <w:ind w:left="120"/>
      </w:pPr>
    </w:p>
    <w:p w14:paraId="410397C7" w14:textId="77777777" w:rsidR="00455293" w:rsidRDefault="00455293">
      <w:pPr>
        <w:spacing w:after="0"/>
        <w:ind w:left="120"/>
      </w:pPr>
    </w:p>
    <w:p w14:paraId="41E294C5" w14:textId="77777777" w:rsidR="00455293" w:rsidRPr="000F3A8F" w:rsidRDefault="00DB63AF">
      <w:pPr>
        <w:spacing w:after="0" w:line="480" w:lineRule="auto"/>
        <w:ind w:left="120"/>
        <w:rPr>
          <w:lang w:val="ru-RU"/>
        </w:rPr>
      </w:pPr>
      <w:r w:rsidRPr="000F3A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C721D7D" w14:textId="77777777" w:rsidR="00455293" w:rsidRDefault="00DB63AF">
      <w:pPr>
        <w:spacing w:after="0" w:line="480" w:lineRule="auto"/>
        <w:ind w:left="120"/>
      </w:pPr>
      <w:bookmarkStart w:id="26" w:name="9a54c4b8-b2ef-4fc1-87b1-da44b5d58279"/>
      <w:r>
        <w:rPr>
          <w:rFonts w:ascii="Times New Roman" w:hAnsi="Times New Roman"/>
          <w:color w:val="000000"/>
          <w:sz w:val="28"/>
        </w:rPr>
        <w:t>edsoo.ru</w:t>
      </w:r>
      <w:bookmarkEnd w:id="26"/>
    </w:p>
    <w:p w14:paraId="30E208AC" w14:textId="77777777" w:rsidR="00455293" w:rsidRDefault="00455293">
      <w:pPr>
        <w:sectPr w:rsidR="00455293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14:paraId="6A73742A" w14:textId="77777777" w:rsidR="00DB63AF" w:rsidRDefault="00DB63AF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DB63AF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CC9C" w14:textId="77777777" w:rsidR="00DB63AF" w:rsidRDefault="00DB63AF" w:rsidP="000F3A8F">
      <w:pPr>
        <w:spacing w:after="0" w:line="240" w:lineRule="auto"/>
      </w:pPr>
      <w:r>
        <w:separator/>
      </w:r>
    </w:p>
  </w:endnote>
  <w:endnote w:type="continuationSeparator" w:id="0">
    <w:p w14:paraId="68C49018" w14:textId="77777777" w:rsidR="00DB63AF" w:rsidRDefault="00DB63AF" w:rsidP="000F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26F8" w14:textId="77777777" w:rsidR="000F3A8F" w:rsidRDefault="000F3A8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0070" w14:textId="77777777" w:rsidR="000F3A8F" w:rsidRDefault="000F3A8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9685" w14:textId="77777777" w:rsidR="000F3A8F" w:rsidRDefault="000F3A8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145D" w14:textId="77777777" w:rsidR="00DB63AF" w:rsidRDefault="00DB63AF" w:rsidP="000F3A8F">
      <w:pPr>
        <w:spacing w:after="0" w:line="240" w:lineRule="auto"/>
      </w:pPr>
      <w:r>
        <w:separator/>
      </w:r>
    </w:p>
  </w:footnote>
  <w:footnote w:type="continuationSeparator" w:id="0">
    <w:p w14:paraId="1EC30F9B" w14:textId="77777777" w:rsidR="00DB63AF" w:rsidRDefault="00DB63AF" w:rsidP="000F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A2D5" w14:textId="77777777" w:rsidR="000F3A8F" w:rsidRDefault="000F3A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386E" w14:textId="77777777" w:rsidR="000F3A8F" w:rsidRDefault="000F3A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02B5" w14:textId="77777777" w:rsidR="000F3A8F" w:rsidRDefault="000F3A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866">
    <w:multiLevelType w:val="hybridMultilevel"/>
    <w:lvl w:ilvl="0" w:tplc="74678573">
      <w:start w:val="1"/>
      <w:numFmt w:val="decimal"/>
      <w:lvlText w:val="%1."/>
      <w:lvlJc w:val="left"/>
      <w:pPr>
        <w:ind w:left="720" w:hanging="360"/>
      </w:pPr>
    </w:lvl>
    <w:lvl w:ilvl="1" w:tplc="74678573" w:tentative="1">
      <w:start w:val="1"/>
      <w:numFmt w:val="lowerLetter"/>
      <w:lvlText w:val="%2."/>
      <w:lvlJc w:val="left"/>
      <w:pPr>
        <w:ind w:left="1440" w:hanging="360"/>
      </w:pPr>
    </w:lvl>
    <w:lvl w:ilvl="2" w:tplc="74678573" w:tentative="1">
      <w:start w:val="1"/>
      <w:numFmt w:val="lowerRoman"/>
      <w:lvlText w:val="%3."/>
      <w:lvlJc w:val="right"/>
      <w:pPr>
        <w:ind w:left="2160" w:hanging="180"/>
      </w:pPr>
    </w:lvl>
    <w:lvl w:ilvl="3" w:tplc="74678573" w:tentative="1">
      <w:start w:val="1"/>
      <w:numFmt w:val="decimal"/>
      <w:lvlText w:val="%4."/>
      <w:lvlJc w:val="left"/>
      <w:pPr>
        <w:ind w:left="2880" w:hanging="360"/>
      </w:pPr>
    </w:lvl>
    <w:lvl w:ilvl="4" w:tplc="74678573" w:tentative="1">
      <w:start w:val="1"/>
      <w:numFmt w:val="lowerLetter"/>
      <w:lvlText w:val="%5."/>
      <w:lvlJc w:val="left"/>
      <w:pPr>
        <w:ind w:left="3600" w:hanging="360"/>
      </w:pPr>
    </w:lvl>
    <w:lvl w:ilvl="5" w:tplc="74678573" w:tentative="1">
      <w:start w:val="1"/>
      <w:numFmt w:val="lowerRoman"/>
      <w:lvlText w:val="%6."/>
      <w:lvlJc w:val="right"/>
      <w:pPr>
        <w:ind w:left="4320" w:hanging="180"/>
      </w:pPr>
    </w:lvl>
    <w:lvl w:ilvl="6" w:tplc="74678573" w:tentative="1">
      <w:start w:val="1"/>
      <w:numFmt w:val="decimal"/>
      <w:lvlText w:val="%7."/>
      <w:lvlJc w:val="left"/>
      <w:pPr>
        <w:ind w:left="5040" w:hanging="360"/>
      </w:pPr>
    </w:lvl>
    <w:lvl w:ilvl="7" w:tplc="74678573" w:tentative="1">
      <w:start w:val="1"/>
      <w:numFmt w:val="lowerLetter"/>
      <w:lvlText w:val="%8."/>
      <w:lvlJc w:val="left"/>
      <w:pPr>
        <w:ind w:left="5760" w:hanging="360"/>
      </w:pPr>
    </w:lvl>
    <w:lvl w:ilvl="8" w:tplc="74678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65">
    <w:multiLevelType w:val="hybridMultilevel"/>
    <w:lvl w:ilvl="0" w:tplc="487252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7CF2FF1"/>
    <w:multiLevelType w:val="multilevel"/>
    <w:tmpl w:val="D4344D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406B0"/>
    <w:multiLevelType w:val="multilevel"/>
    <w:tmpl w:val="68E0BC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815E9"/>
    <w:multiLevelType w:val="multilevel"/>
    <w:tmpl w:val="A19C79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174E53"/>
    <w:multiLevelType w:val="multilevel"/>
    <w:tmpl w:val="26A02C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8C08C4"/>
    <w:multiLevelType w:val="multilevel"/>
    <w:tmpl w:val="DB8E79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A15AD6"/>
    <w:multiLevelType w:val="multilevel"/>
    <w:tmpl w:val="341EBA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1B21FE"/>
    <w:multiLevelType w:val="multilevel"/>
    <w:tmpl w:val="A7CCAB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6F6EF0"/>
    <w:multiLevelType w:val="multilevel"/>
    <w:tmpl w:val="560EBB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99509D"/>
    <w:multiLevelType w:val="multilevel"/>
    <w:tmpl w:val="E0E2D0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F501E2"/>
    <w:multiLevelType w:val="multilevel"/>
    <w:tmpl w:val="B29453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023FC2"/>
    <w:multiLevelType w:val="multilevel"/>
    <w:tmpl w:val="8BA002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6322F3"/>
    <w:multiLevelType w:val="multilevel"/>
    <w:tmpl w:val="E6AACC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4E01A1"/>
    <w:multiLevelType w:val="multilevel"/>
    <w:tmpl w:val="376C73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8F68BD"/>
    <w:multiLevelType w:val="multilevel"/>
    <w:tmpl w:val="BA2A6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0C0D1E"/>
    <w:multiLevelType w:val="multilevel"/>
    <w:tmpl w:val="EAC2D0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B70C53"/>
    <w:multiLevelType w:val="multilevel"/>
    <w:tmpl w:val="F4C4C7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35675E"/>
    <w:multiLevelType w:val="multilevel"/>
    <w:tmpl w:val="A20C3A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16"/>
  </w:num>
  <w:num w:numId="8">
    <w:abstractNumId w:val="4"/>
  </w:num>
  <w:num w:numId="9">
    <w:abstractNumId w:val="0"/>
  </w:num>
  <w:num w:numId="10">
    <w:abstractNumId w:val="12"/>
  </w:num>
  <w:num w:numId="11">
    <w:abstractNumId w:val="11"/>
  </w:num>
  <w:num w:numId="12">
    <w:abstractNumId w:val="7"/>
  </w:num>
  <w:num w:numId="13">
    <w:abstractNumId w:val="14"/>
  </w:num>
  <w:num w:numId="14">
    <w:abstractNumId w:val="1"/>
  </w:num>
  <w:num w:numId="15">
    <w:abstractNumId w:val="6"/>
  </w:num>
  <w:num w:numId="16">
    <w:abstractNumId w:val="9"/>
  </w:num>
  <w:num w:numId="17">
    <w:abstractNumId w:val="3"/>
  </w:num>
  <w:num w:numId="13865">
    <w:abstractNumId w:val="13865"/>
  </w:num>
  <w:num w:numId="13866">
    <w:abstractNumId w:val="1386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93"/>
    <w:rsid w:val="000F3A8F"/>
    <w:rsid w:val="00455293"/>
    <w:rsid w:val="00A9560A"/>
    <w:rsid w:val="00D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F9874"/>
  <w15:docId w15:val="{0BBF962C-EC6F-46C1-89D7-C63D8D6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F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3A8F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686656588" Type="http://schemas.openxmlformats.org/officeDocument/2006/relationships/comments" Target="comments.xml"/><Relationship Id="rId273242318" Type="http://schemas.microsoft.com/office/2011/relationships/commentsExtended" Target="commentsExtended.xml"/><Relationship Id="rId72449737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2ZG9+SKt84OIexnLj6B8i2rbmIU=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686656588"/>
            <mdssi:RelationshipReference SourceId="rId273242318"/>
            <mdssi:RelationshipReference SourceId="rId724497374"/>
          </Transform>
          <Transform Algorithm="http://www.w3.org/TR/2001/REC-xml-c14n-20010315"/>
        </Transforms>
        <DigestMethod Algorithm="http://www.w3.org/2000/09/xmldsig#sha1"/>
        <DigestValue>DwVLIrdriTBlpzCtplFRPGxsiQI=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dLdgm/Lp1HSQhRamH1tMrCTk9n4=</DigestValue>
      </Reference>
      <Reference URI="/word/endnotes.xml?ContentType=application/vnd.openxmlformats-officedocument.wordprocessingml.endnotes+xml">
        <DigestMethod Algorithm="http://www.w3.org/2000/09/xmldsig#sha1"/>
        <DigestValue>Epz8EpBrTwi2JxPtBPyCdZ99DIw=</DigestValue>
      </Reference>
      <Reference URI="/word/fontTable.xml?ContentType=application/vnd.openxmlformats-officedocument.wordprocessingml.fontTable+xml">
        <DigestMethod Algorithm="http://www.w3.org/2000/09/xmldsig#sha1"/>
        <DigestValue>jhzRaqLLHxoUDdNikWXb8sD2DCs=</DigestValue>
      </Reference>
      <Reference URI="/word/footer1.xml?ContentType=application/vnd.openxmlformats-officedocument.wordprocessingml.footer+xml">
        <DigestMethod Algorithm="http://www.w3.org/2000/09/xmldsig#sha1"/>
        <DigestValue>W3AlHsWG9+UqA563JBGpShNfneQ=</DigestValue>
      </Reference>
      <Reference URI="/word/footer2.xml?ContentType=application/vnd.openxmlformats-officedocument.wordprocessingml.footer+xml">
        <DigestMethod Algorithm="http://www.w3.org/2000/09/xmldsig#sha1"/>
        <DigestValue>W5URj6tL4iqdUjul0Pekt+fCL1U=</DigestValue>
      </Reference>
      <Reference URI="/word/footer3.xml?ContentType=application/vnd.openxmlformats-officedocument.wordprocessingml.footer+xml">
        <DigestMethod Algorithm="http://www.w3.org/2000/09/xmldsig#sha1"/>
        <DigestValue>SaNaYtYUN1dGN4fOoeFlH/ZWIeE=</DigestValue>
      </Reference>
      <Reference URI="/word/footnotes.xml?ContentType=application/vnd.openxmlformats-officedocument.wordprocessingml.footnotes+xml">
        <DigestMethod Algorithm="http://www.w3.org/2000/09/xmldsig#sha1"/>
        <DigestValue>GwfeGRG0+q5LMO+xHTwgM7DJeKw=</DigestValue>
      </Reference>
      <Reference URI="/word/header1.xml?ContentType=application/vnd.openxmlformats-officedocument.wordprocessingml.header+xml">
        <DigestMethod Algorithm="http://www.w3.org/2000/09/xmldsig#sha1"/>
        <DigestValue>/k2FPBWsV6/q5eZgZ4d1UTzBLMg=</DigestValue>
      </Reference>
      <Reference URI="/word/header2.xml?ContentType=application/vnd.openxmlformats-officedocument.wordprocessingml.header+xml">
        <DigestMethod Algorithm="http://www.w3.org/2000/09/xmldsig#sha1"/>
        <DigestValue>YtmUVxvzOIk/TAY2K3SRR5qO0lU=</DigestValue>
      </Reference>
      <Reference URI="/word/header3.xml?ContentType=application/vnd.openxmlformats-officedocument.wordprocessingml.header+xml">
        <DigestMethod Algorithm="http://www.w3.org/2000/09/xmldsig#sha1"/>
        <DigestValue>DmWC7FBOF+DLSjid9TZoyXhe0A0=</DigestValue>
      </Reference>
      <Reference URI="/word/numbering.xml?ContentType=application/vnd.openxmlformats-officedocument.wordprocessingml.numbering+xml">
        <DigestMethod Algorithm="http://www.w3.org/2000/09/xmldsig#sha1"/>
        <DigestValue>VwN9urbYNc6C961k7BN6YTox6fE=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RDGCFRfkv5E8mhWu7AFrCrNtZGg=</DigestValue>
      </Reference>
      <Reference URI="/word/styles.xml?ContentType=application/vnd.openxmlformats-officedocument.wordprocessingml.styles+xml">
        <DigestMethod Algorithm="http://www.w3.org/2000/09/xmldsig#sha1"/>
        <DigestValue>P5may4k1mqErfr+3ujPnRRsD2eg=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Kgiwav/zfYUa5a8LJG+7LqTH3i8=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C946-0849-459A-95AE-B6213F01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66</Pages>
  <Words>10419</Words>
  <Characters>59391</Characters>
  <Application>Microsoft Office Word</Application>
  <DocSecurity>0</DocSecurity>
  <Lines>494</Lines>
  <Paragraphs>139</Paragraphs>
  <ScaleCrop>false</ScaleCrop>
  <Company/>
  <LinksUpToDate>false</LinksUpToDate>
  <CharactersWithSpaces>69671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Noteburg</dc:creator>
  <cp:lastModifiedBy>Noteburg</cp:lastModifiedBy>
  <cp:revision>3</cp:revision>
  <dcterms:created xsi:type="dcterms:W3CDTF">2024-10-17T19:10:00Z</dcterms:created>
  <dcterms:modified xsi:type="dcterms:W3CDTF">2024-10-17T19:18:00Z</dcterms:modified>
</cp:coreProperties>
</file>