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37" w:rsidRPr="00CB6A0E" w:rsidRDefault="009C1737" w:rsidP="009C1737">
      <w:pPr>
        <w:ind w:left="2292"/>
        <w:rPr>
          <w:noProof/>
          <w:sz w:val="20"/>
          <w:szCs w:val="28"/>
          <w:lang w:eastAsia="ru-RU"/>
        </w:rPr>
      </w:pPr>
    </w:p>
    <w:p w:rsidR="009C1737" w:rsidRPr="00CB6A0E" w:rsidRDefault="009C1737" w:rsidP="009C1737">
      <w:pPr>
        <w:spacing w:line="408" w:lineRule="auto"/>
      </w:pPr>
      <w:r w:rsidRPr="00CB6A0E">
        <w:rPr>
          <w:b/>
          <w:bCs/>
        </w:rPr>
        <w:t xml:space="preserve">        </w:t>
      </w:r>
      <w:r w:rsidRPr="00CB6A0E">
        <w:rPr>
          <w:b/>
          <w:color w:val="000000"/>
          <w:sz w:val="28"/>
        </w:rPr>
        <w:t>МИНИСТЕРСТВО ПРОСВЕЩЕНИЯ РОССИЙСКОЙ ФЕДЕРАЦИИ</w:t>
      </w:r>
    </w:p>
    <w:p w:rsidR="009C1737" w:rsidRPr="00CB6A0E" w:rsidRDefault="009C1737" w:rsidP="009C1737">
      <w:pPr>
        <w:spacing w:line="408" w:lineRule="auto"/>
        <w:ind w:left="120"/>
        <w:jc w:val="center"/>
      </w:pPr>
      <w:r w:rsidRPr="00CB6A0E">
        <w:rPr>
          <w:b/>
          <w:color w:val="000000"/>
          <w:sz w:val="28"/>
        </w:rPr>
        <w:t xml:space="preserve">‌‌‌ </w:t>
      </w:r>
    </w:p>
    <w:p w:rsidR="009C1737" w:rsidRPr="00CB6A0E" w:rsidRDefault="009C1737" w:rsidP="009C1737">
      <w:pPr>
        <w:spacing w:line="408" w:lineRule="auto"/>
        <w:ind w:left="120"/>
        <w:jc w:val="center"/>
      </w:pPr>
      <w:r w:rsidRPr="00CB6A0E">
        <w:rPr>
          <w:b/>
          <w:sz w:val="32"/>
          <w:szCs w:val="32"/>
        </w:rPr>
        <w:t xml:space="preserve">    </w:t>
      </w:r>
      <w:r w:rsidRPr="00CB6A0E">
        <w:rPr>
          <w:b/>
          <w:color w:val="000000"/>
        </w:rPr>
        <w:t>ЧОУ «Школа и детский сад «Доверие»</w:t>
      </w:r>
    </w:p>
    <w:p w:rsidR="009C1737" w:rsidRPr="00CB6A0E" w:rsidRDefault="009C1737" w:rsidP="009C1737">
      <w:pPr>
        <w:ind w:left="120"/>
      </w:pPr>
    </w:p>
    <w:p w:rsidR="009C1737" w:rsidRPr="00CB6A0E" w:rsidRDefault="009C1737" w:rsidP="009C1737">
      <w:pPr>
        <w:ind w:left="120"/>
      </w:pPr>
    </w:p>
    <w:p w:rsidR="009C1737" w:rsidRPr="00CB6A0E" w:rsidRDefault="009C1737" w:rsidP="009C1737">
      <w:pPr>
        <w:ind w:left="120"/>
      </w:pPr>
    </w:p>
    <w:p w:rsidR="009C1737" w:rsidRPr="00CB6A0E" w:rsidRDefault="009C1737" w:rsidP="009C1737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C1737" w:rsidRPr="00CB6A0E" w:rsidTr="0010673C">
        <w:tc>
          <w:tcPr>
            <w:tcW w:w="3114" w:type="dxa"/>
          </w:tcPr>
          <w:p w:rsidR="009C1737" w:rsidRPr="00CB6A0E" w:rsidRDefault="009C1737" w:rsidP="0010673C">
            <w:pPr>
              <w:spacing w:after="120"/>
              <w:jc w:val="both"/>
              <w:rPr>
                <w:color w:val="000000"/>
              </w:rPr>
            </w:pPr>
            <w:r w:rsidRPr="00CB6A0E">
              <w:rPr>
                <w:color w:val="000000"/>
              </w:rPr>
              <w:t>РАССМОТРЕНО</w:t>
            </w:r>
          </w:p>
          <w:p w:rsidR="009C1737" w:rsidRPr="00CB6A0E" w:rsidRDefault="009C1737" w:rsidP="0010673C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 xml:space="preserve">Председатель МО </w:t>
            </w:r>
            <w:r>
              <w:rPr>
                <w:color w:val="000000"/>
              </w:rPr>
              <w:t>начальных классов</w:t>
            </w:r>
            <w:r w:rsidRPr="00CB6A0E">
              <w:rPr>
                <w:color w:val="000000"/>
              </w:rPr>
              <w:t>________________</w:t>
            </w:r>
          </w:p>
          <w:p w:rsidR="009C1737" w:rsidRPr="00CB6A0E" w:rsidRDefault="009C1737" w:rsidP="001067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Починок М</w:t>
            </w:r>
            <w:r w:rsidRPr="00CB6A0E">
              <w:rPr>
                <w:color w:val="000000"/>
              </w:rPr>
              <w:t>.А.</w:t>
            </w:r>
          </w:p>
          <w:p w:rsidR="009C1737" w:rsidRPr="00CB6A0E" w:rsidRDefault="009C1737" w:rsidP="0010673C">
            <w:pPr>
              <w:rPr>
                <w:color w:val="000000"/>
              </w:rPr>
            </w:pPr>
            <w:r w:rsidRPr="00CB6A0E">
              <w:rPr>
                <w:color w:val="000000"/>
              </w:rPr>
              <w:t>Протокол № 1 от «28» августа   2023 г.</w:t>
            </w:r>
          </w:p>
          <w:p w:rsidR="009C1737" w:rsidRPr="00CB6A0E" w:rsidRDefault="009C1737" w:rsidP="0010673C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9C1737" w:rsidRPr="00CB6A0E" w:rsidRDefault="009C1737" w:rsidP="0010673C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>СОГЛАСОВАНО</w:t>
            </w:r>
          </w:p>
          <w:p w:rsidR="009C1737" w:rsidRPr="00CB6A0E" w:rsidRDefault="009C1737" w:rsidP="0010673C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>Заместитель директора по УВР</w:t>
            </w:r>
          </w:p>
          <w:p w:rsidR="009C1737" w:rsidRPr="00CB6A0E" w:rsidRDefault="009C1737" w:rsidP="0010673C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 xml:space="preserve">________________________ </w:t>
            </w:r>
          </w:p>
          <w:p w:rsidR="009C1737" w:rsidRPr="00CB6A0E" w:rsidRDefault="009C1737" w:rsidP="0010673C">
            <w:pPr>
              <w:jc w:val="right"/>
              <w:rPr>
                <w:color w:val="000000"/>
              </w:rPr>
            </w:pPr>
            <w:r w:rsidRPr="00CB6A0E">
              <w:rPr>
                <w:color w:val="000000"/>
              </w:rPr>
              <w:t>Бондаренко Т.В.</w:t>
            </w:r>
          </w:p>
          <w:p w:rsidR="009C1737" w:rsidRPr="00CB6A0E" w:rsidRDefault="009C1737" w:rsidP="0010673C">
            <w:pPr>
              <w:rPr>
                <w:color w:val="000000"/>
              </w:rPr>
            </w:pPr>
            <w:r w:rsidRPr="00CB6A0E">
              <w:rPr>
                <w:color w:val="000000"/>
              </w:rPr>
              <w:t xml:space="preserve">  «28» августа   2023 г.</w:t>
            </w:r>
          </w:p>
          <w:p w:rsidR="009C1737" w:rsidRPr="00CB6A0E" w:rsidRDefault="009C1737" w:rsidP="0010673C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9C1737" w:rsidRPr="00CB6A0E" w:rsidRDefault="009C1737" w:rsidP="0010673C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>УТВЕРЖДЕНО</w:t>
            </w:r>
          </w:p>
          <w:p w:rsidR="009C1737" w:rsidRPr="00CB6A0E" w:rsidRDefault="009C1737" w:rsidP="0010673C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>Директор ЧОУ "Доверие"</w:t>
            </w:r>
          </w:p>
          <w:p w:rsidR="009C1737" w:rsidRPr="00CB6A0E" w:rsidRDefault="009C1737" w:rsidP="0010673C">
            <w:pPr>
              <w:spacing w:after="120"/>
              <w:rPr>
                <w:color w:val="000000"/>
              </w:rPr>
            </w:pPr>
            <w:r w:rsidRPr="00CB6A0E">
              <w:rPr>
                <w:color w:val="000000"/>
              </w:rPr>
              <w:t xml:space="preserve">________________________ </w:t>
            </w:r>
          </w:p>
          <w:p w:rsidR="009C1737" w:rsidRPr="00CB6A0E" w:rsidRDefault="009C1737" w:rsidP="0010673C">
            <w:pPr>
              <w:jc w:val="right"/>
              <w:rPr>
                <w:color w:val="000000"/>
              </w:rPr>
            </w:pPr>
            <w:r w:rsidRPr="00CB6A0E">
              <w:rPr>
                <w:color w:val="000000"/>
              </w:rPr>
              <w:t>Бабанина Л.Н.</w:t>
            </w:r>
          </w:p>
          <w:p w:rsidR="009C1737" w:rsidRPr="00CB6A0E" w:rsidRDefault="009C1737" w:rsidP="0010673C">
            <w:pPr>
              <w:rPr>
                <w:color w:val="000000"/>
              </w:rPr>
            </w:pPr>
            <w:r w:rsidRPr="00CB6A0E">
              <w:rPr>
                <w:color w:val="000000"/>
              </w:rPr>
              <w:t>Приказ № 40 от «28» августа   2023 г.</w:t>
            </w:r>
          </w:p>
          <w:p w:rsidR="009C1737" w:rsidRPr="00CB6A0E" w:rsidRDefault="009C1737" w:rsidP="0010673C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9C1737" w:rsidRPr="00CB6A0E" w:rsidRDefault="009C1737" w:rsidP="009C1737">
      <w:pPr>
        <w:ind w:left="120"/>
        <w:rPr>
          <w:lang w:val="en-US"/>
        </w:rPr>
      </w:pPr>
    </w:p>
    <w:p w:rsidR="009C1737" w:rsidRPr="00CB6A0E" w:rsidRDefault="009C1737" w:rsidP="009C1737">
      <w:pPr>
        <w:ind w:left="120"/>
      </w:pPr>
      <w:r w:rsidRPr="00CB6A0E">
        <w:rPr>
          <w:color w:val="000000"/>
        </w:rPr>
        <w:t>‌</w:t>
      </w:r>
    </w:p>
    <w:p w:rsidR="009C1737" w:rsidRPr="00CB6A0E" w:rsidRDefault="009C1737" w:rsidP="009C1737">
      <w:pPr>
        <w:ind w:left="120"/>
      </w:pPr>
    </w:p>
    <w:p w:rsidR="009C1737" w:rsidRPr="00CB6A0E" w:rsidRDefault="009C1737" w:rsidP="009C1737">
      <w:pPr>
        <w:spacing w:line="408" w:lineRule="auto"/>
      </w:pPr>
      <w:r w:rsidRPr="00CB6A0E">
        <w:t xml:space="preserve">                                                                </w:t>
      </w:r>
      <w:r w:rsidRPr="00CB6A0E">
        <w:rPr>
          <w:b/>
          <w:color w:val="000000"/>
        </w:rPr>
        <w:t>РАБОЧАЯ ПРОГРАММА</w:t>
      </w:r>
    </w:p>
    <w:p w:rsidR="009C1737" w:rsidRPr="00CB6A0E" w:rsidRDefault="009C1737" w:rsidP="009C1737">
      <w:pPr>
        <w:ind w:left="120"/>
        <w:jc w:val="center"/>
      </w:pPr>
    </w:p>
    <w:p w:rsidR="009C1737" w:rsidRPr="00CB6A0E" w:rsidRDefault="009C1737" w:rsidP="009C1737">
      <w:pPr>
        <w:spacing w:line="408" w:lineRule="auto"/>
        <w:ind w:left="120"/>
        <w:jc w:val="center"/>
        <w:rPr>
          <w:b/>
        </w:rPr>
      </w:pPr>
      <w:r w:rsidRPr="00CB6A0E">
        <w:rPr>
          <w:b/>
          <w:color w:val="000000"/>
        </w:rPr>
        <w:t>курса внеурочной деятельности  «</w:t>
      </w:r>
      <w:r>
        <w:rPr>
          <w:b/>
          <w:color w:val="000000"/>
        </w:rPr>
        <w:t>Безопасное детство</w:t>
      </w:r>
      <w:r w:rsidRPr="00CB6A0E">
        <w:rPr>
          <w:b/>
          <w:color w:val="000000"/>
        </w:rPr>
        <w:t xml:space="preserve">»  </w:t>
      </w:r>
    </w:p>
    <w:p w:rsidR="009C1737" w:rsidRPr="00CB6A0E" w:rsidRDefault="009C1737" w:rsidP="009C1737">
      <w:pPr>
        <w:spacing w:line="408" w:lineRule="auto"/>
        <w:ind w:left="120"/>
        <w:rPr>
          <w:b/>
        </w:rPr>
      </w:pPr>
      <w:r w:rsidRPr="00CB6A0E">
        <w:rPr>
          <w:b/>
        </w:rPr>
        <w:t xml:space="preserve">  </w:t>
      </w:r>
      <w:r w:rsidRPr="00CB6A0E">
        <w:rPr>
          <w:b/>
          <w:color w:val="000000"/>
        </w:rPr>
        <w:t xml:space="preserve">                                                           </w:t>
      </w:r>
      <w:r w:rsidRPr="00CB6A0E">
        <w:rPr>
          <w:color w:val="000000"/>
        </w:rPr>
        <w:t>для обучающихся</w:t>
      </w:r>
      <w:r>
        <w:rPr>
          <w:color w:val="000000"/>
        </w:rPr>
        <w:t xml:space="preserve"> 4</w:t>
      </w:r>
      <w:r w:rsidRPr="00CB6A0E">
        <w:rPr>
          <w:color w:val="000000"/>
        </w:rPr>
        <w:t xml:space="preserve"> классов</w:t>
      </w:r>
    </w:p>
    <w:p w:rsidR="009C1737" w:rsidRPr="00CB6A0E" w:rsidRDefault="009C1737" w:rsidP="009C1737"/>
    <w:p w:rsidR="009C1737" w:rsidRPr="00CB6A0E" w:rsidRDefault="009C1737" w:rsidP="009C1737">
      <w:r w:rsidRPr="00CB6A0E">
        <w:t xml:space="preserve">                                                 </w:t>
      </w:r>
    </w:p>
    <w:p w:rsidR="009C1737" w:rsidRPr="00CB6A0E" w:rsidRDefault="009C1737" w:rsidP="009C1737"/>
    <w:p w:rsidR="009C1737" w:rsidRPr="00CB6A0E" w:rsidRDefault="009C1737" w:rsidP="009C1737">
      <w:r w:rsidRPr="00CB6A0E">
        <w:t xml:space="preserve">                                                                                                       </w:t>
      </w:r>
    </w:p>
    <w:p w:rsidR="009C1737" w:rsidRPr="00CB6A0E" w:rsidRDefault="009C1737" w:rsidP="009C1737"/>
    <w:p w:rsidR="009C1737" w:rsidRPr="00CB6A0E" w:rsidRDefault="009C1737" w:rsidP="009C1737">
      <w:pPr>
        <w:rPr>
          <w:b/>
          <w:color w:val="000000"/>
        </w:rPr>
      </w:pPr>
      <w:r w:rsidRPr="00CB6A0E">
        <w:rPr>
          <w:b/>
          <w:color w:val="000000"/>
        </w:rPr>
        <w:t xml:space="preserve">                                                                   </w:t>
      </w: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pPr>
        <w:rPr>
          <w:b/>
          <w:color w:val="000000"/>
        </w:rPr>
      </w:pPr>
    </w:p>
    <w:p w:rsidR="009C1737" w:rsidRPr="00CB6A0E" w:rsidRDefault="009C1737" w:rsidP="009C1737">
      <w:r w:rsidRPr="00CB6A0E">
        <w:rPr>
          <w:b/>
          <w:color w:val="000000"/>
        </w:rPr>
        <w:t xml:space="preserve">                                                             Санкт-Петербург‌ 2023‌</w:t>
      </w:r>
    </w:p>
    <w:p w:rsidR="009C1737" w:rsidRPr="00CB6A0E" w:rsidRDefault="009C1737" w:rsidP="009C1737">
      <w:pPr>
        <w:ind w:left="2292"/>
        <w:rPr>
          <w:noProof/>
          <w:sz w:val="20"/>
          <w:szCs w:val="28"/>
          <w:lang w:eastAsia="ru-RU"/>
        </w:rPr>
      </w:pPr>
    </w:p>
    <w:p w:rsidR="009C1737" w:rsidRPr="00CB6A0E" w:rsidRDefault="009C1737" w:rsidP="009C1737">
      <w:pPr>
        <w:ind w:left="2292"/>
        <w:rPr>
          <w:noProof/>
          <w:sz w:val="20"/>
          <w:szCs w:val="28"/>
          <w:lang w:eastAsia="ru-RU"/>
        </w:rPr>
      </w:pPr>
    </w:p>
    <w:p w:rsidR="009C1737" w:rsidRPr="00CB6A0E" w:rsidRDefault="009C1737" w:rsidP="009C1737">
      <w:pPr>
        <w:ind w:left="2292"/>
        <w:rPr>
          <w:noProof/>
          <w:sz w:val="20"/>
          <w:szCs w:val="28"/>
          <w:lang w:eastAsia="ru-RU"/>
        </w:rPr>
      </w:pPr>
    </w:p>
    <w:p w:rsidR="00E860FC" w:rsidRDefault="00E860FC">
      <w:pPr>
        <w:jc w:val="center"/>
        <w:sectPr w:rsidR="00E860FC">
          <w:type w:val="continuous"/>
          <w:pgSz w:w="11910" w:h="16840"/>
          <w:pgMar w:top="620" w:right="300" w:bottom="280" w:left="880" w:header="720" w:footer="720" w:gutter="0"/>
          <w:cols w:space="720"/>
        </w:sectPr>
      </w:pPr>
    </w:p>
    <w:p w:rsidR="00E860FC" w:rsidRDefault="00F714FF">
      <w:pPr>
        <w:pStyle w:val="1"/>
        <w:numPr>
          <w:ilvl w:val="0"/>
          <w:numId w:val="19"/>
        </w:numPr>
        <w:tabs>
          <w:tab w:val="left" w:pos="4071"/>
        </w:tabs>
        <w:spacing w:before="74"/>
        <w:ind w:hanging="182"/>
        <w:jc w:val="left"/>
        <w:rPr>
          <w:sz w:val="22"/>
        </w:rPr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E860FC" w:rsidRDefault="00F714FF">
      <w:pPr>
        <w:pStyle w:val="a5"/>
        <w:numPr>
          <w:ilvl w:val="1"/>
          <w:numId w:val="18"/>
        </w:numPr>
        <w:tabs>
          <w:tab w:val="left" w:pos="614"/>
        </w:tabs>
        <w:ind w:hanging="362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10673C" w:rsidRDefault="00F714FF" w:rsidP="0010673C">
      <w:pPr>
        <w:pStyle w:val="a3"/>
        <w:ind w:left="252" w:right="401" w:firstLine="708"/>
        <w:jc w:val="both"/>
      </w:pPr>
      <w:r>
        <w:t>Рабочая программа учебного курса внеурочной дея</w:t>
      </w:r>
      <w:r w:rsidR="0010673C">
        <w:t xml:space="preserve">тельности «Безопасное детство»  </w:t>
      </w:r>
      <w:r>
        <w:t>составлена в соответствии с требованиями федерального государственного образовательного стандарта начального общего образовани</w:t>
      </w:r>
      <w:proofErr w:type="gramStart"/>
      <w:r>
        <w:t>я(</w:t>
      </w:r>
      <w:proofErr w:type="gramEnd"/>
      <w:r>
        <w:t>ФГОС НОО); основной образовательной 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 w:rsidR="0010673C">
        <w:t>образования.</w:t>
      </w:r>
    </w:p>
    <w:p w:rsidR="0010673C" w:rsidRPr="0010673C" w:rsidRDefault="0010673C" w:rsidP="0010673C">
      <w:pPr>
        <w:ind w:left="284" w:right="254" w:firstLine="436"/>
        <w:jc w:val="both"/>
        <w:rPr>
          <w:sz w:val="24"/>
          <w:szCs w:val="24"/>
        </w:rPr>
      </w:pPr>
      <w:r w:rsidRPr="0010673C">
        <w:rPr>
          <w:sz w:val="24"/>
          <w:szCs w:val="24"/>
        </w:rPr>
        <w:t xml:space="preserve">Программа реализуется в форме кружка, включена в план внеурочной деятельности в режиме реализации образовательного учреждения  модели внеурочной деятельности. Курс изучения  программы  рассчитан на  учащихся 4-х классов. Программа рассчитана на 1 год обучения  </w:t>
      </w:r>
      <w:r>
        <w:rPr>
          <w:sz w:val="24"/>
          <w:szCs w:val="24"/>
        </w:rPr>
        <w:t>1</w:t>
      </w:r>
      <w:r w:rsidRPr="0010673C">
        <w:rPr>
          <w:sz w:val="24"/>
          <w:szCs w:val="24"/>
        </w:rPr>
        <w:t xml:space="preserve"> раз</w:t>
      </w:r>
      <w:r>
        <w:rPr>
          <w:sz w:val="24"/>
          <w:szCs w:val="24"/>
        </w:rPr>
        <w:t xml:space="preserve"> в неделю (34</w:t>
      </w:r>
      <w:r w:rsidRPr="0010673C">
        <w:rPr>
          <w:sz w:val="24"/>
          <w:szCs w:val="24"/>
        </w:rPr>
        <w:t xml:space="preserve"> часа).</w:t>
      </w:r>
    </w:p>
    <w:p w:rsidR="00E860FC" w:rsidRDefault="00F714FF">
      <w:pPr>
        <w:pStyle w:val="1"/>
        <w:numPr>
          <w:ilvl w:val="1"/>
          <w:numId w:val="18"/>
        </w:numPr>
        <w:tabs>
          <w:tab w:val="left" w:pos="614"/>
        </w:tabs>
        <w:spacing w:before="190" w:line="274" w:lineRule="exact"/>
        <w:ind w:hanging="362"/>
        <w:jc w:val="both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 «Безопасное</w:t>
      </w:r>
      <w:r>
        <w:rPr>
          <w:spacing w:val="-3"/>
        </w:rPr>
        <w:t xml:space="preserve"> </w:t>
      </w:r>
      <w:r>
        <w:t>детство»</w:t>
      </w:r>
    </w:p>
    <w:p w:rsidR="00E860FC" w:rsidRDefault="00F714FF">
      <w:pPr>
        <w:pStyle w:val="a3"/>
        <w:ind w:left="252" w:right="401" w:firstLine="708"/>
        <w:jc w:val="both"/>
      </w:pPr>
      <w:r>
        <w:t>В ходе реализации программы внеурочной де</w:t>
      </w:r>
      <w:r w:rsidR="009C5224">
        <w:t>ятельности «Безопасное детство»</w:t>
      </w:r>
      <w:r>
        <w:t xml:space="preserve"> обучающиеся должны овладеть не только правилами безопасного поведения в различных ситуациях, но и путями, и средствами укрепления здоровья: уметь оказывать первую медицинскую</w:t>
      </w:r>
      <w:r>
        <w:rPr>
          <w:spacing w:val="1"/>
        </w:rPr>
        <w:t xml:space="preserve"> </w:t>
      </w:r>
      <w:r>
        <w:t>помощь, общаться со сверстниками и взрослыми, знать о значении природного окружения для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человека.</w:t>
      </w:r>
    </w:p>
    <w:p w:rsidR="00E860FC" w:rsidRDefault="00F714FF">
      <w:pPr>
        <w:pStyle w:val="a3"/>
        <w:ind w:left="961"/>
        <w:jc w:val="both"/>
      </w:pPr>
      <w:r>
        <w:t>Программой</w:t>
      </w:r>
      <w:r>
        <w:rPr>
          <w:spacing w:val="-4"/>
        </w:rPr>
        <w:t xml:space="preserve"> </w:t>
      </w:r>
      <w:r>
        <w:t>предусмотрены</w:t>
      </w:r>
      <w:r>
        <w:rPr>
          <w:spacing w:val="-4"/>
        </w:rPr>
        <w:t xml:space="preserve"> </w:t>
      </w:r>
      <w:r>
        <w:t>обязательные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t>занятия:</w:t>
      </w:r>
    </w:p>
    <w:p w:rsidR="00E860FC" w:rsidRDefault="00F714FF">
      <w:pPr>
        <w:pStyle w:val="a5"/>
        <w:numPr>
          <w:ilvl w:val="0"/>
          <w:numId w:val="16"/>
        </w:numPr>
        <w:tabs>
          <w:tab w:val="left" w:pos="395"/>
        </w:tabs>
        <w:ind w:left="394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форме);</w:t>
      </w:r>
    </w:p>
    <w:p w:rsidR="00E860FC" w:rsidRDefault="00F714FF">
      <w:pPr>
        <w:pStyle w:val="a5"/>
        <w:numPr>
          <w:ilvl w:val="0"/>
          <w:numId w:val="16"/>
        </w:numPr>
        <w:tabs>
          <w:tab w:val="left" w:pos="395"/>
        </w:tabs>
        <w:ind w:right="640" w:firstLine="0"/>
        <w:jc w:val="both"/>
        <w:rPr>
          <w:sz w:val="24"/>
        </w:rPr>
      </w:pPr>
      <w:r>
        <w:rPr>
          <w:sz w:val="24"/>
        </w:rPr>
        <w:t>изучение в реальной обстановке возможных в повседневной жизни опасных ситуаций (например, знакомство с правилами дорожного движения на улицах, площадях и перекрестках, расположенных вблизи школы).</w:t>
      </w:r>
    </w:p>
    <w:p w:rsidR="00E860FC" w:rsidRDefault="00F714FF">
      <w:pPr>
        <w:pStyle w:val="a3"/>
        <w:ind w:left="252" w:right="470" w:firstLine="708"/>
      </w:pPr>
      <w:r>
        <w:t xml:space="preserve">Программа построена с учётом уровня подготовки и общего </w:t>
      </w:r>
      <w:proofErr w:type="gramStart"/>
      <w:r>
        <w:t>развития</w:t>
      </w:r>
      <w:proofErr w:type="gramEnd"/>
      <w:r>
        <w:t xml:space="preserve"> обучающихся и</w:t>
      </w:r>
      <w:r>
        <w:rPr>
          <w:spacing w:val="1"/>
        </w:rPr>
        <w:t xml:space="preserve"> </w:t>
      </w:r>
      <w:r>
        <w:t>включает в себя основные, наиболее часто встречающиеся опасные ситуации, в которых ребёнок</w:t>
      </w:r>
      <w:r w:rsidR="009C5224">
        <w:t xml:space="preserve"> </w:t>
      </w:r>
      <w:r>
        <w:rPr>
          <w:spacing w:val="-5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оказаться дома,</w:t>
      </w:r>
      <w:r>
        <w:rPr>
          <w:spacing w:val="2"/>
        </w:rPr>
        <w:t xml:space="preserve"> </w:t>
      </w:r>
      <w:r>
        <w:t>на улице, в</w:t>
      </w:r>
      <w:r>
        <w:rPr>
          <w:spacing w:val="-1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природных</w:t>
      </w:r>
      <w:r>
        <w:rPr>
          <w:spacing w:val="4"/>
        </w:rPr>
        <w:t xml:space="preserve"> </w:t>
      </w:r>
      <w:r>
        <w:t>условиях.</w:t>
      </w:r>
    </w:p>
    <w:p w:rsidR="00E860FC" w:rsidRDefault="00F714FF">
      <w:pPr>
        <w:pStyle w:val="1"/>
        <w:numPr>
          <w:ilvl w:val="1"/>
          <w:numId w:val="18"/>
        </w:numPr>
        <w:tabs>
          <w:tab w:val="left" w:pos="613"/>
        </w:tabs>
        <w:spacing w:before="186"/>
        <w:ind w:left="612"/>
      </w:pPr>
      <w:r>
        <w:t>Описание</w:t>
      </w:r>
      <w:r>
        <w:rPr>
          <w:spacing w:val="-4"/>
        </w:rPr>
        <w:t xml:space="preserve"> </w:t>
      </w:r>
      <w:r>
        <w:t>ценностных</w:t>
      </w:r>
      <w:r>
        <w:rPr>
          <w:spacing w:val="-2"/>
        </w:rPr>
        <w:t xml:space="preserve"> </w:t>
      </w:r>
      <w:r>
        <w:t>ориентиров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E860FC" w:rsidRDefault="00F714FF">
      <w:pPr>
        <w:spacing w:line="275" w:lineRule="exact"/>
        <w:ind w:left="252"/>
        <w:rPr>
          <w:b/>
          <w:sz w:val="24"/>
        </w:rPr>
      </w:pPr>
      <w:r>
        <w:rPr>
          <w:b/>
          <w:sz w:val="24"/>
        </w:rPr>
        <w:t>«Безопасное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детство»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  <w:tab w:val="left" w:pos="2287"/>
          <w:tab w:val="left" w:pos="4731"/>
          <w:tab w:val="left" w:pos="5804"/>
          <w:tab w:val="left" w:pos="6185"/>
          <w:tab w:val="left" w:pos="7434"/>
          <w:tab w:val="left" w:pos="7801"/>
          <w:tab w:val="left" w:pos="8797"/>
          <w:tab w:val="left" w:pos="10195"/>
        </w:tabs>
        <w:spacing w:before="1" w:line="237" w:lineRule="auto"/>
        <w:ind w:right="412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доброжелательности,</w:t>
      </w:r>
      <w:r>
        <w:rPr>
          <w:sz w:val="24"/>
        </w:rPr>
        <w:tab/>
        <w:t>доверия</w:t>
      </w:r>
      <w:r>
        <w:rPr>
          <w:sz w:val="24"/>
        </w:rPr>
        <w:tab/>
        <w:t>и</w:t>
      </w:r>
      <w:r>
        <w:rPr>
          <w:sz w:val="24"/>
        </w:rPr>
        <w:tab/>
        <w:t>внимания</w:t>
      </w:r>
      <w:r>
        <w:rPr>
          <w:sz w:val="24"/>
        </w:rPr>
        <w:tab/>
        <w:t>к</w:t>
      </w:r>
      <w:r>
        <w:rPr>
          <w:sz w:val="24"/>
        </w:rPr>
        <w:tab/>
        <w:t>людям,</w:t>
      </w:r>
      <w:r>
        <w:rPr>
          <w:sz w:val="24"/>
        </w:rPr>
        <w:tab/>
        <w:t>готовности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 дружбе, 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 тем, кто в</w:t>
      </w:r>
      <w:r>
        <w:rPr>
          <w:spacing w:val="-2"/>
          <w:sz w:val="24"/>
        </w:rPr>
        <w:t xml:space="preserve"> </w:t>
      </w:r>
      <w:r>
        <w:rPr>
          <w:sz w:val="24"/>
        </w:rPr>
        <w:t>ней нуждается;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2"/>
        <w:ind w:hanging="285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4" w:line="237" w:lineRule="auto"/>
        <w:ind w:right="406"/>
        <w:rPr>
          <w:sz w:val="24"/>
        </w:rPr>
      </w:pPr>
      <w:r>
        <w:rPr>
          <w:sz w:val="24"/>
        </w:rPr>
        <w:t>безопасное</w:t>
      </w:r>
      <w:r>
        <w:rPr>
          <w:spacing w:val="59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60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60"/>
          <w:sz w:val="24"/>
        </w:rPr>
        <w:t xml:space="preserve"> </w:t>
      </w:r>
      <w:r>
        <w:rPr>
          <w:sz w:val="24"/>
        </w:rPr>
        <w:t>выбор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 самому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и 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4" w:line="237" w:lineRule="auto"/>
        <w:ind w:right="414"/>
        <w:rPr>
          <w:sz w:val="24"/>
        </w:rPr>
      </w:pPr>
      <w:r>
        <w:rPr>
          <w:sz w:val="24"/>
        </w:rPr>
        <w:t>развитие</w:t>
      </w:r>
      <w:r>
        <w:rPr>
          <w:spacing w:val="21"/>
          <w:sz w:val="24"/>
        </w:rPr>
        <w:t xml:space="preserve"> </w:t>
      </w:r>
      <w:r>
        <w:rPr>
          <w:sz w:val="24"/>
        </w:rPr>
        <w:t>широких</w:t>
      </w:r>
      <w:r>
        <w:rPr>
          <w:spacing w:val="2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20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любознательности,</w:t>
      </w:r>
      <w:r>
        <w:rPr>
          <w:spacing w:val="2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творчества;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5" w:line="237" w:lineRule="auto"/>
        <w:ind w:right="403"/>
        <w:rPr>
          <w:sz w:val="24"/>
        </w:rPr>
      </w:pP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0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9"/>
          <w:sz w:val="24"/>
        </w:rPr>
        <w:t xml:space="preserve"> </w:t>
      </w:r>
      <w:r>
        <w:rPr>
          <w:sz w:val="24"/>
        </w:rPr>
        <w:t>своей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(планированию,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контролю, оценке);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4" w:line="237" w:lineRule="auto"/>
        <w:ind w:right="408"/>
        <w:rPr>
          <w:sz w:val="24"/>
        </w:rPr>
      </w:pPr>
      <w:r>
        <w:rPr>
          <w:sz w:val="24"/>
        </w:rPr>
        <w:t>развитие</w:t>
      </w:r>
      <w:r>
        <w:rPr>
          <w:spacing w:val="2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24"/>
          <w:sz w:val="24"/>
        </w:rPr>
        <w:t xml:space="preserve"> </w:t>
      </w:r>
      <w:r>
        <w:rPr>
          <w:sz w:val="24"/>
        </w:rPr>
        <w:t>самостоятельным</w:t>
      </w:r>
      <w:r>
        <w:rPr>
          <w:spacing w:val="23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действиям,</w:t>
      </w:r>
      <w:r>
        <w:rPr>
          <w:spacing w:val="24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за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результаты.</w:t>
      </w:r>
    </w:p>
    <w:p w:rsidR="00E860FC" w:rsidRDefault="00E860FC">
      <w:pPr>
        <w:pStyle w:val="a3"/>
        <w:spacing w:before="5"/>
        <w:ind w:left="0"/>
      </w:pPr>
    </w:p>
    <w:p w:rsidR="00E860FC" w:rsidRDefault="00F714FF">
      <w:pPr>
        <w:pStyle w:val="1"/>
        <w:numPr>
          <w:ilvl w:val="1"/>
          <w:numId w:val="18"/>
        </w:numPr>
        <w:tabs>
          <w:tab w:val="left" w:pos="623"/>
        </w:tabs>
        <w:spacing w:before="1"/>
        <w:ind w:left="252" w:right="406" w:firstLine="0"/>
        <w:jc w:val="both"/>
      </w:pPr>
      <w:r>
        <w:t>Цели и задачи учебного курса внеурочной деятельности «Безопасное детство»</w:t>
      </w:r>
    </w:p>
    <w:p w:rsidR="00FC5673" w:rsidRDefault="00FC5673" w:rsidP="00FC5673">
      <w:pPr>
        <w:pStyle w:val="1"/>
        <w:tabs>
          <w:tab w:val="left" w:pos="623"/>
        </w:tabs>
        <w:spacing w:before="1"/>
        <w:ind w:right="406"/>
        <w:jc w:val="both"/>
      </w:pPr>
    </w:p>
    <w:p w:rsidR="00E860FC" w:rsidRDefault="00F714FF">
      <w:pPr>
        <w:pStyle w:val="a3"/>
        <w:ind w:left="252" w:right="401"/>
        <w:jc w:val="both"/>
      </w:pPr>
      <w:r>
        <w:rPr>
          <w:b/>
        </w:rPr>
        <w:t xml:space="preserve">Цель: </w:t>
      </w:r>
      <w:r>
        <w:t>формирование у обучающихся сознательного и ответс</w:t>
      </w:r>
      <w:r w:rsidR="00FC5673">
        <w:t>твенного отношения к личной без</w:t>
      </w:r>
      <w:r>
        <w:t>опасности и безопасности окружающих, приобретение ими н</w:t>
      </w:r>
      <w:r w:rsidR="00FC5673">
        <w:t>авыков сохранения жизни и здоро</w:t>
      </w:r>
      <w:r>
        <w:t>вья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неблагоприятных,</w:t>
      </w:r>
      <w:r>
        <w:rPr>
          <w:spacing w:val="-2"/>
        </w:rPr>
        <w:t xml:space="preserve"> </w:t>
      </w:r>
      <w:r>
        <w:t>угрожающих жизни</w:t>
      </w:r>
      <w:r>
        <w:rPr>
          <w:spacing w:val="2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пострадавшим.</w:t>
      </w:r>
    </w:p>
    <w:p w:rsidR="00E860FC" w:rsidRDefault="00E860FC">
      <w:pPr>
        <w:jc w:val="both"/>
        <w:sectPr w:rsidR="00E860FC" w:rsidSect="0010673C">
          <w:footerReference w:type="default" r:id="rId7"/>
          <w:pgSz w:w="11910" w:h="16840"/>
          <w:pgMar w:top="1320" w:right="711" w:bottom="1720" w:left="880" w:header="0" w:footer="1458" w:gutter="0"/>
          <w:cols w:space="720"/>
        </w:sectPr>
      </w:pPr>
    </w:p>
    <w:p w:rsidR="00E860FC" w:rsidRDefault="00F714FF">
      <w:pPr>
        <w:pStyle w:val="1"/>
        <w:spacing w:before="66" w:line="275" w:lineRule="exact"/>
        <w:ind w:left="238"/>
      </w:pPr>
      <w:r>
        <w:lastRenderedPageBreak/>
        <w:t>Задачи: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613"/>
          <w:tab w:val="left" w:pos="614"/>
        </w:tabs>
        <w:spacing w:line="293" w:lineRule="exact"/>
        <w:ind w:left="613" w:hanging="362"/>
        <w:rPr>
          <w:sz w:val="24"/>
        </w:rPr>
      </w:pPr>
      <w:r>
        <w:rPr>
          <w:sz w:val="24"/>
        </w:rPr>
        <w:t>привить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613"/>
          <w:tab w:val="left" w:pos="614"/>
          <w:tab w:val="left" w:pos="2304"/>
          <w:tab w:val="left" w:pos="2652"/>
          <w:tab w:val="left" w:pos="3455"/>
          <w:tab w:val="left" w:pos="5986"/>
          <w:tab w:val="left" w:pos="7041"/>
          <w:tab w:val="left" w:pos="8124"/>
          <w:tab w:val="left" w:pos="8945"/>
        </w:tabs>
        <w:spacing w:before="4" w:line="237" w:lineRule="auto"/>
        <w:ind w:left="613" w:right="408" w:hanging="361"/>
        <w:rPr>
          <w:sz w:val="24"/>
        </w:rPr>
      </w:pPr>
      <w:r>
        <w:rPr>
          <w:sz w:val="24"/>
        </w:rPr>
        <w:t>сформировать</w:t>
      </w:r>
      <w:r>
        <w:rPr>
          <w:sz w:val="24"/>
        </w:rPr>
        <w:tab/>
        <w:t>у</w:t>
      </w:r>
      <w:r>
        <w:rPr>
          <w:sz w:val="24"/>
        </w:rPr>
        <w:tab/>
        <w:t>детей</w:t>
      </w:r>
      <w:r>
        <w:rPr>
          <w:sz w:val="24"/>
        </w:rPr>
        <w:tab/>
        <w:t>научно-обоснованную</w:t>
      </w:r>
      <w:r>
        <w:rPr>
          <w:sz w:val="24"/>
        </w:rPr>
        <w:tab/>
        <w:t>систему</w:t>
      </w:r>
      <w:r>
        <w:rPr>
          <w:sz w:val="24"/>
        </w:rPr>
        <w:tab/>
        <w:t>понятий</w:t>
      </w:r>
      <w:r>
        <w:rPr>
          <w:sz w:val="24"/>
        </w:rPr>
        <w:tab/>
        <w:t>основ</w:t>
      </w:r>
      <w:r>
        <w:rPr>
          <w:sz w:val="24"/>
        </w:rPr>
        <w:tab/>
      </w:r>
      <w:r>
        <w:rPr>
          <w:spacing w:val="-1"/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613"/>
          <w:tab w:val="left" w:pos="614"/>
        </w:tabs>
        <w:spacing w:before="5" w:line="237" w:lineRule="auto"/>
        <w:ind w:left="613" w:right="413" w:hanging="361"/>
        <w:rPr>
          <w:sz w:val="24"/>
        </w:rPr>
      </w:pPr>
      <w:r>
        <w:rPr>
          <w:sz w:val="24"/>
        </w:rPr>
        <w:t>выработать</w:t>
      </w:r>
      <w:r>
        <w:rPr>
          <w:spacing w:val="2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2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2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28"/>
          <w:sz w:val="24"/>
        </w:rPr>
        <w:t xml:space="preserve"> </w:t>
      </w:r>
      <w:r>
        <w:rPr>
          <w:sz w:val="24"/>
        </w:rPr>
        <w:t>жизни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 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 ситуаций.</w:t>
      </w:r>
    </w:p>
    <w:p w:rsidR="00E860FC" w:rsidRDefault="00F714FF">
      <w:pPr>
        <w:pStyle w:val="1"/>
        <w:numPr>
          <w:ilvl w:val="1"/>
          <w:numId w:val="18"/>
        </w:numPr>
        <w:tabs>
          <w:tab w:val="left" w:pos="628"/>
        </w:tabs>
        <w:spacing w:before="189"/>
        <w:ind w:left="252" w:right="403" w:firstLine="0"/>
      </w:pPr>
      <w:r>
        <w:t>Планируемые</w:t>
      </w:r>
      <w:r>
        <w:rPr>
          <w:spacing w:val="9"/>
        </w:rPr>
        <w:t xml:space="preserve"> </w:t>
      </w:r>
      <w:r>
        <w:t>результаты</w:t>
      </w:r>
      <w:r>
        <w:rPr>
          <w:spacing w:val="14"/>
        </w:rPr>
        <w:t xml:space="preserve"> </w:t>
      </w:r>
      <w:r>
        <w:t>освоения</w:t>
      </w:r>
      <w:r>
        <w:rPr>
          <w:spacing w:val="12"/>
        </w:rPr>
        <w:t xml:space="preserve"> </w:t>
      </w:r>
      <w:r>
        <w:t>учебного</w:t>
      </w:r>
      <w:r>
        <w:rPr>
          <w:spacing w:val="11"/>
        </w:rPr>
        <w:t xml:space="preserve"> </w:t>
      </w:r>
      <w:r>
        <w:t>курса</w:t>
      </w:r>
      <w:r>
        <w:rPr>
          <w:spacing w:val="13"/>
        </w:rPr>
        <w:t xml:space="preserve"> </w:t>
      </w:r>
      <w:r>
        <w:t>внеурочной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«Безопасное</w:t>
      </w:r>
      <w:r>
        <w:rPr>
          <w:spacing w:val="-2"/>
        </w:rPr>
        <w:t xml:space="preserve"> </w:t>
      </w:r>
      <w:r w:rsidR="00FC5673">
        <w:t>детство»</w:t>
      </w:r>
    </w:p>
    <w:p w:rsidR="00E860FC" w:rsidRDefault="00F714FF">
      <w:pPr>
        <w:spacing w:line="275" w:lineRule="exact"/>
        <w:ind w:left="252"/>
        <w:rPr>
          <w:b/>
          <w:sz w:val="24"/>
        </w:rPr>
      </w:pPr>
      <w:r>
        <w:rPr>
          <w:b/>
          <w:sz w:val="24"/>
        </w:rPr>
        <w:t>Личностные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1" w:line="237" w:lineRule="auto"/>
        <w:ind w:right="399"/>
        <w:rPr>
          <w:sz w:val="24"/>
        </w:rPr>
      </w:pPr>
      <w:r>
        <w:rPr>
          <w:sz w:val="24"/>
        </w:rPr>
        <w:t>развитие</w:t>
      </w:r>
      <w:r>
        <w:rPr>
          <w:spacing w:val="28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том</w:t>
      </w:r>
      <w:r>
        <w:rPr>
          <w:spacing w:val="29"/>
          <w:sz w:val="24"/>
        </w:rPr>
        <w:t xml:space="preserve"> </w:t>
      </w:r>
      <w:r>
        <w:rPr>
          <w:sz w:val="24"/>
        </w:rPr>
        <w:t>числе</w:t>
      </w:r>
      <w:r>
        <w:rPr>
          <w:spacing w:val="28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27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30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28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2"/>
          <w:sz w:val="24"/>
        </w:rPr>
        <w:t xml:space="preserve"> </w:t>
      </w:r>
      <w:r>
        <w:rPr>
          <w:sz w:val="24"/>
        </w:rPr>
        <w:t>угроз;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5" w:line="237" w:lineRule="auto"/>
        <w:ind w:right="411"/>
        <w:rPr>
          <w:sz w:val="24"/>
        </w:rPr>
      </w:pPr>
      <w:r>
        <w:rPr>
          <w:sz w:val="24"/>
        </w:rPr>
        <w:t>формирование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9"/>
          <w:sz w:val="24"/>
        </w:rPr>
        <w:t xml:space="preserve"> </w:t>
      </w:r>
      <w:r>
        <w:rPr>
          <w:sz w:val="24"/>
        </w:rPr>
        <w:t>нормы</w:t>
      </w:r>
      <w:r>
        <w:rPr>
          <w:spacing w:val="1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9"/>
          <w:sz w:val="24"/>
        </w:rPr>
        <w:t xml:space="preserve"> </w:t>
      </w:r>
      <w:r>
        <w:rPr>
          <w:sz w:val="24"/>
        </w:rPr>
        <w:t>жизни,</w:t>
      </w:r>
      <w:r>
        <w:rPr>
          <w:spacing w:val="20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 жизнедеятельности;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4" w:line="237" w:lineRule="auto"/>
        <w:ind w:right="411"/>
        <w:rPr>
          <w:sz w:val="24"/>
        </w:rPr>
      </w:pPr>
      <w:r>
        <w:rPr>
          <w:sz w:val="24"/>
        </w:rPr>
        <w:t>воспитание ответственного отношения к сохранению окружающей природной среды, личному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общественной ценности.</w:t>
      </w:r>
    </w:p>
    <w:p w:rsidR="00E860FC" w:rsidRDefault="00F714FF">
      <w:pPr>
        <w:pStyle w:val="1"/>
        <w:spacing w:before="5" w:line="275" w:lineRule="exact"/>
      </w:pPr>
      <w:r>
        <w:t>Метапредметные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line="292" w:lineRule="exact"/>
        <w:ind w:hanging="285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line="293" w:lineRule="exact"/>
        <w:ind w:hanging="285"/>
        <w:rPr>
          <w:sz w:val="24"/>
        </w:rPr>
      </w:pPr>
      <w:r>
        <w:rPr>
          <w:sz w:val="24"/>
        </w:rPr>
        <w:t>обобщать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2" w:line="237" w:lineRule="auto"/>
        <w:ind w:right="401"/>
        <w:jc w:val="both"/>
        <w:rPr>
          <w:sz w:val="24"/>
        </w:rPr>
      </w:pPr>
      <w:r>
        <w:rPr>
          <w:sz w:val="24"/>
        </w:rPr>
        <w:t>выявлять причинно-следственные связи опасных ситуаций и их влияние на безопасность 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2"/>
        <w:ind w:right="402"/>
        <w:jc w:val="both"/>
        <w:rPr>
          <w:sz w:val="24"/>
        </w:rPr>
      </w:pPr>
      <w:r>
        <w:rPr>
          <w:sz w:val="24"/>
        </w:rPr>
        <w:t>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4" w:line="237" w:lineRule="auto"/>
        <w:ind w:right="402"/>
        <w:jc w:val="both"/>
        <w:rPr>
          <w:sz w:val="24"/>
        </w:rPr>
      </w:pPr>
      <w:r>
        <w:rPr>
          <w:sz w:val="24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7" w:line="237" w:lineRule="auto"/>
        <w:ind w:right="404"/>
        <w:jc w:val="both"/>
        <w:rPr>
          <w:sz w:val="24"/>
        </w:rPr>
      </w:pPr>
      <w:r>
        <w:rPr>
          <w:sz w:val="24"/>
        </w:rPr>
        <w:t>приобретение опыта самостоятельного поиска, анализа и отбора информации в области бе</w:t>
      </w:r>
      <w:proofErr w:type="gramStart"/>
      <w:r>
        <w:rPr>
          <w:sz w:val="24"/>
        </w:rPr>
        <w:t>з-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5" w:line="237" w:lineRule="auto"/>
        <w:ind w:right="414"/>
        <w:jc w:val="both"/>
        <w:rPr>
          <w:sz w:val="24"/>
        </w:rPr>
      </w:pPr>
      <w:r>
        <w:rPr>
          <w:sz w:val="24"/>
        </w:rPr>
        <w:t>развитие умения выражать свои мысли и способности слушать собеседника, понимать его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 признавать 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4" w:line="237" w:lineRule="auto"/>
        <w:ind w:right="415"/>
        <w:jc w:val="both"/>
        <w:rPr>
          <w:sz w:val="24"/>
        </w:rPr>
      </w:pPr>
      <w:r>
        <w:rPr>
          <w:sz w:val="24"/>
        </w:rPr>
        <w:t>освоение приемов действий в опасных и чрезвычайных ситуациях природного, техногенного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5" w:line="237" w:lineRule="auto"/>
        <w:ind w:right="414"/>
        <w:jc w:val="both"/>
        <w:rPr>
          <w:sz w:val="24"/>
        </w:rPr>
      </w:pPr>
      <w:r>
        <w:rPr>
          <w:sz w:val="24"/>
        </w:rPr>
        <w:t>формирование умений взаимодействовать с окружающими, выполнять различные 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роли 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при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ликвидации последствий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 ситуаций.</w:t>
      </w:r>
    </w:p>
    <w:p w:rsidR="00E860FC" w:rsidRDefault="00F714FF">
      <w:pPr>
        <w:pStyle w:val="1"/>
        <w:spacing w:before="5" w:line="275" w:lineRule="exact"/>
        <w:jc w:val="both"/>
      </w:pPr>
      <w:r>
        <w:t>Предметные</w:t>
      </w:r>
      <w:r>
        <w:rPr>
          <w:spacing w:val="-4"/>
        </w:rPr>
        <w:t xml:space="preserve"> </w:t>
      </w:r>
      <w:r>
        <w:t>результаты: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ind w:right="405"/>
        <w:jc w:val="both"/>
        <w:rPr>
          <w:sz w:val="24"/>
        </w:rPr>
      </w:pPr>
      <w:r>
        <w:rPr>
          <w:sz w:val="24"/>
        </w:rPr>
        <w:t>знать об опасных и чрезвычайных ситуациях; о влиянии их последствий на безопасность 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государства;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line="293" w:lineRule="exact"/>
        <w:ind w:hanging="285"/>
        <w:jc w:val="both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1" w:line="237" w:lineRule="auto"/>
        <w:ind w:right="412"/>
        <w:rPr>
          <w:sz w:val="24"/>
        </w:rPr>
      </w:pPr>
      <w:r>
        <w:rPr>
          <w:sz w:val="24"/>
        </w:rPr>
        <w:t>об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9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9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8"/>
          <w:sz w:val="24"/>
        </w:rPr>
        <w:t xml:space="preserve"> </w:t>
      </w:r>
      <w:r>
        <w:rPr>
          <w:sz w:val="24"/>
        </w:rPr>
        <w:t>ситуаций;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3" w:line="293" w:lineRule="exact"/>
        <w:ind w:hanging="285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line="293" w:lineRule="exact"/>
        <w:ind w:hanging="285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неотложных состояниях;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line="294" w:lineRule="exact"/>
        <w:ind w:hanging="285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жизнедеятельности.</w:t>
      </w:r>
    </w:p>
    <w:p w:rsidR="00FC5673" w:rsidRDefault="00F714FF">
      <w:pPr>
        <w:pStyle w:val="1"/>
        <w:numPr>
          <w:ilvl w:val="0"/>
          <w:numId w:val="19"/>
        </w:numPr>
        <w:tabs>
          <w:tab w:val="left" w:pos="554"/>
        </w:tabs>
        <w:spacing w:before="186"/>
        <w:ind w:left="252" w:right="584" w:firstLine="0"/>
        <w:jc w:val="left"/>
      </w:pPr>
      <w:r>
        <w:t>Содержание учебного курса внеурочной де</w:t>
      </w:r>
      <w:r w:rsidR="00FC5673">
        <w:t>ятельности «Безопасное детство»</w:t>
      </w:r>
    </w:p>
    <w:p w:rsidR="00FC5673" w:rsidRDefault="00FC5673">
      <w:pPr>
        <w:spacing w:line="274" w:lineRule="exact"/>
        <w:ind w:left="238"/>
        <w:jc w:val="both"/>
        <w:rPr>
          <w:b/>
          <w:sz w:val="24"/>
        </w:rPr>
      </w:pPr>
    </w:p>
    <w:p w:rsidR="00E860FC" w:rsidRDefault="00F714FF">
      <w:pPr>
        <w:spacing w:line="274" w:lineRule="exact"/>
        <w:ind w:left="238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образа жизни</w:t>
      </w:r>
      <w:r w:rsidR="002454DC">
        <w:rPr>
          <w:b/>
          <w:sz w:val="24"/>
        </w:rPr>
        <w:t xml:space="preserve"> </w:t>
      </w:r>
      <w:r>
        <w:rPr>
          <w:b/>
          <w:sz w:val="24"/>
        </w:rPr>
        <w:t>(</w:t>
      </w:r>
      <w:r w:rsidR="002454DC"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часа).</w:t>
      </w:r>
    </w:p>
    <w:p w:rsidR="00E860FC" w:rsidRDefault="00F714FF">
      <w:pPr>
        <w:pStyle w:val="a3"/>
        <w:ind w:left="252" w:right="403" w:firstLine="708"/>
        <w:jc w:val="both"/>
      </w:pPr>
      <w:r>
        <w:t>Основные понятия «здоровье» и «здоровый образ жизни». Понятие здоровья. Факторы,</w:t>
      </w:r>
      <w:r>
        <w:rPr>
          <w:spacing w:val="1"/>
        </w:rPr>
        <w:t xml:space="preserve"> </w:t>
      </w:r>
      <w:r>
        <w:t xml:space="preserve">влияющие на него. Основы здорового образа жизни и безопасность человека. Режим дня. </w:t>
      </w:r>
      <w:r>
        <w:lastRenderedPageBreak/>
        <w:t>Здоровое питание. Профилактика переедания, пищевых отравлений</w:t>
      </w:r>
      <w:r w:rsidR="00FC5673">
        <w:t>. Инфекционные болезни. Пути пе</w:t>
      </w:r>
      <w:r>
        <w:t>редачи</w:t>
      </w:r>
      <w:r>
        <w:rPr>
          <w:spacing w:val="-1"/>
        </w:rPr>
        <w:t xml:space="preserve"> </w:t>
      </w:r>
      <w:r>
        <w:t>инфекционных</w:t>
      </w:r>
      <w:r>
        <w:rPr>
          <w:spacing w:val="-2"/>
        </w:rPr>
        <w:t xml:space="preserve"> </w:t>
      </w:r>
      <w:r>
        <w:t>заболеваний.</w:t>
      </w:r>
      <w:r>
        <w:rPr>
          <w:spacing w:val="-1"/>
        </w:rPr>
        <w:t xml:space="preserve"> </w:t>
      </w:r>
      <w:r>
        <w:t>Профилактика</w:t>
      </w:r>
      <w:r>
        <w:rPr>
          <w:spacing w:val="-2"/>
        </w:rPr>
        <w:t xml:space="preserve"> </w:t>
      </w:r>
      <w:r>
        <w:t>инфекционных</w:t>
      </w:r>
      <w:r>
        <w:rPr>
          <w:spacing w:val="1"/>
        </w:rPr>
        <w:t xml:space="preserve"> </w:t>
      </w:r>
      <w:r>
        <w:t>заболеваний.</w:t>
      </w:r>
    </w:p>
    <w:p w:rsidR="00E860FC" w:rsidRDefault="00F714FF">
      <w:pPr>
        <w:pStyle w:val="a3"/>
        <w:spacing w:before="1"/>
        <w:ind w:left="252" w:right="402" w:hanging="15"/>
        <w:jc w:val="both"/>
      </w:pPr>
      <w:r>
        <w:t>Вредные привычки, их влияние на здоровье. Профилактика вредных привычек. Курение и его</w:t>
      </w:r>
      <w:r>
        <w:rPr>
          <w:spacing w:val="1"/>
        </w:rPr>
        <w:t xml:space="preserve"> </w:t>
      </w:r>
      <w:r>
        <w:t>влияние на состояние здоровья. Алкоголь и его влияние на умственную и физическую работоспособность</w:t>
      </w:r>
      <w:r>
        <w:rPr>
          <w:spacing w:val="-1"/>
        </w:rPr>
        <w:t xml:space="preserve"> </w:t>
      </w:r>
      <w:r>
        <w:t>человека.</w:t>
      </w:r>
      <w:r>
        <w:rPr>
          <w:spacing w:val="2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привычек.</w:t>
      </w:r>
    </w:p>
    <w:p w:rsidR="00E860FC" w:rsidRDefault="00F714FF">
      <w:pPr>
        <w:pStyle w:val="1"/>
        <w:spacing w:before="5" w:line="274" w:lineRule="exact"/>
        <w:ind w:left="238"/>
        <w:jc w:val="both"/>
      </w:pPr>
      <w:r>
        <w:t>Раздел</w:t>
      </w:r>
      <w:r>
        <w:rPr>
          <w:spacing w:val="-4"/>
        </w:rPr>
        <w:t xml:space="preserve"> </w:t>
      </w:r>
      <w:r>
        <w:t>2.Основы</w:t>
      </w:r>
      <w:r>
        <w:rPr>
          <w:spacing w:val="-2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оказание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</w:t>
      </w:r>
      <w:r>
        <w:rPr>
          <w:spacing w:val="4"/>
        </w:rPr>
        <w:t xml:space="preserve"> </w:t>
      </w:r>
      <w:r w:rsidR="002454DC">
        <w:t>(12</w:t>
      </w:r>
      <w:r>
        <w:rPr>
          <w:spacing w:val="-2"/>
        </w:rPr>
        <w:t xml:space="preserve"> </w:t>
      </w:r>
      <w:r>
        <w:t>часов).</w:t>
      </w:r>
    </w:p>
    <w:p w:rsidR="00E860FC" w:rsidRDefault="00F714FF" w:rsidP="00FC5673">
      <w:pPr>
        <w:pStyle w:val="a3"/>
        <w:ind w:left="252" w:right="398" w:firstLine="708"/>
        <w:jc w:val="both"/>
      </w:pPr>
      <w:r>
        <w:t>Основные виды травм у детей младшего школьного возраста, первая медицинская помощь. Основные виды травм у детей младшего школьного воз</w:t>
      </w:r>
      <w:r w:rsidR="00FC5673">
        <w:t>раста. Переломы, вывихи и растя</w:t>
      </w:r>
      <w:r>
        <w:t>жения</w:t>
      </w:r>
      <w:r>
        <w:rPr>
          <w:spacing w:val="9"/>
        </w:rPr>
        <w:t xml:space="preserve"> </w:t>
      </w:r>
      <w:r>
        <w:t>связок.</w:t>
      </w:r>
      <w:r>
        <w:rPr>
          <w:spacing w:val="7"/>
        </w:rPr>
        <w:t xml:space="preserve"> </w:t>
      </w:r>
      <w:r>
        <w:t>Когда</w:t>
      </w:r>
      <w:r>
        <w:rPr>
          <w:spacing w:val="10"/>
        </w:rPr>
        <w:t xml:space="preserve"> </w:t>
      </w:r>
      <w:r>
        <w:t>следует</w:t>
      </w:r>
      <w:r>
        <w:rPr>
          <w:spacing w:val="10"/>
        </w:rPr>
        <w:t xml:space="preserve"> </w:t>
      </w:r>
      <w:r>
        <w:t>вызывать</w:t>
      </w:r>
      <w:r>
        <w:rPr>
          <w:spacing w:val="15"/>
        </w:rPr>
        <w:t xml:space="preserve"> </w:t>
      </w:r>
      <w:r>
        <w:t>«скорую</w:t>
      </w:r>
      <w:r>
        <w:rPr>
          <w:spacing w:val="10"/>
        </w:rPr>
        <w:t xml:space="preserve"> </w:t>
      </w:r>
      <w:r>
        <w:t>помощь»</w:t>
      </w:r>
      <w:r>
        <w:rPr>
          <w:spacing w:val="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каков</w:t>
      </w:r>
      <w:r>
        <w:rPr>
          <w:spacing w:val="9"/>
        </w:rPr>
        <w:t xml:space="preserve"> </w:t>
      </w:r>
      <w:r>
        <w:t>порядок</w:t>
      </w:r>
      <w:r>
        <w:rPr>
          <w:spacing w:val="11"/>
        </w:rPr>
        <w:t xml:space="preserve"> </w:t>
      </w:r>
      <w:r>
        <w:t>ее</w:t>
      </w:r>
      <w:r>
        <w:rPr>
          <w:spacing w:val="8"/>
        </w:rPr>
        <w:t xml:space="preserve"> </w:t>
      </w:r>
      <w:r>
        <w:t>вызова.</w:t>
      </w:r>
      <w:r>
        <w:rPr>
          <w:spacing w:val="9"/>
        </w:rPr>
        <w:t xml:space="preserve"> </w:t>
      </w:r>
      <w:r>
        <w:t>Кровотечение, первая медицинская помощь. Ушибы, сотрясение мозга, попадание инородных тел в глаз,</w:t>
      </w:r>
      <w:r>
        <w:rPr>
          <w:spacing w:val="1"/>
        </w:rPr>
        <w:t xml:space="preserve"> </w:t>
      </w:r>
      <w:r>
        <w:t xml:space="preserve">ухо, нос, первая медицинская помощь. Первая медицинская </w:t>
      </w:r>
      <w:r w:rsidR="002454DC">
        <w:t>помощь при укусах насекомых, со</w:t>
      </w:r>
      <w:r>
        <w:t>бак,</w:t>
      </w:r>
      <w:r>
        <w:rPr>
          <w:spacing w:val="-1"/>
        </w:rPr>
        <w:t xml:space="preserve"> </w:t>
      </w:r>
      <w:r>
        <w:t>кошек. Кровотечение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носа,</w:t>
      </w:r>
      <w:r>
        <w:rPr>
          <w:spacing w:val="-1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помощи.</w:t>
      </w:r>
    </w:p>
    <w:p w:rsidR="00E860FC" w:rsidRDefault="00F714FF">
      <w:pPr>
        <w:pStyle w:val="a3"/>
        <w:ind w:left="252" w:right="403" w:hanging="15"/>
        <w:jc w:val="both"/>
      </w:pPr>
      <w:r>
        <w:t>Практические занятия по отработке навыков оказания первой медицинской помощи. Первая медицинская помощь при наружном кровотечении. Правила обработки ран. Перевязка ран. Оказание первой медицинской помощи при ожогах и обморожении. Оказание первой медицинской</w:t>
      </w:r>
      <w:r>
        <w:rPr>
          <w:spacing w:val="1"/>
        </w:rPr>
        <w:t xml:space="preserve"> </w:t>
      </w:r>
      <w:r>
        <w:t>помощи при отравлениях. Первая медицинская помощь при травмах опорно-двигательного аппарата (при травме кистей рук, бедра, колена). Опасные ситуации, возникающие в 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учащихся.</w:t>
      </w:r>
    </w:p>
    <w:p w:rsidR="00E860FC" w:rsidRDefault="00F714FF">
      <w:pPr>
        <w:pStyle w:val="1"/>
        <w:spacing w:before="6"/>
        <w:ind w:right="409" w:hanging="15"/>
        <w:jc w:val="both"/>
      </w:pPr>
      <w:r>
        <w:t xml:space="preserve">Раздел 3. </w:t>
      </w:r>
      <w:proofErr w:type="gramStart"/>
      <w:r>
        <w:t>Безопасное</w:t>
      </w:r>
      <w:r>
        <w:rPr>
          <w:spacing w:val="60"/>
        </w:rPr>
        <w:t xml:space="preserve"> </w:t>
      </w:r>
      <w:r>
        <w:t>поведение в быту (контрольные задания на повторение пройденного)</w:t>
      </w:r>
      <w:r>
        <w:rPr>
          <w:spacing w:val="1"/>
        </w:rPr>
        <w:t xml:space="preserve"> </w:t>
      </w:r>
      <w:r w:rsidR="002454DC">
        <w:t>(14</w:t>
      </w:r>
      <w:r>
        <w:rPr>
          <w:spacing w:val="-1"/>
        </w:rPr>
        <w:t xml:space="preserve"> </w:t>
      </w:r>
      <w:r>
        <w:t>часов)</w:t>
      </w:r>
      <w:proofErr w:type="gramEnd"/>
    </w:p>
    <w:p w:rsidR="00E860FC" w:rsidRDefault="00F714FF">
      <w:pPr>
        <w:pStyle w:val="a3"/>
        <w:ind w:left="252" w:right="400" w:firstLine="708"/>
        <w:jc w:val="both"/>
      </w:pPr>
      <w:r>
        <w:t>Опасные шалости и игрушки. Профилактика возможных опасных ситуаций в быту. Опасная высота. Безопасное поведение на улицах и дорогах.</w:t>
      </w:r>
      <w:r>
        <w:rPr>
          <w:spacing w:val="-57"/>
        </w:rPr>
        <w:t xml:space="preserve"> </w:t>
      </w:r>
      <w:r>
        <w:t>Безопасность пешеходов при движении по дорогам. Элементы дорог. Дорожная разметка. Правила перехода дорог. Перекрестки. Сигналы, подаваемые водителями транспортных средств. Соблюдение правил движения велосипедистами. Причины дорожно-транспортного травматизма.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инспекция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(ГИБДД).</w:t>
      </w:r>
      <w:r>
        <w:rPr>
          <w:spacing w:val="1"/>
        </w:rPr>
        <w:t xml:space="preserve"> </w:t>
      </w:r>
      <w:r>
        <w:t>Железнодорожный</w:t>
      </w:r>
      <w:r>
        <w:rPr>
          <w:spacing w:val="1"/>
        </w:rPr>
        <w:t xml:space="preserve"> </w:t>
      </w:r>
      <w:r>
        <w:t>транспорт, его особенности, безопасное поведение при следовании железнодорожным транспортом, обязанности пассажира. Безопасное поведение на природе. Ориентирование на местности.</w:t>
      </w:r>
      <w:r>
        <w:rPr>
          <w:spacing w:val="1"/>
        </w:rPr>
        <w:t xml:space="preserve"> </w:t>
      </w:r>
      <w:r>
        <w:t>Понятие ориентира. Определение сторон горизонта по компас</w:t>
      </w:r>
      <w:r w:rsidR="00FC5673">
        <w:t>у, солнцу, часам и местным пред</w:t>
      </w:r>
      <w:r>
        <w:t>метам. Безопасная переправа через водную преграду. Умение вязать узлы. Костер. Меры пожа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r>
        <w:t>ной безопасности при разведении костра. Безопасное поведение на воде. Основные правила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ведения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воде, при купании, отдыхе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воды.</w:t>
      </w:r>
    </w:p>
    <w:p w:rsidR="009C1737" w:rsidRDefault="009C1737">
      <w:pPr>
        <w:pStyle w:val="a3"/>
        <w:ind w:left="252" w:right="400" w:firstLine="708"/>
        <w:jc w:val="both"/>
      </w:pPr>
    </w:p>
    <w:p w:rsidR="00E860FC" w:rsidRDefault="00E860FC" w:rsidP="00FC5673">
      <w:pPr>
        <w:pStyle w:val="a5"/>
        <w:tabs>
          <w:tab w:val="left" w:pos="419"/>
        </w:tabs>
        <w:spacing w:before="91"/>
        <w:ind w:left="418" w:firstLine="0"/>
        <w:rPr>
          <w:b/>
        </w:rPr>
      </w:pPr>
    </w:p>
    <w:p w:rsidR="00067D95" w:rsidRDefault="00067D95" w:rsidP="00067D95">
      <w:pPr>
        <w:pStyle w:val="a5"/>
        <w:numPr>
          <w:ilvl w:val="0"/>
          <w:numId w:val="19"/>
        </w:numPr>
        <w:tabs>
          <w:tab w:val="left" w:pos="515"/>
        </w:tabs>
        <w:spacing w:before="189"/>
        <w:ind w:left="252" w:right="403" w:firstLine="0"/>
        <w:jc w:val="left"/>
      </w:pPr>
      <w:r>
        <w:rPr>
          <w:b/>
          <w:sz w:val="24"/>
        </w:rPr>
        <w:t>Календарно-тематическое планирование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 курса внеурочной 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«Бе</w:t>
      </w:r>
      <w:proofErr w:type="gramStart"/>
      <w:r>
        <w:rPr>
          <w:b/>
          <w:sz w:val="24"/>
        </w:rPr>
        <w:t>з-</w:t>
      </w:r>
      <w:proofErr w:type="gramEnd"/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опасное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детство» </w:t>
      </w:r>
    </w:p>
    <w:p w:rsidR="00FC5673" w:rsidRDefault="00FC5673" w:rsidP="00FC5673">
      <w:pPr>
        <w:pStyle w:val="a5"/>
        <w:tabs>
          <w:tab w:val="left" w:pos="419"/>
        </w:tabs>
        <w:spacing w:before="91"/>
        <w:ind w:left="418" w:firstLine="0"/>
        <w:rPr>
          <w:b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3828"/>
        <w:gridCol w:w="2268"/>
        <w:gridCol w:w="1834"/>
        <w:gridCol w:w="1275"/>
      </w:tblGrid>
      <w:tr w:rsidR="00067D95" w:rsidTr="00067D95">
        <w:trPr>
          <w:trHeight w:val="506"/>
        </w:trPr>
        <w:tc>
          <w:tcPr>
            <w:tcW w:w="816" w:type="dxa"/>
          </w:tcPr>
          <w:p w:rsidR="00067D95" w:rsidRDefault="00067D95">
            <w:pPr>
              <w:pStyle w:val="TableParagraph"/>
              <w:spacing w:line="254" w:lineRule="exact"/>
              <w:ind w:left="249" w:right="222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п\</w:t>
            </w:r>
            <w:proofErr w:type="gramStart"/>
            <w:r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3828" w:type="dxa"/>
          </w:tcPr>
          <w:p w:rsidR="00067D95" w:rsidRDefault="00067D95">
            <w:pPr>
              <w:pStyle w:val="TableParagraph"/>
              <w:spacing w:line="251" w:lineRule="exact"/>
              <w:ind w:left="866"/>
              <w:rPr>
                <w:b/>
              </w:rPr>
            </w:pPr>
            <w:r>
              <w:rPr>
                <w:b/>
              </w:rPr>
              <w:t>Раздел,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тема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2268" w:type="dxa"/>
          </w:tcPr>
          <w:p w:rsidR="00067D95" w:rsidRDefault="00067D95">
            <w:pPr>
              <w:pStyle w:val="TableParagraph"/>
              <w:spacing w:line="254" w:lineRule="exact"/>
              <w:ind w:left="735" w:right="159" w:hanging="550"/>
              <w:rPr>
                <w:b/>
              </w:rPr>
            </w:pPr>
            <w:r>
              <w:rPr>
                <w:b/>
              </w:rPr>
              <w:t>Форма проведения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834" w:type="dxa"/>
          </w:tcPr>
          <w:p w:rsidR="00067D95" w:rsidRDefault="00067D95" w:rsidP="00067D95">
            <w:pPr>
              <w:pStyle w:val="TableParagraph"/>
              <w:spacing w:line="251" w:lineRule="exact"/>
              <w:ind w:left="133"/>
              <w:jc w:val="center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1275" w:type="dxa"/>
          </w:tcPr>
          <w:p w:rsidR="00067D95" w:rsidRDefault="00067D95" w:rsidP="00067D95">
            <w:pPr>
              <w:pStyle w:val="TableParagraph"/>
              <w:spacing w:line="251" w:lineRule="exact"/>
              <w:ind w:left="726" w:hanging="726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067D95" w:rsidTr="00067D95">
        <w:trPr>
          <w:trHeight w:val="251"/>
        </w:trPr>
        <w:tc>
          <w:tcPr>
            <w:tcW w:w="8746" w:type="dxa"/>
            <w:gridSpan w:val="4"/>
          </w:tcPr>
          <w:p w:rsidR="00067D95" w:rsidRDefault="00067D95">
            <w:pPr>
              <w:pStyle w:val="TableParagraph"/>
              <w:spacing w:line="232" w:lineRule="exact"/>
              <w:ind w:left="9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здорового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образа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часа)</w:t>
            </w:r>
          </w:p>
        </w:tc>
        <w:tc>
          <w:tcPr>
            <w:tcW w:w="1275" w:type="dxa"/>
          </w:tcPr>
          <w:p w:rsidR="00067D95" w:rsidRDefault="00067D95">
            <w:pPr>
              <w:pStyle w:val="TableParagraph"/>
              <w:spacing w:line="232" w:lineRule="exact"/>
              <w:ind w:left="93"/>
              <w:rPr>
                <w:b/>
              </w:rPr>
            </w:pPr>
          </w:p>
        </w:tc>
      </w:tr>
      <w:tr w:rsidR="00067D95" w:rsidTr="00067D95">
        <w:trPr>
          <w:trHeight w:val="506"/>
        </w:trPr>
        <w:tc>
          <w:tcPr>
            <w:tcW w:w="816" w:type="dxa"/>
          </w:tcPr>
          <w:p w:rsidR="00067D95" w:rsidRDefault="00067D95">
            <w:pPr>
              <w:pStyle w:val="TableParagraph"/>
              <w:spacing w:line="247" w:lineRule="exact"/>
              <w:ind w:left="108"/>
            </w:pPr>
            <w:r>
              <w:t>1-2</w:t>
            </w:r>
          </w:p>
        </w:tc>
        <w:tc>
          <w:tcPr>
            <w:tcW w:w="3828" w:type="dxa"/>
          </w:tcPr>
          <w:p w:rsidR="00067D95" w:rsidRDefault="00067D95">
            <w:pPr>
              <w:pStyle w:val="TableParagraph"/>
              <w:tabs>
                <w:tab w:val="left" w:pos="1303"/>
                <w:tab w:val="left" w:pos="2308"/>
                <w:tab w:val="left" w:pos="3599"/>
              </w:tabs>
              <w:spacing w:line="246" w:lineRule="exact"/>
              <w:ind w:left="108"/>
            </w:pPr>
            <w:r>
              <w:t>Основные</w:t>
            </w:r>
            <w:r>
              <w:tab/>
              <w:t>понятия</w:t>
            </w:r>
            <w:r>
              <w:tab/>
              <w:t>«здоровье»</w:t>
            </w:r>
            <w:r>
              <w:tab/>
              <w:t>и</w:t>
            </w:r>
          </w:p>
          <w:p w:rsidR="00067D95" w:rsidRDefault="00067D95">
            <w:pPr>
              <w:pStyle w:val="TableParagraph"/>
              <w:spacing w:line="240" w:lineRule="exact"/>
              <w:ind w:left="108"/>
            </w:pPr>
            <w:r>
              <w:t>«здоровый</w:t>
            </w:r>
            <w:r>
              <w:rPr>
                <w:spacing w:val="-3"/>
              </w:rPr>
              <w:t xml:space="preserve"> </w:t>
            </w:r>
            <w:r>
              <w:t>образ</w:t>
            </w:r>
            <w:r>
              <w:rPr>
                <w:spacing w:val="-3"/>
              </w:rPr>
              <w:t xml:space="preserve"> </w:t>
            </w:r>
            <w:r>
              <w:t>жизни».</w:t>
            </w:r>
          </w:p>
        </w:tc>
        <w:tc>
          <w:tcPr>
            <w:tcW w:w="2268" w:type="dxa"/>
          </w:tcPr>
          <w:p w:rsidR="00067D95" w:rsidRDefault="00067D95">
            <w:pPr>
              <w:pStyle w:val="TableParagraph"/>
              <w:spacing w:line="247" w:lineRule="exact"/>
              <w:ind w:left="109"/>
            </w:pPr>
            <w:r>
              <w:t>Дискуссия</w:t>
            </w:r>
          </w:p>
        </w:tc>
        <w:tc>
          <w:tcPr>
            <w:tcW w:w="1834" w:type="dxa"/>
            <w:vMerge w:val="restart"/>
          </w:tcPr>
          <w:p w:rsidR="00067D95" w:rsidRDefault="00067D95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ind w:right="92" w:firstLine="0"/>
              <w:jc w:val="both"/>
            </w:pPr>
            <w:r>
              <w:t>объясняют</w:t>
            </w:r>
            <w:r>
              <w:rPr>
                <w:spacing w:val="1"/>
              </w:rPr>
              <w:t xml:space="preserve"> </w:t>
            </w:r>
            <w:r>
              <w:t>правила здорового</w:t>
            </w:r>
            <w:r>
              <w:rPr>
                <w:spacing w:val="1"/>
              </w:rPr>
              <w:t xml:space="preserve"> </w:t>
            </w:r>
            <w:r>
              <w:t>образа жизни и осознают пагу</w:t>
            </w:r>
            <w:proofErr w:type="gramStart"/>
            <w:r>
              <w:t>б-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ность</w:t>
            </w:r>
            <w:proofErr w:type="spellEnd"/>
            <w:r>
              <w:rPr>
                <w:spacing w:val="1"/>
              </w:rPr>
              <w:t xml:space="preserve"> </w:t>
            </w:r>
            <w:r>
              <w:t>вредных</w:t>
            </w:r>
            <w:r>
              <w:rPr>
                <w:spacing w:val="1"/>
              </w:rPr>
              <w:t xml:space="preserve"> </w:t>
            </w:r>
            <w:r>
              <w:t>привычек:</w:t>
            </w:r>
            <w:r>
              <w:rPr>
                <w:spacing w:val="1"/>
              </w:rPr>
              <w:t xml:space="preserve"> </w:t>
            </w:r>
            <w:r>
              <w:t>куре-</w:t>
            </w:r>
            <w:r>
              <w:rPr>
                <w:spacing w:val="1"/>
              </w:rPr>
              <w:t xml:space="preserve"> </w:t>
            </w:r>
            <w:proofErr w:type="spellStart"/>
            <w:r>
              <w:lastRenderedPageBreak/>
              <w:t>ние</w:t>
            </w:r>
            <w:proofErr w:type="spellEnd"/>
            <w:r>
              <w:t>, употребление наркотиков и</w:t>
            </w:r>
            <w:r>
              <w:rPr>
                <w:spacing w:val="1"/>
              </w:rPr>
              <w:t xml:space="preserve"> </w:t>
            </w:r>
            <w:r>
              <w:t>др.</w:t>
            </w:r>
          </w:p>
          <w:p w:rsidR="00067D95" w:rsidRDefault="00067D95">
            <w:pPr>
              <w:pStyle w:val="TableParagraph"/>
              <w:numPr>
                <w:ilvl w:val="0"/>
                <w:numId w:val="7"/>
              </w:numPr>
              <w:tabs>
                <w:tab w:val="left" w:pos="415"/>
              </w:tabs>
              <w:ind w:right="92" w:firstLine="0"/>
              <w:jc w:val="both"/>
            </w:pPr>
            <w:r>
              <w:t>демонстрируют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-52"/>
              </w:rPr>
              <w:t xml:space="preserve"> </w:t>
            </w:r>
            <w:r>
              <w:t>переключать,</w:t>
            </w:r>
            <w:r>
              <w:rPr>
                <w:spacing w:val="1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мание;</w:t>
            </w:r>
          </w:p>
          <w:p w:rsidR="00067D95" w:rsidRDefault="00067D95">
            <w:pPr>
              <w:pStyle w:val="TableParagraph"/>
              <w:numPr>
                <w:ilvl w:val="0"/>
                <w:numId w:val="7"/>
              </w:numPr>
              <w:tabs>
                <w:tab w:val="left" w:pos="237"/>
              </w:tabs>
              <w:ind w:left="237" w:hanging="128"/>
              <w:jc w:val="both"/>
            </w:pPr>
            <w:r>
              <w:t>выделяют</w:t>
            </w:r>
            <w:r>
              <w:rPr>
                <w:spacing w:val="-2"/>
              </w:rPr>
              <w:t xml:space="preserve"> </w:t>
            </w:r>
            <w:r>
              <w:t>закономерности;</w:t>
            </w:r>
          </w:p>
          <w:p w:rsidR="00067D95" w:rsidRDefault="00067D95">
            <w:pPr>
              <w:pStyle w:val="TableParagraph"/>
              <w:numPr>
                <w:ilvl w:val="0"/>
                <w:numId w:val="7"/>
              </w:numPr>
              <w:tabs>
                <w:tab w:val="left" w:pos="295"/>
              </w:tabs>
              <w:ind w:right="92" w:firstLine="0"/>
              <w:jc w:val="both"/>
            </w:pPr>
            <w:r>
              <w:t>объясняют</w:t>
            </w:r>
            <w:r>
              <w:rPr>
                <w:spacing w:val="1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proofErr w:type="spellStart"/>
            <w:r>
              <w:t>гиги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ны</w:t>
            </w:r>
            <w:proofErr w:type="spellEnd"/>
            <w:r>
              <w:t>, явления, которые могут быть</w:t>
            </w:r>
            <w:r>
              <w:rPr>
                <w:spacing w:val="1"/>
              </w:rPr>
              <w:t xml:space="preserve"> </w:t>
            </w:r>
            <w:r>
              <w:t>опасными для жизни, причинять</w:t>
            </w:r>
            <w:r>
              <w:rPr>
                <w:spacing w:val="1"/>
              </w:rPr>
              <w:t xml:space="preserve"> </w:t>
            </w:r>
            <w:r>
              <w:t>вред</w:t>
            </w:r>
            <w:r>
              <w:rPr>
                <w:spacing w:val="1"/>
              </w:rPr>
              <w:t xml:space="preserve"> </w:t>
            </w:r>
            <w:r>
              <w:t>здоровью,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признаки,</w:t>
            </w:r>
            <w:r>
              <w:rPr>
                <w:spacing w:val="1"/>
              </w:rPr>
              <w:t xml:space="preserve"> </w:t>
            </w:r>
            <w:r>
              <w:t>опасные</w:t>
            </w:r>
            <w:r>
              <w:rPr>
                <w:spacing w:val="42"/>
              </w:rPr>
              <w:t xml:space="preserve"> </w:t>
            </w:r>
            <w:r>
              <w:t>воздействия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1"/>
              </w:rPr>
              <w:t xml:space="preserve"> </w:t>
            </w:r>
            <w:r>
              <w:t>их</w:t>
            </w:r>
            <w:r>
              <w:rPr>
                <w:spacing w:val="41"/>
              </w:rPr>
              <w:t xml:space="preserve"> </w:t>
            </w:r>
            <w:r>
              <w:t>по-</w:t>
            </w:r>
          </w:p>
          <w:p w:rsidR="00067D95" w:rsidRDefault="00067D95">
            <w:pPr>
              <w:pStyle w:val="TableParagraph"/>
              <w:spacing w:line="238" w:lineRule="exact"/>
              <w:ind w:left="109"/>
            </w:pPr>
            <w:r>
              <w:t>следствия.</w:t>
            </w:r>
          </w:p>
        </w:tc>
        <w:tc>
          <w:tcPr>
            <w:tcW w:w="1275" w:type="dxa"/>
          </w:tcPr>
          <w:p w:rsidR="00067D95" w:rsidRDefault="00067D95" w:rsidP="00B9570C">
            <w:pPr>
              <w:pStyle w:val="TableParagraph"/>
              <w:spacing w:line="247" w:lineRule="exact"/>
              <w:ind w:left="108"/>
            </w:pPr>
            <w:r>
              <w:lastRenderedPageBreak/>
              <w:t xml:space="preserve">1-2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67D95" w:rsidTr="00067D95">
        <w:trPr>
          <w:trHeight w:val="757"/>
        </w:trPr>
        <w:tc>
          <w:tcPr>
            <w:tcW w:w="816" w:type="dxa"/>
          </w:tcPr>
          <w:p w:rsidR="00067D95" w:rsidRDefault="00067D95">
            <w:pPr>
              <w:pStyle w:val="TableParagraph"/>
              <w:spacing w:line="247" w:lineRule="exact"/>
              <w:ind w:left="108"/>
            </w:pPr>
            <w:r>
              <w:t>3-4</w:t>
            </w:r>
          </w:p>
        </w:tc>
        <w:tc>
          <w:tcPr>
            <w:tcW w:w="3828" w:type="dxa"/>
          </w:tcPr>
          <w:p w:rsidR="00067D95" w:rsidRDefault="00067D95">
            <w:pPr>
              <w:pStyle w:val="TableParagraph"/>
              <w:ind w:left="108"/>
            </w:pPr>
            <w:r>
              <w:t>Основы</w:t>
            </w:r>
            <w:r>
              <w:rPr>
                <w:spacing w:val="1"/>
              </w:rPr>
              <w:t xml:space="preserve"> </w:t>
            </w:r>
            <w:r>
              <w:t>здорового</w:t>
            </w:r>
            <w:r>
              <w:rPr>
                <w:spacing w:val="1"/>
              </w:rPr>
              <w:t xml:space="preserve"> </w:t>
            </w:r>
            <w:r>
              <w:t>образа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безопасность</w:t>
            </w:r>
            <w:r>
              <w:rPr>
                <w:spacing w:val="44"/>
              </w:rPr>
              <w:t xml:space="preserve"> </w:t>
            </w:r>
            <w:r>
              <w:t>человека.</w:t>
            </w:r>
            <w:r>
              <w:rPr>
                <w:spacing w:val="42"/>
              </w:rPr>
              <w:t xml:space="preserve"> </w:t>
            </w:r>
            <w:r>
              <w:t>Режим</w:t>
            </w:r>
            <w:r>
              <w:rPr>
                <w:spacing w:val="41"/>
              </w:rPr>
              <w:t xml:space="preserve"> </w:t>
            </w:r>
            <w:r>
              <w:t>дня.</w:t>
            </w:r>
          </w:p>
          <w:p w:rsidR="00067D95" w:rsidRDefault="00067D95">
            <w:pPr>
              <w:pStyle w:val="TableParagraph"/>
              <w:spacing w:line="238" w:lineRule="exact"/>
              <w:ind w:left="108"/>
            </w:pPr>
            <w:r>
              <w:t>Здоровое</w:t>
            </w:r>
            <w:r>
              <w:rPr>
                <w:spacing w:val="-1"/>
              </w:rPr>
              <w:t xml:space="preserve"> </w:t>
            </w:r>
            <w:r>
              <w:t>питание.</w:t>
            </w:r>
          </w:p>
        </w:tc>
        <w:tc>
          <w:tcPr>
            <w:tcW w:w="2268" w:type="dxa"/>
          </w:tcPr>
          <w:p w:rsidR="00067D95" w:rsidRDefault="00067D95">
            <w:pPr>
              <w:pStyle w:val="TableParagraph"/>
              <w:spacing w:line="247" w:lineRule="exact"/>
              <w:ind w:left="109"/>
            </w:pPr>
            <w:r>
              <w:t>Час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067D95" w:rsidRDefault="00067D9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67D95" w:rsidRDefault="00067D95" w:rsidP="00B9570C">
            <w:pPr>
              <w:pStyle w:val="TableParagraph"/>
              <w:spacing w:line="247" w:lineRule="exact"/>
              <w:ind w:left="108"/>
            </w:pPr>
            <w:r>
              <w:t xml:space="preserve">3-4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67D95" w:rsidTr="00067D95">
        <w:trPr>
          <w:trHeight w:val="506"/>
        </w:trPr>
        <w:tc>
          <w:tcPr>
            <w:tcW w:w="816" w:type="dxa"/>
          </w:tcPr>
          <w:p w:rsidR="00067D95" w:rsidRDefault="00067D95">
            <w:pPr>
              <w:pStyle w:val="TableParagraph"/>
              <w:spacing w:line="247" w:lineRule="exact"/>
              <w:ind w:left="108"/>
            </w:pPr>
            <w:r>
              <w:t>5-6</w:t>
            </w:r>
          </w:p>
        </w:tc>
        <w:tc>
          <w:tcPr>
            <w:tcW w:w="3828" w:type="dxa"/>
          </w:tcPr>
          <w:p w:rsidR="00067D95" w:rsidRDefault="00067D95">
            <w:pPr>
              <w:pStyle w:val="TableParagraph"/>
              <w:spacing w:line="247" w:lineRule="exact"/>
              <w:ind w:left="108"/>
            </w:pPr>
            <w:r>
              <w:t>Инфекционные</w:t>
            </w:r>
            <w:r>
              <w:rPr>
                <w:spacing w:val="14"/>
              </w:rPr>
              <w:t xml:space="preserve"> </w:t>
            </w:r>
            <w:r>
              <w:t>болезни.</w:t>
            </w:r>
            <w:r>
              <w:rPr>
                <w:spacing w:val="67"/>
              </w:rPr>
              <w:t xml:space="preserve"> </w:t>
            </w:r>
            <w:r>
              <w:t>Пути</w:t>
            </w:r>
            <w:r>
              <w:rPr>
                <w:spacing w:val="67"/>
              </w:rPr>
              <w:t xml:space="preserve"> </w:t>
            </w:r>
            <w:r>
              <w:t>пере-</w:t>
            </w:r>
          </w:p>
          <w:p w:rsidR="00067D95" w:rsidRDefault="00067D95">
            <w:pPr>
              <w:pStyle w:val="TableParagraph"/>
              <w:spacing w:before="1" w:line="238" w:lineRule="exact"/>
              <w:ind w:left="108"/>
            </w:pPr>
            <w:r>
              <w:t>дачи</w:t>
            </w:r>
            <w:r>
              <w:rPr>
                <w:spacing w:val="-4"/>
              </w:rPr>
              <w:t xml:space="preserve"> </w:t>
            </w:r>
            <w:r>
              <w:t>инфекционных</w:t>
            </w:r>
            <w:r>
              <w:rPr>
                <w:spacing w:val="-2"/>
              </w:rPr>
              <w:t xml:space="preserve"> </w:t>
            </w:r>
            <w:r>
              <w:t>заболеваний.</w:t>
            </w:r>
          </w:p>
        </w:tc>
        <w:tc>
          <w:tcPr>
            <w:tcW w:w="2268" w:type="dxa"/>
          </w:tcPr>
          <w:p w:rsidR="00067D95" w:rsidRDefault="00067D95">
            <w:pPr>
              <w:pStyle w:val="TableParagraph"/>
              <w:spacing w:line="247" w:lineRule="exact"/>
              <w:ind w:left="109"/>
            </w:pPr>
            <w:r>
              <w:t>Видео-занятие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067D95" w:rsidRDefault="00067D9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67D95" w:rsidRDefault="00067D95" w:rsidP="00067D95">
            <w:pPr>
              <w:ind w:firstLine="141"/>
              <w:rPr>
                <w:sz w:val="2"/>
                <w:szCs w:val="2"/>
              </w:rPr>
            </w:pPr>
            <w:r>
              <w:t xml:space="preserve">5-6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67D95" w:rsidTr="00067D95">
        <w:trPr>
          <w:trHeight w:val="1994"/>
        </w:trPr>
        <w:tc>
          <w:tcPr>
            <w:tcW w:w="816" w:type="dxa"/>
          </w:tcPr>
          <w:p w:rsidR="00067D95" w:rsidRDefault="00B9570C">
            <w:pPr>
              <w:pStyle w:val="TableParagraph"/>
              <w:spacing w:line="247" w:lineRule="exact"/>
              <w:ind w:left="108"/>
            </w:pPr>
            <w:r>
              <w:lastRenderedPageBreak/>
              <w:t>7-8</w:t>
            </w:r>
          </w:p>
        </w:tc>
        <w:tc>
          <w:tcPr>
            <w:tcW w:w="3828" w:type="dxa"/>
          </w:tcPr>
          <w:p w:rsidR="00067D95" w:rsidRDefault="00067D95">
            <w:pPr>
              <w:pStyle w:val="TableParagraph"/>
              <w:ind w:left="108" w:right="94"/>
              <w:jc w:val="both"/>
            </w:pPr>
            <w:r>
              <w:t>Вредные</w:t>
            </w:r>
            <w:r>
              <w:rPr>
                <w:spacing w:val="1"/>
              </w:rPr>
              <w:t xml:space="preserve"> </w:t>
            </w:r>
            <w:r>
              <w:t>привычки,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влияние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здоровье.</w:t>
            </w:r>
            <w:r>
              <w:rPr>
                <w:spacing w:val="1"/>
              </w:rPr>
              <w:t xml:space="preserve"> </w:t>
            </w: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вредных</w:t>
            </w:r>
            <w:r>
              <w:rPr>
                <w:spacing w:val="-52"/>
              </w:rPr>
              <w:t xml:space="preserve"> </w:t>
            </w:r>
            <w:r>
              <w:t>привычек.</w:t>
            </w:r>
          </w:p>
        </w:tc>
        <w:tc>
          <w:tcPr>
            <w:tcW w:w="2268" w:type="dxa"/>
          </w:tcPr>
          <w:p w:rsidR="00067D95" w:rsidRDefault="00067D95">
            <w:pPr>
              <w:pStyle w:val="TableParagraph"/>
              <w:spacing w:line="242" w:lineRule="auto"/>
              <w:ind w:left="109" w:right="89"/>
            </w:pPr>
            <w:r>
              <w:t>Круглый</w:t>
            </w:r>
            <w:r>
              <w:rPr>
                <w:spacing w:val="18"/>
              </w:rPr>
              <w:t xml:space="preserve"> </w:t>
            </w:r>
            <w:r>
              <w:t>стол</w:t>
            </w:r>
            <w:r>
              <w:rPr>
                <w:spacing w:val="16"/>
              </w:rPr>
              <w:t xml:space="preserve"> </w:t>
            </w:r>
            <w:r>
              <w:t>«Вре</w:t>
            </w:r>
            <w:proofErr w:type="gramStart"/>
            <w:r>
              <w:t>д-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ные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привычки».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067D95" w:rsidRDefault="00067D9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67D95" w:rsidRDefault="00B9570C">
            <w:pPr>
              <w:rPr>
                <w:sz w:val="2"/>
                <w:szCs w:val="2"/>
              </w:rPr>
            </w:pPr>
            <w:r>
              <w:t>7-8нед.</w:t>
            </w:r>
          </w:p>
        </w:tc>
      </w:tr>
      <w:tr w:rsidR="00067D95" w:rsidTr="00067D95">
        <w:trPr>
          <w:trHeight w:val="254"/>
        </w:trPr>
        <w:tc>
          <w:tcPr>
            <w:tcW w:w="8746" w:type="dxa"/>
            <w:gridSpan w:val="4"/>
          </w:tcPr>
          <w:p w:rsidR="00067D95" w:rsidRDefault="00067D95">
            <w:pPr>
              <w:pStyle w:val="TableParagraph"/>
              <w:spacing w:line="234" w:lineRule="exact"/>
              <w:ind w:left="93"/>
              <w:rPr>
                <w:b/>
              </w:rPr>
            </w:pPr>
            <w:r>
              <w:rPr>
                <w:b/>
              </w:rPr>
              <w:lastRenderedPageBreak/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2.Основы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медицинских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знаний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оказание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первой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медицинской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помощи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часов)</w:t>
            </w:r>
          </w:p>
        </w:tc>
        <w:tc>
          <w:tcPr>
            <w:tcW w:w="1275" w:type="dxa"/>
          </w:tcPr>
          <w:p w:rsidR="00067D95" w:rsidRDefault="00067D95">
            <w:pPr>
              <w:pStyle w:val="TableParagraph"/>
              <w:spacing w:line="234" w:lineRule="exact"/>
              <w:ind w:left="93"/>
              <w:rPr>
                <w:b/>
              </w:rPr>
            </w:pPr>
          </w:p>
        </w:tc>
      </w:tr>
      <w:tr w:rsidR="00067D95" w:rsidTr="00067D95">
        <w:trPr>
          <w:trHeight w:val="1009"/>
        </w:trPr>
        <w:tc>
          <w:tcPr>
            <w:tcW w:w="816" w:type="dxa"/>
          </w:tcPr>
          <w:p w:rsidR="00067D95" w:rsidRDefault="00B9570C">
            <w:pPr>
              <w:pStyle w:val="TableParagraph"/>
              <w:spacing w:line="247" w:lineRule="exact"/>
              <w:ind w:left="108"/>
            </w:pPr>
            <w:r>
              <w:t>9-10</w:t>
            </w:r>
          </w:p>
        </w:tc>
        <w:tc>
          <w:tcPr>
            <w:tcW w:w="3828" w:type="dxa"/>
          </w:tcPr>
          <w:p w:rsidR="00067D95" w:rsidRDefault="00067D95">
            <w:pPr>
              <w:pStyle w:val="TableParagraph"/>
              <w:ind w:left="108" w:right="88"/>
            </w:pPr>
            <w:r>
              <w:t>Основные</w:t>
            </w:r>
            <w:r>
              <w:rPr>
                <w:spacing w:val="37"/>
              </w:rPr>
              <w:t xml:space="preserve"> </w:t>
            </w:r>
            <w:r>
              <w:t>виды</w:t>
            </w:r>
            <w:r>
              <w:rPr>
                <w:spacing w:val="38"/>
              </w:rPr>
              <w:t xml:space="preserve"> </w:t>
            </w:r>
            <w:r>
              <w:t>травм</w:t>
            </w:r>
            <w:r>
              <w:rPr>
                <w:spacing w:val="38"/>
              </w:rPr>
              <w:t xml:space="preserve"> </w:t>
            </w:r>
            <w:r>
              <w:t>у</w:t>
            </w:r>
            <w:r>
              <w:rPr>
                <w:spacing w:val="35"/>
              </w:rPr>
              <w:t xml:space="preserve"> </w:t>
            </w:r>
            <w:r>
              <w:t>детей</w:t>
            </w:r>
            <w:r>
              <w:rPr>
                <w:spacing w:val="36"/>
              </w:rPr>
              <w:t xml:space="preserve"> </w:t>
            </w:r>
            <w:r>
              <w:t>мла</w:t>
            </w:r>
            <w:proofErr w:type="gramStart"/>
            <w:r>
              <w:t>д-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шего</w:t>
            </w:r>
            <w:proofErr w:type="spellEnd"/>
            <w:r>
              <w:rPr>
                <w:spacing w:val="21"/>
              </w:rPr>
              <w:t xml:space="preserve"> </w:t>
            </w:r>
            <w:r>
              <w:t>школьного</w:t>
            </w:r>
            <w:r>
              <w:rPr>
                <w:spacing w:val="24"/>
              </w:rPr>
              <w:t xml:space="preserve"> </w:t>
            </w:r>
            <w:r>
              <w:t>возраста,</w:t>
            </w:r>
            <w:r>
              <w:rPr>
                <w:spacing w:val="24"/>
              </w:rPr>
              <w:t xml:space="preserve"> </w:t>
            </w:r>
            <w:r>
              <w:t>первая</w:t>
            </w:r>
            <w:r>
              <w:rPr>
                <w:spacing w:val="24"/>
              </w:rPr>
              <w:t xml:space="preserve"> </w:t>
            </w:r>
            <w:proofErr w:type="spellStart"/>
            <w:r>
              <w:t>ме</w:t>
            </w:r>
            <w:proofErr w:type="spellEnd"/>
            <w:r>
              <w:t>-</w:t>
            </w:r>
          </w:p>
          <w:p w:rsidR="00067D95" w:rsidRDefault="00067D95">
            <w:pPr>
              <w:pStyle w:val="TableParagraph"/>
              <w:spacing w:line="252" w:lineRule="exact"/>
              <w:ind w:left="108" w:right="92"/>
            </w:pPr>
            <w:proofErr w:type="spellStart"/>
            <w:r>
              <w:t>дицинская</w:t>
            </w:r>
            <w:proofErr w:type="spellEnd"/>
            <w:r>
              <w:rPr>
                <w:spacing w:val="23"/>
              </w:rPr>
              <w:t xml:space="preserve"> </w:t>
            </w:r>
            <w:r>
              <w:t>помощь.</w:t>
            </w:r>
            <w:r>
              <w:rPr>
                <w:spacing w:val="25"/>
              </w:rPr>
              <w:t xml:space="preserve"> </w:t>
            </w:r>
            <w:r>
              <w:t>Переломы,</w:t>
            </w:r>
            <w:r>
              <w:rPr>
                <w:spacing w:val="24"/>
              </w:rPr>
              <w:t xml:space="preserve"> </w:t>
            </w:r>
            <w:proofErr w:type="spellStart"/>
            <w:r>
              <w:t>выв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хи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растяжения</w:t>
            </w:r>
            <w:r>
              <w:rPr>
                <w:spacing w:val="-1"/>
              </w:rPr>
              <w:t xml:space="preserve"> </w:t>
            </w:r>
            <w:r>
              <w:t>связок.</w:t>
            </w:r>
          </w:p>
        </w:tc>
        <w:tc>
          <w:tcPr>
            <w:tcW w:w="2268" w:type="dxa"/>
          </w:tcPr>
          <w:p w:rsidR="00067D95" w:rsidRDefault="00067D95">
            <w:pPr>
              <w:pStyle w:val="TableParagraph"/>
              <w:spacing w:line="247" w:lineRule="exact"/>
              <w:ind w:left="109"/>
            </w:pPr>
            <w:r>
              <w:t>Видео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занятие</w:t>
            </w:r>
          </w:p>
        </w:tc>
        <w:tc>
          <w:tcPr>
            <w:tcW w:w="1834" w:type="dxa"/>
            <w:vMerge w:val="restart"/>
          </w:tcPr>
          <w:p w:rsidR="00067D95" w:rsidRDefault="00067D95">
            <w:pPr>
              <w:pStyle w:val="TableParagraph"/>
              <w:ind w:left="109" w:right="93"/>
              <w:jc w:val="both"/>
            </w:pPr>
            <w:r>
              <w:t>-учатся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наблюдением</w:t>
            </w:r>
            <w:r>
              <w:rPr>
                <w:spacing w:val="1"/>
              </w:rPr>
              <w:t xml:space="preserve"> </w:t>
            </w:r>
            <w:r>
              <w:t>ста</w:t>
            </w:r>
            <w:proofErr w:type="gramStart"/>
            <w:r>
              <w:t>р-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ших</w:t>
            </w:r>
            <w:proofErr w:type="spellEnd"/>
            <w:r>
              <w:rPr>
                <w:spacing w:val="1"/>
              </w:rPr>
              <w:t xml:space="preserve"> </w:t>
            </w:r>
            <w:r>
              <w:t>изготавливать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ватно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марлевую</w:t>
            </w:r>
            <w:r>
              <w:rPr>
                <w:spacing w:val="1"/>
              </w:rPr>
              <w:t xml:space="preserve"> </w:t>
            </w:r>
            <w:r>
              <w:t>повязку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-1"/>
              </w:rPr>
              <w:t xml:space="preserve"> </w:t>
            </w:r>
            <w:r>
              <w:t>дыхания;</w:t>
            </w:r>
          </w:p>
          <w:p w:rsidR="00067D95" w:rsidRDefault="00067D95">
            <w:pPr>
              <w:pStyle w:val="TableParagraph"/>
              <w:ind w:left="109" w:right="206"/>
              <w:jc w:val="both"/>
            </w:pPr>
            <w:r>
              <w:t>-демонстрируют целенаправле</w:t>
            </w:r>
            <w:proofErr w:type="gramStart"/>
            <w:r>
              <w:t>н-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осмысленное</w:t>
            </w:r>
            <w:r>
              <w:rPr>
                <w:spacing w:val="-2"/>
              </w:rPr>
              <w:t xml:space="preserve"> </w:t>
            </w:r>
            <w:r>
              <w:t>наблюдение;</w:t>
            </w:r>
          </w:p>
          <w:p w:rsidR="00067D95" w:rsidRDefault="00067D95">
            <w:pPr>
              <w:pStyle w:val="TableParagraph"/>
              <w:ind w:left="109"/>
              <w:jc w:val="both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анализируют</w:t>
            </w:r>
            <w:r>
              <w:rPr>
                <w:spacing w:val="-1"/>
              </w:rPr>
              <w:t xml:space="preserve"> </w:t>
            </w:r>
            <w:r>
              <w:t>свои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067D95" w:rsidRDefault="00067D95">
            <w:pPr>
              <w:pStyle w:val="TableParagraph"/>
              <w:ind w:left="109" w:right="206"/>
            </w:pPr>
            <w:r>
              <w:t>соответствии с поставленной з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 xml:space="preserve">дачей и условиями её </w:t>
            </w:r>
            <w:proofErr w:type="spellStart"/>
            <w:r>
              <w:t>реализа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ции</w:t>
            </w:r>
            <w:proofErr w:type="spellEnd"/>
            <w:r>
              <w:t>, в том числе во внутреннем</w:t>
            </w:r>
            <w:r>
              <w:rPr>
                <w:spacing w:val="1"/>
              </w:rPr>
              <w:t xml:space="preserve"> </w:t>
            </w:r>
            <w:r>
              <w:t>плане;</w:t>
            </w:r>
          </w:p>
          <w:p w:rsidR="00067D95" w:rsidRDefault="00067D95">
            <w:pPr>
              <w:pStyle w:val="TableParagraph"/>
              <w:tabs>
                <w:tab w:val="left" w:pos="1083"/>
                <w:tab w:val="left" w:pos="2359"/>
              </w:tabs>
              <w:ind w:left="109" w:right="96"/>
            </w:pPr>
            <w:proofErr w:type="gramStart"/>
            <w:r>
              <w:t>-оказывать</w:t>
            </w:r>
            <w:r>
              <w:rPr>
                <w:spacing w:val="21"/>
              </w:rPr>
              <w:t xml:space="preserve"> </w:t>
            </w:r>
            <w:r>
              <w:t>первую</w:t>
            </w:r>
            <w:r>
              <w:rPr>
                <w:spacing w:val="21"/>
              </w:rPr>
              <w:t xml:space="preserve"> </w:t>
            </w:r>
            <w:r>
              <w:t>медицинскую</w:t>
            </w:r>
            <w:r>
              <w:rPr>
                <w:spacing w:val="-52"/>
              </w:rPr>
              <w:t xml:space="preserve"> </w:t>
            </w:r>
            <w:r>
              <w:t>помощь</w:t>
            </w:r>
            <w:r>
              <w:tab/>
              <w:t>(перевязка,</w:t>
            </w:r>
            <w:r>
              <w:tab/>
            </w:r>
            <w:r>
              <w:rPr>
                <w:spacing w:val="-1"/>
              </w:rPr>
              <w:t>остановка</w:t>
            </w:r>
            <w:proofErr w:type="gramEnd"/>
          </w:p>
        </w:tc>
        <w:tc>
          <w:tcPr>
            <w:tcW w:w="1275" w:type="dxa"/>
          </w:tcPr>
          <w:p w:rsidR="00067D95" w:rsidRDefault="00B9570C">
            <w:pPr>
              <w:pStyle w:val="TableParagraph"/>
              <w:ind w:left="109" w:right="93"/>
              <w:jc w:val="both"/>
            </w:pPr>
            <w:r>
              <w:t xml:space="preserve">9-10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67D95" w:rsidTr="00067D95">
        <w:trPr>
          <w:trHeight w:val="760"/>
        </w:trPr>
        <w:tc>
          <w:tcPr>
            <w:tcW w:w="816" w:type="dxa"/>
          </w:tcPr>
          <w:p w:rsidR="00067D95" w:rsidRDefault="00B9570C">
            <w:pPr>
              <w:pStyle w:val="TableParagraph"/>
              <w:spacing w:line="249" w:lineRule="exact"/>
              <w:ind w:left="108"/>
            </w:pPr>
            <w:r>
              <w:t>11-12</w:t>
            </w:r>
          </w:p>
        </w:tc>
        <w:tc>
          <w:tcPr>
            <w:tcW w:w="3828" w:type="dxa"/>
          </w:tcPr>
          <w:p w:rsidR="00067D95" w:rsidRDefault="00067D95">
            <w:pPr>
              <w:pStyle w:val="TableParagraph"/>
              <w:ind w:left="108" w:right="88"/>
            </w:pPr>
            <w:r>
              <w:t>Ушибы,</w:t>
            </w:r>
            <w:r>
              <w:rPr>
                <w:spacing w:val="22"/>
              </w:rPr>
              <w:t xml:space="preserve"> </w:t>
            </w:r>
            <w:r>
              <w:t>сотрясение</w:t>
            </w:r>
            <w:r>
              <w:rPr>
                <w:spacing w:val="24"/>
              </w:rPr>
              <w:t xml:space="preserve"> </w:t>
            </w:r>
            <w:r>
              <w:t>мозга,</w:t>
            </w:r>
            <w:r>
              <w:rPr>
                <w:spacing w:val="24"/>
              </w:rPr>
              <w:t xml:space="preserve"> </w:t>
            </w:r>
            <w:r>
              <w:t>попадание</w:t>
            </w:r>
            <w:r>
              <w:rPr>
                <w:spacing w:val="-52"/>
              </w:rPr>
              <w:t xml:space="preserve"> </w:t>
            </w:r>
            <w:r>
              <w:t>инородных</w:t>
            </w:r>
            <w:r>
              <w:rPr>
                <w:spacing w:val="35"/>
              </w:rPr>
              <w:t xml:space="preserve"> </w:t>
            </w:r>
            <w:r>
              <w:t>тел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33"/>
              </w:rPr>
              <w:t xml:space="preserve"> </w:t>
            </w:r>
            <w:r>
              <w:t>глаз,</w:t>
            </w:r>
            <w:r>
              <w:rPr>
                <w:spacing w:val="35"/>
              </w:rPr>
              <w:t xml:space="preserve"> </w:t>
            </w:r>
            <w:r>
              <w:t>ухо,</w:t>
            </w:r>
            <w:r>
              <w:rPr>
                <w:spacing w:val="34"/>
              </w:rPr>
              <w:t xml:space="preserve"> </w:t>
            </w:r>
            <w:r>
              <w:t>нос,</w:t>
            </w:r>
            <w:r>
              <w:rPr>
                <w:spacing w:val="35"/>
              </w:rPr>
              <w:t xml:space="preserve"> </w:t>
            </w:r>
            <w:r>
              <w:t>пер-</w:t>
            </w:r>
          </w:p>
          <w:p w:rsidR="00067D95" w:rsidRDefault="00067D95">
            <w:pPr>
              <w:pStyle w:val="TableParagraph"/>
              <w:spacing w:line="239" w:lineRule="exact"/>
              <w:ind w:left="108"/>
            </w:pPr>
            <w:proofErr w:type="spellStart"/>
            <w:r>
              <w:t>вая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медицинская</w:t>
            </w:r>
            <w:r>
              <w:rPr>
                <w:spacing w:val="-1"/>
              </w:rPr>
              <w:t xml:space="preserve"> </w:t>
            </w:r>
            <w:r>
              <w:t>помощь.</w:t>
            </w:r>
          </w:p>
        </w:tc>
        <w:tc>
          <w:tcPr>
            <w:tcW w:w="2268" w:type="dxa"/>
          </w:tcPr>
          <w:p w:rsidR="00067D95" w:rsidRDefault="00067D95">
            <w:pPr>
              <w:pStyle w:val="TableParagraph"/>
              <w:spacing w:line="249" w:lineRule="exact"/>
              <w:ind w:left="109"/>
            </w:pPr>
            <w:r>
              <w:t>Видео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занятие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067D95" w:rsidRDefault="00067D9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67D95" w:rsidRPr="00B9570C" w:rsidRDefault="00B9570C">
            <w:r>
              <w:t xml:space="preserve">11-12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B9570C" w:rsidRPr="00B9570C" w:rsidRDefault="00B9570C"/>
        </w:tc>
      </w:tr>
      <w:tr w:rsidR="00067D95" w:rsidTr="00067D95">
        <w:trPr>
          <w:trHeight w:val="1012"/>
        </w:trPr>
        <w:tc>
          <w:tcPr>
            <w:tcW w:w="816" w:type="dxa"/>
          </w:tcPr>
          <w:p w:rsidR="00067D95" w:rsidRDefault="00B9570C">
            <w:pPr>
              <w:pStyle w:val="TableParagraph"/>
              <w:spacing w:line="247" w:lineRule="exact"/>
              <w:ind w:left="108"/>
            </w:pPr>
            <w:r>
              <w:t>13-14</w:t>
            </w:r>
          </w:p>
        </w:tc>
        <w:tc>
          <w:tcPr>
            <w:tcW w:w="3828" w:type="dxa"/>
          </w:tcPr>
          <w:p w:rsidR="00067D95" w:rsidRDefault="00067D95">
            <w:pPr>
              <w:pStyle w:val="TableParagraph"/>
              <w:ind w:left="108"/>
            </w:pPr>
            <w:r>
              <w:t>Кровотечение.</w:t>
            </w:r>
            <w:r>
              <w:rPr>
                <w:spacing w:val="3"/>
              </w:rPr>
              <w:t xml:space="preserve"> </w:t>
            </w:r>
            <w:r>
              <w:t>Первая</w:t>
            </w:r>
            <w:r>
              <w:rPr>
                <w:spacing w:val="2"/>
              </w:rPr>
              <w:t xml:space="preserve"> </w:t>
            </w:r>
            <w:r>
              <w:t>медицинская</w:t>
            </w:r>
            <w:r>
              <w:rPr>
                <w:spacing w:val="-52"/>
              </w:rPr>
              <w:t xml:space="preserve"> </w:t>
            </w:r>
            <w:r>
              <w:t>помощь</w:t>
            </w:r>
            <w:r>
              <w:rPr>
                <w:spacing w:val="13"/>
              </w:rPr>
              <w:t xml:space="preserve"> </w:t>
            </w:r>
            <w:r>
              <w:t>при</w:t>
            </w:r>
            <w:r>
              <w:rPr>
                <w:spacing w:val="11"/>
              </w:rPr>
              <w:t xml:space="preserve"> </w:t>
            </w:r>
            <w:r>
              <w:t>наружном</w:t>
            </w:r>
            <w:r>
              <w:rPr>
                <w:spacing w:val="10"/>
              </w:rPr>
              <w:t xml:space="preserve"> </w:t>
            </w:r>
            <w:r>
              <w:t>кровотечении.</w:t>
            </w:r>
          </w:p>
          <w:p w:rsidR="00067D95" w:rsidRDefault="00067D95">
            <w:pPr>
              <w:pStyle w:val="TableParagraph"/>
              <w:spacing w:line="252" w:lineRule="exact"/>
              <w:ind w:left="108" w:right="95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ран.</w:t>
            </w:r>
            <w:r>
              <w:rPr>
                <w:spacing w:val="56"/>
              </w:rPr>
              <w:t xml:space="preserve"> </w:t>
            </w:r>
            <w:r>
              <w:t>Перевязка</w:t>
            </w:r>
            <w:r>
              <w:rPr>
                <w:spacing w:val="-52"/>
              </w:rPr>
              <w:t xml:space="preserve"> </w:t>
            </w:r>
            <w:r>
              <w:t>ран</w:t>
            </w:r>
          </w:p>
        </w:tc>
        <w:tc>
          <w:tcPr>
            <w:tcW w:w="2268" w:type="dxa"/>
            <w:vMerge w:val="restart"/>
          </w:tcPr>
          <w:p w:rsidR="00067D95" w:rsidRDefault="00067D95">
            <w:pPr>
              <w:pStyle w:val="TableParagraph"/>
              <w:spacing w:line="247" w:lineRule="exact"/>
              <w:ind w:left="109"/>
            </w:pPr>
            <w:r>
              <w:t>Практикум.</w:t>
            </w:r>
          </w:p>
          <w:p w:rsidR="00067D95" w:rsidRDefault="00067D95">
            <w:pPr>
              <w:pStyle w:val="TableParagraph"/>
              <w:ind w:left="0"/>
              <w:rPr>
                <w:b/>
                <w:sz w:val="24"/>
              </w:rPr>
            </w:pPr>
          </w:p>
          <w:p w:rsidR="00067D95" w:rsidRDefault="00067D95">
            <w:pPr>
              <w:pStyle w:val="TableParagraph"/>
              <w:ind w:left="0"/>
              <w:rPr>
                <w:b/>
                <w:sz w:val="24"/>
              </w:rPr>
            </w:pPr>
          </w:p>
          <w:p w:rsidR="00067D95" w:rsidRDefault="00067D9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67D95" w:rsidRDefault="00067D95">
            <w:pPr>
              <w:pStyle w:val="TableParagraph"/>
              <w:ind w:left="109"/>
            </w:pPr>
            <w:r>
              <w:t>Советы</w:t>
            </w:r>
            <w:r>
              <w:rPr>
                <w:spacing w:val="54"/>
              </w:rPr>
              <w:t xml:space="preserve"> </w:t>
            </w:r>
            <w:r>
              <w:t>Доктора</w:t>
            </w:r>
            <w:proofErr w:type="gramStart"/>
            <w:r>
              <w:rPr>
                <w:spacing w:val="51"/>
              </w:rPr>
              <w:t xml:space="preserve"> </w:t>
            </w:r>
            <w:r>
              <w:t>А</w:t>
            </w:r>
            <w:proofErr w:type="gramEnd"/>
            <w:r>
              <w:t>й-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067D95" w:rsidRDefault="00067D9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67D95" w:rsidRPr="00B9570C" w:rsidRDefault="00B9570C">
            <w:r>
              <w:t xml:space="preserve">13-14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67D95" w:rsidTr="00067D95">
        <w:trPr>
          <w:trHeight w:val="505"/>
        </w:trPr>
        <w:tc>
          <w:tcPr>
            <w:tcW w:w="816" w:type="dxa"/>
          </w:tcPr>
          <w:p w:rsidR="00067D95" w:rsidRDefault="00B9570C">
            <w:pPr>
              <w:pStyle w:val="TableParagraph"/>
              <w:spacing w:line="247" w:lineRule="exact"/>
              <w:ind w:left="108"/>
            </w:pPr>
            <w:r>
              <w:t>15-16</w:t>
            </w:r>
          </w:p>
        </w:tc>
        <w:tc>
          <w:tcPr>
            <w:tcW w:w="3828" w:type="dxa"/>
          </w:tcPr>
          <w:p w:rsidR="00067D95" w:rsidRDefault="00067D95">
            <w:pPr>
              <w:pStyle w:val="TableParagraph"/>
              <w:tabs>
                <w:tab w:val="left" w:pos="986"/>
                <w:tab w:val="left" w:pos="2419"/>
                <w:tab w:val="left" w:pos="3376"/>
              </w:tabs>
              <w:spacing w:line="246" w:lineRule="exact"/>
              <w:ind w:left="108"/>
            </w:pPr>
            <w:r>
              <w:t>Первая</w:t>
            </w:r>
            <w:r>
              <w:tab/>
              <w:t>медицинская</w:t>
            </w:r>
            <w:r>
              <w:tab/>
              <w:t>помощь</w:t>
            </w:r>
            <w:r>
              <w:tab/>
            </w:r>
            <w:proofErr w:type="gramStart"/>
            <w:r>
              <w:t>при</w:t>
            </w:r>
            <w:proofErr w:type="gramEnd"/>
          </w:p>
          <w:p w:rsidR="00067D95" w:rsidRDefault="00067D95">
            <w:pPr>
              <w:pStyle w:val="TableParagraph"/>
              <w:spacing w:line="240" w:lineRule="exact"/>
              <w:ind w:left="108"/>
            </w:pPr>
            <w:proofErr w:type="gramStart"/>
            <w:r>
              <w:t>укусах</w:t>
            </w:r>
            <w:proofErr w:type="gramEnd"/>
            <w:r>
              <w:rPr>
                <w:spacing w:val="-2"/>
              </w:rPr>
              <w:t xml:space="preserve"> </w:t>
            </w:r>
            <w:r>
              <w:t>насекомых,</w:t>
            </w:r>
            <w:r>
              <w:rPr>
                <w:spacing w:val="-2"/>
              </w:rPr>
              <w:t xml:space="preserve"> </w:t>
            </w:r>
            <w:r>
              <w:t>собак,</w:t>
            </w:r>
            <w:r>
              <w:rPr>
                <w:spacing w:val="-5"/>
              </w:rPr>
              <w:t xml:space="preserve"> </w:t>
            </w:r>
            <w:r>
              <w:t>кошек.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67D95" w:rsidRDefault="00067D95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067D95" w:rsidRDefault="00067D9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67D95" w:rsidRPr="00B9570C" w:rsidRDefault="00B9570C">
            <w:r>
              <w:t xml:space="preserve">15-16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</w:tbl>
    <w:p w:rsidR="00E860FC" w:rsidRDefault="00E860FC">
      <w:pPr>
        <w:rPr>
          <w:sz w:val="2"/>
          <w:szCs w:val="2"/>
        </w:rPr>
        <w:sectPr w:rsidR="00E860FC">
          <w:pgSz w:w="11910" w:h="16840"/>
          <w:pgMar w:top="680" w:right="300" w:bottom="1640" w:left="880" w:header="0" w:footer="1458" w:gutter="0"/>
          <w:cols w:space="720"/>
        </w:sect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3828"/>
        <w:gridCol w:w="2268"/>
        <w:gridCol w:w="1834"/>
        <w:gridCol w:w="1275"/>
      </w:tblGrid>
      <w:tr w:rsidR="00067D95" w:rsidTr="00067D95">
        <w:trPr>
          <w:trHeight w:val="781"/>
        </w:trPr>
        <w:tc>
          <w:tcPr>
            <w:tcW w:w="816" w:type="dxa"/>
          </w:tcPr>
          <w:p w:rsidR="00067D95" w:rsidRDefault="00B9570C">
            <w:pPr>
              <w:pStyle w:val="TableParagraph"/>
              <w:spacing w:line="249" w:lineRule="exact"/>
              <w:ind w:left="108"/>
            </w:pPr>
            <w:r>
              <w:lastRenderedPageBreak/>
              <w:t>17-18</w:t>
            </w:r>
          </w:p>
        </w:tc>
        <w:tc>
          <w:tcPr>
            <w:tcW w:w="3828" w:type="dxa"/>
          </w:tcPr>
          <w:p w:rsidR="00067D95" w:rsidRDefault="00067D95">
            <w:pPr>
              <w:pStyle w:val="TableParagraph"/>
              <w:ind w:left="108"/>
            </w:pPr>
            <w:r>
              <w:t>Оказание</w:t>
            </w:r>
            <w:r>
              <w:rPr>
                <w:spacing w:val="1"/>
              </w:rPr>
              <w:t xml:space="preserve"> </w:t>
            </w:r>
            <w:r>
              <w:t>первой медицинской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пом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щи</w:t>
            </w:r>
            <w:r>
              <w:rPr>
                <w:spacing w:val="-1"/>
              </w:rPr>
              <w:t xml:space="preserve"> </w:t>
            </w:r>
            <w:r>
              <w:t>при ожогах и</w:t>
            </w:r>
            <w:r>
              <w:rPr>
                <w:spacing w:val="-3"/>
              </w:rPr>
              <w:t xml:space="preserve"> </w:t>
            </w:r>
            <w:r>
              <w:t>обморожении.</w:t>
            </w:r>
          </w:p>
        </w:tc>
        <w:tc>
          <w:tcPr>
            <w:tcW w:w="2268" w:type="dxa"/>
          </w:tcPr>
          <w:p w:rsidR="00067D95" w:rsidRDefault="00067D95">
            <w:pPr>
              <w:pStyle w:val="TableParagraph"/>
              <w:spacing w:line="249" w:lineRule="exact"/>
              <w:ind w:left="109"/>
            </w:pPr>
            <w:proofErr w:type="spellStart"/>
            <w:r>
              <w:t>болита</w:t>
            </w:r>
            <w:proofErr w:type="spellEnd"/>
          </w:p>
          <w:p w:rsidR="00067D95" w:rsidRDefault="00067D9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67D95" w:rsidRDefault="00067D95">
            <w:pPr>
              <w:pStyle w:val="TableParagraph"/>
              <w:spacing w:line="238" w:lineRule="exact"/>
              <w:ind w:left="109"/>
            </w:pPr>
            <w:r>
              <w:t>Видео-занятие</w:t>
            </w:r>
          </w:p>
        </w:tc>
        <w:tc>
          <w:tcPr>
            <w:tcW w:w="1834" w:type="dxa"/>
            <w:vMerge w:val="restart"/>
          </w:tcPr>
          <w:p w:rsidR="00067D95" w:rsidRDefault="00067D95">
            <w:pPr>
              <w:pStyle w:val="TableParagraph"/>
              <w:spacing w:line="248" w:lineRule="exact"/>
              <w:ind w:left="109"/>
            </w:pPr>
            <w:r>
              <w:t>кровотечения);</w:t>
            </w:r>
          </w:p>
          <w:p w:rsidR="00067D95" w:rsidRDefault="00067D95">
            <w:pPr>
              <w:pStyle w:val="TableParagraph"/>
              <w:ind w:left="109" w:right="94" w:firstLine="55"/>
              <w:jc w:val="both"/>
            </w:pPr>
            <w:r>
              <w:t>-объясняют назначение номеров</w:t>
            </w:r>
            <w:r>
              <w:rPr>
                <w:spacing w:val="1"/>
              </w:rPr>
              <w:t xml:space="preserve"> </w:t>
            </w:r>
            <w:r>
              <w:t>телефонов</w:t>
            </w:r>
            <w:r>
              <w:rPr>
                <w:spacing w:val="1"/>
              </w:rPr>
              <w:t xml:space="preserve"> </w:t>
            </w:r>
            <w:r>
              <w:t>вызова</w:t>
            </w:r>
            <w:r>
              <w:rPr>
                <w:spacing w:val="1"/>
              </w:rPr>
              <w:t xml:space="preserve"> </w:t>
            </w:r>
            <w:r>
              <w:t>экстренной</w:t>
            </w:r>
            <w:r>
              <w:rPr>
                <w:spacing w:val="-52"/>
              </w:rPr>
              <w:t xml:space="preserve"> </w:t>
            </w:r>
            <w:r>
              <w:t>помощи 01,02,</w:t>
            </w:r>
            <w:r>
              <w:rPr>
                <w:spacing w:val="-1"/>
              </w:rPr>
              <w:t xml:space="preserve"> </w:t>
            </w:r>
            <w:r>
              <w:t>03, 04.</w:t>
            </w:r>
          </w:p>
        </w:tc>
        <w:tc>
          <w:tcPr>
            <w:tcW w:w="1275" w:type="dxa"/>
          </w:tcPr>
          <w:p w:rsidR="00067D95" w:rsidRDefault="00B9570C">
            <w:pPr>
              <w:pStyle w:val="TableParagraph"/>
              <w:spacing w:line="248" w:lineRule="exact"/>
              <w:ind w:left="109"/>
            </w:pPr>
            <w:r>
              <w:t xml:space="preserve">17-18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67D95" w:rsidTr="00067D95">
        <w:trPr>
          <w:trHeight w:val="1012"/>
        </w:trPr>
        <w:tc>
          <w:tcPr>
            <w:tcW w:w="816" w:type="dxa"/>
          </w:tcPr>
          <w:p w:rsidR="00067D95" w:rsidRDefault="00067D95">
            <w:pPr>
              <w:pStyle w:val="TableParagraph"/>
              <w:spacing w:line="249" w:lineRule="exact"/>
              <w:ind w:left="108"/>
            </w:pPr>
            <w:r>
              <w:t>1</w:t>
            </w:r>
            <w:r w:rsidR="00B9570C">
              <w:t>9-20</w:t>
            </w:r>
          </w:p>
        </w:tc>
        <w:tc>
          <w:tcPr>
            <w:tcW w:w="3828" w:type="dxa"/>
          </w:tcPr>
          <w:p w:rsidR="00067D95" w:rsidRDefault="00067D95">
            <w:pPr>
              <w:pStyle w:val="TableParagraph"/>
              <w:ind w:left="108" w:right="91"/>
              <w:jc w:val="both"/>
            </w:pPr>
            <w:r>
              <w:t xml:space="preserve">Оказание первой медицинской </w:t>
            </w:r>
            <w:proofErr w:type="spellStart"/>
            <w:r>
              <w:t>пом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щи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отравлении.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следует</w:t>
            </w:r>
            <w:r>
              <w:rPr>
                <w:spacing w:val="1"/>
              </w:rPr>
              <w:t xml:space="preserve"> </w:t>
            </w:r>
            <w:r>
              <w:t>вызывать</w:t>
            </w:r>
            <w:r>
              <w:rPr>
                <w:spacing w:val="48"/>
              </w:rPr>
              <w:t xml:space="preserve"> </w:t>
            </w:r>
            <w:r>
              <w:t>«скорую</w:t>
            </w:r>
            <w:r>
              <w:rPr>
                <w:spacing w:val="48"/>
              </w:rPr>
              <w:t xml:space="preserve"> </w:t>
            </w:r>
            <w:r>
              <w:t>помощь»</w:t>
            </w:r>
            <w:r>
              <w:rPr>
                <w:spacing w:val="45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proofErr w:type="gramStart"/>
            <w:r>
              <w:t>каков</w:t>
            </w:r>
            <w:proofErr w:type="gramEnd"/>
          </w:p>
          <w:p w:rsidR="00067D95" w:rsidRDefault="00067D95">
            <w:pPr>
              <w:pStyle w:val="TableParagraph"/>
              <w:spacing w:line="238" w:lineRule="exact"/>
              <w:ind w:left="108"/>
              <w:jc w:val="both"/>
            </w:pP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ее</w:t>
            </w:r>
            <w:r>
              <w:rPr>
                <w:spacing w:val="-2"/>
              </w:rPr>
              <w:t xml:space="preserve"> </w:t>
            </w:r>
            <w:r>
              <w:t>вызова</w:t>
            </w:r>
          </w:p>
        </w:tc>
        <w:tc>
          <w:tcPr>
            <w:tcW w:w="2268" w:type="dxa"/>
          </w:tcPr>
          <w:p w:rsidR="00067D95" w:rsidRDefault="00067D95">
            <w:pPr>
              <w:pStyle w:val="TableParagraph"/>
              <w:spacing w:line="249" w:lineRule="exact"/>
              <w:ind w:left="109"/>
            </w:pPr>
            <w:r>
              <w:t>Практикум.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067D95" w:rsidRDefault="00067D9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67D95" w:rsidRPr="00B9570C" w:rsidRDefault="00B9570C" w:rsidP="00B9570C">
            <w:pPr>
              <w:pStyle w:val="TableParagraph"/>
              <w:spacing w:line="248" w:lineRule="exact"/>
              <w:ind w:left="109"/>
            </w:pPr>
            <w:r>
              <w:t xml:space="preserve">19-20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67D95" w:rsidTr="00067D95">
        <w:trPr>
          <w:trHeight w:val="253"/>
        </w:trPr>
        <w:tc>
          <w:tcPr>
            <w:tcW w:w="8746" w:type="dxa"/>
            <w:gridSpan w:val="4"/>
          </w:tcPr>
          <w:p w:rsidR="00067D95" w:rsidRDefault="00067D95">
            <w:pPr>
              <w:pStyle w:val="TableParagraph"/>
              <w:spacing w:line="234" w:lineRule="exact"/>
              <w:ind w:left="93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Безопасное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поведение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быту </w:t>
            </w:r>
            <w:r>
              <w:t>(</w:t>
            </w:r>
            <w:r>
              <w:rPr>
                <w:b/>
              </w:rPr>
              <w:t>7 часов)</w:t>
            </w:r>
          </w:p>
        </w:tc>
        <w:tc>
          <w:tcPr>
            <w:tcW w:w="1275" w:type="dxa"/>
          </w:tcPr>
          <w:p w:rsidR="00067D95" w:rsidRDefault="00067D95">
            <w:pPr>
              <w:pStyle w:val="TableParagraph"/>
              <w:spacing w:line="234" w:lineRule="exact"/>
              <w:ind w:left="93"/>
              <w:rPr>
                <w:b/>
              </w:rPr>
            </w:pPr>
          </w:p>
        </w:tc>
      </w:tr>
      <w:tr w:rsidR="00B9570C" w:rsidTr="00067D95">
        <w:trPr>
          <w:trHeight w:val="1012"/>
        </w:trPr>
        <w:tc>
          <w:tcPr>
            <w:tcW w:w="816" w:type="dxa"/>
          </w:tcPr>
          <w:p w:rsidR="00B9570C" w:rsidRDefault="00B9570C">
            <w:pPr>
              <w:pStyle w:val="TableParagraph"/>
              <w:spacing w:line="247" w:lineRule="exact"/>
              <w:ind w:left="108"/>
            </w:pPr>
            <w:r>
              <w:t>21-22</w:t>
            </w:r>
          </w:p>
        </w:tc>
        <w:tc>
          <w:tcPr>
            <w:tcW w:w="3828" w:type="dxa"/>
          </w:tcPr>
          <w:p w:rsidR="00B9570C" w:rsidRDefault="00B9570C">
            <w:pPr>
              <w:pStyle w:val="TableParagraph"/>
              <w:ind w:left="108" w:right="93"/>
              <w:jc w:val="both"/>
            </w:pPr>
            <w:r>
              <w:t>Безопасность</w:t>
            </w:r>
            <w:r>
              <w:rPr>
                <w:spacing w:val="1"/>
              </w:rPr>
              <w:t xml:space="preserve"> </w:t>
            </w:r>
            <w:r>
              <w:t xml:space="preserve">пешеходов при </w:t>
            </w:r>
            <w:proofErr w:type="spellStart"/>
            <w:r>
              <w:t>движ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нии</w:t>
            </w:r>
            <w:proofErr w:type="spellEnd"/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дорогам.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перехода</w:t>
            </w:r>
            <w:r>
              <w:rPr>
                <w:spacing w:val="1"/>
              </w:rPr>
              <w:t xml:space="preserve"> </w:t>
            </w:r>
            <w:r>
              <w:t>дорог.</w:t>
            </w:r>
            <w:r>
              <w:rPr>
                <w:spacing w:val="20"/>
              </w:rPr>
              <w:t xml:space="preserve"> </w:t>
            </w:r>
            <w:r>
              <w:t>Перекрестки.</w:t>
            </w:r>
            <w:r>
              <w:rPr>
                <w:spacing w:val="20"/>
              </w:rPr>
              <w:t xml:space="preserve"> </w:t>
            </w:r>
            <w:r>
              <w:t>Элементы</w:t>
            </w:r>
            <w:r>
              <w:rPr>
                <w:spacing w:val="21"/>
              </w:rPr>
              <w:t xml:space="preserve"> </w:t>
            </w:r>
            <w:r>
              <w:t>дорог.</w:t>
            </w:r>
          </w:p>
          <w:p w:rsidR="00B9570C" w:rsidRDefault="00B9570C">
            <w:pPr>
              <w:pStyle w:val="TableParagraph"/>
              <w:spacing w:line="240" w:lineRule="exact"/>
              <w:ind w:left="108"/>
              <w:jc w:val="both"/>
            </w:pPr>
            <w:r>
              <w:t>Дорожная</w:t>
            </w:r>
            <w:r>
              <w:rPr>
                <w:spacing w:val="-4"/>
              </w:rPr>
              <w:t xml:space="preserve"> </w:t>
            </w:r>
            <w:r>
              <w:t>разметка</w:t>
            </w:r>
          </w:p>
        </w:tc>
        <w:tc>
          <w:tcPr>
            <w:tcW w:w="2268" w:type="dxa"/>
          </w:tcPr>
          <w:p w:rsidR="00B9570C" w:rsidRDefault="00B9570C">
            <w:pPr>
              <w:pStyle w:val="TableParagraph"/>
              <w:spacing w:line="247" w:lineRule="exact"/>
              <w:ind w:left="109"/>
            </w:pPr>
            <w:r>
              <w:t>Ролевая</w:t>
            </w:r>
            <w:r>
              <w:rPr>
                <w:spacing w:val="-3"/>
              </w:rPr>
              <w:t xml:space="preserve"> </w:t>
            </w:r>
            <w:r>
              <w:t>игра.</w:t>
            </w:r>
          </w:p>
        </w:tc>
        <w:tc>
          <w:tcPr>
            <w:tcW w:w="1834" w:type="dxa"/>
            <w:vMerge w:val="restart"/>
          </w:tcPr>
          <w:p w:rsidR="00B9570C" w:rsidRDefault="00B9570C">
            <w:pPr>
              <w:pStyle w:val="TableParagraph"/>
              <w:ind w:left="109" w:right="90"/>
              <w:jc w:val="both"/>
            </w:pPr>
            <w:r>
              <w:t>-понимают учебную задачу ур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ка,</w:t>
            </w:r>
            <w:r>
              <w:rPr>
                <w:spacing w:val="-1"/>
              </w:rPr>
              <w:t xml:space="preserve"> </w:t>
            </w:r>
            <w:r>
              <w:t>стремятся</w:t>
            </w:r>
            <w:r>
              <w:rPr>
                <w:spacing w:val="-1"/>
              </w:rPr>
              <w:t xml:space="preserve"> </w:t>
            </w:r>
            <w:r>
              <w:t>её выполнять;</w:t>
            </w:r>
          </w:p>
          <w:p w:rsidR="00B9570C" w:rsidRDefault="00B9570C">
            <w:pPr>
              <w:pStyle w:val="TableParagraph"/>
              <w:ind w:left="109" w:right="93"/>
              <w:jc w:val="both"/>
            </w:pPr>
            <w:r>
              <w:t>-моделируют</w:t>
            </w:r>
            <w:r>
              <w:rPr>
                <w:spacing w:val="1"/>
              </w:rPr>
              <w:t xml:space="preserve"> </w:t>
            </w:r>
            <w:r>
              <w:t>вызов</w:t>
            </w:r>
            <w:r>
              <w:rPr>
                <w:spacing w:val="1"/>
              </w:rPr>
              <w:t xml:space="preserve"> </w:t>
            </w:r>
            <w:r>
              <w:t>МЧС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 xml:space="preserve">обычному и мобильному </w:t>
            </w:r>
            <w:proofErr w:type="spellStart"/>
            <w:r>
              <w:t>телеф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ну;</w:t>
            </w:r>
          </w:p>
          <w:p w:rsidR="00B9570C" w:rsidRDefault="00B9570C">
            <w:pPr>
              <w:pStyle w:val="TableParagraph"/>
              <w:numPr>
                <w:ilvl w:val="0"/>
                <w:numId w:val="6"/>
              </w:numPr>
              <w:tabs>
                <w:tab w:val="left" w:pos="237"/>
              </w:tabs>
              <w:spacing w:line="252" w:lineRule="exact"/>
              <w:ind w:left="237"/>
              <w:jc w:val="both"/>
            </w:pPr>
            <w:r>
              <w:t>выделяют</w:t>
            </w:r>
            <w:r>
              <w:rPr>
                <w:spacing w:val="-2"/>
              </w:rPr>
              <w:t xml:space="preserve"> </w:t>
            </w:r>
            <w:r>
              <w:t>закономерности;</w:t>
            </w:r>
          </w:p>
          <w:p w:rsidR="00B9570C" w:rsidRDefault="00B9570C">
            <w:pPr>
              <w:pStyle w:val="TableParagraph"/>
              <w:ind w:left="109" w:right="92"/>
              <w:jc w:val="both"/>
            </w:pPr>
            <w:r>
              <w:t>-демонстрируют</w:t>
            </w:r>
            <w:r>
              <w:rPr>
                <w:spacing w:val="1"/>
              </w:rPr>
              <w:t xml:space="preserve"> </w:t>
            </w:r>
            <w:r>
              <w:t>способность</w:t>
            </w:r>
            <w:r>
              <w:rPr>
                <w:spacing w:val="-52"/>
              </w:rPr>
              <w:t xml:space="preserve"> </w:t>
            </w:r>
            <w:r>
              <w:t>переключать,</w:t>
            </w:r>
            <w:r>
              <w:rPr>
                <w:spacing w:val="1"/>
              </w:rPr>
              <w:t xml:space="preserve"> </w:t>
            </w:r>
            <w:r>
              <w:t>распределять</w:t>
            </w:r>
            <w:r>
              <w:rPr>
                <w:spacing w:val="1"/>
              </w:rPr>
              <w:t xml:space="preserve"> </w:t>
            </w:r>
            <w:proofErr w:type="spellStart"/>
            <w:r>
              <w:t>вн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мание;</w:t>
            </w:r>
          </w:p>
          <w:p w:rsidR="00B9570C" w:rsidRDefault="00B9570C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52" w:lineRule="exact"/>
              <w:ind w:left="234" w:hanging="126"/>
              <w:jc w:val="both"/>
            </w:pPr>
            <w:r>
              <w:t>анализируют</w:t>
            </w:r>
            <w:r>
              <w:rPr>
                <w:spacing w:val="-3"/>
              </w:rPr>
              <w:t xml:space="preserve"> </w:t>
            </w:r>
            <w:r>
              <w:t>свои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  <w:r>
              <w:rPr>
                <w:spacing w:val="-5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B9570C" w:rsidRDefault="00B9570C">
            <w:pPr>
              <w:pStyle w:val="TableParagraph"/>
              <w:ind w:left="109" w:right="206"/>
            </w:pPr>
            <w:r>
              <w:t>соответствии с поставленной з</w:t>
            </w:r>
            <w:proofErr w:type="gramStart"/>
            <w:r>
              <w:t>а-</w:t>
            </w:r>
            <w:proofErr w:type="gramEnd"/>
            <w:r>
              <w:rPr>
                <w:spacing w:val="-52"/>
              </w:rPr>
              <w:t xml:space="preserve"> </w:t>
            </w:r>
            <w:r>
              <w:t xml:space="preserve">дачей и условиями её </w:t>
            </w:r>
            <w:proofErr w:type="spellStart"/>
            <w:r>
              <w:t>реализа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ции</w:t>
            </w:r>
            <w:proofErr w:type="spellEnd"/>
            <w:r>
              <w:t>, в том числе во внутреннем</w:t>
            </w:r>
            <w:r>
              <w:rPr>
                <w:spacing w:val="1"/>
              </w:rPr>
              <w:t xml:space="preserve"> </w:t>
            </w:r>
            <w:r>
              <w:t>плане;</w:t>
            </w:r>
          </w:p>
          <w:p w:rsidR="00B9570C" w:rsidRDefault="00B9570C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ind w:right="153" w:firstLine="0"/>
            </w:pPr>
            <w:r>
              <w:t>демонстрируют целенаправле</w:t>
            </w:r>
            <w:proofErr w:type="gramStart"/>
            <w:r>
              <w:t>н-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ное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осмысленное</w:t>
            </w:r>
            <w:r>
              <w:rPr>
                <w:spacing w:val="-2"/>
              </w:rPr>
              <w:t xml:space="preserve"> </w:t>
            </w:r>
            <w:r>
              <w:t>наблюдение;</w:t>
            </w:r>
          </w:p>
          <w:p w:rsidR="00B9570C" w:rsidRDefault="00B9570C">
            <w:pPr>
              <w:pStyle w:val="TableParagraph"/>
              <w:ind w:left="109" w:right="92"/>
              <w:jc w:val="both"/>
            </w:pPr>
            <w:r>
              <w:t>-формулируют</w:t>
            </w:r>
            <w:r>
              <w:rPr>
                <w:spacing w:val="1"/>
              </w:rPr>
              <w:t xml:space="preserve"> </w:t>
            </w:r>
            <w:r>
              <w:t>выводы</w:t>
            </w:r>
            <w:r>
              <w:rPr>
                <w:spacing w:val="1"/>
              </w:rPr>
              <w:t xml:space="preserve"> </w:t>
            </w:r>
            <w:r>
              <w:t>из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из</w:t>
            </w:r>
            <w:proofErr w:type="gramStart"/>
            <w:r>
              <w:t>у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ченного</w:t>
            </w:r>
            <w:proofErr w:type="spellEnd"/>
            <w:r>
              <w:t xml:space="preserve"> материала,</w:t>
            </w:r>
            <w:r>
              <w:rPr>
                <w:spacing w:val="1"/>
              </w:rPr>
              <w:t xml:space="preserve"> </w:t>
            </w:r>
            <w:r>
              <w:t>отвечают на</w:t>
            </w:r>
            <w:r>
              <w:rPr>
                <w:spacing w:val="1"/>
              </w:rPr>
              <w:t xml:space="preserve"> </w:t>
            </w:r>
            <w:r>
              <w:t>вопросы и</w:t>
            </w:r>
            <w:r>
              <w:rPr>
                <w:spacing w:val="1"/>
              </w:rPr>
              <w:t xml:space="preserve"> </w:t>
            </w:r>
            <w:r>
              <w:t>оценивают свои до-</w:t>
            </w:r>
            <w:r>
              <w:rPr>
                <w:spacing w:val="1"/>
              </w:rPr>
              <w:t xml:space="preserve"> </w:t>
            </w:r>
            <w:proofErr w:type="spellStart"/>
            <w:r>
              <w:t>стижения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на уроке;</w:t>
            </w:r>
          </w:p>
          <w:p w:rsidR="00B9570C" w:rsidRDefault="00B9570C">
            <w:pPr>
              <w:pStyle w:val="TableParagraph"/>
              <w:ind w:left="109" w:right="96"/>
              <w:jc w:val="both"/>
            </w:pPr>
            <w:r>
              <w:t>-учатся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измер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r>
              <w:t>тельными</w:t>
            </w:r>
            <w:r>
              <w:rPr>
                <w:spacing w:val="1"/>
              </w:rPr>
              <w:t xml:space="preserve"> </w:t>
            </w:r>
            <w:r>
              <w:lastRenderedPageBreak/>
              <w:t>приборами</w:t>
            </w:r>
            <w:r>
              <w:rPr>
                <w:spacing w:val="1"/>
              </w:rPr>
              <w:t xml:space="preserve"> </w:t>
            </w:r>
            <w:r>
              <w:t>(компас,</w:t>
            </w:r>
            <w:r>
              <w:rPr>
                <w:spacing w:val="1"/>
              </w:rPr>
              <w:t xml:space="preserve"> </w:t>
            </w:r>
            <w:r>
              <w:t>термометр</w:t>
            </w:r>
            <w:r>
              <w:rPr>
                <w:spacing w:val="-1"/>
              </w:rPr>
              <w:t xml:space="preserve"> </w:t>
            </w:r>
            <w:r>
              <w:t>и др.);</w:t>
            </w:r>
          </w:p>
          <w:p w:rsidR="00B9570C" w:rsidRDefault="00B9570C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ind w:right="92" w:firstLine="0"/>
              <w:jc w:val="both"/>
            </w:pPr>
            <w:r>
              <w:t>объясняют правила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1"/>
              </w:rPr>
              <w:t xml:space="preserve"> </w:t>
            </w:r>
            <w:r>
              <w:t>при гололеде; морозной</w:t>
            </w:r>
            <w:r>
              <w:rPr>
                <w:spacing w:val="1"/>
              </w:rPr>
              <w:t xml:space="preserve"> </w:t>
            </w:r>
            <w:r>
              <w:t>погоде с</w:t>
            </w:r>
            <w:r>
              <w:rPr>
                <w:spacing w:val="-52"/>
              </w:rPr>
              <w:t xml:space="preserve"> </w:t>
            </w:r>
            <w:r>
              <w:t>ветром;</w:t>
            </w:r>
            <w:r>
              <w:rPr>
                <w:spacing w:val="26"/>
              </w:rPr>
              <w:t xml:space="preserve"> </w:t>
            </w:r>
            <w:r>
              <w:t>ливне</w:t>
            </w:r>
            <w:r>
              <w:rPr>
                <w:spacing w:val="23"/>
              </w:rPr>
              <w:t xml:space="preserve"> </w:t>
            </w:r>
            <w:r>
              <w:t>с</w:t>
            </w:r>
            <w:r>
              <w:rPr>
                <w:spacing w:val="25"/>
              </w:rPr>
              <w:t xml:space="preserve"> </w:t>
            </w:r>
            <w:r>
              <w:t>градом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25"/>
              </w:rPr>
              <w:t xml:space="preserve"> </w:t>
            </w:r>
            <w:r>
              <w:t>др.,</w:t>
            </w:r>
            <w:r>
              <w:rPr>
                <w:spacing w:val="25"/>
              </w:rPr>
              <w:t xml:space="preserve"> </w:t>
            </w:r>
            <w:r>
              <w:t>их</w:t>
            </w:r>
          </w:p>
          <w:p w:rsidR="00B9570C" w:rsidRDefault="00B9570C">
            <w:pPr>
              <w:pStyle w:val="TableParagraph"/>
              <w:spacing w:line="252" w:lineRule="exact"/>
              <w:ind w:left="109" w:right="92"/>
              <w:jc w:val="both"/>
            </w:pPr>
            <w:r>
              <w:t>признаки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возможные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proofErr w:type="gramStart"/>
            <w:r>
              <w:t>д-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ствия</w:t>
            </w:r>
            <w:proofErr w:type="spellEnd"/>
            <w:r>
              <w:t>.</w:t>
            </w:r>
          </w:p>
        </w:tc>
        <w:tc>
          <w:tcPr>
            <w:tcW w:w="1275" w:type="dxa"/>
          </w:tcPr>
          <w:p w:rsidR="00B9570C" w:rsidRPr="00371711" w:rsidRDefault="00B9570C" w:rsidP="00B9570C">
            <w:r>
              <w:lastRenderedPageBreak/>
              <w:t>21-22нед.</w:t>
            </w:r>
          </w:p>
        </w:tc>
      </w:tr>
      <w:tr w:rsidR="00B9570C" w:rsidTr="00067D95">
        <w:trPr>
          <w:trHeight w:val="1261"/>
        </w:trPr>
        <w:tc>
          <w:tcPr>
            <w:tcW w:w="816" w:type="dxa"/>
          </w:tcPr>
          <w:p w:rsidR="00B9570C" w:rsidRDefault="00B9570C">
            <w:pPr>
              <w:pStyle w:val="TableParagraph"/>
              <w:spacing w:line="247" w:lineRule="exact"/>
              <w:ind w:left="108"/>
            </w:pPr>
            <w:r>
              <w:t>23-24</w:t>
            </w:r>
          </w:p>
        </w:tc>
        <w:tc>
          <w:tcPr>
            <w:tcW w:w="3828" w:type="dxa"/>
          </w:tcPr>
          <w:p w:rsidR="00B9570C" w:rsidRDefault="00B9570C">
            <w:pPr>
              <w:pStyle w:val="TableParagraph"/>
              <w:ind w:left="108" w:right="91"/>
              <w:jc w:val="both"/>
            </w:pPr>
            <w:r>
              <w:t>Причины</w:t>
            </w:r>
            <w:r>
              <w:rPr>
                <w:spacing w:val="1"/>
              </w:rPr>
              <w:t xml:space="preserve"> </w:t>
            </w:r>
            <w:r>
              <w:t>дорожно-транспортного</w:t>
            </w:r>
            <w:r>
              <w:rPr>
                <w:spacing w:val="-52"/>
              </w:rPr>
              <w:t xml:space="preserve"> </w:t>
            </w:r>
            <w:r>
              <w:t>травматизма.</w:t>
            </w:r>
            <w:r>
              <w:rPr>
                <w:spacing w:val="1"/>
              </w:rPr>
              <w:t xml:space="preserve"> </w:t>
            </w:r>
            <w:r>
              <w:t>Государственная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proofErr w:type="gramStart"/>
            <w:r>
              <w:t>н-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спекция</w:t>
            </w:r>
            <w:proofErr w:type="spellEnd"/>
            <w:r>
              <w:rPr>
                <w:spacing w:val="8"/>
              </w:rPr>
              <w:t xml:space="preserve"> </w:t>
            </w:r>
            <w:r>
              <w:t>безопасности</w:t>
            </w:r>
            <w:r>
              <w:rPr>
                <w:spacing w:val="8"/>
              </w:rPr>
              <w:t xml:space="preserve"> </w:t>
            </w:r>
            <w:r>
              <w:t>дорожного</w:t>
            </w:r>
          </w:p>
          <w:p w:rsidR="00B9570C" w:rsidRDefault="00B9570C">
            <w:pPr>
              <w:pStyle w:val="TableParagraph"/>
              <w:spacing w:line="252" w:lineRule="exact"/>
              <w:ind w:left="108" w:right="94"/>
              <w:jc w:val="both"/>
            </w:pPr>
            <w:r>
              <w:t>движения.</w:t>
            </w:r>
            <w:r>
              <w:rPr>
                <w:spacing w:val="1"/>
              </w:rPr>
              <w:t xml:space="preserve"> </w:t>
            </w:r>
            <w:r>
              <w:t>Соблюдение</w:t>
            </w:r>
            <w:r>
              <w:rPr>
                <w:spacing w:val="1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дв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жения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велосипедистами.</w:t>
            </w:r>
          </w:p>
        </w:tc>
        <w:tc>
          <w:tcPr>
            <w:tcW w:w="2268" w:type="dxa"/>
            <w:vMerge w:val="restart"/>
            <w:tcBorders>
              <w:bottom w:val="single" w:sz="6" w:space="0" w:color="000000"/>
            </w:tcBorders>
          </w:tcPr>
          <w:p w:rsidR="00B9570C" w:rsidRDefault="00B9570C">
            <w:pPr>
              <w:pStyle w:val="TableParagraph"/>
              <w:ind w:left="109" w:right="159"/>
            </w:pPr>
            <w:r>
              <w:t>Встреча</w:t>
            </w:r>
            <w:r>
              <w:rPr>
                <w:spacing w:val="16"/>
              </w:rPr>
              <w:t xml:space="preserve"> </w:t>
            </w:r>
            <w:r>
              <w:t>с</w:t>
            </w:r>
            <w:r>
              <w:rPr>
                <w:spacing w:val="16"/>
              </w:rPr>
              <w:t xml:space="preserve"> </w:t>
            </w:r>
            <w:proofErr w:type="spellStart"/>
            <w:r>
              <w:t>инспект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ром ГИБДД</w:t>
            </w:r>
          </w:p>
          <w:p w:rsidR="00B9570C" w:rsidRDefault="00B9570C">
            <w:pPr>
              <w:pStyle w:val="TableParagraph"/>
              <w:ind w:left="0"/>
              <w:rPr>
                <w:b/>
                <w:sz w:val="24"/>
              </w:rPr>
            </w:pPr>
          </w:p>
          <w:p w:rsidR="00B9570C" w:rsidRDefault="00B9570C">
            <w:pPr>
              <w:pStyle w:val="TableParagraph"/>
              <w:ind w:left="0"/>
              <w:rPr>
                <w:b/>
                <w:sz w:val="24"/>
              </w:rPr>
            </w:pPr>
          </w:p>
          <w:p w:rsidR="00B9570C" w:rsidRDefault="00B9570C">
            <w:pPr>
              <w:pStyle w:val="TableParagraph"/>
              <w:ind w:left="0"/>
              <w:rPr>
                <w:b/>
                <w:sz w:val="24"/>
              </w:rPr>
            </w:pPr>
          </w:p>
          <w:p w:rsidR="00B9570C" w:rsidRDefault="00B9570C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B9570C" w:rsidRDefault="00B9570C">
            <w:pPr>
              <w:pStyle w:val="TableParagraph"/>
              <w:spacing w:line="236" w:lineRule="exact"/>
              <w:ind w:left="109"/>
            </w:pPr>
            <w:r>
              <w:t>Видео-занятие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B9570C" w:rsidRDefault="00B9570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9570C" w:rsidRPr="00371711" w:rsidRDefault="00B9570C" w:rsidP="00B9570C">
            <w:r>
              <w:t xml:space="preserve">23-24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B9570C" w:rsidTr="00067D95">
        <w:trPr>
          <w:trHeight w:val="581"/>
        </w:trPr>
        <w:tc>
          <w:tcPr>
            <w:tcW w:w="816" w:type="dxa"/>
            <w:tcBorders>
              <w:bottom w:val="single" w:sz="6" w:space="0" w:color="000000"/>
            </w:tcBorders>
          </w:tcPr>
          <w:p w:rsidR="00B9570C" w:rsidRDefault="00B9570C">
            <w:pPr>
              <w:pStyle w:val="TableParagraph"/>
              <w:spacing w:line="243" w:lineRule="exact"/>
              <w:ind w:left="108"/>
            </w:pPr>
            <w:r>
              <w:t>25-26</w:t>
            </w:r>
          </w:p>
        </w:tc>
        <w:tc>
          <w:tcPr>
            <w:tcW w:w="3828" w:type="dxa"/>
            <w:tcBorders>
              <w:bottom w:val="single" w:sz="6" w:space="0" w:color="000000"/>
            </w:tcBorders>
          </w:tcPr>
          <w:p w:rsidR="00B9570C" w:rsidRDefault="00B9570C">
            <w:pPr>
              <w:pStyle w:val="TableParagraph"/>
              <w:tabs>
                <w:tab w:val="left" w:pos="2111"/>
                <w:tab w:val="left" w:pos="3323"/>
              </w:tabs>
              <w:ind w:left="108" w:right="94"/>
            </w:pPr>
            <w:r>
              <w:t>Железнодорожный</w:t>
            </w:r>
            <w:r>
              <w:tab/>
              <w:t>транспорт,</w:t>
            </w:r>
            <w:r>
              <w:tab/>
            </w:r>
            <w:proofErr w:type="spellStart"/>
            <w:r>
              <w:rPr>
                <w:spacing w:val="-1"/>
              </w:rPr>
              <w:t>об</w:t>
            </w:r>
            <w:proofErr w:type="gramStart"/>
            <w:r>
              <w:rPr>
                <w:spacing w:val="-1"/>
              </w:rPr>
              <w:t>я</w:t>
            </w:r>
            <w:proofErr w:type="spellEnd"/>
            <w:r>
              <w:rPr>
                <w:spacing w:val="-1"/>
              </w:rP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занности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пассажира.</w:t>
            </w:r>
          </w:p>
        </w:tc>
        <w:tc>
          <w:tcPr>
            <w:tcW w:w="2268" w:type="dxa"/>
            <w:vMerge/>
            <w:tcBorders>
              <w:top w:val="nil"/>
              <w:bottom w:val="single" w:sz="6" w:space="0" w:color="000000"/>
            </w:tcBorders>
          </w:tcPr>
          <w:p w:rsidR="00B9570C" w:rsidRDefault="00B9570C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B9570C" w:rsidRDefault="00B9570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9570C" w:rsidRPr="00371711" w:rsidRDefault="00B9570C" w:rsidP="00B9570C">
            <w:r>
              <w:t xml:space="preserve">25-26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B9570C" w:rsidTr="00067D95">
        <w:trPr>
          <w:trHeight w:val="755"/>
        </w:trPr>
        <w:tc>
          <w:tcPr>
            <w:tcW w:w="816" w:type="dxa"/>
            <w:tcBorders>
              <w:top w:val="single" w:sz="6" w:space="0" w:color="000000"/>
            </w:tcBorders>
          </w:tcPr>
          <w:p w:rsidR="00B9570C" w:rsidRDefault="00B9570C">
            <w:pPr>
              <w:pStyle w:val="TableParagraph"/>
              <w:spacing w:line="244" w:lineRule="exact"/>
              <w:ind w:left="108"/>
            </w:pPr>
            <w:r>
              <w:t>27-28</w:t>
            </w:r>
          </w:p>
        </w:tc>
        <w:tc>
          <w:tcPr>
            <w:tcW w:w="3828" w:type="dxa"/>
            <w:tcBorders>
              <w:top w:val="single" w:sz="6" w:space="0" w:color="000000"/>
            </w:tcBorders>
          </w:tcPr>
          <w:p w:rsidR="00B9570C" w:rsidRDefault="00B9570C">
            <w:pPr>
              <w:pStyle w:val="TableParagraph"/>
              <w:ind w:left="108" w:right="89"/>
            </w:pPr>
            <w:r>
              <w:t>Ориентирование</w:t>
            </w:r>
            <w:r>
              <w:rPr>
                <w:spacing w:val="22"/>
              </w:rPr>
              <w:t xml:space="preserve"> </w:t>
            </w:r>
            <w:r>
              <w:t>на</w:t>
            </w:r>
            <w:r>
              <w:rPr>
                <w:spacing w:val="22"/>
              </w:rPr>
              <w:t xml:space="preserve"> </w:t>
            </w:r>
            <w:r>
              <w:t>местности.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Опр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деление</w:t>
            </w:r>
            <w:r>
              <w:rPr>
                <w:spacing w:val="-4"/>
              </w:rPr>
              <w:t xml:space="preserve"> </w:t>
            </w:r>
            <w:r>
              <w:t>сторон</w:t>
            </w:r>
            <w:r>
              <w:rPr>
                <w:spacing w:val="-1"/>
              </w:rPr>
              <w:t xml:space="preserve"> </w:t>
            </w:r>
            <w:r>
              <w:t>горизонта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компасу,</w:t>
            </w:r>
          </w:p>
          <w:p w:rsidR="00B9570C" w:rsidRDefault="00B9570C">
            <w:pPr>
              <w:pStyle w:val="TableParagraph"/>
              <w:spacing w:line="238" w:lineRule="exact"/>
              <w:ind w:left="108"/>
            </w:pPr>
            <w:r>
              <w:t>солнцу,</w:t>
            </w:r>
            <w:r>
              <w:rPr>
                <w:spacing w:val="-1"/>
              </w:rPr>
              <w:t xml:space="preserve"> </w:t>
            </w:r>
            <w:r>
              <w:t>часам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местным</w:t>
            </w:r>
            <w:r>
              <w:rPr>
                <w:spacing w:val="-4"/>
              </w:rPr>
              <w:t xml:space="preserve"> </w:t>
            </w:r>
            <w:r>
              <w:t>предметам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</w:tcBorders>
          </w:tcPr>
          <w:p w:rsidR="00B9570C" w:rsidRDefault="00B9570C">
            <w:pPr>
              <w:pStyle w:val="TableParagraph"/>
              <w:spacing w:line="244" w:lineRule="exact"/>
              <w:ind w:left="109"/>
            </w:pPr>
            <w:r>
              <w:t>Практикум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B9570C" w:rsidRDefault="00B9570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9570C" w:rsidRPr="00371711" w:rsidRDefault="00B9570C" w:rsidP="00B9570C">
            <w:r>
              <w:t xml:space="preserve">27 -28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B9570C" w:rsidTr="00067D95">
        <w:trPr>
          <w:trHeight w:val="506"/>
        </w:trPr>
        <w:tc>
          <w:tcPr>
            <w:tcW w:w="816" w:type="dxa"/>
          </w:tcPr>
          <w:p w:rsidR="00B9570C" w:rsidRDefault="00B9570C">
            <w:pPr>
              <w:pStyle w:val="TableParagraph"/>
              <w:spacing w:line="247" w:lineRule="exact"/>
              <w:ind w:left="108"/>
            </w:pPr>
            <w:r>
              <w:t>29-30</w:t>
            </w:r>
          </w:p>
        </w:tc>
        <w:tc>
          <w:tcPr>
            <w:tcW w:w="3828" w:type="dxa"/>
          </w:tcPr>
          <w:p w:rsidR="00B9570C" w:rsidRDefault="00B9570C">
            <w:pPr>
              <w:pStyle w:val="TableParagraph"/>
              <w:spacing w:line="247" w:lineRule="exact"/>
              <w:ind w:left="108"/>
            </w:pPr>
            <w:r>
              <w:t>Безопасная</w:t>
            </w:r>
            <w:r>
              <w:rPr>
                <w:spacing w:val="18"/>
              </w:rPr>
              <w:t xml:space="preserve"> </w:t>
            </w:r>
            <w:r>
              <w:t>переправа</w:t>
            </w:r>
            <w:r>
              <w:rPr>
                <w:spacing w:val="72"/>
              </w:rPr>
              <w:t xml:space="preserve"> </w:t>
            </w:r>
            <w:r>
              <w:t>через</w:t>
            </w:r>
            <w:r>
              <w:rPr>
                <w:spacing w:val="72"/>
              </w:rPr>
              <w:t xml:space="preserve"> </w:t>
            </w:r>
            <w:proofErr w:type="gramStart"/>
            <w:r>
              <w:t>водную</w:t>
            </w:r>
            <w:proofErr w:type="gramEnd"/>
          </w:p>
          <w:p w:rsidR="00B9570C" w:rsidRDefault="00B9570C">
            <w:pPr>
              <w:pStyle w:val="TableParagraph"/>
              <w:spacing w:before="1" w:line="238" w:lineRule="exact"/>
              <w:ind w:left="108"/>
            </w:pPr>
            <w:r>
              <w:t>преграду.</w:t>
            </w:r>
            <w:r>
              <w:rPr>
                <w:spacing w:val="-3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вязать</w:t>
            </w:r>
            <w:r>
              <w:rPr>
                <w:spacing w:val="-2"/>
              </w:rPr>
              <w:t xml:space="preserve"> </w:t>
            </w:r>
            <w:r>
              <w:t>узлы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B9570C" w:rsidRDefault="00B9570C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:rsidR="00B9570C" w:rsidRDefault="00B9570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9570C" w:rsidRPr="00371711" w:rsidRDefault="00B9570C" w:rsidP="00B9570C">
            <w:r>
              <w:t xml:space="preserve">29-30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B9570C" w:rsidTr="00067D95">
        <w:trPr>
          <w:trHeight w:val="506"/>
        </w:trPr>
        <w:tc>
          <w:tcPr>
            <w:tcW w:w="816" w:type="dxa"/>
          </w:tcPr>
          <w:p w:rsidR="00B9570C" w:rsidRDefault="00B9570C">
            <w:pPr>
              <w:pStyle w:val="TableParagraph"/>
              <w:spacing w:line="247" w:lineRule="exact"/>
              <w:ind w:left="108"/>
            </w:pPr>
            <w:r>
              <w:t>31-32</w:t>
            </w:r>
          </w:p>
        </w:tc>
        <w:tc>
          <w:tcPr>
            <w:tcW w:w="3828" w:type="dxa"/>
          </w:tcPr>
          <w:p w:rsidR="00B9570C" w:rsidRDefault="00B9570C">
            <w:pPr>
              <w:pStyle w:val="TableParagraph"/>
              <w:spacing w:line="247" w:lineRule="exact"/>
              <w:ind w:left="108"/>
            </w:pPr>
            <w:r>
              <w:t>Костер.</w:t>
            </w:r>
            <w:r>
              <w:rPr>
                <w:spacing w:val="20"/>
              </w:rPr>
              <w:t xml:space="preserve"> </w:t>
            </w:r>
            <w:r>
              <w:t>Меры</w:t>
            </w:r>
            <w:r>
              <w:rPr>
                <w:spacing w:val="76"/>
              </w:rPr>
              <w:t xml:space="preserve"> </w:t>
            </w:r>
            <w:r>
              <w:t>пожарной</w:t>
            </w:r>
            <w:r>
              <w:rPr>
                <w:spacing w:val="75"/>
              </w:rPr>
              <w:t xml:space="preserve"> </w:t>
            </w:r>
            <w:r>
              <w:t>безопасно-</w:t>
            </w:r>
          </w:p>
          <w:p w:rsidR="00B9570C" w:rsidRDefault="00B9570C">
            <w:pPr>
              <w:pStyle w:val="TableParagraph"/>
              <w:spacing w:before="1" w:line="238" w:lineRule="exact"/>
              <w:ind w:left="108"/>
            </w:pPr>
            <w:proofErr w:type="spellStart"/>
            <w:r>
              <w:t>сти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при разведении</w:t>
            </w:r>
            <w:r>
              <w:rPr>
                <w:spacing w:val="-3"/>
              </w:rPr>
              <w:t xml:space="preserve"> </w:t>
            </w:r>
            <w:r>
              <w:t>костра</w:t>
            </w:r>
          </w:p>
        </w:tc>
        <w:tc>
          <w:tcPr>
            <w:tcW w:w="2268" w:type="dxa"/>
          </w:tcPr>
          <w:p w:rsidR="00B9570C" w:rsidRDefault="00B9570C">
            <w:pPr>
              <w:pStyle w:val="TableParagraph"/>
              <w:spacing w:line="247" w:lineRule="exact"/>
              <w:ind w:left="109"/>
            </w:pPr>
            <w:r>
              <w:t>Видео-занятие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B9570C" w:rsidRDefault="00B9570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9570C" w:rsidRPr="00371711" w:rsidRDefault="00B9570C" w:rsidP="00B9570C">
            <w:r>
              <w:t>31-32не</w:t>
            </w:r>
            <w:r w:rsidR="00856849">
              <w:t>д.</w:t>
            </w:r>
          </w:p>
        </w:tc>
      </w:tr>
      <w:tr w:rsidR="00B9570C" w:rsidTr="00067D95">
        <w:trPr>
          <w:trHeight w:val="2387"/>
        </w:trPr>
        <w:tc>
          <w:tcPr>
            <w:tcW w:w="816" w:type="dxa"/>
          </w:tcPr>
          <w:p w:rsidR="00B9570C" w:rsidRDefault="00B9570C">
            <w:pPr>
              <w:pStyle w:val="TableParagraph"/>
              <w:spacing w:line="247" w:lineRule="exact"/>
              <w:ind w:left="108"/>
            </w:pPr>
            <w:r>
              <w:t>33-34</w:t>
            </w:r>
          </w:p>
        </w:tc>
        <w:tc>
          <w:tcPr>
            <w:tcW w:w="3828" w:type="dxa"/>
          </w:tcPr>
          <w:p w:rsidR="00B9570C" w:rsidRDefault="00B9570C">
            <w:pPr>
              <w:pStyle w:val="TableParagraph"/>
              <w:ind w:left="108" w:right="95"/>
              <w:jc w:val="both"/>
            </w:pPr>
            <w:r>
              <w:t>Основные правила поведения на воде,</w:t>
            </w:r>
            <w:r>
              <w:rPr>
                <w:spacing w:val="-52"/>
              </w:rPr>
              <w:t xml:space="preserve"> </w:t>
            </w:r>
            <w:r>
              <w:t>при купании, отдыхе у воды, катании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лодке. Итоговое</w:t>
            </w:r>
            <w:r>
              <w:rPr>
                <w:spacing w:val="-1"/>
              </w:rPr>
              <w:t xml:space="preserve"> </w:t>
            </w:r>
            <w:r>
              <w:t>тестирование.</w:t>
            </w:r>
          </w:p>
        </w:tc>
        <w:tc>
          <w:tcPr>
            <w:tcW w:w="2268" w:type="dxa"/>
          </w:tcPr>
          <w:p w:rsidR="00B9570C" w:rsidRDefault="00B9570C">
            <w:pPr>
              <w:pStyle w:val="TableParagraph"/>
              <w:spacing w:line="247" w:lineRule="exact"/>
              <w:ind w:left="109"/>
            </w:pPr>
            <w:r>
              <w:t>Практикум</w:t>
            </w:r>
          </w:p>
        </w:tc>
        <w:tc>
          <w:tcPr>
            <w:tcW w:w="1834" w:type="dxa"/>
            <w:vMerge/>
            <w:tcBorders>
              <w:top w:val="nil"/>
            </w:tcBorders>
          </w:tcPr>
          <w:p w:rsidR="00B9570C" w:rsidRDefault="00B9570C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9570C" w:rsidRPr="00371711" w:rsidRDefault="00856849" w:rsidP="00B9570C">
            <w:r>
              <w:t>33-34 нед.</w:t>
            </w:r>
          </w:p>
        </w:tc>
      </w:tr>
      <w:tr w:rsidR="00067D95" w:rsidTr="00067D95">
        <w:trPr>
          <w:trHeight w:val="254"/>
        </w:trPr>
        <w:tc>
          <w:tcPr>
            <w:tcW w:w="8746" w:type="dxa"/>
            <w:gridSpan w:val="4"/>
          </w:tcPr>
          <w:p w:rsidR="00067D95" w:rsidRDefault="00067D95">
            <w:pPr>
              <w:pStyle w:val="TableParagraph"/>
              <w:spacing w:before="1" w:line="233" w:lineRule="exact"/>
              <w:ind w:left="0" w:right="96"/>
              <w:jc w:val="right"/>
              <w:rPr>
                <w:b/>
              </w:rPr>
            </w:pPr>
            <w:r>
              <w:rPr>
                <w:b/>
              </w:rPr>
              <w:lastRenderedPageBreak/>
              <w:t>Итого: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17часов</w:t>
            </w:r>
          </w:p>
        </w:tc>
        <w:tc>
          <w:tcPr>
            <w:tcW w:w="1275" w:type="dxa"/>
          </w:tcPr>
          <w:p w:rsidR="00067D95" w:rsidRDefault="00067D95">
            <w:pPr>
              <w:pStyle w:val="TableParagraph"/>
              <w:spacing w:before="1" w:line="233" w:lineRule="exact"/>
              <w:ind w:left="0" w:right="96"/>
              <w:jc w:val="right"/>
              <w:rPr>
                <w:b/>
              </w:rPr>
            </w:pPr>
          </w:p>
        </w:tc>
      </w:tr>
    </w:tbl>
    <w:p w:rsidR="00E860FC" w:rsidRDefault="00E860FC">
      <w:pPr>
        <w:pStyle w:val="a3"/>
        <w:spacing w:before="7"/>
        <w:ind w:left="0"/>
        <w:rPr>
          <w:b/>
          <w:sz w:val="14"/>
        </w:rPr>
      </w:pPr>
    </w:p>
    <w:p w:rsidR="00E860FC" w:rsidRDefault="00F714FF">
      <w:pPr>
        <w:pStyle w:val="1"/>
        <w:numPr>
          <w:ilvl w:val="0"/>
          <w:numId w:val="19"/>
        </w:numPr>
        <w:tabs>
          <w:tab w:val="left" w:pos="568"/>
        </w:tabs>
        <w:spacing w:before="90"/>
        <w:ind w:left="252" w:right="402" w:firstLine="0"/>
        <w:jc w:val="left"/>
      </w:pPr>
      <w:r>
        <w:t>Требования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уровню</w:t>
      </w:r>
      <w:r>
        <w:rPr>
          <w:spacing w:val="8"/>
        </w:rPr>
        <w:t xml:space="preserve"> </w:t>
      </w:r>
      <w:r>
        <w:t>подготовки</w:t>
      </w:r>
      <w:r>
        <w:rPr>
          <w:spacing w:val="8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учебному</w:t>
      </w:r>
      <w:r>
        <w:rPr>
          <w:spacing w:val="11"/>
        </w:rPr>
        <w:t xml:space="preserve"> </w:t>
      </w:r>
      <w:r>
        <w:t>курсу</w:t>
      </w:r>
      <w:r>
        <w:rPr>
          <w:spacing w:val="9"/>
        </w:rPr>
        <w:t xml:space="preserve"> </w:t>
      </w:r>
      <w:r>
        <w:t>внеурочной</w:t>
      </w:r>
      <w:r>
        <w:rPr>
          <w:spacing w:val="7"/>
        </w:rPr>
        <w:t xml:space="preserve"> </w:t>
      </w:r>
      <w:r>
        <w:t>деятел</w:t>
      </w:r>
      <w:proofErr w:type="gramStart"/>
      <w:r>
        <w:t>ь-</w:t>
      </w:r>
      <w:proofErr w:type="gramEnd"/>
      <w:r>
        <w:rPr>
          <w:spacing w:val="-57"/>
        </w:rPr>
        <w:t xml:space="preserve"> </w:t>
      </w:r>
      <w:proofErr w:type="spellStart"/>
      <w:r w:rsidR="00FC5673">
        <w:t>ности</w:t>
      </w:r>
      <w:proofErr w:type="spellEnd"/>
      <w:r w:rsidR="00FC5673">
        <w:t xml:space="preserve"> «Безопасное детство»»</w:t>
      </w:r>
    </w:p>
    <w:p w:rsidR="00E860FC" w:rsidRDefault="00F714FF">
      <w:pPr>
        <w:pStyle w:val="2"/>
        <w:spacing w:before="1"/>
      </w:pPr>
      <w:r>
        <w:t>К</w:t>
      </w:r>
      <w:r>
        <w:rPr>
          <w:spacing w:val="-3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класса</w:t>
      </w:r>
      <w:r>
        <w:rPr>
          <w:spacing w:val="-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знать: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line="293" w:lineRule="exact"/>
        <w:ind w:hanging="285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дороги;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2" w:line="294" w:lineRule="exact"/>
        <w:ind w:hanging="285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велосипедах;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2" w:line="237" w:lineRule="auto"/>
        <w:ind w:right="413"/>
        <w:rPr>
          <w:sz w:val="24"/>
        </w:rPr>
      </w:pPr>
      <w:r>
        <w:rPr>
          <w:sz w:val="24"/>
        </w:rPr>
        <w:t>правила</w:t>
      </w:r>
      <w:r>
        <w:rPr>
          <w:spacing w:val="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9"/>
          <w:sz w:val="24"/>
        </w:rPr>
        <w:t xml:space="preserve"> </w:t>
      </w:r>
      <w:r>
        <w:rPr>
          <w:sz w:val="24"/>
        </w:rPr>
        <w:t>следовании</w:t>
      </w:r>
      <w:r>
        <w:rPr>
          <w:spacing w:val="9"/>
          <w:sz w:val="24"/>
        </w:rPr>
        <w:t xml:space="preserve"> </w:t>
      </w:r>
      <w:r>
        <w:rPr>
          <w:sz w:val="24"/>
        </w:rPr>
        <w:t>железнодорожным</w:t>
      </w:r>
      <w:r>
        <w:rPr>
          <w:spacing w:val="8"/>
          <w:sz w:val="24"/>
        </w:rPr>
        <w:t xml:space="preserve"> </w:t>
      </w:r>
      <w:r>
        <w:rPr>
          <w:sz w:val="24"/>
        </w:rPr>
        <w:t>транспортом,</w:t>
      </w:r>
      <w:r>
        <w:rPr>
          <w:spacing w:val="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пассажира;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4" w:line="237" w:lineRule="auto"/>
        <w:ind w:right="403"/>
        <w:rPr>
          <w:sz w:val="24"/>
        </w:rPr>
      </w:pPr>
      <w:r>
        <w:rPr>
          <w:sz w:val="24"/>
        </w:rPr>
        <w:t>основные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воде,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купании,</w:t>
      </w:r>
      <w:r>
        <w:rPr>
          <w:spacing w:val="5"/>
          <w:sz w:val="24"/>
        </w:rPr>
        <w:t xml:space="preserve"> </w:t>
      </w:r>
      <w:r>
        <w:rPr>
          <w:sz w:val="24"/>
        </w:rPr>
        <w:t>отдыхе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воды,</w:t>
      </w:r>
      <w:r>
        <w:rPr>
          <w:spacing w:val="5"/>
          <w:sz w:val="24"/>
        </w:rPr>
        <w:t xml:space="preserve"> </w:t>
      </w:r>
      <w:r>
        <w:rPr>
          <w:sz w:val="24"/>
        </w:rPr>
        <w:t>катании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лодке,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спасания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утопающих, 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спасательные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5" w:line="237" w:lineRule="auto"/>
        <w:ind w:right="410"/>
        <w:rPr>
          <w:sz w:val="24"/>
        </w:rPr>
      </w:pPr>
      <w:r>
        <w:rPr>
          <w:sz w:val="24"/>
        </w:rPr>
        <w:t>как</w:t>
      </w:r>
      <w:r>
        <w:rPr>
          <w:spacing w:val="56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56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55"/>
          <w:sz w:val="24"/>
        </w:rPr>
        <w:t xml:space="preserve"> </w:t>
      </w:r>
      <w:r>
        <w:rPr>
          <w:sz w:val="24"/>
        </w:rPr>
        <w:t>как</w:t>
      </w:r>
      <w:r>
        <w:rPr>
          <w:spacing w:val="57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7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56"/>
          <w:sz w:val="24"/>
        </w:rPr>
        <w:t xml:space="preserve"> </w:t>
      </w:r>
      <w:r>
        <w:rPr>
          <w:sz w:val="24"/>
        </w:rPr>
        <w:t>переправу</w:t>
      </w:r>
      <w:r>
        <w:rPr>
          <w:spacing w:val="54"/>
          <w:sz w:val="24"/>
        </w:rPr>
        <w:t xml:space="preserve"> </w:t>
      </w:r>
      <w:r>
        <w:rPr>
          <w:sz w:val="24"/>
        </w:rPr>
        <w:t>через</w:t>
      </w:r>
      <w:r>
        <w:rPr>
          <w:spacing w:val="57"/>
          <w:sz w:val="24"/>
        </w:rPr>
        <w:t xml:space="preserve"> </w:t>
      </w:r>
      <w:r>
        <w:rPr>
          <w:sz w:val="24"/>
        </w:rPr>
        <w:t>водную</w:t>
      </w:r>
      <w:r>
        <w:rPr>
          <w:spacing w:val="-57"/>
          <w:sz w:val="24"/>
        </w:rPr>
        <w:t xml:space="preserve"> </w:t>
      </w:r>
      <w:r>
        <w:rPr>
          <w:sz w:val="24"/>
        </w:rPr>
        <w:t>преграду;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2" w:line="293" w:lineRule="exact"/>
        <w:ind w:hanging="285"/>
        <w:rPr>
          <w:sz w:val="24"/>
        </w:rPr>
      </w:pP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костра;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line="293" w:lineRule="exact"/>
        <w:ind w:hanging="285"/>
        <w:rPr>
          <w:sz w:val="24"/>
        </w:rPr>
      </w:pP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5"/>
          <w:sz w:val="24"/>
        </w:rPr>
        <w:t xml:space="preserve"> </w:t>
      </w:r>
      <w:r>
        <w:rPr>
          <w:sz w:val="24"/>
        </w:rPr>
        <w:t>«скорую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вызова;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ind w:right="409"/>
        <w:rPr>
          <w:sz w:val="24"/>
        </w:rPr>
      </w:pPr>
      <w:proofErr w:type="gramStart"/>
      <w:r>
        <w:rPr>
          <w:sz w:val="24"/>
        </w:rPr>
        <w:t>основные</w:t>
      </w:r>
      <w:r>
        <w:rPr>
          <w:spacing w:val="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7"/>
          <w:sz w:val="24"/>
        </w:rPr>
        <w:t xml:space="preserve"> </w:t>
      </w:r>
      <w:r>
        <w:rPr>
          <w:sz w:val="24"/>
        </w:rPr>
        <w:t>«здоровье»,</w:t>
      </w:r>
      <w:r>
        <w:rPr>
          <w:spacing w:val="10"/>
          <w:sz w:val="24"/>
        </w:rPr>
        <w:t xml:space="preserve"> </w:t>
      </w:r>
      <w:r>
        <w:rPr>
          <w:sz w:val="24"/>
        </w:rPr>
        <w:t>«здоровый</w:t>
      </w:r>
      <w:r>
        <w:rPr>
          <w:spacing w:val="6"/>
          <w:sz w:val="24"/>
        </w:rPr>
        <w:t xml:space="preserve"> </w:t>
      </w:r>
      <w:r>
        <w:rPr>
          <w:sz w:val="24"/>
        </w:rPr>
        <w:t>образ</w:t>
      </w:r>
      <w:r>
        <w:rPr>
          <w:spacing w:val="6"/>
          <w:sz w:val="24"/>
        </w:rPr>
        <w:t xml:space="preserve"> </w:t>
      </w:r>
      <w:r>
        <w:rPr>
          <w:sz w:val="24"/>
        </w:rPr>
        <w:t>жизни»,</w:t>
      </w:r>
      <w:r>
        <w:rPr>
          <w:spacing w:val="6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4"/>
          <w:sz w:val="24"/>
        </w:rPr>
        <w:t xml:space="preserve"> </w:t>
      </w:r>
      <w:r>
        <w:rPr>
          <w:sz w:val="24"/>
        </w:rPr>
        <w:t>отрицательно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(курение, алкоголь, токсикомания).</w:t>
      </w:r>
      <w:proofErr w:type="gramEnd"/>
    </w:p>
    <w:p w:rsidR="00E860FC" w:rsidRDefault="00F714FF">
      <w:pPr>
        <w:pStyle w:val="1"/>
        <w:spacing w:before="3" w:line="275" w:lineRule="exact"/>
        <w:ind w:left="171"/>
      </w:pPr>
      <w:r>
        <w:t>Уметь: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line="292" w:lineRule="exact"/>
        <w:ind w:hanging="285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дорогу,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перекресток;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ind w:right="405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компасу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 определять расстояние по карте и местности, организовать безопасную переправу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2"/>
          <w:sz w:val="24"/>
        </w:rPr>
        <w:t xml:space="preserve"> </w:t>
      </w:r>
      <w:r>
        <w:rPr>
          <w:sz w:val="24"/>
        </w:rPr>
        <w:t>ручей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канаву,</w:t>
      </w:r>
      <w:r>
        <w:rPr>
          <w:spacing w:val="-1"/>
          <w:sz w:val="24"/>
        </w:rPr>
        <w:t xml:space="preserve"> </w:t>
      </w:r>
      <w:r>
        <w:rPr>
          <w:sz w:val="24"/>
        </w:rPr>
        <w:t>завязать</w:t>
      </w:r>
      <w:r>
        <w:rPr>
          <w:spacing w:val="-2"/>
          <w:sz w:val="24"/>
        </w:rPr>
        <w:t xml:space="preserve"> </w:t>
      </w:r>
      <w:r>
        <w:rPr>
          <w:sz w:val="24"/>
        </w:rPr>
        <w:t>1—2</w:t>
      </w:r>
      <w:r>
        <w:rPr>
          <w:spacing w:val="-2"/>
          <w:sz w:val="24"/>
        </w:rPr>
        <w:t xml:space="preserve"> </w:t>
      </w:r>
      <w:r>
        <w:rPr>
          <w:sz w:val="24"/>
        </w:rPr>
        <w:t>вида узлов,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погасить</w:t>
      </w:r>
      <w:r>
        <w:rPr>
          <w:spacing w:val="-1"/>
          <w:sz w:val="24"/>
        </w:rPr>
        <w:t xml:space="preserve"> </w:t>
      </w:r>
      <w:r>
        <w:rPr>
          <w:sz w:val="24"/>
        </w:rPr>
        <w:t>костер;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1" w:line="237" w:lineRule="auto"/>
        <w:ind w:right="413"/>
        <w:jc w:val="both"/>
        <w:rPr>
          <w:sz w:val="24"/>
        </w:rPr>
      </w:pPr>
      <w:r>
        <w:rPr>
          <w:sz w:val="24"/>
        </w:rPr>
        <w:t>вызвать «скорую помощь», оказать первую медицинскую помощь при порезах и ссадинах,</w:t>
      </w:r>
      <w:r>
        <w:rPr>
          <w:spacing w:val="1"/>
          <w:sz w:val="24"/>
        </w:rPr>
        <w:t xml:space="preserve"> </w:t>
      </w:r>
      <w:r>
        <w:rPr>
          <w:sz w:val="24"/>
        </w:rPr>
        <w:t>ушибе, небольшом ожоге, при попадании инородного тела в глаз, ухо или нос, при укусах</w:t>
      </w:r>
      <w:r>
        <w:rPr>
          <w:spacing w:val="1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-1"/>
          <w:sz w:val="24"/>
        </w:rPr>
        <w:t xml:space="preserve"> </w:t>
      </w:r>
      <w:r>
        <w:rPr>
          <w:sz w:val="24"/>
        </w:rPr>
        <w:t>собак, кошек, при кровотечении из</w:t>
      </w:r>
      <w:r>
        <w:rPr>
          <w:spacing w:val="-1"/>
          <w:sz w:val="24"/>
        </w:rPr>
        <w:t xml:space="preserve"> </w:t>
      </w:r>
      <w:r>
        <w:rPr>
          <w:sz w:val="24"/>
        </w:rPr>
        <w:t>носа;</w:t>
      </w:r>
    </w:p>
    <w:p w:rsidR="00E860FC" w:rsidRDefault="00F714FF">
      <w:pPr>
        <w:pStyle w:val="a5"/>
        <w:numPr>
          <w:ilvl w:val="0"/>
          <w:numId w:val="15"/>
        </w:numPr>
        <w:tabs>
          <w:tab w:val="left" w:pos="537"/>
        </w:tabs>
        <w:spacing w:before="8" w:line="237" w:lineRule="auto"/>
        <w:ind w:right="407"/>
        <w:jc w:val="both"/>
        <w:rPr>
          <w:sz w:val="24"/>
        </w:rPr>
      </w:pPr>
      <w:r>
        <w:rPr>
          <w:sz w:val="24"/>
        </w:rPr>
        <w:t>оказать первую медицинскую помощь при травме опорно-двигательного аппарата (кистей рук,</w:t>
      </w:r>
      <w:r>
        <w:rPr>
          <w:spacing w:val="-57"/>
          <w:sz w:val="24"/>
        </w:rPr>
        <w:t xml:space="preserve"> </w:t>
      </w:r>
      <w:r>
        <w:rPr>
          <w:sz w:val="24"/>
        </w:rPr>
        <w:t>бедра,</w:t>
      </w:r>
      <w:r>
        <w:rPr>
          <w:spacing w:val="-1"/>
          <w:sz w:val="24"/>
        </w:rPr>
        <w:t xml:space="preserve"> </w:t>
      </w:r>
      <w:r>
        <w:rPr>
          <w:sz w:val="24"/>
        </w:rPr>
        <w:t>колена).</w:t>
      </w:r>
    </w:p>
    <w:p w:rsidR="00E860FC" w:rsidRDefault="00E860FC">
      <w:pPr>
        <w:spacing w:line="237" w:lineRule="auto"/>
        <w:jc w:val="both"/>
        <w:rPr>
          <w:sz w:val="24"/>
        </w:rPr>
      </w:pPr>
    </w:p>
    <w:p w:rsidR="00E860FC" w:rsidRPr="00067D95" w:rsidRDefault="00F714FF">
      <w:pPr>
        <w:pStyle w:val="1"/>
        <w:numPr>
          <w:ilvl w:val="0"/>
          <w:numId w:val="19"/>
        </w:numPr>
        <w:tabs>
          <w:tab w:val="left" w:pos="631"/>
        </w:tabs>
        <w:spacing w:before="194" w:line="235" w:lineRule="auto"/>
        <w:ind w:left="252" w:right="403" w:firstLine="0"/>
        <w:jc w:val="left"/>
        <w:rPr>
          <w:b w:val="0"/>
        </w:rPr>
      </w:pPr>
      <w:r>
        <w:t>Форма</w:t>
      </w:r>
      <w:r>
        <w:rPr>
          <w:spacing w:val="34"/>
        </w:rPr>
        <w:t xml:space="preserve"> </w:t>
      </w:r>
      <w:r w:rsidR="00FC5673" w:rsidRPr="00067D95">
        <w:rPr>
          <w:b w:val="0"/>
        </w:rPr>
        <w:t xml:space="preserve">итогового мероприятия </w:t>
      </w:r>
      <w:r w:rsidR="00067D95" w:rsidRPr="00067D95">
        <w:rPr>
          <w:b w:val="0"/>
        </w:rPr>
        <w:t xml:space="preserve"> - викторина.</w:t>
      </w:r>
    </w:p>
    <w:p w:rsidR="00E860FC" w:rsidRDefault="00F714FF">
      <w:pPr>
        <w:pStyle w:val="1"/>
        <w:numPr>
          <w:ilvl w:val="0"/>
          <w:numId w:val="19"/>
        </w:numPr>
        <w:tabs>
          <w:tab w:val="left" w:pos="520"/>
        </w:tabs>
        <w:spacing w:before="190"/>
        <w:ind w:left="252" w:right="403" w:firstLine="0"/>
        <w:jc w:val="left"/>
      </w:pPr>
      <w:r>
        <w:t>Материально-техническое</w:t>
      </w:r>
      <w:r>
        <w:rPr>
          <w:spacing w:val="22"/>
        </w:rPr>
        <w:t xml:space="preserve"> </w:t>
      </w:r>
      <w:r>
        <w:t>обеспечение</w:t>
      </w:r>
      <w:r>
        <w:rPr>
          <w:spacing w:val="25"/>
        </w:rPr>
        <w:t xml:space="preserve"> </w:t>
      </w:r>
      <w:r>
        <w:t>образовательного</w:t>
      </w:r>
      <w:r>
        <w:rPr>
          <w:spacing w:val="23"/>
        </w:rPr>
        <w:t xml:space="preserve"> </w:t>
      </w:r>
      <w:r>
        <w:t>процесса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курсу</w:t>
      </w:r>
      <w:r>
        <w:rPr>
          <w:spacing w:val="26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 «Безопасное детство»», 1-4 классы</w:t>
      </w:r>
    </w:p>
    <w:p w:rsidR="00E860FC" w:rsidRDefault="00E860FC">
      <w:pPr>
        <w:pStyle w:val="a3"/>
        <w:ind w:left="0"/>
        <w:rPr>
          <w:b/>
          <w:sz w:val="20"/>
        </w:rPr>
      </w:pPr>
    </w:p>
    <w:p w:rsidR="00E860FC" w:rsidRDefault="00E860FC">
      <w:pPr>
        <w:pStyle w:val="a3"/>
        <w:spacing w:before="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9"/>
        <w:gridCol w:w="3154"/>
        <w:gridCol w:w="3800"/>
      </w:tblGrid>
      <w:tr w:rsidR="00E860FC">
        <w:trPr>
          <w:trHeight w:val="757"/>
        </w:trPr>
        <w:tc>
          <w:tcPr>
            <w:tcW w:w="3479" w:type="dxa"/>
          </w:tcPr>
          <w:p w:rsidR="00E860FC" w:rsidRDefault="00F714FF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154" w:type="dxa"/>
          </w:tcPr>
          <w:p w:rsidR="00E860FC" w:rsidRDefault="00F714FF">
            <w:pPr>
              <w:pStyle w:val="TableParagraph"/>
              <w:ind w:left="109" w:right="396"/>
              <w:rPr>
                <w:b/>
              </w:rPr>
            </w:pPr>
            <w:r>
              <w:rPr>
                <w:b/>
              </w:rPr>
              <w:t>Наименование объектов 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средств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материально-</w:t>
            </w:r>
          </w:p>
          <w:p w:rsidR="00E860FC" w:rsidRDefault="00F714FF">
            <w:pPr>
              <w:pStyle w:val="TableParagraph"/>
              <w:spacing w:line="233" w:lineRule="exact"/>
              <w:ind w:left="109"/>
              <w:rPr>
                <w:b/>
              </w:rPr>
            </w:pPr>
            <w:r>
              <w:rPr>
                <w:b/>
              </w:rPr>
              <w:t>технического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обеспечения</w:t>
            </w:r>
          </w:p>
        </w:tc>
        <w:tc>
          <w:tcPr>
            <w:tcW w:w="3800" w:type="dxa"/>
          </w:tcPr>
          <w:p w:rsidR="00E860FC" w:rsidRDefault="00E860FC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E860FC" w:rsidRDefault="00F714F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Дидактическое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описание</w:t>
            </w:r>
          </w:p>
        </w:tc>
      </w:tr>
      <w:tr w:rsidR="00E860FC">
        <w:trPr>
          <w:trHeight w:val="7085"/>
        </w:trPr>
        <w:tc>
          <w:tcPr>
            <w:tcW w:w="3479" w:type="dxa"/>
          </w:tcPr>
          <w:p w:rsidR="00E860FC" w:rsidRDefault="00F714FF">
            <w:pPr>
              <w:pStyle w:val="TableParagraph"/>
              <w:spacing w:line="247" w:lineRule="exact"/>
            </w:pPr>
            <w:r>
              <w:lastRenderedPageBreak/>
              <w:t>1.</w:t>
            </w:r>
          </w:p>
        </w:tc>
        <w:tc>
          <w:tcPr>
            <w:tcW w:w="3154" w:type="dxa"/>
          </w:tcPr>
          <w:p w:rsidR="00E860FC" w:rsidRDefault="00F714FF">
            <w:pPr>
              <w:pStyle w:val="TableParagraph"/>
              <w:spacing w:line="247" w:lineRule="exact"/>
              <w:ind w:left="109"/>
            </w:pPr>
            <w:r>
              <w:t>Учебник,</w:t>
            </w:r>
            <w:r>
              <w:rPr>
                <w:spacing w:val="-4"/>
              </w:rPr>
              <w:t xml:space="preserve"> </w:t>
            </w:r>
            <w:r>
              <w:t>учебные</w:t>
            </w:r>
            <w:r>
              <w:rPr>
                <w:spacing w:val="-4"/>
              </w:rPr>
              <w:t xml:space="preserve"> </w:t>
            </w:r>
            <w:r>
              <w:t>пособия</w:t>
            </w:r>
          </w:p>
        </w:tc>
        <w:tc>
          <w:tcPr>
            <w:tcW w:w="3800" w:type="dxa"/>
          </w:tcPr>
          <w:p w:rsidR="00E860FC" w:rsidRDefault="00F714FF">
            <w:pPr>
              <w:pStyle w:val="TableParagraph"/>
              <w:ind w:right="389"/>
            </w:pPr>
            <w:r>
              <w:rPr>
                <w:b/>
              </w:rPr>
              <w:t>Литература для учителя</w:t>
            </w:r>
            <w:r>
              <w:rPr>
                <w:b/>
                <w:spacing w:val="1"/>
              </w:rPr>
              <w:t xml:space="preserve"> </w:t>
            </w:r>
            <w:r>
              <w:t>1.Авторская программа</w:t>
            </w:r>
            <w:r>
              <w:rPr>
                <w:spacing w:val="1"/>
              </w:rPr>
              <w:t xml:space="preserve"> </w:t>
            </w:r>
            <w:r>
              <w:t>Л.П.Анастасовой, П.В.Ижевского,</w:t>
            </w:r>
            <w:r>
              <w:rPr>
                <w:spacing w:val="-52"/>
              </w:rPr>
              <w:t xml:space="preserve"> </w:t>
            </w:r>
            <w:r>
              <w:t>Н.В. Ивановой.- М.: Просвещение,</w:t>
            </w:r>
            <w:r>
              <w:rPr>
                <w:spacing w:val="-52"/>
              </w:rPr>
              <w:t xml:space="preserve"> </w:t>
            </w:r>
            <w:r>
              <w:t>2011.</w:t>
            </w:r>
          </w:p>
          <w:p w:rsidR="00E860FC" w:rsidRDefault="00F714FF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right="324" w:firstLine="0"/>
              <w:jc w:val="both"/>
            </w:pPr>
            <w:proofErr w:type="spellStart"/>
            <w:r>
              <w:t>Анастасова</w:t>
            </w:r>
            <w:proofErr w:type="gramStart"/>
            <w:r>
              <w:t>.Л</w:t>
            </w:r>
            <w:proofErr w:type="gramEnd"/>
            <w:r>
              <w:t>.П</w:t>
            </w:r>
            <w:proofErr w:type="spellEnd"/>
            <w:r>
              <w:t xml:space="preserve">. Основы </w:t>
            </w:r>
            <w:proofErr w:type="spellStart"/>
            <w:r>
              <w:t>безопас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ности</w:t>
            </w:r>
            <w:proofErr w:type="spellEnd"/>
            <w:r>
              <w:t xml:space="preserve"> жизнедеятельности: учебник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./Л.П.Анастасова,</w:t>
            </w:r>
          </w:p>
          <w:p w:rsidR="00E860FC" w:rsidRDefault="00F714FF">
            <w:pPr>
              <w:pStyle w:val="TableParagraph"/>
              <w:ind w:right="537"/>
              <w:jc w:val="both"/>
            </w:pPr>
            <w:r>
              <w:t>П.В.</w:t>
            </w:r>
            <w:proofErr w:type="gramStart"/>
            <w:r>
              <w:t>Ижевский</w:t>
            </w:r>
            <w:proofErr w:type="gramEnd"/>
            <w:r>
              <w:t>,</w:t>
            </w:r>
            <w:r>
              <w:rPr>
                <w:spacing w:val="-8"/>
              </w:rPr>
              <w:t xml:space="preserve"> </w:t>
            </w:r>
            <w:r>
              <w:t>Н.В.Иванова,-</w:t>
            </w:r>
            <w:r>
              <w:rPr>
                <w:spacing w:val="-11"/>
              </w:rPr>
              <w:t xml:space="preserve"> </w:t>
            </w:r>
            <w:r>
              <w:t>3-е</w:t>
            </w:r>
            <w:r>
              <w:rPr>
                <w:spacing w:val="-53"/>
              </w:rPr>
              <w:t xml:space="preserve"> </w:t>
            </w:r>
            <w:r>
              <w:t>изд.,-</w:t>
            </w:r>
            <w:r>
              <w:rPr>
                <w:spacing w:val="-5"/>
              </w:rPr>
              <w:t xml:space="preserve"> </w:t>
            </w:r>
            <w:r>
              <w:t>М.:</w:t>
            </w:r>
            <w:r>
              <w:rPr>
                <w:spacing w:val="1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2011.</w:t>
            </w:r>
          </w:p>
          <w:p w:rsidR="00E860FC" w:rsidRDefault="00F714FF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right="324" w:firstLine="0"/>
              <w:jc w:val="both"/>
            </w:pPr>
            <w:proofErr w:type="spellStart"/>
            <w:r>
              <w:t>Анастасова</w:t>
            </w:r>
            <w:proofErr w:type="gramStart"/>
            <w:r>
              <w:t>.Л</w:t>
            </w:r>
            <w:proofErr w:type="gramEnd"/>
            <w:r>
              <w:t>.П</w:t>
            </w:r>
            <w:proofErr w:type="spellEnd"/>
            <w:r>
              <w:t xml:space="preserve">. Основы </w:t>
            </w:r>
            <w:proofErr w:type="spellStart"/>
            <w:r>
              <w:t>безопас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ности</w:t>
            </w:r>
            <w:proofErr w:type="spellEnd"/>
            <w:r>
              <w:t xml:space="preserve"> жизнедеятельности: учебник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./Л.П.Анастасова,</w:t>
            </w:r>
          </w:p>
          <w:p w:rsidR="00E860FC" w:rsidRDefault="00F714FF">
            <w:pPr>
              <w:pStyle w:val="TableParagraph"/>
              <w:ind w:right="537"/>
            </w:pPr>
            <w:r>
              <w:t>П.В.</w:t>
            </w:r>
            <w:proofErr w:type="gramStart"/>
            <w:r>
              <w:t>Ижевский</w:t>
            </w:r>
            <w:proofErr w:type="gramEnd"/>
            <w:r>
              <w:t>,</w:t>
            </w:r>
            <w:r>
              <w:rPr>
                <w:spacing w:val="-8"/>
              </w:rPr>
              <w:t xml:space="preserve"> </w:t>
            </w:r>
            <w:r>
              <w:t>Н.В.Иванова,-</w:t>
            </w:r>
            <w:r>
              <w:rPr>
                <w:spacing w:val="-11"/>
              </w:rPr>
              <w:t xml:space="preserve"> </w:t>
            </w:r>
            <w:r>
              <w:t>3-е</w:t>
            </w:r>
            <w:r>
              <w:rPr>
                <w:spacing w:val="-52"/>
              </w:rPr>
              <w:t xml:space="preserve"> </w:t>
            </w:r>
            <w:r>
              <w:t>изд.,-</w:t>
            </w:r>
            <w:r>
              <w:rPr>
                <w:spacing w:val="-5"/>
              </w:rPr>
              <w:t xml:space="preserve"> </w:t>
            </w:r>
            <w:r>
              <w:t>М.:</w:t>
            </w:r>
            <w:r>
              <w:rPr>
                <w:spacing w:val="1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2011..</w:t>
            </w:r>
          </w:p>
          <w:p w:rsidR="00E860FC" w:rsidRDefault="00F714FF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ind w:right="324" w:firstLine="0"/>
            </w:pPr>
            <w:r>
              <w:t xml:space="preserve">Анастасова Л.П. Основы </w:t>
            </w:r>
            <w:proofErr w:type="spellStart"/>
            <w:r>
              <w:t>безопа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ности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жизнедеятельности:</w:t>
            </w:r>
          </w:p>
          <w:p w:rsidR="00E860FC" w:rsidRDefault="00F714FF">
            <w:pPr>
              <w:pStyle w:val="TableParagraph"/>
              <w:ind w:right="253"/>
            </w:pPr>
            <w:proofErr w:type="spellStart"/>
            <w:r>
              <w:t>учеб</w:t>
            </w:r>
            <w:proofErr w:type="gramStart"/>
            <w:r>
              <w:t>.п</w:t>
            </w:r>
            <w:proofErr w:type="gramEnd"/>
            <w:r>
              <w:t>особие</w:t>
            </w:r>
            <w:proofErr w:type="spellEnd"/>
            <w:r>
              <w:t xml:space="preserve"> для 3- 4 </w:t>
            </w:r>
            <w:proofErr w:type="spellStart"/>
            <w:r>
              <w:t>кл</w:t>
            </w:r>
            <w:proofErr w:type="spellEnd"/>
            <w:r>
              <w:t xml:space="preserve">./Л.П. </w:t>
            </w:r>
            <w:proofErr w:type="spellStart"/>
            <w:r>
              <w:t>Ан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стасова</w:t>
            </w:r>
            <w:proofErr w:type="spellEnd"/>
            <w:r>
              <w:t xml:space="preserve">, П.В.Ижевский, Н.В. </w:t>
            </w:r>
            <w:proofErr w:type="spellStart"/>
            <w:r>
              <w:t>Ивано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ва</w:t>
            </w:r>
            <w:proofErr w:type="spellEnd"/>
            <w:r>
              <w:t>,-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1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2014.</w:t>
            </w:r>
          </w:p>
          <w:p w:rsidR="00E860FC" w:rsidRDefault="00F714FF">
            <w:pPr>
              <w:pStyle w:val="TableParagraph"/>
              <w:spacing w:line="242" w:lineRule="auto"/>
              <w:ind w:right="162"/>
              <w:rPr>
                <w:b/>
              </w:rPr>
            </w:pPr>
            <w:r>
              <w:rPr>
                <w:b/>
              </w:rPr>
              <w:t xml:space="preserve">Литература для обучающегося, </w:t>
            </w:r>
            <w:proofErr w:type="spellStart"/>
            <w:r>
              <w:rPr>
                <w:b/>
              </w:rPr>
              <w:t>р</w:t>
            </w:r>
            <w:proofErr w:type="gramStart"/>
            <w:r>
              <w:rPr>
                <w:b/>
              </w:rPr>
              <w:t>о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дителей</w:t>
            </w:r>
            <w:proofErr w:type="spellEnd"/>
          </w:p>
          <w:p w:rsidR="00E860FC" w:rsidRDefault="00F714FF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ind w:right="324" w:firstLine="0"/>
              <w:jc w:val="both"/>
            </w:pPr>
            <w:proofErr w:type="spellStart"/>
            <w:r>
              <w:t>Анастасова</w:t>
            </w:r>
            <w:proofErr w:type="gramStart"/>
            <w:r>
              <w:t>.Л</w:t>
            </w:r>
            <w:proofErr w:type="gramEnd"/>
            <w:r>
              <w:t>.П</w:t>
            </w:r>
            <w:proofErr w:type="spellEnd"/>
            <w:r>
              <w:t xml:space="preserve">. Основы </w:t>
            </w:r>
            <w:proofErr w:type="spellStart"/>
            <w:r>
              <w:t>безопас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ности</w:t>
            </w:r>
            <w:proofErr w:type="spellEnd"/>
            <w:r>
              <w:t xml:space="preserve"> жизнедеятельности: учебник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 xml:space="preserve">1 </w:t>
            </w:r>
            <w:proofErr w:type="spellStart"/>
            <w:r>
              <w:t>кл</w:t>
            </w:r>
            <w:proofErr w:type="spellEnd"/>
            <w:r>
              <w:t>./Л.П.Анастасова,</w:t>
            </w:r>
          </w:p>
          <w:p w:rsidR="00E860FC" w:rsidRDefault="00F714FF">
            <w:pPr>
              <w:pStyle w:val="TableParagraph"/>
              <w:ind w:right="537"/>
            </w:pPr>
            <w:r>
              <w:t>П.В.</w:t>
            </w:r>
            <w:proofErr w:type="gramStart"/>
            <w:r>
              <w:t>Ижевский</w:t>
            </w:r>
            <w:proofErr w:type="gramEnd"/>
            <w:r>
              <w:t>,</w:t>
            </w:r>
            <w:r>
              <w:rPr>
                <w:spacing w:val="-8"/>
              </w:rPr>
              <w:t xml:space="preserve"> </w:t>
            </w:r>
            <w:r>
              <w:t>Н.В.Иванова,-</w:t>
            </w:r>
            <w:r>
              <w:rPr>
                <w:spacing w:val="-11"/>
              </w:rPr>
              <w:t xml:space="preserve"> </w:t>
            </w:r>
            <w:r>
              <w:t>3-е</w:t>
            </w:r>
            <w:r>
              <w:rPr>
                <w:spacing w:val="-52"/>
              </w:rPr>
              <w:t xml:space="preserve"> </w:t>
            </w:r>
            <w:r>
              <w:t>изд.,-</w:t>
            </w:r>
            <w:r>
              <w:rPr>
                <w:spacing w:val="-5"/>
              </w:rPr>
              <w:t xml:space="preserve"> </w:t>
            </w:r>
            <w:r>
              <w:t>М.:</w:t>
            </w:r>
            <w:r>
              <w:rPr>
                <w:spacing w:val="1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2011.</w:t>
            </w:r>
          </w:p>
          <w:p w:rsidR="00E860FC" w:rsidRDefault="00F714FF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40" w:lineRule="exact"/>
              <w:ind w:left="274"/>
            </w:pPr>
            <w:proofErr w:type="spellStart"/>
            <w:r>
              <w:t>Анастасова</w:t>
            </w:r>
            <w:proofErr w:type="gramStart"/>
            <w:r>
              <w:t>.Л</w:t>
            </w:r>
            <w:proofErr w:type="gramEnd"/>
            <w:r>
              <w:t>.П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t>Основы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безопас</w:t>
            </w:r>
            <w:proofErr w:type="spellEnd"/>
            <w:r>
              <w:t>-</w:t>
            </w:r>
          </w:p>
        </w:tc>
      </w:tr>
    </w:tbl>
    <w:p w:rsidR="00E860FC" w:rsidRDefault="00E860FC">
      <w:pPr>
        <w:spacing w:line="240" w:lineRule="exact"/>
        <w:sectPr w:rsidR="00E860FC">
          <w:pgSz w:w="11910" w:h="16840"/>
          <w:pgMar w:top="800" w:right="300" w:bottom="1720" w:left="880" w:header="0" w:footer="145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9"/>
        <w:gridCol w:w="3154"/>
        <w:gridCol w:w="3800"/>
      </w:tblGrid>
      <w:tr w:rsidR="00E860FC">
        <w:trPr>
          <w:trHeight w:val="2277"/>
        </w:trPr>
        <w:tc>
          <w:tcPr>
            <w:tcW w:w="3479" w:type="dxa"/>
          </w:tcPr>
          <w:p w:rsidR="00E860FC" w:rsidRDefault="00E860FC">
            <w:pPr>
              <w:pStyle w:val="TableParagraph"/>
              <w:ind w:left="0"/>
            </w:pPr>
          </w:p>
        </w:tc>
        <w:tc>
          <w:tcPr>
            <w:tcW w:w="3154" w:type="dxa"/>
          </w:tcPr>
          <w:p w:rsidR="00E860FC" w:rsidRDefault="00E860FC">
            <w:pPr>
              <w:pStyle w:val="TableParagraph"/>
              <w:ind w:left="0"/>
            </w:pPr>
          </w:p>
        </w:tc>
        <w:tc>
          <w:tcPr>
            <w:tcW w:w="3800" w:type="dxa"/>
          </w:tcPr>
          <w:p w:rsidR="00E860FC" w:rsidRDefault="00F714FF">
            <w:pPr>
              <w:pStyle w:val="TableParagraph"/>
              <w:ind w:right="354"/>
            </w:pPr>
            <w:proofErr w:type="spellStart"/>
            <w:r>
              <w:t>ности</w:t>
            </w:r>
            <w:proofErr w:type="spellEnd"/>
            <w:r>
              <w:t xml:space="preserve"> жизнедеятельности: учебник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 xml:space="preserve">2 </w:t>
            </w:r>
            <w:proofErr w:type="spellStart"/>
            <w:r>
              <w:t>кл</w:t>
            </w:r>
            <w:proofErr w:type="spellEnd"/>
            <w:r>
              <w:t>./Л.П.Анастасова,</w:t>
            </w:r>
          </w:p>
          <w:p w:rsidR="00E860FC" w:rsidRDefault="00F714FF">
            <w:pPr>
              <w:pStyle w:val="TableParagraph"/>
              <w:ind w:right="537"/>
            </w:pPr>
            <w:r>
              <w:t>П.В.</w:t>
            </w:r>
            <w:proofErr w:type="gramStart"/>
            <w:r>
              <w:t>Ижевский</w:t>
            </w:r>
            <w:proofErr w:type="gramEnd"/>
            <w:r>
              <w:t>,</w:t>
            </w:r>
            <w:r>
              <w:rPr>
                <w:spacing w:val="-8"/>
              </w:rPr>
              <w:t xml:space="preserve"> </w:t>
            </w:r>
            <w:r>
              <w:t>Н.В.Иванова,-</w:t>
            </w:r>
            <w:r>
              <w:rPr>
                <w:spacing w:val="-11"/>
              </w:rPr>
              <w:t xml:space="preserve"> </w:t>
            </w:r>
            <w:r>
              <w:t>3-е</w:t>
            </w:r>
            <w:r>
              <w:rPr>
                <w:spacing w:val="-52"/>
              </w:rPr>
              <w:t xml:space="preserve"> </w:t>
            </w:r>
            <w:r>
              <w:t>изд.,-</w:t>
            </w:r>
            <w:r>
              <w:rPr>
                <w:spacing w:val="-5"/>
              </w:rPr>
              <w:t xml:space="preserve"> </w:t>
            </w:r>
            <w:r>
              <w:t>М.:</w:t>
            </w:r>
            <w:r>
              <w:rPr>
                <w:spacing w:val="1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2011..</w:t>
            </w:r>
          </w:p>
          <w:p w:rsidR="00E860FC" w:rsidRDefault="00F714FF">
            <w:pPr>
              <w:pStyle w:val="TableParagraph"/>
              <w:ind w:right="311"/>
            </w:pPr>
            <w:r>
              <w:t xml:space="preserve">3.Анастасова Л.П. Основы </w:t>
            </w:r>
            <w:proofErr w:type="spellStart"/>
            <w:r>
              <w:t>безопа</w:t>
            </w:r>
            <w:proofErr w:type="gramStart"/>
            <w:r>
              <w:t>с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ности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жизнедеятельности:</w:t>
            </w:r>
          </w:p>
          <w:p w:rsidR="00E860FC" w:rsidRDefault="00F714FF">
            <w:pPr>
              <w:pStyle w:val="TableParagraph"/>
              <w:ind w:right="244"/>
            </w:pPr>
            <w:proofErr w:type="spellStart"/>
            <w:r>
              <w:t>учеб</w:t>
            </w:r>
            <w:proofErr w:type="gramStart"/>
            <w:r>
              <w:t>.п</w:t>
            </w:r>
            <w:proofErr w:type="gramEnd"/>
            <w:r>
              <w:t>особие</w:t>
            </w:r>
            <w:proofErr w:type="spellEnd"/>
            <w:r>
              <w:t xml:space="preserve"> для 3- 4 </w:t>
            </w:r>
            <w:proofErr w:type="spellStart"/>
            <w:r>
              <w:t>кл</w:t>
            </w:r>
            <w:proofErr w:type="spellEnd"/>
            <w:r>
              <w:t xml:space="preserve">./Л.П. </w:t>
            </w:r>
            <w:proofErr w:type="spellStart"/>
            <w:r>
              <w:t>Ан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стасова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П.В.Ижевский, Н.В.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Ивано</w:t>
            </w:r>
            <w:proofErr w:type="spellEnd"/>
            <w:r>
              <w:t>-</w:t>
            </w:r>
          </w:p>
          <w:p w:rsidR="00E860FC" w:rsidRDefault="00F714FF">
            <w:pPr>
              <w:pStyle w:val="TableParagraph"/>
              <w:spacing w:line="238" w:lineRule="exact"/>
            </w:pPr>
            <w:proofErr w:type="spellStart"/>
            <w:r>
              <w:t>ва</w:t>
            </w:r>
            <w:proofErr w:type="spellEnd"/>
            <w:r>
              <w:t>,-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1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2014.</w:t>
            </w:r>
          </w:p>
        </w:tc>
      </w:tr>
      <w:tr w:rsidR="00E860FC">
        <w:trPr>
          <w:trHeight w:val="254"/>
        </w:trPr>
        <w:tc>
          <w:tcPr>
            <w:tcW w:w="10433" w:type="dxa"/>
            <w:gridSpan w:val="3"/>
          </w:tcPr>
          <w:p w:rsidR="00E860FC" w:rsidRDefault="00F714FF">
            <w:pPr>
              <w:pStyle w:val="TableParagraph"/>
              <w:spacing w:line="234" w:lineRule="exact"/>
              <w:ind w:left="1586" w:right="1580"/>
              <w:jc w:val="center"/>
              <w:rPr>
                <w:b/>
              </w:rPr>
            </w:pPr>
            <w:r>
              <w:rPr>
                <w:b/>
              </w:rPr>
              <w:t>Электронные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печатные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информационные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ресурсы</w:t>
            </w:r>
          </w:p>
        </w:tc>
      </w:tr>
      <w:tr w:rsidR="00E860FC">
        <w:trPr>
          <w:trHeight w:val="1264"/>
        </w:trPr>
        <w:tc>
          <w:tcPr>
            <w:tcW w:w="3479" w:type="dxa"/>
          </w:tcPr>
          <w:p w:rsidR="00E860FC" w:rsidRDefault="00F714FF">
            <w:pPr>
              <w:pStyle w:val="TableParagraph"/>
              <w:spacing w:line="247" w:lineRule="exact"/>
            </w:pPr>
            <w:r>
              <w:t>2.</w:t>
            </w:r>
          </w:p>
        </w:tc>
        <w:tc>
          <w:tcPr>
            <w:tcW w:w="3154" w:type="dxa"/>
          </w:tcPr>
          <w:p w:rsidR="00E860FC" w:rsidRDefault="00F714FF">
            <w:pPr>
              <w:pStyle w:val="TableParagraph"/>
              <w:spacing w:line="246" w:lineRule="exact"/>
              <w:ind w:left="109"/>
            </w:pPr>
            <w:r>
              <w:t>Интерактивный</w:t>
            </w:r>
            <w:r>
              <w:rPr>
                <w:spacing w:val="-4"/>
              </w:rPr>
              <w:t xml:space="preserve"> </w:t>
            </w:r>
            <w:r>
              <w:t>комплекс</w:t>
            </w:r>
          </w:p>
          <w:p w:rsidR="00E860FC" w:rsidRDefault="00F714FF">
            <w:pPr>
              <w:pStyle w:val="TableParagraph"/>
              <w:ind w:left="109" w:right="150"/>
            </w:pPr>
            <w:r>
              <w:t>«</w:t>
            </w:r>
            <w:proofErr w:type="spellStart"/>
            <w:r>
              <w:t>Smart</w:t>
            </w:r>
            <w:proofErr w:type="spellEnd"/>
            <w:r>
              <w:t xml:space="preserve"> </w:t>
            </w:r>
            <w:proofErr w:type="spellStart"/>
            <w:r>
              <w:t>Board</w:t>
            </w:r>
            <w:proofErr w:type="spellEnd"/>
            <w:r>
              <w:t>» с программным</w:t>
            </w:r>
            <w:r>
              <w:rPr>
                <w:spacing w:val="-52"/>
              </w:rPr>
              <w:t xml:space="preserve"> </w:t>
            </w:r>
            <w:r>
              <w:t xml:space="preserve">обеспечением </w:t>
            </w:r>
            <w:proofErr w:type="spellStart"/>
            <w:r>
              <w:t>Windows</w:t>
            </w:r>
            <w:proofErr w:type="spellEnd"/>
            <w:r>
              <w:t xml:space="preserve"> </w:t>
            </w:r>
            <w:proofErr w:type="gramStart"/>
            <w:r>
              <w:t>X</w:t>
            </w:r>
            <w:proofErr w:type="gramEnd"/>
            <w:r>
              <w:t>Р и</w:t>
            </w:r>
            <w:r>
              <w:rPr>
                <w:spacing w:val="1"/>
              </w:rPr>
              <w:t xml:space="preserve"> </w:t>
            </w:r>
            <w:r>
              <w:t>программа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Office</w:t>
            </w:r>
            <w:proofErr w:type="spellEnd"/>
            <w:r>
              <w:t>-</w:t>
            </w:r>
          </w:p>
          <w:p w:rsidR="00E860FC" w:rsidRDefault="00F714FF">
            <w:pPr>
              <w:pStyle w:val="TableParagraph"/>
              <w:spacing w:before="1" w:line="238" w:lineRule="exact"/>
              <w:ind w:left="109"/>
            </w:pPr>
            <w:proofErr w:type="spellStart"/>
            <w:r>
              <w:t>PowerPoint</w:t>
            </w:r>
            <w:proofErr w:type="spellEnd"/>
            <w:r>
              <w:t>.</w:t>
            </w:r>
          </w:p>
        </w:tc>
        <w:tc>
          <w:tcPr>
            <w:tcW w:w="3800" w:type="dxa"/>
          </w:tcPr>
          <w:p w:rsidR="00E860FC" w:rsidRDefault="00F714FF">
            <w:pPr>
              <w:pStyle w:val="TableParagraph"/>
              <w:ind w:right="285"/>
              <w:jc w:val="both"/>
            </w:pPr>
            <w:r>
              <w:t xml:space="preserve">Используется учителем, </w:t>
            </w:r>
            <w:proofErr w:type="spellStart"/>
            <w:r>
              <w:t>обучающ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мися</w:t>
            </w:r>
            <w:proofErr w:type="spellEnd"/>
            <w:r>
              <w:t xml:space="preserve"> в соответствии с планируемой</w:t>
            </w:r>
            <w:r>
              <w:rPr>
                <w:spacing w:val="-52"/>
              </w:rPr>
              <w:t xml:space="preserve"> </w:t>
            </w:r>
            <w:r>
              <w:t>потребностью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учащихся.</w:t>
            </w:r>
          </w:p>
        </w:tc>
      </w:tr>
      <w:tr w:rsidR="00E860FC">
        <w:trPr>
          <w:trHeight w:val="505"/>
        </w:trPr>
        <w:tc>
          <w:tcPr>
            <w:tcW w:w="3479" w:type="dxa"/>
          </w:tcPr>
          <w:p w:rsidR="00E860FC" w:rsidRDefault="00F714FF">
            <w:pPr>
              <w:pStyle w:val="TableParagraph"/>
              <w:spacing w:line="247" w:lineRule="exact"/>
            </w:pPr>
            <w:r>
              <w:t>3.</w:t>
            </w:r>
          </w:p>
        </w:tc>
        <w:tc>
          <w:tcPr>
            <w:tcW w:w="3154" w:type="dxa"/>
          </w:tcPr>
          <w:p w:rsidR="00E860FC" w:rsidRDefault="00F714FF">
            <w:pPr>
              <w:pStyle w:val="TableParagraph"/>
              <w:spacing w:line="247" w:lineRule="exact"/>
              <w:ind w:left="109"/>
            </w:pPr>
            <w:r>
              <w:t>Документ</w:t>
            </w:r>
            <w:r>
              <w:rPr>
                <w:spacing w:val="-2"/>
              </w:rPr>
              <w:t xml:space="preserve"> </w:t>
            </w:r>
            <w:r>
              <w:t>камера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AVerMedia</w:t>
            </w:r>
            <w:proofErr w:type="spellEnd"/>
          </w:p>
        </w:tc>
        <w:tc>
          <w:tcPr>
            <w:tcW w:w="3800" w:type="dxa"/>
          </w:tcPr>
          <w:p w:rsidR="00E860FC" w:rsidRDefault="00F714FF">
            <w:pPr>
              <w:pStyle w:val="TableParagraph"/>
              <w:spacing w:line="247" w:lineRule="exact"/>
            </w:pPr>
            <w:r>
              <w:t>Используется</w:t>
            </w:r>
            <w:r>
              <w:rPr>
                <w:spacing w:val="-2"/>
              </w:rPr>
              <w:t xml:space="preserve"> </w:t>
            </w:r>
            <w:r>
              <w:t>учителем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соответ</w:t>
            </w:r>
            <w:proofErr w:type="spellEnd"/>
            <w:r>
              <w:t>-</w:t>
            </w:r>
          </w:p>
          <w:p w:rsidR="00E860FC" w:rsidRDefault="00F714FF">
            <w:pPr>
              <w:pStyle w:val="TableParagraph"/>
              <w:spacing w:before="1" w:line="238" w:lineRule="exact"/>
            </w:pPr>
            <w:proofErr w:type="spellStart"/>
            <w:r>
              <w:t>ствии</w:t>
            </w:r>
            <w:proofErr w:type="spellEnd"/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планируемой</w:t>
            </w:r>
            <w:r>
              <w:rPr>
                <w:spacing w:val="-4"/>
              </w:rPr>
              <w:t xml:space="preserve"> </w:t>
            </w:r>
            <w:r>
              <w:t>потребностью.</w:t>
            </w:r>
          </w:p>
        </w:tc>
      </w:tr>
      <w:tr w:rsidR="00E860FC">
        <w:trPr>
          <w:trHeight w:val="506"/>
        </w:trPr>
        <w:tc>
          <w:tcPr>
            <w:tcW w:w="3479" w:type="dxa"/>
          </w:tcPr>
          <w:p w:rsidR="00E860FC" w:rsidRDefault="00F714FF">
            <w:pPr>
              <w:pStyle w:val="TableParagraph"/>
              <w:spacing w:line="247" w:lineRule="exact"/>
            </w:pPr>
            <w:r>
              <w:t>4.</w:t>
            </w:r>
          </w:p>
        </w:tc>
        <w:tc>
          <w:tcPr>
            <w:tcW w:w="3154" w:type="dxa"/>
          </w:tcPr>
          <w:p w:rsidR="00E860FC" w:rsidRDefault="00F714FF">
            <w:pPr>
              <w:pStyle w:val="TableParagraph"/>
              <w:spacing w:line="247" w:lineRule="exact"/>
              <w:ind w:left="109"/>
            </w:pPr>
            <w:r>
              <w:t>Единая</w:t>
            </w:r>
            <w:r>
              <w:rPr>
                <w:spacing w:val="-2"/>
              </w:rPr>
              <w:t xml:space="preserve"> </w:t>
            </w:r>
            <w:r>
              <w:t>коллекция</w:t>
            </w:r>
            <w:r>
              <w:rPr>
                <w:spacing w:val="-2"/>
              </w:rPr>
              <w:t xml:space="preserve"> </w:t>
            </w:r>
            <w:r>
              <w:t>ЦОР.</w:t>
            </w:r>
          </w:p>
        </w:tc>
        <w:tc>
          <w:tcPr>
            <w:tcW w:w="3800" w:type="dxa"/>
          </w:tcPr>
          <w:p w:rsidR="00E860FC" w:rsidRDefault="00F714FF">
            <w:pPr>
              <w:pStyle w:val="TableParagraph"/>
              <w:spacing w:line="247" w:lineRule="exact"/>
            </w:pPr>
            <w:r>
              <w:t>Адрес</w:t>
            </w:r>
            <w:r>
              <w:rPr>
                <w:spacing w:val="-1"/>
              </w:rPr>
              <w:t xml:space="preserve"> </w:t>
            </w:r>
            <w:r>
              <w:t>сайта:</w:t>
            </w:r>
            <w:r>
              <w:rPr>
                <w:spacing w:val="-2"/>
              </w:rPr>
              <w:t xml:space="preserve"> </w:t>
            </w:r>
            <w:r>
              <w:t>http:school-</w:t>
            </w:r>
          </w:p>
          <w:p w:rsidR="00E860FC" w:rsidRDefault="00F714FF">
            <w:pPr>
              <w:pStyle w:val="TableParagraph"/>
              <w:spacing w:before="1" w:line="238" w:lineRule="exact"/>
            </w:pPr>
            <w:r>
              <w:t>collection.edu.ru</w:t>
            </w:r>
          </w:p>
        </w:tc>
      </w:tr>
      <w:tr w:rsidR="00E860FC">
        <w:trPr>
          <w:trHeight w:val="1519"/>
        </w:trPr>
        <w:tc>
          <w:tcPr>
            <w:tcW w:w="3479" w:type="dxa"/>
          </w:tcPr>
          <w:p w:rsidR="00E860FC" w:rsidRDefault="00F714FF">
            <w:pPr>
              <w:pStyle w:val="TableParagraph"/>
              <w:spacing w:line="247" w:lineRule="exact"/>
            </w:pPr>
            <w:r>
              <w:t>5.</w:t>
            </w:r>
          </w:p>
        </w:tc>
        <w:tc>
          <w:tcPr>
            <w:tcW w:w="3154" w:type="dxa"/>
          </w:tcPr>
          <w:p w:rsidR="00E860FC" w:rsidRDefault="00F714FF">
            <w:pPr>
              <w:pStyle w:val="TableParagraph"/>
              <w:spacing w:line="242" w:lineRule="auto"/>
              <w:ind w:left="109" w:right="611"/>
            </w:pPr>
            <w:r>
              <w:t>Электронный предметн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методический</w:t>
            </w:r>
            <w:r>
              <w:rPr>
                <w:spacing w:val="-2"/>
              </w:rPr>
              <w:t xml:space="preserve"> </w:t>
            </w:r>
            <w:r>
              <w:t>журнал</w:t>
            </w:r>
          </w:p>
          <w:p w:rsidR="00E860FC" w:rsidRDefault="00F714FF">
            <w:pPr>
              <w:pStyle w:val="TableParagraph"/>
              <w:ind w:left="109"/>
            </w:pPr>
            <w:r>
              <w:t xml:space="preserve">«Начальная школа» с </w:t>
            </w:r>
            <w:proofErr w:type="spellStart"/>
            <w:r>
              <w:t>прил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жением</w:t>
            </w:r>
            <w:proofErr w:type="spellEnd"/>
            <w:r>
              <w:rPr>
                <w:spacing w:val="-4"/>
              </w:rPr>
              <w:t xml:space="preserve"> </w:t>
            </w:r>
            <w:r>
              <w:t>(презентации,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разда</w:t>
            </w:r>
            <w:proofErr w:type="spellEnd"/>
            <w:r>
              <w:t>-</w:t>
            </w:r>
          </w:p>
          <w:p w:rsidR="00E860FC" w:rsidRDefault="00F714FF">
            <w:pPr>
              <w:pStyle w:val="TableParagraph"/>
              <w:spacing w:line="252" w:lineRule="exact"/>
              <w:ind w:left="109" w:right="255"/>
            </w:pPr>
            <w:r>
              <w:t xml:space="preserve">точные материалы, </w:t>
            </w:r>
            <w:proofErr w:type="spellStart"/>
            <w:r>
              <w:t>образов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тельное видео).</w:t>
            </w:r>
          </w:p>
        </w:tc>
        <w:tc>
          <w:tcPr>
            <w:tcW w:w="3800" w:type="dxa"/>
          </w:tcPr>
          <w:p w:rsidR="00E860FC" w:rsidRDefault="00F714FF">
            <w:pPr>
              <w:pStyle w:val="TableParagraph"/>
              <w:spacing w:line="242" w:lineRule="auto"/>
              <w:ind w:right="389"/>
            </w:pPr>
            <w:r>
              <w:t>Адрес сайта:</w:t>
            </w:r>
            <w:r>
              <w:rPr>
                <w:spacing w:val="1"/>
              </w:rPr>
              <w:t xml:space="preserve"> </w:t>
            </w:r>
            <w:hyperlink r:id="rId8">
              <w:r>
                <w:rPr>
                  <w:spacing w:val="-1"/>
                </w:rPr>
                <w:t>http://digital.1september.ru/</w:t>
              </w:r>
            </w:hyperlink>
          </w:p>
        </w:tc>
      </w:tr>
      <w:tr w:rsidR="00E860FC">
        <w:trPr>
          <w:trHeight w:val="3286"/>
        </w:trPr>
        <w:tc>
          <w:tcPr>
            <w:tcW w:w="3479" w:type="dxa"/>
          </w:tcPr>
          <w:p w:rsidR="00E860FC" w:rsidRDefault="00F714FF">
            <w:pPr>
              <w:pStyle w:val="TableParagraph"/>
              <w:spacing w:line="245" w:lineRule="exact"/>
            </w:pPr>
            <w:r>
              <w:t>6.</w:t>
            </w:r>
          </w:p>
        </w:tc>
        <w:tc>
          <w:tcPr>
            <w:tcW w:w="3154" w:type="dxa"/>
          </w:tcPr>
          <w:p w:rsidR="00E860FC" w:rsidRDefault="00F714FF">
            <w:pPr>
              <w:pStyle w:val="TableParagraph"/>
              <w:spacing w:line="245" w:lineRule="exact"/>
              <w:ind w:left="109"/>
            </w:pPr>
            <w:r>
              <w:t>Информационные</w:t>
            </w:r>
            <w:r>
              <w:rPr>
                <w:spacing w:val="-7"/>
              </w:rPr>
              <w:t xml:space="preserve"> </w:t>
            </w:r>
            <w:r>
              <w:t>источники</w:t>
            </w:r>
          </w:p>
        </w:tc>
        <w:tc>
          <w:tcPr>
            <w:tcW w:w="3800" w:type="dxa"/>
          </w:tcPr>
          <w:p w:rsidR="00E860FC" w:rsidRDefault="00F714FF">
            <w:pPr>
              <w:pStyle w:val="TableParagraph"/>
              <w:ind w:right="389"/>
            </w:pPr>
            <w:r>
              <w:t>http:</w:t>
            </w:r>
            <w:hyperlink r:id="rId9">
              <w:r>
                <w:t>www.Nachalka.com.</w:t>
              </w:r>
            </w:hyperlink>
            <w:r>
              <w:rPr>
                <w:spacing w:val="1"/>
              </w:rPr>
              <w:t xml:space="preserve"> </w:t>
            </w:r>
            <w:r>
              <w:t>http:</w:t>
            </w:r>
            <w:hyperlink r:id="rId10">
              <w:r>
                <w:t>www.viku.rdf.ru.</w:t>
              </w:r>
            </w:hyperlink>
            <w:r>
              <w:rPr>
                <w:spacing w:val="1"/>
              </w:rPr>
              <w:t xml:space="preserve"> </w:t>
            </w:r>
            <w:r>
              <w:t>http:</w:t>
            </w:r>
            <w:hyperlink r:id="rId11">
              <w:r>
                <w:t>www.rusedu.ru.</w:t>
              </w:r>
            </w:hyperlink>
            <w:r>
              <w:rPr>
                <w:spacing w:val="1"/>
              </w:rPr>
              <w:t xml:space="preserve"> </w:t>
            </w:r>
            <w:hyperlink r:id="rId12">
              <w:r>
                <w:rPr>
                  <w:color w:val="000080"/>
                  <w:u w:val="single" w:color="000080"/>
                </w:rPr>
                <w:t>www.center.fio.ru</w:t>
              </w:r>
            </w:hyperlink>
            <w:r>
              <w:rPr>
                <w:color w:val="000080"/>
                <w:spacing w:val="1"/>
              </w:rPr>
              <w:t xml:space="preserve"> </w:t>
            </w:r>
            <w:hyperlink r:id="rId13">
              <w:r>
                <w:rPr>
                  <w:color w:val="000080"/>
                  <w:spacing w:val="-1"/>
                  <w:u w:val="single" w:color="000080"/>
                </w:rPr>
                <w:t>http://www.maro.newmail.ru</w:t>
              </w:r>
            </w:hyperlink>
          </w:p>
          <w:p w:rsidR="00E860FC" w:rsidRPr="009062E8" w:rsidRDefault="00890FD7">
            <w:pPr>
              <w:pStyle w:val="TableParagraph"/>
              <w:rPr>
                <w:lang w:val="en-US"/>
              </w:rPr>
            </w:pPr>
            <w:hyperlink r:id="rId14">
              <w:r w:rsidR="00F714FF" w:rsidRPr="009062E8">
                <w:rPr>
                  <w:color w:val="000080"/>
                  <w:spacing w:val="-1"/>
                  <w:u w:val="single" w:color="000080"/>
                  <w:lang w:val="en-US"/>
                </w:rPr>
                <w:t>http://www.skazochki.narod.ru/index_fl</w:t>
              </w:r>
            </w:hyperlink>
            <w:r w:rsidR="00F714FF" w:rsidRPr="009062E8">
              <w:rPr>
                <w:color w:val="000080"/>
                <w:spacing w:val="-52"/>
                <w:lang w:val="en-US"/>
              </w:rPr>
              <w:t xml:space="preserve"> </w:t>
            </w:r>
            <w:hyperlink r:id="rId15">
              <w:r w:rsidR="00F714FF" w:rsidRPr="009062E8">
                <w:rPr>
                  <w:color w:val="000080"/>
                  <w:u w:val="single" w:color="000080"/>
                  <w:lang w:val="en-US"/>
                </w:rPr>
                <w:t>ash.html</w:t>
              </w:r>
            </w:hyperlink>
          </w:p>
          <w:p w:rsidR="00E860FC" w:rsidRPr="009062E8" w:rsidRDefault="00890FD7">
            <w:pPr>
              <w:pStyle w:val="TableParagraph"/>
              <w:rPr>
                <w:lang w:val="en-US"/>
              </w:rPr>
            </w:pPr>
            <w:hyperlink r:id="rId16">
              <w:r w:rsidR="00F714FF" w:rsidRPr="009062E8">
                <w:rPr>
                  <w:color w:val="000080"/>
                  <w:u w:val="single" w:color="000080"/>
                  <w:lang w:val="en-US"/>
                </w:rPr>
                <w:t>http://www.int-edu.ni</w:t>
              </w:r>
            </w:hyperlink>
            <w:r w:rsidR="00F714FF" w:rsidRPr="009062E8">
              <w:rPr>
                <w:color w:val="000080"/>
                <w:spacing w:val="1"/>
                <w:lang w:val="en-US"/>
              </w:rPr>
              <w:t xml:space="preserve"> </w:t>
            </w:r>
            <w:hyperlink r:id="rId17">
              <w:r w:rsidR="00F714FF" w:rsidRPr="009062E8">
                <w:rPr>
                  <w:color w:val="000080"/>
                  <w:spacing w:val="-1"/>
                  <w:u w:val="single" w:color="000080"/>
                  <w:lang w:val="en-US"/>
                </w:rPr>
                <w:t>http://standart.edu.ru/map.aspx</w:t>
              </w:r>
            </w:hyperlink>
            <w:r w:rsidR="00F714FF" w:rsidRPr="009062E8">
              <w:rPr>
                <w:color w:val="000080"/>
                <w:spacing w:val="-52"/>
                <w:lang w:val="en-US"/>
              </w:rPr>
              <w:t xml:space="preserve"> </w:t>
            </w:r>
            <w:r w:rsidR="00F714FF" w:rsidRPr="009062E8">
              <w:rPr>
                <w:lang w:val="en-US"/>
              </w:rPr>
              <w:t>standart.edu.ru/</w:t>
            </w:r>
            <w:r w:rsidR="00F714FF">
              <w:t>с</w:t>
            </w:r>
            <w:proofErr w:type="spellStart"/>
            <w:r w:rsidR="00F714FF" w:rsidRPr="009062E8">
              <w:rPr>
                <w:lang w:val="en-US"/>
              </w:rPr>
              <w:t>atalod</w:t>
            </w:r>
            <w:proofErr w:type="spellEnd"/>
            <w:r w:rsidR="00F714FF" w:rsidRPr="009062E8">
              <w:rPr>
                <w:lang w:val="en-US"/>
              </w:rPr>
              <w:t>.</w:t>
            </w:r>
          </w:p>
          <w:p w:rsidR="00E860FC" w:rsidRPr="009062E8" w:rsidRDefault="00890FD7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203" w:firstLine="0"/>
              <w:rPr>
                <w:lang w:val="en-US"/>
              </w:rPr>
            </w:pPr>
            <w:hyperlink r:id="rId18">
              <w:r w:rsidR="00F714FF" w:rsidRPr="009062E8">
                <w:rPr>
                  <w:color w:val="000080"/>
                  <w:spacing w:val="-1"/>
                  <w:u w:val="single" w:color="000080"/>
                  <w:lang w:val="en-US"/>
                </w:rPr>
                <w:t>http://babyscool.narod.ru/media/boo</w:t>
              </w:r>
            </w:hyperlink>
            <w:r w:rsidR="00F714FF" w:rsidRPr="009062E8">
              <w:rPr>
                <w:color w:val="000080"/>
                <w:spacing w:val="-52"/>
                <w:lang w:val="en-US"/>
              </w:rPr>
              <w:t xml:space="preserve"> </w:t>
            </w:r>
            <w:hyperlink r:id="rId19">
              <w:r w:rsidR="00F714FF" w:rsidRPr="009062E8">
                <w:rPr>
                  <w:color w:val="000080"/>
                  <w:u w:val="single" w:color="000080"/>
                  <w:lang w:val="en-US"/>
                </w:rPr>
                <w:t>k/</w:t>
              </w:r>
              <w:proofErr w:type="spellStart"/>
              <w:r w:rsidR="00F714FF" w:rsidRPr="009062E8">
                <w:rPr>
                  <w:color w:val="000080"/>
                  <w:u w:val="single" w:color="000080"/>
                  <w:lang w:val="en-US"/>
                </w:rPr>
                <w:t>metod</w:t>
              </w:r>
              <w:proofErr w:type="spellEnd"/>
              <w:r w:rsidR="00F714FF" w:rsidRPr="009062E8">
                <w:rPr>
                  <w:color w:val="000080"/>
                  <w:u w:val="single" w:color="000080"/>
                  <w:lang w:val="en-US"/>
                </w:rPr>
                <w:t>/progr.html</w:t>
              </w:r>
            </w:hyperlink>
          </w:p>
          <w:p w:rsidR="00E860FC" w:rsidRDefault="00890FD7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spacing w:line="238" w:lineRule="exact"/>
              <w:ind w:left="384" w:hanging="278"/>
            </w:pPr>
            <w:hyperlink r:id="rId20">
              <w:r w:rsidR="00F714FF">
                <w:rPr>
                  <w:color w:val="000080"/>
                  <w:u w:val="single" w:color="000080"/>
                </w:rPr>
                <w:t>http://anstars.ru/load/28</w:t>
              </w:r>
            </w:hyperlink>
          </w:p>
        </w:tc>
      </w:tr>
      <w:tr w:rsidR="00E860FC">
        <w:trPr>
          <w:trHeight w:val="1518"/>
        </w:trPr>
        <w:tc>
          <w:tcPr>
            <w:tcW w:w="3479" w:type="dxa"/>
          </w:tcPr>
          <w:p w:rsidR="00E860FC" w:rsidRDefault="00F714FF">
            <w:pPr>
              <w:pStyle w:val="TableParagraph"/>
              <w:spacing w:line="247" w:lineRule="exact"/>
            </w:pPr>
            <w:r>
              <w:t>7.</w:t>
            </w:r>
          </w:p>
        </w:tc>
        <w:tc>
          <w:tcPr>
            <w:tcW w:w="3154" w:type="dxa"/>
          </w:tcPr>
          <w:p w:rsidR="00E860FC" w:rsidRDefault="00F714FF">
            <w:pPr>
              <w:pStyle w:val="TableParagraph"/>
              <w:spacing w:line="247" w:lineRule="exact"/>
              <w:ind w:left="109"/>
            </w:pPr>
            <w:r>
              <w:t>CD-диски</w:t>
            </w:r>
          </w:p>
        </w:tc>
        <w:tc>
          <w:tcPr>
            <w:tcW w:w="3800" w:type="dxa"/>
          </w:tcPr>
          <w:p w:rsidR="00E860FC" w:rsidRDefault="00F714FF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ind w:right="198" w:firstLine="0"/>
            </w:pPr>
            <w:r>
              <w:t>Электронная версия «Дети, дорога,</w:t>
            </w:r>
            <w:r>
              <w:rPr>
                <w:spacing w:val="-52"/>
              </w:rPr>
              <w:t xml:space="preserve"> </w:t>
            </w:r>
            <w:r>
              <w:t>безопасность», Издательский Дом</w:t>
            </w:r>
            <w:r>
              <w:rPr>
                <w:spacing w:val="1"/>
              </w:rPr>
              <w:t xml:space="preserve"> </w:t>
            </w:r>
            <w:r>
              <w:t>Третий</w:t>
            </w:r>
            <w:r>
              <w:rPr>
                <w:spacing w:val="-2"/>
              </w:rPr>
              <w:t xml:space="preserve"> </w:t>
            </w:r>
            <w:r>
              <w:t>Рим», 2005.</w:t>
            </w:r>
          </w:p>
          <w:p w:rsidR="00E860FC" w:rsidRDefault="00F714FF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252" w:lineRule="exact"/>
              <w:ind w:left="274"/>
            </w:pPr>
            <w:r>
              <w:t>Самоучитель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TeachPro</w:t>
            </w:r>
            <w:proofErr w:type="spellEnd"/>
            <w:r>
              <w:rPr>
                <w:spacing w:val="-3"/>
              </w:rPr>
              <w:t xml:space="preserve"> </w:t>
            </w:r>
            <w:r>
              <w:t>Основы</w:t>
            </w:r>
            <w:proofErr w:type="gramStart"/>
            <w:r>
              <w:rPr>
                <w:spacing w:val="-1"/>
              </w:rPr>
              <w:t xml:space="preserve"> </w:t>
            </w:r>
            <w:r>
              <w:t>Б</w:t>
            </w:r>
            <w:proofErr w:type="gramEnd"/>
            <w:r>
              <w:t>ез-</w:t>
            </w:r>
          </w:p>
          <w:p w:rsidR="00E860FC" w:rsidRDefault="00F714FF">
            <w:pPr>
              <w:pStyle w:val="TableParagraph"/>
              <w:spacing w:line="252" w:lineRule="exact"/>
              <w:ind w:right="646"/>
            </w:pPr>
            <w:r>
              <w:t>опасности Жизнедеятельности.-</w:t>
            </w:r>
            <w:r>
              <w:rPr>
                <w:spacing w:val="-52"/>
              </w:rPr>
              <w:t xml:space="preserve"> </w:t>
            </w:r>
            <w:r>
              <w:t>Москва.</w:t>
            </w:r>
            <w:r>
              <w:rPr>
                <w:spacing w:val="-1"/>
              </w:rPr>
              <w:t xml:space="preserve"> </w:t>
            </w:r>
            <w:r>
              <w:t>Фирма</w:t>
            </w:r>
            <w:r>
              <w:rPr>
                <w:spacing w:val="-1"/>
              </w:rPr>
              <w:t xml:space="preserve"> </w:t>
            </w:r>
            <w:r>
              <w:t>«1С».</w:t>
            </w:r>
          </w:p>
        </w:tc>
      </w:tr>
      <w:tr w:rsidR="00E860FC">
        <w:trPr>
          <w:trHeight w:val="3036"/>
        </w:trPr>
        <w:tc>
          <w:tcPr>
            <w:tcW w:w="3479" w:type="dxa"/>
          </w:tcPr>
          <w:p w:rsidR="00E860FC" w:rsidRDefault="00F714FF">
            <w:pPr>
              <w:pStyle w:val="TableParagraph"/>
              <w:spacing w:line="247" w:lineRule="exact"/>
            </w:pPr>
            <w:r>
              <w:t>8.</w:t>
            </w:r>
          </w:p>
        </w:tc>
        <w:tc>
          <w:tcPr>
            <w:tcW w:w="3154" w:type="dxa"/>
          </w:tcPr>
          <w:p w:rsidR="00E860FC" w:rsidRDefault="00F714FF">
            <w:pPr>
              <w:pStyle w:val="TableParagraph"/>
              <w:spacing w:line="247" w:lineRule="exact"/>
              <w:ind w:left="109"/>
            </w:pPr>
            <w:r>
              <w:t>Книгопечатная</w:t>
            </w:r>
            <w:r>
              <w:rPr>
                <w:spacing w:val="-5"/>
              </w:rPr>
              <w:t xml:space="preserve"> </w:t>
            </w:r>
            <w:r>
              <w:t>продукция</w:t>
            </w:r>
          </w:p>
        </w:tc>
        <w:tc>
          <w:tcPr>
            <w:tcW w:w="3800" w:type="dxa"/>
          </w:tcPr>
          <w:p w:rsidR="00E860FC" w:rsidRDefault="00F714F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276" w:firstLine="0"/>
            </w:pPr>
            <w:r>
              <w:t>Азбука пешехода: игра для детей</w:t>
            </w:r>
            <w:r>
              <w:rPr>
                <w:spacing w:val="1"/>
              </w:rPr>
              <w:t xml:space="preserve"> </w:t>
            </w:r>
            <w:r>
              <w:t>младшего школьного возраста/ под</w:t>
            </w:r>
            <w:r>
              <w:rPr>
                <w:spacing w:val="1"/>
              </w:rPr>
              <w:t xml:space="preserve"> </w:t>
            </w:r>
            <w:r>
              <w:t xml:space="preserve">ред. А.Т. Смирнова,- М.: </w:t>
            </w:r>
            <w:proofErr w:type="spellStart"/>
            <w:r>
              <w:t>Просвещ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: </w:t>
            </w:r>
            <w:proofErr w:type="spellStart"/>
            <w:r>
              <w:t>Рилионт</w:t>
            </w:r>
            <w:proofErr w:type="spellEnd"/>
            <w:r>
              <w:t>, 2010.</w:t>
            </w:r>
          </w:p>
          <w:p w:rsidR="00E860FC" w:rsidRDefault="00F714FF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137" w:firstLine="0"/>
            </w:pPr>
            <w:r>
              <w:t xml:space="preserve">Топоров И.К. Методика </w:t>
            </w:r>
            <w:proofErr w:type="spellStart"/>
            <w:r>
              <w:t>преподав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ния</w:t>
            </w:r>
            <w:proofErr w:type="spellEnd"/>
            <w:r>
              <w:t xml:space="preserve"> курса «Основы безопасности</w:t>
            </w:r>
            <w:r>
              <w:rPr>
                <w:spacing w:val="1"/>
              </w:rPr>
              <w:t xml:space="preserve"> </w:t>
            </w:r>
            <w:r>
              <w:t xml:space="preserve">жизнедеятельности» в </w:t>
            </w:r>
            <w:proofErr w:type="spellStart"/>
            <w:r>
              <w:t>общеобразова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тельных учреждениях: кн. для учите-</w:t>
            </w:r>
            <w:r>
              <w:rPr>
                <w:spacing w:val="-52"/>
              </w:rPr>
              <w:t xml:space="preserve"> </w:t>
            </w:r>
            <w:r>
              <w:t xml:space="preserve">ля / И. К. Топоров,- М.: </w:t>
            </w:r>
            <w:proofErr w:type="spellStart"/>
            <w:r>
              <w:t>Просвеще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t>, 2010.</w:t>
            </w:r>
          </w:p>
          <w:p w:rsidR="00E860FC" w:rsidRDefault="00F714FF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252" w:lineRule="exact"/>
              <w:ind w:right="192" w:firstLine="0"/>
            </w:pPr>
            <w:r>
              <w:t>А.Т. Смирнова «Азбука пешехода:</w:t>
            </w:r>
            <w:r>
              <w:rPr>
                <w:spacing w:val="-52"/>
              </w:rPr>
              <w:t xml:space="preserve"> </w:t>
            </w:r>
            <w:r>
              <w:t>игра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младшего</w:t>
            </w:r>
            <w:r>
              <w:rPr>
                <w:spacing w:val="-4"/>
              </w:rPr>
              <w:t xml:space="preserve"> </w:t>
            </w:r>
            <w:r>
              <w:t>школьного</w:t>
            </w:r>
          </w:p>
        </w:tc>
      </w:tr>
    </w:tbl>
    <w:p w:rsidR="00E860FC" w:rsidRDefault="00E860FC">
      <w:pPr>
        <w:spacing w:line="252" w:lineRule="exact"/>
        <w:sectPr w:rsidR="00E860FC">
          <w:pgSz w:w="11910" w:h="16840"/>
          <w:pgMar w:top="680" w:right="300" w:bottom="1640" w:left="880" w:header="0" w:footer="145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79"/>
        <w:gridCol w:w="3154"/>
        <w:gridCol w:w="3800"/>
      </w:tblGrid>
      <w:tr w:rsidR="00E860FC">
        <w:trPr>
          <w:trHeight w:val="508"/>
        </w:trPr>
        <w:tc>
          <w:tcPr>
            <w:tcW w:w="3479" w:type="dxa"/>
          </w:tcPr>
          <w:p w:rsidR="00E860FC" w:rsidRDefault="00E860FC">
            <w:pPr>
              <w:pStyle w:val="TableParagraph"/>
              <w:ind w:left="0"/>
            </w:pPr>
          </w:p>
        </w:tc>
        <w:tc>
          <w:tcPr>
            <w:tcW w:w="3154" w:type="dxa"/>
          </w:tcPr>
          <w:p w:rsidR="00E860FC" w:rsidRDefault="00E860FC">
            <w:pPr>
              <w:pStyle w:val="TableParagraph"/>
              <w:ind w:left="0"/>
            </w:pPr>
          </w:p>
        </w:tc>
        <w:tc>
          <w:tcPr>
            <w:tcW w:w="3800" w:type="dxa"/>
          </w:tcPr>
          <w:p w:rsidR="00E860FC" w:rsidRDefault="00F714FF">
            <w:pPr>
              <w:pStyle w:val="TableParagraph"/>
              <w:spacing w:line="248" w:lineRule="exact"/>
            </w:pPr>
            <w:r>
              <w:t>возраста»,-</w:t>
            </w:r>
            <w:r>
              <w:rPr>
                <w:spacing w:val="-4"/>
              </w:rPr>
              <w:t xml:space="preserve"> </w:t>
            </w:r>
            <w:r>
              <w:t>М.:</w:t>
            </w:r>
            <w:r>
              <w:rPr>
                <w:spacing w:val="-1"/>
              </w:rPr>
              <w:t xml:space="preserve"> </w:t>
            </w:r>
            <w:r>
              <w:t>Просвещение: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Рили</w:t>
            </w:r>
            <w:proofErr w:type="spellEnd"/>
            <w:r>
              <w:t>-</w:t>
            </w:r>
          </w:p>
          <w:p w:rsidR="00E860FC" w:rsidRDefault="00F714FF">
            <w:pPr>
              <w:pStyle w:val="TableParagraph"/>
              <w:spacing w:line="240" w:lineRule="exact"/>
            </w:pPr>
            <w:proofErr w:type="spellStart"/>
            <w:r>
              <w:t>онт</w:t>
            </w:r>
            <w:proofErr w:type="spellEnd"/>
            <w:r>
              <w:t>, 2010.</w:t>
            </w:r>
          </w:p>
        </w:tc>
      </w:tr>
    </w:tbl>
    <w:p w:rsidR="00067D95" w:rsidRDefault="00067D95">
      <w:pPr>
        <w:spacing w:line="240" w:lineRule="exact"/>
        <w:sectPr w:rsidR="00067D95">
          <w:pgSz w:w="11910" w:h="16840"/>
          <w:pgMar w:top="680" w:right="300" w:bottom="1640" w:left="880" w:header="0" w:footer="1458" w:gutter="0"/>
          <w:cols w:space="720"/>
        </w:sectPr>
      </w:pPr>
    </w:p>
    <w:p w:rsidR="00E860FC" w:rsidRDefault="00E860FC" w:rsidP="00067D95">
      <w:pPr>
        <w:tabs>
          <w:tab w:val="left" w:pos="800"/>
        </w:tabs>
        <w:spacing w:before="65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xmlns:r="http://schemas.openxmlformats.org/officeDocument/2006/relationships" w:rsidR="00E860FC" w:rsidSect="00890FD7">
      <w:footerReference w:type="default" r:id="rId21"/>
      <w:pgSz w:w="16840" w:h="11910" w:orient="landscape"/>
      <w:pgMar w:top="1060" w:right="580" w:bottom="1640" w:left="1460" w:header="0" w:footer="1458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70C" w:rsidRDefault="00B9570C">
      <w:r>
        <w:separator/>
      </w:r>
    </w:p>
  </w:endnote>
  <w:endnote w:type="continuationSeparator" w:id="0">
    <w:p w:rsidR="00B9570C" w:rsidRDefault="00B95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0C" w:rsidRDefault="00B9570C">
    <w:pPr>
      <w:pStyle w:val="a3"/>
      <w:spacing w:line="14" w:lineRule="auto"/>
      <w:ind w:left="0"/>
      <w:rPr>
        <w:sz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0C" w:rsidRDefault="00B9570C">
    <w:pPr>
      <w:pStyle w:val="a3"/>
      <w:spacing w:line="14" w:lineRule="auto"/>
      <w:ind w:left="0"/>
      <w:rPr>
        <w:sz w:val="20"/>
      </w:rPr>
    </w:pPr>
    <w:r w:rsidRPr="00890F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2.6pt;margin-top:507.45pt;width:14pt;height:15.3pt;z-index:-17005568;mso-position-horizontal-relative:page;mso-position-vertical-relative:page" filled="f" stroked="f">
          <v:textbox inset="0,0,0,0">
            <w:txbxContent>
              <w:p w:rsidR="00B9570C" w:rsidRDefault="00B9570C">
                <w:pPr>
                  <w:pStyle w:val="a3"/>
                  <w:spacing w:before="10"/>
                  <w:ind w:left="20"/>
                </w:pPr>
                <w:r>
                  <w:t>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70C" w:rsidRDefault="00B9570C">
      <w:r>
        <w:separator/>
      </w:r>
    </w:p>
  </w:footnote>
  <w:footnote w:type="continuationSeparator" w:id="0">
    <w:p w:rsidR="00B9570C" w:rsidRDefault="00B95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03">
    <w:multiLevelType w:val="hybridMultilevel"/>
    <w:lvl w:ilvl="0" w:tplc="80424976">
      <w:start w:val="1"/>
      <w:numFmt w:val="decimal"/>
      <w:lvlText w:val="%1."/>
      <w:lvlJc w:val="left"/>
      <w:pPr>
        <w:ind w:left="720" w:hanging="360"/>
      </w:pPr>
    </w:lvl>
    <w:lvl w:ilvl="1" w:tplc="80424976" w:tentative="1">
      <w:start w:val="1"/>
      <w:numFmt w:val="lowerLetter"/>
      <w:lvlText w:val="%2."/>
      <w:lvlJc w:val="left"/>
      <w:pPr>
        <w:ind w:left="1440" w:hanging="360"/>
      </w:pPr>
    </w:lvl>
    <w:lvl w:ilvl="2" w:tplc="80424976" w:tentative="1">
      <w:start w:val="1"/>
      <w:numFmt w:val="lowerRoman"/>
      <w:lvlText w:val="%3."/>
      <w:lvlJc w:val="right"/>
      <w:pPr>
        <w:ind w:left="2160" w:hanging="180"/>
      </w:pPr>
    </w:lvl>
    <w:lvl w:ilvl="3" w:tplc="80424976" w:tentative="1">
      <w:start w:val="1"/>
      <w:numFmt w:val="decimal"/>
      <w:lvlText w:val="%4."/>
      <w:lvlJc w:val="left"/>
      <w:pPr>
        <w:ind w:left="2880" w:hanging="360"/>
      </w:pPr>
    </w:lvl>
    <w:lvl w:ilvl="4" w:tplc="80424976" w:tentative="1">
      <w:start w:val="1"/>
      <w:numFmt w:val="lowerLetter"/>
      <w:lvlText w:val="%5."/>
      <w:lvlJc w:val="left"/>
      <w:pPr>
        <w:ind w:left="3600" w:hanging="360"/>
      </w:pPr>
    </w:lvl>
    <w:lvl w:ilvl="5" w:tplc="80424976" w:tentative="1">
      <w:start w:val="1"/>
      <w:numFmt w:val="lowerRoman"/>
      <w:lvlText w:val="%6."/>
      <w:lvlJc w:val="right"/>
      <w:pPr>
        <w:ind w:left="4320" w:hanging="180"/>
      </w:pPr>
    </w:lvl>
    <w:lvl w:ilvl="6" w:tplc="80424976" w:tentative="1">
      <w:start w:val="1"/>
      <w:numFmt w:val="decimal"/>
      <w:lvlText w:val="%7."/>
      <w:lvlJc w:val="left"/>
      <w:pPr>
        <w:ind w:left="5040" w:hanging="360"/>
      </w:pPr>
    </w:lvl>
    <w:lvl w:ilvl="7" w:tplc="80424976" w:tentative="1">
      <w:start w:val="1"/>
      <w:numFmt w:val="lowerLetter"/>
      <w:lvlText w:val="%8."/>
      <w:lvlJc w:val="left"/>
      <w:pPr>
        <w:ind w:left="5760" w:hanging="360"/>
      </w:pPr>
    </w:lvl>
    <w:lvl w:ilvl="8" w:tplc="804249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2">
    <w:multiLevelType w:val="hybridMultilevel"/>
    <w:lvl w:ilvl="0" w:tplc="67678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F5605A"/>
    <w:multiLevelType w:val="hybridMultilevel"/>
    <w:tmpl w:val="2E18BE4A"/>
    <w:lvl w:ilvl="0" w:tplc="C820E790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A40477A">
      <w:numFmt w:val="bullet"/>
      <w:lvlText w:val="•"/>
      <w:lvlJc w:val="left"/>
      <w:pPr>
        <w:ind w:left="429" w:hanging="128"/>
      </w:pPr>
      <w:rPr>
        <w:rFonts w:hint="default"/>
        <w:lang w:val="ru-RU" w:eastAsia="en-US" w:bidi="ar-SA"/>
      </w:rPr>
    </w:lvl>
    <w:lvl w:ilvl="2" w:tplc="8056FF26">
      <w:numFmt w:val="bullet"/>
      <w:lvlText w:val="•"/>
      <w:lvlJc w:val="left"/>
      <w:pPr>
        <w:ind w:left="758" w:hanging="128"/>
      </w:pPr>
      <w:rPr>
        <w:rFonts w:hint="default"/>
        <w:lang w:val="ru-RU" w:eastAsia="en-US" w:bidi="ar-SA"/>
      </w:rPr>
    </w:lvl>
    <w:lvl w:ilvl="3" w:tplc="F856C768">
      <w:numFmt w:val="bullet"/>
      <w:lvlText w:val="•"/>
      <w:lvlJc w:val="left"/>
      <w:pPr>
        <w:ind w:left="1088" w:hanging="128"/>
      </w:pPr>
      <w:rPr>
        <w:rFonts w:hint="default"/>
        <w:lang w:val="ru-RU" w:eastAsia="en-US" w:bidi="ar-SA"/>
      </w:rPr>
    </w:lvl>
    <w:lvl w:ilvl="4" w:tplc="6AF0ECFA">
      <w:numFmt w:val="bullet"/>
      <w:lvlText w:val="•"/>
      <w:lvlJc w:val="left"/>
      <w:pPr>
        <w:ind w:left="1417" w:hanging="128"/>
      </w:pPr>
      <w:rPr>
        <w:rFonts w:hint="default"/>
        <w:lang w:val="ru-RU" w:eastAsia="en-US" w:bidi="ar-SA"/>
      </w:rPr>
    </w:lvl>
    <w:lvl w:ilvl="5" w:tplc="EE84D5C0">
      <w:numFmt w:val="bullet"/>
      <w:lvlText w:val="•"/>
      <w:lvlJc w:val="left"/>
      <w:pPr>
        <w:ind w:left="1747" w:hanging="128"/>
      </w:pPr>
      <w:rPr>
        <w:rFonts w:hint="default"/>
        <w:lang w:val="ru-RU" w:eastAsia="en-US" w:bidi="ar-SA"/>
      </w:rPr>
    </w:lvl>
    <w:lvl w:ilvl="6" w:tplc="B4BAB82E">
      <w:numFmt w:val="bullet"/>
      <w:lvlText w:val="•"/>
      <w:lvlJc w:val="left"/>
      <w:pPr>
        <w:ind w:left="2076" w:hanging="128"/>
      </w:pPr>
      <w:rPr>
        <w:rFonts w:hint="default"/>
        <w:lang w:val="ru-RU" w:eastAsia="en-US" w:bidi="ar-SA"/>
      </w:rPr>
    </w:lvl>
    <w:lvl w:ilvl="7" w:tplc="62F01FAA">
      <w:numFmt w:val="bullet"/>
      <w:lvlText w:val="•"/>
      <w:lvlJc w:val="left"/>
      <w:pPr>
        <w:ind w:left="2405" w:hanging="128"/>
      </w:pPr>
      <w:rPr>
        <w:rFonts w:hint="default"/>
        <w:lang w:val="ru-RU" w:eastAsia="en-US" w:bidi="ar-SA"/>
      </w:rPr>
    </w:lvl>
    <w:lvl w:ilvl="8" w:tplc="1A5EF8F0">
      <w:numFmt w:val="bullet"/>
      <w:lvlText w:val="•"/>
      <w:lvlJc w:val="left"/>
      <w:pPr>
        <w:ind w:left="2735" w:hanging="128"/>
      </w:pPr>
      <w:rPr>
        <w:rFonts w:hint="default"/>
        <w:lang w:val="ru-RU" w:eastAsia="en-US" w:bidi="ar-SA"/>
      </w:rPr>
    </w:lvl>
  </w:abstractNum>
  <w:abstractNum w:abstractNumId="1">
    <w:nsid w:val="01CB68FA"/>
    <w:multiLevelType w:val="hybridMultilevel"/>
    <w:tmpl w:val="1F185468"/>
    <w:lvl w:ilvl="0" w:tplc="78D03F66">
      <w:numFmt w:val="bullet"/>
      <w:lvlText w:val="•"/>
      <w:lvlJc w:val="left"/>
      <w:pPr>
        <w:ind w:left="252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B45BC6">
      <w:numFmt w:val="bullet"/>
      <w:lvlText w:val="•"/>
      <w:lvlJc w:val="left"/>
      <w:pPr>
        <w:ind w:left="1306" w:hanging="143"/>
      </w:pPr>
      <w:rPr>
        <w:rFonts w:hint="default"/>
        <w:lang w:val="ru-RU" w:eastAsia="en-US" w:bidi="ar-SA"/>
      </w:rPr>
    </w:lvl>
    <w:lvl w:ilvl="2" w:tplc="2D5C6FC2">
      <w:numFmt w:val="bullet"/>
      <w:lvlText w:val="•"/>
      <w:lvlJc w:val="left"/>
      <w:pPr>
        <w:ind w:left="2353" w:hanging="143"/>
      </w:pPr>
      <w:rPr>
        <w:rFonts w:hint="default"/>
        <w:lang w:val="ru-RU" w:eastAsia="en-US" w:bidi="ar-SA"/>
      </w:rPr>
    </w:lvl>
    <w:lvl w:ilvl="3" w:tplc="BE6EF8C8">
      <w:numFmt w:val="bullet"/>
      <w:lvlText w:val="•"/>
      <w:lvlJc w:val="left"/>
      <w:pPr>
        <w:ind w:left="3399" w:hanging="143"/>
      </w:pPr>
      <w:rPr>
        <w:rFonts w:hint="default"/>
        <w:lang w:val="ru-RU" w:eastAsia="en-US" w:bidi="ar-SA"/>
      </w:rPr>
    </w:lvl>
    <w:lvl w:ilvl="4" w:tplc="CC601B88">
      <w:numFmt w:val="bullet"/>
      <w:lvlText w:val="•"/>
      <w:lvlJc w:val="left"/>
      <w:pPr>
        <w:ind w:left="4446" w:hanging="143"/>
      </w:pPr>
      <w:rPr>
        <w:rFonts w:hint="default"/>
        <w:lang w:val="ru-RU" w:eastAsia="en-US" w:bidi="ar-SA"/>
      </w:rPr>
    </w:lvl>
    <w:lvl w:ilvl="5" w:tplc="952AE924">
      <w:numFmt w:val="bullet"/>
      <w:lvlText w:val="•"/>
      <w:lvlJc w:val="left"/>
      <w:pPr>
        <w:ind w:left="5493" w:hanging="143"/>
      </w:pPr>
      <w:rPr>
        <w:rFonts w:hint="default"/>
        <w:lang w:val="ru-RU" w:eastAsia="en-US" w:bidi="ar-SA"/>
      </w:rPr>
    </w:lvl>
    <w:lvl w:ilvl="6" w:tplc="B35E8D18">
      <w:numFmt w:val="bullet"/>
      <w:lvlText w:val="•"/>
      <w:lvlJc w:val="left"/>
      <w:pPr>
        <w:ind w:left="6539" w:hanging="143"/>
      </w:pPr>
      <w:rPr>
        <w:rFonts w:hint="default"/>
        <w:lang w:val="ru-RU" w:eastAsia="en-US" w:bidi="ar-SA"/>
      </w:rPr>
    </w:lvl>
    <w:lvl w:ilvl="7" w:tplc="5D1A0528">
      <w:numFmt w:val="bullet"/>
      <w:lvlText w:val="•"/>
      <w:lvlJc w:val="left"/>
      <w:pPr>
        <w:ind w:left="7586" w:hanging="143"/>
      </w:pPr>
      <w:rPr>
        <w:rFonts w:hint="default"/>
        <w:lang w:val="ru-RU" w:eastAsia="en-US" w:bidi="ar-SA"/>
      </w:rPr>
    </w:lvl>
    <w:lvl w:ilvl="8" w:tplc="2F02EC54">
      <w:numFmt w:val="bullet"/>
      <w:lvlText w:val="•"/>
      <w:lvlJc w:val="left"/>
      <w:pPr>
        <w:ind w:left="8633" w:hanging="143"/>
      </w:pPr>
      <w:rPr>
        <w:rFonts w:hint="default"/>
        <w:lang w:val="ru-RU" w:eastAsia="en-US" w:bidi="ar-SA"/>
      </w:rPr>
    </w:lvl>
  </w:abstractNum>
  <w:abstractNum w:abstractNumId="2">
    <w:nsid w:val="061D3B56"/>
    <w:multiLevelType w:val="hybridMultilevel"/>
    <w:tmpl w:val="2CEA5FDA"/>
    <w:lvl w:ilvl="0" w:tplc="AB741354">
      <w:start w:val="2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44ABFEA">
      <w:numFmt w:val="bullet"/>
      <w:lvlText w:val="•"/>
      <w:lvlJc w:val="left"/>
      <w:pPr>
        <w:ind w:left="469" w:hanging="167"/>
      </w:pPr>
      <w:rPr>
        <w:rFonts w:hint="default"/>
        <w:lang w:val="ru-RU" w:eastAsia="en-US" w:bidi="ar-SA"/>
      </w:rPr>
    </w:lvl>
    <w:lvl w:ilvl="2" w:tplc="F7341014">
      <w:numFmt w:val="bullet"/>
      <w:lvlText w:val="•"/>
      <w:lvlJc w:val="left"/>
      <w:pPr>
        <w:ind w:left="838" w:hanging="167"/>
      </w:pPr>
      <w:rPr>
        <w:rFonts w:hint="default"/>
        <w:lang w:val="ru-RU" w:eastAsia="en-US" w:bidi="ar-SA"/>
      </w:rPr>
    </w:lvl>
    <w:lvl w:ilvl="3" w:tplc="202EE0F0">
      <w:numFmt w:val="bullet"/>
      <w:lvlText w:val="•"/>
      <w:lvlJc w:val="left"/>
      <w:pPr>
        <w:ind w:left="1207" w:hanging="167"/>
      </w:pPr>
      <w:rPr>
        <w:rFonts w:hint="default"/>
        <w:lang w:val="ru-RU" w:eastAsia="en-US" w:bidi="ar-SA"/>
      </w:rPr>
    </w:lvl>
    <w:lvl w:ilvl="4" w:tplc="0B0C056E">
      <w:numFmt w:val="bullet"/>
      <w:lvlText w:val="•"/>
      <w:lvlJc w:val="left"/>
      <w:pPr>
        <w:ind w:left="1576" w:hanging="167"/>
      </w:pPr>
      <w:rPr>
        <w:rFonts w:hint="default"/>
        <w:lang w:val="ru-RU" w:eastAsia="en-US" w:bidi="ar-SA"/>
      </w:rPr>
    </w:lvl>
    <w:lvl w:ilvl="5" w:tplc="A3D6BDBE">
      <w:numFmt w:val="bullet"/>
      <w:lvlText w:val="•"/>
      <w:lvlJc w:val="left"/>
      <w:pPr>
        <w:ind w:left="1945" w:hanging="167"/>
      </w:pPr>
      <w:rPr>
        <w:rFonts w:hint="default"/>
        <w:lang w:val="ru-RU" w:eastAsia="en-US" w:bidi="ar-SA"/>
      </w:rPr>
    </w:lvl>
    <w:lvl w:ilvl="6" w:tplc="A69087A4">
      <w:numFmt w:val="bullet"/>
      <w:lvlText w:val="•"/>
      <w:lvlJc w:val="left"/>
      <w:pPr>
        <w:ind w:left="2314" w:hanging="167"/>
      </w:pPr>
      <w:rPr>
        <w:rFonts w:hint="default"/>
        <w:lang w:val="ru-RU" w:eastAsia="en-US" w:bidi="ar-SA"/>
      </w:rPr>
    </w:lvl>
    <w:lvl w:ilvl="7" w:tplc="17404E52">
      <w:numFmt w:val="bullet"/>
      <w:lvlText w:val="•"/>
      <w:lvlJc w:val="left"/>
      <w:pPr>
        <w:ind w:left="2683" w:hanging="167"/>
      </w:pPr>
      <w:rPr>
        <w:rFonts w:hint="default"/>
        <w:lang w:val="ru-RU" w:eastAsia="en-US" w:bidi="ar-SA"/>
      </w:rPr>
    </w:lvl>
    <w:lvl w:ilvl="8" w:tplc="26A4C47C">
      <w:numFmt w:val="bullet"/>
      <w:lvlText w:val="•"/>
      <w:lvlJc w:val="left"/>
      <w:pPr>
        <w:ind w:left="3052" w:hanging="167"/>
      </w:pPr>
      <w:rPr>
        <w:rFonts w:hint="default"/>
        <w:lang w:val="ru-RU" w:eastAsia="en-US" w:bidi="ar-SA"/>
      </w:rPr>
    </w:lvl>
  </w:abstractNum>
  <w:abstractNum w:abstractNumId="3">
    <w:nsid w:val="127C44AF"/>
    <w:multiLevelType w:val="hybridMultilevel"/>
    <w:tmpl w:val="845409A2"/>
    <w:lvl w:ilvl="0" w:tplc="ECDA199E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84B778">
      <w:numFmt w:val="bullet"/>
      <w:lvlText w:val="•"/>
      <w:lvlJc w:val="left"/>
      <w:pPr>
        <w:ind w:left="429" w:hanging="125"/>
      </w:pPr>
      <w:rPr>
        <w:rFonts w:hint="default"/>
        <w:lang w:val="ru-RU" w:eastAsia="en-US" w:bidi="ar-SA"/>
      </w:rPr>
    </w:lvl>
    <w:lvl w:ilvl="2" w:tplc="22602664">
      <w:numFmt w:val="bullet"/>
      <w:lvlText w:val="•"/>
      <w:lvlJc w:val="left"/>
      <w:pPr>
        <w:ind w:left="759" w:hanging="125"/>
      </w:pPr>
      <w:rPr>
        <w:rFonts w:hint="default"/>
        <w:lang w:val="ru-RU" w:eastAsia="en-US" w:bidi="ar-SA"/>
      </w:rPr>
    </w:lvl>
    <w:lvl w:ilvl="3" w:tplc="29C48FFE">
      <w:numFmt w:val="bullet"/>
      <w:lvlText w:val="•"/>
      <w:lvlJc w:val="left"/>
      <w:pPr>
        <w:ind w:left="1088" w:hanging="125"/>
      </w:pPr>
      <w:rPr>
        <w:rFonts w:hint="default"/>
        <w:lang w:val="ru-RU" w:eastAsia="en-US" w:bidi="ar-SA"/>
      </w:rPr>
    </w:lvl>
    <w:lvl w:ilvl="4" w:tplc="A386CD7E">
      <w:numFmt w:val="bullet"/>
      <w:lvlText w:val="•"/>
      <w:lvlJc w:val="left"/>
      <w:pPr>
        <w:ind w:left="1418" w:hanging="125"/>
      </w:pPr>
      <w:rPr>
        <w:rFonts w:hint="default"/>
        <w:lang w:val="ru-RU" w:eastAsia="en-US" w:bidi="ar-SA"/>
      </w:rPr>
    </w:lvl>
    <w:lvl w:ilvl="5" w:tplc="E24AB670">
      <w:numFmt w:val="bullet"/>
      <w:lvlText w:val="•"/>
      <w:lvlJc w:val="left"/>
      <w:pPr>
        <w:ind w:left="1747" w:hanging="125"/>
      </w:pPr>
      <w:rPr>
        <w:rFonts w:hint="default"/>
        <w:lang w:val="ru-RU" w:eastAsia="en-US" w:bidi="ar-SA"/>
      </w:rPr>
    </w:lvl>
    <w:lvl w:ilvl="6" w:tplc="7B04B7CE">
      <w:numFmt w:val="bullet"/>
      <w:lvlText w:val="•"/>
      <w:lvlJc w:val="left"/>
      <w:pPr>
        <w:ind w:left="2077" w:hanging="125"/>
      </w:pPr>
      <w:rPr>
        <w:rFonts w:hint="default"/>
        <w:lang w:val="ru-RU" w:eastAsia="en-US" w:bidi="ar-SA"/>
      </w:rPr>
    </w:lvl>
    <w:lvl w:ilvl="7" w:tplc="0A54B2F6">
      <w:numFmt w:val="bullet"/>
      <w:lvlText w:val="•"/>
      <w:lvlJc w:val="left"/>
      <w:pPr>
        <w:ind w:left="2406" w:hanging="125"/>
      </w:pPr>
      <w:rPr>
        <w:rFonts w:hint="default"/>
        <w:lang w:val="ru-RU" w:eastAsia="en-US" w:bidi="ar-SA"/>
      </w:rPr>
    </w:lvl>
    <w:lvl w:ilvl="8" w:tplc="01300DFC">
      <w:numFmt w:val="bullet"/>
      <w:lvlText w:val="•"/>
      <w:lvlJc w:val="left"/>
      <w:pPr>
        <w:ind w:left="2736" w:hanging="125"/>
      </w:pPr>
      <w:rPr>
        <w:rFonts w:hint="default"/>
        <w:lang w:val="ru-RU" w:eastAsia="en-US" w:bidi="ar-SA"/>
      </w:rPr>
    </w:lvl>
  </w:abstractNum>
  <w:abstractNum w:abstractNumId="4">
    <w:nsid w:val="137C370C"/>
    <w:multiLevelType w:val="hybridMultilevel"/>
    <w:tmpl w:val="E81E8EFE"/>
    <w:lvl w:ilvl="0" w:tplc="21F08080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75226BA">
      <w:numFmt w:val="bullet"/>
      <w:lvlText w:val="•"/>
      <w:lvlJc w:val="left"/>
      <w:pPr>
        <w:ind w:left="443" w:hanging="147"/>
      </w:pPr>
      <w:rPr>
        <w:rFonts w:hint="default"/>
        <w:lang w:val="ru-RU" w:eastAsia="en-US" w:bidi="ar-SA"/>
      </w:rPr>
    </w:lvl>
    <w:lvl w:ilvl="2" w:tplc="1CD8F76E">
      <w:numFmt w:val="bullet"/>
      <w:lvlText w:val="•"/>
      <w:lvlJc w:val="left"/>
      <w:pPr>
        <w:ind w:left="787" w:hanging="147"/>
      </w:pPr>
      <w:rPr>
        <w:rFonts w:hint="default"/>
        <w:lang w:val="ru-RU" w:eastAsia="en-US" w:bidi="ar-SA"/>
      </w:rPr>
    </w:lvl>
    <w:lvl w:ilvl="3" w:tplc="D0669A52">
      <w:numFmt w:val="bullet"/>
      <w:lvlText w:val="•"/>
      <w:lvlJc w:val="left"/>
      <w:pPr>
        <w:ind w:left="1130" w:hanging="147"/>
      </w:pPr>
      <w:rPr>
        <w:rFonts w:hint="default"/>
        <w:lang w:val="ru-RU" w:eastAsia="en-US" w:bidi="ar-SA"/>
      </w:rPr>
    </w:lvl>
    <w:lvl w:ilvl="4" w:tplc="BAEEB118">
      <w:numFmt w:val="bullet"/>
      <w:lvlText w:val="•"/>
      <w:lvlJc w:val="left"/>
      <w:pPr>
        <w:ind w:left="1474" w:hanging="147"/>
      </w:pPr>
      <w:rPr>
        <w:rFonts w:hint="default"/>
        <w:lang w:val="ru-RU" w:eastAsia="en-US" w:bidi="ar-SA"/>
      </w:rPr>
    </w:lvl>
    <w:lvl w:ilvl="5" w:tplc="8EF6EEFA">
      <w:numFmt w:val="bullet"/>
      <w:lvlText w:val="•"/>
      <w:lvlJc w:val="left"/>
      <w:pPr>
        <w:ind w:left="1818" w:hanging="147"/>
      </w:pPr>
      <w:rPr>
        <w:rFonts w:hint="default"/>
        <w:lang w:val="ru-RU" w:eastAsia="en-US" w:bidi="ar-SA"/>
      </w:rPr>
    </w:lvl>
    <w:lvl w:ilvl="6" w:tplc="A5BC9F54">
      <w:numFmt w:val="bullet"/>
      <w:lvlText w:val="•"/>
      <w:lvlJc w:val="left"/>
      <w:pPr>
        <w:ind w:left="2161" w:hanging="147"/>
      </w:pPr>
      <w:rPr>
        <w:rFonts w:hint="default"/>
        <w:lang w:val="ru-RU" w:eastAsia="en-US" w:bidi="ar-SA"/>
      </w:rPr>
    </w:lvl>
    <w:lvl w:ilvl="7" w:tplc="D9A051E6">
      <w:numFmt w:val="bullet"/>
      <w:lvlText w:val="•"/>
      <w:lvlJc w:val="left"/>
      <w:pPr>
        <w:ind w:left="2505" w:hanging="147"/>
      </w:pPr>
      <w:rPr>
        <w:rFonts w:hint="default"/>
        <w:lang w:val="ru-RU" w:eastAsia="en-US" w:bidi="ar-SA"/>
      </w:rPr>
    </w:lvl>
    <w:lvl w:ilvl="8" w:tplc="73983320">
      <w:numFmt w:val="bullet"/>
      <w:lvlText w:val="•"/>
      <w:lvlJc w:val="left"/>
      <w:pPr>
        <w:ind w:left="2848" w:hanging="147"/>
      </w:pPr>
      <w:rPr>
        <w:rFonts w:hint="default"/>
        <w:lang w:val="ru-RU" w:eastAsia="en-US" w:bidi="ar-SA"/>
      </w:rPr>
    </w:lvl>
  </w:abstractNum>
  <w:abstractNum w:abstractNumId="5">
    <w:nsid w:val="13DD3BF3"/>
    <w:multiLevelType w:val="hybridMultilevel"/>
    <w:tmpl w:val="3B9AF742"/>
    <w:lvl w:ilvl="0" w:tplc="4D9A76E6">
      <w:start w:val="1"/>
      <w:numFmt w:val="decimal"/>
      <w:lvlText w:val="%1."/>
      <w:lvlJc w:val="left"/>
      <w:pPr>
        <w:ind w:left="4070" w:hanging="1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5076C0">
      <w:numFmt w:val="bullet"/>
      <w:lvlText w:val="•"/>
      <w:lvlJc w:val="left"/>
      <w:pPr>
        <w:ind w:left="4744" w:hanging="181"/>
      </w:pPr>
      <w:rPr>
        <w:rFonts w:hint="default"/>
        <w:lang w:val="ru-RU" w:eastAsia="en-US" w:bidi="ar-SA"/>
      </w:rPr>
    </w:lvl>
    <w:lvl w:ilvl="2" w:tplc="37A643F8">
      <w:numFmt w:val="bullet"/>
      <w:lvlText w:val="•"/>
      <w:lvlJc w:val="left"/>
      <w:pPr>
        <w:ind w:left="5409" w:hanging="181"/>
      </w:pPr>
      <w:rPr>
        <w:rFonts w:hint="default"/>
        <w:lang w:val="ru-RU" w:eastAsia="en-US" w:bidi="ar-SA"/>
      </w:rPr>
    </w:lvl>
    <w:lvl w:ilvl="3" w:tplc="07CC5F54">
      <w:numFmt w:val="bullet"/>
      <w:lvlText w:val="•"/>
      <w:lvlJc w:val="left"/>
      <w:pPr>
        <w:ind w:left="6073" w:hanging="181"/>
      </w:pPr>
      <w:rPr>
        <w:rFonts w:hint="default"/>
        <w:lang w:val="ru-RU" w:eastAsia="en-US" w:bidi="ar-SA"/>
      </w:rPr>
    </w:lvl>
    <w:lvl w:ilvl="4" w:tplc="927AC8DC">
      <w:numFmt w:val="bullet"/>
      <w:lvlText w:val="•"/>
      <w:lvlJc w:val="left"/>
      <w:pPr>
        <w:ind w:left="6738" w:hanging="181"/>
      </w:pPr>
      <w:rPr>
        <w:rFonts w:hint="default"/>
        <w:lang w:val="ru-RU" w:eastAsia="en-US" w:bidi="ar-SA"/>
      </w:rPr>
    </w:lvl>
    <w:lvl w:ilvl="5" w:tplc="46D247D0">
      <w:numFmt w:val="bullet"/>
      <w:lvlText w:val="•"/>
      <w:lvlJc w:val="left"/>
      <w:pPr>
        <w:ind w:left="7403" w:hanging="181"/>
      </w:pPr>
      <w:rPr>
        <w:rFonts w:hint="default"/>
        <w:lang w:val="ru-RU" w:eastAsia="en-US" w:bidi="ar-SA"/>
      </w:rPr>
    </w:lvl>
    <w:lvl w:ilvl="6" w:tplc="6D26E6F2">
      <w:numFmt w:val="bullet"/>
      <w:lvlText w:val="•"/>
      <w:lvlJc w:val="left"/>
      <w:pPr>
        <w:ind w:left="8067" w:hanging="181"/>
      </w:pPr>
      <w:rPr>
        <w:rFonts w:hint="default"/>
        <w:lang w:val="ru-RU" w:eastAsia="en-US" w:bidi="ar-SA"/>
      </w:rPr>
    </w:lvl>
    <w:lvl w:ilvl="7" w:tplc="942CF0D4">
      <w:numFmt w:val="bullet"/>
      <w:lvlText w:val="•"/>
      <w:lvlJc w:val="left"/>
      <w:pPr>
        <w:ind w:left="8732" w:hanging="181"/>
      </w:pPr>
      <w:rPr>
        <w:rFonts w:hint="default"/>
        <w:lang w:val="ru-RU" w:eastAsia="en-US" w:bidi="ar-SA"/>
      </w:rPr>
    </w:lvl>
    <w:lvl w:ilvl="8" w:tplc="B1742DCA">
      <w:numFmt w:val="bullet"/>
      <w:lvlText w:val="•"/>
      <w:lvlJc w:val="left"/>
      <w:pPr>
        <w:ind w:left="9397" w:hanging="181"/>
      </w:pPr>
      <w:rPr>
        <w:rFonts w:hint="default"/>
        <w:lang w:val="ru-RU" w:eastAsia="en-US" w:bidi="ar-SA"/>
      </w:rPr>
    </w:lvl>
  </w:abstractNum>
  <w:abstractNum w:abstractNumId="6">
    <w:nsid w:val="227F16D9"/>
    <w:multiLevelType w:val="hybridMultilevel"/>
    <w:tmpl w:val="5A528736"/>
    <w:lvl w:ilvl="0" w:tplc="B4D6F464">
      <w:start w:val="10"/>
      <w:numFmt w:val="decimal"/>
      <w:lvlText w:val="%1."/>
      <w:lvlJc w:val="left"/>
      <w:pPr>
        <w:ind w:left="107" w:hanging="27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1745112">
      <w:numFmt w:val="bullet"/>
      <w:lvlText w:val="•"/>
      <w:lvlJc w:val="left"/>
      <w:pPr>
        <w:ind w:left="469" w:hanging="277"/>
      </w:pPr>
      <w:rPr>
        <w:rFonts w:hint="default"/>
        <w:lang w:val="ru-RU" w:eastAsia="en-US" w:bidi="ar-SA"/>
      </w:rPr>
    </w:lvl>
    <w:lvl w:ilvl="2" w:tplc="9EAA86FE">
      <w:numFmt w:val="bullet"/>
      <w:lvlText w:val="•"/>
      <w:lvlJc w:val="left"/>
      <w:pPr>
        <w:ind w:left="838" w:hanging="277"/>
      </w:pPr>
      <w:rPr>
        <w:rFonts w:hint="default"/>
        <w:lang w:val="ru-RU" w:eastAsia="en-US" w:bidi="ar-SA"/>
      </w:rPr>
    </w:lvl>
    <w:lvl w:ilvl="3" w:tplc="593A5F26">
      <w:numFmt w:val="bullet"/>
      <w:lvlText w:val="•"/>
      <w:lvlJc w:val="left"/>
      <w:pPr>
        <w:ind w:left="1207" w:hanging="277"/>
      </w:pPr>
      <w:rPr>
        <w:rFonts w:hint="default"/>
        <w:lang w:val="ru-RU" w:eastAsia="en-US" w:bidi="ar-SA"/>
      </w:rPr>
    </w:lvl>
    <w:lvl w:ilvl="4" w:tplc="AA62ED0A">
      <w:numFmt w:val="bullet"/>
      <w:lvlText w:val="•"/>
      <w:lvlJc w:val="left"/>
      <w:pPr>
        <w:ind w:left="1576" w:hanging="277"/>
      </w:pPr>
      <w:rPr>
        <w:rFonts w:hint="default"/>
        <w:lang w:val="ru-RU" w:eastAsia="en-US" w:bidi="ar-SA"/>
      </w:rPr>
    </w:lvl>
    <w:lvl w:ilvl="5" w:tplc="18DABEA8">
      <w:numFmt w:val="bullet"/>
      <w:lvlText w:val="•"/>
      <w:lvlJc w:val="left"/>
      <w:pPr>
        <w:ind w:left="1945" w:hanging="277"/>
      </w:pPr>
      <w:rPr>
        <w:rFonts w:hint="default"/>
        <w:lang w:val="ru-RU" w:eastAsia="en-US" w:bidi="ar-SA"/>
      </w:rPr>
    </w:lvl>
    <w:lvl w:ilvl="6" w:tplc="E6283CAA">
      <w:numFmt w:val="bullet"/>
      <w:lvlText w:val="•"/>
      <w:lvlJc w:val="left"/>
      <w:pPr>
        <w:ind w:left="2314" w:hanging="277"/>
      </w:pPr>
      <w:rPr>
        <w:rFonts w:hint="default"/>
        <w:lang w:val="ru-RU" w:eastAsia="en-US" w:bidi="ar-SA"/>
      </w:rPr>
    </w:lvl>
    <w:lvl w:ilvl="7" w:tplc="C01A3DD4">
      <w:numFmt w:val="bullet"/>
      <w:lvlText w:val="•"/>
      <w:lvlJc w:val="left"/>
      <w:pPr>
        <w:ind w:left="2683" w:hanging="277"/>
      </w:pPr>
      <w:rPr>
        <w:rFonts w:hint="default"/>
        <w:lang w:val="ru-RU" w:eastAsia="en-US" w:bidi="ar-SA"/>
      </w:rPr>
    </w:lvl>
    <w:lvl w:ilvl="8" w:tplc="50D454D6">
      <w:numFmt w:val="bullet"/>
      <w:lvlText w:val="•"/>
      <w:lvlJc w:val="left"/>
      <w:pPr>
        <w:ind w:left="3052" w:hanging="277"/>
      </w:pPr>
      <w:rPr>
        <w:rFonts w:hint="default"/>
        <w:lang w:val="ru-RU" w:eastAsia="en-US" w:bidi="ar-SA"/>
      </w:rPr>
    </w:lvl>
  </w:abstractNum>
  <w:abstractNum w:abstractNumId="7">
    <w:nsid w:val="24AD4B49"/>
    <w:multiLevelType w:val="hybridMultilevel"/>
    <w:tmpl w:val="E01C3B82"/>
    <w:lvl w:ilvl="0" w:tplc="76365BA8">
      <w:numFmt w:val="bullet"/>
      <w:lvlText w:val="-"/>
      <w:lvlJc w:val="left"/>
      <w:pPr>
        <w:ind w:left="10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BBA228C">
      <w:numFmt w:val="bullet"/>
      <w:lvlText w:val="•"/>
      <w:lvlJc w:val="left"/>
      <w:pPr>
        <w:ind w:left="429" w:hanging="128"/>
      </w:pPr>
      <w:rPr>
        <w:rFonts w:hint="default"/>
        <w:lang w:val="ru-RU" w:eastAsia="en-US" w:bidi="ar-SA"/>
      </w:rPr>
    </w:lvl>
    <w:lvl w:ilvl="2" w:tplc="A964EA6E">
      <w:numFmt w:val="bullet"/>
      <w:lvlText w:val="•"/>
      <w:lvlJc w:val="left"/>
      <w:pPr>
        <w:ind w:left="758" w:hanging="128"/>
      </w:pPr>
      <w:rPr>
        <w:rFonts w:hint="default"/>
        <w:lang w:val="ru-RU" w:eastAsia="en-US" w:bidi="ar-SA"/>
      </w:rPr>
    </w:lvl>
    <w:lvl w:ilvl="3" w:tplc="00505D3A">
      <w:numFmt w:val="bullet"/>
      <w:lvlText w:val="•"/>
      <w:lvlJc w:val="left"/>
      <w:pPr>
        <w:ind w:left="1088" w:hanging="128"/>
      </w:pPr>
      <w:rPr>
        <w:rFonts w:hint="default"/>
        <w:lang w:val="ru-RU" w:eastAsia="en-US" w:bidi="ar-SA"/>
      </w:rPr>
    </w:lvl>
    <w:lvl w:ilvl="4" w:tplc="E610BB08">
      <w:numFmt w:val="bullet"/>
      <w:lvlText w:val="•"/>
      <w:lvlJc w:val="left"/>
      <w:pPr>
        <w:ind w:left="1417" w:hanging="128"/>
      </w:pPr>
      <w:rPr>
        <w:rFonts w:hint="default"/>
        <w:lang w:val="ru-RU" w:eastAsia="en-US" w:bidi="ar-SA"/>
      </w:rPr>
    </w:lvl>
    <w:lvl w:ilvl="5" w:tplc="C0A281BA">
      <w:numFmt w:val="bullet"/>
      <w:lvlText w:val="•"/>
      <w:lvlJc w:val="left"/>
      <w:pPr>
        <w:ind w:left="1747" w:hanging="128"/>
      </w:pPr>
      <w:rPr>
        <w:rFonts w:hint="default"/>
        <w:lang w:val="ru-RU" w:eastAsia="en-US" w:bidi="ar-SA"/>
      </w:rPr>
    </w:lvl>
    <w:lvl w:ilvl="6" w:tplc="422E627C">
      <w:numFmt w:val="bullet"/>
      <w:lvlText w:val="•"/>
      <w:lvlJc w:val="left"/>
      <w:pPr>
        <w:ind w:left="2076" w:hanging="128"/>
      </w:pPr>
      <w:rPr>
        <w:rFonts w:hint="default"/>
        <w:lang w:val="ru-RU" w:eastAsia="en-US" w:bidi="ar-SA"/>
      </w:rPr>
    </w:lvl>
    <w:lvl w:ilvl="7" w:tplc="97DEC8EE">
      <w:numFmt w:val="bullet"/>
      <w:lvlText w:val="•"/>
      <w:lvlJc w:val="left"/>
      <w:pPr>
        <w:ind w:left="2405" w:hanging="128"/>
      </w:pPr>
      <w:rPr>
        <w:rFonts w:hint="default"/>
        <w:lang w:val="ru-RU" w:eastAsia="en-US" w:bidi="ar-SA"/>
      </w:rPr>
    </w:lvl>
    <w:lvl w:ilvl="8" w:tplc="CA8CFEB4">
      <w:numFmt w:val="bullet"/>
      <w:lvlText w:val="•"/>
      <w:lvlJc w:val="left"/>
      <w:pPr>
        <w:ind w:left="2735" w:hanging="128"/>
      </w:pPr>
      <w:rPr>
        <w:rFonts w:hint="default"/>
        <w:lang w:val="ru-RU" w:eastAsia="en-US" w:bidi="ar-SA"/>
      </w:rPr>
    </w:lvl>
  </w:abstractNum>
  <w:abstractNum w:abstractNumId="8">
    <w:nsid w:val="3719695F"/>
    <w:multiLevelType w:val="hybridMultilevel"/>
    <w:tmpl w:val="550409DA"/>
    <w:lvl w:ilvl="0" w:tplc="2BD4EF6A">
      <w:numFmt w:val="bullet"/>
      <w:lvlText w:val=""/>
      <w:lvlJc w:val="left"/>
      <w:pPr>
        <w:ind w:left="53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4284FE">
      <w:numFmt w:val="bullet"/>
      <w:lvlText w:val="•"/>
      <w:lvlJc w:val="left"/>
      <w:pPr>
        <w:ind w:left="1558" w:hanging="284"/>
      </w:pPr>
      <w:rPr>
        <w:rFonts w:hint="default"/>
        <w:lang w:val="ru-RU" w:eastAsia="en-US" w:bidi="ar-SA"/>
      </w:rPr>
    </w:lvl>
    <w:lvl w:ilvl="2" w:tplc="7DC68E18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3" w:tplc="905CBDF4">
      <w:numFmt w:val="bullet"/>
      <w:lvlText w:val="•"/>
      <w:lvlJc w:val="left"/>
      <w:pPr>
        <w:ind w:left="3595" w:hanging="284"/>
      </w:pPr>
      <w:rPr>
        <w:rFonts w:hint="default"/>
        <w:lang w:val="ru-RU" w:eastAsia="en-US" w:bidi="ar-SA"/>
      </w:rPr>
    </w:lvl>
    <w:lvl w:ilvl="4" w:tplc="E53E26AC">
      <w:numFmt w:val="bullet"/>
      <w:lvlText w:val="•"/>
      <w:lvlJc w:val="left"/>
      <w:pPr>
        <w:ind w:left="4614" w:hanging="284"/>
      </w:pPr>
      <w:rPr>
        <w:rFonts w:hint="default"/>
        <w:lang w:val="ru-RU" w:eastAsia="en-US" w:bidi="ar-SA"/>
      </w:rPr>
    </w:lvl>
    <w:lvl w:ilvl="5" w:tplc="21AC498A">
      <w:numFmt w:val="bullet"/>
      <w:lvlText w:val="•"/>
      <w:lvlJc w:val="left"/>
      <w:pPr>
        <w:ind w:left="5633" w:hanging="284"/>
      </w:pPr>
      <w:rPr>
        <w:rFonts w:hint="default"/>
        <w:lang w:val="ru-RU" w:eastAsia="en-US" w:bidi="ar-SA"/>
      </w:rPr>
    </w:lvl>
    <w:lvl w:ilvl="6" w:tplc="ADD8E8F2">
      <w:numFmt w:val="bullet"/>
      <w:lvlText w:val="•"/>
      <w:lvlJc w:val="left"/>
      <w:pPr>
        <w:ind w:left="6651" w:hanging="284"/>
      </w:pPr>
      <w:rPr>
        <w:rFonts w:hint="default"/>
        <w:lang w:val="ru-RU" w:eastAsia="en-US" w:bidi="ar-SA"/>
      </w:rPr>
    </w:lvl>
    <w:lvl w:ilvl="7" w:tplc="405457AA">
      <w:numFmt w:val="bullet"/>
      <w:lvlText w:val="•"/>
      <w:lvlJc w:val="left"/>
      <w:pPr>
        <w:ind w:left="7670" w:hanging="284"/>
      </w:pPr>
      <w:rPr>
        <w:rFonts w:hint="default"/>
        <w:lang w:val="ru-RU" w:eastAsia="en-US" w:bidi="ar-SA"/>
      </w:rPr>
    </w:lvl>
    <w:lvl w:ilvl="8" w:tplc="AD40055C">
      <w:numFmt w:val="bullet"/>
      <w:lvlText w:val="•"/>
      <w:lvlJc w:val="left"/>
      <w:pPr>
        <w:ind w:left="8689" w:hanging="284"/>
      </w:pPr>
      <w:rPr>
        <w:rFonts w:hint="default"/>
        <w:lang w:val="ru-RU" w:eastAsia="en-US" w:bidi="ar-SA"/>
      </w:rPr>
    </w:lvl>
  </w:abstractNum>
  <w:abstractNum w:abstractNumId="9">
    <w:nsid w:val="474D1657"/>
    <w:multiLevelType w:val="hybridMultilevel"/>
    <w:tmpl w:val="8662D5C0"/>
    <w:lvl w:ilvl="0" w:tplc="A4BC5106">
      <w:start w:val="2"/>
      <w:numFmt w:val="decimal"/>
      <w:lvlText w:val="%1"/>
      <w:lvlJc w:val="left"/>
      <w:pPr>
        <w:ind w:left="43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B12FC24">
      <w:numFmt w:val="bullet"/>
      <w:lvlText w:val="•"/>
      <w:lvlJc w:val="left"/>
      <w:pPr>
        <w:ind w:left="1468" w:hanging="180"/>
      </w:pPr>
      <w:rPr>
        <w:rFonts w:hint="default"/>
        <w:lang w:val="ru-RU" w:eastAsia="en-US" w:bidi="ar-SA"/>
      </w:rPr>
    </w:lvl>
    <w:lvl w:ilvl="2" w:tplc="8BD84AA8">
      <w:numFmt w:val="bullet"/>
      <w:lvlText w:val="•"/>
      <w:lvlJc w:val="left"/>
      <w:pPr>
        <w:ind w:left="2497" w:hanging="180"/>
      </w:pPr>
      <w:rPr>
        <w:rFonts w:hint="default"/>
        <w:lang w:val="ru-RU" w:eastAsia="en-US" w:bidi="ar-SA"/>
      </w:rPr>
    </w:lvl>
    <w:lvl w:ilvl="3" w:tplc="78DCFC32">
      <w:numFmt w:val="bullet"/>
      <w:lvlText w:val="•"/>
      <w:lvlJc w:val="left"/>
      <w:pPr>
        <w:ind w:left="3525" w:hanging="180"/>
      </w:pPr>
      <w:rPr>
        <w:rFonts w:hint="default"/>
        <w:lang w:val="ru-RU" w:eastAsia="en-US" w:bidi="ar-SA"/>
      </w:rPr>
    </w:lvl>
    <w:lvl w:ilvl="4" w:tplc="AFD29214">
      <w:numFmt w:val="bullet"/>
      <w:lvlText w:val="•"/>
      <w:lvlJc w:val="left"/>
      <w:pPr>
        <w:ind w:left="4554" w:hanging="180"/>
      </w:pPr>
      <w:rPr>
        <w:rFonts w:hint="default"/>
        <w:lang w:val="ru-RU" w:eastAsia="en-US" w:bidi="ar-SA"/>
      </w:rPr>
    </w:lvl>
    <w:lvl w:ilvl="5" w:tplc="872E9292">
      <w:numFmt w:val="bullet"/>
      <w:lvlText w:val="•"/>
      <w:lvlJc w:val="left"/>
      <w:pPr>
        <w:ind w:left="5583" w:hanging="180"/>
      </w:pPr>
      <w:rPr>
        <w:rFonts w:hint="default"/>
        <w:lang w:val="ru-RU" w:eastAsia="en-US" w:bidi="ar-SA"/>
      </w:rPr>
    </w:lvl>
    <w:lvl w:ilvl="6" w:tplc="696E0960">
      <w:numFmt w:val="bullet"/>
      <w:lvlText w:val="•"/>
      <w:lvlJc w:val="left"/>
      <w:pPr>
        <w:ind w:left="6611" w:hanging="180"/>
      </w:pPr>
      <w:rPr>
        <w:rFonts w:hint="default"/>
        <w:lang w:val="ru-RU" w:eastAsia="en-US" w:bidi="ar-SA"/>
      </w:rPr>
    </w:lvl>
    <w:lvl w:ilvl="7" w:tplc="15501DAC">
      <w:numFmt w:val="bullet"/>
      <w:lvlText w:val="•"/>
      <w:lvlJc w:val="left"/>
      <w:pPr>
        <w:ind w:left="7640" w:hanging="180"/>
      </w:pPr>
      <w:rPr>
        <w:rFonts w:hint="default"/>
        <w:lang w:val="ru-RU" w:eastAsia="en-US" w:bidi="ar-SA"/>
      </w:rPr>
    </w:lvl>
    <w:lvl w:ilvl="8" w:tplc="A128F30A">
      <w:numFmt w:val="bullet"/>
      <w:lvlText w:val="•"/>
      <w:lvlJc w:val="left"/>
      <w:pPr>
        <w:ind w:left="8669" w:hanging="180"/>
      </w:pPr>
      <w:rPr>
        <w:rFonts w:hint="default"/>
        <w:lang w:val="ru-RU" w:eastAsia="en-US" w:bidi="ar-SA"/>
      </w:rPr>
    </w:lvl>
  </w:abstractNum>
  <w:abstractNum w:abstractNumId="10">
    <w:nsid w:val="4B460B92"/>
    <w:multiLevelType w:val="hybridMultilevel"/>
    <w:tmpl w:val="4808C0E0"/>
    <w:lvl w:ilvl="0" w:tplc="CD2243EC">
      <w:numFmt w:val="bullet"/>
      <w:lvlText w:val="-"/>
      <w:lvlJc w:val="left"/>
      <w:pPr>
        <w:ind w:left="109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F01BAA">
      <w:numFmt w:val="bullet"/>
      <w:lvlText w:val="•"/>
      <w:lvlJc w:val="left"/>
      <w:pPr>
        <w:ind w:left="429" w:hanging="126"/>
      </w:pPr>
      <w:rPr>
        <w:rFonts w:hint="default"/>
        <w:lang w:val="ru-RU" w:eastAsia="en-US" w:bidi="ar-SA"/>
      </w:rPr>
    </w:lvl>
    <w:lvl w:ilvl="2" w:tplc="927C2AA6">
      <w:numFmt w:val="bullet"/>
      <w:lvlText w:val="•"/>
      <w:lvlJc w:val="left"/>
      <w:pPr>
        <w:ind w:left="758" w:hanging="126"/>
      </w:pPr>
      <w:rPr>
        <w:rFonts w:hint="default"/>
        <w:lang w:val="ru-RU" w:eastAsia="en-US" w:bidi="ar-SA"/>
      </w:rPr>
    </w:lvl>
    <w:lvl w:ilvl="3" w:tplc="9AB46110">
      <w:numFmt w:val="bullet"/>
      <w:lvlText w:val="•"/>
      <w:lvlJc w:val="left"/>
      <w:pPr>
        <w:ind w:left="1088" w:hanging="126"/>
      </w:pPr>
      <w:rPr>
        <w:rFonts w:hint="default"/>
        <w:lang w:val="ru-RU" w:eastAsia="en-US" w:bidi="ar-SA"/>
      </w:rPr>
    </w:lvl>
    <w:lvl w:ilvl="4" w:tplc="2684DAE0">
      <w:numFmt w:val="bullet"/>
      <w:lvlText w:val="•"/>
      <w:lvlJc w:val="left"/>
      <w:pPr>
        <w:ind w:left="1417" w:hanging="126"/>
      </w:pPr>
      <w:rPr>
        <w:rFonts w:hint="default"/>
        <w:lang w:val="ru-RU" w:eastAsia="en-US" w:bidi="ar-SA"/>
      </w:rPr>
    </w:lvl>
    <w:lvl w:ilvl="5" w:tplc="60807142">
      <w:numFmt w:val="bullet"/>
      <w:lvlText w:val="•"/>
      <w:lvlJc w:val="left"/>
      <w:pPr>
        <w:ind w:left="1747" w:hanging="126"/>
      </w:pPr>
      <w:rPr>
        <w:rFonts w:hint="default"/>
        <w:lang w:val="ru-RU" w:eastAsia="en-US" w:bidi="ar-SA"/>
      </w:rPr>
    </w:lvl>
    <w:lvl w:ilvl="6" w:tplc="765E7A06">
      <w:numFmt w:val="bullet"/>
      <w:lvlText w:val="•"/>
      <w:lvlJc w:val="left"/>
      <w:pPr>
        <w:ind w:left="2076" w:hanging="126"/>
      </w:pPr>
      <w:rPr>
        <w:rFonts w:hint="default"/>
        <w:lang w:val="ru-RU" w:eastAsia="en-US" w:bidi="ar-SA"/>
      </w:rPr>
    </w:lvl>
    <w:lvl w:ilvl="7" w:tplc="D34C89C2">
      <w:numFmt w:val="bullet"/>
      <w:lvlText w:val="•"/>
      <w:lvlJc w:val="left"/>
      <w:pPr>
        <w:ind w:left="2405" w:hanging="126"/>
      </w:pPr>
      <w:rPr>
        <w:rFonts w:hint="default"/>
        <w:lang w:val="ru-RU" w:eastAsia="en-US" w:bidi="ar-SA"/>
      </w:rPr>
    </w:lvl>
    <w:lvl w:ilvl="8" w:tplc="6B90F1B4">
      <w:numFmt w:val="bullet"/>
      <w:lvlText w:val="•"/>
      <w:lvlJc w:val="left"/>
      <w:pPr>
        <w:ind w:left="2735" w:hanging="126"/>
      </w:pPr>
      <w:rPr>
        <w:rFonts w:hint="default"/>
        <w:lang w:val="ru-RU" w:eastAsia="en-US" w:bidi="ar-SA"/>
      </w:rPr>
    </w:lvl>
  </w:abstractNum>
  <w:abstractNum w:abstractNumId="11">
    <w:nsid w:val="525C5241"/>
    <w:multiLevelType w:val="multilevel"/>
    <w:tmpl w:val="CC5EB320"/>
    <w:lvl w:ilvl="0">
      <w:start w:val="1"/>
      <w:numFmt w:val="decimal"/>
      <w:lvlText w:val="%1"/>
      <w:lvlJc w:val="left"/>
      <w:pPr>
        <w:ind w:left="613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13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5" w:hanging="361"/>
      </w:pPr>
      <w:rPr>
        <w:rFonts w:hint="default"/>
        <w:lang w:val="ru-RU" w:eastAsia="en-US" w:bidi="ar-SA"/>
      </w:rPr>
    </w:lvl>
  </w:abstractNum>
  <w:abstractNum w:abstractNumId="12">
    <w:nsid w:val="5CE46EF8"/>
    <w:multiLevelType w:val="hybridMultilevel"/>
    <w:tmpl w:val="DD103828"/>
    <w:lvl w:ilvl="0" w:tplc="DB0AC0F2">
      <w:start w:val="1"/>
      <w:numFmt w:val="decimal"/>
      <w:lvlText w:val="%1"/>
      <w:lvlJc w:val="left"/>
      <w:pPr>
        <w:ind w:left="432" w:hanging="180"/>
      </w:pPr>
      <w:rPr>
        <w:rFonts w:hint="default"/>
        <w:b/>
        <w:bCs/>
        <w:w w:val="100"/>
        <w:lang w:val="ru-RU" w:eastAsia="en-US" w:bidi="ar-SA"/>
      </w:rPr>
    </w:lvl>
    <w:lvl w:ilvl="1" w:tplc="AB86A9D4">
      <w:numFmt w:val="bullet"/>
      <w:lvlText w:val="•"/>
      <w:lvlJc w:val="left"/>
      <w:pPr>
        <w:ind w:left="1468" w:hanging="180"/>
      </w:pPr>
      <w:rPr>
        <w:rFonts w:hint="default"/>
        <w:lang w:val="ru-RU" w:eastAsia="en-US" w:bidi="ar-SA"/>
      </w:rPr>
    </w:lvl>
    <w:lvl w:ilvl="2" w:tplc="94C0009E">
      <w:numFmt w:val="bullet"/>
      <w:lvlText w:val="•"/>
      <w:lvlJc w:val="left"/>
      <w:pPr>
        <w:ind w:left="2497" w:hanging="180"/>
      </w:pPr>
      <w:rPr>
        <w:rFonts w:hint="default"/>
        <w:lang w:val="ru-RU" w:eastAsia="en-US" w:bidi="ar-SA"/>
      </w:rPr>
    </w:lvl>
    <w:lvl w:ilvl="3" w:tplc="004E006C">
      <w:numFmt w:val="bullet"/>
      <w:lvlText w:val="•"/>
      <w:lvlJc w:val="left"/>
      <w:pPr>
        <w:ind w:left="3525" w:hanging="180"/>
      </w:pPr>
      <w:rPr>
        <w:rFonts w:hint="default"/>
        <w:lang w:val="ru-RU" w:eastAsia="en-US" w:bidi="ar-SA"/>
      </w:rPr>
    </w:lvl>
    <w:lvl w:ilvl="4" w:tplc="7B1688E0">
      <w:numFmt w:val="bullet"/>
      <w:lvlText w:val="•"/>
      <w:lvlJc w:val="left"/>
      <w:pPr>
        <w:ind w:left="4554" w:hanging="180"/>
      </w:pPr>
      <w:rPr>
        <w:rFonts w:hint="default"/>
        <w:lang w:val="ru-RU" w:eastAsia="en-US" w:bidi="ar-SA"/>
      </w:rPr>
    </w:lvl>
    <w:lvl w:ilvl="5" w:tplc="68AACCDA">
      <w:numFmt w:val="bullet"/>
      <w:lvlText w:val="•"/>
      <w:lvlJc w:val="left"/>
      <w:pPr>
        <w:ind w:left="5583" w:hanging="180"/>
      </w:pPr>
      <w:rPr>
        <w:rFonts w:hint="default"/>
        <w:lang w:val="ru-RU" w:eastAsia="en-US" w:bidi="ar-SA"/>
      </w:rPr>
    </w:lvl>
    <w:lvl w:ilvl="6" w:tplc="6044A942">
      <w:numFmt w:val="bullet"/>
      <w:lvlText w:val="•"/>
      <w:lvlJc w:val="left"/>
      <w:pPr>
        <w:ind w:left="6611" w:hanging="180"/>
      </w:pPr>
      <w:rPr>
        <w:rFonts w:hint="default"/>
        <w:lang w:val="ru-RU" w:eastAsia="en-US" w:bidi="ar-SA"/>
      </w:rPr>
    </w:lvl>
    <w:lvl w:ilvl="7" w:tplc="D4903D68">
      <w:numFmt w:val="bullet"/>
      <w:lvlText w:val="•"/>
      <w:lvlJc w:val="left"/>
      <w:pPr>
        <w:ind w:left="7640" w:hanging="180"/>
      </w:pPr>
      <w:rPr>
        <w:rFonts w:hint="default"/>
        <w:lang w:val="ru-RU" w:eastAsia="en-US" w:bidi="ar-SA"/>
      </w:rPr>
    </w:lvl>
    <w:lvl w:ilvl="8" w:tplc="26C49EC6">
      <w:numFmt w:val="bullet"/>
      <w:lvlText w:val="•"/>
      <w:lvlJc w:val="left"/>
      <w:pPr>
        <w:ind w:left="8669" w:hanging="180"/>
      </w:pPr>
      <w:rPr>
        <w:rFonts w:hint="default"/>
        <w:lang w:val="ru-RU" w:eastAsia="en-US" w:bidi="ar-SA"/>
      </w:rPr>
    </w:lvl>
  </w:abstractNum>
  <w:abstractNum w:abstractNumId="13">
    <w:nsid w:val="67B41F1B"/>
    <w:multiLevelType w:val="hybridMultilevel"/>
    <w:tmpl w:val="320A0BB2"/>
    <w:lvl w:ilvl="0" w:tplc="F9585A2A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5D23A2E">
      <w:numFmt w:val="bullet"/>
      <w:lvlText w:val="•"/>
      <w:lvlJc w:val="left"/>
      <w:pPr>
        <w:ind w:left="469" w:hanging="167"/>
      </w:pPr>
      <w:rPr>
        <w:rFonts w:hint="default"/>
        <w:lang w:val="ru-RU" w:eastAsia="en-US" w:bidi="ar-SA"/>
      </w:rPr>
    </w:lvl>
    <w:lvl w:ilvl="2" w:tplc="4C408940">
      <w:numFmt w:val="bullet"/>
      <w:lvlText w:val="•"/>
      <w:lvlJc w:val="left"/>
      <w:pPr>
        <w:ind w:left="838" w:hanging="167"/>
      </w:pPr>
      <w:rPr>
        <w:rFonts w:hint="default"/>
        <w:lang w:val="ru-RU" w:eastAsia="en-US" w:bidi="ar-SA"/>
      </w:rPr>
    </w:lvl>
    <w:lvl w:ilvl="3" w:tplc="F17A86DC">
      <w:numFmt w:val="bullet"/>
      <w:lvlText w:val="•"/>
      <w:lvlJc w:val="left"/>
      <w:pPr>
        <w:ind w:left="1207" w:hanging="167"/>
      </w:pPr>
      <w:rPr>
        <w:rFonts w:hint="default"/>
        <w:lang w:val="ru-RU" w:eastAsia="en-US" w:bidi="ar-SA"/>
      </w:rPr>
    </w:lvl>
    <w:lvl w:ilvl="4" w:tplc="0B5C4736">
      <w:numFmt w:val="bullet"/>
      <w:lvlText w:val="•"/>
      <w:lvlJc w:val="left"/>
      <w:pPr>
        <w:ind w:left="1576" w:hanging="167"/>
      </w:pPr>
      <w:rPr>
        <w:rFonts w:hint="default"/>
        <w:lang w:val="ru-RU" w:eastAsia="en-US" w:bidi="ar-SA"/>
      </w:rPr>
    </w:lvl>
    <w:lvl w:ilvl="5" w:tplc="72A21182">
      <w:numFmt w:val="bullet"/>
      <w:lvlText w:val="•"/>
      <w:lvlJc w:val="left"/>
      <w:pPr>
        <w:ind w:left="1945" w:hanging="167"/>
      </w:pPr>
      <w:rPr>
        <w:rFonts w:hint="default"/>
        <w:lang w:val="ru-RU" w:eastAsia="en-US" w:bidi="ar-SA"/>
      </w:rPr>
    </w:lvl>
    <w:lvl w:ilvl="6" w:tplc="25523580">
      <w:numFmt w:val="bullet"/>
      <w:lvlText w:val="•"/>
      <w:lvlJc w:val="left"/>
      <w:pPr>
        <w:ind w:left="2314" w:hanging="167"/>
      </w:pPr>
      <w:rPr>
        <w:rFonts w:hint="default"/>
        <w:lang w:val="ru-RU" w:eastAsia="en-US" w:bidi="ar-SA"/>
      </w:rPr>
    </w:lvl>
    <w:lvl w:ilvl="7" w:tplc="C81EBE76">
      <w:numFmt w:val="bullet"/>
      <w:lvlText w:val="•"/>
      <w:lvlJc w:val="left"/>
      <w:pPr>
        <w:ind w:left="2683" w:hanging="167"/>
      </w:pPr>
      <w:rPr>
        <w:rFonts w:hint="default"/>
        <w:lang w:val="ru-RU" w:eastAsia="en-US" w:bidi="ar-SA"/>
      </w:rPr>
    </w:lvl>
    <w:lvl w:ilvl="8" w:tplc="48CC1D22">
      <w:numFmt w:val="bullet"/>
      <w:lvlText w:val="•"/>
      <w:lvlJc w:val="left"/>
      <w:pPr>
        <w:ind w:left="3052" w:hanging="167"/>
      </w:pPr>
      <w:rPr>
        <w:rFonts w:hint="default"/>
        <w:lang w:val="ru-RU" w:eastAsia="en-US" w:bidi="ar-SA"/>
      </w:rPr>
    </w:lvl>
  </w:abstractNum>
  <w:abstractNum w:abstractNumId="14">
    <w:nsid w:val="681B31D1"/>
    <w:multiLevelType w:val="hybridMultilevel"/>
    <w:tmpl w:val="B4A0D724"/>
    <w:lvl w:ilvl="0" w:tplc="FE8AA3D6">
      <w:numFmt w:val="bullet"/>
      <w:lvlText w:val="-"/>
      <w:lvlJc w:val="left"/>
      <w:pPr>
        <w:ind w:left="109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1FAF04A">
      <w:numFmt w:val="bullet"/>
      <w:lvlText w:val="•"/>
      <w:lvlJc w:val="left"/>
      <w:pPr>
        <w:ind w:left="429" w:hanging="171"/>
      </w:pPr>
      <w:rPr>
        <w:rFonts w:hint="default"/>
        <w:lang w:val="ru-RU" w:eastAsia="en-US" w:bidi="ar-SA"/>
      </w:rPr>
    </w:lvl>
    <w:lvl w:ilvl="2" w:tplc="E4D66A5A">
      <w:numFmt w:val="bullet"/>
      <w:lvlText w:val="•"/>
      <w:lvlJc w:val="left"/>
      <w:pPr>
        <w:ind w:left="758" w:hanging="171"/>
      </w:pPr>
      <w:rPr>
        <w:rFonts w:hint="default"/>
        <w:lang w:val="ru-RU" w:eastAsia="en-US" w:bidi="ar-SA"/>
      </w:rPr>
    </w:lvl>
    <w:lvl w:ilvl="3" w:tplc="7D02226E">
      <w:numFmt w:val="bullet"/>
      <w:lvlText w:val="•"/>
      <w:lvlJc w:val="left"/>
      <w:pPr>
        <w:ind w:left="1088" w:hanging="171"/>
      </w:pPr>
      <w:rPr>
        <w:rFonts w:hint="default"/>
        <w:lang w:val="ru-RU" w:eastAsia="en-US" w:bidi="ar-SA"/>
      </w:rPr>
    </w:lvl>
    <w:lvl w:ilvl="4" w:tplc="465A5622">
      <w:numFmt w:val="bullet"/>
      <w:lvlText w:val="•"/>
      <w:lvlJc w:val="left"/>
      <w:pPr>
        <w:ind w:left="1417" w:hanging="171"/>
      </w:pPr>
      <w:rPr>
        <w:rFonts w:hint="default"/>
        <w:lang w:val="ru-RU" w:eastAsia="en-US" w:bidi="ar-SA"/>
      </w:rPr>
    </w:lvl>
    <w:lvl w:ilvl="5" w:tplc="ED428E60">
      <w:numFmt w:val="bullet"/>
      <w:lvlText w:val="•"/>
      <w:lvlJc w:val="left"/>
      <w:pPr>
        <w:ind w:left="1747" w:hanging="171"/>
      </w:pPr>
      <w:rPr>
        <w:rFonts w:hint="default"/>
        <w:lang w:val="ru-RU" w:eastAsia="en-US" w:bidi="ar-SA"/>
      </w:rPr>
    </w:lvl>
    <w:lvl w:ilvl="6" w:tplc="7BC6CCC8">
      <w:numFmt w:val="bullet"/>
      <w:lvlText w:val="•"/>
      <w:lvlJc w:val="left"/>
      <w:pPr>
        <w:ind w:left="2076" w:hanging="171"/>
      </w:pPr>
      <w:rPr>
        <w:rFonts w:hint="default"/>
        <w:lang w:val="ru-RU" w:eastAsia="en-US" w:bidi="ar-SA"/>
      </w:rPr>
    </w:lvl>
    <w:lvl w:ilvl="7" w:tplc="CFD6BAAA">
      <w:numFmt w:val="bullet"/>
      <w:lvlText w:val="•"/>
      <w:lvlJc w:val="left"/>
      <w:pPr>
        <w:ind w:left="2405" w:hanging="171"/>
      </w:pPr>
      <w:rPr>
        <w:rFonts w:hint="default"/>
        <w:lang w:val="ru-RU" w:eastAsia="en-US" w:bidi="ar-SA"/>
      </w:rPr>
    </w:lvl>
    <w:lvl w:ilvl="8" w:tplc="A758618E">
      <w:numFmt w:val="bullet"/>
      <w:lvlText w:val="•"/>
      <w:lvlJc w:val="left"/>
      <w:pPr>
        <w:ind w:left="2735" w:hanging="171"/>
      </w:pPr>
      <w:rPr>
        <w:rFonts w:hint="default"/>
        <w:lang w:val="ru-RU" w:eastAsia="en-US" w:bidi="ar-SA"/>
      </w:rPr>
    </w:lvl>
  </w:abstractNum>
  <w:abstractNum w:abstractNumId="15">
    <w:nsid w:val="71370AF0"/>
    <w:multiLevelType w:val="hybridMultilevel"/>
    <w:tmpl w:val="9B245EC2"/>
    <w:lvl w:ilvl="0" w:tplc="A1420DA6">
      <w:start w:val="1"/>
      <w:numFmt w:val="decimal"/>
      <w:lvlText w:val="%1"/>
      <w:lvlJc w:val="left"/>
      <w:pPr>
        <w:ind w:left="43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84D708">
      <w:numFmt w:val="bullet"/>
      <w:lvlText w:val="•"/>
      <w:lvlJc w:val="left"/>
      <w:pPr>
        <w:ind w:left="1468" w:hanging="180"/>
      </w:pPr>
      <w:rPr>
        <w:rFonts w:hint="default"/>
        <w:lang w:val="ru-RU" w:eastAsia="en-US" w:bidi="ar-SA"/>
      </w:rPr>
    </w:lvl>
    <w:lvl w:ilvl="2" w:tplc="F8BCCF34">
      <w:numFmt w:val="bullet"/>
      <w:lvlText w:val="•"/>
      <w:lvlJc w:val="left"/>
      <w:pPr>
        <w:ind w:left="2497" w:hanging="180"/>
      </w:pPr>
      <w:rPr>
        <w:rFonts w:hint="default"/>
        <w:lang w:val="ru-RU" w:eastAsia="en-US" w:bidi="ar-SA"/>
      </w:rPr>
    </w:lvl>
    <w:lvl w:ilvl="3" w:tplc="AF725D9E">
      <w:numFmt w:val="bullet"/>
      <w:lvlText w:val="•"/>
      <w:lvlJc w:val="left"/>
      <w:pPr>
        <w:ind w:left="3525" w:hanging="180"/>
      </w:pPr>
      <w:rPr>
        <w:rFonts w:hint="default"/>
        <w:lang w:val="ru-RU" w:eastAsia="en-US" w:bidi="ar-SA"/>
      </w:rPr>
    </w:lvl>
    <w:lvl w:ilvl="4" w:tplc="D8A829E6">
      <w:numFmt w:val="bullet"/>
      <w:lvlText w:val="•"/>
      <w:lvlJc w:val="left"/>
      <w:pPr>
        <w:ind w:left="4554" w:hanging="180"/>
      </w:pPr>
      <w:rPr>
        <w:rFonts w:hint="default"/>
        <w:lang w:val="ru-RU" w:eastAsia="en-US" w:bidi="ar-SA"/>
      </w:rPr>
    </w:lvl>
    <w:lvl w:ilvl="5" w:tplc="A704CAB8">
      <w:numFmt w:val="bullet"/>
      <w:lvlText w:val="•"/>
      <w:lvlJc w:val="left"/>
      <w:pPr>
        <w:ind w:left="5583" w:hanging="180"/>
      </w:pPr>
      <w:rPr>
        <w:rFonts w:hint="default"/>
        <w:lang w:val="ru-RU" w:eastAsia="en-US" w:bidi="ar-SA"/>
      </w:rPr>
    </w:lvl>
    <w:lvl w:ilvl="6" w:tplc="93B62B92">
      <w:numFmt w:val="bullet"/>
      <w:lvlText w:val="•"/>
      <w:lvlJc w:val="left"/>
      <w:pPr>
        <w:ind w:left="6611" w:hanging="180"/>
      </w:pPr>
      <w:rPr>
        <w:rFonts w:hint="default"/>
        <w:lang w:val="ru-RU" w:eastAsia="en-US" w:bidi="ar-SA"/>
      </w:rPr>
    </w:lvl>
    <w:lvl w:ilvl="7" w:tplc="E716B584">
      <w:numFmt w:val="bullet"/>
      <w:lvlText w:val="•"/>
      <w:lvlJc w:val="left"/>
      <w:pPr>
        <w:ind w:left="7640" w:hanging="180"/>
      </w:pPr>
      <w:rPr>
        <w:rFonts w:hint="default"/>
        <w:lang w:val="ru-RU" w:eastAsia="en-US" w:bidi="ar-SA"/>
      </w:rPr>
    </w:lvl>
    <w:lvl w:ilvl="8" w:tplc="3B905CC6">
      <w:numFmt w:val="bullet"/>
      <w:lvlText w:val="•"/>
      <w:lvlJc w:val="left"/>
      <w:pPr>
        <w:ind w:left="8669" w:hanging="180"/>
      </w:pPr>
      <w:rPr>
        <w:rFonts w:hint="default"/>
        <w:lang w:val="ru-RU" w:eastAsia="en-US" w:bidi="ar-SA"/>
      </w:rPr>
    </w:lvl>
  </w:abstractNum>
  <w:abstractNum w:abstractNumId="16">
    <w:nsid w:val="753E1E88"/>
    <w:multiLevelType w:val="hybridMultilevel"/>
    <w:tmpl w:val="FB10354E"/>
    <w:lvl w:ilvl="0" w:tplc="41FA997C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D41DDC">
      <w:numFmt w:val="bullet"/>
      <w:lvlText w:val="•"/>
      <w:lvlJc w:val="left"/>
      <w:pPr>
        <w:ind w:left="429" w:hanging="128"/>
      </w:pPr>
      <w:rPr>
        <w:rFonts w:hint="default"/>
        <w:lang w:val="ru-RU" w:eastAsia="en-US" w:bidi="ar-SA"/>
      </w:rPr>
    </w:lvl>
    <w:lvl w:ilvl="2" w:tplc="EAAEB696">
      <w:numFmt w:val="bullet"/>
      <w:lvlText w:val="•"/>
      <w:lvlJc w:val="left"/>
      <w:pPr>
        <w:ind w:left="759" w:hanging="128"/>
      </w:pPr>
      <w:rPr>
        <w:rFonts w:hint="default"/>
        <w:lang w:val="ru-RU" w:eastAsia="en-US" w:bidi="ar-SA"/>
      </w:rPr>
    </w:lvl>
    <w:lvl w:ilvl="3" w:tplc="15108A82">
      <w:numFmt w:val="bullet"/>
      <w:lvlText w:val="•"/>
      <w:lvlJc w:val="left"/>
      <w:pPr>
        <w:ind w:left="1088" w:hanging="128"/>
      </w:pPr>
      <w:rPr>
        <w:rFonts w:hint="default"/>
        <w:lang w:val="ru-RU" w:eastAsia="en-US" w:bidi="ar-SA"/>
      </w:rPr>
    </w:lvl>
    <w:lvl w:ilvl="4" w:tplc="1792A17C">
      <w:numFmt w:val="bullet"/>
      <w:lvlText w:val="•"/>
      <w:lvlJc w:val="left"/>
      <w:pPr>
        <w:ind w:left="1418" w:hanging="128"/>
      </w:pPr>
      <w:rPr>
        <w:rFonts w:hint="default"/>
        <w:lang w:val="ru-RU" w:eastAsia="en-US" w:bidi="ar-SA"/>
      </w:rPr>
    </w:lvl>
    <w:lvl w:ilvl="5" w:tplc="A6685A00">
      <w:numFmt w:val="bullet"/>
      <w:lvlText w:val="•"/>
      <w:lvlJc w:val="left"/>
      <w:pPr>
        <w:ind w:left="1747" w:hanging="128"/>
      </w:pPr>
      <w:rPr>
        <w:rFonts w:hint="default"/>
        <w:lang w:val="ru-RU" w:eastAsia="en-US" w:bidi="ar-SA"/>
      </w:rPr>
    </w:lvl>
    <w:lvl w:ilvl="6" w:tplc="37A66DD4">
      <w:numFmt w:val="bullet"/>
      <w:lvlText w:val="•"/>
      <w:lvlJc w:val="left"/>
      <w:pPr>
        <w:ind w:left="2077" w:hanging="128"/>
      </w:pPr>
      <w:rPr>
        <w:rFonts w:hint="default"/>
        <w:lang w:val="ru-RU" w:eastAsia="en-US" w:bidi="ar-SA"/>
      </w:rPr>
    </w:lvl>
    <w:lvl w:ilvl="7" w:tplc="F0209CA0">
      <w:numFmt w:val="bullet"/>
      <w:lvlText w:val="•"/>
      <w:lvlJc w:val="left"/>
      <w:pPr>
        <w:ind w:left="2406" w:hanging="128"/>
      </w:pPr>
      <w:rPr>
        <w:rFonts w:hint="default"/>
        <w:lang w:val="ru-RU" w:eastAsia="en-US" w:bidi="ar-SA"/>
      </w:rPr>
    </w:lvl>
    <w:lvl w:ilvl="8" w:tplc="0EF41A60">
      <w:numFmt w:val="bullet"/>
      <w:lvlText w:val="•"/>
      <w:lvlJc w:val="left"/>
      <w:pPr>
        <w:ind w:left="2736" w:hanging="128"/>
      </w:pPr>
      <w:rPr>
        <w:rFonts w:hint="default"/>
        <w:lang w:val="ru-RU" w:eastAsia="en-US" w:bidi="ar-SA"/>
      </w:rPr>
    </w:lvl>
  </w:abstractNum>
  <w:abstractNum w:abstractNumId="17">
    <w:nsid w:val="7B036673"/>
    <w:multiLevelType w:val="hybridMultilevel"/>
    <w:tmpl w:val="4AE4771C"/>
    <w:lvl w:ilvl="0" w:tplc="CB82B622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920388A">
      <w:numFmt w:val="bullet"/>
      <w:lvlText w:val="•"/>
      <w:lvlJc w:val="left"/>
      <w:pPr>
        <w:ind w:left="469" w:hanging="167"/>
      </w:pPr>
      <w:rPr>
        <w:rFonts w:hint="default"/>
        <w:lang w:val="ru-RU" w:eastAsia="en-US" w:bidi="ar-SA"/>
      </w:rPr>
    </w:lvl>
    <w:lvl w:ilvl="2" w:tplc="7AF4818A">
      <w:numFmt w:val="bullet"/>
      <w:lvlText w:val="•"/>
      <w:lvlJc w:val="left"/>
      <w:pPr>
        <w:ind w:left="838" w:hanging="167"/>
      </w:pPr>
      <w:rPr>
        <w:rFonts w:hint="default"/>
        <w:lang w:val="ru-RU" w:eastAsia="en-US" w:bidi="ar-SA"/>
      </w:rPr>
    </w:lvl>
    <w:lvl w:ilvl="3" w:tplc="319EE6DA">
      <w:numFmt w:val="bullet"/>
      <w:lvlText w:val="•"/>
      <w:lvlJc w:val="left"/>
      <w:pPr>
        <w:ind w:left="1207" w:hanging="167"/>
      </w:pPr>
      <w:rPr>
        <w:rFonts w:hint="default"/>
        <w:lang w:val="ru-RU" w:eastAsia="en-US" w:bidi="ar-SA"/>
      </w:rPr>
    </w:lvl>
    <w:lvl w:ilvl="4" w:tplc="CB2873E6">
      <w:numFmt w:val="bullet"/>
      <w:lvlText w:val="•"/>
      <w:lvlJc w:val="left"/>
      <w:pPr>
        <w:ind w:left="1576" w:hanging="167"/>
      </w:pPr>
      <w:rPr>
        <w:rFonts w:hint="default"/>
        <w:lang w:val="ru-RU" w:eastAsia="en-US" w:bidi="ar-SA"/>
      </w:rPr>
    </w:lvl>
    <w:lvl w:ilvl="5" w:tplc="99140F98">
      <w:numFmt w:val="bullet"/>
      <w:lvlText w:val="•"/>
      <w:lvlJc w:val="left"/>
      <w:pPr>
        <w:ind w:left="1945" w:hanging="167"/>
      </w:pPr>
      <w:rPr>
        <w:rFonts w:hint="default"/>
        <w:lang w:val="ru-RU" w:eastAsia="en-US" w:bidi="ar-SA"/>
      </w:rPr>
    </w:lvl>
    <w:lvl w:ilvl="6" w:tplc="9D9CDD1A">
      <w:numFmt w:val="bullet"/>
      <w:lvlText w:val="•"/>
      <w:lvlJc w:val="left"/>
      <w:pPr>
        <w:ind w:left="2314" w:hanging="167"/>
      </w:pPr>
      <w:rPr>
        <w:rFonts w:hint="default"/>
        <w:lang w:val="ru-RU" w:eastAsia="en-US" w:bidi="ar-SA"/>
      </w:rPr>
    </w:lvl>
    <w:lvl w:ilvl="7" w:tplc="D8A489A2">
      <w:numFmt w:val="bullet"/>
      <w:lvlText w:val="•"/>
      <w:lvlJc w:val="left"/>
      <w:pPr>
        <w:ind w:left="2683" w:hanging="167"/>
      </w:pPr>
      <w:rPr>
        <w:rFonts w:hint="default"/>
        <w:lang w:val="ru-RU" w:eastAsia="en-US" w:bidi="ar-SA"/>
      </w:rPr>
    </w:lvl>
    <w:lvl w:ilvl="8" w:tplc="A7EEF720">
      <w:numFmt w:val="bullet"/>
      <w:lvlText w:val="•"/>
      <w:lvlJc w:val="left"/>
      <w:pPr>
        <w:ind w:left="3052" w:hanging="167"/>
      </w:pPr>
      <w:rPr>
        <w:rFonts w:hint="default"/>
        <w:lang w:val="ru-RU" w:eastAsia="en-US" w:bidi="ar-SA"/>
      </w:rPr>
    </w:lvl>
  </w:abstractNum>
  <w:abstractNum w:abstractNumId="18">
    <w:nsid w:val="7C4B13D7"/>
    <w:multiLevelType w:val="hybridMultilevel"/>
    <w:tmpl w:val="BD166588"/>
    <w:lvl w:ilvl="0" w:tplc="7A84834A">
      <w:start w:val="1"/>
      <w:numFmt w:val="decimal"/>
      <w:lvlText w:val="%1."/>
      <w:lvlJc w:val="left"/>
      <w:pPr>
        <w:ind w:left="10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976E5BC">
      <w:numFmt w:val="bullet"/>
      <w:lvlText w:val="•"/>
      <w:lvlJc w:val="left"/>
      <w:pPr>
        <w:ind w:left="469" w:hanging="167"/>
      </w:pPr>
      <w:rPr>
        <w:rFonts w:hint="default"/>
        <w:lang w:val="ru-RU" w:eastAsia="en-US" w:bidi="ar-SA"/>
      </w:rPr>
    </w:lvl>
    <w:lvl w:ilvl="2" w:tplc="F6A26542">
      <w:numFmt w:val="bullet"/>
      <w:lvlText w:val="•"/>
      <w:lvlJc w:val="left"/>
      <w:pPr>
        <w:ind w:left="838" w:hanging="167"/>
      </w:pPr>
      <w:rPr>
        <w:rFonts w:hint="default"/>
        <w:lang w:val="ru-RU" w:eastAsia="en-US" w:bidi="ar-SA"/>
      </w:rPr>
    </w:lvl>
    <w:lvl w:ilvl="3" w:tplc="24043570">
      <w:numFmt w:val="bullet"/>
      <w:lvlText w:val="•"/>
      <w:lvlJc w:val="left"/>
      <w:pPr>
        <w:ind w:left="1207" w:hanging="167"/>
      </w:pPr>
      <w:rPr>
        <w:rFonts w:hint="default"/>
        <w:lang w:val="ru-RU" w:eastAsia="en-US" w:bidi="ar-SA"/>
      </w:rPr>
    </w:lvl>
    <w:lvl w:ilvl="4" w:tplc="560C8026">
      <w:numFmt w:val="bullet"/>
      <w:lvlText w:val="•"/>
      <w:lvlJc w:val="left"/>
      <w:pPr>
        <w:ind w:left="1576" w:hanging="167"/>
      </w:pPr>
      <w:rPr>
        <w:rFonts w:hint="default"/>
        <w:lang w:val="ru-RU" w:eastAsia="en-US" w:bidi="ar-SA"/>
      </w:rPr>
    </w:lvl>
    <w:lvl w:ilvl="5" w:tplc="A6C45724">
      <w:numFmt w:val="bullet"/>
      <w:lvlText w:val="•"/>
      <w:lvlJc w:val="left"/>
      <w:pPr>
        <w:ind w:left="1945" w:hanging="167"/>
      </w:pPr>
      <w:rPr>
        <w:rFonts w:hint="default"/>
        <w:lang w:val="ru-RU" w:eastAsia="en-US" w:bidi="ar-SA"/>
      </w:rPr>
    </w:lvl>
    <w:lvl w:ilvl="6" w:tplc="54C46380">
      <w:numFmt w:val="bullet"/>
      <w:lvlText w:val="•"/>
      <w:lvlJc w:val="left"/>
      <w:pPr>
        <w:ind w:left="2314" w:hanging="167"/>
      </w:pPr>
      <w:rPr>
        <w:rFonts w:hint="default"/>
        <w:lang w:val="ru-RU" w:eastAsia="en-US" w:bidi="ar-SA"/>
      </w:rPr>
    </w:lvl>
    <w:lvl w:ilvl="7" w:tplc="B58406FC">
      <w:numFmt w:val="bullet"/>
      <w:lvlText w:val="•"/>
      <w:lvlJc w:val="left"/>
      <w:pPr>
        <w:ind w:left="2683" w:hanging="167"/>
      </w:pPr>
      <w:rPr>
        <w:rFonts w:hint="default"/>
        <w:lang w:val="ru-RU" w:eastAsia="en-US" w:bidi="ar-SA"/>
      </w:rPr>
    </w:lvl>
    <w:lvl w:ilvl="8" w:tplc="624EC7BC">
      <w:numFmt w:val="bullet"/>
      <w:lvlText w:val="•"/>
      <w:lvlJc w:val="left"/>
      <w:pPr>
        <w:ind w:left="3052" w:hanging="167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18"/>
  </w:num>
  <w:num w:numId="5">
    <w:abstractNumId w:val="2"/>
  </w:num>
  <w:num w:numId="6">
    <w:abstractNumId w:val="7"/>
  </w:num>
  <w:num w:numId="7">
    <w:abstractNumId w:val="14"/>
  </w:num>
  <w:num w:numId="8">
    <w:abstractNumId w:val="16"/>
  </w:num>
  <w:num w:numId="9">
    <w:abstractNumId w:val="3"/>
  </w:num>
  <w:num w:numId="10">
    <w:abstractNumId w:val="0"/>
  </w:num>
  <w:num w:numId="11">
    <w:abstractNumId w:val="10"/>
  </w:num>
  <w:num w:numId="12">
    <w:abstractNumId w:val="4"/>
  </w:num>
  <w:num w:numId="13">
    <w:abstractNumId w:val="12"/>
  </w:num>
  <w:num w:numId="14">
    <w:abstractNumId w:val="9"/>
  </w:num>
  <w:num w:numId="15">
    <w:abstractNumId w:val="8"/>
  </w:num>
  <w:num w:numId="16">
    <w:abstractNumId w:val="1"/>
  </w:num>
  <w:num w:numId="17">
    <w:abstractNumId w:val="15"/>
  </w:num>
  <w:num w:numId="18">
    <w:abstractNumId w:val="11"/>
  </w:num>
  <w:num w:numId="19">
    <w:abstractNumId w:val="5"/>
  </w:num>
  <w:num w:numId="1902">
    <w:abstractNumId w:val="1902"/>
  </w:num>
  <w:num w:numId="1903">
    <w:abstractNumId w:val="190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860FC"/>
    <w:rsid w:val="00067D95"/>
    <w:rsid w:val="0010673C"/>
    <w:rsid w:val="002454DC"/>
    <w:rsid w:val="00856849"/>
    <w:rsid w:val="00890FD7"/>
    <w:rsid w:val="009062E8"/>
    <w:rsid w:val="009C1737"/>
    <w:rsid w:val="009C5224"/>
    <w:rsid w:val="00B9570C"/>
    <w:rsid w:val="00D40613"/>
    <w:rsid w:val="00E860FC"/>
    <w:rsid w:val="00F714FF"/>
    <w:rsid w:val="00FC5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0FD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90FD7"/>
    <w:pPr>
      <w:ind w:left="2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890FD7"/>
    <w:pPr>
      <w:spacing w:line="275" w:lineRule="exact"/>
      <w:ind w:left="25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0F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90FD7"/>
    <w:pPr>
      <w:ind w:left="536"/>
    </w:pPr>
    <w:rPr>
      <w:sz w:val="24"/>
      <w:szCs w:val="24"/>
    </w:rPr>
  </w:style>
  <w:style w:type="paragraph" w:styleId="a4">
    <w:name w:val="Title"/>
    <w:basedOn w:val="a"/>
    <w:uiPriority w:val="1"/>
    <w:qFormat/>
    <w:rsid w:val="00890FD7"/>
    <w:pPr>
      <w:spacing w:before="207"/>
      <w:ind w:left="1310" w:right="146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890FD7"/>
    <w:pPr>
      <w:ind w:left="536" w:hanging="284"/>
    </w:pPr>
  </w:style>
  <w:style w:type="paragraph" w:customStyle="1" w:styleId="TableParagraph">
    <w:name w:val="Table Paragraph"/>
    <w:basedOn w:val="a"/>
    <w:uiPriority w:val="1"/>
    <w:qFormat/>
    <w:rsid w:val="00890FD7"/>
    <w:pPr>
      <w:ind w:left="107"/>
    </w:pPr>
  </w:style>
  <w:style w:type="paragraph" w:styleId="a6">
    <w:name w:val="header"/>
    <w:basedOn w:val="a"/>
    <w:link w:val="a7"/>
    <w:uiPriority w:val="99"/>
    <w:semiHidden/>
    <w:unhideWhenUsed/>
    <w:rsid w:val="00067D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7D9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067D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7D95"/>
    <w:rPr>
      <w:rFonts w:ascii="Times New Roman" w:eastAsia="Times New Roman" w:hAnsi="Times New Roman" w:cs="Times New Roman"/>
      <w:lang w:val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5" w:lineRule="exact"/>
      <w:ind w:left="25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6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07"/>
      <w:ind w:left="1310" w:right="146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536" w:hanging="28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digital.1september.ru/" TargetMode="External"/><Relationship Id="rId13" Type="http://schemas.openxmlformats.org/officeDocument/2006/relationships/hyperlink" Target="http://www.maro.newmail.ru/" TargetMode="External"/><Relationship Id="rId18" Type="http://schemas.openxmlformats.org/officeDocument/2006/relationships/hyperlink" Target="http://babyscool.narod.ru/media/book/metod/progr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footer" Target="footer1.xml"/><Relationship Id="rId12" Type="http://schemas.openxmlformats.org/officeDocument/2006/relationships/hyperlink" Target="http://www.center.fio.ru/" TargetMode="External"/><Relationship Id="rId17" Type="http://schemas.openxmlformats.org/officeDocument/2006/relationships/hyperlink" Target="http://standart.edu.ru/map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-edu.ni/" TargetMode="External"/><Relationship Id="rId20" Type="http://schemas.openxmlformats.org/officeDocument/2006/relationships/hyperlink" Target="http://www.proshkolu.ru/golink/anstars.ru/load/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edu.ru/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://www.skazochki.narod.ru/index_flash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viku.rdf.ru/" TargetMode="External"/><Relationship Id="rId19" Type="http://schemas.openxmlformats.org/officeDocument/2006/relationships/hyperlink" Target="http://babyscool.narod.ru/media/book/metod/prog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" TargetMode="External"/><Relationship Id="rId14" Type="http://schemas.openxmlformats.org/officeDocument/2006/relationships/hyperlink" Target="http://www.skazochki.narod.ru/index_flash.html" TargetMode="External"/><Relationship Id="rId22" Type="http://schemas.openxmlformats.org/officeDocument/2006/relationships/fontTable" Target="fontTable.xml"/><Relationship Id="rId820059558" Type="http://schemas.openxmlformats.org/officeDocument/2006/relationships/comments" Target="comments.xml"/><Relationship Id="rId926030810" Type="http://schemas.microsoft.com/office/2011/relationships/commentsExtended" Target="commentsExtended.xml"/><Relationship Id="rId294845395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nHIkS2ax+ZF2qKHF49mCKbarGIo=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820059558"/>
            <mdssi:RelationshipReference SourceId="rId926030810"/>
            <mdssi:RelationshipReference SourceId="rId294845395"/>
          </Transform>
          <Transform Algorithm="http://www.w3.org/TR/2001/REC-xml-c14n-20010315"/>
        </Transforms>
        <DigestMethod Algorithm="http://www.w3.org/2000/09/xmldsig#sha1"/>
        <DigestValue>rslOJ7Nwx6sDCfRIJ2I2qMa1LVI=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b1p3GfSDIYX1i1uGCawRrZEir/8=</DigestValue>
      </Reference>
      <Reference URI="/word/endnotes.xml?ContentType=application/vnd.openxmlformats-officedocument.wordprocessingml.endnotes+xml">
        <DigestMethod Algorithm="http://www.w3.org/2000/09/xmldsig#sha1"/>
        <DigestValue>IYSyCe9Wblixa4FHWTxKJG8Hl7w=</DigestValue>
      </Reference>
      <Reference URI="/word/fontTable.xml?ContentType=application/vnd.openxmlformats-officedocument.wordprocessingml.fontTable+xml">
        <DigestMethod Algorithm="http://www.w3.org/2000/09/xmldsig#sha1"/>
        <DigestValue>k/r6sv3zAJZsyXfka0K+40tzBa4=</DigestValue>
      </Reference>
      <Reference URI="/word/footer1.xml?ContentType=application/vnd.openxmlformats-officedocument.wordprocessingml.footer+xml">
        <DigestMethod Algorithm="http://www.w3.org/2000/09/xmldsig#sha1"/>
        <DigestValue>5b0D1mrKK0kUZ8oObPrNc2TkFSI=</DigestValue>
      </Reference>
      <Reference URI="/word/footer2.xml?ContentType=application/vnd.openxmlformats-officedocument.wordprocessingml.footer+xml">
        <DigestMethod Algorithm="http://www.w3.org/2000/09/xmldsig#sha1"/>
        <DigestValue>IIz8PP/YRq3zsSehwCuDix0+5aQ=</DigestValue>
      </Reference>
      <Reference URI="/word/footnotes.xml?ContentType=application/vnd.openxmlformats-officedocument.wordprocessingml.footnotes+xml">
        <DigestMethod Algorithm="http://www.w3.org/2000/09/xmldsig#sha1"/>
        <DigestValue>8UC7bC/Hfy+NR3dD/InjDm08OG4=</DigestValue>
      </Reference>
      <Reference URI="/word/numbering.xml?ContentType=application/vnd.openxmlformats-officedocument.wordprocessingml.numbering+xml">
        <DigestMethod Algorithm="http://www.w3.org/2000/09/xmldsig#sha1"/>
        <DigestValue>TA5Eqo0muA45Ky+XlXQt2rc/a9s=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KPoyDKQOpcThGngZVQWwNw6HYUY=</DigestValue>
      </Reference>
      <Reference URI="/word/styles.xml?ContentType=application/vnd.openxmlformats-officedocument.wordprocessingml.styles+xml">
        <DigestMethod Algorithm="http://www.w3.org/2000/09/xmldsig#sha1"/>
        <DigestValue>C1JYITVZ+2zO6deCHJ17EYi/k4I=</DigestValue>
      </Reference>
      <Reference URI="/word/stylesWithEffects.xml?ContentType=application/vnd.ms-word.stylesWithEffects+xml">
        <DigestMethod Algorithm="http://www.w3.org/2000/09/xmldsig#sha1"/>
        <DigestValue>r+UKIC1HkZcD+ek8lv3P7ms2FM0=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>
          <mdssi:Format>YYYY-MM-DDThh:mm:ssTZD</mdssi:Format>
          <mdssi:Value>2023-11-15T11:01:10Z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2717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Пользователь</cp:lastModifiedBy>
  <cp:revision>3</cp:revision>
  <dcterms:created xsi:type="dcterms:W3CDTF">2023-11-02T08:22:00Z</dcterms:created>
  <dcterms:modified xsi:type="dcterms:W3CDTF">2023-11-02T08:36:00Z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2023-07-29T00:00:00Z</vt:filetime>
  </property>
</Properties>
</file>