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CF" w:rsidRDefault="00BF0DCF" w:rsidP="003B54DF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BF0DCF" w:rsidRDefault="00BF0DCF" w:rsidP="003B54DF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BF0DCF" w:rsidRDefault="00BF0DCF" w:rsidP="003B54DF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3B54DF" w:rsidRDefault="003B54DF" w:rsidP="003B54DF">
      <w:pPr>
        <w:spacing w:line="408" w:lineRule="auto"/>
        <w:ind w:left="120"/>
        <w:jc w:val="center"/>
      </w:pPr>
      <w:bookmarkStart w:id="0" w:name="_GoBack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B54DF" w:rsidRDefault="003B54DF" w:rsidP="003B54DF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‌‌‌‌‌</w:t>
      </w:r>
      <w:r>
        <w:rPr>
          <w:color w:val="000000"/>
          <w:sz w:val="28"/>
        </w:rPr>
        <w:t>​</w:t>
      </w:r>
    </w:p>
    <w:p w:rsidR="003B54DF" w:rsidRDefault="003B54DF" w:rsidP="003B54D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ЧОУ «Школа и детский сад «Доверие»</w:t>
      </w: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3B54DF" w:rsidTr="003B54DF">
        <w:trPr>
          <w:jc w:val="center"/>
        </w:trPr>
        <w:tc>
          <w:tcPr>
            <w:tcW w:w="3114" w:type="dxa"/>
          </w:tcPr>
          <w:p w:rsidR="003B54DF" w:rsidRPr="003B54DF" w:rsidRDefault="003B54DF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3B54DF">
              <w:rPr>
                <w:color w:val="000000"/>
                <w:sz w:val="28"/>
                <w:szCs w:val="28"/>
              </w:rPr>
              <w:t>РАССМОТРЕНО</w:t>
            </w:r>
          </w:p>
          <w:p w:rsidR="003B54DF" w:rsidRPr="003B54DF" w:rsidRDefault="003B54DF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3B54DF">
              <w:rPr>
                <w:color w:val="000000"/>
                <w:sz w:val="28"/>
                <w:szCs w:val="28"/>
              </w:rPr>
              <w:t>Председатель МО гуманитарного цикла</w:t>
            </w:r>
            <w:r w:rsidRPr="003B54DF">
              <w:rPr>
                <w:color w:val="000000"/>
                <w:sz w:val="24"/>
                <w:szCs w:val="24"/>
              </w:rPr>
              <w:t>________________</w:t>
            </w:r>
          </w:p>
          <w:p w:rsidR="003B54DF" w:rsidRPr="003B54DF" w:rsidRDefault="003B54D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3B54DF">
              <w:rPr>
                <w:color w:val="000000"/>
                <w:sz w:val="24"/>
                <w:szCs w:val="24"/>
              </w:rPr>
              <w:t>Повалихина</w:t>
            </w:r>
            <w:proofErr w:type="spellEnd"/>
            <w:r w:rsidRPr="003B54DF">
              <w:rPr>
                <w:color w:val="000000"/>
                <w:sz w:val="24"/>
                <w:szCs w:val="24"/>
              </w:rPr>
              <w:t xml:space="preserve"> Л.А.</w:t>
            </w:r>
          </w:p>
          <w:p w:rsidR="003B54DF" w:rsidRPr="003B54DF" w:rsidRDefault="003B54D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B54DF">
              <w:rPr>
                <w:color w:val="000000"/>
                <w:sz w:val="24"/>
                <w:szCs w:val="24"/>
              </w:rPr>
              <w:t>Протокол № 1  от « 28 » августа   2024 г.</w:t>
            </w:r>
          </w:p>
          <w:p w:rsidR="003B54DF" w:rsidRPr="003B54DF" w:rsidRDefault="003B54DF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54DF" w:rsidRPr="003B54DF" w:rsidRDefault="003B54DF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3B54DF">
              <w:rPr>
                <w:color w:val="000000"/>
                <w:sz w:val="28"/>
                <w:szCs w:val="28"/>
              </w:rPr>
              <w:t>СОГЛАСОВАНО</w:t>
            </w:r>
          </w:p>
          <w:p w:rsidR="003B54DF" w:rsidRPr="003B54DF" w:rsidRDefault="003B54DF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3B54DF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B54DF" w:rsidRPr="003B54DF" w:rsidRDefault="003B54DF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3B54DF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B54DF" w:rsidRPr="003B54DF" w:rsidRDefault="003B54D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3B54DF">
              <w:rPr>
                <w:color w:val="000000"/>
                <w:sz w:val="24"/>
                <w:szCs w:val="24"/>
              </w:rPr>
              <w:t>Бондаренко Т.В.</w:t>
            </w:r>
          </w:p>
          <w:p w:rsidR="003B54DF" w:rsidRPr="003B54DF" w:rsidRDefault="003B54D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B54DF">
              <w:rPr>
                <w:color w:val="000000"/>
                <w:sz w:val="24"/>
                <w:szCs w:val="24"/>
              </w:rPr>
              <w:t xml:space="preserve">  «28» августа   2024 г.</w:t>
            </w:r>
          </w:p>
          <w:p w:rsidR="003B54DF" w:rsidRPr="003B54DF" w:rsidRDefault="003B54DF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54DF" w:rsidRPr="003B54DF" w:rsidRDefault="003B54DF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3B54DF">
              <w:rPr>
                <w:color w:val="000000"/>
                <w:sz w:val="28"/>
                <w:szCs w:val="28"/>
              </w:rPr>
              <w:t>УТВЕРЖДЕНО</w:t>
            </w:r>
          </w:p>
          <w:p w:rsidR="003B54DF" w:rsidRPr="003B54DF" w:rsidRDefault="003B54DF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3B54DF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3B54DF" w:rsidRPr="003B54DF" w:rsidRDefault="003B54DF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3B54DF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B54DF" w:rsidRPr="003B54DF" w:rsidRDefault="003B54D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3B54DF">
              <w:rPr>
                <w:color w:val="000000"/>
                <w:sz w:val="24"/>
                <w:szCs w:val="24"/>
              </w:rPr>
              <w:t>Бабанина Л.Н.</w:t>
            </w:r>
          </w:p>
          <w:p w:rsidR="003B54DF" w:rsidRDefault="003B54DF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Приказ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№ 28/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 xml:space="preserve">52 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«02»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 2024 г.</w:t>
            </w:r>
          </w:p>
          <w:p w:rsidR="003B54DF" w:rsidRDefault="003B54DF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  <w:rPr>
          <w:rFonts w:ascii="Calibri" w:eastAsia="Calibri" w:hAnsi="Calibri"/>
        </w:rPr>
      </w:pPr>
    </w:p>
    <w:p w:rsidR="003B54DF" w:rsidRDefault="003B54DF" w:rsidP="003B54DF"/>
    <w:p w:rsidR="003B54DF" w:rsidRDefault="003B54DF" w:rsidP="003B54D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B54DF" w:rsidRDefault="003B54DF" w:rsidP="003B54DF">
      <w:pPr>
        <w:ind w:left="120"/>
        <w:jc w:val="center"/>
      </w:pPr>
    </w:p>
    <w:p w:rsidR="003B54DF" w:rsidRDefault="003B54DF" w:rsidP="003B54D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«Русский язык. Базовый уровень»</w:t>
      </w:r>
    </w:p>
    <w:p w:rsidR="003B54DF" w:rsidRDefault="003B54DF" w:rsidP="003B54DF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6 класса</w:t>
      </w:r>
    </w:p>
    <w:p w:rsidR="003B54DF" w:rsidRDefault="003B54DF" w:rsidP="003B54DF">
      <w:pPr>
        <w:ind w:left="120"/>
        <w:jc w:val="center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</w:pPr>
    </w:p>
    <w:p w:rsidR="003B54DF" w:rsidRDefault="003B54DF" w:rsidP="003B54DF">
      <w:pPr>
        <w:ind w:left="120"/>
        <w:rPr>
          <w:color w:val="000000"/>
          <w:sz w:val="28"/>
        </w:rPr>
      </w:pPr>
      <w:r>
        <w:rPr>
          <w:color w:val="000000"/>
          <w:sz w:val="28"/>
        </w:rPr>
        <w:t>​</w:t>
      </w:r>
    </w:p>
    <w:p w:rsidR="003B54DF" w:rsidRDefault="003B54DF" w:rsidP="003B54DF">
      <w:pPr>
        <w:ind w:left="120"/>
        <w:jc w:val="center"/>
        <w:rPr>
          <w:b/>
          <w:color w:val="000000"/>
          <w:sz w:val="28"/>
        </w:rPr>
      </w:pPr>
    </w:p>
    <w:p w:rsidR="003B54DF" w:rsidRDefault="003B54DF" w:rsidP="003B54DF">
      <w:pPr>
        <w:ind w:left="120"/>
        <w:jc w:val="center"/>
        <w:rPr>
          <w:b/>
          <w:color w:val="000000"/>
          <w:sz w:val="28"/>
        </w:rPr>
      </w:pPr>
    </w:p>
    <w:p w:rsidR="003B54DF" w:rsidRDefault="003B54DF" w:rsidP="003B54DF">
      <w:pPr>
        <w:ind w:left="120"/>
        <w:jc w:val="center"/>
        <w:rPr>
          <w:b/>
          <w:color w:val="000000"/>
          <w:sz w:val="28"/>
        </w:rPr>
      </w:pPr>
    </w:p>
    <w:p w:rsidR="003B54DF" w:rsidRDefault="003B54DF" w:rsidP="003B54DF">
      <w:pPr>
        <w:ind w:left="120"/>
        <w:jc w:val="center"/>
        <w:rPr>
          <w:b/>
          <w:color w:val="000000"/>
          <w:sz w:val="28"/>
        </w:rPr>
      </w:pPr>
    </w:p>
    <w:p w:rsidR="003B54DF" w:rsidRDefault="003B54DF" w:rsidP="003B54DF">
      <w:pPr>
        <w:jc w:val="center"/>
        <w:rPr>
          <w:b/>
          <w:color w:val="000000"/>
          <w:sz w:val="28"/>
        </w:rPr>
      </w:pPr>
      <w:bookmarkStart w:id="1" w:name="ea1153b0-1c57-4e3e-bd72-9418d6c953dd"/>
      <w:r>
        <w:rPr>
          <w:b/>
          <w:color w:val="000000"/>
          <w:sz w:val="28"/>
        </w:rPr>
        <w:t>Санкт-Петербург</w:t>
      </w:r>
      <w:bookmarkEnd w:id="1"/>
      <w:r>
        <w:rPr>
          <w:b/>
          <w:color w:val="000000"/>
          <w:sz w:val="28"/>
        </w:rPr>
        <w:t xml:space="preserve">‌ </w:t>
      </w:r>
      <w:bookmarkStart w:id="2" w:name="ae8dfc76-3a09-41e0-9709-3fc2ade1ca6e"/>
    </w:p>
    <w:p w:rsidR="003B54DF" w:rsidRDefault="003B54DF" w:rsidP="003B54DF">
      <w:pPr>
        <w:jc w:val="center"/>
      </w:pPr>
      <w:r>
        <w:rPr>
          <w:b/>
          <w:color w:val="000000"/>
          <w:sz w:val="28"/>
        </w:rPr>
        <w:t>202</w:t>
      </w:r>
      <w:bookmarkEnd w:id="2"/>
      <w:r>
        <w:rPr>
          <w:b/>
          <w:color w:val="000000"/>
          <w:sz w:val="28"/>
        </w:rPr>
        <w:t>4</w:t>
      </w:r>
    </w:p>
    <w:bookmarkEnd w:id="0"/>
    <w:p w:rsidR="005B0043" w:rsidRPr="007830F4" w:rsidRDefault="005B0043">
      <w:pPr>
        <w:jc w:val="center"/>
        <w:rPr>
          <w:sz w:val="24"/>
          <w:szCs w:val="24"/>
        </w:rPr>
        <w:sectPr w:rsidR="005B0043" w:rsidRPr="007830F4">
          <w:type w:val="continuous"/>
          <w:pgSz w:w="11910" w:h="16390"/>
          <w:pgMar w:top="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2"/>
        <w:spacing w:before="67" w:line="275" w:lineRule="exact"/>
      </w:pPr>
      <w:r w:rsidRPr="007830F4">
        <w:lastRenderedPageBreak/>
        <w:t>ПОЯСНИТЕЛЬНАЯ</w:t>
      </w:r>
      <w:r w:rsidRPr="007830F4">
        <w:rPr>
          <w:spacing w:val="-2"/>
        </w:rPr>
        <w:t xml:space="preserve"> ЗАПИСКА</w:t>
      </w:r>
    </w:p>
    <w:p w:rsidR="005B0043" w:rsidRPr="007830F4" w:rsidRDefault="003B54DF">
      <w:pPr>
        <w:pStyle w:val="a3"/>
        <w:ind w:right="104"/>
      </w:pPr>
      <w:r w:rsidRPr="007830F4">
        <w:t>Программа по русскому языку на уровне основного общего образования подготовлена</w:t>
      </w:r>
      <w:r w:rsidRPr="007830F4">
        <w:rPr>
          <w:spacing w:val="-2"/>
        </w:rPr>
        <w:t xml:space="preserve"> </w:t>
      </w:r>
      <w:r w:rsidRPr="007830F4">
        <w:t>на</w:t>
      </w:r>
      <w:r w:rsidRPr="007830F4">
        <w:rPr>
          <w:spacing w:val="-12"/>
        </w:rPr>
        <w:t xml:space="preserve"> </w:t>
      </w:r>
      <w:r w:rsidRPr="007830F4">
        <w:t>основе</w:t>
      </w:r>
      <w:r w:rsidRPr="007830F4">
        <w:rPr>
          <w:spacing w:val="-7"/>
        </w:rPr>
        <w:t xml:space="preserve"> </w:t>
      </w:r>
      <w:r w:rsidRPr="007830F4">
        <w:t>ФГОС</w:t>
      </w:r>
      <w:r w:rsidRPr="007830F4">
        <w:rPr>
          <w:spacing w:val="-3"/>
        </w:rPr>
        <w:t xml:space="preserve"> </w:t>
      </w:r>
      <w:r w:rsidRPr="007830F4">
        <w:t>ООО,</w:t>
      </w:r>
      <w:r w:rsidRPr="007830F4">
        <w:rPr>
          <w:spacing w:val="-4"/>
        </w:rPr>
        <w:t xml:space="preserve"> </w:t>
      </w:r>
      <w:r w:rsidRPr="007830F4">
        <w:t>ФОП</w:t>
      </w:r>
      <w:r w:rsidRPr="007830F4">
        <w:rPr>
          <w:spacing w:val="-2"/>
        </w:rPr>
        <w:t xml:space="preserve"> </w:t>
      </w:r>
      <w:r w:rsidRPr="007830F4">
        <w:t>ООО, Концепции преподавания</w:t>
      </w:r>
      <w:r w:rsidRPr="007830F4">
        <w:rPr>
          <w:spacing w:val="-1"/>
        </w:rPr>
        <w:t xml:space="preserve"> </w:t>
      </w:r>
      <w:r w:rsidRPr="007830F4">
        <w:t>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5B0043" w:rsidRPr="007830F4" w:rsidRDefault="003B54DF">
      <w:pPr>
        <w:pStyle w:val="a3"/>
        <w:ind w:right="109"/>
      </w:pPr>
      <w:r w:rsidRPr="007830F4"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B0043" w:rsidRPr="007830F4" w:rsidRDefault="003B54DF">
      <w:pPr>
        <w:pStyle w:val="a3"/>
        <w:spacing w:line="242" w:lineRule="auto"/>
        <w:ind w:right="113"/>
      </w:pPr>
      <w:r w:rsidRPr="007830F4">
        <w:t>Содержание обучения раскрывает содержательные линии, которые предлагаются</w:t>
      </w:r>
      <w:r w:rsidRPr="007830F4">
        <w:rPr>
          <w:spacing w:val="40"/>
        </w:rPr>
        <w:t xml:space="preserve"> </w:t>
      </w:r>
      <w:r w:rsidRPr="007830F4">
        <w:t>для обязательного изучения в каждом классе на уровне основного общего образования.</w:t>
      </w:r>
    </w:p>
    <w:p w:rsidR="005B0043" w:rsidRPr="007830F4" w:rsidRDefault="003B54DF">
      <w:pPr>
        <w:pStyle w:val="a3"/>
        <w:ind w:right="102"/>
      </w:pPr>
      <w:r w:rsidRPr="007830F4">
        <w:t xml:space="preserve"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</w:t>
      </w:r>
      <w:r w:rsidRPr="007830F4">
        <w:rPr>
          <w:spacing w:val="-2"/>
        </w:rPr>
        <w:t>обучения.</w:t>
      </w:r>
    </w:p>
    <w:p w:rsidR="005B0043" w:rsidRPr="007830F4" w:rsidRDefault="003B54DF">
      <w:pPr>
        <w:pStyle w:val="2"/>
        <w:spacing w:before="243"/>
      </w:pPr>
      <w:r w:rsidRPr="007830F4">
        <w:t>ОБЩАЯ</w:t>
      </w:r>
      <w:r w:rsidRPr="007830F4">
        <w:rPr>
          <w:spacing w:val="-7"/>
        </w:rPr>
        <w:t xml:space="preserve"> </w:t>
      </w:r>
      <w:r w:rsidRPr="007830F4">
        <w:t>ХАРАКТЕРИСТИКА</w:t>
      </w:r>
      <w:r w:rsidRPr="007830F4">
        <w:rPr>
          <w:spacing w:val="-4"/>
        </w:rPr>
        <w:t xml:space="preserve"> </w:t>
      </w:r>
      <w:r w:rsidRPr="007830F4">
        <w:t>УЧЕБНОГО</w:t>
      </w:r>
      <w:r w:rsidRPr="007830F4">
        <w:rPr>
          <w:spacing w:val="-8"/>
        </w:rPr>
        <w:t xml:space="preserve"> </w:t>
      </w:r>
      <w:r w:rsidRPr="007830F4">
        <w:t>ПРЕДМЕТА</w:t>
      </w:r>
      <w:r w:rsidRPr="007830F4">
        <w:rPr>
          <w:spacing w:val="-4"/>
        </w:rPr>
        <w:t xml:space="preserve"> </w:t>
      </w:r>
      <w:r w:rsidRPr="007830F4">
        <w:t>«РУССКИЙ</w:t>
      </w:r>
      <w:r w:rsidRPr="007830F4">
        <w:rPr>
          <w:spacing w:val="-3"/>
        </w:rPr>
        <w:t xml:space="preserve"> </w:t>
      </w:r>
      <w:r w:rsidRPr="007830F4">
        <w:rPr>
          <w:spacing w:val="-2"/>
        </w:rPr>
        <w:t>ЯЗЫК»</w:t>
      </w:r>
    </w:p>
    <w:p w:rsidR="005B0043" w:rsidRPr="007830F4" w:rsidRDefault="003B54DF">
      <w:pPr>
        <w:pStyle w:val="a3"/>
        <w:spacing w:before="237"/>
        <w:ind w:right="100"/>
      </w:pPr>
      <w:r w:rsidRPr="007830F4"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:rsidR="005B0043" w:rsidRPr="007830F4" w:rsidRDefault="003B54DF">
      <w:pPr>
        <w:pStyle w:val="a3"/>
        <w:spacing w:before="3"/>
        <w:ind w:right="106"/>
      </w:pPr>
      <w:r w:rsidRPr="007830F4"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B0043" w:rsidRPr="007830F4" w:rsidRDefault="003B54DF">
      <w:pPr>
        <w:pStyle w:val="a3"/>
        <w:spacing w:before="1"/>
        <w:ind w:right="113"/>
      </w:pPr>
      <w:r w:rsidRPr="007830F4"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B0043" w:rsidRPr="007830F4" w:rsidRDefault="003B54DF">
      <w:pPr>
        <w:pStyle w:val="a3"/>
        <w:ind w:right="103"/>
      </w:pPr>
      <w:r w:rsidRPr="007830F4"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B0043" w:rsidRPr="007830F4" w:rsidRDefault="003B54DF">
      <w:pPr>
        <w:pStyle w:val="a3"/>
        <w:ind w:right="102"/>
      </w:pPr>
      <w:r w:rsidRPr="007830F4"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</w:t>
      </w:r>
      <w:r w:rsidRPr="007830F4">
        <w:rPr>
          <w:spacing w:val="-1"/>
        </w:rPr>
        <w:t xml:space="preserve"> </w:t>
      </w:r>
      <w:r w:rsidRPr="007830F4">
        <w:t>о ней, чтобы достигать своих целей, расширять свои знания и возможности, участвовать в социальной жизни.</w:t>
      </w:r>
    </w:p>
    <w:p w:rsidR="005B0043" w:rsidRPr="007830F4" w:rsidRDefault="003B54DF">
      <w:pPr>
        <w:spacing w:before="248"/>
        <w:ind w:left="1179"/>
        <w:rPr>
          <w:b/>
          <w:sz w:val="24"/>
          <w:szCs w:val="24"/>
        </w:rPr>
      </w:pPr>
      <w:r w:rsidRPr="007830F4">
        <w:rPr>
          <w:b/>
          <w:color w:val="333333"/>
          <w:sz w:val="24"/>
          <w:szCs w:val="24"/>
        </w:rPr>
        <w:t>ЦЕЛИ</w:t>
      </w:r>
      <w:r w:rsidRPr="007830F4">
        <w:rPr>
          <w:b/>
          <w:color w:val="333333"/>
          <w:spacing w:val="-6"/>
          <w:sz w:val="24"/>
          <w:szCs w:val="24"/>
        </w:rPr>
        <w:t xml:space="preserve"> </w:t>
      </w:r>
      <w:r w:rsidRPr="007830F4">
        <w:rPr>
          <w:b/>
          <w:color w:val="333333"/>
          <w:sz w:val="24"/>
          <w:szCs w:val="24"/>
        </w:rPr>
        <w:t>ИЗУЧЕНИЯ</w:t>
      </w:r>
      <w:r w:rsidRPr="007830F4">
        <w:rPr>
          <w:b/>
          <w:color w:val="333333"/>
          <w:spacing w:val="-3"/>
          <w:sz w:val="24"/>
          <w:szCs w:val="24"/>
        </w:rPr>
        <w:t xml:space="preserve"> </w:t>
      </w:r>
      <w:r w:rsidRPr="007830F4">
        <w:rPr>
          <w:b/>
          <w:color w:val="333333"/>
          <w:sz w:val="24"/>
          <w:szCs w:val="24"/>
        </w:rPr>
        <w:t>УЧЕБНОГО</w:t>
      </w:r>
      <w:r w:rsidRPr="007830F4">
        <w:rPr>
          <w:b/>
          <w:color w:val="333333"/>
          <w:spacing w:val="-4"/>
          <w:sz w:val="24"/>
          <w:szCs w:val="24"/>
        </w:rPr>
        <w:t xml:space="preserve"> </w:t>
      </w:r>
      <w:r w:rsidRPr="007830F4">
        <w:rPr>
          <w:b/>
          <w:color w:val="333333"/>
          <w:sz w:val="24"/>
          <w:szCs w:val="24"/>
        </w:rPr>
        <w:t>ПРЕДМЕТА</w:t>
      </w:r>
      <w:r w:rsidRPr="007830F4">
        <w:rPr>
          <w:b/>
          <w:color w:val="333333"/>
          <w:spacing w:val="-3"/>
          <w:sz w:val="24"/>
          <w:szCs w:val="24"/>
        </w:rPr>
        <w:t xml:space="preserve"> </w:t>
      </w:r>
      <w:r w:rsidRPr="007830F4">
        <w:rPr>
          <w:b/>
          <w:color w:val="333333"/>
          <w:sz w:val="24"/>
          <w:szCs w:val="24"/>
        </w:rPr>
        <w:t>«РУССКИЙ</w:t>
      </w:r>
      <w:r w:rsidRPr="007830F4">
        <w:rPr>
          <w:b/>
          <w:color w:val="333333"/>
          <w:spacing w:val="-3"/>
          <w:sz w:val="24"/>
          <w:szCs w:val="24"/>
        </w:rPr>
        <w:t xml:space="preserve"> </w:t>
      </w:r>
      <w:r w:rsidRPr="007830F4">
        <w:rPr>
          <w:b/>
          <w:color w:val="333333"/>
          <w:spacing w:val="-2"/>
          <w:sz w:val="24"/>
          <w:szCs w:val="24"/>
        </w:rPr>
        <w:t>ЯЗЫК»</w:t>
      </w:r>
    </w:p>
    <w:p w:rsidR="005B0043" w:rsidRPr="007830F4" w:rsidRDefault="003B54DF">
      <w:pPr>
        <w:pStyle w:val="a3"/>
        <w:spacing w:before="238"/>
        <w:ind w:left="1660" w:firstLine="0"/>
        <w:jc w:val="left"/>
      </w:pPr>
      <w:r w:rsidRPr="007830F4">
        <w:t>Изучение</w:t>
      </w:r>
      <w:r w:rsidRPr="007830F4">
        <w:rPr>
          <w:spacing w:val="-4"/>
        </w:rPr>
        <w:t xml:space="preserve"> </w:t>
      </w:r>
      <w:r w:rsidRPr="007830F4">
        <w:t>русского</w:t>
      </w:r>
      <w:r w:rsidRPr="007830F4">
        <w:rPr>
          <w:spacing w:val="-4"/>
        </w:rPr>
        <w:t xml:space="preserve"> </w:t>
      </w:r>
      <w:r w:rsidRPr="007830F4">
        <w:t>языка</w:t>
      </w:r>
      <w:r w:rsidRPr="007830F4">
        <w:rPr>
          <w:spacing w:val="-1"/>
        </w:rPr>
        <w:t xml:space="preserve"> </w:t>
      </w:r>
      <w:r w:rsidRPr="007830F4">
        <w:t>направлено</w:t>
      </w:r>
      <w:r w:rsidRPr="007830F4">
        <w:rPr>
          <w:spacing w:val="-3"/>
        </w:rPr>
        <w:t xml:space="preserve"> </w:t>
      </w:r>
      <w:r w:rsidRPr="007830F4">
        <w:t>на</w:t>
      </w:r>
      <w:r w:rsidRPr="007830F4">
        <w:rPr>
          <w:spacing w:val="-4"/>
        </w:rPr>
        <w:t xml:space="preserve"> </w:t>
      </w:r>
      <w:r w:rsidRPr="007830F4">
        <w:t>достижение</w:t>
      </w:r>
      <w:r w:rsidRPr="007830F4">
        <w:rPr>
          <w:spacing w:val="-4"/>
        </w:rPr>
        <w:t xml:space="preserve"> </w:t>
      </w:r>
      <w:r w:rsidRPr="007830F4">
        <w:t>следующих</w:t>
      </w:r>
      <w:r w:rsidRPr="007830F4">
        <w:rPr>
          <w:spacing w:val="-7"/>
        </w:rPr>
        <w:t xml:space="preserve"> </w:t>
      </w:r>
      <w:r w:rsidRPr="007830F4">
        <w:rPr>
          <w:spacing w:val="-2"/>
        </w:rPr>
        <w:t>целей:</w:t>
      </w:r>
    </w:p>
    <w:p w:rsidR="005B0043" w:rsidRPr="007830F4" w:rsidRDefault="003B54DF">
      <w:pPr>
        <w:pStyle w:val="a3"/>
        <w:spacing w:before="5" w:line="237" w:lineRule="auto"/>
        <w:ind w:right="111"/>
      </w:pPr>
      <w:r w:rsidRPr="007830F4">
        <w:t>осознание и проявление общероссийской гражданственности, патриотизма, уважения</w:t>
      </w:r>
      <w:r w:rsidRPr="007830F4">
        <w:rPr>
          <w:spacing w:val="22"/>
        </w:rPr>
        <w:t xml:space="preserve"> </w:t>
      </w:r>
      <w:r w:rsidRPr="007830F4">
        <w:t>к русскому языку как государственному языку Российской</w:t>
      </w:r>
      <w:r w:rsidRPr="007830F4">
        <w:rPr>
          <w:spacing w:val="23"/>
        </w:rPr>
        <w:t xml:space="preserve"> </w:t>
      </w:r>
      <w:r w:rsidRPr="007830F4">
        <w:t>Федерации</w:t>
      </w:r>
      <w:r w:rsidRPr="007830F4">
        <w:rPr>
          <w:spacing w:val="23"/>
        </w:rPr>
        <w:t xml:space="preserve"> </w:t>
      </w:r>
      <w:r w:rsidRPr="007830F4">
        <w:t>и</w:t>
      </w:r>
      <w:r w:rsidRPr="007830F4">
        <w:rPr>
          <w:spacing w:val="23"/>
        </w:rPr>
        <w:t xml:space="preserve"> </w:t>
      </w:r>
      <w:r w:rsidRPr="007830F4">
        <w:t>языку</w:t>
      </w:r>
    </w:p>
    <w:p w:rsidR="005B0043" w:rsidRPr="007830F4" w:rsidRDefault="005B0043">
      <w:pPr>
        <w:spacing w:line="237" w:lineRule="auto"/>
        <w:rPr>
          <w:sz w:val="24"/>
          <w:szCs w:val="24"/>
        </w:rPr>
        <w:sectPr w:rsidR="005B0043" w:rsidRPr="007830F4">
          <w:pgSz w:w="11910" w:h="16390"/>
          <w:pgMar w:top="106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62"/>
        <w:ind w:right="108" w:firstLine="0"/>
      </w:pPr>
      <w:r w:rsidRPr="007830F4">
        <w:lastRenderedPageBreak/>
        <w:t>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</w:t>
      </w:r>
      <w:r w:rsidRPr="007830F4">
        <w:rPr>
          <w:spacing w:val="40"/>
        </w:rPr>
        <w:t xml:space="preserve"> </w:t>
      </w:r>
      <w:r w:rsidRPr="007830F4">
        <w:t>народов</w:t>
      </w:r>
      <w:r w:rsidRPr="007830F4">
        <w:rPr>
          <w:spacing w:val="40"/>
        </w:rPr>
        <w:t xml:space="preserve"> </w:t>
      </w:r>
      <w:r w:rsidRPr="007830F4">
        <w:t>России,</w:t>
      </w:r>
      <w:r w:rsidRPr="007830F4">
        <w:rPr>
          <w:spacing w:val="40"/>
        </w:rPr>
        <w:t xml:space="preserve"> </w:t>
      </w:r>
      <w:r w:rsidRPr="007830F4">
        <w:t>как</w:t>
      </w:r>
      <w:r w:rsidRPr="007830F4">
        <w:rPr>
          <w:spacing w:val="40"/>
        </w:rPr>
        <w:t xml:space="preserve"> </w:t>
      </w:r>
      <w:r w:rsidRPr="007830F4">
        <w:t>к</w:t>
      </w:r>
      <w:r w:rsidRPr="007830F4">
        <w:rPr>
          <w:spacing w:val="40"/>
        </w:rPr>
        <w:t xml:space="preserve"> </w:t>
      </w:r>
      <w:r w:rsidRPr="007830F4">
        <w:t>средству</w:t>
      </w:r>
      <w:r w:rsidRPr="007830F4">
        <w:rPr>
          <w:spacing w:val="38"/>
        </w:rPr>
        <w:t xml:space="preserve"> </w:t>
      </w:r>
      <w:r w:rsidRPr="007830F4">
        <w:t>общения</w:t>
      </w:r>
      <w:r w:rsidRPr="007830F4">
        <w:rPr>
          <w:spacing w:val="40"/>
        </w:rPr>
        <w:t xml:space="preserve"> </w:t>
      </w:r>
      <w:r w:rsidRPr="007830F4">
        <w:t>и</w:t>
      </w:r>
      <w:r w:rsidRPr="007830F4">
        <w:rPr>
          <w:spacing w:val="40"/>
        </w:rPr>
        <w:t xml:space="preserve"> </w:t>
      </w:r>
      <w:r w:rsidRPr="007830F4">
        <w:t>получения</w:t>
      </w:r>
      <w:r w:rsidRPr="007830F4">
        <w:rPr>
          <w:spacing w:val="40"/>
        </w:rPr>
        <w:t xml:space="preserve"> </w:t>
      </w:r>
      <w:r w:rsidRPr="007830F4">
        <w:t>знаний</w:t>
      </w:r>
      <w:r w:rsidRPr="007830F4">
        <w:rPr>
          <w:spacing w:val="40"/>
        </w:rPr>
        <w:t xml:space="preserve"> </w:t>
      </w:r>
      <w:r w:rsidRPr="007830F4">
        <w:t>в</w:t>
      </w:r>
      <w:r w:rsidRPr="007830F4">
        <w:rPr>
          <w:spacing w:val="40"/>
        </w:rPr>
        <w:t xml:space="preserve"> </w:t>
      </w:r>
      <w:r w:rsidRPr="007830F4">
        <w:t>разных</w:t>
      </w:r>
      <w:r w:rsidRPr="007830F4">
        <w:rPr>
          <w:spacing w:val="40"/>
        </w:rPr>
        <w:t xml:space="preserve"> </w:t>
      </w:r>
      <w:r w:rsidRPr="007830F4">
        <w:t>сферах</w:t>
      </w:r>
    </w:p>
    <w:p w:rsidR="005B0043" w:rsidRPr="007830F4" w:rsidRDefault="003B54DF">
      <w:pPr>
        <w:pStyle w:val="a3"/>
        <w:spacing w:before="5" w:line="237" w:lineRule="auto"/>
        <w:ind w:right="111" w:firstLine="0"/>
      </w:pPr>
      <w:r w:rsidRPr="007830F4">
        <w:t>­человеческой деятельности; проявление уважения к</w:t>
      </w:r>
      <w:r w:rsidRPr="007830F4">
        <w:rPr>
          <w:spacing w:val="-5"/>
        </w:rPr>
        <w:t xml:space="preserve"> </w:t>
      </w:r>
      <w:r w:rsidRPr="007830F4">
        <w:t>общероссийской и русской культуре, к культуре и языкам всех народов Российской Федерации;</w:t>
      </w:r>
    </w:p>
    <w:p w:rsidR="005B0043" w:rsidRPr="007830F4" w:rsidRDefault="003B54DF">
      <w:pPr>
        <w:pStyle w:val="a3"/>
        <w:spacing w:before="6" w:line="237" w:lineRule="auto"/>
        <w:ind w:right="111"/>
      </w:pPr>
      <w:r w:rsidRPr="007830F4"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B0043" w:rsidRPr="007830F4" w:rsidRDefault="003B54DF">
      <w:pPr>
        <w:pStyle w:val="a3"/>
        <w:spacing w:before="4"/>
        <w:ind w:right="103"/>
      </w:pPr>
      <w:r w:rsidRPr="007830F4"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</w:t>
      </w:r>
      <w:r w:rsidRPr="007830F4">
        <w:rPr>
          <w:spacing w:val="-2"/>
        </w:rPr>
        <w:t>самосовершенствованию;</w:t>
      </w:r>
    </w:p>
    <w:p w:rsidR="005B0043" w:rsidRPr="007830F4" w:rsidRDefault="003B54DF">
      <w:pPr>
        <w:pStyle w:val="a3"/>
        <w:ind w:right="110"/>
      </w:pPr>
      <w:r w:rsidRPr="007830F4"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5B0043" w:rsidRPr="007830F4" w:rsidRDefault="003B54DF">
      <w:pPr>
        <w:pStyle w:val="a3"/>
        <w:spacing w:before="1"/>
        <w:ind w:right="107"/>
      </w:pPr>
      <w:r w:rsidRPr="007830F4"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B0043" w:rsidRPr="007830F4" w:rsidRDefault="003B54DF">
      <w:pPr>
        <w:pStyle w:val="a3"/>
        <w:ind w:right="100"/>
      </w:pPr>
      <w:r w:rsidRPr="007830F4"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</w:t>
      </w:r>
      <w:r w:rsidRPr="007830F4">
        <w:rPr>
          <w:spacing w:val="-1"/>
        </w:rPr>
        <w:t xml:space="preserve"> </w:t>
      </w:r>
      <w:r w:rsidRPr="007830F4">
        <w:t>текст, инфографика и другие);</w:t>
      </w:r>
      <w:r w:rsidRPr="007830F4">
        <w:rPr>
          <w:spacing w:val="-2"/>
        </w:rPr>
        <w:t xml:space="preserve"> </w:t>
      </w:r>
      <w:r w:rsidRPr="007830F4">
        <w:t>осваивать стратегии</w:t>
      </w:r>
      <w:r w:rsidRPr="007830F4">
        <w:rPr>
          <w:spacing w:val="-1"/>
        </w:rPr>
        <w:t xml:space="preserve"> </w:t>
      </w:r>
      <w:r w:rsidRPr="007830F4">
        <w:t xml:space="preserve">и тактик информационно- 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</w:t>
      </w:r>
      <w:r w:rsidRPr="007830F4">
        <w:rPr>
          <w:spacing w:val="-2"/>
        </w:rPr>
        <w:t>средств.</w:t>
      </w:r>
    </w:p>
    <w:p w:rsidR="005B0043" w:rsidRPr="007830F4" w:rsidRDefault="003B54DF">
      <w:pPr>
        <w:pStyle w:val="2"/>
        <w:spacing w:before="248"/>
        <w:jc w:val="both"/>
      </w:pPr>
      <w:r w:rsidRPr="007830F4">
        <w:t>МЕСТО</w:t>
      </w:r>
      <w:r w:rsidRPr="007830F4">
        <w:rPr>
          <w:spacing w:val="-3"/>
        </w:rPr>
        <w:t xml:space="preserve"> </w:t>
      </w:r>
      <w:r w:rsidRPr="007830F4">
        <w:t>УЧЕБНОГО</w:t>
      </w:r>
      <w:r w:rsidRPr="007830F4">
        <w:rPr>
          <w:spacing w:val="-6"/>
        </w:rPr>
        <w:t xml:space="preserve"> </w:t>
      </w:r>
      <w:r w:rsidRPr="007830F4">
        <w:t>ПРЕДМЕТА</w:t>
      </w:r>
      <w:r w:rsidRPr="007830F4">
        <w:rPr>
          <w:spacing w:val="-3"/>
        </w:rPr>
        <w:t xml:space="preserve"> </w:t>
      </w:r>
      <w:r w:rsidRPr="007830F4">
        <w:t>«РУССКИЙ</w:t>
      </w:r>
      <w:r w:rsidRPr="007830F4">
        <w:rPr>
          <w:spacing w:val="-2"/>
        </w:rPr>
        <w:t xml:space="preserve"> </w:t>
      </w:r>
      <w:r w:rsidRPr="007830F4">
        <w:t>ЯЗЫК»</w:t>
      </w:r>
      <w:r w:rsidRPr="007830F4">
        <w:rPr>
          <w:spacing w:val="-2"/>
        </w:rPr>
        <w:t xml:space="preserve"> </w:t>
      </w:r>
      <w:r w:rsidRPr="007830F4">
        <w:t>В</w:t>
      </w:r>
      <w:r w:rsidRPr="007830F4">
        <w:rPr>
          <w:spacing w:val="-4"/>
        </w:rPr>
        <w:t xml:space="preserve"> </w:t>
      </w:r>
      <w:r w:rsidRPr="007830F4">
        <w:t>УЧЕБНОМ</w:t>
      </w:r>
      <w:r w:rsidRPr="007830F4">
        <w:rPr>
          <w:spacing w:val="1"/>
        </w:rPr>
        <w:t xml:space="preserve"> </w:t>
      </w:r>
      <w:r w:rsidRPr="007830F4">
        <w:rPr>
          <w:spacing w:val="-2"/>
        </w:rPr>
        <w:t>ПЛАНЕ</w:t>
      </w:r>
    </w:p>
    <w:p w:rsidR="005B0043" w:rsidRPr="007830F4" w:rsidRDefault="003B54DF">
      <w:pPr>
        <w:pStyle w:val="a3"/>
        <w:spacing w:before="238"/>
        <w:ind w:right="110"/>
      </w:pPr>
      <w:r w:rsidRPr="007830F4">
        <w:t>В соответствии с ФГОС ООО учебный предмет «Русский язык» входит в предметную область «Русский язык и литература»</w:t>
      </w:r>
      <w:r w:rsidRPr="007830F4">
        <w:rPr>
          <w:spacing w:val="-2"/>
        </w:rPr>
        <w:t xml:space="preserve"> </w:t>
      </w:r>
      <w:r w:rsidRPr="007830F4">
        <w:t>и является обязательным для изучения. На изучение русского языка в 6 классе отводится 204 часа (6 часов в неделю).</w:t>
      </w:r>
    </w:p>
    <w:p w:rsidR="005B0043" w:rsidRPr="007830F4" w:rsidRDefault="005B0043">
      <w:pPr>
        <w:rPr>
          <w:sz w:val="24"/>
          <w:szCs w:val="24"/>
        </w:rPr>
        <w:sectPr w:rsidR="005B0043" w:rsidRPr="007830F4">
          <w:pgSz w:w="11910" w:h="16390"/>
          <w:pgMar w:top="106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1"/>
        <w:spacing w:before="65" w:line="264" w:lineRule="auto"/>
        <w:ind w:left="1179" w:right="3988" w:hanging="120"/>
        <w:rPr>
          <w:sz w:val="24"/>
          <w:szCs w:val="24"/>
        </w:rPr>
      </w:pPr>
      <w:r w:rsidRPr="007830F4">
        <w:rPr>
          <w:sz w:val="24"/>
          <w:szCs w:val="24"/>
        </w:rPr>
        <w:lastRenderedPageBreak/>
        <w:t>СОДЕРЖАНИЕ</w:t>
      </w:r>
      <w:r w:rsidRPr="007830F4">
        <w:rPr>
          <w:spacing w:val="-18"/>
          <w:sz w:val="24"/>
          <w:szCs w:val="24"/>
        </w:rPr>
        <w:t xml:space="preserve"> </w:t>
      </w:r>
      <w:r w:rsidRPr="007830F4">
        <w:rPr>
          <w:sz w:val="24"/>
          <w:szCs w:val="24"/>
        </w:rPr>
        <w:t>УЧЕБНОГО</w:t>
      </w:r>
      <w:r w:rsidRPr="007830F4">
        <w:rPr>
          <w:spacing w:val="-17"/>
          <w:sz w:val="24"/>
          <w:szCs w:val="24"/>
        </w:rPr>
        <w:t xml:space="preserve"> </w:t>
      </w:r>
      <w:r w:rsidRPr="007830F4">
        <w:rPr>
          <w:sz w:val="24"/>
          <w:szCs w:val="24"/>
        </w:rPr>
        <w:t>ПРЕДМЕТА 6 КЛАСС</w:t>
      </w:r>
    </w:p>
    <w:p w:rsidR="005B0043" w:rsidRPr="007830F4" w:rsidRDefault="003B54DF">
      <w:pPr>
        <w:pStyle w:val="3"/>
        <w:spacing w:before="294"/>
        <w:jc w:val="left"/>
      </w:pPr>
      <w:r w:rsidRPr="007830F4">
        <w:t>Общие</w:t>
      </w:r>
      <w:r w:rsidRPr="007830F4">
        <w:rPr>
          <w:spacing w:val="-6"/>
        </w:rPr>
        <w:t xml:space="preserve"> </w:t>
      </w:r>
      <w:r w:rsidRPr="007830F4">
        <w:t>сведения</w:t>
      </w:r>
      <w:r w:rsidRPr="007830F4">
        <w:rPr>
          <w:spacing w:val="-3"/>
        </w:rPr>
        <w:t xml:space="preserve"> </w:t>
      </w:r>
      <w:r w:rsidRPr="007830F4">
        <w:t>о</w:t>
      </w:r>
      <w:r w:rsidRPr="007830F4">
        <w:rPr>
          <w:spacing w:val="-2"/>
        </w:rPr>
        <w:t xml:space="preserve"> </w:t>
      </w:r>
      <w:r w:rsidRPr="007830F4">
        <w:rPr>
          <w:spacing w:val="-4"/>
        </w:rPr>
        <w:t>языке</w:t>
      </w:r>
    </w:p>
    <w:p w:rsidR="005B0043" w:rsidRPr="007830F4" w:rsidRDefault="003B54DF">
      <w:pPr>
        <w:pStyle w:val="a3"/>
        <w:tabs>
          <w:tab w:val="left" w:pos="2763"/>
          <w:tab w:val="left" w:pos="3518"/>
          <w:tab w:val="left" w:pos="3897"/>
          <w:tab w:val="left" w:pos="5936"/>
          <w:tab w:val="left" w:pos="6679"/>
          <w:tab w:val="left" w:pos="8137"/>
          <w:tab w:val="left" w:pos="9538"/>
          <w:tab w:val="left" w:pos="9931"/>
        </w:tabs>
        <w:ind w:right="109"/>
        <w:jc w:val="left"/>
      </w:pPr>
      <w:r w:rsidRPr="007830F4">
        <w:rPr>
          <w:spacing w:val="-2"/>
        </w:rPr>
        <w:t>Русский</w:t>
      </w:r>
      <w:r w:rsidRPr="007830F4">
        <w:tab/>
      </w:r>
      <w:r w:rsidRPr="007830F4">
        <w:rPr>
          <w:spacing w:val="-4"/>
        </w:rPr>
        <w:t>язык</w:t>
      </w:r>
      <w:r w:rsidRPr="007830F4">
        <w:tab/>
      </w:r>
      <w:r w:rsidRPr="007830F4">
        <w:rPr>
          <w:spacing w:val="-10"/>
        </w:rPr>
        <w:t>–</w:t>
      </w:r>
      <w:r w:rsidRPr="007830F4">
        <w:tab/>
      </w:r>
      <w:r w:rsidRPr="007830F4">
        <w:rPr>
          <w:spacing w:val="-2"/>
        </w:rPr>
        <w:t>государственный</w:t>
      </w:r>
      <w:r w:rsidRPr="007830F4">
        <w:tab/>
      </w:r>
      <w:r w:rsidRPr="007830F4">
        <w:rPr>
          <w:spacing w:val="-4"/>
        </w:rPr>
        <w:t>язык</w:t>
      </w:r>
      <w:r w:rsidRPr="007830F4">
        <w:tab/>
      </w:r>
      <w:r w:rsidRPr="007830F4">
        <w:rPr>
          <w:spacing w:val="-2"/>
        </w:rPr>
        <w:t>Российской</w:t>
      </w:r>
      <w:r w:rsidRPr="007830F4">
        <w:tab/>
      </w:r>
      <w:r w:rsidRPr="007830F4">
        <w:rPr>
          <w:spacing w:val="-2"/>
        </w:rPr>
        <w:t>Федерации</w:t>
      </w:r>
      <w:r w:rsidRPr="007830F4">
        <w:tab/>
      </w:r>
      <w:r w:rsidRPr="007830F4">
        <w:rPr>
          <w:spacing w:val="-10"/>
        </w:rPr>
        <w:t>и</w:t>
      </w:r>
      <w:r w:rsidRPr="007830F4">
        <w:tab/>
      </w:r>
      <w:r w:rsidRPr="007830F4">
        <w:rPr>
          <w:spacing w:val="-4"/>
        </w:rPr>
        <w:t xml:space="preserve">язык </w:t>
      </w:r>
      <w:r w:rsidRPr="007830F4">
        <w:t>межнационального общения.</w:t>
      </w:r>
    </w:p>
    <w:p w:rsidR="005B0043" w:rsidRPr="007830F4" w:rsidRDefault="003B54DF">
      <w:pPr>
        <w:pStyle w:val="a3"/>
        <w:ind w:left="1660" w:firstLine="0"/>
        <w:jc w:val="left"/>
      </w:pPr>
      <w:r w:rsidRPr="007830F4">
        <w:t>Понятие</w:t>
      </w:r>
      <w:r w:rsidRPr="007830F4">
        <w:rPr>
          <w:spacing w:val="-9"/>
        </w:rPr>
        <w:t xml:space="preserve"> </w:t>
      </w:r>
      <w:r w:rsidRPr="007830F4">
        <w:t>о</w:t>
      </w:r>
      <w:r w:rsidRPr="007830F4">
        <w:rPr>
          <w:spacing w:val="3"/>
        </w:rPr>
        <w:t xml:space="preserve"> </w:t>
      </w:r>
      <w:r w:rsidRPr="007830F4">
        <w:t>литературном</w:t>
      </w:r>
      <w:r w:rsidRPr="007830F4">
        <w:rPr>
          <w:spacing w:val="-1"/>
        </w:rPr>
        <w:t xml:space="preserve"> </w:t>
      </w:r>
      <w:r w:rsidRPr="007830F4">
        <w:rPr>
          <w:spacing w:val="-2"/>
        </w:rPr>
        <w:t>языке.</w:t>
      </w:r>
    </w:p>
    <w:p w:rsidR="005B0043" w:rsidRPr="007830F4" w:rsidRDefault="005B0043">
      <w:pPr>
        <w:pStyle w:val="a3"/>
        <w:spacing w:before="4"/>
        <w:ind w:left="0" w:firstLine="0"/>
        <w:jc w:val="left"/>
      </w:pPr>
    </w:p>
    <w:p w:rsidR="005B0043" w:rsidRPr="007830F4" w:rsidRDefault="003B54DF">
      <w:pPr>
        <w:pStyle w:val="3"/>
        <w:spacing w:line="272" w:lineRule="exact"/>
        <w:jc w:val="left"/>
      </w:pPr>
      <w:r w:rsidRPr="007830F4">
        <w:t>Язык</w:t>
      </w:r>
      <w:r w:rsidRPr="007830F4">
        <w:rPr>
          <w:spacing w:val="-1"/>
        </w:rPr>
        <w:t xml:space="preserve"> </w:t>
      </w:r>
      <w:r w:rsidRPr="007830F4">
        <w:t>и</w:t>
      </w:r>
      <w:r w:rsidRPr="007830F4">
        <w:rPr>
          <w:spacing w:val="1"/>
        </w:rPr>
        <w:t xml:space="preserve"> </w:t>
      </w:r>
      <w:r w:rsidRPr="007830F4">
        <w:rPr>
          <w:spacing w:val="-4"/>
        </w:rPr>
        <w:t>речь</w:t>
      </w:r>
    </w:p>
    <w:p w:rsidR="005B0043" w:rsidRPr="007830F4" w:rsidRDefault="003B54DF">
      <w:pPr>
        <w:pStyle w:val="a3"/>
        <w:spacing w:line="242" w:lineRule="auto"/>
        <w:jc w:val="left"/>
      </w:pPr>
      <w:r w:rsidRPr="007830F4">
        <w:t>Монолог-описание,</w:t>
      </w:r>
      <w:r w:rsidRPr="007830F4">
        <w:rPr>
          <w:spacing w:val="40"/>
        </w:rPr>
        <w:t xml:space="preserve"> </w:t>
      </w:r>
      <w:r w:rsidRPr="007830F4">
        <w:t>монолог-повествование,</w:t>
      </w:r>
      <w:r w:rsidRPr="007830F4">
        <w:rPr>
          <w:spacing w:val="40"/>
        </w:rPr>
        <w:t xml:space="preserve"> </w:t>
      </w:r>
      <w:r w:rsidRPr="007830F4">
        <w:t>монолог-рассуждение;</w:t>
      </w:r>
      <w:r w:rsidRPr="007830F4">
        <w:rPr>
          <w:spacing w:val="40"/>
        </w:rPr>
        <w:t xml:space="preserve"> </w:t>
      </w:r>
      <w:r w:rsidRPr="007830F4">
        <w:t>сообщение</w:t>
      </w:r>
      <w:r w:rsidRPr="007830F4">
        <w:rPr>
          <w:spacing w:val="40"/>
        </w:rPr>
        <w:t xml:space="preserve"> </w:t>
      </w:r>
      <w:r w:rsidRPr="007830F4">
        <w:t>на лингвистическую тему.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Виды</w:t>
      </w:r>
      <w:r w:rsidRPr="007830F4">
        <w:rPr>
          <w:spacing w:val="-5"/>
        </w:rPr>
        <w:t xml:space="preserve"> </w:t>
      </w:r>
      <w:r w:rsidRPr="007830F4">
        <w:t>диалога:</w:t>
      </w:r>
      <w:r w:rsidRPr="007830F4">
        <w:rPr>
          <w:spacing w:val="-3"/>
        </w:rPr>
        <w:t xml:space="preserve"> </w:t>
      </w:r>
      <w:r w:rsidRPr="007830F4">
        <w:t>побуждение</w:t>
      </w:r>
      <w:r w:rsidRPr="007830F4">
        <w:rPr>
          <w:spacing w:val="-4"/>
        </w:rPr>
        <w:t xml:space="preserve"> </w:t>
      </w:r>
      <w:r w:rsidRPr="007830F4">
        <w:t>к</w:t>
      </w:r>
      <w:r w:rsidRPr="007830F4">
        <w:rPr>
          <w:spacing w:val="-5"/>
        </w:rPr>
        <w:t xml:space="preserve"> </w:t>
      </w:r>
      <w:r w:rsidRPr="007830F4">
        <w:t>действию,</w:t>
      </w:r>
      <w:r w:rsidRPr="007830F4">
        <w:rPr>
          <w:spacing w:val="-7"/>
        </w:rPr>
        <w:t xml:space="preserve"> </w:t>
      </w:r>
      <w:r w:rsidRPr="007830F4">
        <w:t>обмен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мнениями.</w:t>
      </w:r>
    </w:p>
    <w:p w:rsidR="005B0043" w:rsidRPr="007830F4" w:rsidRDefault="005B0043">
      <w:pPr>
        <w:pStyle w:val="a3"/>
        <w:spacing w:before="1"/>
        <w:ind w:left="0" w:firstLine="0"/>
        <w:jc w:val="left"/>
      </w:pPr>
    </w:p>
    <w:p w:rsidR="005B0043" w:rsidRPr="007830F4" w:rsidRDefault="003B54DF">
      <w:pPr>
        <w:pStyle w:val="3"/>
        <w:jc w:val="left"/>
      </w:pPr>
      <w:r w:rsidRPr="007830F4">
        <w:rPr>
          <w:spacing w:val="-2"/>
        </w:rPr>
        <w:t>Текст</w:t>
      </w:r>
    </w:p>
    <w:p w:rsidR="005B0043" w:rsidRPr="007830F4" w:rsidRDefault="003B54DF">
      <w:pPr>
        <w:pStyle w:val="a3"/>
        <w:ind w:right="107"/>
      </w:pPr>
      <w:r w:rsidRPr="007830F4">
        <w:t xml:space="preserve">Смысловой анализ текста: его композиционных особенностей, </w:t>
      </w:r>
      <w:proofErr w:type="spellStart"/>
      <w:r w:rsidRPr="007830F4">
        <w:t>микротем</w:t>
      </w:r>
      <w:proofErr w:type="spellEnd"/>
      <w:r w:rsidRPr="007830F4"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B0043" w:rsidRPr="007830F4" w:rsidRDefault="003B54DF">
      <w:pPr>
        <w:pStyle w:val="a3"/>
        <w:spacing w:line="242" w:lineRule="auto"/>
        <w:ind w:right="111"/>
      </w:pPr>
      <w:r w:rsidRPr="007830F4"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5B0043" w:rsidRPr="007830F4" w:rsidRDefault="003B54DF">
      <w:pPr>
        <w:pStyle w:val="a3"/>
        <w:ind w:left="1660" w:right="5496" w:firstLine="0"/>
        <w:jc w:val="left"/>
      </w:pPr>
      <w:r w:rsidRPr="007830F4">
        <w:t>Описание как тип речи. Описание</w:t>
      </w:r>
      <w:r w:rsidRPr="007830F4">
        <w:rPr>
          <w:spacing w:val="-15"/>
        </w:rPr>
        <w:t xml:space="preserve"> </w:t>
      </w:r>
      <w:r w:rsidRPr="007830F4">
        <w:t>внешности</w:t>
      </w:r>
      <w:r w:rsidRPr="007830F4">
        <w:rPr>
          <w:spacing w:val="-15"/>
        </w:rPr>
        <w:t xml:space="preserve"> </w:t>
      </w:r>
      <w:r w:rsidRPr="007830F4">
        <w:t>человека. Описание помещения.</w:t>
      </w:r>
    </w:p>
    <w:p w:rsidR="005B0043" w:rsidRPr="007830F4" w:rsidRDefault="003B54DF">
      <w:pPr>
        <w:pStyle w:val="a3"/>
        <w:ind w:left="1660" w:right="5856" w:firstLine="0"/>
        <w:jc w:val="left"/>
      </w:pPr>
      <w:r w:rsidRPr="007830F4">
        <w:t>Описание природы. Описание</w:t>
      </w:r>
      <w:r w:rsidRPr="007830F4">
        <w:rPr>
          <w:spacing w:val="-15"/>
        </w:rPr>
        <w:t xml:space="preserve"> </w:t>
      </w:r>
      <w:r w:rsidRPr="007830F4">
        <w:t>местности. Описание действий.</w:t>
      </w:r>
    </w:p>
    <w:p w:rsidR="005B0043" w:rsidRPr="007830F4" w:rsidRDefault="003B54DF">
      <w:pPr>
        <w:pStyle w:val="3"/>
        <w:jc w:val="left"/>
      </w:pPr>
      <w:r w:rsidRPr="007830F4">
        <w:t>Функциональные</w:t>
      </w:r>
      <w:r w:rsidRPr="007830F4">
        <w:rPr>
          <w:spacing w:val="-6"/>
        </w:rPr>
        <w:t xml:space="preserve"> </w:t>
      </w:r>
      <w:r w:rsidRPr="007830F4">
        <w:t>разновидности</w:t>
      </w:r>
      <w:r w:rsidRPr="007830F4">
        <w:rPr>
          <w:spacing w:val="-4"/>
        </w:rPr>
        <w:t xml:space="preserve"> языка</w:t>
      </w:r>
    </w:p>
    <w:p w:rsidR="005B0043" w:rsidRPr="007830F4" w:rsidRDefault="003B54DF">
      <w:pPr>
        <w:pStyle w:val="a3"/>
        <w:spacing w:line="274" w:lineRule="exact"/>
        <w:ind w:left="1660" w:firstLine="0"/>
        <w:jc w:val="left"/>
      </w:pPr>
      <w:r w:rsidRPr="007830F4">
        <w:t>Официально-деловой</w:t>
      </w:r>
      <w:r w:rsidRPr="007830F4">
        <w:rPr>
          <w:spacing w:val="-2"/>
        </w:rPr>
        <w:t xml:space="preserve"> </w:t>
      </w:r>
      <w:r w:rsidRPr="007830F4">
        <w:t>стиль.</w:t>
      </w:r>
      <w:r w:rsidRPr="007830F4">
        <w:rPr>
          <w:spacing w:val="4"/>
        </w:rPr>
        <w:t xml:space="preserve"> </w:t>
      </w:r>
      <w:r w:rsidRPr="007830F4">
        <w:t>Заявление.</w:t>
      </w:r>
      <w:r w:rsidRPr="007830F4">
        <w:rPr>
          <w:spacing w:val="3"/>
        </w:rPr>
        <w:t xml:space="preserve"> </w:t>
      </w:r>
      <w:r w:rsidRPr="007830F4">
        <w:t>Расписка.</w:t>
      </w:r>
      <w:r w:rsidRPr="007830F4">
        <w:rPr>
          <w:spacing w:val="2"/>
        </w:rPr>
        <w:t xml:space="preserve"> </w:t>
      </w:r>
      <w:r w:rsidRPr="007830F4">
        <w:t>Научный</w:t>
      </w:r>
      <w:r w:rsidRPr="007830F4">
        <w:rPr>
          <w:spacing w:val="1"/>
        </w:rPr>
        <w:t xml:space="preserve"> </w:t>
      </w:r>
      <w:r w:rsidRPr="007830F4">
        <w:t>стиль.</w:t>
      </w:r>
      <w:r w:rsidRPr="007830F4">
        <w:rPr>
          <w:spacing w:val="7"/>
        </w:rPr>
        <w:t xml:space="preserve"> </w:t>
      </w:r>
      <w:r w:rsidRPr="007830F4">
        <w:t xml:space="preserve">Словарная </w:t>
      </w:r>
      <w:r w:rsidRPr="007830F4">
        <w:rPr>
          <w:spacing w:val="-2"/>
        </w:rPr>
        <w:t>статья.</w:t>
      </w:r>
    </w:p>
    <w:p w:rsidR="005B0043" w:rsidRPr="007830F4" w:rsidRDefault="003B54DF">
      <w:pPr>
        <w:pStyle w:val="a3"/>
        <w:spacing w:line="275" w:lineRule="exact"/>
        <w:ind w:firstLine="0"/>
        <w:jc w:val="left"/>
      </w:pPr>
      <w:r w:rsidRPr="007830F4">
        <w:t>Научное</w:t>
      </w:r>
      <w:r w:rsidRPr="007830F4">
        <w:rPr>
          <w:spacing w:val="-3"/>
        </w:rPr>
        <w:t xml:space="preserve"> </w:t>
      </w:r>
      <w:r w:rsidRPr="007830F4">
        <w:rPr>
          <w:spacing w:val="-2"/>
        </w:rPr>
        <w:t>сообщение.</w:t>
      </w:r>
    </w:p>
    <w:p w:rsidR="005B0043" w:rsidRPr="007830F4" w:rsidRDefault="005B0043">
      <w:pPr>
        <w:pStyle w:val="a3"/>
        <w:spacing w:before="2"/>
        <w:ind w:left="0" w:firstLine="0"/>
        <w:jc w:val="left"/>
      </w:pPr>
    </w:p>
    <w:p w:rsidR="005B0043" w:rsidRPr="007830F4" w:rsidRDefault="003B54DF">
      <w:pPr>
        <w:pStyle w:val="2"/>
        <w:spacing w:before="1"/>
      </w:pPr>
      <w:r w:rsidRPr="007830F4">
        <w:t>СИСТЕМА</w:t>
      </w:r>
      <w:r w:rsidRPr="007830F4">
        <w:rPr>
          <w:spacing w:val="-3"/>
        </w:rPr>
        <w:t xml:space="preserve"> </w:t>
      </w:r>
      <w:r w:rsidRPr="007830F4">
        <w:rPr>
          <w:spacing w:val="-4"/>
        </w:rPr>
        <w:t>ЯЗЫКА</w:t>
      </w:r>
    </w:p>
    <w:p w:rsidR="005B0043" w:rsidRPr="007830F4" w:rsidRDefault="005B0043">
      <w:pPr>
        <w:pStyle w:val="a3"/>
        <w:ind w:left="0" w:firstLine="0"/>
        <w:jc w:val="left"/>
        <w:rPr>
          <w:b/>
        </w:rPr>
      </w:pPr>
    </w:p>
    <w:p w:rsidR="005B0043" w:rsidRPr="007830F4" w:rsidRDefault="003B54DF">
      <w:pPr>
        <w:pStyle w:val="3"/>
      </w:pPr>
      <w:r w:rsidRPr="007830F4">
        <w:t>Лексикология.</w:t>
      </w:r>
      <w:r w:rsidRPr="007830F4">
        <w:rPr>
          <w:spacing w:val="-3"/>
        </w:rPr>
        <w:t xml:space="preserve"> </w:t>
      </w:r>
      <w:r w:rsidRPr="007830F4">
        <w:t>Культура</w:t>
      </w:r>
      <w:r w:rsidRPr="007830F4">
        <w:rPr>
          <w:spacing w:val="-9"/>
        </w:rPr>
        <w:t xml:space="preserve"> </w:t>
      </w:r>
      <w:r w:rsidRPr="007830F4">
        <w:rPr>
          <w:spacing w:val="-4"/>
        </w:rPr>
        <w:t>речи</w:t>
      </w:r>
    </w:p>
    <w:p w:rsidR="005B0043" w:rsidRPr="007830F4" w:rsidRDefault="003B54DF">
      <w:pPr>
        <w:pStyle w:val="a3"/>
        <w:spacing w:before="1" w:line="237" w:lineRule="auto"/>
        <w:ind w:right="120"/>
      </w:pPr>
      <w:r w:rsidRPr="007830F4">
        <w:t>Лексика русского языка с точки зрения её происхождения: исконно русские и заимствованные слова.</w:t>
      </w:r>
    </w:p>
    <w:p w:rsidR="005B0043" w:rsidRPr="007830F4" w:rsidRDefault="003B54DF">
      <w:pPr>
        <w:pStyle w:val="a3"/>
        <w:spacing w:before="3"/>
        <w:ind w:right="109"/>
      </w:pPr>
      <w:r w:rsidRPr="007830F4"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B0043" w:rsidRPr="007830F4" w:rsidRDefault="003B54DF">
      <w:pPr>
        <w:pStyle w:val="a3"/>
        <w:spacing w:before="1"/>
        <w:ind w:right="113"/>
      </w:pPr>
      <w:r w:rsidRPr="007830F4"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5B0043" w:rsidRPr="007830F4" w:rsidRDefault="003B54DF">
      <w:pPr>
        <w:pStyle w:val="a3"/>
        <w:spacing w:line="242" w:lineRule="auto"/>
        <w:ind w:right="111"/>
      </w:pPr>
      <w:r w:rsidRPr="007830F4">
        <w:t xml:space="preserve">Стилистические пласты лексики: стилистически нейтральная, высокая и сниженная </w:t>
      </w:r>
      <w:r w:rsidRPr="007830F4">
        <w:rPr>
          <w:spacing w:val="-2"/>
        </w:rPr>
        <w:t>лексика.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Лексический</w:t>
      </w:r>
      <w:r w:rsidRPr="007830F4">
        <w:rPr>
          <w:spacing w:val="-2"/>
        </w:rPr>
        <w:t xml:space="preserve"> </w:t>
      </w:r>
      <w:r w:rsidRPr="007830F4">
        <w:t>анализ</w:t>
      </w:r>
      <w:r w:rsidRPr="007830F4">
        <w:rPr>
          <w:spacing w:val="-2"/>
        </w:rPr>
        <w:t xml:space="preserve"> </w:t>
      </w:r>
      <w:r w:rsidRPr="007830F4">
        <w:rPr>
          <w:spacing w:val="-4"/>
        </w:rPr>
        <w:t>слов.</w:t>
      </w:r>
    </w:p>
    <w:p w:rsidR="005B0043" w:rsidRPr="007830F4" w:rsidRDefault="003B54DF">
      <w:pPr>
        <w:pStyle w:val="a3"/>
        <w:spacing w:line="275" w:lineRule="exact"/>
        <w:ind w:left="1660" w:firstLine="0"/>
        <w:jc w:val="left"/>
      </w:pPr>
      <w:r w:rsidRPr="007830F4">
        <w:t>Фразеологизмы. Их</w:t>
      </w:r>
      <w:r w:rsidRPr="007830F4">
        <w:rPr>
          <w:spacing w:val="-7"/>
        </w:rPr>
        <w:t xml:space="preserve"> </w:t>
      </w:r>
      <w:r w:rsidRPr="007830F4">
        <w:t>признаки</w:t>
      </w:r>
      <w:r w:rsidRPr="007830F4">
        <w:rPr>
          <w:spacing w:val="-1"/>
        </w:rPr>
        <w:t xml:space="preserve"> </w:t>
      </w:r>
      <w:r w:rsidRPr="007830F4">
        <w:t>и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значение.</w:t>
      </w:r>
    </w:p>
    <w:p w:rsidR="005B0043" w:rsidRPr="007830F4" w:rsidRDefault="003B54DF">
      <w:pPr>
        <w:pStyle w:val="a3"/>
        <w:spacing w:line="275" w:lineRule="exact"/>
        <w:ind w:left="1660" w:firstLine="0"/>
        <w:jc w:val="left"/>
      </w:pPr>
      <w:r w:rsidRPr="007830F4">
        <w:t>Употребление</w:t>
      </w:r>
      <w:r w:rsidRPr="007830F4">
        <w:rPr>
          <w:spacing w:val="-7"/>
        </w:rPr>
        <w:t xml:space="preserve"> </w:t>
      </w:r>
      <w:r w:rsidRPr="007830F4">
        <w:t>лексических</w:t>
      </w:r>
      <w:r w:rsidRPr="007830F4">
        <w:rPr>
          <w:spacing w:val="-8"/>
        </w:rPr>
        <w:t xml:space="preserve"> </w:t>
      </w:r>
      <w:r w:rsidRPr="007830F4">
        <w:t>средств</w:t>
      </w:r>
      <w:r w:rsidRPr="007830F4">
        <w:rPr>
          <w:spacing w:val="-1"/>
        </w:rPr>
        <w:t xml:space="preserve"> </w:t>
      </w:r>
      <w:r w:rsidRPr="007830F4">
        <w:t>в</w:t>
      </w:r>
      <w:r w:rsidRPr="007830F4">
        <w:rPr>
          <w:spacing w:val="-3"/>
        </w:rPr>
        <w:t xml:space="preserve"> </w:t>
      </w:r>
      <w:r w:rsidRPr="007830F4">
        <w:t>соответствии</w:t>
      </w:r>
      <w:r w:rsidRPr="007830F4">
        <w:rPr>
          <w:spacing w:val="-2"/>
        </w:rPr>
        <w:t xml:space="preserve"> </w:t>
      </w:r>
      <w:r w:rsidRPr="007830F4">
        <w:t>с</w:t>
      </w:r>
      <w:r w:rsidRPr="007830F4">
        <w:rPr>
          <w:spacing w:val="-9"/>
        </w:rPr>
        <w:t xml:space="preserve"> </w:t>
      </w:r>
      <w:r w:rsidRPr="007830F4">
        <w:t>ситуацией</w:t>
      </w:r>
      <w:r w:rsidRPr="007830F4">
        <w:rPr>
          <w:spacing w:val="-2"/>
        </w:rPr>
        <w:t xml:space="preserve"> общения.</w:t>
      </w:r>
    </w:p>
    <w:p w:rsidR="005B0043" w:rsidRPr="007830F4" w:rsidRDefault="003B54DF">
      <w:pPr>
        <w:pStyle w:val="a3"/>
        <w:spacing w:before="5" w:line="237" w:lineRule="auto"/>
        <w:jc w:val="left"/>
      </w:pPr>
      <w:r w:rsidRPr="007830F4">
        <w:t>Оценка</w:t>
      </w:r>
      <w:r w:rsidRPr="007830F4">
        <w:rPr>
          <w:spacing w:val="36"/>
        </w:rPr>
        <w:t xml:space="preserve"> </w:t>
      </w:r>
      <w:r w:rsidRPr="007830F4">
        <w:t>своей</w:t>
      </w:r>
      <w:r w:rsidRPr="007830F4">
        <w:rPr>
          <w:spacing w:val="33"/>
        </w:rPr>
        <w:t xml:space="preserve"> </w:t>
      </w:r>
      <w:r w:rsidRPr="007830F4">
        <w:t>и</w:t>
      </w:r>
      <w:r w:rsidRPr="007830F4">
        <w:rPr>
          <w:spacing w:val="33"/>
        </w:rPr>
        <w:t xml:space="preserve"> </w:t>
      </w:r>
      <w:r w:rsidRPr="007830F4">
        <w:t>чужой</w:t>
      </w:r>
      <w:r w:rsidRPr="007830F4">
        <w:rPr>
          <w:spacing w:val="33"/>
        </w:rPr>
        <w:t xml:space="preserve"> </w:t>
      </w:r>
      <w:r w:rsidRPr="007830F4">
        <w:t>речи</w:t>
      </w:r>
      <w:r w:rsidRPr="007830F4">
        <w:rPr>
          <w:spacing w:val="38"/>
        </w:rPr>
        <w:t xml:space="preserve"> </w:t>
      </w:r>
      <w:r w:rsidRPr="007830F4">
        <w:t>с</w:t>
      </w:r>
      <w:r w:rsidRPr="007830F4">
        <w:rPr>
          <w:spacing w:val="36"/>
        </w:rPr>
        <w:t xml:space="preserve"> </w:t>
      </w:r>
      <w:r w:rsidRPr="007830F4">
        <w:t>точки</w:t>
      </w:r>
      <w:r w:rsidRPr="007830F4">
        <w:rPr>
          <w:spacing w:val="33"/>
        </w:rPr>
        <w:t xml:space="preserve"> </w:t>
      </w:r>
      <w:r w:rsidRPr="007830F4">
        <w:t>зрения</w:t>
      </w:r>
      <w:r w:rsidRPr="007830F4">
        <w:rPr>
          <w:spacing w:val="32"/>
        </w:rPr>
        <w:t xml:space="preserve"> </w:t>
      </w:r>
      <w:r w:rsidRPr="007830F4">
        <w:t>точного,</w:t>
      </w:r>
      <w:r w:rsidRPr="007830F4">
        <w:rPr>
          <w:spacing w:val="35"/>
        </w:rPr>
        <w:t xml:space="preserve"> </w:t>
      </w:r>
      <w:r w:rsidRPr="007830F4">
        <w:t>уместного</w:t>
      </w:r>
      <w:r w:rsidRPr="007830F4">
        <w:rPr>
          <w:spacing w:val="37"/>
        </w:rPr>
        <w:t xml:space="preserve"> </w:t>
      </w:r>
      <w:r w:rsidRPr="007830F4">
        <w:t>и</w:t>
      </w:r>
      <w:r w:rsidRPr="007830F4">
        <w:rPr>
          <w:spacing w:val="40"/>
        </w:rPr>
        <w:t xml:space="preserve"> </w:t>
      </w:r>
      <w:r w:rsidRPr="007830F4">
        <w:t xml:space="preserve">выразительного </w:t>
      </w:r>
      <w:r w:rsidRPr="007830F4">
        <w:rPr>
          <w:spacing w:val="-2"/>
        </w:rPr>
        <w:t>словоупотребления.</w:t>
      </w:r>
    </w:p>
    <w:p w:rsidR="005B0043" w:rsidRPr="007830F4" w:rsidRDefault="003B54DF">
      <w:pPr>
        <w:pStyle w:val="a3"/>
        <w:spacing w:before="5" w:line="237" w:lineRule="auto"/>
        <w:ind w:left="1660" w:right="3988" w:firstLine="0"/>
        <w:jc w:val="left"/>
      </w:pPr>
      <w:r w:rsidRPr="007830F4">
        <w:t>Эпитеты,</w:t>
      </w:r>
      <w:r w:rsidRPr="007830F4">
        <w:rPr>
          <w:spacing w:val="-15"/>
        </w:rPr>
        <w:t xml:space="preserve"> </w:t>
      </w:r>
      <w:r w:rsidRPr="007830F4">
        <w:t>метафоры,</w:t>
      </w:r>
      <w:r w:rsidRPr="007830F4">
        <w:rPr>
          <w:spacing w:val="-15"/>
        </w:rPr>
        <w:t xml:space="preserve"> </w:t>
      </w:r>
      <w:r w:rsidRPr="007830F4">
        <w:t>олицетворения. Лексические словари.</w:t>
      </w:r>
    </w:p>
    <w:p w:rsidR="005B0043" w:rsidRPr="007830F4" w:rsidRDefault="005B0043">
      <w:pPr>
        <w:pStyle w:val="a3"/>
        <w:spacing w:before="7"/>
        <w:ind w:left="0" w:firstLine="0"/>
        <w:jc w:val="left"/>
      </w:pPr>
    </w:p>
    <w:p w:rsidR="005B0043" w:rsidRPr="007830F4" w:rsidRDefault="003B54DF">
      <w:pPr>
        <w:pStyle w:val="3"/>
      </w:pPr>
      <w:r w:rsidRPr="007830F4">
        <w:t>Словообразование.</w:t>
      </w:r>
      <w:r w:rsidRPr="007830F4">
        <w:rPr>
          <w:spacing w:val="-3"/>
        </w:rPr>
        <w:t xml:space="preserve"> </w:t>
      </w:r>
      <w:r w:rsidRPr="007830F4">
        <w:t>Культура</w:t>
      </w:r>
      <w:r w:rsidRPr="007830F4">
        <w:rPr>
          <w:spacing w:val="-9"/>
        </w:rPr>
        <w:t xml:space="preserve"> </w:t>
      </w:r>
      <w:r w:rsidRPr="007830F4">
        <w:t>речи.</w:t>
      </w:r>
      <w:r w:rsidRPr="007830F4">
        <w:rPr>
          <w:spacing w:val="-2"/>
        </w:rPr>
        <w:t xml:space="preserve"> Орфография</w:t>
      </w:r>
    </w:p>
    <w:p w:rsidR="005B0043" w:rsidRPr="007830F4" w:rsidRDefault="003B54DF">
      <w:pPr>
        <w:pStyle w:val="a3"/>
        <w:spacing w:line="275" w:lineRule="exact"/>
        <w:ind w:left="1660" w:firstLine="0"/>
        <w:jc w:val="left"/>
      </w:pPr>
      <w:r w:rsidRPr="007830F4">
        <w:t>Формообразующие</w:t>
      </w:r>
      <w:r w:rsidRPr="007830F4">
        <w:rPr>
          <w:spacing w:val="-7"/>
        </w:rPr>
        <w:t xml:space="preserve"> </w:t>
      </w:r>
      <w:r w:rsidRPr="007830F4">
        <w:t>и</w:t>
      </w:r>
      <w:r w:rsidRPr="007830F4">
        <w:rPr>
          <w:spacing w:val="-5"/>
        </w:rPr>
        <w:t xml:space="preserve"> </w:t>
      </w:r>
      <w:r w:rsidRPr="007830F4">
        <w:t>словообразующие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морфемы.</w:t>
      </w:r>
    </w:p>
    <w:p w:rsidR="005B0043" w:rsidRPr="007830F4" w:rsidRDefault="005B0043">
      <w:pPr>
        <w:spacing w:line="275" w:lineRule="exact"/>
        <w:rPr>
          <w:sz w:val="24"/>
          <w:szCs w:val="24"/>
        </w:rPr>
        <w:sectPr w:rsidR="005B0043" w:rsidRPr="007830F4">
          <w:pgSz w:w="11910" w:h="16390"/>
          <w:pgMar w:top="78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79"/>
        <w:ind w:left="1660" w:firstLine="0"/>
      </w:pPr>
      <w:r w:rsidRPr="007830F4">
        <w:lastRenderedPageBreak/>
        <w:t>Производящая</w:t>
      </w:r>
      <w:r w:rsidRPr="007830F4">
        <w:rPr>
          <w:spacing w:val="-4"/>
        </w:rPr>
        <w:t xml:space="preserve"> </w:t>
      </w:r>
      <w:r w:rsidRPr="007830F4">
        <w:rPr>
          <w:spacing w:val="-2"/>
        </w:rPr>
        <w:t>основа.</w:t>
      </w:r>
    </w:p>
    <w:p w:rsidR="005B0043" w:rsidRPr="007830F4" w:rsidRDefault="003B54DF">
      <w:pPr>
        <w:pStyle w:val="a3"/>
        <w:spacing w:before="3"/>
        <w:ind w:right="102"/>
      </w:pPr>
      <w:r w:rsidRPr="007830F4"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7830F4">
        <w:t>бессуффиксный</w:t>
      </w:r>
      <w:proofErr w:type="spellEnd"/>
      <w:r w:rsidRPr="007830F4">
        <w:t>, сложение, переход из одной части речи в другую).</w:t>
      </w:r>
    </w:p>
    <w:p w:rsidR="005B0043" w:rsidRPr="007830F4" w:rsidRDefault="003B54DF">
      <w:pPr>
        <w:pStyle w:val="a3"/>
        <w:spacing w:line="242" w:lineRule="auto"/>
        <w:ind w:left="1660" w:right="2689" w:firstLine="0"/>
        <w:jc w:val="left"/>
      </w:pPr>
      <w:r w:rsidRPr="007830F4">
        <w:t>Понятие об этимологии (общее представление). Морфемный</w:t>
      </w:r>
      <w:r w:rsidRPr="007830F4">
        <w:rPr>
          <w:spacing w:val="-12"/>
        </w:rPr>
        <w:t xml:space="preserve"> </w:t>
      </w:r>
      <w:r w:rsidRPr="007830F4">
        <w:t>и</w:t>
      </w:r>
      <w:r w:rsidRPr="007830F4">
        <w:rPr>
          <w:spacing w:val="-8"/>
        </w:rPr>
        <w:t xml:space="preserve"> </w:t>
      </w:r>
      <w:r w:rsidRPr="007830F4">
        <w:t>словообразовательный</w:t>
      </w:r>
      <w:r w:rsidRPr="007830F4">
        <w:rPr>
          <w:spacing w:val="-8"/>
        </w:rPr>
        <w:t xml:space="preserve"> </w:t>
      </w:r>
      <w:r w:rsidRPr="007830F4">
        <w:t>анализ</w:t>
      </w:r>
      <w:r w:rsidRPr="007830F4">
        <w:rPr>
          <w:spacing w:val="-8"/>
        </w:rPr>
        <w:t xml:space="preserve"> </w:t>
      </w:r>
      <w:r w:rsidRPr="007830F4">
        <w:t>слов.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Правописание</w:t>
      </w:r>
      <w:r w:rsidRPr="007830F4">
        <w:rPr>
          <w:spacing w:val="-5"/>
        </w:rPr>
        <w:t xml:space="preserve"> </w:t>
      </w:r>
      <w:r w:rsidRPr="007830F4">
        <w:t>сложных</w:t>
      </w:r>
      <w:r w:rsidRPr="007830F4">
        <w:rPr>
          <w:spacing w:val="-7"/>
        </w:rPr>
        <w:t xml:space="preserve"> </w:t>
      </w:r>
      <w:r w:rsidRPr="007830F4">
        <w:t>и</w:t>
      </w:r>
      <w:r w:rsidRPr="007830F4">
        <w:rPr>
          <w:spacing w:val="-1"/>
        </w:rPr>
        <w:t xml:space="preserve"> </w:t>
      </w:r>
      <w:r w:rsidRPr="007830F4">
        <w:t>сложносокращённых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слов.</w:t>
      </w:r>
    </w:p>
    <w:p w:rsidR="005B0043" w:rsidRPr="007830F4" w:rsidRDefault="003B54DF">
      <w:pPr>
        <w:pStyle w:val="a3"/>
        <w:ind w:left="1660" w:firstLine="0"/>
        <w:jc w:val="left"/>
      </w:pPr>
      <w:r w:rsidRPr="007830F4">
        <w:t>Правописание</w:t>
      </w:r>
      <w:r w:rsidRPr="007830F4">
        <w:rPr>
          <w:spacing w:val="-2"/>
        </w:rPr>
        <w:t xml:space="preserve"> </w:t>
      </w:r>
      <w:r w:rsidRPr="007830F4">
        <w:t>корня</w:t>
      </w:r>
      <w:r w:rsidRPr="007830F4">
        <w:rPr>
          <w:spacing w:val="2"/>
        </w:rPr>
        <w:t xml:space="preserve"> </w:t>
      </w:r>
      <w:r w:rsidRPr="007830F4">
        <w:t>-</w:t>
      </w:r>
      <w:r w:rsidRPr="007830F4">
        <w:rPr>
          <w:b/>
        </w:rPr>
        <w:t>кас</w:t>
      </w:r>
      <w:r w:rsidRPr="007830F4">
        <w:t>-</w:t>
      </w:r>
      <w:r w:rsidRPr="007830F4">
        <w:rPr>
          <w:spacing w:val="2"/>
        </w:rPr>
        <w:t xml:space="preserve"> </w:t>
      </w:r>
      <w:r w:rsidRPr="007830F4">
        <w:t>–</w:t>
      </w:r>
      <w:r w:rsidRPr="007830F4">
        <w:rPr>
          <w:spacing w:val="-1"/>
        </w:rPr>
        <w:t xml:space="preserve"> </w:t>
      </w:r>
      <w:r w:rsidRPr="007830F4">
        <w:t>-</w:t>
      </w:r>
      <w:r w:rsidRPr="007830F4">
        <w:rPr>
          <w:b/>
        </w:rPr>
        <w:t>кос</w:t>
      </w:r>
      <w:r w:rsidRPr="007830F4">
        <w:t>-</w:t>
      </w:r>
      <w:r w:rsidRPr="007830F4">
        <w:rPr>
          <w:spacing w:val="2"/>
        </w:rPr>
        <w:t xml:space="preserve"> </w:t>
      </w:r>
      <w:r w:rsidRPr="007830F4">
        <w:t>с</w:t>
      </w:r>
      <w:r w:rsidRPr="007830F4">
        <w:rPr>
          <w:spacing w:val="-2"/>
        </w:rPr>
        <w:t xml:space="preserve"> </w:t>
      </w:r>
      <w:r w:rsidRPr="007830F4">
        <w:t>чередованием</w:t>
      </w:r>
      <w:r w:rsidRPr="007830F4">
        <w:rPr>
          <w:spacing w:val="3"/>
        </w:rPr>
        <w:t xml:space="preserve"> </w:t>
      </w:r>
      <w:r w:rsidRPr="007830F4">
        <w:rPr>
          <w:b/>
        </w:rPr>
        <w:t>а</w:t>
      </w:r>
      <w:r w:rsidRPr="007830F4">
        <w:rPr>
          <w:b/>
          <w:spacing w:val="-1"/>
        </w:rPr>
        <w:t xml:space="preserve"> </w:t>
      </w:r>
      <w:r w:rsidRPr="007830F4">
        <w:t xml:space="preserve">// </w:t>
      </w:r>
      <w:r w:rsidRPr="007830F4">
        <w:rPr>
          <w:b/>
        </w:rPr>
        <w:t>о</w:t>
      </w:r>
      <w:r w:rsidRPr="007830F4">
        <w:t>,</w:t>
      </w:r>
      <w:r w:rsidRPr="007830F4">
        <w:rPr>
          <w:spacing w:val="-4"/>
        </w:rPr>
        <w:t xml:space="preserve"> </w:t>
      </w:r>
      <w:r w:rsidRPr="007830F4">
        <w:t>гласных</w:t>
      </w:r>
      <w:r w:rsidRPr="007830F4">
        <w:rPr>
          <w:spacing w:val="-5"/>
        </w:rPr>
        <w:t xml:space="preserve"> </w:t>
      </w:r>
      <w:r w:rsidRPr="007830F4">
        <w:t>в</w:t>
      </w:r>
      <w:r w:rsidRPr="007830F4">
        <w:rPr>
          <w:spacing w:val="1"/>
        </w:rPr>
        <w:t xml:space="preserve"> </w:t>
      </w:r>
      <w:r w:rsidRPr="007830F4">
        <w:t>приставках</w:t>
      </w:r>
      <w:r w:rsidRPr="007830F4">
        <w:rPr>
          <w:spacing w:val="-3"/>
        </w:rPr>
        <w:t xml:space="preserve"> </w:t>
      </w:r>
      <w:r w:rsidRPr="007830F4">
        <w:rPr>
          <w:b/>
        </w:rPr>
        <w:t>пре</w:t>
      </w:r>
      <w:r w:rsidRPr="007830F4">
        <w:t>-</w:t>
      </w:r>
      <w:r w:rsidRPr="007830F4">
        <w:rPr>
          <w:spacing w:val="2"/>
        </w:rPr>
        <w:t xml:space="preserve"> </w:t>
      </w:r>
      <w:r w:rsidRPr="007830F4">
        <w:rPr>
          <w:spacing w:val="-10"/>
        </w:rPr>
        <w:t>и</w:t>
      </w:r>
    </w:p>
    <w:p w:rsidR="005B0043" w:rsidRPr="007830F4" w:rsidRDefault="003B54DF">
      <w:pPr>
        <w:spacing w:line="274" w:lineRule="exact"/>
        <w:ind w:left="1059"/>
        <w:rPr>
          <w:sz w:val="24"/>
          <w:szCs w:val="24"/>
        </w:rPr>
      </w:pPr>
      <w:r w:rsidRPr="007830F4">
        <w:rPr>
          <w:b/>
          <w:sz w:val="24"/>
          <w:szCs w:val="24"/>
        </w:rPr>
        <w:t>при</w:t>
      </w:r>
      <w:r w:rsidRPr="007830F4">
        <w:rPr>
          <w:sz w:val="24"/>
          <w:szCs w:val="24"/>
        </w:rPr>
        <w:t>-</w:t>
      </w:r>
      <w:r w:rsidRPr="007830F4">
        <w:rPr>
          <w:spacing w:val="-10"/>
          <w:sz w:val="24"/>
          <w:szCs w:val="24"/>
        </w:rPr>
        <w:t>.</w:t>
      </w:r>
    </w:p>
    <w:p w:rsidR="005B0043" w:rsidRPr="007830F4" w:rsidRDefault="003B54DF">
      <w:pPr>
        <w:pStyle w:val="a3"/>
        <w:spacing w:before="2"/>
        <w:ind w:left="1660" w:firstLine="0"/>
        <w:jc w:val="left"/>
      </w:pPr>
      <w:r w:rsidRPr="007830F4">
        <w:t>Орфографический</w:t>
      </w:r>
      <w:r w:rsidRPr="007830F4">
        <w:rPr>
          <w:spacing w:val="-2"/>
        </w:rPr>
        <w:t xml:space="preserve"> </w:t>
      </w:r>
      <w:r w:rsidRPr="007830F4">
        <w:t>анализ</w:t>
      </w:r>
      <w:r w:rsidRPr="007830F4">
        <w:rPr>
          <w:spacing w:val="-4"/>
        </w:rPr>
        <w:t xml:space="preserve"> </w:t>
      </w:r>
      <w:r w:rsidRPr="007830F4">
        <w:t>слов</w:t>
      </w:r>
      <w:r w:rsidRPr="007830F4">
        <w:rPr>
          <w:spacing w:val="-3"/>
        </w:rPr>
        <w:t xml:space="preserve"> </w:t>
      </w:r>
      <w:r w:rsidRPr="007830F4">
        <w:t>(в</w:t>
      </w:r>
      <w:r w:rsidRPr="007830F4">
        <w:rPr>
          <w:spacing w:val="-3"/>
        </w:rPr>
        <w:t xml:space="preserve"> </w:t>
      </w:r>
      <w:r w:rsidRPr="007830F4">
        <w:t>рамках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изученного).</w:t>
      </w:r>
    </w:p>
    <w:p w:rsidR="005B0043" w:rsidRPr="007830F4" w:rsidRDefault="005B0043">
      <w:pPr>
        <w:pStyle w:val="a3"/>
        <w:spacing w:before="5"/>
        <w:ind w:left="0" w:firstLine="0"/>
        <w:jc w:val="left"/>
      </w:pPr>
    </w:p>
    <w:p w:rsidR="005B0043" w:rsidRPr="007830F4" w:rsidRDefault="003B54DF">
      <w:pPr>
        <w:pStyle w:val="3"/>
        <w:spacing w:line="240" w:lineRule="auto"/>
        <w:ind w:right="4393"/>
        <w:jc w:val="left"/>
      </w:pPr>
      <w:r w:rsidRPr="007830F4">
        <w:t>Морфология.</w:t>
      </w:r>
      <w:r w:rsidRPr="007830F4">
        <w:rPr>
          <w:spacing w:val="-13"/>
        </w:rPr>
        <w:t xml:space="preserve"> </w:t>
      </w:r>
      <w:r w:rsidRPr="007830F4">
        <w:t>Культура</w:t>
      </w:r>
      <w:r w:rsidRPr="007830F4">
        <w:rPr>
          <w:spacing w:val="-10"/>
        </w:rPr>
        <w:t xml:space="preserve"> </w:t>
      </w:r>
      <w:r w:rsidRPr="007830F4">
        <w:t>речи.</w:t>
      </w:r>
      <w:r w:rsidRPr="007830F4">
        <w:rPr>
          <w:spacing w:val="-5"/>
        </w:rPr>
        <w:t xml:space="preserve"> </w:t>
      </w:r>
      <w:r w:rsidRPr="007830F4">
        <w:t>Орфография Имя существительное</w:t>
      </w:r>
    </w:p>
    <w:p w:rsidR="005B0043" w:rsidRPr="007830F4" w:rsidRDefault="003B54DF">
      <w:pPr>
        <w:pStyle w:val="a3"/>
        <w:spacing w:line="270" w:lineRule="exact"/>
        <w:ind w:left="1660" w:firstLine="0"/>
        <w:jc w:val="left"/>
      </w:pPr>
      <w:r w:rsidRPr="007830F4">
        <w:t>Особенности</w:t>
      </w:r>
      <w:r w:rsidRPr="007830F4">
        <w:rPr>
          <w:spacing w:val="-1"/>
        </w:rPr>
        <w:t xml:space="preserve"> </w:t>
      </w:r>
      <w:r w:rsidRPr="007830F4">
        <w:rPr>
          <w:spacing w:val="-2"/>
        </w:rPr>
        <w:t>словообразования.</w:t>
      </w:r>
    </w:p>
    <w:p w:rsidR="005B0043" w:rsidRPr="007830F4" w:rsidRDefault="003B54DF">
      <w:pPr>
        <w:pStyle w:val="a3"/>
        <w:spacing w:line="242" w:lineRule="auto"/>
        <w:jc w:val="left"/>
      </w:pPr>
      <w:r w:rsidRPr="007830F4">
        <w:t>Нормы</w:t>
      </w:r>
      <w:r w:rsidRPr="007830F4">
        <w:rPr>
          <w:spacing w:val="80"/>
        </w:rPr>
        <w:t xml:space="preserve"> </w:t>
      </w:r>
      <w:r w:rsidRPr="007830F4">
        <w:t>произношения</w:t>
      </w:r>
      <w:r w:rsidRPr="007830F4">
        <w:rPr>
          <w:spacing w:val="80"/>
        </w:rPr>
        <w:t xml:space="preserve"> </w:t>
      </w:r>
      <w:r w:rsidRPr="007830F4">
        <w:t>имён</w:t>
      </w:r>
      <w:r w:rsidRPr="007830F4">
        <w:rPr>
          <w:spacing w:val="80"/>
        </w:rPr>
        <w:t xml:space="preserve"> </w:t>
      </w:r>
      <w:r w:rsidRPr="007830F4">
        <w:t>существительных,</w:t>
      </w:r>
      <w:r w:rsidRPr="007830F4">
        <w:rPr>
          <w:spacing w:val="80"/>
        </w:rPr>
        <w:t xml:space="preserve"> </w:t>
      </w:r>
      <w:r w:rsidRPr="007830F4">
        <w:t>нормы</w:t>
      </w:r>
      <w:r w:rsidRPr="007830F4">
        <w:rPr>
          <w:spacing w:val="80"/>
        </w:rPr>
        <w:t xml:space="preserve"> </w:t>
      </w:r>
      <w:r w:rsidRPr="007830F4">
        <w:t>постановки</w:t>
      </w:r>
      <w:r w:rsidRPr="007830F4">
        <w:rPr>
          <w:spacing w:val="80"/>
        </w:rPr>
        <w:t xml:space="preserve"> </w:t>
      </w:r>
      <w:r w:rsidRPr="007830F4">
        <w:t>ударения</w:t>
      </w:r>
      <w:r w:rsidRPr="007830F4">
        <w:rPr>
          <w:spacing w:val="80"/>
        </w:rPr>
        <w:t xml:space="preserve"> </w:t>
      </w:r>
      <w:r w:rsidRPr="007830F4">
        <w:t>(в рамках изученного).</w:t>
      </w:r>
    </w:p>
    <w:p w:rsidR="005B0043" w:rsidRPr="007830F4" w:rsidRDefault="003B54DF">
      <w:pPr>
        <w:pStyle w:val="a3"/>
        <w:spacing w:line="242" w:lineRule="auto"/>
        <w:ind w:left="1660" w:right="2689" w:firstLine="0"/>
        <w:jc w:val="left"/>
      </w:pPr>
      <w:r w:rsidRPr="007830F4">
        <w:t>Нормы словоизменения имён существительных. Морфологический</w:t>
      </w:r>
      <w:r w:rsidRPr="007830F4">
        <w:rPr>
          <w:spacing w:val="-13"/>
        </w:rPr>
        <w:t xml:space="preserve"> </w:t>
      </w:r>
      <w:r w:rsidRPr="007830F4">
        <w:t>анализ</w:t>
      </w:r>
      <w:r w:rsidRPr="007830F4">
        <w:rPr>
          <w:spacing w:val="-13"/>
        </w:rPr>
        <w:t xml:space="preserve"> </w:t>
      </w:r>
      <w:r w:rsidRPr="007830F4">
        <w:t>имён</w:t>
      </w:r>
      <w:r w:rsidRPr="007830F4">
        <w:rPr>
          <w:spacing w:val="-13"/>
        </w:rPr>
        <w:t xml:space="preserve"> </w:t>
      </w:r>
      <w:r w:rsidRPr="007830F4">
        <w:t>существительных.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Правила</w:t>
      </w:r>
      <w:r w:rsidRPr="007830F4">
        <w:rPr>
          <w:spacing w:val="-5"/>
        </w:rPr>
        <w:t xml:space="preserve"> </w:t>
      </w:r>
      <w:r w:rsidRPr="007830F4">
        <w:t>слитного</w:t>
      </w:r>
      <w:r w:rsidRPr="007830F4">
        <w:rPr>
          <w:spacing w:val="2"/>
        </w:rPr>
        <w:t xml:space="preserve"> </w:t>
      </w:r>
      <w:r w:rsidRPr="007830F4">
        <w:t>и</w:t>
      </w:r>
      <w:r w:rsidRPr="007830F4">
        <w:rPr>
          <w:spacing w:val="-6"/>
        </w:rPr>
        <w:t xml:space="preserve"> </w:t>
      </w:r>
      <w:r w:rsidRPr="007830F4">
        <w:t>дефисного</w:t>
      </w:r>
      <w:r w:rsidRPr="007830F4">
        <w:rPr>
          <w:spacing w:val="-2"/>
        </w:rPr>
        <w:t xml:space="preserve"> </w:t>
      </w:r>
      <w:r w:rsidRPr="007830F4">
        <w:t>написания</w:t>
      </w:r>
      <w:r w:rsidRPr="007830F4">
        <w:rPr>
          <w:spacing w:val="-2"/>
        </w:rPr>
        <w:t xml:space="preserve"> </w:t>
      </w:r>
      <w:r w:rsidRPr="007830F4">
        <w:rPr>
          <w:b/>
        </w:rPr>
        <w:t>пол</w:t>
      </w:r>
      <w:r w:rsidRPr="007830F4">
        <w:t>-</w:t>
      </w:r>
      <w:r w:rsidRPr="007830F4">
        <w:rPr>
          <w:spacing w:val="-5"/>
        </w:rPr>
        <w:t xml:space="preserve"> </w:t>
      </w:r>
      <w:r w:rsidRPr="007830F4">
        <w:t>и</w:t>
      </w:r>
      <w:r w:rsidRPr="007830F4">
        <w:rPr>
          <w:spacing w:val="-1"/>
        </w:rPr>
        <w:t xml:space="preserve"> </w:t>
      </w:r>
      <w:r w:rsidRPr="007830F4">
        <w:rPr>
          <w:b/>
        </w:rPr>
        <w:t>полу</w:t>
      </w:r>
      <w:r w:rsidRPr="007830F4">
        <w:t>- со</w:t>
      </w:r>
      <w:r w:rsidRPr="007830F4">
        <w:rPr>
          <w:spacing w:val="-1"/>
        </w:rPr>
        <w:t xml:space="preserve"> </w:t>
      </w:r>
      <w:r w:rsidRPr="007830F4">
        <w:rPr>
          <w:spacing w:val="-2"/>
        </w:rPr>
        <w:t>словами.</w:t>
      </w:r>
    </w:p>
    <w:p w:rsidR="005B0043" w:rsidRPr="007830F4" w:rsidRDefault="003B54DF">
      <w:pPr>
        <w:pStyle w:val="a3"/>
        <w:ind w:left="1660" w:firstLine="0"/>
        <w:jc w:val="left"/>
      </w:pPr>
      <w:r w:rsidRPr="007830F4">
        <w:t>Орфографический</w:t>
      </w:r>
      <w:r w:rsidRPr="007830F4">
        <w:rPr>
          <w:spacing w:val="-3"/>
        </w:rPr>
        <w:t xml:space="preserve"> </w:t>
      </w:r>
      <w:r w:rsidRPr="007830F4">
        <w:t>анализ</w:t>
      </w:r>
      <w:r w:rsidRPr="007830F4">
        <w:rPr>
          <w:spacing w:val="-6"/>
        </w:rPr>
        <w:t xml:space="preserve"> </w:t>
      </w:r>
      <w:r w:rsidRPr="007830F4">
        <w:t>имён</w:t>
      </w:r>
      <w:r w:rsidRPr="007830F4">
        <w:rPr>
          <w:spacing w:val="-5"/>
        </w:rPr>
        <w:t xml:space="preserve"> </w:t>
      </w:r>
      <w:r w:rsidRPr="007830F4">
        <w:t>существительных</w:t>
      </w:r>
      <w:r w:rsidRPr="007830F4">
        <w:rPr>
          <w:spacing w:val="-1"/>
        </w:rPr>
        <w:t xml:space="preserve"> </w:t>
      </w:r>
      <w:r w:rsidRPr="007830F4">
        <w:t>(в рамках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изученного).</w:t>
      </w:r>
    </w:p>
    <w:p w:rsidR="005B0043" w:rsidRPr="007830F4" w:rsidRDefault="005B0043">
      <w:pPr>
        <w:pStyle w:val="a3"/>
        <w:ind w:left="0" w:firstLine="0"/>
        <w:jc w:val="left"/>
      </w:pPr>
    </w:p>
    <w:p w:rsidR="005B0043" w:rsidRPr="007830F4" w:rsidRDefault="003B54DF">
      <w:pPr>
        <w:pStyle w:val="3"/>
        <w:spacing w:before="1" w:line="272" w:lineRule="exact"/>
        <w:jc w:val="left"/>
      </w:pPr>
      <w:r w:rsidRPr="007830F4">
        <w:t>Имя</w:t>
      </w:r>
      <w:r w:rsidRPr="007830F4">
        <w:rPr>
          <w:spacing w:val="2"/>
        </w:rPr>
        <w:t xml:space="preserve"> </w:t>
      </w:r>
      <w:r w:rsidRPr="007830F4">
        <w:rPr>
          <w:spacing w:val="-2"/>
        </w:rPr>
        <w:t>прилагательное</w:t>
      </w:r>
    </w:p>
    <w:p w:rsidR="005B0043" w:rsidRPr="007830F4" w:rsidRDefault="003B54DF">
      <w:pPr>
        <w:pStyle w:val="a3"/>
        <w:spacing w:line="242" w:lineRule="auto"/>
        <w:ind w:left="1660" w:right="1222" w:firstLine="0"/>
        <w:jc w:val="left"/>
      </w:pPr>
      <w:r w:rsidRPr="007830F4">
        <w:t>Качественные,</w:t>
      </w:r>
      <w:r w:rsidRPr="007830F4">
        <w:rPr>
          <w:spacing w:val="-8"/>
        </w:rPr>
        <w:t xml:space="preserve"> </w:t>
      </w:r>
      <w:r w:rsidRPr="007830F4">
        <w:t>относительные</w:t>
      </w:r>
      <w:r w:rsidRPr="007830F4">
        <w:rPr>
          <w:spacing w:val="-10"/>
        </w:rPr>
        <w:t xml:space="preserve"> </w:t>
      </w:r>
      <w:r w:rsidRPr="007830F4">
        <w:t>и</w:t>
      </w:r>
      <w:r w:rsidRPr="007830F4">
        <w:rPr>
          <w:spacing w:val="-9"/>
        </w:rPr>
        <w:t xml:space="preserve"> </w:t>
      </w:r>
      <w:r w:rsidRPr="007830F4">
        <w:t>притяжательные</w:t>
      </w:r>
      <w:r w:rsidRPr="007830F4">
        <w:rPr>
          <w:spacing w:val="-6"/>
        </w:rPr>
        <w:t xml:space="preserve"> </w:t>
      </w:r>
      <w:r w:rsidRPr="007830F4">
        <w:t>имена</w:t>
      </w:r>
      <w:r w:rsidRPr="007830F4">
        <w:rPr>
          <w:spacing w:val="-10"/>
        </w:rPr>
        <w:t xml:space="preserve"> </w:t>
      </w:r>
      <w:r w:rsidRPr="007830F4">
        <w:t>прилагательные. Степени сравнения качественных имён прилагательных.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Словообразование</w:t>
      </w:r>
      <w:r w:rsidRPr="007830F4">
        <w:rPr>
          <w:spacing w:val="-5"/>
        </w:rPr>
        <w:t xml:space="preserve"> </w:t>
      </w:r>
      <w:r w:rsidRPr="007830F4">
        <w:t>имён</w:t>
      </w:r>
      <w:r w:rsidRPr="007830F4">
        <w:rPr>
          <w:spacing w:val="-2"/>
        </w:rPr>
        <w:t xml:space="preserve"> прилагательных.</w:t>
      </w:r>
    </w:p>
    <w:p w:rsidR="005B0043" w:rsidRPr="007830F4" w:rsidRDefault="003B54DF">
      <w:pPr>
        <w:pStyle w:val="a3"/>
        <w:spacing w:before="1" w:line="237" w:lineRule="auto"/>
        <w:ind w:left="1660" w:right="2689" w:firstLine="0"/>
        <w:jc w:val="left"/>
      </w:pPr>
      <w:r w:rsidRPr="007830F4">
        <w:t>Морфологический</w:t>
      </w:r>
      <w:r w:rsidRPr="007830F4">
        <w:rPr>
          <w:spacing w:val="-15"/>
        </w:rPr>
        <w:t xml:space="preserve"> </w:t>
      </w:r>
      <w:r w:rsidRPr="007830F4">
        <w:t>анализ</w:t>
      </w:r>
      <w:r w:rsidRPr="007830F4">
        <w:rPr>
          <w:spacing w:val="-15"/>
        </w:rPr>
        <w:t xml:space="preserve"> </w:t>
      </w:r>
      <w:r w:rsidRPr="007830F4">
        <w:t>имён</w:t>
      </w:r>
      <w:r w:rsidRPr="007830F4">
        <w:rPr>
          <w:spacing w:val="-15"/>
        </w:rPr>
        <w:t xml:space="preserve"> </w:t>
      </w:r>
      <w:r w:rsidRPr="007830F4">
        <w:t xml:space="preserve">прилагательных. Правописание </w:t>
      </w:r>
      <w:proofErr w:type="spellStart"/>
      <w:r w:rsidRPr="007830F4">
        <w:rPr>
          <w:b/>
        </w:rPr>
        <w:t>н</w:t>
      </w:r>
      <w:proofErr w:type="spellEnd"/>
      <w:r w:rsidRPr="007830F4">
        <w:rPr>
          <w:b/>
        </w:rPr>
        <w:t xml:space="preserve"> </w:t>
      </w:r>
      <w:r w:rsidRPr="007830F4">
        <w:t xml:space="preserve">и </w:t>
      </w:r>
      <w:proofErr w:type="spellStart"/>
      <w:r w:rsidRPr="007830F4">
        <w:rPr>
          <w:b/>
        </w:rPr>
        <w:t>нн</w:t>
      </w:r>
      <w:proofErr w:type="spellEnd"/>
      <w:r w:rsidRPr="007830F4">
        <w:rPr>
          <w:b/>
        </w:rPr>
        <w:t xml:space="preserve"> </w:t>
      </w:r>
      <w:r w:rsidRPr="007830F4">
        <w:t>в именах прилагательных.</w:t>
      </w:r>
    </w:p>
    <w:p w:rsidR="005B0043" w:rsidRPr="007830F4" w:rsidRDefault="003B54DF">
      <w:pPr>
        <w:pStyle w:val="a3"/>
        <w:spacing w:before="5" w:line="237" w:lineRule="auto"/>
        <w:ind w:left="1660" w:right="2689" w:firstLine="0"/>
        <w:jc w:val="left"/>
      </w:pPr>
      <w:r w:rsidRPr="007830F4">
        <w:t>Правописание</w:t>
      </w:r>
      <w:r w:rsidRPr="007830F4">
        <w:rPr>
          <w:spacing w:val="-7"/>
        </w:rPr>
        <w:t xml:space="preserve"> </w:t>
      </w:r>
      <w:r w:rsidRPr="007830F4">
        <w:t>суффиксов</w:t>
      </w:r>
      <w:r w:rsidRPr="007830F4">
        <w:rPr>
          <w:spacing w:val="-2"/>
        </w:rPr>
        <w:t xml:space="preserve"> </w:t>
      </w:r>
      <w:r w:rsidRPr="007830F4">
        <w:t>-</w:t>
      </w:r>
      <w:r w:rsidRPr="007830F4">
        <w:rPr>
          <w:b/>
        </w:rPr>
        <w:t>к</w:t>
      </w:r>
      <w:r w:rsidRPr="007830F4">
        <w:t>-</w:t>
      </w:r>
      <w:r w:rsidRPr="007830F4">
        <w:rPr>
          <w:spacing w:val="-4"/>
        </w:rPr>
        <w:t xml:space="preserve"> </w:t>
      </w:r>
      <w:r w:rsidRPr="007830F4">
        <w:t>и</w:t>
      </w:r>
      <w:r w:rsidRPr="007830F4">
        <w:rPr>
          <w:spacing w:val="-10"/>
        </w:rPr>
        <w:t xml:space="preserve"> </w:t>
      </w:r>
      <w:r w:rsidRPr="007830F4">
        <w:t>-</w:t>
      </w:r>
      <w:proofErr w:type="spellStart"/>
      <w:r w:rsidRPr="007830F4">
        <w:rPr>
          <w:b/>
        </w:rPr>
        <w:t>ск</w:t>
      </w:r>
      <w:proofErr w:type="spellEnd"/>
      <w:r w:rsidRPr="007830F4">
        <w:t>-</w:t>
      </w:r>
      <w:r w:rsidRPr="007830F4">
        <w:rPr>
          <w:spacing w:val="-4"/>
        </w:rPr>
        <w:t xml:space="preserve"> </w:t>
      </w:r>
      <w:r w:rsidRPr="007830F4">
        <w:t>имён</w:t>
      </w:r>
      <w:r w:rsidRPr="007830F4">
        <w:rPr>
          <w:spacing w:val="-10"/>
        </w:rPr>
        <w:t xml:space="preserve"> </w:t>
      </w:r>
      <w:r w:rsidRPr="007830F4">
        <w:t>прилагательных. Правописание сложных имён прилагательных.</w:t>
      </w:r>
    </w:p>
    <w:p w:rsidR="005B0043" w:rsidRPr="007830F4" w:rsidRDefault="003B54DF">
      <w:pPr>
        <w:pStyle w:val="a3"/>
        <w:tabs>
          <w:tab w:val="left" w:pos="2638"/>
          <w:tab w:val="left" w:pos="4388"/>
          <w:tab w:val="left" w:pos="5151"/>
          <w:tab w:val="left" w:pos="7122"/>
          <w:tab w:val="left" w:pos="8057"/>
          <w:tab w:val="left" w:pos="9242"/>
          <w:tab w:val="left" w:pos="9693"/>
        </w:tabs>
        <w:spacing w:before="4"/>
        <w:ind w:right="109"/>
        <w:jc w:val="left"/>
      </w:pPr>
      <w:r w:rsidRPr="007830F4">
        <w:rPr>
          <w:spacing w:val="-2"/>
        </w:rPr>
        <w:t>Нормы</w:t>
      </w:r>
      <w:r w:rsidRPr="007830F4">
        <w:tab/>
      </w:r>
      <w:r w:rsidRPr="007830F4">
        <w:rPr>
          <w:spacing w:val="-2"/>
        </w:rPr>
        <w:t>произношения</w:t>
      </w:r>
      <w:r w:rsidRPr="007830F4">
        <w:tab/>
      </w:r>
      <w:r w:rsidRPr="007830F4">
        <w:rPr>
          <w:spacing w:val="-4"/>
        </w:rPr>
        <w:t>имён</w:t>
      </w:r>
      <w:r w:rsidRPr="007830F4">
        <w:tab/>
      </w:r>
      <w:r w:rsidRPr="007830F4">
        <w:rPr>
          <w:spacing w:val="-2"/>
        </w:rPr>
        <w:t>прилагательных,</w:t>
      </w:r>
      <w:r w:rsidRPr="007830F4">
        <w:tab/>
      </w:r>
      <w:r w:rsidRPr="007830F4">
        <w:rPr>
          <w:spacing w:val="-2"/>
        </w:rPr>
        <w:t>нормы</w:t>
      </w:r>
      <w:r w:rsidRPr="007830F4">
        <w:tab/>
      </w:r>
      <w:r w:rsidRPr="007830F4">
        <w:rPr>
          <w:spacing w:val="-2"/>
        </w:rPr>
        <w:t>ударения</w:t>
      </w:r>
      <w:r w:rsidRPr="007830F4">
        <w:tab/>
      </w:r>
      <w:r w:rsidRPr="007830F4">
        <w:rPr>
          <w:spacing w:val="-6"/>
        </w:rPr>
        <w:t>(в</w:t>
      </w:r>
      <w:r w:rsidRPr="007830F4">
        <w:tab/>
      </w:r>
      <w:r w:rsidRPr="007830F4">
        <w:rPr>
          <w:spacing w:val="-2"/>
        </w:rPr>
        <w:t>рамках изученного).</w:t>
      </w:r>
    </w:p>
    <w:p w:rsidR="005B0043" w:rsidRPr="007830F4" w:rsidRDefault="003B54DF">
      <w:pPr>
        <w:pStyle w:val="a3"/>
        <w:ind w:left="1660" w:firstLine="0"/>
        <w:jc w:val="left"/>
      </w:pPr>
      <w:r w:rsidRPr="007830F4">
        <w:t>Орфографический</w:t>
      </w:r>
      <w:r w:rsidRPr="007830F4">
        <w:rPr>
          <w:spacing w:val="-4"/>
        </w:rPr>
        <w:t xml:space="preserve"> </w:t>
      </w:r>
      <w:r w:rsidRPr="007830F4">
        <w:t>анализ</w:t>
      </w:r>
      <w:r w:rsidRPr="007830F4">
        <w:rPr>
          <w:spacing w:val="-5"/>
        </w:rPr>
        <w:t xml:space="preserve"> </w:t>
      </w:r>
      <w:r w:rsidRPr="007830F4">
        <w:t>имени</w:t>
      </w:r>
      <w:r w:rsidRPr="007830F4">
        <w:rPr>
          <w:spacing w:val="-2"/>
        </w:rPr>
        <w:t xml:space="preserve"> </w:t>
      </w:r>
      <w:r w:rsidRPr="007830F4">
        <w:t>прилагательного</w:t>
      </w:r>
      <w:r w:rsidRPr="007830F4">
        <w:rPr>
          <w:spacing w:val="-2"/>
        </w:rPr>
        <w:t xml:space="preserve"> </w:t>
      </w:r>
      <w:r w:rsidRPr="007830F4">
        <w:t>(в</w:t>
      </w:r>
      <w:r w:rsidRPr="007830F4">
        <w:rPr>
          <w:spacing w:val="-1"/>
        </w:rPr>
        <w:t xml:space="preserve"> </w:t>
      </w:r>
      <w:r w:rsidRPr="007830F4">
        <w:t>рамках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изученного).</w:t>
      </w:r>
    </w:p>
    <w:p w:rsidR="005B0043" w:rsidRPr="007830F4" w:rsidRDefault="005B0043">
      <w:pPr>
        <w:pStyle w:val="a3"/>
        <w:spacing w:before="5"/>
        <w:ind w:left="0" w:firstLine="0"/>
        <w:jc w:val="left"/>
      </w:pPr>
    </w:p>
    <w:p w:rsidR="005B0043" w:rsidRPr="007830F4" w:rsidRDefault="003B54DF">
      <w:pPr>
        <w:pStyle w:val="3"/>
        <w:spacing w:line="272" w:lineRule="exact"/>
        <w:jc w:val="left"/>
      </w:pPr>
      <w:r w:rsidRPr="007830F4">
        <w:t>Имя</w:t>
      </w:r>
      <w:r w:rsidRPr="007830F4">
        <w:rPr>
          <w:spacing w:val="2"/>
        </w:rPr>
        <w:t xml:space="preserve"> </w:t>
      </w:r>
      <w:r w:rsidRPr="007830F4">
        <w:rPr>
          <w:spacing w:val="-2"/>
        </w:rPr>
        <w:t>числительное</w:t>
      </w:r>
    </w:p>
    <w:p w:rsidR="005B0043" w:rsidRPr="007830F4" w:rsidRDefault="003B54DF">
      <w:pPr>
        <w:pStyle w:val="a3"/>
        <w:spacing w:line="242" w:lineRule="auto"/>
        <w:jc w:val="left"/>
      </w:pPr>
      <w:r w:rsidRPr="007830F4">
        <w:t>Общее</w:t>
      </w:r>
      <w:r w:rsidRPr="007830F4">
        <w:rPr>
          <w:spacing w:val="40"/>
        </w:rPr>
        <w:t xml:space="preserve"> </w:t>
      </w:r>
      <w:r w:rsidRPr="007830F4">
        <w:t>грамматическое</w:t>
      </w:r>
      <w:r w:rsidRPr="007830F4">
        <w:rPr>
          <w:spacing w:val="40"/>
        </w:rPr>
        <w:t xml:space="preserve"> </w:t>
      </w:r>
      <w:r w:rsidRPr="007830F4">
        <w:t>значение</w:t>
      </w:r>
      <w:r w:rsidRPr="007830F4">
        <w:rPr>
          <w:spacing w:val="40"/>
        </w:rPr>
        <w:t xml:space="preserve"> </w:t>
      </w:r>
      <w:r w:rsidRPr="007830F4">
        <w:t>имени</w:t>
      </w:r>
      <w:r w:rsidRPr="007830F4">
        <w:rPr>
          <w:spacing w:val="40"/>
        </w:rPr>
        <w:t xml:space="preserve"> </w:t>
      </w:r>
      <w:r w:rsidRPr="007830F4">
        <w:t>числительного.</w:t>
      </w:r>
      <w:r w:rsidRPr="007830F4">
        <w:rPr>
          <w:spacing w:val="40"/>
        </w:rPr>
        <w:t xml:space="preserve"> </w:t>
      </w:r>
      <w:r w:rsidRPr="007830F4">
        <w:t>Синтаксические</w:t>
      </w:r>
      <w:r w:rsidRPr="007830F4">
        <w:rPr>
          <w:spacing w:val="40"/>
        </w:rPr>
        <w:t xml:space="preserve"> </w:t>
      </w:r>
      <w:r w:rsidRPr="007830F4">
        <w:t>функции имён числительных.</w:t>
      </w:r>
    </w:p>
    <w:p w:rsidR="005B0043" w:rsidRPr="007830F4" w:rsidRDefault="003B54DF">
      <w:pPr>
        <w:pStyle w:val="a3"/>
        <w:spacing w:line="242" w:lineRule="auto"/>
        <w:jc w:val="left"/>
      </w:pPr>
      <w:r w:rsidRPr="007830F4">
        <w:t>Разряды</w:t>
      </w:r>
      <w:r w:rsidRPr="007830F4">
        <w:rPr>
          <w:spacing w:val="80"/>
        </w:rPr>
        <w:t xml:space="preserve"> </w:t>
      </w:r>
      <w:r w:rsidRPr="007830F4">
        <w:t>имён</w:t>
      </w:r>
      <w:r w:rsidRPr="007830F4">
        <w:rPr>
          <w:spacing w:val="80"/>
        </w:rPr>
        <w:t xml:space="preserve"> </w:t>
      </w:r>
      <w:r w:rsidRPr="007830F4">
        <w:t>числительных</w:t>
      </w:r>
      <w:r w:rsidRPr="007830F4">
        <w:rPr>
          <w:spacing w:val="80"/>
        </w:rPr>
        <w:t xml:space="preserve"> </w:t>
      </w:r>
      <w:r w:rsidRPr="007830F4">
        <w:t>по</w:t>
      </w:r>
      <w:r w:rsidRPr="007830F4">
        <w:rPr>
          <w:spacing w:val="80"/>
        </w:rPr>
        <w:t xml:space="preserve"> </w:t>
      </w:r>
      <w:r w:rsidRPr="007830F4">
        <w:t>значению:</w:t>
      </w:r>
      <w:r w:rsidRPr="007830F4">
        <w:rPr>
          <w:spacing w:val="80"/>
        </w:rPr>
        <w:t xml:space="preserve"> </w:t>
      </w:r>
      <w:r w:rsidRPr="007830F4">
        <w:t>количественные</w:t>
      </w:r>
      <w:r w:rsidRPr="007830F4">
        <w:rPr>
          <w:spacing w:val="80"/>
        </w:rPr>
        <w:t xml:space="preserve"> </w:t>
      </w:r>
      <w:r w:rsidRPr="007830F4">
        <w:t>(целые,</w:t>
      </w:r>
      <w:r w:rsidRPr="007830F4">
        <w:rPr>
          <w:spacing w:val="80"/>
        </w:rPr>
        <w:t xml:space="preserve"> </w:t>
      </w:r>
      <w:r w:rsidRPr="007830F4">
        <w:t>дробные,</w:t>
      </w:r>
      <w:r w:rsidRPr="007830F4">
        <w:rPr>
          <w:spacing w:val="40"/>
        </w:rPr>
        <w:t xml:space="preserve"> </w:t>
      </w:r>
      <w:r w:rsidRPr="007830F4">
        <w:t>собирательные), порядковые числительные.</w:t>
      </w:r>
    </w:p>
    <w:p w:rsidR="005B0043" w:rsidRPr="007830F4" w:rsidRDefault="003B54DF">
      <w:pPr>
        <w:pStyle w:val="a3"/>
        <w:tabs>
          <w:tab w:val="left" w:pos="2753"/>
          <w:tab w:val="left" w:pos="3511"/>
          <w:tab w:val="left" w:pos="5204"/>
          <w:tab w:val="left" w:pos="5698"/>
          <w:tab w:val="left" w:pos="6998"/>
          <w:tab w:val="left" w:pos="8149"/>
          <w:tab w:val="left" w:pos="9362"/>
        </w:tabs>
        <w:spacing w:line="242" w:lineRule="auto"/>
        <w:ind w:right="107"/>
        <w:jc w:val="left"/>
      </w:pPr>
      <w:r w:rsidRPr="007830F4">
        <w:rPr>
          <w:spacing w:val="-2"/>
        </w:rPr>
        <w:t>Разряды</w:t>
      </w:r>
      <w:r w:rsidRPr="007830F4">
        <w:tab/>
      </w:r>
      <w:r w:rsidRPr="007830F4">
        <w:rPr>
          <w:spacing w:val="-4"/>
        </w:rPr>
        <w:t>имён</w:t>
      </w:r>
      <w:r w:rsidRPr="007830F4">
        <w:tab/>
      </w:r>
      <w:r w:rsidRPr="007830F4">
        <w:rPr>
          <w:spacing w:val="-2"/>
        </w:rPr>
        <w:t>числительных</w:t>
      </w:r>
      <w:r w:rsidRPr="007830F4">
        <w:tab/>
      </w:r>
      <w:r w:rsidRPr="007830F4">
        <w:rPr>
          <w:spacing w:val="-6"/>
        </w:rPr>
        <w:t>по</w:t>
      </w:r>
      <w:r w:rsidRPr="007830F4">
        <w:tab/>
      </w:r>
      <w:r w:rsidRPr="007830F4">
        <w:rPr>
          <w:spacing w:val="-2"/>
        </w:rPr>
        <w:t>строению:</w:t>
      </w:r>
      <w:r w:rsidRPr="007830F4">
        <w:tab/>
      </w:r>
      <w:r w:rsidRPr="007830F4">
        <w:rPr>
          <w:spacing w:val="-2"/>
        </w:rPr>
        <w:t>простые,</w:t>
      </w:r>
      <w:r w:rsidRPr="007830F4">
        <w:tab/>
      </w:r>
      <w:r w:rsidRPr="007830F4">
        <w:rPr>
          <w:spacing w:val="-2"/>
        </w:rPr>
        <w:t>сложные,</w:t>
      </w:r>
      <w:r w:rsidRPr="007830F4">
        <w:tab/>
      </w:r>
      <w:r w:rsidRPr="007830F4">
        <w:rPr>
          <w:spacing w:val="-2"/>
        </w:rPr>
        <w:t>составные числительные.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Словообразование</w:t>
      </w:r>
      <w:r w:rsidRPr="007830F4">
        <w:rPr>
          <w:spacing w:val="-5"/>
        </w:rPr>
        <w:t xml:space="preserve"> </w:t>
      </w:r>
      <w:r w:rsidRPr="007830F4">
        <w:t>имён</w:t>
      </w:r>
      <w:r w:rsidRPr="007830F4">
        <w:rPr>
          <w:spacing w:val="-2"/>
        </w:rPr>
        <w:t xml:space="preserve"> числительных.</w:t>
      </w:r>
    </w:p>
    <w:p w:rsidR="005B0043" w:rsidRPr="007830F4" w:rsidRDefault="003B54DF">
      <w:pPr>
        <w:pStyle w:val="a3"/>
        <w:ind w:left="1660" w:right="1222" w:firstLine="0"/>
        <w:jc w:val="left"/>
      </w:pPr>
      <w:r w:rsidRPr="007830F4">
        <w:t>Склонение</w:t>
      </w:r>
      <w:r w:rsidRPr="007830F4">
        <w:rPr>
          <w:spacing w:val="-6"/>
        </w:rPr>
        <w:t xml:space="preserve"> </w:t>
      </w:r>
      <w:r w:rsidRPr="007830F4">
        <w:t>количественных</w:t>
      </w:r>
      <w:r w:rsidRPr="007830F4">
        <w:rPr>
          <w:spacing w:val="-10"/>
        </w:rPr>
        <w:t xml:space="preserve"> </w:t>
      </w:r>
      <w:r w:rsidRPr="007830F4">
        <w:t>и</w:t>
      </w:r>
      <w:r w:rsidRPr="007830F4">
        <w:rPr>
          <w:spacing w:val="-9"/>
        </w:rPr>
        <w:t xml:space="preserve"> </w:t>
      </w:r>
      <w:r w:rsidRPr="007830F4">
        <w:t>порядковых</w:t>
      </w:r>
      <w:r w:rsidRPr="007830F4">
        <w:rPr>
          <w:spacing w:val="-10"/>
        </w:rPr>
        <w:t xml:space="preserve"> </w:t>
      </w:r>
      <w:r w:rsidRPr="007830F4">
        <w:t>имён</w:t>
      </w:r>
      <w:r w:rsidRPr="007830F4">
        <w:rPr>
          <w:spacing w:val="-9"/>
        </w:rPr>
        <w:t xml:space="preserve"> </w:t>
      </w:r>
      <w:r w:rsidRPr="007830F4">
        <w:t>числительных. Правильное образование форм имён числительных.</w:t>
      </w:r>
    </w:p>
    <w:p w:rsidR="005B0043" w:rsidRPr="007830F4" w:rsidRDefault="003B54DF">
      <w:pPr>
        <w:pStyle w:val="a3"/>
        <w:spacing w:line="237" w:lineRule="auto"/>
        <w:ind w:left="1660" w:right="1222" w:firstLine="0"/>
        <w:jc w:val="left"/>
      </w:pPr>
      <w:r w:rsidRPr="007830F4">
        <w:t>Правильное</w:t>
      </w:r>
      <w:r w:rsidRPr="007830F4">
        <w:rPr>
          <w:spacing w:val="-8"/>
        </w:rPr>
        <w:t xml:space="preserve"> </w:t>
      </w:r>
      <w:r w:rsidRPr="007830F4">
        <w:t>употребление</w:t>
      </w:r>
      <w:r w:rsidRPr="007830F4">
        <w:rPr>
          <w:spacing w:val="-8"/>
        </w:rPr>
        <w:t xml:space="preserve"> </w:t>
      </w:r>
      <w:r w:rsidRPr="007830F4">
        <w:t>собирательных</w:t>
      </w:r>
      <w:r w:rsidRPr="007830F4">
        <w:rPr>
          <w:spacing w:val="-11"/>
        </w:rPr>
        <w:t xml:space="preserve"> </w:t>
      </w:r>
      <w:r w:rsidRPr="007830F4">
        <w:t>имён</w:t>
      </w:r>
      <w:r w:rsidRPr="007830F4">
        <w:rPr>
          <w:spacing w:val="-10"/>
        </w:rPr>
        <w:t xml:space="preserve"> </w:t>
      </w:r>
      <w:r w:rsidRPr="007830F4">
        <w:t>числительных. Морфологический анализ имён числительных.</w:t>
      </w:r>
    </w:p>
    <w:p w:rsidR="005B0043" w:rsidRPr="007830F4" w:rsidRDefault="003B54DF">
      <w:pPr>
        <w:pStyle w:val="a3"/>
        <w:ind w:right="107"/>
      </w:pPr>
      <w:r w:rsidRPr="007830F4">
        <w:t xml:space="preserve">Правила правописания имён числительных: написание </w:t>
      </w:r>
      <w:r w:rsidRPr="007830F4">
        <w:rPr>
          <w:b/>
        </w:rPr>
        <w:t xml:space="preserve">ь </w:t>
      </w:r>
      <w:r w:rsidRPr="007830F4">
        <w:t>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B0043" w:rsidRPr="007830F4" w:rsidRDefault="003B54DF">
      <w:pPr>
        <w:pStyle w:val="a3"/>
        <w:spacing w:line="274" w:lineRule="exact"/>
        <w:ind w:left="1660" w:firstLine="0"/>
      </w:pPr>
      <w:r w:rsidRPr="007830F4">
        <w:t>Орфографический</w:t>
      </w:r>
      <w:r w:rsidRPr="007830F4">
        <w:rPr>
          <w:spacing w:val="-1"/>
        </w:rPr>
        <w:t xml:space="preserve"> </w:t>
      </w:r>
      <w:r w:rsidRPr="007830F4">
        <w:t>анализ</w:t>
      </w:r>
      <w:r w:rsidRPr="007830F4">
        <w:rPr>
          <w:spacing w:val="-6"/>
        </w:rPr>
        <w:t xml:space="preserve"> </w:t>
      </w:r>
      <w:r w:rsidRPr="007830F4">
        <w:t>имён</w:t>
      </w:r>
      <w:r w:rsidRPr="007830F4">
        <w:rPr>
          <w:spacing w:val="-6"/>
        </w:rPr>
        <w:t xml:space="preserve"> </w:t>
      </w:r>
      <w:r w:rsidRPr="007830F4">
        <w:t>числительных</w:t>
      </w:r>
      <w:r w:rsidRPr="007830F4">
        <w:rPr>
          <w:spacing w:val="-6"/>
        </w:rPr>
        <w:t xml:space="preserve"> </w:t>
      </w:r>
      <w:r w:rsidRPr="007830F4">
        <w:t>(в</w:t>
      </w:r>
      <w:r w:rsidRPr="007830F4">
        <w:rPr>
          <w:spacing w:val="-1"/>
        </w:rPr>
        <w:t xml:space="preserve"> </w:t>
      </w:r>
      <w:r w:rsidRPr="007830F4">
        <w:t>рамках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изученного).</w:t>
      </w:r>
    </w:p>
    <w:p w:rsidR="005B0043" w:rsidRPr="007830F4" w:rsidRDefault="003B54DF">
      <w:pPr>
        <w:pStyle w:val="3"/>
        <w:spacing w:before="275" w:line="240" w:lineRule="auto"/>
        <w:jc w:val="left"/>
      </w:pPr>
      <w:r w:rsidRPr="007830F4">
        <w:rPr>
          <w:spacing w:val="-2"/>
        </w:rPr>
        <w:t>Местоимение</w:t>
      </w:r>
    </w:p>
    <w:p w:rsidR="005B0043" w:rsidRPr="007830F4" w:rsidRDefault="005B0043">
      <w:pPr>
        <w:rPr>
          <w:sz w:val="24"/>
          <w:szCs w:val="24"/>
        </w:rPr>
        <w:sectPr w:rsidR="005B0043" w:rsidRPr="007830F4">
          <w:pgSz w:w="11910" w:h="16390"/>
          <w:pgMar w:top="76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tabs>
          <w:tab w:val="left" w:pos="2658"/>
          <w:tab w:val="left" w:pos="4610"/>
          <w:tab w:val="left" w:pos="5837"/>
          <w:tab w:val="left" w:pos="7544"/>
          <w:tab w:val="left" w:pos="9511"/>
        </w:tabs>
        <w:spacing w:before="79" w:line="242" w:lineRule="auto"/>
        <w:ind w:right="110"/>
        <w:jc w:val="left"/>
      </w:pPr>
      <w:r w:rsidRPr="007830F4">
        <w:rPr>
          <w:spacing w:val="-2"/>
        </w:rPr>
        <w:lastRenderedPageBreak/>
        <w:t>Общее</w:t>
      </w:r>
      <w:r w:rsidRPr="007830F4">
        <w:tab/>
      </w:r>
      <w:r w:rsidRPr="007830F4">
        <w:rPr>
          <w:spacing w:val="-2"/>
        </w:rPr>
        <w:t>грамматическое</w:t>
      </w:r>
      <w:r w:rsidRPr="007830F4">
        <w:tab/>
      </w:r>
      <w:r w:rsidRPr="007830F4">
        <w:rPr>
          <w:spacing w:val="-2"/>
        </w:rPr>
        <w:t>значение</w:t>
      </w:r>
      <w:r w:rsidRPr="007830F4">
        <w:tab/>
      </w:r>
      <w:r w:rsidRPr="007830F4">
        <w:rPr>
          <w:spacing w:val="-2"/>
        </w:rPr>
        <w:t>местоимения.</w:t>
      </w:r>
      <w:r w:rsidRPr="007830F4">
        <w:tab/>
      </w:r>
      <w:r w:rsidRPr="007830F4">
        <w:rPr>
          <w:spacing w:val="-2"/>
        </w:rPr>
        <w:t>Синтаксические</w:t>
      </w:r>
      <w:r w:rsidRPr="007830F4">
        <w:tab/>
      </w:r>
      <w:r w:rsidRPr="007830F4">
        <w:rPr>
          <w:spacing w:val="-2"/>
        </w:rPr>
        <w:t>функции местоимений.</w:t>
      </w:r>
    </w:p>
    <w:p w:rsidR="005B0043" w:rsidRPr="007830F4" w:rsidRDefault="003B54DF">
      <w:pPr>
        <w:pStyle w:val="a3"/>
        <w:tabs>
          <w:tab w:val="left" w:pos="2734"/>
          <w:tab w:val="left" w:pos="4388"/>
          <w:tab w:val="left" w:pos="5439"/>
          <w:tab w:val="left" w:pos="6849"/>
          <w:tab w:val="left" w:pos="8800"/>
        </w:tabs>
        <w:spacing w:line="242" w:lineRule="auto"/>
        <w:ind w:right="112"/>
        <w:jc w:val="left"/>
      </w:pPr>
      <w:r w:rsidRPr="007830F4">
        <w:rPr>
          <w:spacing w:val="-2"/>
        </w:rPr>
        <w:t>Разряды</w:t>
      </w:r>
      <w:r w:rsidRPr="007830F4">
        <w:tab/>
      </w:r>
      <w:r w:rsidRPr="007830F4">
        <w:rPr>
          <w:spacing w:val="-2"/>
        </w:rPr>
        <w:t>местоимений:</w:t>
      </w:r>
      <w:r w:rsidRPr="007830F4">
        <w:tab/>
      </w:r>
      <w:r w:rsidRPr="007830F4">
        <w:rPr>
          <w:spacing w:val="-2"/>
        </w:rPr>
        <w:t>личные,</w:t>
      </w:r>
      <w:r w:rsidRPr="007830F4">
        <w:tab/>
      </w:r>
      <w:r w:rsidRPr="007830F4">
        <w:rPr>
          <w:spacing w:val="-2"/>
        </w:rPr>
        <w:t>возвратное,</w:t>
      </w:r>
      <w:r w:rsidRPr="007830F4">
        <w:tab/>
      </w:r>
      <w:r w:rsidRPr="007830F4">
        <w:rPr>
          <w:spacing w:val="-2"/>
        </w:rPr>
        <w:t>вопросительные,</w:t>
      </w:r>
      <w:r w:rsidRPr="007830F4">
        <w:tab/>
      </w:r>
      <w:r w:rsidRPr="007830F4">
        <w:rPr>
          <w:spacing w:val="-2"/>
        </w:rPr>
        <w:t xml:space="preserve">относительные, </w:t>
      </w:r>
      <w:r w:rsidRPr="007830F4">
        <w:t>указательные, притяжательные, неопределённые, отрицательные, определительные.</w:t>
      </w:r>
    </w:p>
    <w:p w:rsidR="005B0043" w:rsidRPr="007830F4" w:rsidRDefault="003B54DF">
      <w:pPr>
        <w:pStyle w:val="a3"/>
        <w:spacing w:line="242" w:lineRule="auto"/>
        <w:ind w:left="1660" w:right="4393" w:firstLine="0"/>
        <w:jc w:val="left"/>
      </w:pPr>
      <w:r w:rsidRPr="007830F4">
        <w:t>Склонение местоимений. Словообразование</w:t>
      </w:r>
      <w:r w:rsidRPr="007830F4">
        <w:rPr>
          <w:spacing w:val="-15"/>
        </w:rPr>
        <w:t xml:space="preserve"> </w:t>
      </w:r>
      <w:r w:rsidRPr="007830F4">
        <w:t>местоимений.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Морфологический</w:t>
      </w:r>
      <w:r w:rsidRPr="007830F4">
        <w:rPr>
          <w:spacing w:val="-4"/>
        </w:rPr>
        <w:t xml:space="preserve"> </w:t>
      </w:r>
      <w:r w:rsidRPr="007830F4">
        <w:t>анализ</w:t>
      </w:r>
      <w:r w:rsidRPr="007830F4">
        <w:rPr>
          <w:spacing w:val="-3"/>
        </w:rPr>
        <w:t xml:space="preserve"> </w:t>
      </w:r>
      <w:r w:rsidRPr="007830F4">
        <w:rPr>
          <w:spacing w:val="-2"/>
        </w:rPr>
        <w:t>местоимений.</w:t>
      </w:r>
    </w:p>
    <w:p w:rsidR="005B0043" w:rsidRPr="007830F4" w:rsidRDefault="003B54DF">
      <w:pPr>
        <w:pStyle w:val="a3"/>
        <w:ind w:right="109"/>
      </w:pPr>
      <w:r w:rsidRPr="007830F4">
        <w:t>Употребление местоимений в соответствии с требованиями русского речевого этикета, в</w:t>
      </w:r>
      <w:r w:rsidRPr="007830F4">
        <w:rPr>
          <w:spacing w:val="-1"/>
        </w:rPr>
        <w:t xml:space="preserve"> </w:t>
      </w:r>
      <w:r w:rsidRPr="007830F4">
        <w:t>том</w:t>
      </w:r>
      <w:r w:rsidRPr="007830F4">
        <w:rPr>
          <w:spacing w:val="-2"/>
        </w:rPr>
        <w:t xml:space="preserve"> </w:t>
      </w:r>
      <w:r w:rsidRPr="007830F4">
        <w:t>числе</w:t>
      </w:r>
      <w:r w:rsidRPr="007830F4">
        <w:rPr>
          <w:spacing w:val="-3"/>
        </w:rPr>
        <w:t xml:space="preserve"> </w:t>
      </w:r>
      <w:r w:rsidRPr="007830F4">
        <w:t>местоимения</w:t>
      </w:r>
      <w:r w:rsidRPr="007830F4">
        <w:rPr>
          <w:spacing w:val="-2"/>
        </w:rPr>
        <w:t xml:space="preserve"> </w:t>
      </w:r>
      <w:r w:rsidRPr="007830F4">
        <w:t>3-го лица</w:t>
      </w:r>
      <w:r w:rsidRPr="007830F4">
        <w:rPr>
          <w:spacing w:val="-3"/>
        </w:rPr>
        <w:t xml:space="preserve"> </w:t>
      </w:r>
      <w:r w:rsidRPr="007830F4">
        <w:t>в</w:t>
      </w:r>
      <w:r w:rsidRPr="007830F4">
        <w:rPr>
          <w:spacing w:val="-1"/>
        </w:rPr>
        <w:t xml:space="preserve"> </w:t>
      </w:r>
      <w:r w:rsidRPr="007830F4">
        <w:t>соответствии</w:t>
      </w:r>
      <w:r w:rsidRPr="007830F4">
        <w:rPr>
          <w:spacing w:val="-2"/>
        </w:rPr>
        <w:t xml:space="preserve"> </w:t>
      </w:r>
      <w:r w:rsidRPr="007830F4">
        <w:t>со смыслом</w:t>
      </w:r>
      <w:r w:rsidRPr="007830F4">
        <w:rPr>
          <w:spacing w:val="-2"/>
        </w:rPr>
        <w:t xml:space="preserve"> </w:t>
      </w:r>
      <w:r w:rsidRPr="007830F4">
        <w:t>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B0043" w:rsidRPr="007830F4" w:rsidRDefault="003B54DF">
      <w:pPr>
        <w:pStyle w:val="a3"/>
        <w:ind w:right="98"/>
      </w:pPr>
      <w:r w:rsidRPr="007830F4">
        <w:t xml:space="preserve">Правила правописания местоимений: правописание место­имений с </w:t>
      </w:r>
      <w:r w:rsidRPr="007830F4">
        <w:rPr>
          <w:b/>
        </w:rPr>
        <w:t xml:space="preserve">не </w:t>
      </w:r>
      <w:r w:rsidRPr="007830F4">
        <w:t xml:space="preserve">и </w:t>
      </w:r>
      <w:r w:rsidRPr="007830F4">
        <w:rPr>
          <w:b/>
        </w:rPr>
        <w:t>ни</w:t>
      </w:r>
      <w:r w:rsidRPr="007830F4">
        <w:t>; слитное, раздельное и дефисное написание местоимений.</w:t>
      </w:r>
    </w:p>
    <w:p w:rsidR="005B0043" w:rsidRPr="007830F4" w:rsidRDefault="003B54DF">
      <w:pPr>
        <w:pStyle w:val="a3"/>
        <w:ind w:left="1660" w:firstLine="0"/>
      </w:pPr>
      <w:r w:rsidRPr="007830F4">
        <w:t>Орфографический</w:t>
      </w:r>
      <w:r w:rsidRPr="007830F4">
        <w:rPr>
          <w:spacing w:val="-4"/>
        </w:rPr>
        <w:t xml:space="preserve"> </w:t>
      </w:r>
      <w:r w:rsidRPr="007830F4">
        <w:t>анализ</w:t>
      </w:r>
      <w:r w:rsidRPr="007830F4">
        <w:rPr>
          <w:spacing w:val="-6"/>
        </w:rPr>
        <w:t xml:space="preserve"> </w:t>
      </w:r>
      <w:r w:rsidRPr="007830F4">
        <w:t>местоимений</w:t>
      </w:r>
      <w:r w:rsidRPr="007830F4">
        <w:rPr>
          <w:spacing w:val="-6"/>
        </w:rPr>
        <w:t xml:space="preserve"> </w:t>
      </w:r>
      <w:r w:rsidRPr="007830F4">
        <w:t>(в</w:t>
      </w:r>
      <w:r w:rsidRPr="007830F4">
        <w:rPr>
          <w:spacing w:val="-5"/>
        </w:rPr>
        <w:t xml:space="preserve"> </w:t>
      </w:r>
      <w:r w:rsidRPr="007830F4">
        <w:t>рамках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изученного).</w:t>
      </w:r>
    </w:p>
    <w:p w:rsidR="005B0043" w:rsidRPr="007830F4" w:rsidRDefault="003B54DF">
      <w:pPr>
        <w:pStyle w:val="3"/>
        <w:spacing w:before="273" w:line="272" w:lineRule="exact"/>
        <w:jc w:val="left"/>
      </w:pPr>
      <w:r w:rsidRPr="007830F4">
        <w:rPr>
          <w:spacing w:val="-2"/>
        </w:rPr>
        <w:t>Глагол</w:t>
      </w:r>
    </w:p>
    <w:p w:rsidR="005B0043" w:rsidRPr="007830F4" w:rsidRDefault="003B54DF">
      <w:pPr>
        <w:pStyle w:val="a3"/>
        <w:spacing w:line="242" w:lineRule="auto"/>
        <w:ind w:left="1660" w:right="3988" w:firstLine="0"/>
        <w:jc w:val="left"/>
      </w:pPr>
      <w:r w:rsidRPr="007830F4">
        <w:t>Переходные</w:t>
      </w:r>
      <w:r w:rsidRPr="007830F4">
        <w:rPr>
          <w:spacing w:val="-10"/>
        </w:rPr>
        <w:t xml:space="preserve"> </w:t>
      </w:r>
      <w:r w:rsidRPr="007830F4">
        <w:t>и</w:t>
      </w:r>
      <w:r w:rsidRPr="007830F4">
        <w:rPr>
          <w:spacing w:val="-9"/>
        </w:rPr>
        <w:t xml:space="preserve"> </w:t>
      </w:r>
      <w:r w:rsidRPr="007830F4">
        <w:t>непереходные</w:t>
      </w:r>
      <w:r w:rsidRPr="007830F4">
        <w:rPr>
          <w:spacing w:val="-15"/>
        </w:rPr>
        <w:t xml:space="preserve"> </w:t>
      </w:r>
      <w:r w:rsidRPr="007830F4">
        <w:t>глаголы. Разноспрягаемые глаголы.</w:t>
      </w:r>
    </w:p>
    <w:p w:rsidR="005B0043" w:rsidRPr="007830F4" w:rsidRDefault="003B54DF">
      <w:pPr>
        <w:pStyle w:val="a3"/>
        <w:spacing w:line="242" w:lineRule="auto"/>
        <w:ind w:left="1660" w:firstLine="0"/>
        <w:jc w:val="left"/>
      </w:pPr>
      <w:r w:rsidRPr="007830F4">
        <w:t>Безличные</w:t>
      </w:r>
      <w:r w:rsidRPr="007830F4">
        <w:rPr>
          <w:spacing w:val="-9"/>
        </w:rPr>
        <w:t xml:space="preserve"> </w:t>
      </w:r>
      <w:r w:rsidRPr="007830F4">
        <w:t>глаголы.</w:t>
      </w:r>
      <w:r w:rsidRPr="007830F4">
        <w:rPr>
          <w:spacing w:val="-6"/>
        </w:rPr>
        <w:t xml:space="preserve"> </w:t>
      </w:r>
      <w:r w:rsidRPr="007830F4">
        <w:t>Использование</w:t>
      </w:r>
      <w:r w:rsidRPr="007830F4">
        <w:rPr>
          <w:spacing w:val="-4"/>
        </w:rPr>
        <w:t xml:space="preserve"> </w:t>
      </w:r>
      <w:r w:rsidRPr="007830F4">
        <w:t>личных</w:t>
      </w:r>
      <w:r w:rsidRPr="007830F4">
        <w:rPr>
          <w:spacing w:val="-8"/>
        </w:rPr>
        <w:t xml:space="preserve"> </w:t>
      </w:r>
      <w:r w:rsidRPr="007830F4">
        <w:t>глаголов</w:t>
      </w:r>
      <w:r w:rsidRPr="007830F4">
        <w:rPr>
          <w:spacing w:val="-6"/>
        </w:rPr>
        <w:t xml:space="preserve"> </w:t>
      </w:r>
      <w:r w:rsidRPr="007830F4">
        <w:t>в</w:t>
      </w:r>
      <w:r w:rsidRPr="007830F4">
        <w:rPr>
          <w:spacing w:val="-2"/>
        </w:rPr>
        <w:t xml:space="preserve"> </w:t>
      </w:r>
      <w:r w:rsidRPr="007830F4">
        <w:t>безличном</w:t>
      </w:r>
      <w:r w:rsidRPr="007830F4">
        <w:rPr>
          <w:spacing w:val="-6"/>
        </w:rPr>
        <w:t xml:space="preserve"> </w:t>
      </w:r>
      <w:r w:rsidRPr="007830F4">
        <w:t>значении. Изъявительное, условное и повелительное наклонения глагола.</w:t>
      </w:r>
    </w:p>
    <w:p w:rsidR="005B0043" w:rsidRPr="007830F4" w:rsidRDefault="003B54DF">
      <w:pPr>
        <w:pStyle w:val="a3"/>
        <w:spacing w:line="242" w:lineRule="auto"/>
        <w:ind w:left="1660" w:right="1828" w:firstLine="0"/>
        <w:jc w:val="left"/>
      </w:pPr>
      <w:r w:rsidRPr="007830F4">
        <w:t>Нормы</w:t>
      </w:r>
      <w:r w:rsidRPr="007830F4">
        <w:rPr>
          <w:spacing w:val="-3"/>
        </w:rPr>
        <w:t xml:space="preserve"> </w:t>
      </w:r>
      <w:r w:rsidRPr="007830F4">
        <w:t>ударения</w:t>
      </w:r>
      <w:r w:rsidRPr="007830F4">
        <w:rPr>
          <w:spacing w:val="-4"/>
        </w:rPr>
        <w:t xml:space="preserve"> </w:t>
      </w:r>
      <w:r w:rsidRPr="007830F4">
        <w:t>в</w:t>
      </w:r>
      <w:r w:rsidRPr="007830F4">
        <w:rPr>
          <w:spacing w:val="-7"/>
        </w:rPr>
        <w:t xml:space="preserve"> </w:t>
      </w:r>
      <w:r w:rsidRPr="007830F4">
        <w:t>глагольных</w:t>
      </w:r>
      <w:r w:rsidRPr="007830F4">
        <w:rPr>
          <w:spacing w:val="-9"/>
        </w:rPr>
        <w:t xml:space="preserve"> </w:t>
      </w:r>
      <w:r w:rsidRPr="007830F4">
        <w:t>формах</w:t>
      </w:r>
      <w:r w:rsidRPr="007830F4">
        <w:rPr>
          <w:spacing w:val="-9"/>
        </w:rPr>
        <w:t xml:space="preserve"> </w:t>
      </w:r>
      <w:r w:rsidRPr="007830F4">
        <w:t>(в</w:t>
      </w:r>
      <w:r w:rsidRPr="007830F4">
        <w:rPr>
          <w:spacing w:val="-3"/>
        </w:rPr>
        <w:t xml:space="preserve"> </w:t>
      </w:r>
      <w:r w:rsidRPr="007830F4">
        <w:t>рамках</w:t>
      </w:r>
      <w:r w:rsidRPr="007830F4">
        <w:rPr>
          <w:spacing w:val="-9"/>
        </w:rPr>
        <w:t xml:space="preserve"> </w:t>
      </w:r>
      <w:r w:rsidRPr="007830F4">
        <w:t>изученного). Нормы словоизменения глаголов.</w:t>
      </w:r>
    </w:p>
    <w:p w:rsidR="005B0043" w:rsidRPr="007830F4" w:rsidRDefault="003B54DF">
      <w:pPr>
        <w:pStyle w:val="a3"/>
        <w:spacing w:line="242" w:lineRule="auto"/>
        <w:ind w:left="1660" w:right="2689" w:firstLine="0"/>
        <w:jc w:val="left"/>
      </w:pPr>
      <w:proofErr w:type="spellStart"/>
      <w:proofErr w:type="gramStart"/>
      <w:r w:rsidRPr="007830F4">
        <w:t>Видо-временная</w:t>
      </w:r>
      <w:proofErr w:type="spellEnd"/>
      <w:proofErr w:type="gramEnd"/>
      <w:r w:rsidRPr="007830F4">
        <w:rPr>
          <w:spacing w:val="-5"/>
        </w:rPr>
        <w:t xml:space="preserve"> </w:t>
      </w:r>
      <w:r w:rsidRPr="007830F4">
        <w:t>соотнесённость</w:t>
      </w:r>
      <w:r w:rsidRPr="007830F4">
        <w:rPr>
          <w:spacing w:val="-8"/>
        </w:rPr>
        <w:t xml:space="preserve"> </w:t>
      </w:r>
      <w:r w:rsidRPr="007830F4">
        <w:t>глагольных</w:t>
      </w:r>
      <w:r w:rsidRPr="007830F4">
        <w:rPr>
          <w:spacing w:val="-10"/>
        </w:rPr>
        <w:t xml:space="preserve"> </w:t>
      </w:r>
      <w:r w:rsidRPr="007830F4">
        <w:t>форм</w:t>
      </w:r>
      <w:r w:rsidRPr="007830F4">
        <w:rPr>
          <w:spacing w:val="-8"/>
        </w:rPr>
        <w:t xml:space="preserve"> </w:t>
      </w:r>
      <w:r w:rsidRPr="007830F4">
        <w:t>в</w:t>
      </w:r>
      <w:r w:rsidRPr="007830F4">
        <w:rPr>
          <w:spacing w:val="-8"/>
        </w:rPr>
        <w:t xml:space="preserve"> </w:t>
      </w:r>
      <w:r w:rsidRPr="007830F4">
        <w:t>тексте. Морфологический анализ глаголов.</w:t>
      </w:r>
    </w:p>
    <w:p w:rsidR="005B0043" w:rsidRPr="007830F4" w:rsidRDefault="003B54DF">
      <w:pPr>
        <w:pStyle w:val="a3"/>
        <w:tabs>
          <w:tab w:val="left" w:pos="3441"/>
          <w:tab w:val="left" w:pos="3797"/>
          <w:tab w:val="left" w:pos="4358"/>
          <w:tab w:val="left" w:pos="5696"/>
          <w:tab w:val="left" w:pos="7586"/>
          <w:tab w:val="left" w:pos="8517"/>
          <w:tab w:val="left" w:pos="8857"/>
        </w:tabs>
        <w:spacing w:line="242" w:lineRule="auto"/>
        <w:ind w:right="111"/>
        <w:jc w:val="left"/>
      </w:pPr>
      <w:r w:rsidRPr="007830F4">
        <w:rPr>
          <w:spacing w:val="-2"/>
        </w:rPr>
        <w:t>Использование</w:t>
      </w:r>
      <w:r w:rsidRPr="007830F4">
        <w:tab/>
      </w:r>
      <w:r w:rsidRPr="007830F4">
        <w:rPr>
          <w:b/>
          <w:spacing w:val="-10"/>
        </w:rPr>
        <w:t>ь</w:t>
      </w:r>
      <w:r w:rsidRPr="007830F4">
        <w:rPr>
          <w:b/>
        </w:rPr>
        <w:tab/>
      </w:r>
      <w:r w:rsidRPr="007830F4">
        <w:rPr>
          <w:spacing w:val="-4"/>
        </w:rPr>
        <w:t>как</w:t>
      </w:r>
      <w:r w:rsidRPr="007830F4">
        <w:tab/>
      </w:r>
      <w:r w:rsidRPr="007830F4">
        <w:rPr>
          <w:spacing w:val="-2"/>
        </w:rPr>
        <w:t>показателя</w:t>
      </w:r>
      <w:r w:rsidRPr="007830F4">
        <w:tab/>
      </w:r>
      <w:r w:rsidRPr="007830F4">
        <w:rPr>
          <w:spacing w:val="-2"/>
        </w:rPr>
        <w:t>грамматической</w:t>
      </w:r>
      <w:r w:rsidRPr="007830F4">
        <w:tab/>
      </w:r>
      <w:r w:rsidRPr="007830F4">
        <w:rPr>
          <w:spacing w:val="-2"/>
        </w:rPr>
        <w:t>формы</w:t>
      </w:r>
      <w:r w:rsidRPr="007830F4">
        <w:tab/>
      </w:r>
      <w:r w:rsidRPr="007830F4">
        <w:rPr>
          <w:spacing w:val="-10"/>
        </w:rPr>
        <w:t>в</w:t>
      </w:r>
      <w:r w:rsidRPr="007830F4">
        <w:tab/>
      </w:r>
      <w:r w:rsidRPr="007830F4">
        <w:rPr>
          <w:spacing w:val="-2"/>
        </w:rPr>
        <w:t xml:space="preserve">повелительном </w:t>
      </w:r>
      <w:r w:rsidRPr="007830F4">
        <w:t>наклонении глагола.</w:t>
      </w:r>
    </w:p>
    <w:p w:rsidR="005B0043" w:rsidRPr="007830F4" w:rsidRDefault="003B54DF">
      <w:pPr>
        <w:pStyle w:val="a3"/>
        <w:spacing w:line="271" w:lineRule="exact"/>
        <w:ind w:left="1660" w:firstLine="0"/>
        <w:jc w:val="left"/>
      </w:pPr>
      <w:r w:rsidRPr="007830F4">
        <w:t>Орфографический</w:t>
      </w:r>
      <w:r w:rsidRPr="007830F4">
        <w:rPr>
          <w:spacing w:val="-2"/>
        </w:rPr>
        <w:t xml:space="preserve"> </w:t>
      </w:r>
      <w:r w:rsidRPr="007830F4">
        <w:t>анализ</w:t>
      </w:r>
      <w:r w:rsidRPr="007830F4">
        <w:rPr>
          <w:spacing w:val="-5"/>
        </w:rPr>
        <w:t xml:space="preserve"> </w:t>
      </w:r>
      <w:r w:rsidRPr="007830F4">
        <w:t>глаголов</w:t>
      </w:r>
      <w:r w:rsidRPr="007830F4">
        <w:rPr>
          <w:spacing w:val="-3"/>
        </w:rPr>
        <w:t xml:space="preserve"> </w:t>
      </w:r>
      <w:r w:rsidRPr="007830F4">
        <w:t>(в</w:t>
      </w:r>
      <w:r w:rsidRPr="007830F4">
        <w:rPr>
          <w:spacing w:val="-4"/>
        </w:rPr>
        <w:t xml:space="preserve"> </w:t>
      </w:r>
      <w:r w:rsidRPr="007830F4">
        <w:t>рамках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изученного).</w:t>
      </w:r>
    </w:p>
    <w:p w:rsidR="005B0043" w:rsidRPr="007830F4" w:rsidRDefault="005B0043">
      <w:pPr>
        <w:spacing w:line="271" w:lineRule="exact"/>
        <w:rPr>
          <w:sz w:val="24"/>
          <w:szCs w:val="24"/>
        </w:rPr>
        <w:sectPr w:rsidR="005B0043" w:rsidRPr="007830F4">
          <w:pgSz w:w="11910" w:h="16390"/>
          <w:pgMar w:top="76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2"/>
        <w:spacing w:before="65" w:line="491" w:lineRule="auto"/>
        <w:ind w:right="2689" w:hanging="120"/>
      </w:pPr>
      <w:r w:rsidRPr="007830F4">
        <w:lastRenderedPageBreak/>
        <w:t>ПЛАНИРУЕМЫЕ</w:t>
      </w:r>
      <w:r w:rsidRPr="007830F4">
        <w:rPr>
          <w:spacing w:val="-15"/>
        </w:rPr>
        <w:t xml:space="preserve"> </w:t>
      </w:r>
      <w:r w:rsidRPr="007830F4">
        <w:t>ОБРАЗОВАТЕЛЬНЫЕ</w:t>
      </w:r>
      <w:r w:rsidRPr="007830F4">
        <w:rPr>
          <w:spacing w:val="-15"/>
        </w:rPr>
        <w:t xml:space="preserve"> </w:t>
      </w:r>
      <w:r w:rsidRPr="007830F4">
        <w:t>РЕЗУЛЬТАТЫ ЛИЧНОСТНЫЕ РЕЗУЛЬТАТЫ</w:t>
      </w:r>
    </w:p>
    <w:p w:rsidR="005B0043" w:rsidRPr="007830F4" w:rsidRDefault="003B54DF">
      <w:pPr>
        <w:pStyle w:val="a3"/>
        <w:spacing w:before="1"/>
        <w:ind w:right="110"/>
      </w:pPr>
      <w:r w:rsidRPr="007830F4"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B0043" w:rsidRPr="007830F4" w:rsidRDefault="003B54DF">
      <w:pPr>
        <w:spacing w:before="3" w:line="237" w:lineRule="auto"/>
        <w:ind w:left="1059" w:right="110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830F4">
        <w:rPr>
          <w:b/>
          <w:sz w:val="24"/>
          <w:szCs w:val="24"/>
        </w:rPr>
        <w:t>следующие личностные результаты</w:t>
      </w:r>
      <w:r w:rsidRPr="007830F4">
        <w:rPr>
          <w:sz w:val="24"/>
          <w:szCs w:val="24"/>
        </w:rPr>
        <w:t>: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1923"/>
        </w:tabs>
        <w:spacing w:before="4"/>
        <w:ind w:left="1923" w:hanging="263"/>
        <w:jc w:val="both"/>
        <w:rPr>
          <w:b w:val="0"/>
        </w:rPr>
      </w:pPr>
      <w:r w:rsidRPr="007830F4">
        <w:t>гражданского</w:t>
      </w:r>
      <w:r w:rsidRPr="007830F4">
        <w:rPr>
          <w:spacing w:val="-9"/>
        </w:rPr>
        <w:t xml:space="preserve"> </w:t>
      </w:r>
      <w:r w:rsidRPr="007830F4">
        <w:rPr>
          <w:spacing w:val="-2"/>
        </w:rPr>
        <w:t>воспитания</w:t>
      </w:r>
      <w:r w:rsidRPr="007830F4">
        <w:rPr>
          <w:b w:val="0"/>
          <w:spacing w:val="-2"/>
        </w:rPr>
        <w:t>:</w:t>
      </w:r>
    </w:p>
    <w:p w:rsidR="005B0043" w:rsidRPr="007830F4" w:rsidRDefault="003B54DF">
      <w:pPr>
        <w:pStyle w:val="a3"/>
        <w:ind w:right="111"/>
      </w:pPr>
      <w:r w:rsidRPr="007830F4"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B0043" w:rsidRPr="007830F4" w:rsidRDefault="003B54DF">
      <w:pPr>
        <w:pStyle w:val="a3"/>
        <w:spacing w:before="4" w:line="237" w:lineRule="auto"/>
        <w:ind w:right="115"/>
      </w:pPr>
      <w:r w:rsidRPr="007830F4">
        <w:t>неприятие любых форм экстремизма, дискриминации; понимание роли различных социальных институтов в жизни человека;</w:t>
      </w:r>
    </w:p>
    <w:p w:rsidR="005B0043" w:rsidRPr="007830F4" w:rsidRDefault="003B54DF">
      <w:pPr>
        <w:pStyle w:val="a3"/>
        <w:spacing w:before="3"/>
        <w:ind w:right="100"/>
      </w:pPr>
      <w:r w:rsidRPr="007830F4"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B0043" w:rsidRPr="007830F4" w:rsidRDefault="003B54DF">
      <w:pPr>
        <w:pStyle w:val="a3"/>
        <w:spacing w:before="3" w:line="237" w:lineRule="auto"/>
        <w:ind w:right="106"/>
      </w:pPr>
      <w:r w:rsidRPr="007830F4"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B0043" w:rsidRPr="007830F4" w:rsidRDefault="003B54DF">
      <w:pPr>
        <w:pStyle w:val="a3"/>
        <w:spacing w:before="6" w:line="237" w:lineRule="auto"/>
        <w:ind w:right="119"/>
      </w:pPr>
      <w:r w:rsidRPr="007830F4">
        <w:t xml:space="preserve">готовность к участию в гуманитарной деятельности (помощь людям, нуждающимся в ней; </w:t>
      </w:r>
      <w:proofErr w:type="spellStart"/>
      <w:r w:rsidRPr="007830F4">
        <w:t>волонтёрство</w:t>
      </w:r>
      <w:proofErr w:type="spellEnd"/>
      <w:r w:rsidRPr="007830F4">
        <w:t>);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1923"/>
        </w:tabs>
        <w:spacing w:before="3"/>
        <w:ind w:left="1923" w:hanging="263"/>
        <w:jc w:val="both"/>
        <w:rPr>
          <w:b w:val="0"/>
        </w:rPr>
      </w:pPr>
      <w:r w:rsidRPr="007830F4">
        <w:t>патриотического</w:t>
      </w:r>
      <w:r w:rsidRPr="007830F4">
        <w:rPr>
          <w:spacing w:val="-9"/>
        </w:rPr>
        <w:t xml:space="preserve"> </w:t>
      </w:r>
      <w:r w:rsidRPr="007830F4">
        <w:rPr>
          <w:spacing w:val="-2"/>
        </w:rPr>
        <w:t>воспитания</w:t>
      </w:r>
      <w:r w:rsidRPr="007830F4">
        <w:rPr>
          <w:b w:val="0"/>
          <w:spacing w:val="-2"/>
        </w:rPr>
        <w:t>:</w:t>
      </w:r>
    </w:p>
    <w:p w:rsidR="005B0043" w:rsidRPr="007830F4" w:rsidRDefault="003B54DF">
      <w:pPr>
        <w:pStyle w:val="a3"/>
        <w:ind w:right="102"/>
      </w:pPr>
      <w:r w:rsidRPr="007830F4"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1923"/>
        </w:tabs>
        <w:spacing w:line="240" w:lineRule="auto"/>
        <w:ind w:left="1923" w:hanging="263"/>
        <w:jc w:val="both"/>
        <w:rPr>
          <w:b w:val="0"/>
        </w:rPr>
      </w:pPr>
      <w:r w:rsidRPr="007830F4">
        <w:t>духовно-нравственного</w:t>
      </w:r>
      <w:r w:rsidRPr="007830F4">
        <w:rPr>
          <w:spacing w:val="-12"/>
        </w:rPr>
        <w:t xml:space="preserve"> </w:t>
      </w:r>
      <w:r w:rsidRPr="007830F4">
        <w:rPr>
          <w:spacing w:val="-2"/>
        </w:rPr>
        <w:t>воспитания</w:t>
      </w:r>
      <w:r w:rsidRPr="007830F4">
        <w:rPr>
          <w:b w:val="0"/>
          <w:spacing w:val="-2"/>
        </w:rPr>
        <w:t>:</w:t>
      </w:r>
    </w:p>
    <w:p w:rsidR="005B0043" w:rsidRPr="007830F4" w:rsidRDefault="003B54DF">
      <w:pPr>
        <w:pStyle w:val="a3"/>
        <w:spacing w:before="5" w:line="237" w:lineRule="auto"/>
        <w:ind w:right="118"/>
      </w:pPr>
      <w:r w:rsidRPr="007830F4"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B0043" w:rsidRPr="007830F4" w:rsidRDefault="003B54DF">
      <w:pPr>
        <w:pStyle w:val="a3"/>
        <w:spacing w:before="3"/>
        <w:ind w:right="111"/>
      </w:pPr>
      <w:r w:rsidRPr="007830F4"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1923"/>
        </w:tabs>
        <w:ind w:left="1923" w:hanging="263"/>
        <w:jc w:val="both"/>
        <w:rPr>
          <w:b w:val="0"/>
        </w:rPr>
      </w:pPr>
      <w:r w:rsidRPr="007830F4">
        <w:t>эстетического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воспитания</w:t>
      </w:r>
      <w:r w:rsidRPr="007830F4">
        <w:rPr>
          <w:b w:val="0"/>
          <w:spacing w:val="-2"/>
        </w:rPr>
        <w:t>:</w:t>
      </w:r>
    </w:p>
    <w:p w:rsidR="005B0043" w:rsidRPr="007830F4" w:rsidRDefault="003B54DF">
      <w:pPr>
        <w:pStyle w:val="a3"/>
        <w:ind w:right="111"/>
      </w:pPr>
      <w:r w:rsidRPr="007830F4"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B0043" w:rsidRPr="007830F4" w:rsidRDefault="003B54DF">
      <w:pPr>
        <w:pStyle w:val="a3"/>
        <w:spacing w:before="5" w:line="237" w:lineRule="auto"/>
        <w:ind w:right="110"/>
      </w:pPr>
      <w:r w:rsidRPr="007830F4"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</w:t>
      </w:r>
    </w:p>
    <w:p w:rsidR="005B0043" w:rsidRPr="007830F4" w:rsidRDefault="005B0043">
      <w:pPr>
        <w:spacing w:line="237" w:lineRule="auto"/>
        <w:rPr>
          <w:sz w:val="24"/>
          <w:szCs w:val="24"/>
        </w:rPr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62" w:line="237" w:lineRule="auto"/>
        <w:ind w:right="114" w:firstLine="0"/>
      </w:pPr>
      <w:r w:rsidRPr="007830F4">
        <w:lastRenderedPageBreak/>
        <w:t xml:space="preserve">традиций и народного творчества, стремление к самовыражению в разных видах </w:t>
      </w:r>
      <w:r w:rsidRPr="007830F4">
        <w:rPr>
          <w:spacing w:val="-2"/>
        </w:rPr>
        <w:t>искусства;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2195"/>
        </w:tabs>
        <w:spacing w:before="4" w:line="242" w:lineRule="auto"/>
        <w:ind w:left="1059" w:right="108" w:firstLine="600"/>
        <w:jc w:val="both"/>
      </w:pPr>
      <w:r w:rsidRPr="007830F4">
        <w:t>физического воспитания, формирования культуры здоровья и эмоционального благополучия:</w:t>
      </w:r>
    </w:p>
    <w:p w:rsidR="005B0043" w:rsidRPr="007830F4" w:rsidRDefault="003B54DF">
      <w:pPr>
        <w:pStyle w:val="a3"/>
        <w:ind w:right="105"/>
      </w:pPr>
      <w:r w:rsidRPr="007830F4"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B0043" w:rsidRPr="007830F4" w:rsidRDefault="003B54DF">
      <w:pPr>
        <w:pStyle w:val="a3"/>
        <w:ind w:right="110"/>
      </w:pPr>
      <w:r w:rsidRPr="007830F4"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</w:t>
      </w:r>
      <w:r w:rsidRPr="007830F4">
        <w:rPr>
          <w:spacing w:val="-2"/>
        </w:rPr>
        <w:t>образования;</w:t>
      </w:r>
    </w:p>
    <w:p w:rsidR="005B0043" w:rsidRPr="007830F4" w:rsidRDefault="003B54DF">
      <w:pPr>
        <w:pStyle w:val="a3"/>
        <w:ind w:right="107"/>
      </w:pPr>
      <w:r w:rsidRPr="007830F4"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B0043" w:rsidRPr="007830F4" w:rsidRDefault="003B54DF">
      <w:pPr>
        <w:pStyle w:val="a3"/>
        <w:spacing w:line="275" w:lineRule="exact"/>
        <w:ind w:left="1660" w:firstLine="0"/>
      </w:pPr>
      <w:r w:rsidRPr="007830F4">
        <w:t>умение</w:t>
      </w:r>
      <w:r w:rsidRPr="007830F4">
        <w:rPr>
          <w:spacing w:val="-5"/>
        </w:rPr>
        <w:t xml:space="preserve"> </w:t>
      </w:r>
      <w:r w:rsidRPr="007830F4">
        <w:t>принимать</w:t>
      </w:r>
      <w:r w:rsidRPr="007830F4">
        <w:rPr>
          <w:spacing w:val="-3"/>
        </w:rPr>
        <w:t xml:space="preserve"> </w:t>
      </w:r>
      <w:r w:rsidRPr="007830F4">
        <w:t>себя</w:t>
      </w:r>
      <w:r w:rsidRPr="007830F4">
        <w:rPr>
          <w:spacing w:val="-3"/>
        </w:rPr>
        <w:t xml:space="preserve"> </w:t>
      </w:r>
      <w:r w:rsidRPr="007830F4">
        <w:t>и</w:t>
      </w:r>
      <w:r w:rsidRPr="007830F4">
        <w:rPr>
          <w:spacing w:val="-3"/>
        </w:rPr>
        <w:t xml:space="preserve"> </w:t>
      </w:r>
      <w:r w:rsidRPr="007830F4">
        <w:t>других,</w:t>
      </w:r>
      <w:r w:rsidRPr="007830F4">
        <w:rPr>
          <w:spacing w:val="-1"/>
        </w:rPr>
        <w:t xml:space="preserve"> </w:t>
      </w:r>
      <w:r w:rsidRPr="007830F4">
        <w:t>не</w:t>
      </w:r>
      <w:r w:rsidRPr="007830F4">
        <w:rPr>
          <w:spacing w:val="-4"/>
        </w:rPr>
        <w:t xml:space="preserve"> </w:t>
      </w:r>
      <w:r w:rsidRPr="007830F4">
        <w:rPr>
          <w:spacing w:val="-2"/>
        </w:rPr>
        <w:t>осуждая;</w:t>
      </w:r>
    </w:p>
    <w:p w:rsidR="005B0043" w:rsidRPr="007830F4" w:rsidRDefault="003B54DF">
      <w:pPr>
        <w:pStyle w:val="a3"/>
        <w:ind w:right="109"/>
      </w:pPr>
      <w:r w:rsidRPr="007830F4"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</w:t>
      </w:r>
      <w:r w:rsidRPr="007830F4">
        <w:rPr>
          <w:spacing w:val="-4"/>
        </w:rPr>
        <w:t xml:space="preserve"> </w:t>
      </w:r>
      <w:r w:rsidRPr="007830F4">
        <w:t>признание</w:t>
      </w:r>
      <w:r w:rsidRPr="007830F4">
        <w:rPr>
          <w:spacing w:val="-2"/>
        </w:rPr>
        <w:t xml:space="preserve"> </w:t>
      </w:r>
      <w:r w:rsidRPr="007830F4">
        <w:t>своего права</w:t>
      </w:r>
      <w:r w:rsidRPr="007830F4">
        <w:rPr>
          <w:spacing w:val="-2"/>
        </w:rPr>
        <w:t xml:space="preserve"> </w:t>
      </w:r>
      <w:r w:rsidRPr="007830F4">
        <w:t>на</w:t>
      </w:r>
      <w:r w:rsidRPr="007830F4">
        <w:rPr>
          <w:spacing w:val="-7"/>
        </w:rPr>
        <w:t xml:space="preserve"> </w:t>
      </w:r>
      <w:r w:rsidRPr="007830F4">
        <w:t>ошибку</w:t>
      </w:r>
      <w:r w:rsidRPr="007830F4">
        <w:rPr>
          <w:spacing w:val="-6"/>
        </w:rPr>
        <w:t xml:space="preserve"> </w:t>
      </w:r>
      <w:r w:rsidRPr="007830F4">
        <w:t>и такого же права другого человека;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1923"/>
        </w:tabs>
        <w:ind w:left="1923" w:hanging="263"/>
        <w:jc w:val="both"/>
      </w:pPr>
      <w:r w:rsidRPr="007830F4">
        <w:t>трудового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воспитания:</w:t>
      </w:r>
    </w:p>
    <w:p w:rsidR="005B0043" w:rsidRPr="007830F4" w:rsidRDefault="003B54DF">
      <w:pPr>
        <w:pStyle w:val="a3"/>
        <w:ind w:right="111"/>
      </w:pPr>
      <w:r w:rsidRPr="007830F4"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B0043" w:rsidRPr="007830F4" w:rsidRDefault="003B54DF">
      <w:pPr>
        <w:pStyle w:val="a3"/>
        <w:ind w:right="109"/>
      </w:pPr>
      <w:r w:rsidRPr="007830F4">
        <w:t>интерес к практическому</w:t>
      </w:r>
      <w:r w:rsidRPr="007830F4">
        <w:rPr>
          <w:spacing w:val="-6"/>
        </w:rPr>
        <w:t xml:space="preserve"> </w:t>
      </w:r>
      <w:r w:rsidRPr="007830F4">
        <w:t>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</w:t>
      </w:r>
      <w:r w:rsidRPr="007830F4">
        <w:rPr>
          <w:spacing w:val="-1"/>
        </w:rPr>
        <w:t xml:space="preserve"> </w:t>
      </w:r>
      <w:r w:rsidRPr="007830F4">
        <w:t>и построение</w:t>
      </w:r>
      <w:r w:rsidRPr="007830F4">
        <w:rPr>
          <w:spacing w:val="-2"/>
        </w:rPr>
        <w:t xml:space="preserve"> </w:t>
      </w:r>
      <w:r w:rsidRPr="007830F4">
        <w:t>индивидуальной траектории</w:t>
      </w:r>
      <w:r w:rsidRPr="007830F4">
        <w:rPr>
          <w:spacing w:val="-5"/>
        </w:rPr>
        <w:t xml:space="preserve"> </w:t>
      </w:r>
      <w:r w:rsidRPr="007830F4">
        <w:t>образования</w:t>
      </w:r>
      <w:r w:rsidRPr="007830F4">
        <w:rPr>
          <w:spacing w:val="-1"/>
        </w:rPr>
        <w:t xml:space="preserve"> </w:t>
      </w:r>
      <w:r w:rsidRPr="007830F4">
        <w:t>и жизненных планов с учётом личных и общественных интересов и потребностей;</w:t>
      </w:r>
    </w:p>
    <w:p w:rsidR="005B0043" w:rsidRPr="007830F4" w:rsidRDefault="003B54DF">
      <w:pPr>
        <w:pStyle w:val="a3"/>
        <w:spacing w:line="274" w:lineRule="exact"/>
        <w:ind w:left="1660" w:firstLine="0"/>
      </w:pPr>
      <w:r w:rsidRPr="007830F4">
        <w:t>умение</w:t>
      </w:r>
      <w:r w:rsidRPr="007830F4">
        <w:rPr>
          <w:spacing w:val="-3"/>
        </w:rPr>
        <w:t xml:space="preserve"> </w:t>
      </w:r>
      <w:r w:rsidRPr="007830F4">
        <w:t>рассказать о</w:t>
      </w:r>
      <w:r w:rsidRPr="007830F4">
        <w:rPr>
          <w:spacing w:val="2"/>
        </w:rPr>
        <w:t xml:space="preserve"> </w:t>
      </w:r>
      <w:r w:rsidRPr="007830F4">
        <w:t>своих</w:t>
      </w:r>
      <w:r w:rsidRPr="007830F4">
        <w:rPr>
          <w:spacing w:val="-6"/>
        </w:rPr>
        <w:t xml:space="preserve"> </w:t>
      </w:r>
      <w:r w:rsidRPr="007830F4">
        <w:t>планах</w:t>
      </w:r>
      <w:r w:rsidRPr="007830F4">
        <w:rPr>
          <w:spacing w:val="-6"/>
        </w:rPr>
        <w:t xml:space="preserve"> </w:t>
      </w:r>
      <w:r w:rsidRPr="007830F4">
        <w:t>на</w:t>
      </w:r>
      <w:r w:rsidRPr="007830F4">
        <w:rPr>
          <w:spacing w:val="-2"/>
        </w:rPr>
        <w:t xml:space="preserve"> будущее;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1923"/>
        </w:tabs>
        <w:spacing w:before="1"/>
        <w:ind w:left="1923" w:hanging="263"/>
        <w:jc w:val="both"/>
        <w:rPr>
          <w:b w:val="0"/>
        </w:rPr>
      </w:pPr>
      <w:r w:rsidRPr="007830F4">
        <w:t>экологического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воспитания</w:t>
      </w:r>
      <w:r w:rsidRPr="007830F4">
        <w:rPr>
          <w:b w:val="0"/>
          <w:spacing w:val="-2"/>
        </w:rPr>
        <w:t>:</w:t>
      </w:r>
    </w:p>
    <w:p w:rsidR="005B0043" w:rsidRPr="007830F4" w:rsidRDefault="003B54DF">
      <w:pPr>
        <w:pStyle w:val="a3"/>
        <w:ind w:right="113"/>
      </w:pPr>
      <w:r w:rsidRPr="007830F4"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B0043" w:rsidRPr="007830F4" w:rsidRDefault="003B54DF">
      <w:pPr>
        <w:pStyle w:val="a3"/>
        <w:ind w:right="108"/>
      </w:pPr>
      <w:r w:rsidRPr="007830F4"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</w:t>
      </w:r>
      <w:r w:rsidRPr="007830F4">
        <w:rPr>
          <w:spacing w:val="-2"/>
        </w:rPr>
        <w:t>направленности;</w:t>
      </w: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1923"/>
        </w:tabs>
        <w:spacing w:line="274" w:lineRule="exact"/>
        <w:ind w:left="1923" w:hanging="263"/>
        <w:jc w:val="both"/>
      </w:pPr>
      <w:r w:rsidRPr="007830F4">
        <w:t>ценности</w:t>
      </w:r>
      <w:r w:rsidRPr="007830F4">
        <w:rPr>
          <w:spacing w:val="-4"/>
        </w:rPr>
        <w:t xml:space="preserve"> </w:t>
      </w:r>
      <w:r w:rsidRPr="007830F4">
        <w:t>научного</w:t>
      </w:r>
      <w:r w:rsidRPr="007830F4">
        <w:rPr>
          <w:spacing w:val="-3"/>
        </w:rPr>
        <w:t xml:space="preserve"> </w:t>
      </w:r>
      <w:r w:rsidRPr="007830F4">
        <w:rPr>
          <w:spacing w:val="-2"/>
        </w:rPr>
        <w:t>познания:</w:t>
      </w:r>
    </w:p>
    <w:p w:rsidR="005B0043" w:rsidRPr="007830F4" w:rsidRDefault="003B54DF">
      <w:pPr>
        <w:pStyle w:val="a3"/>
        <w:spacing w:before="2"/>
        <w:ind w:right="107"/>
      </w:pPr>
      <w:r w:rsidRPr="007830F4"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B0043" w:rsidRPr="007830F4" w:rsidRDefault="005B0043">
      <w:pPr>
        <w:rPr>
          <w:sz w:val="24"/>
          <w:szCs w:val="24"/>
        </w:rPr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3"/>
        <w:numPr>
          <w:ilvl w:val="0"/>
          <w:numId w:val="2"/>
        </w:numPr>
        <w:tabs>
          <w:tab w:val="left" w:pos="2080"/>
        </w:tabs>
        <w:spacing w:before="60" w:line="242" w:lineRule="auto"/>
        <w:ind w:left="1059" w:right="107" w:firstLine="600"/>
        <w:jc w:val="both"/>
      </w:pPr>
      <w:r w:rsidRPr="007830F4">
        <w:lastRenderedPageBreak/>
        <w:t>адаптации обучающегося к изменяющимся условиям социальной и природной среды:</w:t>
      </w:r>
    </w:p>
    <w:p w:rsidR="005B0043" w:rsidRPr="007830F4" w:rsidRDefault="003B54DF">
      <w:pPr>
        <w:pStyle w:val="a3"/>
        <w:ind w:right="112"/>
      </w:pPr>
      <w:r w:rsidRPr="007830F4"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B0043" w:rsidRPr="007830F4" w:rsidRDefault="003B54DF">
      <w:pPr>
        <w:pStyle w:val="a3"/>
        <w:ind w:right="104"/>
      </w:pPr>
      <w:r w:rsidRPr="007830F4"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</w:t>
      </w:r>
      <w:r w:rsidRPr="007830F4">
        <w:rPr>
          <w:spacing w:val="-2"/>
        </w:rPr>
        <w:t xml:space="preserve"> </w:t>
      </w:r>
      <w:r w:rsidRPr="007830F4">
        <w:t>окружающую</w:t>
      </w:r>
      <w:r w:rsidRPr="007830F4">
        <w:rPr>
          <w:spacing w:val="-3"/>
        </w:rPr>
        <w:t xml:space="preserve"> </w:t>
      </w:r>
      <w:r w:rsidRPr="007830F4">
        <w:t>среду, достижения</w:t>
      </w:r>
      <w:r w:rsidRPr="007830F4">
        <w:rPr>
          <w:spacing w:val="-6"/>
        </w:rPr>
        <w:t xml:space="preserve"> </w:t>
      </w:r>
      <w:r w:rsidRPr="007830F4">
        <w:t>целей и</w:t>
      </w:r>
      <w:r w:rsidRPr="007830F4">
        <w:rPr>
          <w:spacing w:val="-5"/>
        </w:rPr>
        <w:t xml:space="preserve"> </w:t>
      </w:r>
      <w:r w:rsidRPr="007830F4">
        <w:t>преодоления</w:t>
      </w:r>
      <w:r w:rsidRPr="007830F4">
        <w:rPr>
          <w:spacing w:val="-6"/>
        </w:rPr>
        <w:t xml:space="preserve"> </w:t>
      </w:r>
      <w:r w:rsidRPr="007830F4">
        <w:t>вызовов,</w:t>
      </w:r>
      <w:r w:rsidRPr="007830F4">
        <w:rPr>
          <w:spacing w:val="-4"/>
        </w:rPr>
        <w:t xml:space="preserve"> </w:t>
      </w:r>
      <w:r w:rsidRPr="007830F4">
        <w:t>возможных</w:t>
      </w:r>
      <w:r w:rsidRPr="007830F4">
        <w:rPr>
          <w:spacing w:val="-6"/>
        </w:rPr>
        <w:t xml:space="preserve"> </w:t>
      </w:r>
      <w:r w:rsidRPr="007830F4">
        <w:t xml:space="preserve">глобальных </w:t>
      </w:r>
      <w:r w:rsidRPr="007830F4">
        <w:rPr>
          <w:spacing w:val="-2"/>
        </w:rPr>
        <w:t>последствий;</w:t>
      </w:r>
    </w:p>
    <w:p w:rsidR="005B0043" w:rsidRPr="007830F4" w:rsidRDefault="003B54DF">
      <w:pPr>
        <w:pStyle w:val="a3"/>
        <w:ind w:right="114"/>
      </w:pPr>
      <w:r w:rsidRPr="007830F4"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B0043" w:rsidRPr="007830F4" w:rsidRDefault="003B54DF">
      <w:pPr>
        <w:pStyle w:val="2"/>
        <w:spacing w:before="2" w:line="272" w:lineRule="exact"/>
        <w:ind w:left="1660"/>
      </w:pPr>
      <w:r w:rsidRPr="007830F4">
        <w:t>МЕТАПРЕДМЕТНЫЕ</w:t>
      </w:r>
      <w:r w:rsidRPr="007830F4">
        <w:rPr>
          <w:spacing w:val="-9"/>
        </w:rPr>
        <w:t xml:space="preserve"> </w:t>
      </w:r>
      <w:r w:rsidRPr="007830F4">
        <w:rPr>
          <w:spacing w:val="-2"/>
        </w:rPr>
        <w:t>РЕЗУЛЬТАТЫ</w:t>
      </w:r>
    </w:p>
    <w:p w:rsidR="005B0043" w:rsidRPr="007830F4" w:rsidRDefault="003B54DF">
      <w:pPr>
        <w:pStyle w:val="a3"/>
        <w:ind w:right="103"/>
      </w:pPr>
      <w:r w:rsidRPr="007830F4"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830F4">
        <w:rPr>
          <w:b/>
        </w:rPr>
        <w:t>следующие метапредметные результаты</w:t>
      </w:r>
      <w:r w:rsidRPr="007830F4">
        <w:t xml:space="preserve"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 w:rsidRPr="007830F4">
        <w:rPr>
          <w:spacing w:val="-2"/>
        </w:rPr>
        <w:t>деятельность.</w:t>
      </w:r>
    </w:p>
    <w:p w:rsidR="005B0043" w:rsidRPr="007830F4" w:rsidRDefault="003B54DF">
      <w:pPr>
        <w:ind w:left="1059" w:right="101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У обучающегося будут сформированы следующие </w:t>
      </w:r>
      <w:r w:rsidRPr="007830F4">
        <w:rPr>
          <w:b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7830F4">
        <w:rPr>
          <w:sz w:val="24"/>
          <w:szCs w:val="24"/>
        </w:rPr>
        <w:t>:</w:t>
      </w:r>
    </w:p>
    <w:p w:rsidR="005B0043" w:rsidRPr="007830F4" w:rsidRDefault="003B54DF">
      <w:pPr>
        <w:pStyle w:val="a3"/>
        <w:spacing w:before="1" w:line="237" w:lineRule="auto"/>
        <w:ind w:right="110"/>
      </w:pPr>
      <w:r w:rsidRPr="007830F4">
        <w:t>выявлять и характеризовать существенные признаки языковых единиц, языковых явлений и процессов;</w:t>
      </w:r>
    </w:p>
    <w:p w:rsidR="005B0043" w:rsidRPr="007830F4" w:rsidRDefault="003B54DF">
      <w:pPr>
        <w:pStyle w:val="a3"/>
        <w:spacing w:before="4"/>
        <w:ind w:right="113"/>
      </w:pPr>
      <w:r w:rsidRPr="007830F4">
        <w:t>устанавливать существенный признак классификации языковых единиц (явлений), основания для</w:t>
      </w:r>
      <w:r w:rsidRPr="007830F4">
        <w:rPr>
          <w:spacing w:val="-8"/>
        </w:rPr>
        <w:t xml:space="preserve"> </w:t>
      </w:r>
      <w:r w:rsidRPr="007830F4">
        <w:t>обобщения и</w:t>
      </w:r>
      <w:r w:rsidRPr="007830F4">
        <w:rPr>
          <w:spacing w:val="-2"/>
        </w:rPr>
        <w:t xml:space="preserve"> </w:t>
      </w:r>
      <w:r w:rsidRPr="007830F4">
        <w:t>сравнения,</w:t>
      </w:r>
      <w:r w:rsidRPr="007830F4">
        <w:rPr>
          <w:spacing w:val="-2"/>
        </w:rPr>
        <w:t xml:space="preserve"> </w:t>
      </w:r>
      <w:r w:rsidRPr="007830F4">
        <w:t>критерии проводимого анализа, классифицировать языковые единицы по существенному признаку;</w:t>
      </w:r>
    </w:p>
    <w:p w:rsidR="005B0043" w:rsidRPr="007830F4" w:rsidRDefault="003B54DF">
      <w:pPr>
        <w:pStyle w:val="a3"/>
        <w:spacing w:line="242" w:lineRule="auto"/>
        <w:ind w:right="109"/>
      </w:pPr>
      <w:r w:rsidRPr="007830F4"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B0043" w:rsidRPr="007830F4" w:rsidRDefault="003B54DF">
      <w:pPr>
        <w:pStyle w:val="a3"/>
        <w:spacing w:line="242" w:lineRule="auto"/>
        <w:ind w:right="115"/>
      </w:pPr>
      <w:r w:rsidRPr="007830F4">
        <w:t>выявлять дефицит информации текста, необходимой для решения поставленной учебной задачи;</w:t>
      </w:r>
    </w:p>
    <w:p w:rsidR="005B0043" w:rsidRPr="007830F4" w:rsidRDefault="003B54DF">
      <w:pPr>
        <w:pStyle w:val="a3"/>
        <w:ind w:right="108"/>
      </w:pPr>
      <w:r w:rsidRPr="007830F4"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B0043" w:rsidRPr="007830F4" w:rsidRDefault="003B54DF">
      <w:pPr>
        <w:pStyle w:val="a3"/>
        <w:ind w:right="110"/>
      </w:pPr>
      <w:r w:rsidRPr="007830F4"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B0043" w:rsidRPr="007830F4" w:rsidRDefault="003B54DF">
      <w:pPr>
        <w:spacing w:line="237" w:lineRule="auto"/>
        <w:ind w:left="1059" w:right="109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У обучающегося будут сформированы следующие </w:t>
      </w:r>
      <w:r w:rsidRPr="007830F4">
        <w:rPr>
          <w:b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7830F4">
        <w:rPr>
          <w:sz w:val="24"/>
          <w:szCs w:val="24"/>
        </w:rPr>
        <w:t>:</w:t>
      </w:r>
    </w:p>
    <w:p w:rsidR="005B0043" w:rsidRPr="007830F4" w:rsidRDefault="003B54DF">
      <w:pPr>
        <w:pStyle w:val="a3"/>
        <w:spacing w:line="237" w:lineRule="auto"/>
        <w:ind w:right="111"/>
      </w:pPr>
      <w:r w:rsidRPr="007830F4">
        <w:t xml:space="preserve">использовать вопросы как исследовательский инструмент познания в языковом </w:t>
      </w:r>
      <w:r w:rsidRPr="007830F4">
        <w:rPr>
          <w:spacing w:val="-2"/>
        </w:rPr>
        <w:t>образовании;</w:t>
      </w:r>
    </w:p>
    <w:p w:rsidR="005B0043" w:rsidRPr="007830F4" w:rsidRDefault="005B0043">
      <w:pPr>
        <w:spacing w:line="237" w:lineRule="auto"/>
        <w:rPr>
          <w:sz w:val="24"/>
          <w:szCs w:val="24"/>
        </w:rPr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62" w:line="237" w:lineRule="auto"/>
        <w:ind w:right="110"/>
      </w:pPr>
      <w:r w:rsidRPr="007830F4"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B0043" w:rsidRPr="007830F4" w:rsidRDefault="003B54DF">
      <w:pPr>
        <w:pStyle w:val="a3"/>
        <w:spacing w:before="6" w:line="237" w:lineRule="auto"/>
        <w:ind w:right="119"/>
      </w:pPr>
      <w:r w:rsidRPr="007830F4">
        <w:t>формировать гипотезу об истинности собственных суждений и суждений других, аргументировать свою позицию, мнение;</w:t>
      </w:r>
    </w:p>
    <w:p w:rsidR="005B0043" w:rsidRPr="007830F4" w:rsidRDefault="003B54DF">
      <w:pPr>
        <w:pStyle w:val="a3"/>
        <w:spacing w:before="5" w:line="237" w:lineRule="auto"/>
        <w:ind w:left="1660" w:right="113" w:firstLine="0"/>
      </w:pPr>
      <w:r w:rsidRPr="007830F4">
        <w:t>составлять алгоритм действий и использовать его для решения учебных задач; проводить</w:t>
      </w:r>
      <w:r w:rsidRPr="007830F4">
        <w:rPr>
          <w:spacing w:val="71"/>
        </w:rPr>
        <w:t xml:space="preserve"> </w:t>
      </w:r>
      <w:r w:rsidRPr="007830F4">
        <w:t>по</w:t>
      </w:r>
      <w:r w:rsidRPr="007830F4">
        <w:rPr>
          <w:spacing w:val="70"/>
        </w:rPr>
        <w:t xml:space="preserve"> </w:t>
      </w:r>
      <w:r w:rsidRPr="007830F4">
        <w:t>самостоятельно</w:t>
      </w:r>
      <w:r w:rsidRPr="007830F4">
        <w:rPr>
          <w:spacing w:val="70"/>
        </w:rPr>
        <w:t xml:space="preserve"> </w:t>
      </w:r>
      <w:r w:rsidRPr="007830F4">
        <w:t>составленному</w:t>
      </w:r>
      <w:r w:rsidRPr="007830F4">
        <w:rPr>
          <w:spacing w:val="40"/>
        </w:rPr>
        <w:t xml:space="preserve"> </w:t>
      </w:r>
      <w:r w:rsidRPr="007830F4">
        <w:t>плану</w:t>
      </w:r>
      <w:r w:rsidRPr="007830F4">
        <w:rPr>
          <w:spacing w:val="40"/>
        </w:rPr>
        <w:t xml:space="preserve"> </w:t>
      </w:r>
      <w:r w:rsidRPr="007830F4">
        <w:t>небольшое</w:t>
      </w:r>
      <w:r w:rsidRPr="007830F4">
        <w:rPr>
          <w:spacing w:val="40"/>
        </w:rPr>
        <w:t xml:space="preserve"> </w:t>
      </w:r>
      <w:r w:rsidRPr="007830F4">
        <w:t>исследование</w:t>
      </w:r>
      <w:r w:rsidRPr="007830F4">
        <w:rPr>
          <w:spacing w:val="40"/>
        </w:rPr>
        <w:t xml:space="preserve"> </w:t>
      </w:r>
      <w:r w:rsidRPr="007830F4">
        <w:t>по</w:t>
      </w:r>
    </w:p>
    <w:p w:rsidR="005B0043" w:rsidRPr="007830F4" w:rsidRDefault="003B54DF">
      <w:pPr>
        <w:pStyle w:val="a3"/>
        <w:spacing w:before="7" w:line="237" w:lineRule="auto"/>
        <w:ind w:right="106" w:firstLine="0"/>
      </w:pPr>
      <w:r w:rsidRPr="007830F4">
        <w:t>установлению особенностей языковых единиц, процессов, причинно-следственных связей и зависимостей объектов между собой;</w:t>
      </w:r>
    </w:p>
    <w:p w:rsidR="005B0043" w:rsidRPr="007830F4" w:rsidRDefault="003B54DF">
      <w:pPr>
        <w:pStyle w:val="a3"/>
        <w:spacing w:before="5" w:line="237" w:lineRule="auto"/>
        <w:ind w:right="113"/>
      </w:pPr>
      <w:r w:rsidRPr="007830F4"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B0043" w:rsidRPr="007830F4" w:rsidRDefault="003B54DF">
      <w:pPr>
        <w:pStyle w:val="a3"/>
        <w:spacing w:before="3"/>
        <w:ind w:right="109"/>
      </w:pPr>
      <w:r w:rsidRPr="007830F4"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B0043" w:rsidRPr="007830F4" w:rsidRDefault="003B54DF">
      <w:pPr>
        <w:pStyle w:val="a3"/>
        <w:spacing w:line="274" w:lineRule="exact"/>
        <w:ind w:left="1660" w:firstLine="0"/>
      </w:pPr>
      <w:r w:rsidRPr="007830F4">
        <w:t>прогнозировать</w:t>
      </w:r>
      <w:r w:rsidRPr="007830F4">
        <w:rPr>
          <w:spacing w:val="-9"/>
        </w:rPr>
        <w:t xml:space="preserve"> </w:t>
      </w:r>
      <w:r w:rsidRPr="007830F4">
        <w:t>возможное</w:t>
      </w:r>
      <w:r w:rsidRPr="007830F4">
        <w:rPr>
          <w:spacing w:val="-9"/>
        </w:rPr>
        <w:t xml:space="preserve"> </w:t>
      </w:r>
      <w:r w:rsidRPr="007830F4">
        <w:t>дальнейшее</w:t>
      </w:r>
      <w:r w:rsidRPr="007830F4">
        <w:rPr>
          <w:spacing w:val="-4"/>
        </w:rPr>
        <w:t xml:space="preserve"> </w:t>
      </w:r>
      <w:r w:rsidRPr="007830F4">
        <w:t>развитие</w:t>
      </w:r>
      <w:r w:rsidRPr="007830F4">
        <w:rPr>
          <w:spacing w:val="-4"/>
        </w:rPr>
        <w:t xml:space="preserve"> </w:t>
      </w:r>
      <w:r w:rsidRPr="007830F4">
        <w:t>процессов,</w:t>
      </w:r>
      <w:r w:rsidRPr="007830F4">
        <w:rPr>
          <w:spacing w:val="-6"/>
        </w:rPr>
        <w:t xml:space="preserve"> </w:t>
      </w:r>
      <w:r w:rsidRPr="007830F4">
        <w:rPr>
          <w:spacing w:val="-2"/>
        </w:rPr>
        <w:t>событий</w:t>
      </w:r>
    </w:p>
    <w:p w:rsidR="005B0043" w:rsidRPr="007830F4" w:rsidRDefault="003B54DF">
      <w:pPr>
        <w:pStyle w:val="a3"/>
        <w:spacing w:before="5" w:line="237" w:lineRule="auto"/>
        <w:ind w:right="103"/>
      </w:pPr>
      <w:r w:rsidRPr="007830F4"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B0043" w:rsidRPr="007830F4" w:rsidRDefault="003B54DF">
      <w:pPr>
        <w:spacing w:before="6" w:line="237" w:lineRule="auto"/>
        <w:ind w:left="1059" w:right="100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У обучающегося будут сформированы следующие </w:t>
      </w:r>
      <w:r w:rsidRPr="007830F4">
        <w:rPr>
          <w:b/>
          <w:sz w:val="24"/>
          <w:szCs w:val="24"/>
        </w:rPr>
        <w:t>умения работать с информацией как часть познавательных универсальных учебных действий</w:t>
      </w:r>
      <w:r w:rsidRPr="007830F4">
        <w:rPr>
          <w:sz w:val="24"/>
          <w:szCs w:val="24"/>
        </w:rPr>
        <w:t>:</w:t>
      </w:r>
    </w:p>
    <w:p w:rsidR="005B0043" w:rsidRPr="007830F4" w:rsidRDefault="003B54DF">
      <w:pPr>
        <w:pStyle w:val="a3"/>
        <w:spacing w:before="6" w:line="237" w:lineRule="auto"/>
        <w:ind w:right="107"/>
      </w:pPr>
      <w:r w:rsidRPr="007830F4"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B0043" w:rsidRPr="007830F4" w:rsidRDefault="003B54DF">
      <w:pPr>
        <w:pStyle w:val="a3"/>
        <w:spacing w:before="5" w:line="237" w:lineRule="auto"/>
        <w:ind w:right="116"/>
      </w:pPr>
      <w:r w:rsidRPr="007830F4"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B0043" w:rsidRPr="007830F4" w:rsidRDefault="003B54DF">
      <w:pPr>
        <w:pStyle w:val="a3"/>
        <w:spacing w:before="4"/>
        <w:ind w:right="105"/>
      </w:pPr>
      <w:r w:rsidRPr="007830F4"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B0043" w:rsidRPr="007830F4" w:rsidRDefault="003B54DF">
      <w:pPr>
        <w:pStyle w:val="a3"/>
        <w:spacing w:line="242" w:lineRule="auto"/>
        <w:ind w:right="110"/>
      </w:pPr>
      <w:r w:rsidRPr="007830F4"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B0043" w:rsidRPr="007830F4" w:rsidRDefault="003B54DF">
      <w:pPr>
        <w:pStyle w:val="a3"/>
        <w:spacing w:line="242" w:lineRule="auto"/>
        <w:ind w:right="119"/>
      </w:pPr>
      <w:r w:rsidRPr="007830F4"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B0043" w:rsidRPr="007830F4" w:rsidRDefault="003B54DF">
      <w:pPr>
        <w:pStyle w:val="a3"/>
        <w:ind w:right="104"/>
      </w:pPr>
      <w:r w:rsidRPr="007830F4"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</w:t>
      </w:r>
      <w:r w:rsidRPr="007830F4">
        <w:rPr>
          <w:spacing w:val="-2"/>
        </w:rPr>
        <w:t>установки;</w:t>
      </w:r>
    </w:p>
    <w:p w:rsidR="005B0043" w:rsidRPr="007830F4" w:rsidRDefault="003B54DF">
      <w:pPr>
        <w:pStyle w:val="a3"/>
        <w:spacing w:line="242" w:lineRule="auto"/>
        <w:ind w:right="104"/>
      </w:pPr>
      <w:r w:rsidRPr="007830F4">
        <w:t>оценивать надёжность информации по критериям, предложенным учителем или сформулированным самостоятельно;</w:t>
      </w:r>
    </w:p>
    <w:p w:rsidR="005B0043" w:rsidRPr="007830F4" w:rsidRDefault="003B54DF">
      <w:pPr>
        <w:pStyle w:val="a3"/>
        <w:spacing w:line="271" w:lineRule="exact"/>
        <w:ind w:left="1660" w:firstLine="0"/>
      </w:pPr>
      <w:r w:rsidRPr="007830F4">
        <w:t>эффективно</w:t>
      </w:r>
      <w:r w:rsidRPr="007830F4">
        <w:rPr>
          <w:spacing w:val="-7"/>
        </w:rPr>
        <w:t xml:space="preserve"> </w:t>
      </w:r>
      <w:r w:rsidRPr="007830F4">
        <w:t>запоминать</w:t>
      </w:r>
      <w:r w:rsidRPr="007830F4">
        <w:rPr>
          <w:spacing w:val="-7"/>
        </w:rPr>
        <w:t xml:space="preserve"> </w:t>
      </w:r>
      <w:r w:rsidRPr="007830F4">
        <w:t>и</w:t>
      </w:r>
      <w:r w:rsidRPr="007830F4">
        <w:rPr>
          <w:spacing w:val="-3"/>
        </w:rPr>
        <w:t xml:space="preserve"> </w:t>
      </w:r>
      <w:r w:rsidRPr="007830F4">
        <w:t>систематизировать</w:t>
      </w:r>
      <w:r w:rsidRPr="007830F4">
        <w:rPr>
          <w:spacing w:val="-7"/>
        </w:rPr>
        <w:t xml:space="preserve"> </w:t>
      </w:r>
      <w:r w:rsidRPr="007830F4">
        <w:rPr>
          <w:spacing w:val="-2"/>
        </w:rPr>
        <w:t>информацию.</w:t>
      </w:r>
    </w:p>
    <w:p w:rsidR="005B0043" w:rsidRPr="007830F4" w:rsidRDefault="003B54DF">
      <w:pPr>
        <w:ind w:left="1059" w:right="104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У обучающегося будут сформированы следующие </w:t>
      </w:r>
      <w:r w:rsidRPr="007830F4">
        <w:rPr>
          <w:b/>
          <w:sz w:val="24"/>
          <w:szCs w:val="24"/>
        </w:rPr>
        <w:t>умения общения как часть коммуникативных универсальных учебных действий</w:t>
      </w:r>
      <w:r w:rsidRPr="007830F4">
        <w:rPr>
          <w:sz w:val="24"/>
          <w:szCs w:val="24"/>
        </w:rPr>
        <w:t>:</w:t>
      </w:r>
    </w:p>
    <w:p w:rsidR="005B0043" w:rsidRPr="007830F4" w:rsidRDefault="003B54DF">
      <w:pPr>
        <w:pStyle w:val="a3"/>
        <w:ind w:right="106"/>
      </w:pPr>
      <w:r w:rsidRPr="007830F4"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B0043" w:rsidRPr="007830F4" w:rsidRDefault="003B54DF">
      <w:pPr>
        <w:pStyle w:val="a3"/>
        <w:spacing w:line="242" w:lineRule="auto"/>
        <w:ind w:right="114"/>
      </w:pPr>
      <w:r w:rsidRPr="007830F4">
        <w:t xml:space="preserve">распознавать невербальные средства общения, понимать значение социальных </w:t>
      </w:r>
      <w:r w:rsidRPr="007830F4">
        <w:rPr>
          <w:spacing w:val="-2"/>
        </w:rPr>
        <w:t>знаков;</w:t>
      </w:r>
    </w:p>
    <w:p w:rsidR="005B0043" w:rsidRPr="007830F4" w:rsidRDefault="003B54DF">
      <w:pPr>
        <w:pStyle w:val="a3"/>
        <w:spacing w:line="237" w:lineRule="auto"/>
        <w:ind w:right="114"/>
      </w:pPr>
      <w:r w:rsidRPr="007830F4">
        <w:t>знать и распознавать предпосылки конфликтных ситуаций и смягчать конфликты, вести переговоры;</w:t>
      </w:r>
    </w:p>
    <w:p w:rsidR="005B0043" w:rsidRPr="007830F4" w:rsidRDefault="003B54DF">
      <w:pPr>
        <w:pStyle w:val="a3"/>
        <w:spacing w:line="237" w:lineRule="auto"/>
        <w:ind w:right="118"/>
      </w:pPr>
      <w:r w:rsidRPr="007830F4"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B0043" w:rsidRPr="007830F4" w:rsidRDefault="003B54DF">
      <w:pPr>
        <w:pStyle w:val="a3"/>
        <w:ind w:right="104"/>
      </w:pPr>
      <w:r w:rsidRPr="007830F4">
        <w:t xml:space="preserve"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</w:t>
      </w:r>
      <w:r w:rsidRPr="007830F4">
        <w:rPr>
          <w:spacing w:val="-2"/>
        </w:rPr>
        <w:t>общения;</w:t>
      </w:r>
    </w:p>
    <w:p w:rsidR="005B0043" w:rsidRPr="007830F4" w:rsidRDefault="003B54DF">
      <w:pPr>
        <w:pStyle w:val="a3"/>
        <w:spacing w:line="242" w:lineRule="auto"/>
        <w:ind w:right="116"/>
      </w:pPr>
      <w:r w:rsidRPr="007830F4">
        <w:t>сопоставлять свои суждения с суждениями других участников диалога, обнаруживать различие и сходство позиций;</w:t>
      </w:r>
    </w:p>
    <w:p w:rsidR="005B0043" w:rsidRPr="007830F4" w:rsidRDefault="005B0043">
      <w:pPr>
        <w:spacing w:line="242" w:lineRule="auto"/>
        <w:rPr>
          <w:sz w:val="24"/>
          <w:szCs w:val="24"/>
        </w:rPr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62" w:line="237" w:lineRule="auto"/>
        <w:ind w:right="110"/>
      </w:pPr>
      <w:r w:rsidRPr="007830F4">
        <w:lastRenderedPageBreak/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B0043" w:rsidRPr="007830F4" w:rsidRDefault="003B54DF">
      <w:pPr>
        <w:pStyle w:val="a3"/>
        <w:spacing w:before="4"/>
        <w:ind w:right="105"/>
      </w:pPr>
      <w:r w:rsidRPr="007830F4">
        <w:t>самостоятельно выбирать формат выступления с учётом цели презентации и особенностей</w:t>
      </w:r>
      <w:r w:rsidRPr="007830F4">
        <w:rPr>
          <w:spacing w:val="-2"/>
        </w:rPr>
        <w:t xml:space="preserve"> </w:t>
      </w:r>
      <w:r w:rsidRPr="007830F4">
        <w:t>аудитории</w:t>
      </w:r>
      <w:r w:rsidRPr="007830F4">
        <w:rPr>
          <w:spacing w:val="-1"/>
        </w:rPr>
        <w:t xml:space="preserve"> </w:t>
      </w:r>
      <w:r w:rsidRPr="007830F4">
        <w:t>и</w:t>
      </w:r>
      <w:r w:rsidRPr="007830F4">
        <w:rPr>
          <w:spacing w:val="-5"/>
        </w:rPr>
        <w:t xml:space="preserve"> </w:t>
      </w:r>
      <w:r w:rsidRPr="007830F4">
        <w:t>в</w:t>
      </w:r>
      <w:r w:rsidRPr="007830F4">
        <w:rPr>
          <w:spacing w:val="-1"/>
        </w:rPr>
        <w:t xml:space="preserve"> </w:t>
      </w:r>
      <w:r w:rsidRPr="007830F4">
        <w:t>соответствии</w:t>
      </w:r>
      <w:r w:rsidRPr="007830F4">
        <w:rPr>
          <w:spacing w:val="-1"/>
        </w:rPr>
        <w:t xml:space="preserve"> </w:t>
      </w:r>
      <w:r w:rsidRPr="007830F4">
        <w:t>с</w:t>
      </w:r>
      <w:r w:rsidRPr="007830F4">
        <w:rPr>
          <w:spacing w:val="-7"/>
        </w:rPr>
        <w:t xml:space="preserve"> </w:t>
      </w:r>
      <w:r w:rsidRPr="007830F4">
        <w:t>ним</w:t>
      </w:r>
      <w:r w:rsidRPr="007830F4">
        <w:rPr>
          <w:spacing w:val="-1"/>
        </w:rPr>
        <w:t xml:space="preserve"> </w:t>
      </w:r>
      <w:r w:rsidRPr="007830F4">
        <w:t>составлять</w:t>
      </w:r>
      <w:r w:rsidRPr="007830F4">
        <w:rPr>
          <w:spacing w:val="-2"/>
        </w:rPr>
        <w:t xml:space="preserve"> </w:t>
      </w:r>
      <w:r w:rsidRPr="007830F4">
        <w:t>устные</w:t>
      </w:r>
      <w:r w:rsidRPr="007830F4">
        <w:rPr>
          <w:spacing w:val="-3"/>
        </w:rPr>
        <w:t xml:space="preserve"> </w:t>
      </w:r>
      <w:r w:rsidRPr="007830F4">
        <w:t>и письменные</w:t>
      </w:r>
      <w:r w:rsidRPr="007830F4">
        <w:rPr>
          <w:spacing w:val="-3"/>
        </w:rPr>
        <w:t xml:space="preserve"> </w:t>
      </w:r>
      <w:r w:rsidRPr="007830F4">
        <w:t>тексты с использованием иллюстративного материала.</w:t>
      </w:r>
    </w:p>
    <w:p w:rsidR="005B0043" w:rsidRPr="007830F4" w:rsidRDefault="003B54DF">
      <w:pPr>
        <w:spacing w:line="242" w:lineRule="auto"/>
        <w:ind w:left="1059" w:right="103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У обучающегося будут сформированы следующие </w:t>
      </w:r>
      <w:r w:rsidRPr="007830F4">
        <w:rPr>
          <w:b/>
          <w:sz w:val="24"/>
          <w:szCs w:val="24"/>
        </w:rPr>
        <w:t>умения самоорганизации как части регулятивных универсальных учебных действий</w:t>
      </w:r>
      <w:r w:rsidRPr="007830F4">
        <w:rPr>
          <w:sz w:val="24"/>
          <w:szCs w:val="24"/>
        </w:rPr>
        <w:t>:</w:t>
      </w:r>
    </w:p>
    <w:p w:rsidR="005B0043" w:rsidRPr="007830F4" w:rsidRDefault="003B54DF">
      <w:pPr>
        <w:pStyle w:val="a3"/>
        <w:spacing w:line="242" w:lineRule="auto"/>
        <w:ind w:left="1660" w:right="110" w:firstLine="0"/>
      </w:pPr>
      <w:r w:rsidRPr="007830F4">
        <w:t>выявлять проблемы для решения в учебных и жизненных ситуациях; ориентироваться</w:t>
      </w:r>
      <w:r w:rsidRPr="007830F4">
        <w:rPr>
          <w:spacing w:val="73"/>
        </w:rPr>
        <w:t xml:space="preserve"> </w:t>
      </w:r>
      <w:r w:rsidRPr="007830F4">
        <w:t>в</w:t>
      </w:r>
      <w:r w:rsidRPr="007830F4">
        <w:rPr>
          <w:spacing w:val="75"/>
        </w:rPr>
        <w:t xml:space="preserve"> </w:t>
      </w:r>
      <w:r w:rsidRPr="007830F4">
        <w:t>различных</w:t>
      </w:r>
      <w:r w:rsidRPr="007830F4">
        <w:rPr>
          <w:spacing w:val="73"/>
        </w:rPr>
        <w:t xml:space="preserve"> </w:t>
      </w:r>
      <w:r w:rsidRPr="007830F4">
        <w:t>подходах</w:t>
      </w:r>
      <w:r w:rsidRPr="007830F4">
        <w:rPr>
          <w:spacing w:val="73"/>
        </w:rPr>
        <w:t xml:space="preserve"> </w:t>
      </w:r>
      <w:r w:rsidRPr="007830F4">
        <w:t>к</w:t>
      </w:r>
      <w:r w:rsidRPr="007830F4">
        <w:rPr>
          <w:spacing w:val="77"/>
        </w:rPr>
        <w:t xml:space="preserve"> </w:t>
      </w:r>
      <w:r w:rsidRPr="007830F4">
        <w:t>принятию</w:t>
      </w:r>
      <w:r w:rsidRPr="007830F4">
        <w:rPr>
          <w:spacing w:val="77"/>
        </w:rPr>
        <w:t xml:space="preserve"> </w:t>
      </w:r>
      <w:r w:rsidRPr="007830F4">
        <w:t>решений</w:t>
      </w:r>
      <w:r w:rsidRPr="007830F4">
        <w:rPr>
          <w:spacing w:val="75"/>
        </w:rPr>
        <w:t xml:space="preserve"> </w:t>
      </w:r>
      <w:r w:rsidRPr="007830F4">
        <w:t>(индивидуальное,</w:t>
      </w:r>
    </w:p>
    <w:p w:rsidR="005B0043" w:rsidRPr="007830F4" w:rsidRDefault="003B54DF">
      <w:pPr>
        <w:pStyle w:val="a3"/>
        <w:spacing w:line="271" w:lineRule="exact"/>
        <w:ind w:firstLine="0"/>
      </w:pPr>
      <w:r w:rsidRPr="007830F4">
        <w:t>принятие</w:t>
      </w:r>
      <w:r w:rsidRPr="007830F4">
        <w:rPr>
          <w:spacing w:val="-5"/>
        </w:rPr>
        <w:t xml:space="preserve"> </w:t>
      </w:r>
      <w:r w:rsidRPr="007830F4">
        <w:t>решения</w:t>
      </w:r>
      <w:r w:rsidRPr="007830F4">
        <w:rPr>
          <w:spacing w:val="-5"/>
        </w:rPr>
        <w:t xml:space="preserve"> </w:t>
      </w:r>
      <w:r w:rsidRPr="007830F4">
        <w:t>в</w:t>
      </w:r>
      <w:r w:rsidRPr="007830F4">
        <w:rPr>
          <w:spacing w:val="-4"/>
        </w:rPr>
        <w:t xml:space="preserve"> </w:t>
      </w:r>
      <w:r w:rsidRPr="007830F4">
        <w:t>группе, принятие</w:t>
      </w:r>
      <w:r w:rsidRPr="007830F4">
        <w:rPr>
          <w:spacing w:val="-7"/>
        </w:rPr>
        <w:t xml:space="preserve"> </w:t>
      </w:r>
      <w:r w:rsidRPr="007830F4">
        <w:t>решения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группой);</w:t>
      </w:r>
    </w:p>
    <w:p w:rsidR="005B0043" w:rsidRPr="007830F4" w:rsidRDefault="003B54DF">
      <w:pPr>
        <w:pStyle w:val="a3"/>
        <w:ind w:right="104"/>
      </w:pPr>
      <w:r w:rsidRPr="007830F4"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B0043" w:rsidRPr="007830F4" w:rsidRDefault="003B54DF">
      <w:pPr>
        <w:pStyle w:val="a3"/>
        <w:spacing w:line="242" w:lineRule="auto"/>
        <w:ind w:right="114"/>
      </w:pPr>
      <w:r w:rsidRPr="007830F4">
        <w:t>самостоятельно составлять план действий, вносить необходимые коррективы в ходе его реализации;</w:t>
      </w:r>
    </w:p>
    <w:p w:rsidR="005B0043" w:rsidRPr="007830F4" w:rsidRDefault="003B54DF">
      <w:pPr>
        <w:pStyle w:val="a3"/>
        <w:spacing w:line="271" w:lineRule="exact"/>
        <w:ind w:left="1660" w:firstLine="0"/>
      </w:pPr>
      <w:r w:rsidRPr="007830F4">
        <w:t>делать выбор</w:t>
      </w:r>
      <w:r w:rsidRPr="007830F4">
        <w:rPr>
          <w:spacing w:val="-5"/>
        </w:rPr>
        <w:t xml:space="preserve"> </w:t>
      </w:r>
      <w:r w:rsidRPr="007830F4">
        <w:t>и</w:t>
      </w:r>
      <w:r w:rsidRPr="007830F4">
        <w:rPr>
          <w:spacing w:val="-4"/>
        </w:rPr>
        <w:t xml:space="preserve"> </w:t>
      </w:r>
      <w:r w:rsidRPr="007830F4">
        <w:t>брать</w:t>
      </w:r>
      <w:r w:rsidRPr="007830F4">
        <w:rPr>
          <w:spacing w:val="-3"/>
        </w:rPr>
        <w:t xml:space="preserve"> </w:t>
      </w:r>
      <w:r w:rsidRPr="007830F4">
        <w:t>ответственность</w:t>
      </w:r>
      <w:r w:rsidRPr="007830F4">
        <w:rPr>
          <w:spacing w:val="-3"/>
        </w:rPr>
        <w:t xml:space="preserve"> </w:t>
      </w:r>
      <w:r w:rsidRPr="007830F4">
        <w:t>за</w:t>
      </w:r>
      <w:r w:rsidRPr="007830F4">
        <w:rPr>
          <w:spacing w:val="-1"/>
        </w:rPr>
        <w:t xml:space="preserve"> </w:t>
      </w:r>
      <w:r w:rsidRPr="007830F4">
        <w:rPr>
          <w:spacing w:val="-2"/>
        </w:rPr>
        <w:t>решение.</w:t>
      </w:r>
    </w:p>
    <w:p w:rsidR="005B0043" w:rsidRPr="007830F4" w:rsidRDefault="003B54DF">
      <w:pPr>
        <w:ind w:left="1059" w:right="102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У обучающегося будут сформированы следующие </w:t>
      </w:r>
      <w:r w:rsidRPr="007830F4">
        <w:rPr>
          <w:b/>
          <w:sz w:val="24"/>
          <w:szCs w:val="24"/>
        </w:rPr>
        <w:t xml:space="preserve">умения самоконтроля, эмоционального интеллекта как части регулятивных универсальных учебных </w:t>
      </w:r>
      <w:r w:rsidRPr="007830F4">
        <w:rPr>
          <w:b/>
          <w:spacing w:val="-2"/>
          <w:sz w:val="24"/>
          <w:szCs w:val="24"/>
        </w:rPr>
        <w:t>действий</w:t>
      </w:r>
      <w:r w:rsidRPr="007830F4">
        <w:rPr>
          <w:spacing w:val="-2"/>
          <w:sz w:val="24"/>
          <w:szCs w:val="24"/>
        </w:rPr>
        <w:t>:</w:t>
      </w:r>
    </w:p>
    <w:p w:rsidR="005B0043" w:rsidRPr="007830F4" w:rsidRDefault="003B54DF">
      <w:pPr>
        <w:pStyle w:val="a3"/>
        <w:spacing w:line="242" w:lineRule="auto"/>
        <w:ind w:right="116"/>
      </w:pPr>
      <w:r w:rsidRPr="007830F4">
        <w:t xml:space="preserve">владеть разными способами самоконтроля (в том числе речевого), </w:t>
      </w:r>
      <w:proofErr w:type="spellStart"/>
      <w:r w:rsidRPr="007830F4">
        <w:t>самомотивации</w:t>
      </w:r>
      <w:proofErr w:type="spellEnd"/>
      <w:r w:rsidRPr="007830F4">
        <w:t xml:space="preserve"> и </w:t>
      </w:r>
      <w:r w:rsidRPr="007830F4">
        <w:rPr>
          <w:spacing w:val="-2"/>
        </w:rPr>
        <w:t>рефлексии;</w:t>
      </w:r>
    </w:p>
    <w:p w:rsidR="005B0043" w:rsidRPr="007830F4" w:rsidRDefault="003B54DF">
      <w:pPr>
        <w:pStyle w:val="a3"/>
        <w:spacing w:line="271" w:lineRule="exact"/>
        <w:ind w:left="1660" w:firstLine="0"/>
      </w:pPr>
      <w:r w:rsidRPr="007830F4">
        <w:t>давать</w:t>
      </w:r>
      <w:r w:rsidRPr="007830F4">
        <w:rPr>
          <w:spacing w:val="-3"/>
        </w:rPr>
        <w:t xml:space="preserve"> </w:t>
      </w:r>
      <w:r w:rsidRPr="007830F4">
        <w:t>адекватную</w:t>
      </w:r>
      <w:r w:rsidRPr="007830F4">
        <w:rPr>
          <w:spacing w:val="-3"/>
        </w:rPr>
        <w:t xml:space="preserve"> </w:t>
      </w:r>
      <w:r w:rsidRPr="007830F4">
        <w:t>оценку</w:t>
      </w:r>
      <w:r w:rsidRPr="007830F4">
        <w:rPr>
          <w:spacing w:val="-5"/>
        </w:rPr>
        <w:t xml:space="preserve"> </w:t>
      </w:r>
      <w:r w:rsidRPr="007830F4">
        <w:t>учебной</w:t>
      </w:r>
      <w:r w:rsidRPr="007830F4">
        <w:rPr>
          <w:spacing w:val="-1"/>
        </w:rPr>
        <w:t xml:space="preserve"> </w:t>
      </w:r>
      <w:r w:rsidRPr="007830F4">
        <w:t>ситуации и</w:t>
      </w:r>
      <w:r w:rsidRPr="007830F4">
        <w:rPr>
          <w:spacing w:val="-4"/>
        </w:rPr>
        <w:t xml:space="preserve"> </w:t>
      </w:r>
      <w:r w:rsidRPr="007830F4">
        <w:t>предлагать</w:t>
      </w:r>
      <w:r w:rsidRPr="007830F4">
        <w:rPr>
          <w:spacing w:val="-1"/>
        </w:rPr>
        <w:t xml:space="preserve"> </w:t>
      </w:r>
      <w:r w:rsidRPr="007830F4">
        <w:t>план</w:t>
      </w:r>
      <w:r w:rsidRPr="007830F4">
        <w:rPr>
          <w:spacing w:val="-4"/>
        </w:rPr>
        <w:t xml:space="preserve"> </w:t>
      </w:r>
      <w:r w:rsidRPr="007830F4">
        <w:t>её</w:t>
      </w:r>
      <w:r w:rsidRPr="007830F4">
        <w:rPr>
          <w:spacing w:val="-2"/>
        </w:rPr>
        <w:t xml:space="preserve"> изменения;</w:t>
      </w:r>
    </w:p>
    <w:p w:rsidR="005B0043" w:rsidRPr="007830F4" w:rsidRDefault="003B54DF">
      <w:pPr>
        <w:pStyle w:val="a3"/>
        <w:spacing w:line="237" w:lineRule="auto"/>
        <w:ind w:right="116"/>
      </w:pPr>
      <w:r w:rsidRPr="007830F4"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B0043" w:rsidRPr="007830F4" w:rsidRDefault="003B54DF">
      <w:pPr>
        <w:pStyle w:val="a3"/>
        <w:spacing w:before="2"/>
        <w:ind w:right="104"/>
      </w:pPr>
      <w:r w:rsidRPr="007830F4"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B0043" w:rsidRPr="007830F4" w:rsidRDefault="003B54DF">
      <w:pPr>
        <w:pStyle w:val="a3"/>
        <w:spacing w:before="2" w:line="237" w:lineRule="auto"/>
        <w:ind w:left="1660" w:right="116" w:firstLine="0"/>
      </w:pPr>
      <w:r w:rsidRPr="007830F4"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</w:t>
      </w:r>
    </w:p>
    <w:p w:rsidR="005B0043" w:rsidRPr="007830F4" w:rsidRDefault="003B54DF">
      <w:pPr>
        <w:pStyle w:val="a3"/>
        <w:spacing w:before="4"/>
        <w:ind w:right="115" w:firstLine="0"/>
      </w:pPr>
      <w:r w:rsidRPr="007830F4">
        <w:t xml:space="preserve">человека, анализируя речевую ситуацию; регулировать способ выражения собственных </w:t>
      </w:r>
      <w:r w:rsidRPr="007830F4">
        <w:rPr>
          <w:spacing w:val="-2"/>
        </w:rPr>
        <w:t>эмоций;</w:t>
      </w:r>
    </w:p>
    <w:p w:rsidR="005B0043" w:rsidRPr="007830F4" w:rsidRDefault="003B54DF">
      <w:pPr>
        <w:pStyle w:val="a3"/>
        <w:spacing w:before="2" w:line="237" w:lineRule="auto"/>
        <w:ind w:left="1660" w:right="2689" w:firstLine="0"/>
        <w:jc w:val="left"/>
      </w:pPr>
      <w:r w:rsidRPr="007830F4">
        <w:t>осознанно</w:t>
      </w:r>
      <w:r w:rsidRPr="007830F4">
        <w:rPr>
          <w:spacing w:val="-3"/>
        </w:rPr>
        <w:t xml:space="preserve"> </w:t>
      </w:r>
      <w:r w:rsidRPr="007830F4">
        <w:t>относиться</w:t>
      </w:r>
      <w:r w:rsidRPr="007830F4">
        <w:rPr>
          <w:spacing w:val="-3"/>
        </w:rPr>
        <w:t xml:space="preserve"> </w:t>
      </w:r>
      <w:r w:rsidRPr="007830F4">
        <w:t>к</w:t>
      </w:r>
      <w:r w:rsidRPr="007830F4">
        <w:rPr>
          <w:spacing w:val="-5"/>
        </w:rPr>
        <w:t xml:space="preserve"> </w:t>
      </w:r>
      <w:r w:rsidRPr="007830F4">
        <w:t>другому</w:t>
      </w:r>
      <w:r w:rsidRPr="007830F4">
        <w:rPr>
          <w:spacing w:val="-12"/>
        </w:rPr>
        <w:t xml:space="preserve"> </w:t>
      </w:r>
      <w:r w:rsidRPr="007830F4">
        <w:t>человеку</w:t>
      </w:r>
      <w:r w:rsidRPr="007830F4">
        <w:rPr>
          <w:spacing w:val="-12"/>
        </w:rPr>
        <w:t xml:space="preserve"> </w:t>
      </w:r>
      <w:r w:rsidRPr="007830F4">
        <w:t>и</w:t>
      </w:r>
      <w:r w:rsidRPr="007830F4">
        <w:rPr>
          <w:spacing w:val="-2"/>
        </w:rPr>
        <w:t xml:space="preserve"> </w:t>
      </w:r>
      <w:r w:rsidRPr="007830F4">
        <w:t>его</w:t>
      </w:r>
      <w:r w:rsidRPr="007830F4">
        <w:rPr>
          <w:spacing w:val="-3"/>
        </w:rPr>
        <w:t xml:space="preserve"> </w:t>
      </w:r>
      <w:r w:rsidRPr="007830F4">
        <w:t>мнению; признавать своё и чужое право на ошибку;</w:t>
      </w:r>
    </w:p>
    <w:p w:rsidR="005B0043" w:rsidRPr="007830F4" w:rsidRDefault="003B54DF">
      <w:pPr>
        <w:pStyle w:val="a3"/>
        <w:spacing w:before="6" w:line="237" w:lineRule="auto"/>
        <w:ind w:left="1660" w:right="3988" w:firstLine="0"/>
        <w:jc w:val="left"/>
      </w:pPr>
      <w:r w:rsidRPr="007830F4">
        <w:t>принимать</w:t>
      </w:r>
      <w:r w:rsidRPr="007830F4">
        <w:rPr>
          <w:spacing w:val="-8"/>
        </w:rPr>
        <w:t xml:space="preserve"> </w:t>
      </w:r>
      <w:r w:rsidRPr="007830F4">
        <w:t>себя</w:t>
      </w:r>
      <w:r w:rsidRPr="007830F4">
        <w:rPr>
          <w:spacing w:val="-8"/>
        </w:rPr>
        <w:t xml:space="preserve"> </w:t>
      </w:r>
      <w:r w:rsidRPr="007830F4">
        <w:t>и</w:t>
      </w:r>
      <w:r w:rsidRPr="007830F4">
        <w:rPr>
          <w:spacing w:val="-7"/>
        </w:rPr>
        <w:t xml:space="preserve"> </w:t>
      </w:r>
      <w:r w:rsidRPr="007830F4">
        <w:t>других,</w:t>
      </w:r>
      <w:r w:rsidRPr="007830F4">
        <w:rPr>
          <w:spacing w:val="-6"/>
        </w:rPr>
        <w:t xml:space="preserve"> </w:t>
      </w:r>
      <w:r w:rsidRPr="007830F4">
        <w:t>не</w:t>
      </w:r>
      <w:r w:rsidRPr="007830F4">
        <w:rPr>
          <w:spacing w:val="-9"/>
        </w:rPr>
        <w:t xml:space="preserve"> </w:t>
      </w:r>
      <w:r w:rsidRPr="007830F4">
        <w:t>осуждая; проявлять открытость;</w:t>
      </w:r>
    </w:p>
    <w:p w:rsidR="005B0043" w:rsidRPr="007830F4" w:rsidRDefault="003B54DF">
      <w:pPr>
        <w:pStyle w:val="a3"/>
        <w:spacing w:before="3" w:line="275" w:lineRule="exact"/>
        <w:ind w:left="1660" w:firstLine="0"/>
        <w:jc w:val="left"/>
      </w:pPr>
      <w:r w:rsidRPr="007830F4">
        <w:t>осознавать</w:t>
      </w:r>
      <w:r w:rsidRPr="007830F4">
        <w:rPr>
          <w:spacing w:val="-6"/>
        </w:rPr>
        <w:t xml:space="preserve"> </w:t>
      </w:r>
      <w:r w:rsidRPr="007830F4">
        <w:t>невозможность</w:t>
      </w:r>
      <w:r w:rsidRPr="007830F4">
        <w:rPr>
          <w:spacing w:val="-7"/>
        </w:rPr>
        <w:t xml:space="preserve"> </w:t>
      </w:r>
      <w:r w:rsidRPr="007830F4">
        <w:t>контролировать</w:t>
      </w:r>
      <w:r w:rsidRPr="007830F4">
        <w:rPr>
          <w:spacing w:val="-9"/>
        </w:rPr>
        <w:t xml:space="preserve"> </w:t>
      </w:r>
      <w:r w:rsidRPr="007830F4">
        <w:t>всё</w:t>
      </w:r>
      <w:r w:rsidRPr="007830F4">
        <w:rPr>
          <w:spacing w:val="-9"/>
        </w:rPr>
        <w:t xml:space="preserve"> </w:t>
      </w:r>
      <w:r w:rsidRPr="007830F4">
        <w:rPr>
          <w:spacing w:val="-2"/>
        </w:rPr>
        <w:t>вокруг.</w:t>
      </w:r>
    </w:p>
    <w:p w:rsidR="005B0043" w:rsidRPr="007830F4" w:rsidRDefault="003B54DF">
      <w:pPr>
        <w:spacing w:line="242" w:lineRule="auto"/>
        <w:ind w:left="1059" w:right="106" w:firstLine="600"/>
        <w:jc w:val="both"/>
        <w:rPr>
          <w:sz w:val="24"/>
          <w:szCs w:val="24"/>
        </w:rPr>
      </w:pPr>
      <w:r w:rsidRPr="007830F4">
        <w:rPr>
          <w:sz w:val="24"/>
          <w:szCs w:val="24"/>
        </w:rPr>
        <w:t xml:space="preserve">У обучающегося будут сформированы следующие </w:t>
      </w:r>
      <w:r w:rsidRPr="007830F4">
        <w:rPr>
          <w:b/>
          <w:sz w:val="24"/>
          <w:szCs w:val="24"/>
        </w:rPr>
        <w:t xml:space="preserve">умения совместной </w:t>
      </w:r>
      <w:r w:rsidRPr="007830F4">
        <w:rPr>
          <w:b/>
          <w:spacing w:val="-2"/>
          <w:sz w:val="24"/>
          <w:szCs w:val="24"/>
        </w:rPr>
        <w:t>деятельности</w:t>
      </w:r>
      <w:r w:rsidRPr="007830F4">
        <w:rPr>
          <w:spacing w:val="-2"/>
          <w:sz w:val="24"/>
          <w:szCs w:val="24"/>
        </w:rPr>
        <w:t>:</w:t>
      </w:r>
    </w:p>
    <w:p w:rsidR="005B0043" w:rsidRPr="007830F4" w:rsidRDefault="003B54DF">
      <w:pPr>
        <w:pStyle w:val="a3"/>
        <w:ind w:right="107"/>
      </w:pPr>
      <w:r w:rsidRPr="007830F4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B0043" w:rsidRPr="007830F4" w:rsidRDefault="003B54DF">
      <w:pPr>
        <w:pStyle w:val="a3"/>
        <w:spacing w:line="237" w:lineRule="auto"/>
        <w:ind w:right="108"/>
      </w:pPr>
      <w:r w:rsidRPr="007830F4"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B0043" w:rsidRPr="007830F4" w:rsidRDefault="003B54DF">
      <w:pPr>
        <w:pStyle w:val="a3"/>
        <w:spacing w:before="5" w:line="237" w:lineRule="auto"/>
        <w:ind w:right="112"/>
      </w:pPr>
      <w:r w:rsidRPr="007830F4">
        <w:t>уметь обобщать мнения нескольких людей, проявлять готовность руководить, выполнять поручения, подчиняться;</w:t>
      </w:r>
    </w:p>
    <w:p w:rsidR="005B0043" w:rsidRPr="007830F4" w:rsidRDefault="003B54DF">
      <w:pPr>
        <w:pStyle w:val="a3"/>
        <w:spacing w:before="3"/>
        <w:ind w:right="115"/>
      </w:pPr>
      <w:r w:rsidRPr="007830F4"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B0043" w:rsidRPr="007830F4" w:rsidRDefault="005B0043">
      <w:pPr>
        <w:rPr>
          <w:sz w:val="24"/>
          <w:szCs w:val="24"/>
        </w:rPr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62" w:line="237" w:lineRule="auto"/>
        <w:ind w:right="98"/>
      </w:pPr>
      <w:r w:rsidRPr="007830F4">
        <w:lastRenderedPageBreak/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B0043" w:rsidRPr="007830F4" w:rsidRDefault="003B54DF">
      <w:pPr>
        <w:pStyle w:val="a3"/>
        <w:spacing w:before="4"/>
        <w:ind w:right="107"/>
      </w:pPr>
      <w:r w:rsidRPr="007830F4"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B0043" w:rsidRPr="007830F4" w:rsidRDefault="005B0043">
      <w:pPr>
        <w:pStyle w:val="a3"/>
        <w:spacing w:before="23"/>
        <w:ind w:left="0" w:firstLine="0"/>
        <w:jc w:val="left"/>
      </w:pPr>
    </w:p>
    <w:p w:rsidR="005B0043" w:rsidRPr="007830F4" w:rsidRDefault="003B54DF">
      <w:pPr>
        <w:pStyle w:val="1"/>
        <w:spacing w:before="0" w:line="487" w:lineRule="auto"/>
        <w:ind w:left="1179" w:right="5237"/>
        <w:jc w:val="both"/>
        <w:rPr>
          <w:sz w:val="24"/>
          <w:szCs w:val="24"/>
        </w:rPr>
      </w:pPr>
      <w:r w:rsidRPr="007830F4">
        <w:rPr>
          <w:sz w:val="24"/>
          <w:szCs w:val="24"/>
        </w:rPr>
        <w:t>ПРЕДМЕТНЫЕ</w:t>
      </w:r>
      <w:r w:rsidRPr="007830F4">
        <w:rPr>
          <w:spacing w:val="-18"/>
          <w:sz w:val="24"/>
          <w:szCs w:val="24"/>
        </w:rPr>
        <w:t xml:space="preserve"> </w:t>
      </w:r>
      <w:r w:rsidRPr="007830F4">
        <w:rPr>
          <w:sz w:val="24"/>
          <w:szCs w:val="24"/>
        </w:rPr>
        <w:t>РЕЗУЛЬТАТЫ 6 КЛАСС</w:t>
      </w:r>
    </w:p>
    <w:p w:rsidR="005B0043" w:rsidRPr="007830F4" w:rsidRDefault="003B54DF">
      <w:pPr>
        <w:pStyle w:val="3"/>
        <w:spacing w:before="22"/>
      </w:pPr>
      <w:r w:rsidRPr="007830F4">
        <w:t>Общие</w:t>
      </w:r>
      <w:r w:rsidRPr="007830F4">
        <w:rPr>
          <w:spacing w:val="-6"/>
        </w:rPr>
        <w:t xml:space="preserve"> </w:t>
      </w:r>
      <w:r w:rsidRPr="007830F4">
        <w:t>сведения</w:t>
      </w:r>
      <w:r w:rsidRPr="007830F4">
        <w:rPr>
          <w:spacing w:val="-3"/>
        </w:rPr>
        <w:t xml:space="preserve"> </w:t>
      </w:r>
      <w:r w:rsidRPr="007830F4">
        <w:t>о</w:t>
      </w:r>
      <w:r w:rsidRPr="007830F4">
        <w:rPr>
          <w:spacing w:val="-2"/>
        </w:rPr>
        <w:t xml:space="preserve"> </w:t>
      </w:r>
      <w:r w:rsidRPr="007830F4">
        <w:rPr>
          <w:spacing w:val="-4"/>
        </w:rPr>
        <w:t>языке</w:t>
      </w:r>
    </w:p>
    <w:p w:rsidR="005B0043" w:rsidRPr="007830F4" w:rsidRDefault="003B54DF">
      <w:pPr>
        <w:pStyle w:val="a3"/>
        <w:ind w:right="102"/>
      </w:pPr>
      <w:r w:rsidRPr="007830F4"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B0043" w:rsidRPr="007830F4" w:rsidRDefault="003B54DF">
      <w:pPr>
        <w:pStyle w:val="a3"/>
        <w:ind w:left="1660" w:firstLine="0"/>
      </w:pPr>
      <w:r w:rsidRPr="007830F4">
        <w:t>Иметь</w:t>
      </w:r>
      <w:r w:rsidRPr="007830F4">
        <w:rPr>
          <w:spacing w:val="-3"/>
        </w:rPr>
        <w:t xml:space="preserve"> </w:t>
      </w:r>
      <w:r w:rsidRPr="007830F4">
        <w:t>представление</w:t>
      </w:r>
      <w:r w:rsidRPr="007830F4">
        <w:rPr>
          <w:spacing w:val="-8"/>
        </w:rPr>
        <w:t xml:space="preserve"> </w:t>
      </w:r>
      <w:r w:rsidRPr="007830F4">
        <w:t>о</w:t>
      </w:r>
      <w:r w:rsidRPr="007830F4">
        <w:rPr>
          <w:spacing w:val="-1"/>
        </w:rPr>
        <w:t xml:space="preserve"> </w:t>
      </w:r>
      <w:r w:rsidRPr="007830F4">
        <w:t>русском</w:t>
      </w:r>
      <w:r w:rsidRPr="007830F4">
        <w:rPr>
          <w:spacing w:val="-1"/>
        </w:rPr>
        <w:t xml:space="preserve"> </w:t>
      </w:r>
      <w:r w:rsidRPr="007830F4">
        <w:t>литературном</w:t>
      </w:r>
      <w:r w:rsidRPr="007830F4">
        <w:rPr>
          <w:spacing w:val="-4"/>
        </w:rPr>
        <w:t xml:space="preserve"> </w:t>
      </w:r>
      <w:r w:rsidRPr="007830F4">
        <w:rPr>
          <w:spacing w:val="-2"/>
        </w:rPr>
        <w:t>языке.</w:t>
      </w:r>
    </w:p>
    <w:p w:rsidR="005B0043" w:rsidRPr="007830F4" w:rsidRDefault="005B0043">
      <w:pPr>
        <w:pStyle w:val="a3"/>
        <w:spacing w:before="18"/>
        <w:ind w:left="0" w:firstLine="0"/>
        <w:jc w:val="left"/>
      </w:pPr>
    </w:p>
    <w:p w:rsidR="005B0043" w:rsidRPr="007830F4" w:rsidRDefault="003B54DF">
      <w:pPr>
        <w:pStyle w:val="3"/>
      </w:pPr>
      <w:r w:rsidRPr="007830F4">
        <w:t>Язык</w:t>
      </w:r>
      <w:r w:rsidRPr="007830F4">
        <w:rPr>
          <w:spacing w:val="-1"/>
        </w:rPr>
        <w:t xml:space="preserve"> </w:t>
      </w:r>
      <w:r w:rsidRPr="007830F4">
        <w:t>и</w:t>
      </w:r>
      <w:r w:rsidRPr="007830F4">
        <w:rPr>
          <w:spacing w:val="1"/>
        </w:rPr>
        <w:t xml:space="preserve"> </w:t>
      </w:r>
      <w:r w:rsidRPr="007830F4">
        <w:rPr>
          <w:spacing w:val="-4"/>
        </w:rPr>
        <w:t>речь</w:t>
      </w:r>
    </w:p>
    <w:p w:rsidR="005B0043" w:rsidRPr="007830F4" w:rsidRDefault="003B54DF">
      <w:pPr>
        <w:pStyle w:val="a3"/>
        <w:ind w:right="100"/>
      </w:pPr>
      <w:r w:rsidRPr="007830F4"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 популярной литературы (монолог-описание, монолог-повествование, монолог- рассуждение); выступать с сообщением на лингвистическую тему.</w:t>
      </w:r>
    </w:p>
    <w:p w:rsidR="005B0043" w:rsidRPr="007830F4" w:rsidRDefault="003B54DF">
      <w:pPr>
        <w:pStyle w:val="a3"/>
        <w:spacing w:before="2" w:line="237" w:lineRule="auto"/>
        <w:ind w:right="115"/>
      </w:pPr>
      <w:r w:rsidRPr="007830F4">
        <w:t>Участвовать в диалоге (побуждение к действию, обмен мнениями) объёмом не</w:t>
      </w:r>
      <w:r w:rsidRPr="007830F4">
        <w:rPr>
          <w:spacing w:val="40"/>
        </w:rPr>
        <w:t xml:space="preserve"> </w:t>
      </w:r>
      <w:r w:rsidRPr="007830F4">
        <w:t>менее 4 реплик.</w:t>
      </w:r>
    </w:p>
    <w:p w:rsidR="005B0043" w:rsidRPr="007830F4" w:rsidRDefault="003B54DF">
      <w:pPr>
        <w:pStyle w:val="a3"/>
        <w:spacing w:before="6" w:line="237" w:lineRule="auto"/>
        <w:ind w:right="100"/>
      </w:pPr>
      <w:r w:rsidRPr="007830F4"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 смысловых типов речи.</w:t>
      </w:r>
    </w:p>
    <w:p w:rsidR="005B0043" w:rsidRPr="007830F4" w:rsidRDefault="003B54DF">
      <w:pPr>
        <w:pStyle w:val="a3"/>
        <w:spacing w:before="6" w:line="237" w:lineRule="auto"/>
        <w:ind w:right="117"/>
      </w:pPr>
      <w:r w:rsidRPr="007830F4">
        <w:t>Владеть</w:t>
      </w:r>
      <w:r w:rsidRPr="007830F4">
        <w:rPr>
          <w:spacing w:val="-1"/>
        </w:rPr>
        <w:t xml:space="preserve"> </w:t>
      </w:r>
      <w:r w:rsidRPr="007830F4">
        <w:t>различными</w:t>
      </w:r>
      <w:r w:rsidRPr="007830F4">
        <w:rPr>
          <w:spacing w:val="-6"/>
        </w:rPr>
        <w:t xml:space="preserve"> </w:t>
      </w:r>
      <w:r w:rsidRPr="007830F4">
        <w:t>видами</w:t>
      </w:r>
      <w:r w:rsidRPr="007830F4">
        <w:rPr>
          <w:spacing w:val="-2"/>
        </w:rPr>
        <w:t xml:space="preserve"> </w:t>
      </w:r>
      <w:r w:rsidRPr="007830F4">
        <w:t>чтения:</w:t>
      </w:r>
      <w:r w:rsidRPr="007830F4">
        <w:rPr>
          <w:spacing w:val="-2"/>
        </w:rPr>
        <w:t xml:space="preserve"> </w:t>
      </w:r>
      <w:r w:rsidRPr="007830F4">
        <w:t>просмотровым,</w:t>
      </w:r>
      <w:r w:rsidRPr="007830F4">
        <w:rPr>
          <w:spacing w:val="-5"/>
        </w:rPr>
        <w:t xml:space="preserve"> </w:t>
      </w:r>
      <w:r w:rsidRPr="007830F4">
        <w:t>ознакомительным,</w:t>
      </w:r>
      <w:r w:rsidRPr="007830F4">
        <w:rPr>
          <w:spacing w:val="-1"/>
        </w:rPr>
        <w:t xml:space="preserve"> </w:t>
      </w:r>
      <w:r w:rsidRPr="007830F4">
        <w:t xml:space="preserve">изучающим, </w:t>
      </w:r>
      <w:r w:rsidRPr="007830F4">
        <w:rPr>
          <w:spacing w:val="-2"/>
        </w:rPr>
        <w:t>поисковым.</w:t>
      </w:r>
    </w:p>
    <w:p w:rsidR="005B0043" w:rsidRPr="007830F4" w:rsidRDefault="003B54DF">
      <w:pPr>
        <w:pStyle w:val="a3"/>
        <w:spacing w:before="3"/>
        <w:ind w:left="1660" w:firstLine="0"/>
      </w:pPr>
      <w:r w:rsidRPr="007830F4">
        <w:t>Устно</w:t>
      </w:r>
      <w:r w:rsidRPr="007830F4">
        <w:rPr>
          <w:spacing w:val="17"/>
        </w:rPr>
        <w:t xml:space="preserve"> </w:t>
      </w:r>
      <w:r w:rsidRPr="007830F4">
        <w:t>пересказывать</w:t>
      </w:r>
      <w:r w:rsidRPr="007830F4">
        <w:rPr>
          <w:spacing w:val="14"/>
        </w:rPr>
        <w:t xml:space="preserve"> </w:t>
      </w:r>
      <w:r w:rsidRPr="007830F4">
        <w:t>прочитанный</w:t>
      </w:r>
      <w:r w:rsidRPr="007830F4">
        <w:rPr>
          <w:spacing w:val="14"/>
        </w:rPr>
        <w:t xml:space="preserve"> </w:t>
      </w:r>
      <w:r w:rsidRPr="007830F4">
        <w:t>или</w:t>
      </w:r>
      <w:r w:rsidRPr="007830F4">
        <w:rPr>
          <w:spacing w:val="14"/>
        </w:rPr>
        <w:t xml:space="preserve"> </w:t>
      </w:r>
      <w:r w:rsidRPr="007830F4">
        <w:t>прослушанный</w:t>
      </w:r>
      <w:r w:rsidRPr="007830F4">
        <w:rPr>
          <w:spacing w:val="13"/>
        </w:rPr>
        <w:t xml:space="preserve"> </w:t>
      </w:r>
      <w:r w:rsidRPr="007830F4">
        <w:t>текст</w:t>
      </w:r>
      <w:r w:rsidRPr="007830F4">
        <w:rPr>
          <w:spacing w:val="14"/>
        </w:rPr>
        <w:t xml:space="preserve"> </w:t>
      </w:r>
      <w:r w:rsidRPr="007830F4">
        <w:t>объёмом</w:t>
      </w:r>
      <w:r w:rsidRPr="007830F4">
        <w:rPr>
          <w:spacing w:val="19"/>
        </w:rPr>
        <w:t xml:space="preserve"> </w:t>
      </w:r>
      <w:r w:rsidRPr="007830F4">
        <w:t>не</w:t>
      </w:r>
      <w:r w:rsidRPr="007830F4">
        <w:rPr>
          <w:spacing w:val="12"/>
        </w:rPr>
        <w:t xml:space="preserve"> </w:t>
      </w:r>
      <w:r w:rsidRPr="007830F4">
        <w:t>менее</w:t>
      </w:r>
      <w:r w:rsidRPr="007830F4">
        <w:rPr>
          <w:spacing w:val="12"/>
        </w:rPr>
        <w:t xml:space="preserve"> </w:t>
      </w:r>
      <w:r w:rsidRPr="007830F4">
        <w:rPr>
          <w:spacing w:val="-5"/>
        </w:rPr>
        <w:t>110</w:t>
      </w:r>
    </w:p>
    <w:p w:rsidR="005B0043" w:rsidRPr="007830F4" w:rsidRDefault="003B54DF">
      <w:pPr>
        <w:pStyle w:val="a3"/>
        <w:spacing w:line="274" w:lineRule="exact"/>
        <w:ind w:firstLine="0"/>
        <w:jc w:val="left"/>
      </w:pPr>
      <w:r w:rsidRPr="007830F4">
        <w:rPr>
          <w:spacing w:val="-2"/>
        </w:rPr>
        <w:t>слов.</w:t>
      </w:r>
    </w:p>
    <w:p w:rsidR="005B0043" w:rsidRPr="007830F4" w:rsidRDefault="003B54DF">
      <w:pPr>
        <w:pStyle w:val="a3"/>
        <w:tabs>
          <w:tab w:val="left" w:pos="2964"/>
          <w:tab w:val="left" w:pos="4451"/>
          <w:tab w:val="left" w:pos="6269"/>
          <w:tab w:val="left" w:pos="6682"/>
          <w:tab w:val="left" w:pos="8327"/>
          <w:tab w:val="left" w:pos="10282"/>
        </w:tabs>
        <w:spacing w:before="2"/>
        <w:ind w:left="1660" w:firstLine="0"/>
        <w:jc w:val="left"/>
      </w:pPr>
      <w:r w:rsidRPr="007830F4">
        <w:rPr>
          <w:spacing w:val="-2"/>
        </w:rPr>
        <w:t>Понимать</w:t>
      </w:r>
      <w:r w:rsidRPr="007830F4">
        <w:tab/>
      </w:r>
      <w:r w:rsidRPr="007830F4">
        <w:rPr>
          <w:spacing w:val="-2"/>
        </w:rPr>
        <w:t>содержание</w:t>
      </w:r>
      <w:r w:rsidRPr="007830F4">
        <w:tab/>
      </w:r>
      <w:r w:rsidRPr="007830F4">
        <w:rPr>
          <w:spacing w:val="-2"/>
        </w:rPr>
        <w:t>прослушанных</w:t>
      </w:r>
      <w:r w:rsidRPr="007830F4">
        <w:tab/>
      </w:r>
      <w:r w:rsidRPr="007830F4">
        <w:rPr>
          <w:spacing w:val="-10"/>
        </w:rPr>
        <w:t>и</w:t>
      </w:r>
      <w:r w:rsidRPr="007830F4">
        <w:tab/>
      </w:r>
      <w:r w:rsidRPr="007830F4">
        <w:rPr>
          <w:spacing w:val="-2"/>
        </w:rPr>
        <w:t>прочитанных</w:t>
      </w:r>
      <w:r w:rsidRPr="007830F4">
        <w:tab/>
        <w:t>научно-</w:t>
      </w:r>
      <w:r w:rsidRPr="007830F4">
        <w:rPr>
          <w:spacing w:val="-2"/>
        </w:rPr>
        <w:t>учебных</w:t>
      </w:r>
      <w:r w:rsidRPr="007830F4">
        <w:tab/>
      </w:r>
      <w:r w:rsidRPr="007830F4">
        <w:rPr>
          <w:spacing w:val="-10"/>
        </w:rPr>
        <w:t>и</w:t>
      </w:r>
    </w:p>
    <w:p w:rsidR="005B0043" w:rsidRPr="007830F4" w:rsidRDefault="003B54DF">
      <w:pPr>
        <w:pStyle w:val="a3"/>
        <w:ind w:right="103" w:firstLine="0"/>
      </w:pPr>
      <w:r w:rsidRPr="007830F4">
        <w:t>художественных текстов различных функционально-смысловых типов речи объёмом не менее 180</w:t>
      </w:r>
      <w:r w:rsidRPr="007830F4">
        <w:rPr>
          <w:spacing w:val="-1"/>
        </w:rPr>
        <w:t xml:space="preserve"> </w:t>
      </w:r>
      <w:r w:rsidRPr="007830F4">
        <w:t>слов:</w:t>
      </w:r>
      <w:r w:rsidRPr="007830F4">
        <w:rPr>
          <w:spacing w:val="-1"/>
        </w:rPr>
        <w:t xml:space="preserve"> </w:t>
      </w:r>
      <w:r w:rsidRPr="007830F4">
        <w:t>устно и письменно формулировать тему</w:t>
      </w:r>
      <w:r w:rsidRPr="007830F4">
        <w:rPr>
          <w:spacing w:val="-6"/>
        </w:rPr>
        <w:t xml:space="preserve"> </w:t>
      </w:r>
      <w:r w:rsidRPr="007830F4">
        <w:t>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</w:t>
      </w:r>
      <w:r w:rsidRPr="007830F4">
        <w:rPr>
          <w:spacing w:val="-1"/>
        </w:rPr>
        <w:t xml:space="preserve"> </w:t>
      </w:r>
      <w:r w:rsidRPr="007830F4">
        <w:t>не</w:t>
      </w:r>
      <w:r w:rsidRPr="007830F4">
        <w:rPr>
          <w:spacing w:val="-2"/>
        </w:rPr>
        <w:t xml:space="preserve"> </w:t>
      </w:r>
      <w:r w:rsidRPr="007830F4">
        <w:t>менее 160 слов;</w:t>
      </w:r>
      <w:r w:rsidRPr="007830F4">
        <w:rPr>
          <w:spacing w:val="-1"/>
        </w:rPr>
        <w:t xml:space="preserve"> </w:t>
      </w:r>
      <w:r w:rsidRPr="007830F4">
        <w:t>для сжатого изложения –</w:t>
      </w:r>
      <w:r w:rsidRPr="007830F4">
        <w:rPr>
          <w:spacing w:val="-1"/>
        </w:rPr>
        <w:t xml:space="preserve"> </w:t>
      </w:r>
      <w:r w:rsidRPr="007830F4">
        <w:t>не</w:t>
      </w:r>
      <w:r w:rsidRPr="007830F4">
        <w:rPr>
          <w:spacing w:val="-2"/>
        </w:rPr>
        <w:t xml:space="preserve"> </w:t>
      </w:r>
      <w:r w:rsidRPr="007830F4">
        <w:t>менее 165 слов).</w:t>
      </w:r>
    </w:p>
    <w:p w:rsidR="005B0043" w:rsidRPr="007830F4" w:rsidRDefault="003B54DF">
      <w:pPr>
        <w:pStyle w:val="a3"/>
        <w:spacing w:before="1"/>
        <w:ind w:right="113"/>
      </w:pPr>
      <w:r w:rsidRPr="007830F4"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B0043" w:rsidRPr="007830F4" w:rsidRDefault="003B54DF">
      <w:pPr>
        <w:pStyle w:val="a3"/>
        <w:ind w:right="101"/>
      </w:pPr>
      <w:r w:rsidRPr="007830F4"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830F4">
        <w:t>пунктограммы</w:t>
      </w:r>
      <w:proofErr w:type="spellEnd"/>
      <w:r w:rsidRPr="007830F4">
        <w:t xml:space="preserve"> и слова с непроверяемыми написаниями); соблюдать в устной речи и на письме правила речевого </w:t>
      </w:r>
      <w:r w:rsidRPr="007830F4">
        <w:rPr>
          <w:spacing w:val="-2"/>
        </w:rPr>
        <w:t>этикета.</w:t>
      </w:r>
    </w:p>
    <w:p w:rsidR="005B0043" w:rsidRPr="007830F4" w:rsidRDefault="005B0043">
      <w:pPr>
        <w:rPr>
          <w:sz w:val="24"/>
          <w:szCs w:val="24"/>
        </w:rPr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3"/>
        <w:spacing w:before="78" w:line="272" w:lineRule="exact"/>
        <w:jc w:val="left"/>
      </w:pPr>
      <w:r w:rsidRPr="007830F4">
        <w:rPr>
          <w:spacing w:val="-2"/>
        </w:rPr>
        <w:lastRenderedPageBreak/>
        <w:t>Текст</w:t>
      </w:r>
    </w:p>
    <w:p w:rsidR="005B0043" w:rsidRPr="007830F4" w:rsidRDefault="003B54DF">
      <w:pPr>
        <w:pStyle w:val="a3"/>
        <w:spacing w:line="242" w:lineRule="auto"/>
        <w:ind w:right="117"/>
      </w:pPr>
      <w:r w:rsidRPr="007830F4"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5B0043" w:rsidRPr="007830F4" w:rsidRDefault="003B54DF">
      <w:pPr>
        <w:pStyle w:val="a3"/>
        <w:ind w:right="102"/>
      </w:pPr>
      <w:r w:rsidRPr="007830F4"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B0043" w:rsidRPr="007830F4" w:rsidRDefault="003B54DF">
      <w:pPr>
        <w:pStyle w:val="a3"/>
        <w:spacing w:line="237" w:lineRule="auto"/>
        <w:ind w:right="116"/>
      </w:pPr>
      <w:r w:rsidRPr="007830F4"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7830F4">
        <w:t>видо-временную</w:t>
      </w:r>
      <w:proofErr w:type="spellEnd"/>
      <w:proofErr w:type="gramEnd"/>
      <w:r w:rsidRPr="007830F4">
        <w:t xml:space="preserve"> соотнесённость глагольных форм.</w:t>
      </w:r>
    </w:p>
    <w:p w:rsidR="005B0043" w:rsidRPr="007830F4" w:rsidRDefault="003B54DF">
      <w:pPr>
        <w:pStyle w:val="a3"/>
        <w:ind w:right="109"/>
      </w:pPr>
      <w:r w:rsidRPr="007830F4">
        <w:t>Применять знания о функционально-смысловых типах речи при выполнении</w:t>
      </w:r>
      <w:r w:rsidRPr="007830F4">
        <w:rPr>
          <w:spacing w:val="40"/>
        </w:rPr>
        <w:t xml:space="preserve"> </w:t>
      </w:r>
      <w:r w:rsidRPr="007830F4">
        <w:t>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B0043" w:rsidRPr="007830F4" w:rsidRDefault="003B54DF">
      <w:pPr>
        <w:pStyle w:val="a3"/>
        <w:spacing w:line="242" w:lineRule="auto"/>
        <w:ind w:right="105"/>
      </w:pPr>
      <w:r w:rsidRPr="007830F4">
        <w:t>Проводить смысловой анализ текста, его композиционных особенностей,</w:t>
      </w:r>
      <w:r w:rsidRPr="007830F4">
        <w:rPr>
          <w:spacing w:val="80"/>
        </w:rPr>
        <w:t xml:space="preserve"> </w:t>
      </w:r>
      <w:r w:rsidRPr="007830F4">
        <w:t xml:space="preserve">определять количество </w:t>
      </w:r>
      <w:proofErr w:type="spellStart"/>
      <w:r w:rsidRPr="007830F4">
        <w:t>микротем</w:t>
      </w:r>
      <w:proofErr w:type="spellEnd"/>
      <w:r w:rsidRPr="007830F4">
        <w:t xml:space="preserve"> и абзацев.</w:t>
      </w:r>
    </w:p>
    <w:p w:rsidR="005B0043" w:rsidRPr="007830F4" w:rsidRDefault="003B54DF">
      <w:pPr>
        <w:pStyle w:val="a3"/>
        <w:ind w:right="102"/>
      </w:pPr>
      <w:r w:rsidRPr="007830F4">
        <w:t>Создавать тексты различных функционально-смысловых типов речи</w:t>
      </w:r>
      <w:r w:rsidRPr="007830F4">
        <w:rPr>
          <w:spacing w:val="80"/>
        </w:rPr>
        <w:t xml:space="preserve"> </w:t>
      </w:r>
      <w:r w:rsidRPr="007830F4">
        <w:t>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B0043" w:rsidRPr="007830F4" w:rsidRDefault="003B54DF">
      <w:pPr>
        <w:pStyle w:val="a3"/>
        <w:ind w:right="108"/>
      </w:pPr>
      <w:r w:rsidRPr="007830F4"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B0043" w:rsidRPr="007830F4" w:rsidRDefault="003B54DF">
      <w:pPr>
        <w:pStyle w:val="a3"/>
        <w:ind w:left="1660" w:firstLine="0"/>
      </w:pPr>
      <w:r w:rsidRPr="007830F4">
        <w:t>Представлять</w:t>
      </w:r>
      <w:r w:rsidRPr="007830F4">
        <w:rPr>
          <w:spacing w:val="-3"/>
        </w:rPr>
        <w:t xml:space="preserve"> </w:t>
      </w:r>
      <w:r w:rsidRPr="007830F4">
        <w:t>сообщение</w:t>
      </w:r>
      <w:r w:rsidRPr="007830F4">
        <w:rPr>
          <w:spacing w:val="-2"/>
        </w:rPr>
        <w:t xml:space="preserve"> </w:t>
      </w:r>
      <w:r w:rsidRPr="007830F4">
        <w:t>на</w:t>
      </w:r>
      <w:r w:rsidRPr="007830F4">
        <w:rPr>
          <w:spacing w:val="-7"/>
        </w:rPr>
        <w:t xml:space="preserve"> </w:t>
      </w:r>
      <w:r w:rsidRPr="007830F4">
        <w:t>заданную</w:t>
      </w:r>
      <w:r w:rsidRPr="007830F4">
        <w:rPr>
          <w:spacing w:val="-3"/>
        </w:rPr>
        <w:t xml:space="preserve"> </w:t>
      </w:r>
      <w:r w:rsidRPr="007830F4">
        <w:t>тему</w:t>
      </w:r>
      <w:r w:rsidRPr="007830F4">
        <w:rPr>
          <w:spacing w:val="-11"/>
        </w:rPr>
        <w:t xml:space="preserve"> </w:t>
      </w:r>
      <w:r w:rsidRPr="007830F4">
        <w:t>в виде</w:t>
      </w:r>
      <w:r w:rsidRPr="007830F4">
        <w:rPr>
          <w:spacing w:val="-1"/>
        </w:rPr>
        <w:t xml:space="preserve"> </w:t>
      </w:r>
      <w:r w:rsidRPr="007830F4">
        <w:rPr>
          <w:spacing w:val="-2"/>
        </w:rPr>
        <w:t>презентации.</w:t>
      </w:r>
    </w:p>
    <w:p w:rsidR="005B0043" w:rsidRPr="007830F4" w:rsidRDefault="003B54DF">
      <w:pPr>
        <w:pStyle w:val="a3"/>
        <w:spacing w:line="237" w:lineRule="auto"/>
        <w:ind w:right="109"/>
      </w:pPr>
      <w:r w:rsidRPr="007830F4">
        <w:t>Представлять содержание прослушанного или прочитанного научно-учебного</w:t>
      </w:r>
      <w:r w:rsidRPr="007830F4">
        <w:rPr>
          <w:spacing w:val="80"/>
        </w:rPr>
        <w:t xml:space="preserve"> </w:t>
      </w:r>
      <w:r w:rsidRPr="007830F4">
        <w:t>текста в виде таблицы, схемы; представлять содержание таблицы, схемы в виде текста.</w:t>
      </w:r>
    </w:p>
    <w:p w:rsidR="005B0043" w:rsidRPr="007830F4" w:rsidRDefault="003B54DF">
      <w:pPr>
        <w:pStyle w:val="a3"/>
        <w:spacing w:before="1"/>
        <w:ind w:right="115"/>
      </w:pPr>
      <w:r w:rsidRPr="007830F4">
        <w:t>Редактировать собственные тексты с опорой на знание норм современного русского литературного языка.</w:t>
      </w:r>
    </w:p>
    <w:p w:rsidR="005B0043" w:rsidRPr="007830F4" w:rsidRDefault="005B0043">
      <w:pPr>
        <w:pStyle w:val="a3"/>
        <w:spacing w:before="22"/>
        <w:ind w:left="0" w:firstLine="0"/>
        <w:jc w:val="left"/>
      </w:pPr>
    </w:p>
    <w:p w:rsidR="005B0043" w:rsidRPr="007830F4" w:rsidRDefault="003B54DF">
      <w:pPr>
        <w:pStyle w:val="3"/>
        <w:spacing w:line="272" w:lineRule="exact"/>
      </w:pPr>
      <w:r w:rsidRPr="007830F4">
        <w:t>Функциональные</w:t>
      </w:r>
      <w:r w:rsidRPr="007830F4">
        <w:rPr>
          <w:spacing w:val="-6"/>
        </w:rPr>
        <w:t xml:space="preserve"> </w:t>
      </w:r>
      <w:r w:rsidRPr="007830F4">
        <w:t>разновидности</w:t>
      </w:r>
      <w:r w:rsidRPr="007830F4">
        <w:rPr>
          <w:spacing w:val="-4"/>
        </w:rPr>
        <w:t xml:space="preserve"> языка</w:t>
      </w:r>
    </w:p>
    <w:p w:rsidR="005B0043" w:rsidRPr="007830F4" w:rsidRDefault="003B54DF">
      <w:pPr>
        <w:pStyle w:val="a3"/>
        <w:ind w:right="102"/>
      </w:pPr>
      <w:r w:rsidRPr="007830F4"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B0043" w:rsidRPr="007830F4" w:rsidRDefault="003B54DF">
      <w:pPr>
        <w:pStyle w:val="a3"/>
        <w:spacing w:line="242" w:lineRule="auto"/>
        <w:ind w:right="110"/>
      </w:pPr>
      <w:r w:rsidRPr="007830F4"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B0043" w:rsidRPr="007830F4" w:rsidRDefault="005B0043">
      <w:pPr>
        <w:pStyle w:val="a3"/>
        <w:spacing w:before="13"/>
        <w:ind w:left="0" w:firstLine="0"/>
        <w:jc w:val="left"/>
      </w:pPr>
    </w:p>
    <w:p w:rsidR="005B0043" w:rsidRPr="007830F4" w:rsidRDefault="003B54DF">
      <w:pPr>
        <w:pStyle w:val="2"/>
        <w:jc w:val="both"/>
      </w:pPr>
      <w:r w:rsidRPr="007830F4">
        <w:t>СИСТЕМА</w:t>
      </w:r>
      <w:r w:rsidRPr="007830F4">
        <w:rPr>
          <w:spacing w:val="-3"/>
        </w:rPr>
        <w:t xml:space="preserve"> </w:t>
      </w:r>
      <w:r w:rsidRPr="007830F4">
        <w:rPr>
          <w:spacing w:val="-4"/>
        </w:rPr>
        <w:t>ЯЗЫКА</w:t>
      </w:r>
    </w:p>
    <w:p w:rsidR="005B0043" w:rsidRPr="007830F4" w:rsidRDefault="005B0043">
      <w:pPr>
        <w:pStyle w:val="a3"/>
        <w:spacing w:before="20"/>
        <w:ind w:left="0" w:firstLine="0"/>
        <w:jc w:val="left"/>
        <w:rPr>
          <w:b/>
        </w:rPr>
      </w:pPr>
    </w:p>
    <w:p w:rsidR="005B0043" w:rsidRPr="007830F4" w:rsidRDefault="003B54DF">
      <w:pPr>
        <w:pStyle w:val="3"/>
        <w:spacing w:line="272" w:lineRule="exact"/>
      </w:pPr>
      <w:r w:rsidRPr="007830F4">
        <w:t>Лексикология.</w:t>
      </w:r>
      <w:r w:rsidRPr="007830F4">
        <w:rPr>
          <w:spacing w:val="-3"/>
        </w:rPr>
        <w:t xml:space="preserve"> </w:t>
      </w:r>
      <w:r w:rsidRPr="007830F4">
        <w:t>Культура</w:t>
      </w:r>
      <w:r w:rsidRPr="007830F4">
        <w:rPr>
          <w:spacing w:val="-9"/>
        </w:rPr>
        <w:t xml:space="preserve"> </w:t>
      </w:r>
      <w:r w:rsidRPr="007830F4">
        <w:rPr>
          <w:spacing w:val="-4"/>
        </w:rPr>
        <w:t>речи</w:t>
      </w:r>
    </w:p>
    <w:p w:rsidR="005B0043" w:rsidRPr="007830F4" w:rsidRDefault="003B54DF">
      <w:pPr>
        <w:pStyle w:val="a3"/>
        <w:ind w:right="108"/>
      </w:pPr>
      <w:r w:rsidRPr="007830F4"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</w:t>
      </w:r>
      <w:r w:rsidRPr="007830F4">
        <w:rPr>
          <w:spacing w:val="40"/>
        </w:rPr>
        <w:t xml:space="preserve"> </w:t>
      </w:r>
      <w:r w:rsidRPr="007830F4">
        <w:t xml:space="preserve">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</w:t>
      </w:r>
      <w:r w:rsidRPr="007830F4">
        <w:rPr>
          <w:spacing w:val="-2"/>
        </w:rPr>
        <w:t>слов.</w:t>
      </w:r>
    </w:p>
    <w:p w:rsidR="005B0043" w:rsidRPr="007830F4" w:rsidRDefault="005B0043">
      <w:pPr>
        <w:rPr>
          <w:sz w:val="24"/>
          <w:szCs w:val="24"/>
        </w:rPr>
        <w:sectPr w:rsidR="005B0043" w:rsidRPr="007830F4">
          <w:pgSz w:w="11910" w:h="16390"/>
          <w:pgMar w:top="92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60"/>
        <w:ind w:right="107"/>
      </w:pPr>
      <w:r w:rsidRPr="007830F4"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B0043" w:rsidRPr="007830F4" w:rsidRDefault="003B54DF">
      <w:pPr>
        <w:pStyle w:val="a3"/>
        <w:spacing w:line="242" w:lineRule="auto"/>
        <w:ind w:right="108"/>
      </w:pPr>
      <w:r w:rsidRPr="007830F4"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5B0043" w:rsidRPr="007830F4" w:rsidRDefault="003B54DF">
      <w:pPr>
        <w:pStyle w:val="a3"/>
        <w:ind w:right="105"/>
      </w:pPr>
      <w:r w:rsidRPr="007830F4"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B0043" w:rsidRPr="007830F4" w:rsidRDefault="005B0043">
      <w:pPr>
        <w:pStyle w:val="a3"/>
        <w:spacing w:before="14"/>
        <w:ind w:left="0" w:firstLine="0"/>
        <w:jc w:val="left"/>
      </w:pPr>
    </w:p>
    <w:p w:rsidR="005B0043" w:rsidRPr="007830F4" w:rsidRDefault="003B54DF">
      <w:pPr>
        <w:pStyle w:val="3"/>
        <w:spacing w:before="1"/>
      </w:pPr>
      <w:r w:rsidRPr="007830F4">
        <w:t>Словообразование.</w:t>
      </w:r>
      <w:r w:rsidRPr="007830F4">
        <w:rPr>
          <w:spacing w:val="-3"/>
        </w:rPr>
        <w:t xml:space="preserve"> </w:t>
      </w:r>
      <w:r w:rsidRPr="007830F4">
        <w:t>Культура</w:t>
      </w:r>
      <w:r w:rsidRPr="007830F4">
        <w:rPr>
          <w:spacing w:val="-9"/>
        </w:rPr>
        <w:t xml:space="preserve"> </w:t>
      </w:r>
      <w:r w:rsidRPr="007830F4">
        <w:t>речи.</w:t>
      </w:r>
      <w:r w:rsidRPr="007830F4">
        <w:rPr>
          <w:spacing w:val="-2"/>
        </w:rPr>
        <w:t xml:space="preserve"> Орфография</w:t>
      </w:r>
    </w:p>
    <w:p w:rsidR="005B0043" w:rsidRPr="007830F4" w:rsidRDefault="003B54DF">
      <w:pPr>
        <w:pStyle w:val="a3"/>
        <w:ind w:right="115"/>
      </w:pPr>
      <w:r w:rsidRPr="007830F4">
        <w:t>Распознавать формообразующие и словообразующие морфемы в слове; выделять производящую основу.</w:t>
      </w:r>
    </w:p>
    <w:p w:rsidR="005B0043" w:rsidRPr="007830F4" w:rsidRDefault="003B54DF">
      <w:pPr>
        <w:pStyle w:val="a3"/>
        <w:ind w:right="108"/>
      </w:pPr>
      <w:r w:rsidRPr="007830F4"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7830F4">
        <w:t>бессуффиксный</w:t>
      </w:r>
      <w:proofErr w:type="spellEnd"/>
      <w:r w:rsidRPr="007830F4"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7830F4">
        <w:t>морфемике</w:t>
      </w:r>
      <w:proofErr w:type="spellEnd"/>
      <w:r w:rsidRPr="007830F4">
        <w:t xml:space="preserve"> и словообразованию при выполнении языкового анализа различных видов.</w:t>
      </w:r>
    </w:p>
    <w:p w:rsidR="005B0043" w:rsidRPr="007830F4" w:rsidRDefault="003B54DF">
      <w:pPr>
        <w:pStyle w:val="a3"/>
        <w:ind w:right="108"/>
      </w:pPr>
      <w:r w:rsidRPr="007830F4">
        <w:t>Соблюдать нормы</w:t>
      </w:r>
      <w:r w:rsidRPr="007830F4">
        <w:rPr>
          <w:spacing w:val="-1"/>
        </w:rPr>
        <w:t xml:space="preserve"> </w:t>
      </w:r>
      <w:r w:rsidRPr="007830F4">
        <w:t>словообразования</w:t>
      </w:r>
      <w:r w:rsidRPr="007830F4">
        <w:rPr>
          <w:spacing w:val="-3"/>
        </w:rPr>
        <w:t xml:space="preserve"> </w:t>
      </w:r>
      <w:r w:rsidRPr="007830F4">
        <w:t>имён</w:t>
      </w:r>
      <w:r w:rsidRPr="007830F4">
        <w:rPr>
          <w:spacing w:val="-2"/>
        </w:rPr>
        <w:t xml:space="preserve"> </w:t>
      </w:r>
      <w:r w:rsidRPr="007830F4">
        <w:t>прилагательных. Распознавать</w:t>
      </w:r>
      <w:r w:rsidRPr="007830F4">
        <w:rPr>
          <w:spacing w:val="-2"/>
        </w:rPr>
        <w:t xml:space="preserve"> </w:t>
      </w:r>
      <w:r w:rsidRPr="007830F4">
        <w:t>изученные орфограммы; проводить орфографический анализ слов; применять знания по орфографии в практике правописания.</w:t>
      </w:r>
    </w:p>
    <w:p w:rsidR="005B0043" w:rsidRPr="007830F4" w:rsidRDefault="003B54DF">
      <w:pPr>
        <w:pStyle w:val="a3"/>
        <w:spacing w:line="242" w:lineRule="auto"/>
        <w:ind w:right="113"/>
      </w:pPr>
      <w:r w:rsidRPr="007830F4">
        <w:t>Соблюдать правила правописания сложных и сложносокращённых слов; правила правописания</w:t>
      </w:r>
      <w:r w:rsidRPr="007830F4">
        <w:rPr>
          <w:spacing w:val="-3"/>
        </w:rPr>
        <w:t xml:space="preserve"> </w:t>
      </w:r>
      <w:r w:rsidRPr="007830F4">
        <w:t xml:space="preserve">корня </w:t>
      </w:r>
      <w:r w:rsidRPr="007830F4">
        <w:rPr>
          <w:b/>
        </w:rPr>
        <w:t xml:space="preserve">-кас- </w:t>
      </w:r>
      <w:r w:rsidRPr="007830F4">
        <w:t>–</w:t>
      </w:r>
      <w:r w:rsidRPr="007830F4">
        <w:rPr>
          <w:spacing w:val="-3"/>
        </w:rPr>
        <w:t xml:space="preserve"> </w:t>
      </w:r>
      <w:r w:rsidRPr="007830F4">
        <w:rPr>
          <w:b/>
        </w:rPr>
        <w:t>-кос-</w:t>
      </w:r>
      <w:r w:rsidRPr="007830F4">
        <w:rPr>
          <w:b/>
          <w:spacing w:val="-1"/>
        </w:rPr>
        <w:t xml:space="preserve"> </w:t>
      </w:r>
      <w:r w:rsidRPr="007830F4">
        <w:t xml:space="preserve">с чередованием </w:t>
      </w:r>
      <w:r w:rsidRPr="007830F4">
        <w:rPr>
          <w:b/>
        </w:rPr>
        <w:t xml:space="preserve">а </w:t>
      </w:r>
      <w:r w:rsidRPr="007830F4">
        <w:t>//</w:t>
      </w:r>
      <w:r w:rsidRPr="007830F4">
        <w:rPr>
          <w:spacing w:val="-2"/>
        </w:rPr>
        <w:t xml:space="preserve"> </w:t>
      </w:r>
      <w:r w:rsidRPr="007830F4">
        <w:rPr>
          <w:b/>
        </w:rPr>
        <w:t>о</w:t>
      </w:r>
      <w:r w:rsidRPr="007830F4">
        <w:t>,</w:t>
      </w:r>
      <w:r w:rsidRPr="007830F4">
        <w:rPr>
          <w:spacing w:val="-1"/>
        </w:rPr>
        <w:t xml:space="preserve"> </w:t>
      </w:r>
      <w:r w:rsidRPr="007830F4">
        <w:t>гласных</w:t>
      </w:r>
      <w:r w:rsidRPr="007830F4">
        <w:rPr>
          <w:spacing w:val="-3"/>
        </w:rPr>
        <w:t xml:space="preserve"> </w:t>
      </w:r>
      <w:r w:rsidRPr="007830F4">
        <w:t xml:space="preserve">в приставках </w:t>
      </w:r>
      <w:r w:rsidRPr="007830F4">
        <w:rPr>
          <w:b/>
        </w:rPr>
        <w:t xml:space="preserve">пре- </w:t>
      </w:r>
      <w:r w:rsidRPr="007830F4">
        <w:t>и</w:t>
      </w:r>
      <w:r w:rsidRPr="007830F4">
        <w:rPr>
          <w:spacing w:val="-2"/>
        </w:rPr>
        <w:t xml:space="preserve"> </w:t>
      </w:r>
      <w:r w:rsidRPr="007830F4">
        <w:rPr>
          <w:b/>
        </w:rPr>
        <w:t>при-</w:t>
      </w:r>
      <w:r w:rsidRPr="007830F4">
        <w:t>.</w:t>
      </w:r>
    </w:p>
    <w:p w:rsidR="005B0043" w:rsidRPr="007830F4" w:rsidRDefault="005B0043">
      <w:pPr>
        <w:pStyle w:val="a3"/>
        <w:spacing w:before="13"/>
        <w:ind w:left="0" w:firstLine="0"/>
        <w:jc w:val="left"/>
      </w:pPr>
    </w:p>
    <w:p w:rsidR="005B0043" w:rsidRPr="007830F4" w:rsidRDefault="003B54DF">
      <w:pPr>
        <w:pStyle w:val="3"/>
      </w:pPr>
      <w:r w:rsidRPr="007830F4">
        <w:t>Морфология.</w:t>
      </w:r>
      <w:r w:rsidRPr="007830F4">
        <w:rPr>
          <w:spacing w:val="-6"/>
        </w:rPr>
        <w:t xml:space="preserve"> </w:t>
      </w:r>
      <w:r w:rsidRPr="007830F4">
        <w:t>Культура</w:t>
      </w:r>
      <w:r w:rsidRPr="007830F4">
        <w:rPr>
          <w:spacing w:val="-2"/>
        </w:rPr>
        <w:t xml:space="preserve"> </w:t>
      </w:r>
      <w:r w:rsidRPr="007830F4">
        <w:t>речи.</w:t>
      </w:r>
      <w:r w:rsidRPr="007830F4">
        <w:rPr>
          <w:spacing w:val="4"/>
        </w:rPr>
        <w:t xml:space="preserve"> </w:t>
      </w:r>
      <w:r w:rsidRPr="007830F4">
        <w:rPr>
          <w:spacing w:val="-2"/>
        </w:rPr>
        <w:t>Орфография</w:t>
      </w:r>
    </w:p>
    <w:p w:rsidR="005B0043" w:rsidRPr="007830F4" w:rsidRDefault="003B54DF">
      <w:pPr>
        <w:pStyle w:val="a3"/>
        <w:spacing w:before="2" w:line="237" w:lineRule="auto"/>
        <w:ind w:left="1660" w:right="750" w:firstLine="0"/>
      </w:pPr>
      <w:r w:rsidRPr="007830F4">
        <w:t>Характеризовать особенности словообразования имён существительных. Соблюдать</w:t>
      </w:r>
      <w:r w:rsidRPr="007830F4">
        <w:rPr>
          <w:spacing w:val="-4"/>
        </w:rPr>
        <w:t xml:space="preserve"> </w:t>
      </w:r>
      <w:r w:rsidRPr="007830F4">
        <w:t>правила</w:t>
      </w:r>
      <w:r w:rsidRPr="007830F4">
        <w:rPr>
          <w:spacing w:val="-3"/>
        </w:rPr>
        <w:t xml:space="preserve"> </w:t>
      </w:r>
      <w:r w:rsidRPr="007830F4">
        <w:t>слитного</w:t>
      </w:r>
      <w:r w:rsidRPr="007830F4">
        <w:rPr>
          <w:spacing w:val="-2"/>
        </w:rPr>
        <w:t xml:space="preserve"> </w:t>
      </w:r>
      <w:r w:rsidRPr="007830F4">
        <w:t>и</w:t>
      </w:r>
      <w:r w:rsidRPr="007830F4">
        <w:rPr>
          <w:spacing w:val="-1"/>
        </w:rPr>
        <w:t xml:space="preserve"> </w:t>
      </w:r>
      <w:r w:rsidRPr="007830F4">
        <w:t>дефисного</w:t>
      </w:r>
      <w:r w:rsidRPr="007830F4">
        <w:rPr>
          <w:spacing w:val="-2"/>
        </w:rPr>
        <w:t xml:space="preserve"> </w:t>
      </w:r>
      <w:r w:rsidRPr="007830F4">
        <w:t>написания</w:t>
      </w:r>
      <w:r w:rsidRPr="007830F4">
        <w:rPr>
          <w:spacing w:val="4"/>
        </w:rPr>
        <w:t xml:space="preserve"> </w:t>
      </w:r>
      <w:r w:rsidRPr="007830F4">
        <w:rPr>
          <w:b/>
        </w:rPr>
        <w:t>пол-</w:t>
      </w:r>
      <w:r w:rsidRPr="007830F4">
        <w:rPr>
          <w:b/>
          <w:spacing w:val="-5"/>
        </w:rPr>
        <w:t xml:space="preserve"> </w:t>
      </w:r>
      <w:r w:rsidRPr="007830F4">
        <w:t>и</w:t>
      </w:r>
      <w:r w:rsidRPr="007830F4">
        <w:rPr>
          <w:spacing w:val="-6"/>
        </w:rPr>
        <w:t xml:space="preserve"> </w:t>
      </w:r>
      <w:r w:rsidRPr="007830F4">
        <w:rPr>
          <w:b/>
        </w:rPr>
        <w:t xml:space="preserve">полу- </w:t>
      </w:r>
      <w:r w:rsidRPr="007830F4">
        <w:t>со</w:t>
      </w:r>
      <w:r w:rsidRPr="007830F4">
        <w:rPr>
          <w:spacing w:val="-2"/>
        </w:rPr>
        <w:t xml:space="preserve"> словами.</w:t>
      </w:r>
    </w:p>
    <w:p w:rsidR="005B0043" w:rsidRPr="007830F4" w:rsidRDefault="003B54DF">
      <w:pPr>
        <w:pStyle w:val="a3"/>
        <w:spacing w:before="5" w:line="237" w:lineRule="auto"/>
        <w:ind w:right="112"/>
      </w:pPr>
      <w:r w:rsidRPr="007830F4">
        <w:t>Соблюдать нормы произношения, постановки ударения (в рамках изученного), словоизменения имён существительных.</w:t>
      </w:r>
    </w:p>
    <w:p w:rsidR="005B0043" w:rsidRPr="007830F4" w:rsidRDefault="003B54DF">
      <w:pPr>
        <w:pStyle w:val="a3"/>
        <w:spacing w:before="6" w:line="237" w:lineRule="auto"/>
        <w:ind w:right="117"/>
      </w:pPr>
      <w:r w:rsidRPr="007830F4"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B0043" w:rsidRPr="007830F4" w:rsidRDefault="003B54DF">
      <w:pPr>
        <w:pStyle w:val="a3"/>
        <w:spacing w:before="3"/>
        <w:ind w:right="100"/>
      </w:pPr>
      <w:r w:rsidRPr="007830F4"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 w:rsidRPr="007830F4">
        <w:rPr>
          <w:b/>
        </w:rPr>
        <w:t>н</w:t>
      </w:r>
      <w:proofErr w:type="spellEnd"/>
      <w:r w:rsidRPr="007830F4">
        <w:rPr>
          <w:b/>
        </w:rPr>
        <w:t xml:space="preserve"> </w:t>
      </w:r>
      <w:r w:rsidRPr="007830F4">
        <w:t xml:space="preserve">и </w:t>
      </w:r>
      <w:proofErr w:type="spellStart"/>
      <w:r w:rsidRPr="007830F4">
        <w:rPr>
          <w:b/>
        </w:rPr>
        <w:t>нн</w:t>
      </w:r>
      <w:proofErr w:type="spellEnd"/>
      <w:r w:rsidRPr="007830F4">
        <w:rPr>
          <w:b/>
        </w:rPr>
        <w:t xml:space="preserve"> </w:t>
      </w:r>
      <w:r w:rsidRPr="007830F4">
        <w:t xml:space="preserve">в именах прилагательных, суффиксов </w:t>
      </w:r>
      <w:r w:rsidRPr="007830F4">
        <w:rPr>
          <w:b/>
        </w:rPr>
        <w:t xml:space="preserve">-к- </w:t>
      </w:r>
      <w:r w:rsidRPr="007830F4">
        <w:t xml:space="preserve">и </w:t>
      </w:r>
      <w:r w:rsidRPr="007830F4">
        <w:rPr>
          <w:b/>
        </w:rPr>
        <w:t>-</w:t>
      </w:r>
      <w:proofErr w:type="spellStart"/>
      <w:r w:rsidRPr="007830F4">
        <w:rPr>
          <w:b/>
        </w:rPr>
        <w:t>ск</w:t>
      </w:r>
      <w:proofErr w:type="spellEnd"/>
      <w:r w:rsidRPr="007830F4">
        <w:rPr>
          <w:b/>
        </w:rPr>
        <w:t xml:space="preserve">- </w:t>
      </w:r>
      <w:r w:rsidRPr="007830F4">
        <w:t>имён прилагательных, сложных имён прилагательных.</w:t>
      </w:r>
    </w:p>
    <w:p w:rsidR="005B0043" w:rsidRPr="007830F4" w:rsidRDefault="003B54DF">
      <w:pPr>
        <w:pStyle w:val="a3"/>
        <w:spacing w:before="3" w:line="237" w:lineRule="auto"/>
        <w:ind w:right="110"/>
      </w:pPr>
      <w:r w:rsidRPr="007830F4"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B0043" w:rsidRPr="007830F4" w:rsidRDefault="003B54DF">
      <w:pPr>
        <w:pStyle w:val="a3"/>
        <w:spacing w:before="3"/>
        <w:ind w:right="110"/>
      </w:pPr>
      <w:r w:rsidRPr="007830F4"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B0043" w:rsidRPr="007830F4" w:rsidRDefault="003B54DF">
      <w:pPr>
        <w:pStyle w:val="a3"/>
        <w:ind w:right="107"/>
      </w:pPr>
      <w:r w:rsidRPr="007830F4"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830F4">
        <w:rPr>
          <w:b/>
        </w:rPr>
        <w:t xml:space="preserve">ь </w:t>
      </w:r>
      <w:r w:rsidRPr="007830F4">
        <w:t>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B0043" w:rsidRPr="007830F4" w:rsidRDefault="003B54DF">
      <w:pPr>
        <w:pStyle w:val="a3"/>
        <w:ind w:right="110"/>
      </w:pPr>
      <w:r w:rsidRPr="007830F4"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B0043" w:rsidRPr="007830F4" w:rsidRDefault="003B54DF">
      <w:pPr>
        <w:pStyle w:val="a3"/>
        <w:spacing w:before="1"/>
        <w:ind w:right="105"/>
      </w:pPr>
      <w:r w:rsidRPr="007830F4"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830F4">
        <w:rPr>
          <w:b/>
        </w:rPr>
        <w:t xml:space="preserve">не </w:t>
      </w:r>
      <w:r w:rsidRPr="007830F4">
        <w:t xml:space="preserve">и </w:t>
      </w:r>
      <w:r w:rsidRPr="007830F4">
        <w:rPr>
          <w:b/>
        </w:rPr>
        <w:t>ни</w:t>
      </w:r>
      <w:r w:rsidRPr="007830F4">
        <w:t xml:space="preserve">, слитного, раздельного и дефисного написания </w:t>
      </w:r>
      <w:r w:rsidRPr="007830F4">
        <w:rPr>
          <w:spacing w:val="-2"/>
        </w:rPr>
        <w:t>местоимений.</w:t>
      </w:r>
    </w:p>
    <w:p w:rsidR="005B0043" w:rsidRPr="007830F4" w:rsidRDefault="005B0043">
      <w:pPr>
        <w:rPr>
          <w:sz w:val="24"/>
          <w:szCs w:val="24"/>
        </w:rPr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</w:p>
    <w:p w:rsidR="005B0043" w:rsidRPr="007830F4" w:rsidRDefault="003B54DF">
      <w:pPr>
        <w:pStyle w:val="a3"/>
        <w:spacing w:before="60"/>
        <w:ind w:right="105"/>
      </w:pPr>
      <w:r w:rsidRPr="007830F4">
        <w:lastRenderedPageBreak/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</w:t>
      </w:r>
      <w:r w:rsidRPr="007830F4">
        <w:rPr>
          <w:spacing w:val="-1"/>
        </w:rPr>
        <w:t xml:space="preserve"> </w:t>
      </w:r>
      <w:r w:rsidRPr="007830F4">
        <w:t>различать безличные и личные</w:t>
      </w:r>
      <w:r w:rsidRPr="007830F4">
        <w:rPr>
          <w:spacing w:val="-2"/>
        </w:rPr>
        <w:t xml:space="preserve"> </w:t>
      </w:r>
      <w:r w:rsidRPr="007830F4">
        <w:t>глаголы;</w:t>
      </w:r>
      <w:r w:rsidRPr="007830F4">
        <w:rPr>
          <w:spacing w:val="-1"/>
        </w:rPr>
        <w:t xml:space="preserve"> </w:t>
      </w:r>
      <w:r w:rsidRPr="007830F4">
        <w:t>использовать личные глаголы в безличном значении.</w:t>
      </w:r>
    </w:p>
    <w:p w:rsidR="005B0043" w:rsidRPr="007830F4" w:rsidRDefault="003B54DF">
      <w:pPr>
        <w:pStyle w:val="a3"/>
        <w:spacing w:before="2" w:line="237" w:lineRule="auto"/>
        <w:ind w:left="1660" w:right="117" w:firstLine="0"/>
      </w:pPr>
      <w:r w:rsidRPr="007830F4">
        <w:t xml:space="preserve">Соблюдать правила правописания </w:t>
      </w:r>
      <w:r w:rsidRPr="007830F4">
        <w:rPr>
          <w:b/>
        </w:rPr>
        <w:t xml:space="preserve">ь </w:t>
      </w:r>
      <w:r w:rsidRPr="007830F4">
        <w:t>в формах глагола повелительного наклонения. Проводить</w:t>
      </w:r>
      <w:r w:rsidRPr="007830F4">
        <w:rPr>
          <w:spacing w:val="73"/>
        </w:rPr>
        <w:t xml:space="preserve"> </w:t>
      </w:r>
      <w:r w:rsidRPr="007830F4">
        <w:t>морфологический</w:t>
      </w:r>
      <w:r w:rsidRPr="007830F4">
        <w:rPr>
          <w:spacing w:val="77"/>
        </w:rPr>
        <w:t xml:space="preserve"> </w:t>
      </w:r>
      <w:r w:rsidRPr="007830F4">
        <w:t>анализ</w:t>
      </w:r>
      <w:r w:rsidRPr="007830F4">
        <w:rPr>
          <w:spacing w:val="40"/>
        </w:rPr>
        <w:t xml:space="preserve"> </w:t>
      </w:r>
      <w:r w:rsidRPr="007830F4">
        <w:t>имён</w:t>
      </w:r>
      <w:r w:rsidRPr="007830F4">
        <w:rPr>
          <w:spacing w:val="40"/>
        </w:rPr>
        <w:t xml:space="preserve"> </w:t>
      </w:r>
      <w:r w:rsidRPr="007830F4">
        <w:t>прилагательных,</w:t>
      </w:r>
      <w:r w:rsidRPr="007830F4">
        <w:rPr>
          <w:spacing w:val="78"/>
        </w:rPr>
        <w:t xml:space="preserve"> </w:t>
      </w:r>
      <w:r w:rsidRPr="007830F4">
        <w:t>имён</w:t>
      </w:r>
      <w:r w:rsidRPr="007830F4">
        <w:rPr>
          <w:spacing w:val="77"/>
        </w:rPr>
        <w:t xml:space="preserve"> </w:t>
      </w:r>
      <w:r w:rsidRPr="007830F4">
        <w:t>числительных,</w:t>
      </w:r>
    </w:p>
    <w:p w:rsidR="005B0043" w:rsidRPr="007830F4" w:rsidRDefault="003B54DF">
      <w:pPr>
        <w:pStyle w:val="a3"/>
        <w:spacing w:before="7" w:line="237" w:lineRule="auto"/>
        <w:ind w:right="114" w:firstLine="0"/>
      </w:pPr>
      <w:r w:rsidRPr="007830F4">
        <w:t>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B0043" w:rsidRPr="007830F4" w:rsidRDefault="003B54DF">
      <w:pPr>
        <w:pStyle w:val="a3"/>
        <w:spacing w:before="5" w:line="237" w:lineRule="auto"/>
        <w:ind w:right="112"/>
      </w:pPr>
      <w:r w:rsidRPr="007830F4">
        <w:t>Проводить</w:t>
      </w:r>
      <w:r w:rsidRPr="007830F4">
        <w:rPr>
          <w:spacing w:val="-1"/>
        </w:rPr>
        <w:t xml:space="preserve"> </w:t>
      </w:r>
      <w:r w:rsidRPr="007830F4">
        <w:t>фонетический</w:t>
      </w:r>
      <w:r w:rsidRPr="007830F4">
        <w:rPr>
          <w:spacing w:val="-1"/>
        </w:rPr>
        <w:t xml:space="preserve"> </w:t>
      </w:r>
      <w:r w:rsidRPr="007830F4">
        <w:t>анализ</w:t>
      </w:r>
      <w:r w:rsidRPr="007830F4">
        <w:rPr>
          <w:spacing w:val="-1"/>
        </w:rPr>
        <w:t xml:space="preserve"> </w:t>
      </w:r>
      <w:r w:rsidRPr="007830F4">
        <w:t>слов;</w:t>
      </w:r>
      <w:r w:rsidRPr="007830F4">
        <w:rPr>
          <w:spacing w:val="-2"/>
        </w:rPr>
        <w:t xml:space="preserve"> </w:t>
      </w:r>
      <w:r w:rsidRPr="007830F4">
        <w:t>использовать</w:t>
      </w:r>
      <w:r w:rsidRPr="007830F4">
        <w:rPr>
          <w:spacing w:val="-2"/>
        </w:rPr>
        <w:t xml:space="preserve"> </w:t>
      </w:r>
      <w:r w:rsidRPr="007830F4">
        <w:t>знания</w:t>
      </w:r>
      <w:r w:rsidRPr="007830F4">
        <w:rPr>
          <w:spacing w:val="-2"/>
        </w:rPr>
        <w:t xml:space="preserve"> </w:t>
      </w:r>
      <w:r w:rsidRPr="007830F4">
        <w:t>по фонетике</w:t>
      </w:r>
      <w:r w:rsidRPr="007830F4">
        <w:rPr>
          <w:spacing w:val="-3"/>
        </w:rPr>
        <w:t xml:space="preserve"> </w:t>
      </w:r>
      <w:r w:rsidRPr="007830F4">
        <w:t>и</w:t>
      </w:r>
      <w:r w:rsidRPr="007830F4">
        <w:rPr>
          <w:spacing w:val="-1"/>
        </w:rPr>
        <w:t xml:space="preserve"> </w:t>
      </w:r>
      <w:r w:rsidRPr="007830F4">
        <w:t>графике в практике произношения и правописания слов.</w:t>
      </w:r>
    </w:p>
    <w:p w:rsidR="005B0043" w:rsidRPr="007830F4" w:rsidRDefault="003B54DF">
      <w:pPr>
        <w:pStyle w:val="a3"/>
        <w:spacing w:before="6" w:line="237" w:lineRule="auto"/>
        <w:ind w:right="102"/>
      </w:pPr>
      <w:r w:rsidRPr="007830F4"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B0043" w:rsidRPr="007830F4" w:rsidRDefault="003B54DF" w:rsidP="004155AF">
      <w:pPr>
        <w:pStyle w:val="a3"/>
        <w:spacing w:before="3"/>
        <w:ind w:right="108"/>
        <w:sectPr w:rsidR="005B0043" w:rsidRPr="007830F4">
          <w:pgSz w:w="11910" w:h="16390"/>
          <w:pgMar w:top="640" w:right="740" w:bottom="280" w:left="640" w:header="720" w:footer="720" w:gutter="0"/>
          <w:cols w:space="720"/>
        </w:sectPr>
      </w:pPr>
      <w:r w:rsidRPr="007830F4"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</w:t>
      </w:r>
      <w:r w:rsidRPr="007830F4">
        <w:rPr>
          <w:spacing w:val="40"/>
        </w:rPr>
        <w:t xml:space="preserve"> </w:t>
      </w:r>
      <w:r w:rsidRPr="007830F4">
        <w:t>речевой практике.</w:t>
      </w:r>
    </w:p>
    <w:p w:rsidR="005B0043" w:rsidRPr="007830F4" w:rsidRDefault="003B54DF" w:rsidP="004155AF">
      <w:pPr>
        <w:pStyle w:val="1"/>
        <w:ind w:left="0"/>
        <w:rPr>
          <w:sz w:val="24"/>
          <w:szCs w:val="24"/>
        </w:rPr>
      </w:pPr>
      <w:r w:rsidRPr="007830F4">
        <w:rPr>
          <w:sz w:val="24"/>
          <w:szCs w:val="24"/>
        </w:rPr>
        <w:lastRenderedPageBreak/>
        <w:t>ТЕМАТИЧЕСКОЕ</w:t>
      </w:r>
      <w:r w:rsidRPr="007830F4">
        <w:rPr>
          <w:spacing w:val="-18"/>
          <w:sz w:val="24"/>
          <w:szCs w:val="24"/>
        </w:rPr>
        <w:t xml:space="preserve"> </w:t>
      </w:r>
      <w:r w:rsidRPr="007830F4">
        <w:rPr>
          <w:spacing w:val="-2"/>
          <w:sz w:val="24"/>
          <w:szCs w:val="24"/>
        </w:rPr>
        <w:t>ПЛАНИРОВАНИЕ</w:t>
      </w:r>
    </w:p>
    <w:p w:rsidR="005B0043" w:rsidRPr="007830F4" w:rsidRDefault="005B0043">
      <w:pPr>
        <w:pStyle w:val="a3"/>
        <w:spacing w:before="131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42"/>
        <w:gridCol w:w="4512"/>
        <w:gridCol w:w="993"/>
        <w:gridCol w:w="1842"/>
        <w:gridCol w:w="1843"/>
        <w:gridCol w:w="3813"/>
      </w:tblGrid>
      <w:tr w:rsidR="005B0043" w:rsidRPr="007830F4" w:rsidTr="004155AF">
        <w:trPr>
          <w:trHeight w:val="360"/>
        </w:trPr>
        <w:tc>
          <w:tcPr>
            <w:tcW w:w="1042" w:type="dxa"/>
            <w:vMerge w:val="restart"/>
          </w:tcPr>
          <w:p w:rsidR="005B0043" w:rsidRPr="004155AF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4155AF" w:rsidRDefault="003B54DF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 w:rsidRPr="004155AF">
              <w:rPr>
                <w:b/>
                <w:sz w:val="24"/>
                <w:szCs w:val="24"/>
              </w:rPr>
              <w:t xml:space="preserve">№ </w:t>
            </w:r>
            <w:r w:rsidRPr="004155AF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12" w:type="dxa"/>
            <w:vMerge w:val="restart"/>
          </w:tcPr>
          <w:p w:rsidR="005B0043" w:rsidRPr="004155AF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4155AF" w:rsidRDefault="003B54DF">
            <w:pPr>
              <w:pStyle w:val="TableParagraph"/>
              <w:ind w:left="237"/>
              <w:rPr>
                <w:b/>
                <w:sz w:val="24"/>
                <w:szCs w:val="24"/>
              </w:rPr>
            </w:pPr>
            <w:r w:rsidRPr="004155AF">
              <w:rPr>
                <w:b/>
                <w:sz w:val="24"/>
                <w:szCs w:val="24"/>
              </w:rPr>
              <w:t>Наименование</w:t>
            </w:r>
            <w:r w:rsidRPr="004155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55AF">
              <w:rPr>
                <w:b/>
                <w:sz w:val="24"/>
                <w:szCs w:val="24"/>
              </w:rPr>
              <w:t>разделов</w:t>
            </w:r>
            <w:r w:rsidRPr="004155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55AF">
              <w:rPr>
                <w:b/>
                <w:sz w:val="24"/>
                <w:szCs w:val="24"/>
              </w:rPr>
              <w:t>и</w:t>
            </w:r>
            <w:r w:rsidRPr="004155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55AF">
              <w:rPr>
                <w:b/>
                <w:sz w:val="24"/>
                <w:szCs w:val="24"/>
              </w:rPr>
              <w:t>тем</w:t>
            </w:r>
            <w:r w:rsidRPr="00415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55AF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678" w:type="dxa"/>
            <w:gridSpan w:val="3"/>
          </w:tcPr>
          <w:p w:rsidR="005B0043" w:rsidRPr="004155AF" w:rsidRDefault="003B54DF">
            <w:pPr>
              <w:pStyle w:val="TableParagraph"/>
              <w:spacing w:before="40"/>
              <w:ind w:left="103"/>
              <w:rPr>
                <w:b/>
                <w:sz w:val="24"/>
                <w:szCs w:val="24"/>
              </w:rPr>
            </w:pPr>
            <w:r w:rsidRPr="004155AF">
              <w:rPr>
                <w:b/>
                <w:sz w:val="24"/>
                <w:szCs w:val="24"/>
              </w:rPr>
              <w:t>Количество</w:t>
            </w:r>
            <w:r w:rsidRPr="004155AF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813" w:type="dxa"/>
            <w:vMerge w:val="restart"/>
          </w:tcPr>
          <w:p w:rsidR="005B0043" w:rsidRPr="004155AF" w:rsidRDefault="003B54DF">
            <w:pPr>
              <w:pStyle w:val="TableParagraph"/>
              <w:spacing w:before="40" w:line="276" w:lineRule="auto"/>
              <w:ind w:left="237" w:right="712"/>
              <w:rPr>
                <w:b/>
                <w:sz w:val="24"/>
                <w:szCs w:val="24"/>
              </w:rPr>
            </w:pPr>
            <w:r w:rsidRPr="004155AF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B0043" w:rsidRPr="007830F4" w:rsidTr="004155AF">
        <w:trPr>
          <w:trHeight w:val="866"/>
        </w:trPr>
        <w:tc>
          <w:tcPr>
            <w:tcW w:w="1042" w:type="dxa"/>
            <w:vMerge/>
            <w:tcBorders>
              <w:top w:val="nil"/>
            </w:tcBorders>
          </w:tcPr>
          <w:p w:rsidR="005B0043" w:rsidRPr="004155AF" w:rsidRDefault="005B0043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 w:rsidR="005B0043" w:rsidRPr="004155AF" w:rsidRDefault="005B004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0043" w:rsidRPr="004155AF" w:rsidRDefault="005B0043">
            <w:pPr>
              <w:pStyle w:val="TableParagraph"/>
              <w:spacing w:before="61"/>
              <w:rPr>
                <w:b/>
                <w:sz w:val="24"/>
                <w:szCs w:val="24"/>
              </w:rPr>
            </w:pPr>
          </w:p>
          <w:p w:rsidR="005B0043" w:rsidRPr="004155AF" w:rsidRDefault="003B54DF">
            <w:pPr>
              <w:pStyle w:val="TableParagraph"/>
              <w:ind w:right="298"/>
              <w:jc w:val="right"/>
              <w:rPr>
                <w:b/>
                <w:sz w:val="24"/>
                <w:szCs w:val="24"/>
              </w:rPr>
            </w:pPr>
            <w:r w:rsidRPr="004155AF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5B0043" w:rsidRPr="004155AF" w:rsidRDefault="003B54DF">
            <w:pPr>
              <w:pStyle w:val="TableParagraph"/>
              <w:spacing w:before="179" w:line="276" w:lineRule="auto"/>
              <w:ind w:left="238"/>
              <w:rPr>
                <w:b/>
                <w:sz w:val="24"/>
                <w:szCs w:val="24"/>
              </w:rPr>
            </w:pPr>
            <w:r w:rsidRPr="004155AF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5B0043" w:rsidRPr="004155AF" w:rsidRDefault="003B54DF">
            <w:pPr>
              <w:pStyle w:val="TableParagraph"/>
              <w:spacing w:before="179" w:line="276" w:lineRule="auto"/>
              <w:ind w:left="238"/>
              <w:rPr>
                <w:b/>
                <w:sz w:val="24"/>
                <w:szCs w:val="24"/>
              </w:rPr>
            </w:pPr>
            <w:r w:rsidRPr="004155AF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813" w:type="dxa"/>
            <w:vMerge/>
            <w:tcBorders>
              <w:top w:val="nil"/>
            </w:tcBorders>
          </w:tcPr>
          <w:p w:rsidR="005B0043" w:rsidRPr="004155AF" w:rsidRDefault="005B0043">
            <w:pPr>
              <w:rPr>
                <w:sz w:val="24"/>
                <w:szCs w:val="24"/>
              </w:rPr>
            </w:pPr>
          </w:p>
        </w:tc>
      </w:tr>
      <w:tr w:rsidR="005B0043" w:rsidRPr="00E671CF" w:rsidTr="004155AF">
        <w:trPr>
          <w:trHeight w:val="653"/>
        </w:trPr>
        <w:tc>
          <w:tcPr>
            <w:tcW w:w="1042" w:type="dxa"/>
          </w:tcPr>
          <w:p w:rsidR="005B0043" w:rsidRPr="004155AF" w:rsidRDefault="00436185">
            <w:pPr>
              <w:pStyle w:val="TableParagraph"/>
              <w:spacing w:before="179"/>
              <w:ind w:left="103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:rsidR="005B0043" w:rsidRPr="004155AF" w:rsidRDefault="00436185">
            <w:pPr>
              <w:pStyle w:val="TableParagraph"/>
              <w:spacing w:before="179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color w:val="231F20"/>
                <w:w w:val="85"/>
                <w:sz w:val="24"/>
                <w:szCs w:val="24"/>
              </w:rPr>
              <w:t>Общие</w:t>
            </w:r>
            <w:r w:rsidRPr="004155AF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сведения</w:t>
            </w:r>
            <w:r w:rsidRPr="004155AF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о</w:t>
            </w:r>
            <w:r w:rsidRPr="004155AF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языке</w:t>
            </w:r>
            <w:r w:rsidRPr="004155AF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B0043" w:rsidRPr="004155AF" w:rsidRDefault="00436185">
            <w:pPr>
              <w:pStyle w:val="TableParagraph"/>
              <w:spacing w:before="179"/>
              <w:ind w:left="202" w:right="10"/>
              <w:jc w:val="center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B0043" w:rsidRPr="004155AF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B0043" w:rsidRPr="004155AF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13" w:type="dxa"/>
          </w:tcPr>
          <w:p w:rsidR="005B0043" w:rsidRPr="004155AF" w:rsidRDefault="003B54DF">
            <w:pPr>
              <w:pStyle w:val="TableParagraph"/>
              <w:spacing w:before="35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5B0043" w:rsidRPr="004155AF" w:rsidRDefault="00884F17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6">
              <w:r w:rsidR="003B54DF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5B0043" w:rsidRPr="00E671CF" w:rsidTr="004155AF">
        <w:trPr>
          <w:trHeight w:val="652"/>
        </w:trPr>
        <w:tc>
          <w:tcPr>
            <w:tcW w:w="1042" w:type="dxa"/>
          </w:tcPr>
          <w:p w:rsidR="005B0043" w:rsidRPr="004155AF" w:rsidRDefault="00436185">
            <w:pPr>
              <w:pStyle w:val="TableParagraph"/>
              <w:spacing w:before="179"/>
              <w:ind w:left="103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2</w:t>
            </w:r>
          </w:p>
        </w:tc>
        <w:tc>
          <w:tcPr>
            <w:tcW w:w="4512" w:type="dxa"/>
          </w:tcPr>
          <w:p w:rsidR="005B0043" w:rsidRPr="004155AF" w:rsidRDefault="00436185">
            <w:pPr>
              <w:pStyle w:val="TableParagraph"/>
              <w:spacing w:before="179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color w:val="231F20"/>
                <w:w w:val="85"/>
                <w:sz w:val="24"/>
                <w:szCs w:val="24"/>
              </w:rPr>
              <w:t>Повторение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изученного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в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5</w:t>
            </w:r>
            <w:r w:rsidRPr="004155AF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классе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B0043" w:rsidRPr="004155AF" w:rsidRDefault="00436185">
            <w:pPr>
              <w:pStyle w:val="TableParagraph"/>
              <w:spacing w:before="179"/>
              <w:ind w:left="202" w:right="10"/>
              <w:jc w:val="center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5B0043" w:rsidRPr="004155AF" w:rsidRDefault="00436185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</w:t>
            </w:r>
            <w:r w:rsidR="00E671CF" w:rsidRPr="004155A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4155AF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13" w:type="dxa"/>
          </w:tcPr>
          <w:p w:rsidR="005B0043" w:rsidRPr="004155AF" w:rsidRDefault="003B54DF">
            <w:pPr>
              <w:pStyle w:val="TableParagraph"/>
              <w:spacing w:before="35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5B0043" w:rsidRPr="004155AF" w:rsidRDefault="00884F17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7">
              <w:r w:rsidR="003B54DF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5B0043" w:rsidRPr="00E671CF" w:rsidTr="004155AF">
        <w:trPr>
          <w:trHeight w:val="676"/>
        </w:trPr>
        <w:tc>
          <w:tcPr>
            <w:tcW w:w="1042" w:type="dxa"/>
          </w:tcPr>
          <w:p w:rsidR="005B0043" w:rsidRPr="004155AF" w:rsidRDefault="00436185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12" w:type="dxa"/>
          </w:tcPr>
          <w:p w:rsidR="005B0043" w:rsidRPr="004155AF" w:rsidRDefault="00436185">
            <w:pPr>
              <w:pStyle w:val="TableParagraph"/>
              <w:spacing w:before="6" w:line="316" w:lineRule="exact"/>
              <w:ind w:left="237" w:right="399"/>
              <w:rPr>
                <w:sz w:val="24"/>
                <w:szCs w:val="24"/>
              </w:rPr>
            </w:pPr>
            <w:r w:rsidRPr="004155AF">
              <w:rPr>
                <w:b/>
                <w:color w:val="231F20"/>
                <w:w w:val="85"/>
                <w:sz w:val="24"/>
                <w:szCs w:val="24"/>
              </w:rPr>
              <w:t>Язык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речь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B0043" w:rsidRPr="004155AF" w:rsidRDefault="00436185">
            <w:pPr>
              <w:pStyle w:val="TableParagraph"/>
              <w:spacing w:before="193"/>
              <w:ind w:left="202" w:right="10"/>
              <w:jc w:val="center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B0043" w:rsidRPr="004155AF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B0043" w:rsidRPr="004155AF" w:rsidRDefault="003B54DF">
            <w:pPr>
              <w:pStyle w:val="TableParagraph"/>
              <w:spacing w:before="193"/>
              <w:ind w:right="793"/>
              <w:jc w:val="right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13" w:type="dxa"/>
          </w:tcPr>
          <w:p w:rsidR="005B0043" w:rsidRPr="004155AF" w:rsidRDefault="003B54DF">
            <w:pPr>
              <w:pStyle w:val="TableParagraph"/>
              <w:spacing w:before="49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5B0043" w:rsidRPr="004155AF" w:rsidRDefault="00884F17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8">
              <w:r w:rsidR="003B54DF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5B0043" w:rsidRPr="00E671CF" w:rsidTr="004155AF">
        <w:trPr>
          <w:trHeight w:val="658"/>
        </w:trPr>
        <w:tc>
          <w:tcPr>
            <w:tcW w:w="1042" w:type="dxa"/>
          </w:tcPr>
          <w:p w:rsidR="005B0043" w:rsidRPr="004155AF" w:rsidRDefault="00436185" w:rsidP="00436185">
            <w:pPr>
              <w:pStyle w:val="TableParagraph"/>
              <w:spacing w:before="184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 xml:space="preserve">  4</w:t>
            </w:r>
          </w:p>
        </w:tc>
        <w:tc>
          <w:tcPr>
            <w:tcW w:w="4512" w:type="dxa"/>
          </w:tcPr>
          <w:p w:rsidR="005B0043" w:rsidRPr="004155AF" w:rsidRDefault="00436185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color w:val="231F20"/>
                <w:w w:val="90"/>
                <w:sz w:val="24"/>
                <w:szCs w:val="24"/>
              </w:rPr>
              <w:t>Текст</w:t>
            </w:r>
            <w:r w:rsidRPr="004155AF">
              <w:rPr>
                <w:b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B0043" w:rsidRPr="004155AF" w:rsidRDefault="00436185">
            <w:pPr>
              <w:pStyle w:val="TableParagraph"/>
              <w:spacing w:before="184"/>
              <w:ind w:left="202" w:right="10"/>
              <w:jc w:val="center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5B0043" w:rsidRPr="004155AF" w:rsidRDefault="00436185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2</w:t>
            </w:r>
          </w:p>
        </w:tc>
        <w:tc>
          <w:tcPr>
            <w:tcW w:w="1843" w:type="dxa"/>
          </w:tcPr>
          <w:p w:rsidR="005B0043" w:rsidRPr="004155AF" w:rsidRDefault="00E671CF">
            <w:pPr>
              <w:pStyle w:val="TableParagraph"/>
              <w:spacing w:before="184"/>
              <w:ind w:right="793"/>
              <w:jc w:val="right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13" w:type="dxa"/>
          </w:tcPr>
          <w:p w:rsidR="005B0043" w:rsidRPr="004155AF" w:rsidRDefault="003B54DF">
            <w:pPr>
              <w:pStyle w:val="TableParagraph"/>
              <w:spacing w:before="40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5B0043" w:rsidRPr="004155AF" w:rsidRDefault="00884F17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9">
              <w:r w:rsidR="003B54DF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5B0043" w:rsidRPr="00E671CF" w:rsidTr="004155AF">
        <w:trPr>
          <w:trHeight w:val="652"/>
        </w:trPr>
        <w:tc>
          <w:tcPr>
            <w:tcW w:w="1042" w:type="dxa"/>
          </w:tcPr>
          <w:p w:rsidR="005B0043" w:rsidRPr="004155AF" w:rsidRDefault="00436185">
            <w:pPr>
              <w:pStyle w:val="TableParagraph"/>
              <w:spacing w:before="179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12" w:type="dxa"/>
          </w:tcPr>
          <w:p w:rsidR="005B0043" w:rsidRPr="004155AF" w:rsidRDefault="00436185">
            <w:pPr>
              <w:pStyle w:val="TableParagraph"/>
              <w:spacing w:before="179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color w:val="231F20"/>
                <w:w w:val="80"/>
                <w:sz w:val="24"/>
                <w:szCs w:val="24"/>
              </w:rPr>
              <w:t>Функциональные</w:t>
            </w:r>
            <w:r w:rsidRPr="004155AF">
              <w:rPr>
                <w:b/>
                <w:color w:val="231F20"/>
                <w:spacing w:val="26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0"/>
                <w:sz w:val="24"/>
                <w:szCs w:val="24"/>
              </w:rPr>
              <w:t>разновидности</w:t>
            </w:r>
            <w:r w:rsidRPr="004155AF">
              <w:rPr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0"/>
                <w:sz w:val="24"/>
                <w:szCs w:val="24"/>
              </w:rPr>
              <w:t>языка</w:t>
            </w:r>
            <w:r w:rsidRPr="004155AF">
              <w:rPr>
                <w:b/>
                <w:color w:val="231F20"/>
                <w:spacing w:val="27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B0043" w:rsidRPr="004155AF" w:rsidRDefault="00436185">
            <w:pPr>
              <w:pStyle w:val="TableParagraph"/>
              <w:spacing w:before="179"/>
              <w:ind w:left="202" w:right="10"/>
              <w:jc w:val="center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B0043" w:rsidRPr="004155AF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B0043" w:rsidRPr="004155AF" w:rsidRDefault="003B54DF">
            <w:pPr>
              <w:pStyle w:val="TableParagraph"/>
              <w:spacing w:before="179"/>
              <w:ind w:right="793"/>
              <w:jc w:val="right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13" w:type="dxa"/>
          </w:tcPr>
          <w:p w:rsidR="005B0043" w:rsidRPr="004155AF" w:rsidRDefault="003B54DF">
            <w:pPr>
              <w:pStyle w:val="TableParagraph"/>
              <w:spacing w:before="35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5B0043" w:rsidRPr="004155AF" w:rsidRDefault="00884F17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10">
              <w:r w:rsidR="003B54DF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5B0043" w:rsidRPr="00E671CF" w:rsidTr="004155AF">
        <w:trPr>
          <w:trHeight w:val="998"/>
        </w:trPr>
        <w:tc>
          <w:tcPr>
            <w:tcW w:w="1042" w:type="dxa"/>
          </w:tcPr>
          <w:p w:rsidR="005B0043" w:rsidRPr="004155AF" w:rsidRDefault="004155AF" w:rsidP="004155AF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36185" w:rsidRPr="004155AF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12" w:type="dxa"/>
          </w:tcPr>
          <w:p w:rsidR="005B0043" w:rsidRPr="004155AF" w:rsidRDefault="00436185">
            <w:pPr>
              <w:pStyle w:val="TableParagraph"/>
              <w:spacing w:line="275" w:lineRule="exact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color w:val="231F20"/>
                <w:w w:val="85"/>
                <w:sz w:val="24"/>
                <w:szCs w:val="24"/>
              </w:rPr>
              <w:t>Лексикология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фразеология.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Культура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речи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(20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5B0043" w:rsidRPr="004155AF" w:rsidRDefault="00436185" w:rsidP="004155AF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  <w:r w:rsidRPr="004155AF">
              <w:rPr>
                <w:b/>
                <w:sz w:val="24"/>
                <w:szCs w:val="24"/>
              </w:rPr>
              <w:t xml:space="preserve">   </w:t>
            </w:r>
            <w:r w:rsidR="004155AF">
              <w:rPr>
                <w:b/>
                <w:sz w:val="24"/>
                <w:szCs w:val="24"/>
              </w:rPr>
              <w:t xml:space="preserve">   </w:t>
            </w:r>
            <w:r w:rsidRPr="004155AF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5B0043" w:rsidRPr="004155AF" w:rsidRDefault="00436185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2</w:t>
            </w:r>
          </w:p>
        </w:tc>
        <w:tc>
          <w:tcPr>
            <w:tcW w:w="1843" w:type="dxa"/>
          </w:tcPr>
          <w:p w:rsidR="005B0043" w:rsidRPr="004155AF" w:rsidRDefault="004155AF" w:rsidP="004155AF">
            <w:pPr>
              <w:pStyle w:val="TableParagraph"/>
              <w:ind w:right="7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E671CF" w:rsidRPr="004155A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13" w:type="dxa"/>
          </w:tcPr>
          <w:p w:rsidR="005B0043" w:rsidRPr="004155AF" w:rsidRDefault="004155AF" w:rsidP="004155AF">
            <w:pPr>
              <w:pStyle w:val="TableParagraph"/>
              <w:spacing w:before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5B0043" w:rsidRPr="004155AF" w:rsidRDefault="00884F17">
            <w:pPr>
              <w:pStyle w:val="TableParagraph"/>
              <w:spacing w:before="50"/>
              <w:ind w:left="237"/>
              <w:rPr>
                <w:sz w:val="24"/>
                <w:szCs w:val="24"/>
              </w:rPr>
            </w:pPr>
            <w:hyperlink r:id="rId11">
              <w:r w:rsidR="003B54DF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5B0043" w:rsidRPr="00E671CF" w:rsidTr="004155AF">
        <w:trPr>
          <w:trHeight w:val="681"/>
        </w:trPr>
        <w:tc>
          <w:tcPr>
            <w:tcW w:w="1042" w:type="dxa"/>
          </w:tcPr>
          <w:p w:rsidR="005B0043" w:rsidRPr="004155AF" w:rsidRDefault="00436185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12" w:type="dxa"/>
          </w:tcPr>
          <w:p w:rsidR="005B0043" w:rsidRPr="004155AF" w:rsidRDefault="00436185">
            <w:pPr>
              <w:pStyle w:val="TableParagraph"/>
              <w:spacing w:before="2" w:line="322" w:lineRule="exact"/>
              <w:ind w:left="237" w:right="118"/>
              <w:rPr>
                <w:sz w:val="24"/>
                <w:szCs w:val="24"/>
              </w:rPr>
            </w:pPr>
            <w:r w:rsidRPr="004155AF">
              <w:rPr>
                <w:b/>
                <w:color w:val="231F20"/>
                <w:w w:val="85"/>
                <w:sz w:val="24"/>
                <w:szCs w:val="24"/>
              </w:rPr>
              <w:t>Словообразование.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Орфография.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Культура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речи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(18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1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5B0043" w:rsidRPr="004155AF" w:rsidRDefault="003B54DF">
            <w:pPr>
              <w:pStyle w:val="TableParagraph"/>
              <w:spacing w:before="194"/>
              <w:ind w:left="578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1</w:t>
            </w:r>
            <w:r w:rsidR="00436185" w:rsidRPr="004155A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B0043" w:rsidRPr="004155AF" w:rsidRDefault="00436185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843" w:type="dxa"/>
          </w:tcPr>
          <w:p w:rsidR="005B0043" w:rsidRPr="004155AF" w:rsidRDefault="00E671CF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    1</w:t>
            </w:r>
          </w:p>
        </w:tc>
        <w:tc>
          <w:tcPr>
            <w:tcW w:w="3813" w:type="dxa"/>
          </w:tcPr>
          <w:p w:rsidR="005B0043" w:rsidRPr="004155AF" w:rsidRDefault="003B54DF">
            <w:pPr>
              <w:pStyle w:val="TableParagraph"/>
              <w:spacing w:before="50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5B0043" w:rsidRPr="004155AF" w:rsidRDefault="00884F17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12">
              <w:r w:rsidR="003B54DF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5B0043" w:rsidRPr="00213399">
        <w:trPr>
          <w:trHeight w:val="364"/>
        </w:trPr>
        <w:tc>
          <w:tcPr>
            <w:tcW w:w="14045" w:type="dxa"/>
            <w:gridSpan w:val="6"/>
          </w:tcPr>
          <w:p w:rsidR="005B0043" w:rsidRPr="004155AF" w:rsidRDefault="003B54DF" w:rsidP="00E671CF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4155AF">
              <w:rPr>
                <w:b/>
                <w:spacing w:val="-4"/>
                <w:sz w:val="24"/>
                <w:szCs w:val="24"/>
              </w:rPr>
              <w:t xml:space="preserve"> </w:t>
            </w:r>
            <w:r w:rsidR="00213399" w:rsidRPr="004155AF">
              <w:rPr>
                <w:b/>
                <w:sz w:val="24"/>
                <w:szCs w:val="24"/>
              </w:rPr>
              <w:t>8</w:t>
            </w:r>
            <w:r w:rsidRPr="004155AF">
              <w:rPr>
                <w:b/>
                <w:sz w:val="24"/>
                <w:szCs w:val="24"/>
              </w:rPr>
              <w:t>. Морфология.</w:t>
            </w:r>
            <w:r w:rsidRPr="004155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55AF">
              <w:rPr>
                <w:b/>
                <w:sz w:val="24"/>
                <w:szCs w:val="24"/>
              </w:rPr>
              <w:t>Культура</w:t>
            </w:r>
            <w:r w:rsidRPr="004155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sz w:val="24"/>
                <w:szCs w:val="24"/>
              </w:rPr>
              <w:t>речи.</w:t>
            </w:r>
            <w:r w:rsidRPr="004155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55AF">
              <w:rPr>
                <w:b/>
                <w:spacing w:val="-2"/>
                <w:sz w:val="24"/>
                <w:szCs w:val="24"/>
              </w:rPr>
              <w:t>Орфография</w:t>
            </w:r>
            <w:r w:rsidR="009C5072" w:rsidRPr="004155AF">
              <w:rPr>
                <w:b/>
                <w:spacing w:val="-2"/>
                <w:sz w:val="24"/>
                <w:szCs w:val="24"/>
              </w:rPr>
              <w:t xml:space="preserve"> (102 ч + 8 ч К)</w:t>
            </w:r>
          </w:p>
        </w:tc>
      </w:tr>
      <w:tr w:rsidR="009C5072" w:rsidRPr="00213399" w:rsidTr="004155AF">
        <w:trPr>
          <w:trHeight w:val="653"/>
        </w:trPr>
        <w:tc>
          <w:tcPr>
            <w:tcW w:w="1042" w:type="dxa"/>
          </w:tcPr>
          <w:p w:rsidR="009C5072" w:rsidRPr="004155AF" w:rsidRDefault="00213399" w:rsidP="009C5072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8</w:t>
            </w:r>
            <w:r w:rsidR="009C5072" w:rsidRPr="004155AF"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4512" w:type="dxa"/>
          </w:tcPr>
          <w:p w:rsidR="009C5072" w:rsidRPr="004155AF" w:rsidRDefault="00213399" w:rsidP="009C5072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i/>
                <w:color w:val="231F20"/>
                <w:w w:val="85"/>
                <w:sz w:val="24"/>
                <w:szCs w:val="24"/>
              </w:rPr>
              <w:t>Имя</w:t>
            </w:r>
            <w:r w:rsidRPr="004155AF">
              <w:rPr>
                <w:b/>
                <w:i/>
                <w:color w:val="231F20"/>
                <w:spacing w:val="-7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i/>
                <w:color w:val="231F20"/>
                <w:w w:val="85"/>
                <w:sz w:val="24"/>
                <w:szCs w:val="24"/>
              </w:rPr>
              <w:t>существительное</w:t>
            </w:r>
            <w:r w:rsidRPr="004155AF">
              <w:rPr>
                <w:b/>
                <w:i/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(10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4155AF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9C5072" w:rsidRPr="004155AF" w:rsidRDefault="009C5072" w:rsidP="009C5072">
            <w:pPr>
              <w:pStyle w:val="TableParagraph"/>
              <w:spacing w:before="184"/>
              <w:ind w:left="202" w:right="10"/>
              <w:jc w:val="center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1</w:t>
            </w:r>
            <w:r w:rsidR="00213399" w:rsidRPr="004155A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C5072" w:rsidRPr="004155AF" w:rsidRDefault="00213399" w:rsidP="009C5072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</w:t>
            </w:r>
          </w:p>
          <w:p w:rsidR="00213399" w:rsidRPr="004155AF" w:rsidRDefault="00213399" w:rsidP="009C5072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2</w:t>
            </w:r>
          </w:p>
        </w:tc>
        <w:tc>
          <w:tcPr>
            <w:tcW w:w="1843" w:type="dxa"/>
          </w:tcPr>
          <w:p w:rsidR="009C5072" w:rsidRPr="004155AF" w:rsidRDefault="009C5072" w:rsidP="009C50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13" w:type="dxa"/>
          </w:tcPr>
          <w:p w:rsidR="009C5072" w:rsidRPr="004155AF" w:rsidRDefault="009C5072" w:rsidP="009C5072">
            <w:pPr>
              <w:pStyle w:val="TableParagraph"/>
              <w:spacing w:before="35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9C5072" w:rsidRPr="004155AF" w:rsidRDefault="00884F17" w:rsidP="009C5072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13">
              <w:r w:rsidR="009C5072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9C5072" w:rsidRPr="00213399" w:rsidTr="004155AF">
        <w:trPr>
          <w:trHeight w:val="652"/>
        </w:trPr>
        <w:tc>
          <w:tcPr>
            <w:tcW w:w="1042" w:type="dxa"/>
          </w:tcPr>
          <w:p w:rsidR="009C5072" w:rsidRPr="004155AF" w:rsidRDefault="00213399" w:rsidP="009C5072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8</w:t>
            </w:r>
            <w:r w:rsidR="009C5072" w:rsidRPr="004155AF">
              <w:rPr>
                <w:spacing w:val="-5"/>
                <w:sz w:val="24"/>
                <w:szCs w:val="24"/>
              </w:rPr>
              <w:t>.2</w:t>
            </w:r>
          </w:p>
        </w:tc>
        <w:tc>
          <w:tcPr>
            <w:tcW w:w="4512" w:type="dxa"/>
          </w:tcPr>
          <w:p w:rsidR="009C5072" w:rsidRPr="004155AF" w:rsidRDefault="009C5072" w:rsidP="009C5072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i/>
                <w:color w:val="231F20"/>
                <w:w w:val="85"/>
                <w:sz w:val="24"/>
                <w:szCs w:val="24"/>
              </w:rPr>
              <w:t>Имя</w:t>
            </w:r>
            <w:r w:rsidRPr="004155AF">
              <w:rPr>
                <w:b/>
                <w:i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i/>
                <w:color w:val="231F20"/>
                <w:w w:val="85"/>
                <w:sz w:val="24"/>
                <w:szCs w:val="24"/>
              </w:rPr>
              <w:t>прилагательное</w:t>
            </w:r>
            <w:r w:rsidRPr="004155AF">
              <w:rPr>
                <w:b/>
                <w:i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(19</w:t>
            </w:r>
            <w:r w:rsidRPr="004155AF">
              <w:rPr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4155AF">
              <w:rPr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9C5072" w:rsidRPr="004155AF" w:rsidRDefault="00213399" w:rsidP="009C5072">
            <w:pPr>
              <w:pStyle w:val="TableParagraph"/>
              <w:spacing w:before="184"/>
              <w:ind w:right="350"/>
              <w:jc w:val="right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9C5072" w:rsidRPr="004155AF" w:rsidRDefault="00213399" w:rsidP="009C5072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2</w:t>
            </w:r>
          </w:p>
        </w:tc>
        <w:tc>
          <w:tcPr>
            <w:tcW w:w="1843" w:type="dxa"/>
          </w:tcPr>
          <w:p w:rsidR="009C5072" w:rsidRPr="004155AF" w:rsidRDefault="00E671CF" w:rsidP="009C5072">
            <w:pPr>
              <w:pStyle w:val="TableParagraph"/>
              <w:spacing w:before="184"/>
              <w:ind w:right="793"/>
              <w:jc w:val="right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13" w:type="dxa"/>
          </w:tcPr>
          <w:p w:rsidR="009C5072" w:rsidRPr="004155AF" w:rsidRDefault="009C5072" w:rsidP="009C5072">
            <w:pPr>
              <w:pStyle w:val="TableParagraph"/>
              <w:spacing w:before="35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9C5072" w:rsidRPr="004155AF" w:rsidRDefault="00884F17" w:rsidP="009C5072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14">
              <w:r w:rsidR="009C5072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9C5072" w:rsidRPr="00213399" w:rsidTr="004155AF">
        <w:trPr>
          <w:trHeight w:val="652"/>
        </w:trPr>
        <w:tc>
          <w:tcPr>
            <w:tcW w:w="1042" w:type="dxa"/>
          </w:tcPr>
          <w:p w:rsidR="009C5072" w:rsidRPr="004155AF" w:rsidRDefault="00213399" w:rsidP="009C5072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8</w:t>
            </w:r>
            <w:r w:rsidR="009C5072" w:rsidRPr="004155AF">
              <w:rPr>
                <w:spacing w:val="-5"/>
                <w:sz w:val="24"/>
                <w:szCs w:val="24"/>
              </w:rPr>
              <w:t>.3</w:t>
            </w:r>
          </w:p>
        </w:tc>
        <w:tc>
          <w:tcPr>
            <w:tcW w:w="4512" w:type="dxa"/>
          </w:tcPr>
          <w:p w:rsidR="009C5072" w:rsidRPr="004155AF" w:rsidRDefault="009C5072" w:rsidP="009C5072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i/>
                <w:color w:val="231F20"/>
                <w:w w:val="85"/>
                <w:sz w:val="24"/>
                <w:szCs w:val="24"/>
              </w:rPr>
              <w:t>Имя</w:t>
            </w:r>
            <w:r w:rsidRPr="004155AF">
              <w:rPr>
                <w:b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i/>
                <w:color w:val="231F20"/>
                <w:w w:val="85"/>
                <w:sz w:val="24"/>
                <w:szCs w:val="24"/>
              </w:rPr>
              <w:t>числительное</w:t>
            </w:r>
            <w:r w:rsidRPr="004155AF">
              <w:rPr>
                <w:b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(21</w:t>
            </w:r>
            <w:r w:rsidRPr="004155AF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1</w:t>
            </w:r>
            <w:r w:rsidRPr="004155AF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9C5072" w:rsidRPr="004155AF" w:rsidRDefault="00213399" w:rsidP="009C5072">
            <w:pPr>
              <w:pStyle w:val="TableParagraph"/>
              <w:spacing w:before="184"/>
              <w:ind w:right="350"/>
              <w:jc w:val="right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9C5072" w:rsidRPr="004155AF" w:rsidRDefault="00213399" w:rsidP="009C5072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843" w:type="dxa"/>
          </w:tcPr>
          <w:p w:rsidR="009C5072" w:rsidRPr="004155AF" w:rsidRDefault="00E671CF" w:rsidP="009C5072">
            <w:pPr>
              <w:pStyle w:val="TableParagraph"/>
              <w:spacing w:before="184"/>
              <w:ind w:right="793"/>
              <w:jc w:val="right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13" w:type="dxa"/>
          </w:tcPr>
          <w:p w:rsidR="009C5072" w:rsidRPr="004155AF" w:rsidRDefault="009C5072" w:rsidP="009C5072">
            <w:pPr>
              <w:pStyle w:val="TableParagraph"/>
              <w:spacing w:before="35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9C5072" w:rsidRPr="004155AF" w:rsidRDefault="00884F17" w:rsidP="009C5072">
            <w:pPr>
              <w:pStyle w:val="TableParagraph"/>
              <w:spacing w:before="50"/>
              <w:ind w:left="237"/>
              <w:rPr>
                <w:sz w:val="24"/>
                <w:szCs w:val="24"/>
              </w:rPr>
            </w:pPr>
            <w:hyperlink r:id="rId15">
              <w:r w:rsidR="009C5072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9C5072" w:rsidRPr="00213399" w:rsidTr="004155AF">
        <w:trPr>
          <w:trHeight w:val="652"/>
        </w:trPr>
        <w:tc>
          <w:tcPr>
            <w:tcW w:w="1042" w:type="dxa"/>
          </w:tcPr>
          <w:p w:rsidR="009C5072" w:rsidRPr="004155AF" w:rsidRDefault="00213399" w:rsidP="009C5072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8</w:t>
            </w:r>
            <w:r w:rsidR="009C5072" w:rsidRPr="004155AF">
              <w:rPr>
                <w:spacing w:val="-5"/>
                <w:sz w:val="24"/>
                <w:szCs w:val="24"/>
              </w:rPr>
              <w:t>.4</w:t>
            </w:r>
          </w:p>
        </w:tc>
        <w:tc>
          <w:tcPr>
            <w:tcW w:w="4512" w:type="dxa"/>
          </w:tcPr>
          <w:p w:rsidR="009C5072" w:rsidRPr="004155AF" w:rsidRDefault="009C5072" w:rsidP="009C5072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i/>
                <w:color w:val="231F20"/>
                <w:w w:val="85"/>
                <w:sz w:val="24"/>
                <w:szCs w:val="24"/>
              </w:rPr>
              <w:t>Местоимение</w:t>
            </w:r>
            <w:r w:rsidRPr="004155AF">
              <w:rPr>
                <w:b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(18</w:t>
            </w:r>
            <w:r w:rsidRPr="004155AF">
              <w:rPr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4155AF">
              <w:rPr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9C5072" w:rsidRPr="004155AF" w:rsidRDefault="00213399" w:rsidP="009C5072">
            <w:pPr>
              <w:pStyle w:val="TableParagraph"/>
              <w:spacing w:before="184"/>
              <w:ind w:right="350"/>
              <w:jc w:val="right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9C5072" w:rsidRPr="004155AF" w:rsidRDefault="00213399" w:rsidP="009C5072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 2</w:t>
            </w:r>
          </w:p>
        </w:tc>
        <w:tc>
          <w:tcPr>
            <w:tcW w:w="1843" w:type="dxa"/>
          </w:tcPr>
          <w:p w:rsidR="009C5072" w:rsidRPr="004155AF" w:rsidRDefault="009C5072" w:rsidP="009C5072">
            <w:pPr>
              <w:pStyle w:val="TableParagraph"/>
              <w:spacing w:before="184"/>
              <w:ind w:right="793"/>
              <w:jc w:val="right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13" w:type="dxa"/>
          </w:tcPr>
          <w:p w:rsidR="009C5072" w:rsidRPr="004155AF" w:rsidRDefault="009C5072" w:rsidP="009C5072">
            <w:pPr>
              <w:pStyle w:val="TableParagraph"/>
              <w:spacing w:before="40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9C5072" w:rsidRPr="004155AF" w:rsidRDefault="00884F17" w:rsidP="009C5072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16">
              <w:r w:rsidR="009C5072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9C5072" w:rsidRPr="00213399" w:rsidTr="004155AF">
        <w:trPr>
          <w:trHeight w:val="657"/>
        </w:trPr>
        <w:tc>
          <w:tcPr>
            <w:tcW w:w="1042" w:type="dxa"/>
          </w:tcPr>
          <w:p w:rsidR="009C5072" w:rsidRPr="004155AF" w:rsidRDefault="00213399" w:rsidP="009C5072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lastRenderedPageBreak/>
              <w:t>8</w:t>
            </w:r>
            <w:r w:rsidR="009C5072" w:rsidRPr="004155AF">
              <w:rPr>
                <w:spacing w:val="-5"/>
                <w:sz w:val="24"/>
                <w:szCs w:val="24"/>
              </w:rPr>
              <w:t>.5</w:t>
            </w:r>
          </w:p>
        </w:tc>
        <w:tc>
          <w:tcPr>
            <w:tcW w:w="4512" w:type="dxa"/>
          </w:tcPr>
          <w:p w:rsidR="009C5072" w:rsidRPr="004155AF" w:rsidRDefault="009C5072" w:rsidP="009C5072">
            <w:pPr>
              <w:pStyle w:val="TableParagraph"/>
              <w:spacing w:before="184"/>
              <w:ind w:left="237"/>
              <w:rPr>
                <w:sz w:val="24"/>
                <w:szCs w:val="24"/>
              </w:rPr>
            </w:pPr>
            <w:r w:rsidRPr="004155AF">
              <w:rPr>
                <w:b/>
                <w:i/>
                <w:color w:val="231F20"/>
                <w:w w:val="90"/>
                <w:sz w:val="24"/>
                <w:szCs w:val="24"/>
              </w:rPr>
              <w:t>Глагол</w:t>
            </w:r>
            <w:r w:rsidRPr="004155AF">
              <w:rPr>
                <w:b/>
                <w:i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90"/>
                <w:sz w:val="24"/>
                <w:szCs w:val="24"/>
              </w:rPr>
              <w:t>(34</w:t>
            </w:r>
            <w:r w:rsidRPr="004155AF">
              <w:rPr>
                <w:b/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90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90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90"/>
                <w:sz w:val="24"/>
                <w:szCs w:val="24"/>
              </w:rPr>
              <w:t>1</w:t>
            </w:r>
            <w:r w:rsidRPr="004155AF">
              <w:rPr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90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90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9C5072" w:rsidRPr="004155AF" w:rsidRDefault="00213399" w:rsidP="009C5072">
            <w:pPr>
              <w:pStyle w:val="TableParagraph"/>
              <w:spacing w:before="184"/>
              <w:ind w:right="350"/>
              <w:jc w:val="right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9C5072" w:rsidRPr="004155AF" w:rsidRDefault="00213399" w:rsidP="009C5072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843" w:type="dxa"/>
          </w:tcPr>
          <w:p w:rsidR="009C5072" w:rsidRPr="004155AF" w:rsidRDefault="00E671CF" w:rsidP="009C5072">
            <w:pPr>
              <w:pStyle w:val="TableParagraph"/>
              <w:spacing w:before="184"/>
              <w:ind w:right="793"/>
              <w:jc w:val="right"/>
              <w:rPr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13" w:type="dxa"/>
          </w:tcPr>
          <w:p w:rsidR="009C5072" w:rsidRPr="004155AF" w:rsidRDefault="009C5072" w:rsidP="009C5072">
            <w:pPr>
              <w:pStyle w:val="TableParagraph"/>
              <w:spacing w:before="40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9C5072" w:rsidRPr="004155AF" w:rsidRDefault="00884F17" w:rsidP="009C5072">
            <w:pPr>
              <w:pStyle w:val="TableParagraph"/>
              <w:spacing w:before="45"/>
              <w:ind w:left="237"/>
              <w:rPr>
                <w:sz w:val="24"/>
                <w:szCs w:val="24"/>
              </w:rPr>
            </w:pPr>
            <w:hyperlink r:id="rId17">
              <w:r w:rsidR="009C5072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213399" w:rsidRPr="00213399" w:rsidTr="004155AF">
        <w:trPr>
          <w:trHeight w:val="657"/>
        </w:trPr>
        <w:tc>
          <w:tcPr>
            <w:tcW w:w="1042" w:type="dxa"/>
          </w:tcPr>
          <w:p w:rsidR="00213399" w:rsidRPr="004155AF" w:rsidRDefault="00213399" w:rsidP="009C5072">
            <w:pPr>
              <w:pStyle w:val="TableParagraph"/>
              <w:spacing w:before="184"/>
              <w:ind w:left="103"/>
              <w:rPr>
                <w:spacing w:val="-5"/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4512" w:type="dxa"/>
          </w:tcPr>
          <w:p w:rsidR="00213399" w:rsidRPr="004155AF" w:rsidRDefault="00213399" w:rsidP="009C5072">
            <w:pPr>
              <w:pStyle w:val="TableParagraph"/>
              <w:spacing w:before="184"/>
              <w:ind w:left="237"/>
              <w:rPr>
                <w:b/>
                <w:color w:val="231F20"/>
                <w:w w:val="90"/>
                <w:sz w:val="24"/>
                <w:szCs w:val="24"/>
              </w:rPr>
            </w:pPr>
            <w:r w:rsidRPr="004155AF">
              <w:rPr>
                <w:b/>
                <w:color w:val="231F20"/>
                <w:w w:val="85"/>
                <w:sz w:val="24"/>
                <w:szCs w:val="24"/>
              </w:rPr>
              <w:t>Повторение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систематизация</w:t>
            </w:r>
            <w:r w:rsidRPr="004155AF">
              <w:rPr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изученного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в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5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6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классах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(6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4155AF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155AF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155AF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  <w:tc>
          <w:tcPr>
            <w:tcW w:w="993" w:type="dxa"/>
          </w:tcPr>
          <w:p w:rsidR="00213399" w:rsidRPr="004155AF" w:rsidRDefault="00213399" w:rsidP="009C5072">
            <w:pPr>
              <w:pStyle w:val="TableParagraph"/>
              <w:spacing w:before="184"/>
              <w:ind w:right="350"/>
              <w:jc w:val="right"/>
              <w:rPr>
                <w:spacing w:val="-5"/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13399" w:rsidRPr="004155AF" w:rsidRDefault="00213399" w:rsidP="009C5072">
            <w:pPr>
              <w:pStyle w:val="TableParagraph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 xml:space="preserve">               2</w:t>
            </w:r>
          </w:p>
        </w:tc>
        <w:tc>
          <w:tcPr>
            <w:tcW w:w="1843" w:type="dxa"/>
          </w:tcPr>
          <w:p w:rsidR="00213399" w:rsidRPr="004155AF" w:rsidRDefault="00E671CF" w:rsidP="009C5072">
            <w:pPr>
              <w:pStyle w:val="TableParagraph"/>
              <w:spacing w:before="184"/>
              <w:ind w:right="793"/>
              <w:jc w:val="right"/>
              <w:rPr>
                <w:spacing w:val="-10"/>
                <w:sz w:val="24"/>
                <w:szCs w:val="24"/>
              </w:rPr>
            </w:pPr>
            <w:r w:rsidRPr="004155A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13" w:type="dxa"/>
          </w:tcPr>
          <w:p w:rsidR="00213399" w:rsidRPr="004155AF" w:rsidRDefault="00213399" w:rsidP="00213399">
            <w:pPr>
              <w:pStyle w:val="TableParagraph"/>
              <w:spacing w:before="40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Библиотека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5"/>
                <w:sz w:val="24"/>
                <w:szCs w:val="24"/>
              </w:rPr>
              <w:t>ЦОК</w:t>
            </w:r>
          </w:p>
          <w:p w:rsidR="00213399" w:rsidRPr="004155AF" w:rsidRDefault="00884F17" w:rsidP="00213399">
            <w:pPr>
              <w:pStyle w:val="TableParagraph"/>
              <w:spacing w:before="40"/>
              <w:ind w:left="237"/>
              <w:rPr>
                <w:sz w:val="24"/>
                <w:szCs w:val="24"/>
              </w:rPr>
            </w:pPr>
            <w:hyperlink r:id="rId18">
              <w:r w:rsidR="00213399" w:rsidRPr="004155A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https://m.edsoo.ru/7f414452</w:t>
              </w:r>
            </w:hyperlink>
          </w:p>
        </w:tc>
      </w:tr>
      <w:tr w:rsidR="009C5072" w:rsidRPr="007830F4" w:rsidTr="004155AF">
        <w:trPr>
          <w:trHeight w:val="547"/>
        </w:trPr>
        <w:tc>
          <w:tcPr>
            <w:tcW w:w="5554" w:type="dxa"/>
            <w:gridSpan w:val="2"/>
          </w:tcPr>
          <w:p w:rsidR="009C5072" w:rsidRPr="004155AF" w:rsidRDefault="009C5072" w:rsidP="009C5072">
            <w:pPr>
              <w:pStyle w:val="TableParagraph"/>
              <w:spacing w:before="131"/>
              <w:ind w:left="237"/>
              <w:rPr>
                <w:sz w:val="24"/>
                <w:szCs w:val="24"/>
              </w:rPr>
            </w:pPr>
            <w:r w:rsidRPr="004155AF">
              <w:rPr>
                <w:sz w:val="24"/>
                <w:szCs w:val="24"/>
              </w:rPr>
              <w:t>ОБЩЕЕ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z w:val="24"/>
                <w:szCs w:val="24"/>
              </w:rPr>
              <w:t>КОЛИЧЕСТВО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z w:val="24"/>
                <w:szCs w:val="24"/>
              </w:rPr>
              <w:t>ЧАСОВ</w:t>
            </w:r>
            <w:r w:rsidRPr="004155AF">
              <w:rPr>
                <w:spacing w:val="-4"/>
                <w:sz w:val="24"/>
                <w:szCs w:val="24"/>
              </w:rPr>
              <w:t xml:space="preserve"> </w:t>
            </w:r>
            <w:r w:rsidRPr="004155AF">
              <w:rPr>
                <w:sz w:val="24"/>
                <w:szCs w:val="24"/>
              </w:rPr>
              <w:t>ПО</w:t>
            </w:r>
            <w:r w:rsidRPr="004155AF">
              <w:rPr>
                <w:spacing w:val="-3"/>
                <w:sz w:val="24"/>
                <w:szCs w:val="24"/>
              </w:rPr>
              <w:t xml:space="preserve"> </w:t>
            </w:r>
            <w:r w:rsidRPr="004155AF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3" w:type="dxa"/>
          </w:tcPr>
          <w:p w:rsidR="009C5072" w:rsidRPr="004155AF" w:rsidRDefault="00213399" w:rsidP="009C5072">
            <w:pPr>
              <w:pStyle w:val="TableParagraph"/>
              <w:spacing w:before="131"/>
              <w:ind w:right="292"/>
              <w:jc w:val="right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842" w:type="dxa"/>
          </w:tcPr>
          <w:p w:rsidR="009C5072" w:rsidRPr="004155AF" w:rsidRDefault="009C5072" w:rsidP="009C5072">
            <w:pPr>
              <w:pStyle w:val="TableParagraph"/>
              <w:spacing w:before="131"/>
              <w:ind w:right="696"/>
              <w:jc w:val="right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1</w:t>
            </w:r>
            <w:r w:rsidR="00E671CF" w:rsidRPr="004155AF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C5072" w:rsidRPr="004155AF" w:rsidRDefault="009C5072" w:rsidP="009C5072">
            <w:pPr>
              <w:pStyle w:val="TableParagraph"/>
              <w:spacing w:before="131"/>
              <w:ind w:right="730"/>
              <w:jc w:val="right"/>
              <w:rPr>
                <w:sz w:val="24"/>
                <w:szCs w:val="24"/>
              </w:rPr>
            </w:pPr>
            <w:r w:rsidRPr="004155AF">
              <w:rPr>
                <w:spacing w:val="-5"/>
                <w:sz w:val="24"/>
                <w:szCs w:val="24"/>
              </w:rPr>
              <w:t>3</w:t>
            </w:r>
            <w:r w:rsidR="00213399" w:rsidRPr="004155AF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813" w:type="dxa"/>
          </w:tcPr>
          <w:p w:rsidR="009C5072" w:rsidRPr="004155AF" w:rsidRDefault="009C5072" w:rsidP="009C507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B0043" w:rsidRPr="007830F4" w:rsidRDefault="005B0043">
      <w:pPr>
        <w:rPr>
          <w:sz w:val="24"/>
          <w:szCs w:val="24"/>
        </w:rPr>
        <w:sectPr w:rsidR="005B0043" w:rsidRPr="007830F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B0043" w:rsidRPr="007830F4" w:rsidRDefault="003B54DF">
      <w:pPr>
        <w:spacing w:before="67"/>
        <w:ind w:left="339"/>
        <w:rPr>
          <w:b/>
          <w:sz w:val="24"/>
          <w:szCs w:val="24"/>
        </w:rPr>
      </w:pPr>
      <w:r w:rsidRPr="007830F4">
        <w:rPr>
          <w:b/>
          <w:sz w:val="24"/>
          <w:szCs w:val="24"/>
        </w:rPr>
        <w:lastRenderedPageBreak/>
        <w:t>ПОУРОЧНОЕ</w:t>
      </w:r>
      <w:r w:rsidRPr="007830F4">
        <w:rPr>
          <w:b/>
          <w:spacing w:val="-17"/>
          <w:sz w:val="24"/>
          <w:szCs w:val="24"/>
        </w:rPr>
        <w:t xml:space="preserve"> </w:t>
      </w:r>
      <w:r w:rsidRPr="007830F4">
        <w:rPr>
          <w:b/>
          <w:spacing w:val="-2"/>
          <w:sz w:val="24"/>
          <w:szCs w:val="24"/>
        </w:rPr>
        <w:t>ПЛАНИРОВАНИЕ</w:t>
      </w:r>
    </w:p>
    <w:p w:rsidR="005B0043" w:rsidRPr="007830F4" w:rsidRDefault="005B0043">
      <w:pPr>
        <w:pStyle w:val="a3"/>
        <w:spacing w:before="131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16"/>
        <w:gridCol w:w="3702"/>
        <w:gridCol w:w="1022"/>
        <w:gridCol w:w="1843"/>
        <w:gridCol w:w="1910"/>
        <w:gridCol w:w="939"/>
        <w:gridCol w:w="405"/>
        <w:gridCol w:w="3404"/>
      </w:tblGrid>
      <w:tr w:rsidR="005B0043" w:rsidRPr="007830F4">
        <w:trPr>
          <w:trHeight w:val="360"/>
        </w:trPr>
        <w:tc>
          <w:tcPr>
            <w:tcW w:w="816" w:type="dxa"/>
            <w:vMerge w:val="restart"/>
          </w:tcPr>
          <w:p w:rsidR="005B0043" w:rsidRPr="007830F4" w:rsidRDefault="003B54DF">
            <w:pPr>
              <w:pStyle w:val="TableParagraph"/>
              <w:spacing w:before="223" w:line="280" w:lineRule="auto"/>
              <w:ind w:left="237" w:right="222"/>
              <w:rPr>
                <w:b/>
                <w:sz w:val="24"/>
                <w:szCs w:val="24"/>
              </w:rPr>
            </w:pPr>
            <w:r w:rsidRPr="007830F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7830F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702" w:type="dxa"/>
            <w:vMerge w:val="restart"/>
          </w:tcPr>
          <w:p w:rsidR="005B0043" w:rsidRPr="007830F4" w:rsidRDefault="005B0043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b/>
                <w:sz w:val="24"/>
                <w:szCs w:val="24"/>
              </w:rPr>
              <w:t>Тема</w:t>
            </w:r>
            <w:r w:rsidRPr="007830F4">
              <w:rPr>
                <w:b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4775" w:type="dxa"/>
            <w:gridSpan w:val="3"/>
          </w:tcPr>
          <w:p w:rsidR="005B0043" w:rsidRPr="007830F4" w:rsidRDefault="003B54DF">
            <w:pPr>
              <w:pStyle w:val="TableParagraph"/>
              <w:spacing w:before="40"/>
              <w:ind w:left="108"/>
              <w:rPr>
                <w:b/>
                <w:sz w:val="24"/>
                <w:szCs w:val="24"/>
              </w:rPr>
            </w:pPr>
            <w:r w:rsidRPr="007830F4">
              <w:rPr>
                <w:b/>
                <w:sz w:val="24"/>
                <w:szCs w:val="24"/>
              </w:rPr>
              <w:t>Количество</w:t>
            </w:r>
            <w:r w:rsidRPr="007830F4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4" w:type="dxa"/>
            <w:gridSpan w:val="2"/>
            <w:vMerge w:val="restart"/>
          </w:tcPr>
          <w:p w:rsidR="005B0043" w:rsidRPr="007830F4" w:rsidRDefault="003B54DF">
            <w:pPr>
              <w:pStyle w:val="TableParagraph"/>
              <w:spacing w:before="223"/>
              <w:ind w:left="240"/>
              <w:rPr>
                <w:b/>
                <w:sz w:val="24"/>
                <w:szCs w:val="24"/>
              </w:rPr>
            </w:pPr>
            <w:r w:rsidRPr="007830F4">
              <w:rPr>
                <w:b/>
                <w:spacing w:val="-4"/>
                <w:sz w:val="24"/>
                <w:szCs w:val="24"/>
              </w:rPr>
              <w:t>Дата</w:t>
            </w:r>
          </w:p>
          <w:p w:rsidR="005B0043" w:rsidRPr="007830F4" w:rsidRDefault="003B54DF">
            <w:pPr>
              <w:pStyle w:val="TableParagraph"/>
              <w:spacing w:before="45"/>
              <w:ind w:left="240"/>
              <w:rPr>
                <w:b/>
                <w:sz w:val="24"/>
                <w:szCs w:val="24"/>
              </w:rPr>
            </w:pPr>
            <w:r w:rsidRPr="007830F4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404" w:type="dxa"/>
            <w:vMerge w:val="restart"/>
          </w:tcPr>
          <w:p w:rsidR="005B0043" w:rsidRPr="007830F4" w:rsidRDefault="003B54DF">
            <w:pPr>
              <w:pStyle w:val="TableParagraph"/>
              <w:spacing w:before="223" w:line="280" w:lineRule="auto"/>
              <w:ind w:left="245" w:right="321"/>
              <w:rPr>
                <w:b/>
                <w:sz w:val="24"/>
                <w:szCs w:val="24"/>
              </w:rPr>
            </w:pPr>
            <w:r w:rsidRPr="007830F4">
              <w:rPr>
                <w:b/>
                <w:sz w:val="24"/>
                <w:szCs w:val="24"/>
              </w:rPr>
              <w:t>Электронные цифровые образовательные</w:t>
            </w:r>
            <w:r w:rsidRPr="007830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830F4">
              <w:rPr>
                <w:b/>
                <w:sz w:val="24"/>
                <w:szCs w:val="24"/>
              </w:rPr>
              <w:t>ресурсы</w:t>
            </w:r>
          </w:p>
        </w:tc>
      </w:tr>
      <w:tr w:rsidR="005B0043" w:rsidRPr="007830F4">
        <w:trPr>
          <w:trHeight w:val="989"/>
        </w:trPr>
        <w:tc>
          <w:tcPr>
            <w:tcW w:w="816" w:type="dxa"/>
            <w:vMerge/>
            <w:tcBorders>
              <w:top w:val="nil"/>
            </w:tcBorders>
          </w:tcPr>
          <w:p w:rsidR="005B0043" w:rsidRPr="007830F4" w:rsidRDefault="005B0043">
            <w:pPr>
              <w:rPr>
                <w:sz w:val="24"/>
                <w:szCs w:val="24"/>
              </w:rPr>
            </w:pPr>
          </w:p>
        </w:tc>
        <w:tc>
          <w:tcPr>
            <w:tcW w:w="3702" w:type="dxa"/>
            <w:vMerge/>
            <w:tcBorders>
              <w:top w:val="nil"/>
            </w:tcBorders>
          </w:tcPr>
          <w:p w:rsidR="005B0043" w:rsidRPr="007830F4" w:rsidRDefault="005B0043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203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5B0043" w:rsidRPr="007830F4" w:rsidRDefault="003B54DF">
            <w:pPr>
              <w:pStyle w:val="TableParagraph"/>
              <w:spacing w:before="44" w:line="276" w:lineRule="auto"/>
              <w:ind w:left="243"/>
              <w:rPr>
                <w:b/>
                <w:sz w:val="24"/>
                <w:szCs w:val="24"/>
              </w:rPr>
            </w:pPr>
            <w:r w:rsidRPr="007830F4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:rsidR="005B0043" w:rsidRPr="007830F4" w:rsidRDefault="003B54DF">
            <w:pPr>
              <w:pStyle w:val="TableParagraph"/>
              <w:spacing w:before="44" w:line="276" w:lineRule="auto"/>
              <w:ind w:left="239"/>
              <w:rPr>
                <w:b/>
                <w:sz w:val="24"/>
                <w:szCs w:val="24"/>
              </w:rPr>
            </w:pPr>
            <w:r w:rsidRPr="007830F4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4" w:type="dxa"/>
            <w:gridSpan w:val="2"/>
            <w:vMerge/>
            <w:tcBorders>
              <w:top w:val="nil"/>
            </w:tcBorders>
          </w:tcPr>
          <w:p w:rsidR="005B0043" w:rsidRPr="007830F4" w:rsidRDefault="005B0043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5B0043" w:rsidRPr="007830F4" w:rsidRDefault="005B0043">
            <w:pPr>
              <w:rPr>
                <w:sz w:val="24"/>
                <w:szCs w:val="24"/>
              </w:rPr>
            </w:pPr>
          </w:p>
        </w:tc>
      </w:tr>
      <w:tr w:rsidR="00096328" w:rsidRPr="007830F4" w:rsidTr="00096328">
        <w:trPr>
          <w:trHeight w:val="580"/>
        </w:trPr>
        <w:tc>
          <w:tcPr>
            <w:tcW w:w="14041" w:type="dxa"/>
            <w:gridSpan w:val="8"/>
          </w:tcPr>
          <w:p w:rsidR="00096328" w:rsidRPr="007830F4" w:rsidRDefault="00096328" w:rsidP="00096328">
            <w:pPr>
              <w:pStyle w:val="TableParagraph"/>
              <w:spacing w:before="95"/>
              <w:jc w:val="center"/>
              <w:rPr>
                <w:b/>
                <w:sz w:val="24"/>
                <w:szCs w:val="24"/>
              </w:rPr>
            </w:pPr>
            <w:r w:rsidRPr="007830F4">
              <w:rPr>
                <w:b/>
                <w:color w:val="231F20"/>
                <w:w w:val="85"/>
                <w:sz w:val="24"/>
                <w:szCs w:val="24"/>
              </w:rPr>
              <w:t>Общие</w:t>
            </w:r>
            <w:r w:rsidRPr="007830F4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сведения</w:t>
            </w:r>
            <w:r w:rsidRPr="007830F4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о</w:t>
            </w:r>
            <w:r w:rsidRPr="007830F4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языке</w:t>
            </w:r>
            <w:r w:rsidRPr="007830F4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(3</w:t>
            </w:r>
            <w:r w:rsidRPr="007830F4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>ч)</w:t>
            </w:r>
          </w:p>
        </w:tc>
      </w:tr>
      <w:tr w:rsidR="005B0043" w:rsidRPr="007830F4">
        <w:trPr>
          <w:trHeight w:val="1315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:rsidR="005B0043" w:rsidRPr="007830F4" w:rsidRDefault="003B54DF">
            <w:pPr>
              <w:pStyle w:val="TableParagraph"/>
              <w:spacing w:before="40" w:line="276" w:lineRule="auto"/>
              <w:ind w:left="242" w:right="761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Русский язык — государственный</w:t>
            </w:r>
            <w:r w:rsidRPr="007830F4">
              <w:rPr>
                <w:spacing w:val="-15"/>
                <w:sz w:val="24"/>
                <w:szCs w:val="24"/>
              </w:rPr>
              <w:t xml:space="preserve"> </w:t>
            </w:r>
            <w:r w:rsidRPr="007830F4">
              <w:rPr>
                <w:sz w:val="24"/>
                <w:szCs w:val="24"/>
              </w:rPr>
              <w:t>язык</w:t>
            </w:r>
          </w:p>
          <w:p w:rsidR="005B0043" w:rsidRPr="007830F4" w:rsidRDefault="003B54DF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Российской</w:t>
            </w:r>
            <w:r w:rsidRPr="007830F4">
              <w:rPr>
                <w:spacing w:val="-4"/>
                <w:sz w:val="24"/>
                <w:szCs w:val="24"/>
              </w:rPr>
              <w:t xml:space="preserve"> </w:t>
            </w:r>
            <w:r w:rsidRPr="007830F4">
              <w:rPr>
                <w:sz w:val="24"/>
                <w:szCs w:val="24"/>
              </w:rPr>
              <w:t>Федерации,</w:t>
            </w:r>
            <w:r w:rsidRPr="007830F4">
              <w:rPr>
                <w:spacing w:val="-1"/>
                <w:sz w:val="24"/>
                <w:szCs w:val="24"/>
              </w:rPr>
              <w:t xml:space="preserve"> </w:t>
            </w:r>
            <w:r w:rsidRPr="007830F4">
              <w:rPr>
                <w:spacing w:val="-4"/>
                <w:sz w:val="24"/>
                <w:szCs w:val="24"/>
              </w:rPr>
              <w:t>язык</w:t>
            </w:r>
          </w:p>
          <w:p w:rsidR="005B0043" w:rsidRPr="007830F4" w:rsidRDefault="003B54DF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межнационального</w:t>
            </w:r>
            <w:r w:rsidRPr="007830F4">
              <w:rPr>
                <w:spacing w:val="-14"/>
                <w:sz w:val="24"/>
                <w:szCs w:val="24"/>
              </w:rPr>
              <w:t xml:space="preserve"> </w:t>
            </w:r>
            <w:r w:rsidRPr="007830F4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12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4155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неделя</w:t>
            </w: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spacing w:before="9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9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https://m.edsoo.ru/fa261734</w:t>
              </w:r>
            </w:hyperlink>
          </w:p>
        </w:tc>
      </w:tr>
      <w:tr w:rsidR="005B0043" w:rsidRPr="007830F4">
        <w:trPr>
          <w:trHeight w:val="652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Литературный</w:t>
            </w:r>
            <w:r w:rsidRPr="007830F4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язык</w:t>
            </w:r>
            <w:r w:rsidRPr="007830F4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его</w:t>
            </w:r>
            <w:r w:rsidRPr="007830F4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нормы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left="212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2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https://m.edsoo.ru/fa2619f0</w:t>
              </w:r>
            </w:hyperlink>
          </w:p>
        </w:tc>
      </w:tr>
      <w:tr w:rsidR="005B0043" w:rsidRPr="007830F4">
        <w:trPr>
          <w:trHeight w:val="1315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before="7" w:line="310" w:lineRule="atLeast"/>
              <w:ind w:left="242" w:right="13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Культура</w:t>
            </w:r>
            <w:r w:rsidRPr="007830F4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4"/>
                <w:w w:val="120"/>
                <w:sz w:val="24"/>
                <w:szCs w:val="24"/>
              </w:rPr>
              <w:t>речи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12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spacing w:before="9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21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https://m.edsoo.ru/fa261b12</w:t>
              </w:r>
            </w:hyperlink>
          </w:p>
        </w:tc>
      </w:tr>
      <w:tr w:rsidR="00096328" w:rsidRPr="007830F4" w:rsidTr="00096328">
        <w:trPr>
          <w:trHeight w:val="542"/>
        </w:trPr>
        <w:tc>
          <w:tcPr>
            <w:tcW w:w="14041" w:type="dxa"/>
            <w:gridSpan w:val="8"/>
          </w:tcPr>
          <w:p w:rsidR="00096328" w:rsidRPr="007830F4" w:rsidRDefault="00096328" w:rsidP="00096328">
            <w:pPr>
              <w:pStyle w:val="TableParagraph"/>
              <w:spacing w:before="95"/>
              <w:jc w:val="center"/>
              <w:rPr>
                <w:b/>
                <w:sz w:val="24"/>
                <w:szCs w:val="24"/>
              </w:rPr>
            </w:pPr>
            <w:r w:rsidRPr="007830F4">
              <w:rPr>
                <w:b/>
                <w:color w:val="231F20"/>
                <w:w w:val="85"/>
                <w:sz w:val="24"/>
                <w:szCs w:val="24"/>
              </w:rPr>
              <w:t>Повторение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изученного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в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5</w:t>
            </w:r>
            <w:r w:rsidRPr="007830F4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классе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(7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1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Фонетика.</w:t>
            </w:r>
            <w:r w:rsidRPr="007830F4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Орфоэпия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12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2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https://m.edsoo.ru/fa261c34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before="11" w:line="310" w:lineRule="atLeas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Морфемы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в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слове.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Орфограммы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в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приставках и в корнях слов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12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2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https://m.edsoo.ru/fa261dc4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before="4" w:line="318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 xml:space="preserve">Части речи. Орфограммы в окончаниях 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>слов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left="212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2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https://m.edsoo.ru/fa262030</w:t>
              </w:r>
            </w:hyperlink>
          </w:p>
        </w:tc>
      </w:tr>
      <w:tr w:rsidR="005B0043" w:rsidRPr="007830F4">
        <w:trPr>
          <w:trHeight w:val="98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7830F4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</w:t>
            </w:r>
            <w:r w:rsidRPr="007830F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before="40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Сочинение</w:t>
            </w:r>
            <w:r w:rsidRPr="007830F4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«Интересная</w:t>
            </w:r>
            <w:r w:rsidRPr="007830F4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встреча»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left="212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4155A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25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https://m.edsoo.ru/fa26215c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096328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before="11" w:line="316" w:lineRule="exact"/>
              <w:ind w:left="242" w:right="314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 xml:space="preserve">Словосочетание. Простое предложение. Знаки препинания в простых осложнён- </w:t>
            </w:r>
            <w:proofErr w:type="spellStart"/>
            <w:r w:rsidRPr="007830F4">
              <w:rPr>
                <w:color w:val="231F20"/>
                <w:w w:val="115"/>
                <w:sz w:val="24"/>
                <w:szCs w:val="24"/>
              </w:rPr>
              <w:t>ных</w:t>
            </w:r>
            <w:proofErr w:type="spellEnd"/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предложениях</w:t>
            </w:r>
          </w:p>
        </w:tc>
        <w:tc>
          <w:tcPr>
            <w:tcW w:w="1022" w:type="dxa"/>
          </w:tcPr>
          <w:p w:rsidR="005B0043" w:rsidRPr="007830F4" w:rsidRDefault="00096328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 w:rsidP="00096328">
            <w:pPr>
              <w:pStyle w:val="TableParagraph"/>
              <w:rPr>
                <w:sz w:val="24"/>
                <w:szCs w:val="24"/>
              </w:rPr>
            </w:pPr>
            <w:hyperlink r:id="rId26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https://m.edsoo.ru/fa26215c</w:t>
              </w:r>
            </w:hyperlink>
          </w:p>
        </w:tc>
      </w:tr>
      <w:tr w:rsidR="00096328" w:rsidRPr="007830F4">
        <w:trPr>
          <w:trHeight w:val="681"/>
        </w:trPr>
        <w:tc>
          <w:tcPr>
            <w:tcW w:w="816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9</w:t>
            </w:r>
          </w:p>
        </w:tc>
        <w:tc>
          <w:tcPr>
            <w:tcW w:w="3702" w:type="dxa"/>
          </w:tcPr>
          <w:p w:rsidR="00096328" w:rsidRPr="007830F4" w:rsidRDefault="00096328">
            <w:pPr>
              <w:pStyle w:val="TableParagraph"/>
              <w:spacing w:before="11" w:line="316" w:lineRule="exact"/>
              <w:ind w:left="242" w:right="314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 xml:space="preserve">Сложное предложение. Запятые в </w:t>
            </w:r>
            <w:proofErr w:type="spellStart"/>
            <w:r w:rsidRPr="007830F4">
              <w:rPr>
                <w:color w:val="231F20"/>
                <w:w w:val="115"/>
                <w:sz w:val="24"/>
                <w:szCs w:val="24"/>
              </w:rPr>
              <w:t>сло</w:t>
            </w:r>
            <w:proofErr w:type="gramStart"/>
            <w:r w:rsidRPr="007830F4">
              <w:rPr>
                <w:color w:val="231F20"/>
                <w:w w:val="115"/>
                <w:sz w:val="24"/>
                <w:szCs w:val="24"/>
              </w:rPr>
              <w:t>ж</w:t>
            </w:r>
            <w:proofErr w:type="spellEnd"/>
            <w:r w:rsidRPr="007830F4">
              <w:rPr>
                <w:color w:val="231F20"/>
                <w:w w:val="115"/>
                <w:sz w:val="24"/>
                <w:szCs w:val="24"/>
              </w:rPr>
              <w:t>-</w:t>
            </w:r>
            <w:proofErr w:type="gramEnd"/>
            <w:r w:rsidRPr="007830F4">
              <w:rPr>
                <w:color w:val="231F20"/>
                <w:w w:val="115"/>
                <w:sz w:val="24"/>
                <w:szCs w:val="24"/>
              </w:rPr>
              <w:t xml:space="preserve"> ном предложении. Синтаксический анализ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предложений</w:t>
            </w:r>
          </w:p>
        </w:tc>
        <w:tc>
          <w:tcPr>
            <w:tcW w:w="1022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843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884F17" w:rsidP="00096328">
            <w:pPr>
              <w:pStyle w:val="TableParagraph"/>
              <w:rPr>
                <w:sz w:val="24"/>
                <w:szCs w:val="24"/>
              </w:rPr>
            </w:pPr>
            <w:hyperlink r:id="rId27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https://m.edsoo.ru/fa26215c</w:t>
              </w:r>
            </w:hyperlink>
          </w:p>
        </w:tc>
      </w:tr>
      <w:tr w:rsidR="00096328" w:rsidRPr="007830F4">
        <w:trPr>
          <w:trHeight w:val="681"/>
        </w:trPr>
        <w:tc>
          <w:tcPr>
            <w:tcW w:w="816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10</w:t>
            </w:r>
          </w:p>
        </w:tc>
        <w:tc>
          <w:tcPr>
            <w:tcW w:w="3702" w:type="dxa"/>
          </w:tcPr>
          <w:p w:rsidR="00096328" w:rsidRPr="007830F4" w:rsidRDefault="00096328">
            <w:pPr>
              <w:pStyle w:val="TableParagraph"/>
              <w:spacing w:before="11" w:line="316" w:lineRule="exact"/>
              <w:ind w:left="242" w:right="314"/>
              <w:rPr>
                <w:sz w:val="24"/>
                <w:szCs w:val="24"/>
              </w:rPr>
            </w:pPr>
            <w:r w:rsidRPr="007830F4">
              <w:rPr>
                <w:color w:val="231F20"/>
                <w:w w:val="120"/>
                <w:sz w:val="24"/>
                <w:szCs w:val="24"/>
              </w:rPr>
              <w:t>Прямая</w:t>
            </w:r>
            <w:r w:rsidRPr="007830F4">
              <w:rPr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20"/>
                <w:sz w:val="24"/>
                <w:szCs w:val="24"/>
              </w:rPr>
              <w:t>речь.</w:t>
            </w:r>
            <w:r w:rsidRPr="007830F4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20"/>
                <w:sz w:val="24"/>
                <w:szCs w:val="24"/>
              </w:rPr>
              <w:t>Диалог.</w:t>
            </w:r>
            <w:r w:rsidRPr="007830F4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20"/>
                <w:sz w:val="24"/>
                <w:szCs w:val="24"/>
              </w:rPr>
              <w:t>Знаки</w:t>
            </w:r>
            <w:r w:rsidRPr="007830F4">
              <w:rPr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препинания</w:t>
            </w:r>
          </w:p>
        </w:tc>
        <w:tc>
          <w:tcPr>
            <w:tcW w:w="1022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843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884F17" w:rsidP="00096328">
            <w:pPr>
              <w:pStyle w:val="TableParagraph"/>
              <w:rPr>
                <w:sz w:val="24"/>
                <w:szCs w:val="24"/>
              </w:rPr>
            </w:pPr>
            <w:hyperlink r:id="rId28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https://m.edsoo.ru/fa26215c</w:t>
              </w:r>
            </w:hyperlink>
          </w:p>
        </w:tc>
      </w:tr>
      <w:tr w:rsidR="005B0043" w:rsidRPr="007830F4">
        <w:trPr>
          <w:trHeight w:val="653"/>
        </w:trPr>
        <w:tc>
          <w:tcPr>
            <w:tcW w:w="816" w:type="dxa"/>
          </w:tcPr>
          <w:p w:rsidR="005B0043" w:rsidRPr="007830F4" w:rsidRDefault="00096328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 xml:space="preserve"> 11</w:t>
            </w:r>
          </w:p>
        </w:tc>
        <w:tc>
          <w:tcPr>
            <w:tcW w:w="3702" w:type="dxa"/>
          </w:tcPr>
          <w:p w:rsidR="005B0043" w:rsidRPr="007830F4" w:rsidRDefault="003B54DF">
            <w:pPr>
              <w:pStyle w:val="TableParagraph"/>
              <w:spacing w:before="189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b/>
                <w:sz w:val="24"/>
                <w:szCs w:val="24"/>
              </w:rPr>
              <w:t>Контрольный</w:t>
            </w:r>
            <w:r w:rsidRPr="007830F4">
              <w:rPr>
                <w:b/>
                <w:spacing w:val="-2"/>
                <w:sz w:val="24"/>
                <w:szCs w:val="24"/>
              </w:rPr>
              <w:t xml:space="preserve"> диктант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3B54DF">
            <w:pPr>
              <w:pStyle w:val="TableParagraph"/>
              <w:spacing w:before="184"/>
              <w:ind w:left="208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29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https://m.edsoo.ru/fa262288</w:t>
              </w:r>
            </w:hyperlink>
          </w:p>
        </w:tc>
      </w:tr>
      <w:tr w:rsidR="00096328" w:rsidRPr="007830F4" w:rsidTr="000C3ABA">
        <w:trPr>
          <w:trHeight w:val="653"/>
        </w:trPr>
        <w:tc>
          <w:tcPr>
            <w:tcW w:w="14041" w:type="dxa"/>
            <w:gridSpan w:val="8"/>
          </w:tcPr>
          <w:p w:rsidR="00096328" w:rsidRPr="007830F4" w:rsidRDefault="00096328" w:rsidP="00096328">
            <w:pPr>
              <w:pStyle w:val="TableParagraph"/>
              <w:spacing w:before="35"/>
              <w:ind w:left="245"/>
              <w:jc w:val="center"/>
              <w:rPr>
                <w:sz w:val="24"/>
                <w:szCs w:val="24"/>
              </w:rPr>
            </w:pPr>
            <w:r w:rsidRPr="007830F4">
              <w:rPr>
                <w:b/>
                <w:color w:val="231F20"/>
                <w:w w:val="85"/>
                <w:sz w:val="24"/>
                <w:szCs w:val="24"/>
              </w:rPr>
              <w:t>Язык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речь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(5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ч)</w:t>
            </w:r>
          </w:p>
        </w:tc>
      </w:tr>
      <w:tr w:rsidR="005B0043" w:rsidRPr="007830F4">
        <w:trPr>
          <w:trHeight w:val="1315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096328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3702" w:type="dxa"/>
          </w:tcPr>
          <w:p w:rsidR="005B0043" w:rsidRPr="007830F4" w:rsidRDefault="00096328">
            <w:pPr>
              <w:pStyle w:val="TableParagraph"/>
              <w:spacing w:line="271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20"/>
                <w:sz w:val="24"/>
                <w:szCs w:val="24"/>
              </w:rPr>
              <w:t>Речевая</w:t>
            </w:r>
            <w:r w:rsidRPr="007830F4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ситуация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3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https://m.edsoo.ru/fa2623f0</w:t>
              </w:r>
            </w:hyperlink>
          </w:p>
        </w:tc>
      </w:tr>
      <w:tr w:rsidR="00096328" w:rsidRPr="007830F4">
        <w:trPr>
          <w:trHeight w:val="682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702" w:type="dxa"/>
          </w:tcPr>
          <w:p w:rsidR="00096328" w:rsidRPr="007830F4" w:rsidRDefault="00096328" w:rsidP="00096328">
            <w:pPr>
              <w:pStyle w:val="TableParagraph"/>
              <w:spacing w:before="4" w:line="318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Монолог.</w:t>
            </w:r>
            <w:r w:rsidRPr="007830F4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Разновидности</w:t>
            </w:r>
            <w:r w:rsidRPr="007830F4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монолога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4155AF" w:rsidP="000963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465B6">
              <w:rPr>
                <w:sz w:val="24"/>
                <w:szCs w:val="24"/>
              </w:rPr>
              <w:t>3 неделя</w:t>
            </w: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884F17" w:rsidP="00096328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31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https://m.edsoo.ru/fa2627a6</w:t>
              </w:r>
            </w:hyperlink>
          </w:p>
        </w:tc>
      </w:tr>
      <w:tr w:rsidR="00096328" w:rsidRPr="007830F4">
        <w:trPr>
          <w:trHeight w:val="676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702" w:type="dxa"/>
          </w:tcPr>
          <w:p w:rsidR="00096328" w:rsidRPr="007830F4" w:rsidRDefault="00096328" w:rsidP="00096328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Монолог-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рассуждение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EE17EB" w:rsidP="00096328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344" w:type="dxa"/>
            <w:gridSpan w:val="2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884F17" w:rsidP="00096328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32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https://m.edsoo.ru/fa262990</w:t>
              </w:r>
            </w:hyperlink>
          </w:p>
        </w:tc>
      </w:tr>
      <w:tr w:rsidR="00096328" w:rsidRPr="007830F4">
        <w:trPr>
          <w:trHeight w:val="364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702" w:type="dxa"/>
          </w:tcPr>
          <w:p w:rsidR="00096328" w:rsidRPr="007830F4" w:rsidRDefault="00096328" w:rsidP="00096328">
            <w:pPr>
              <w:pStyle w:val="TableParagraph"/>
              <w:spacing w:before="40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Диалог,</w:t>
            </w:r>
            <w:r w:rsidRPr="007830F4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полилог</w:t>
            </w:r>
            <w:r w:rsidRPr="007830F4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как</w:t>
            </w:r>
            <w:r w:rsidRPr="007830F4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текст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40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 w:rsidP="00096328">
            <w:pPr>
              <w:pStyle w:val="TableParagraph"/>
              <w:spacing w:before="40"/>
              <w:ind w:right="790"/>
              <w:jc w:val="right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EE17EB" w:rsidRPr="007830F4" w:rsidRDefault="00EE17EB" w:rsidP="00EE17EB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EE17EB" w:rsidP="00EE17EB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</w:t>
            </w:r>
            <w:hyperlink r:id="rId33" w:history="1">
              <w:r w:rsidRPr="007830F4">
                <w:rPr>
                  <w:rStyle w:val="a5"/>
                  <w:spacing w:val="-2"/>
                  <w:sz w:val="24"/>
                  <w:szCs w:val="24"/>
                </w:rPr>
                <w:t>https://m.edsoo.ru/fa262990</w:t>
              </w:r>
            </w:hyperlink>
          </w:p>
        </w:tc>
      </w:tr>
      <w:tr w:rsidR="00096328" w:rsidRPr="007830F4">
        <w:trPr>
          <w:trHeight w:val="998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096328" w:rsidRPr="007830F4" w:rsidRDefault="00096328" w:rsidP="00096328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702" w:type="dxa"/>
          </w:tcPr>
          <w:p w:rsidR="00096328" w:rsidRPr="007830F4" w:rsidRDefault="00096328" w:rsidP="00096328">
            <w:pPr>
              <w:pStyle w:val="TableParagraph"/>
              <w:spacing w:before="6" w:line="316" w:lineRule="exact"/>
              <w:ind w:left="242" w:right="325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Виды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диалога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096328" w:rsidRPr="007830F4" w:rsidRDefault="00096328" w:rsidP="00096328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884F17" w:rsidP="00096328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34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https://m.edsoo.ru/fa26341c</w:t>
              </w:r>
            </w:hyperlink>
          </w:p>
        </w:tc>
      </w:tr>
      <w:tr w:rsidR="00096328" w:rsidRPr="007830F4" w:rsidTr="007830F4">
        <w:trPr>
          <w:trHeight w:val="694"/>
        </w:trPr>
        <w:tc>
          <w:tcPr>
            <w:tcW w:w="14041" w:type="dxa"/>
            <w:gridSpan w:val="8"/>
          </w:tcPr>
          <w:p w:rsidR="00096328" w:rsidRPr="007830F4" w:rsidRDefault="00EE17EB" w:rsidP="00EE17EB">
            <w:pPr>
              <w:pStyle w:val="TableParagraph"/>
              <w:spacing w:before="208"/>
              <w:ind w:left="245"/>
              <w:jc w:val="center"/>
              <w:rPr>
                <w:sz w:val="24"/>
                <w:szCs w:val="24"/>
              </w:rPr>
            </w:pPr>
            <w:r w:rsidRPr="007830F4">
              <w:rPr>
                <w:b/>
                <w:color w:val="231F20"/>
                <w:w w:val="90"/>
                <w:sz w:val="24"/>
                <w:szCs w:val="24"/>
              </w:rPr>
              <w:t>Текст</w:t>
            </w:r>
            <w:r w:rsidRPr="007830F4">
              <w:rPr>
                <w:b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90"/>
                <w:sz w:val="24"/>
                <w:szCs w:val="24"/>
              </w:rPr>
              <w:t>(18</w:t>
            </w:r>
            <w:r w:rsidRPr="007830F4">
              <w:rPr>
                <w:b/>
                <w:color w:val="231F20"/>
                <w:w w:val="90"/>
                <w:position w:val="6"/>
                <w:sz w:val="24"/>
                <w:szCs w:val="24"/>
              </w:rPr>
              <w:t>2</w:t>
            </w:r>
            <w:r w:rsidRPr="007830F4">
              <w:rPr>
                <w:b/>
                <w:color w:val="231F20"/>
                <w:spacing w:val="7"/>
                <w:position w:val="6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90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90"/>
                <w:sz w:val="24"/>
                <w:szCs w:val="24"/>
              </w:rPr>
              <w:t>+</w:t>
            </w:r>
            <w:r w:rsidRPr="007830F4">
              <w:rPr>
                <w:b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90"/>
                <w:sz w:val="24"/>
                <w:szCs w:val="24"/>
              </w:rPr>
              <w:t>2</w:t>
            </w:r>
            <w:r w:rsidRPr="007830F4">
              <w:rPr>
                <w:b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90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spacing w:val="-5"/>
                <w:w w:val="90"/>
                <w:sz w:val="24"/>
                <w:szCs w:val="24"/>
              </w:rPr>
              <w:t>К)</w:t>
            </w:r>
          </w:p>
        </w:tc>
      </w:tr>
      <w:tr w:rsidR="00096328" w:rsidRPr="007830F4">
        <w:trPr>
          <w:trHeight w:val="993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096328" w:rsidRPr="007830F4" w:rsidRDefault="00096328" w:rsidP="00096328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EE17EB" w:rsidRPr="007830F4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096328" w:rsidRPr="007830F4" w:rsidRDefault="00EE17EB" w:rsidP="00096328">
            <w:pPr>
              <w:pStyle w:val="TableParagraph"/>
              <w:spacing w:before="7" w:line="310" w:lineRule="atLeas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Текст,</w:t>
            </w:r>
            <w:r w:rsidRPr="007830F4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его</w:t>
            </w:r>
            <w:r w:rsidRPr="007830F4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особенности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096328" w:rsidRPr="007830F4" w:rsidRDefault="00096328" w:rsidP="00096328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</w:t>
            </w:r>
            <w:hyperlink r:id="rId35" w:history="1">
              <w:r w:rsidRPr="007830F4">
                <w:rPr>
                  <w:rStyle w:val="a5"/>
                  <w:spacing w:val="-2"/>
                  <w:sz w:val="24"/>
                  <w:szCs w:val="24"/>
                </w:rPr>
                <w:t>https://m.edsoo.ru/fa26341c</w:t>
              </w:r>
            </w:hyperlink>
          </w:p>
        </w:tc>
      </w:tr>
      <w:tr w:rsidR="00096328" w:rsidRPr="007830F4">
        <w:trPr>
          <w:trHeight w:val="998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096328" w:rsidRPr="007830F4" w:rsidRDefault="00096328" w:rsidP="00096328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EE17EB" w:rsidRPr="007830F4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096328" w:rsidRPr="007830F4" w:rsidRDefault="00EE17EB" w:rsidP="00096328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 xml:space="preserve">Тема и основная мысль текста. Заглавие </w:t>
            </w: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текста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096328" w:rsidRPr="007830F4" w:rsidRDefault="00096328" w:rsidP="00096328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212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884F17" w:rsidP="00096328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36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https://m.edsoo.ru/fa263584</w:t>
              </w:r>
            </w:hyperlink>
          </w:p>
        </w:tc>
      </w:tr>
      <w:tr w:rsidR="00096328" w:rsidRPr="007830F4">
        <w:trPr>
          <w:trHeight w:val="652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EE17EB" w:rsidRPr="007830F4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096328" w:rsidRPr="007830F4" w:rsidRDefault="00EE17EB" w:rsidP="00096328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Рассказ</w:t>
            </w:r>
            <w:r w:rsidRPr="007830F4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с</w:t>
            </w:r>
            <w:r w:rsidRPr="007830F4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опорой</w:t>
            </w:r>
            <w:r w:rsidRPr="007830F4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на</w:t>
            </w:r>
            <w:r w:rsidRPr="007830F4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жизненный</w:t>
            </w:r>
            <w:r w:rsidRPr="007830F4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>опыт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 w:rsidP="00096328">
            <w:pPr>
              <w:pStyle w:val="TableParagraph"/>
              <w:spacing w:before="184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096328" w:rsidRPr="007830F4" w:rsidRDefault="00E465B6" w:rsidP="000963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 неделя</w:t>
            </w:r>
          </w:p>
        </w:tc>
        <w:tc>
          <w:tcPr>
            <w:tcW w:w="3404" w:type="dxa"/>
          </w:tcPr>
          <w:p w:rsidR="00096328" w:rsidRPr="007830F4" w:rsidRDefault="00096328" w:rsidP="00096328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884F17" w:rsidP="00096328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37">
              <w:r w:rsidR="00096328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https://m.edsoo.ru/fa2639da</w:t>
              </w:r>
            </w:hyperlink>
          </w:p>
        </w:tc>
      </w:tr>
      <w:tr w:rsidR="00096328" w:rsidRPr="007830F4">
        <w:trPr>
          <w:trHeight w:val="1310"/>
        </w:trPr>
        <w:tc>
          <w:tcPr>
            <w:tcW w:w="816" w:type="dxa"/>
          </w:tcPr>
          <w:p w:rsidR="00096328" w:rsidRPr="007830F4" w:rsidRDefault="00096328" w:rsidP="00096328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096328" w:rsidRPr="007830F4" w:rsidRDefault="00EE17EB" w:rsidP="00096328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702" w:type="dxa"/>
          </w:tcPr>
          <w:p w:rsidR="00096328" w:rsidRPr="007830F4" w:rsidRDefault="00EE17EB" w:rsidP="00096328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 xml:space="preserve">Начальные и конечные предложения </w:t>
            </w: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текста</w:t>
            </w:r>
          </w:p>
        </w:tc>
        <w:tc>
          <w:tcPr>
            <w:tcW w:w="1022" w:type="dxa"/>
          </w:tcPr>
          <w:p w:rsidR="00096328" w:rsidRPr="007830F4" w:rsidRDefault="00096328" w:rsidP="00096328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096328" w:rsidRPr="007830F4" w:rsidRDefault="00096328" w:rsidP="00096328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096328" w:rsidRPr="007830F4" w:rsidRDefault="00096328" w:rsidP="000963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096328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</w:t>
            </w:r>
            <w:hyperlink r:id="rId38" w:history="1">
              <w:r w:rsidRPr="007830F4">
                <w:rPr>
                  <w:rStyle w:val="a5"/>
                  <w:spacing w:val="-2"/>
                  <w:sz w:val="24"/>
                  <w:szCs w:val="24"/>
                </w:rPr>
                <w:t>https://m.edsoo.ru/fa26341c</w:t>
              </w:r>
            </w:hyperlink>
          </w:p>
        </w:tc>
      </w:tr>
      <w:tr w:rsidR="005B0043" w:rsidRPr="007830F4">
        <w:trPr>
          <w:trHeight w:val="1315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EE17EB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Сочинение-рассказ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по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данному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началу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 xml:space="preserve">и 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>концу</w:t>
            </w:r>
          </w:p>
        </w:tc>
        <w:tc>
          <w:tcPr>
            <w:tcW w:w="1022" w:type="dxa"/>
          </w:tcPr>
          <w:p w:rsidR="005B0043" w:rsidRPr="007830F4" w:rsidRDefault="00EE17EB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  <w:r w:rsidRPr="007830F4">
              <w:rPr>
                <w:b/>
                <w:sz w:val="24"/>
                <w:szCs w:val="24"/>
              </w:rPr>
              <w:t xml:space="preserve">      1</w:t>
            </w:r>
          </w:p>
          <w:p w:rsidR="005B0043" w:rsidRPr="007830F4" w:rsidRDefault="005B0043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EE17EB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</w:t>
            </w:r>
            <w:hyperlink r:id="rId39" w:history="1">
              <w:r w:rsidRPr="007830F4">
                <w:rPr>
                  <w:rStyle w:val="a5"/>
                  <w:spacing w:val="-2"/>
                  <w:sz w:val="24"/>
                  <w:szCs w:val="24"/>
                </w:rPr>
                <w:t>https://m.edsoo.ru/fa26341c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EE17EB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0" w:line="310" w:lineRule="atLeast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Ключевые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4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https://m.edsoo.ru/fa263d22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</w:t>
            </w:r>
            <w:r w:rsidR="00EE17EB" w:rsidRPr="007830F4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Сочинение-рассказ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по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данному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началу</w:t>
            </w:r>
          </w:p>
        </w:tc>
        <w:tc>
          <w:tcPr>
            <w:tcW w:w="1022" w:type="dxa"/>
          </w:tcPr>
          <w:p w:rsidR="005B0043" w:rsidRPr="007830F4" w:rsidRDefault="00EE17EB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  <w:r w:rsidRPr="007830F4">
              <w:rPr>
                <w:b/>
                <w:sz w:val="24"/>
                <w:szCs w:val="24"/>
              </w:rPr>
              <w:t xml:space="preserve">        1</w:t>
            </w:r>
          </w:p>
          <w:p w:rsidR="005B0043" w:rsidRPr="007830F4" w:rsidRDefault="005B0043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EE17EB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 w:rsidP="009E1140">
            <w:pPr>
              <w:pStyle w:val="TableParagraph"/>
              <w:rPr>
                <w:sz w:val="24"/>
                <w:szCs w:val="24"/>
              </w:rPr>
            </w:pPr>
            <w:hyperlink r:id="rId41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https://m.edsoo.ru/fa26341c</w:t>
              </w:r>
            </w:hyperlink>
          </w:p>
        </w:tc>
      </w:tr>
      <w:tr w:rsidR="005B0043" w:rsidRPr="007830F4">
        <w:trPr>
          <w:trHeight w:val="994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</w:t>
            </w:r>
            <w:r w:rsidR="00EE17EB" w:rsidRPr="007830F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Информационная переработка текста. Виды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планов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 w:rsidP="009E1140">
            <w:pPr>
              <w:pStyle w:val="TableParagraph"/>
              <w:rPr>
                <w:sz w:val="24"/>
                <w:szCs w:val="24"/>
              </w:rPr>
            </w:pPr>
            <w:hyperlink r:id="rId42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https://m.edsoo.ru/fa26341c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</w:t>
            </w:r>
            <w:r w:rsidR="009E1140" w:rsidRPr="007830F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1" w:line="316" w:lineRule="exact"/>
              <w:ind w:left="242" w:right="425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Вопросный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назывной</w:t>
            </w:r>
            <w:r w:rsidRPr="007830F4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>планы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12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4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https://m.edsoo.ru/fa26506e</w:t>
              </w:r>
            </w:hyperlink>
          </w:p>
        </w:tc>
      </w:tr>
      <w:tr w:rsidR="005B0043" w:rsidRPr="007830F4">
        <w:trPr>
          <w:trHeight w:val="652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84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</w:t>
            </w:r>
            <w:r w:rsidR="009E1140" w:rsidRPr="007830F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Редактирование</w:t>
            </w:r>
            <w:r w:rsidRPr="007830F4">
              <w:rPr>
                <w:color w:val="231F20"/>
                <w:spacing w:val="25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текста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4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https://m.edsoo.ru/fa2651cc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</w:t>
            </w:r>
            <w:r w:rsidR="009E1140" w:rsidRPr="007830F4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Изложение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редактирование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повествовательного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текста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hyperlink r:id="rId45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https://m.edsoo.ru/fa26565e</w:t>
              </w:r>
            </w:hyperlink>
          </w:p>
        </w:tc>
      </w:tr>
      <w:tr w:rsidR="005B0043" w:rsidRPr="007830F4">
        <w:trPr>
          <w:trHeight w:val="653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84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</w:t>
            </w:r>
            <w:r w:rsidR="009E1140" w:rsidRPr="007830F4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Описание как функционально-смысловой тип речи. Описание природы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46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https://m.edsoo.ru/fa2657c6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2</w:t>
            </w:r>
            <w:r w:rsidR="009E1140" w:rsidRPr="007830F4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" w:line="322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Сочинение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—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описание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0"/>
                <w:sz w:val="24"/>
                <w:szCs w:val="24"/>
              </w:rPr>
              <w:t>природы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EE17EB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4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https://m.edsoo.ru/fa26599c</w:t>
              </w:r>
            </w:hyperlink>
          </w:p>
        </w:tc>
      </w:tr>
      <w:tr w:rsidR="005B0043" w:rsidRPr="007830F4" w:rsidTr="007830F4">
        <w:trPr>
          <w:trHeight w:val="911"/>
        </w:trPr>
        <w:tc>
          <w:tcPr>
            <w:tcW w:w="816" w:type="dxa"/>
          </w:tcPr>
          <w:p w:rsidR="005B0043" w:rsidRPr="007830F4" w:rsidRDefault="007830F4" w:rsidP="007830F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830F4">
              <w:rPr>
                <w:bCs/>
                <w:sz w:val="24"/>
                <w:szCs w:val="24"/>
              </w:rPr>
              <w:t>30</w:t>
            </w:r>
          </w:p>
          <w:p w:rsidR="005B0043" w:rsidRPr="007830F4" w:rsidRDefault="005B0043" w:rsidP="007830F4">
            <w:pPr>
              <w:pStyle w:val="TableParagraph"/>
              <w:spacing w:before="117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5B0043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Описание</w:t>
            </w:r>
            <w:r w:rsidRPr="007830F4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местности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spacing w:before="117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spacing w:before="117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9E1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48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https://m.edsoo.ru/fa26341c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9E1140" w:rsidP="007830F4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1" w:line="316" w:lineRule="exact"/>
              <w:ind w:left="242" w:right="249"/>
              <w:rPr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Сочинение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—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описание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0"/>
                <w:sz w:val="24"/>
                <w:szCs w:val="24"/>
              </w:rPr>
              <w:t>местности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EE17EB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 неделя</w:t>
            </w: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7830F4" w:rsidP="009E1140">
            <w:pPr>
              <w:pStyle w:val="TableParagraph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49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https://m.edsoo.ru/fa26341c</w:t>
              </w:r>
            </w:hyperlink>
          </w:p>
          <w:p w:rsidR="007830F4" w:rsidRPr="007830F4" w:rsidRDefault="007830F4" w:rsidP="009E11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653"/>
        </w:trPr>
        <w:tc>
          <w:tcPr>
            <w:tcW w:w="816" w:type="dxa"/>
          </w:tcPr>
          <w:p w:rsidR="005B0043" w:rsidRPr="007830F4" w:rsidRDefault="009E1140" w:rsidP="007830F4">
            <w:pPr>
              <w:pStyle w:val="TableParagraph"/>
              <w:spacing w:before="184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89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Описание</w:t>
            </w:r>
            <w:r w:rsidRPr="007830F4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помещения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https://m.edsoo.ru/fa2679c2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80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</w:t>
            </w:r>
            <w:r w:rsidR="009E1140" w:rsidRPr="007830F4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5B0043" w:rsidRPr="007830F4" w:rsidRDefault="00EE17EB">
            <w:pPr>
              <w:pStyle w:val="TableParagraph"/>
              <w:spacing w:before="11" w:line="310" w:lineRule="atLeast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 xml:space="preserve">Систематизация материалов к сочинению. </w:t>
            </w:r>
            <w:r w:rsidRPr="007830F4">
              <w:rPr>
                <w:color w:val="231F20"/>
                <w:w w:val="120"/>
                <w:sz w:val="24"/>
                <w:szCs w:val="24"/>
              </w:rPr>
              <w:t>Сложный</w:t>
            </w:r>
            <w:r w:rsidRPr="007830F4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20"/>
                <w:sz w:val="24"/>
                <w:szCs w:val="24"/>
              </w:rPr>
              <w:t>план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ind w:left="208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9E1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hyperlink r:id="rId51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https://m.edsoo.ru/fa26341c</w:t>
              </w:r>
            </w:hyperlink>
          </w:p>
        </w:tc>
      </w:tr>
      <w:tr w:rsidR="005B0043" w:rsidRPr="007830F4">
        <w:trPr>
          <w:trHeight w:val="676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93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</w:t>
            </w:r>
            <w:r w:rsidR="009E1140" w:rsidRPr="007830F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7830F4" w:rsidRDefault="009E1140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Сочинение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—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описание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0"/>
                <w:sz w:val="24"/>
                <w:szCs w:val="24"/>
              </w:rPr>
              <w:t>помещения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9E1140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https://m.edsoo.ru/fa266108</w:t>
              </w:r>
            </w:hyperlink>
          </w:p>
        </w:tc>
      </w:tr>
      <w:tr w:rsidR="009E1140" w:rsidRPr="007830F4">
        <w:trPr>
          <w:trHeight w:val="998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</w:p>
          <w:p w:rsidR="009E1140" w:rsidRPr="007830F4" w:rsidRDefault="009E1140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материала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по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теме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 xml:space="preserve">«Текст».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Изложение</w:t>
            </w:r>
          </w:p>
        </w:tc>
        <w:tc>
          <w:tcPr>
            <w:tcW w:w="1022" w:type="dxa"/>
          </w:tcPr>
          <w:p w:rsidR="009E1140" w:rsidRPr="007830F4" w:rsidRDefault="009E1140" w:rsidP="009E1140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E1140" w:rsidRPr="007830F4" w:rsidRDefault="009E1140" w:rsidP="009E1140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  1</w:t>
            </w:r>
          </w:p>
        </w:tc>
        <w:tc>
          <w:tcPr>
            <w:tcW w:w="1344" w:type="dxa"/>
            <w:gridSpan w:val="2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213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3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https://m.edsoo.ru/fa2682d2</w:t>
              </w:r>
            </w:hyperlink>
          </w:p>
        </w:tc>
      </w:tr>
      <w:tr w:rsidR="009E1140" w:rsidRPr="007830F4">
        <w:trPr>
          <w:trHeight w:val="681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before="9" w:line="318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Контрольная</w:t>
            </w:r>
            <w:r w:rsidRPr="007830F4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022" w:type="dxa"/>
          </w:tcPr>
          <w:p w:rsidR="009E1140" w:rsidRPr="007830F4" w:rsidRDefault="009E1140" w:rsidP="009E1140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54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https://m.edsoo.ru/fa2662f2</w:t>
              </w:r>
            </w:hyperlink>
          </w:p>
        </w:tc>
      </w:tr>
      <w:tr w:rsidR="009E1140" w:rsidRPr="007830F4" w:rsidTr="00216469">
        <w:trPr>
          <w:trHeight w:val="681"/>
        </w:trPr>
        <w:tc>
          <w:tcPr>
            <w:tcW w:w="14041" w:type="dxa"/>
            <w:gridSpan w:val="8"/>
          </w:tcPr>
          <w:p w:rsidR="009E1140" w:rsidRPr="007830F4" w:rsidRDefault="009E1140" w:rsidP="009E1140">
            <w:pPr>
              <w:pStyle w:val="TableParagraph"/>
              <w:spacing w:before="49"/>
              <w:ind w:left="245"/>
              <w:jc w:val="center"/>
              <w:rPr>
                <w:sz w:val="24"/>
                <w:szCs w:val="24"/>
              </w:rPr>
            </w:pPr>
            <w:r w:rsidRPr="007830F4">
              <w:rPr>
                <w:b/>
                <w:color w:val="231F20"/>
                <w:w w:val="80"/>
                <w:sz w:val="24"/>
                <w:szCs w:val="24"/>
              </w:rPr>
              <w:lastRenderedPageBreak/>
              <w:t>Функциональные</w:t>
            </w:r>
            <w:r w:rsidRPr="007830F4">
              <w:rPr>
                <w:b/>
                <w:color w:val="231F20"/>
                <w:spacing w:val="26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0"/>
                <w:sz w:val="24"/>
                <w:szCs w:val="24"/>
              </w:rPr>
              <w:t>разновидности</w:t>
            </w:r>
            <w:r w:rsidRPr="007830F4">
              <w:rPr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0"/>
                <w:sz w:val="24"/>
                <w:szCs w:val="24"/>
              </w:rPr>
              <w:t>языка</w:t>
            </w:r>
            <w:r w:rsidRPr="007830F4">
              <w:rPr>
                <w:b/>
                <w:color w:val="231F20"/>
                <w:spacing w:val="2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0"/>
                <w:sz w:val="24"/>
                <w:szCs w:val="24"/>
              </w:rPr>
              <w:t>(9</w:t>
            </w:r>
            <w:r w:rsidRPr="007830F4">
              <w:rPr>
                <w:b/>
                <w:color w:val="231F20"/>
                <w:w w:val="80"/>
                <w:position w:val="6"/>
                <w:sz w:val="24"/>
                <w:szCs w:val="24"/>
              </w:rPr>
              <w:t>1</w:t>
            </w:r>
            <w:r w:rsidRPr="007830F4">
              <w:rPr>
                <w:b/>
                <w:color w:val="231F20"/>
                <w:spacing w:val="43"/>
                <w:position w:val="6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spacing w:val="-5"/>
                <w:w w:val="80"/>
                <w:sz w:val="24"/>
                <w:szCs w:val="24"/>
              </w:rPr>
              <w:t>ч)</w:t>
            </w:r>
          </w:p>
        </w:tc>
      </w:tr>
      <w:tr w:rsidR="009E1140" w:rsidRPr="007830F4">
        <w:trPr>
          <w:trHeight w:val="681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spacing w:before="193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before="6" w:line="316" w:lineRule="exact"/>
              <w:ind w:left="305" w:hanging="63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Понятие о функциональных разновидно</w:t>
            </w:r>
            <w:r w:rsidRPr="007830F4">
              <w:rPr>
                <w:color w:val="231F20"/>
                <w:w w:val="120"/>
                <w:sz w:val="24"/>
                <w:szCs w:val="24"/>
              </w:rPr>
              <w:t>стях</w:t>
            </w:r>
            <w:r w:rsidRPr="007830F4">
              <w:rPr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20"/>
                <w:sz w:val="24"/>
                <w:szCs w:val="24"/>
              </w:rPr>
              <w:t>языка</w:t>
            </w:r>
          </w:p>
        </w:tc>
        <w:tc>
          <w:tcPr>
            <w:tcW w:w="1022" w:type="dxa"/>
          </w:tcPr>
          <w:p w:rsidR="009E1140" w:rsidRPr="007830F4" w:rsidRDefault="009E1140" w:rsidP="007830F4">
            <w:pPr>
              <w:pStyle w:val="TableParagraph"/>
              <w:spacing w:before="193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9E1140" w:rsidRPr="007830F4" w:rsidRDefault="00E465B6" w:rsidP="009E1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 неделя</w:t>
            </w: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5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https://m.edsoo.ru/fa266108</w:t>
              </w:r>
            </w:hyperlink>
          </w:p>
        </w:tc>
      </w:tr>
      <w:tr w:rsidR="009E1140" w:rsidRPr="007830F4" w:rsidTr="007830F4">
        <w:trPr>
          <w:trHeight w:val="756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line="274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Научный</w:t>
            </w:r>
            <w:r w:rsidRPr="007830F4">
              <w:rPr>
                <w:color w:val="231F20"/>
                <w:spacing w:val="10"/>
                <w:w w:val="12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стиль</w:t>
            </w:r>
          </w:p>
        </w:tc>
        <w:tc>
          <w:tcPr>
            <w:tcW w:w="1022" w:type="dxa"/>
          </w:tcPr>
          <w:p w:rsidR="009E1140" w:rsidRPr="007830F4" w:rsidRDefault="009E1140" w:rsidP="007830F4">
            <w:pPr>
              <w:pStyle w:val="TableParagraph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E1140" w:rsidRPr="007830F4">
              <w:rPr>
                <w:sz w:val="24"/>
                <w:szCs w:val="24"/>
              </w:rPr>
              <w:t>Библиотека</w:t>
            </w:r>
            <w:r w:rsidR="009E1140" w:rsidRPr="007830F4">
              <w:rPr>
                <w:spacing w:val="-3"/>
                <w:sz w:val="24"/>
                <w:szCs w:val="24"/>
              </w:rPr>
              <w:t xml:space="preserve"> </w:t>
            </w:r>
            <w:r w:rsidR="009E1140"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6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https://m.edsoo.ru/fa26645a</w:t>
              </w:r>
            </w:hyperlink>
          </w:p>
        </w:tc>
      </w:tr>
      <w:tr w:rsidR="009E1140" w:rsidRPr="007830F4">
        <w:trPr>
          <w:trHeight w:val="676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spacing w:before="193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before="6" w:line="316" w:lineRule="exact"/>
              <w:ind w:left="242" w:right="389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Научное</w:t>
            </w:r>
            <w:r w:rsidRPr="007830F4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сообщение</w:t>
            </w:r>
            <w:r w:rsidRPr="007830F4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доклад</w:t>
            </w:r>
            <w:r w:rsidRPr="007830F4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на</w:t>
            </w:r>
            <w:r w:rsidRPr="007830F4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 xml:space="preserve">научную 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>тему</w:t>
            </w:r>
          </w:p>
        </w:tc>
        <w:tc>
          <w:tcPr>
            <w:tcW w:w="1022" w:type="dxa"/>
          </w:tcPr>
          <w:p w:rsidR="009E1140" w:rsidRPr="007830F4" w:rsidRDefault="009E1140" w:rsidP="007830F4">
            <w:pPr>
              <w:pStyle w:val="TableParagraph"/>
              <w:spacing w:before="193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7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https://m.edsoo.ru/fa2668c4</w:t>
              </w:r>
            </w:hyperlink>
          </w:p>
        </w:tc>
      </w:tr>
      <w:tr w:rsidR="009E1140" w:rsidRPr="007830F4">
        <w:trPr>
          <w:trHeight w:val="653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spacing w:before="184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Устное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сообщение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на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научную</w:t>
            </w:r>
            <w:r w:rsidRPr="007830F4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4"/>
                <w:w w:val="110"/>
                <w:sz w:val="24"/>
                <w:szCs w:val="24"/>
              </w:rPr>
              <w:t>тему</w:t>
            </w:r>
          </w:p>
        </w:tc>
        <w:tc>
          <w:tcPr>
            <w:tcW w:w="1022" w:type="dxa"/>
          </w:tcPr>
          <w:p w:rsidR="009E1140" w:rsidRPr="007830F4" w:rsidRDefault="009E1140" w:rsidP="007830F4">
            <w:pPr>
              <w:pStyle w:val="TableParagraph"/>
              <w:spacing w:before="184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1344" w:type="dxa"/>
            <w:gridSpan w:val="2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8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https://m.edsoo.ru/fa2671e8</w:t>
              </w:r>
            </w:hyperlink>
          </w:p>
        </w:tc>
      </w:tr>
      <w:tr w:rsidR="009E1140" w:rsidRPr="007830F4">
        <w:trPr>
          <w:trHeight w:val="657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spacing w:before="184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Словарная статья, её структура и содержание, языковые особенности</w:t>
            </w:r>
          </w:p>
        </w:tc>
        <w:tc>
          <w:tcPr>
            <w:tcW w:w="1022" w:type="dxa"/>
          </w:tcPr>
          <w:p w:rsidR="009E1140" w:rsidRPr="007830F4" w:rsidRDefault="009E1140" w:rsidP="007830F4">
            <w:pPr>
              <w:pStyle w:val="TableParagraph"/>
              <w:spacing w:before="184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59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https://m.edsoo.ru/fa2674d6</w:t>
              </w:r>
            </w:hyperlink>
          </w:p>
        </w:tc>
      </w:tr>
      <w:tr w:rsidR="009E1140" w:rsidRPr="007830F4">
        <w:trPr>
          <w:trHeight w:val="355"/>
        </w:trPr>
        <w:tc>
          <w:tcPr>
            <w:tcW w:w="816" w:type="dxa"/>
          </w:tcPr>
          <w:p w:rsidR="009E1140" w:rsidRPr="007830F4" w:rsidRDefault="009E1140" w:rsidP="007830F4">
            <w:pPr>
              <w:pStyle w:val="TableParagraph"/>
              <w:spacing w:before="35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3702" w:type="dxa"/>
          </w:tcPr>
          <w:p w:rsidR="009E1140" w:rsidRPr="007830F4" w:rsidRDefault="009E1140" w:rsidP="009E1140">
            <w:pPr>
              <w:pStyle w:val="TableParagraph"/>
              <w:spacing w:before="35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Официально-деловой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стиль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его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особенности</w:t>
            </w:r>
          </w:p>
        </w:tc>
        <w:tc>
          <w:tcPr>
            <w:tcW w:w="1022" w:type="dxa"/>
          </w:tcPr>
          <w:p w:rsidR="009E1140" w:rsidRPr="007830F4" w:rsidRDefault="009E1140" w:rsidP="007830F4">
            <w:pPr>
              <w:pStyle w:val="TableParagraph"/>
              <w:spacing w:before="35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9E1140" w:rsidRPr="007830F4" w:rsidRDefault="009E1140" w:rsidP="009E11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E1140" w:rsidRPr="007830F4" w:rsidRDefault="009E1140" w:rsidP="009E1140">
            <w:pPr>
              <w:pStyle w:val="TableParagraph"/>
              <w:spacing w:before="35"/>
              <w:ind w:left="245"/>
              <w:rPr>
                <w:spacing w:val="-5"/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9E1140" w:rsidRPr="007830F4" w:rsidRDefault="00884F17" w:rsidP="009E1140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hyperlink r:id="rId60">
              <w:r w:rsidR="009E114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https://m.edsoo.ru/fa2676ca</w:t>
              </w:r>
            </w:hyperlink>
          </w:p>
        </w:tc>
      </w:tr>
      <w:tr w:rsidR="005B0043" w:rsidRPr="007830F4">
        <w:trPr>
          <w:trHeight w:val="652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84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</w:t>
            </w:r>
            <w:r w:rsidR="009E1140" w:rsidRPr="007830F4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Жанры официально-делового стиля. Заяв</w:t>
            </w: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ление</w:t>
            </w:r>
          </w:p>
        </w:tc>
        <w:tc>
          <w:tcPr>
            <w:tcW w:w="1022" w:type="dxa"/>
          </w:tcPr>
          <w:p w:rsidR="005B0043" w:rsidRPr="007830F4" w:rsidRDefault="003B54DF" w:rsidP="007830F4">
            <w:pPr>
              <w:pStyle w:val="TableParagraph"/>
              <w:spacing w:before="184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61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https://m.edsoo.ru/fa267b34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</w:t>
            </w:r>
            <w:r w:rsidR="009E1140" w:rsidRPr="007830F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Расписка</w:t>
            </w:r>
          </w:p>
        </w:tc>
        <w:tc>
          <w:tcPr>
            <w:tcW w:w="1022" w:type="dxa"/>
          </w:tcPr>
          <w:p w:rsidR="005B0043" w:rsidRPr="007830F4" w:rsidRDefault="005B0043" w:rsidP="007830F4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6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https://m.edsoo.ru/fa267ca6</w:t>
              </w:r>
            </w:hyperlink>
          </w:p>
        </w:tc>
      </w:tr>
      <w:tr w:rsidR="005B0043" w:rsidRPr="007830F4">
        <w:trPr>
          <w:trHeight w:val="682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93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</w:t>
            </w:r>
            <w:r w:rsidR="009E1140" w:rsidRPr="007830F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4" w:line="318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по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теме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«Функциональные разновидности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языка»</w:t>
            </w:r>
          </w:p>
        </w:tc>
        <w:tc>
          <w:tcPr>
            <w:tcW w:w="1022" w:type="dxa"/>
          </w:tcPr>
          <w:p w:rsidR="005B0043" w:rsidRPr="007830F4" w:rsidRDefault="003B54DF" w:rsidP="007830F4">
            <w:pPr>
              <w:pStyle w:val="TableParagraph"/>
              <w:spacing w:before="193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3B54DF">
            <w:pPr>
              <w:pStyle w:val="TableParagraph"/>
              <w:spacing w:before="193"/>
              <w:ind w:right="752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6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https://m.edsoo.ru/fa26461e</w:t>
              </w:r>
            </w:hyperlink>
          </w:p>
        </w:tc>
      </w:tr>
      <w:tr w:rsidR="00454ECC" w:rsidRPr="007830F4" w:rsidTr="00454ECC">
        <w:trPr>
          <w:trHeight w:val="448"/>
        </w:trPr>
        <w:tc>
          <w:tcPr>
            <w:tcW w:w="14041" w:type="dxa"/>
            <w:gridSpan w:val="8"/>
          </w:tcPr>
          <w:p w:rsidR="00454ECC" w:rsidRPr="007830F4" w:rsidRDefault="00454ECC" w:rsidP="00454ECC">
            <w:pPr>
              <w:pStyle w:val="TableParagraph"/>
              <w:spacing w:before="49"/>
              <w:ind w:left="245"/>
              <w:jc w:val="center"/>
              <w:rPr>
                <w:sz w:val="24"/>
                <w:szCs w:val="24"/>
              </w:rPr>
            </w:pPr>
            <w:r w:rsidRPr="007830F4">
              <w:rPr>
                <w:b/>
                <w:color w:val="231F20"/>
                <w:w w:val="85"/>
                <w:sz w:val="24"/>
                <w:szCs w:val="24"/>
              </w:rPr>
              <w:t>СИСТЕМА</w:t>
            </w:r>
            <w:r w:rsidRPr="007830F4">
              <w:rPr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ЯЗЫКА</w:t>
            </w:r>
            <w:r w:rsidRPr="007830F4">
              <w:rPr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(140</w:t>
            </w:r>
            <w:r w:rsidRPr="007830F4">
              <w:rPr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7830F4">
              <w:rPr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11</w:t>
            </w:r>
            <w:r w:rsidRPr="007830F4">
              <w:rPr>
                <w:b/>
                <w:color w:val="231F20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454ECC" w:rsidRPr="007830F4" w:rsidTr="0085721B">
        <w:trPr>
          <w:trHeight w:val="682"/>
        </w:trPr>
        <w:tc>
          <w:tcPr>
            <w:tcW w:w="14041" w:type="dxa"/>
            <w:gridSpan w:val="8"/>
          </w:tcPr>
          <w:p w:rsidR="00454ECC" w:rsidRPr="007830F4" w:rsidRDefault="00454ECC" w:rsidP="00454ECC">
            <w:pPr>
              <w:pStyle w:val="TableParagraph"/>
              <w:spacing w:before="49"/>
              <w:ind w:left="245"/>
              <w:jc w:val="center"/>
              <w:rPr>
                <w:b/>
                <w:color w:val="231F20"/>
                <w:w w:val="85"/>
                <w:sz w:val="24"/>
                <w:szCs w:val="24"/>
              </w:rPr>
            </w:pPr>
            <w:r w:rsidRPr="007830F4">
              <w:rPr>
                <w:b/>
                <w:color w:val="231F20"/>
                <w:w w:val="85"/>
                <w:sz w:val="24"/>
                <w:szCs w:val="24"/>
              </w:rPr>
              <w:t>Лексикология</w:t>
            </w:r>
            <w:r w:rsidRPr="007830F4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фразеология.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Культура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речи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(20</w:t>
            </w:r>
            <w:r w:rsidRPr="007830F4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676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93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</w:t>
            </w:r>
            <w:r w:rsidR="009E1140" w:rsidRPr="007830F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Слово</w:t>
            </w:r>
            <w:r w:rsidRPr="007830F4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его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лексическое</w:t>
            </w:r>
            <w:r w:rsidRPr="007830F4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значение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830F4" w:rsidRPr="007830F4" w:rsidRDefault="007830F4" w:rsidP="007830F4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64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</w:t>
            </w:r>
            <w:r w:rsidR="009E1140" w:rsidRPr="007830F4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9" w:line="318" w:lineRule="exact"/>
              <w:ind w:left="242" w:right="314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Слово</w:t>
            </w:r>
            <w:r w:rsidRPr="007830F4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его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лексическое</w:t>
            </w:r>
            <w:r w:rsidRPr="007830F4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значение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830F4" w:rsidRPr="007830F4" w:rsidRDefault="007830F4" w:rsidP="007830F4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hyperlink r:id="rId65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75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</w:t>
            </w:r>
            <w:r w:rsidR="009E1140" w:rsidRPr="007830F4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7" w:line="322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Собирание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материалов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к</w:t>
            </w:r>
            <w:r w:rsidRPr="007830F4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сочинению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 w:rsidP="007830F4">
            <w:pPr>
              <w:pStyle w:val="TableParagraph"/>
              <w:spacing w:before="75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spacing w:before="1"/>
              <w:ind w:left="205" w:right="5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830F4" w:rsidRPr="007830F4" w:rsidRDefault="007830F4" w:rsidP="007830F4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hyperlink r:id="rId66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993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75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4</w:t>
            </w:r>
            <w:r w:rsidR="00454ECC" w:rsidRPr="007830F4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11" w:line="316" w:lineRule="exact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Устное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описание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картины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А.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М.</w:t>
            </w:r>
            <w:r w:rsidRPr="007830F4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Герасимова «После дождя»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spacing w:before="1"/>
              <w:ind w:right="752"/>
              <w:jc w:val="right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454ECC" w:rsidP="007830F4">
            <w:pPr>
              <w:pStyle w:val="TableParagraph"/>
              <w:jc w:val="center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6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https://m.edsoo.ru/fa2687c8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454ECC" w:rsidP="007830F4">
            <w:pPr>
              <w:pStyle w:val="TableParagraph"/>
              <w:spacing w:before="199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Изобразительно-выразительные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 xml:space="preserve">средства </w:t>
            </w:r>
            <w:r w:rsidRPr="007830F4">
              <w:rPr>
                <w:color w:val="231F20"/>
                <w:spacing w:val="-4"/>
                <w:w w:val="120"/>
                <w:sz w:val="24"/>
                <w:szCs w:val="24"/>
              </w:rPr>
              <w:t>языка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9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 w:rsidP="007830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830F4" w:rsidRPr="007830F4" w:rsidRDefault="007830F4" w:rsidP="007830F4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68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80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454ECC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9" w:line="318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Общеупотребительные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и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слова</w:t>
            </w:r>
            <w:r w:rsidRPr="007830F4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ограниченного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употребления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 w:rsidP="007830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69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https://m.edsoo.ru/fa268944</w:t>
              </w:r>
            </w:hyperlink>
          </w:p>
        </w:tc>
      </w:tr>
      <w:tr w:rsidR="005B0043" w:rsidRPr="007830F4">
        <w:trPr>
          <w:trHeight w:val="993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75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454ECC" w:rsidP="007830F4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3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Профессионализмы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7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https://m.edsoo.ru/fa2695d8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80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</w:t>
            </w:r>
            <w:r w:rsidR="00454ECC" w:rsidRPr="007830F4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Жаргонизмы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71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https://m.edsoo.ru/fa269a38</w:t>
              </w:r>
            </w:hyperlink>
          </w:p>
        </w:tc>
      </w:tr>
      <w:tr w:rsidR="005B0043" w:rsidRPr="007830F4">
        <w:trPr>
          <w:trHeight w:val="1632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5B0043" w:rsidP="007830F4">
            <w:pPr>
              <w:pStyle w:val="TableParagraph"/>
              <w:spacing w:before="121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</w:t>
            </w:r>
            <w:r w:rsidR="00454ECC" w:rsidRPr="007830F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41"/>
              <w:ind w:left="242"/>
              <w:jc w:val="both"/>
              <w:rPr>
                <w:sz w:val="24"/>
                <w:szCs w:val="24"/>
              </w:rPr>
            </w:pPr>
            <w:r w:rsidRPr="007830F4">
              <w:rPr>
                <w:color w:val="231F20"/>
                <w:spacing w:val="-2"/>
                <w:w w:val="120"/>
                <w:sz w:val="24"/>
                <w:szCs w:val="24"/>
              </w:rPr>
              <w:t>Диалектизмы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spacing w:before="248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7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https://m.edsoo.ru/fa269d1c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</w:t>
            </w:r>
            <w:r w:rsidR="00454ECC" w:rsidRPr="007830F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12" w:line="310" w:lineRule="atLeas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Сжатое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изложение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454ECC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910" w:type="dxa"/>
          </w:tcPr>
          <w:p w:rsidR="005B0043" w:rsidRPr="007830F4" w:rsidRDefault="00454ECC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7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https://m.edsoo.ru/fa26a03c</w:t>
              </w:r>
            </w:hyperlink>
          </w:p>
        </w:tc>
      </w:tr>
      <w:tr w:rsidR="005B0043" w:rsidRPr="007830F4">
        <w:trPr>
          <w:trHeight w:val="359"/>
        </w:trPr>
        <w:tc>
          <w:tcPr>
            <w:tcW w:w="816" w:type="dxa"/>
          </w:tcPr>
          <w:p w:rsidR="005B0043" w:rsidRPr="007830F4" w:rsidRDefault="003B54DF" w:rsidP="007830F4">
            <w:pPr>
              <w:pStyle w:val="TableParagraph"/>
              <w:spacing w:before="35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</w:t>
            </w:r>
            <w:r w:rsidR="00454ECC" w:rsidRPr="007830F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35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Эмоционально</w:t>
            </w:r>
            <w:r w:rsidRPr="007830F4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окрашенная</w:t>
            </w:r>
            <w:r w:rsidRPr="007830F4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лексика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35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7830F4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7830F4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5</w:t>
            </w:r>
            <w:r w:rsidR="00454ECC" w:rsidRPr="007830F4">
              <w:rPr>
                <w:spacing w:val="-5"/>
                <w:sz w:val="24"/>
                <w:szCs w:val="24"/>
              </w:rPr>
              <w:t>7-58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7" w:line="310" w:lineRule="atLeast"/>
              <w:ind w:left="242" w:right="363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Исконно русские и заимствованные</w:t>
            </w:r>
            <w:r w:rsidRPr="007830F4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454ECC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 w:rsidP="003D7A2A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lastRenderedPageBreak/>
              <w:t>5</w:t>
            </w:r>
            <w:r w:rsidR="00454ECC" w:rsidRPr="007830F4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11" w:line="316" w:lineRule="exact"/>
              <w:ind w:left="242" w:right="338"/>
              <w:rPr>
                <w:sz w:val="24"/>
                <w:szCs w:val="24"/>
              </w:rPr>
            </w:pP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Неологизмы</w:t>
            </w:r>
          </w:p>
        </w:tc>
        <w:tc>
          <w:tcPr>
            <w:tcW w:w="1022" w:type="dxa"/>
          </w:tcPr>
          <w:p w:rsidR="005B0043" w:rsidRPr="007830F4" w:rsidRDefault="003B54DF" w:rsidP="003D7A2A">
            <w:pPr>
              <w:pStyle w:val="TableParagraph"/>
              <w:spacing w:before="198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 w:rsidP="003D7A2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7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https://m.edsoo.ru/fa26a4e2</w:t>
              </w:r>
            </w:hyperlink>
          </w:p>
        </w:tc>
      </w:tr>
      <w:tr w:rsidR="005B0043" w:rsidRPr="007830F4">
        <w:trPr>
          <w:trHeight w:val="676"/>
        </w:trPr>
        <w:tc>
          <w:tcPr>
            <w:tcW w:w="816" w:type="dxa"/>
          </w:tcPr>
          <w:p w:rsidR="005B0043" w:rsidRPr="007830F4" w:rsidRDefault="00454ECC" w:rsidP="003D7A2A">
            <w:pPr>
              <w:pStyle w:val="TableParagraph"/>
              <w:spacing w:before="194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702" w:type="dxa"/>
          </w:tcPr>
          <w:p w:rsidR="005B0043" w:rsidRPr="007830F4" w:rsidRDefault="00454ECC">
            <w:pPr>
              <w:pStyle w:val="TableParagraph"/>
              <w:spacing w:before="6" w:line="316" w:lineRule="exact"/>
              <w:ind w:left="242" w:right="878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Устаревшие</w:t>
            </w:r>
            <w:r w:rsidRPr="007830F4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1022" w:type="dxa"/>
          </w:tcPr>
          <w:p w:rsidR="005B0043" w:rsidRPr="007830F4" w:rsidRDefault="003B54DF" w:rsidP="003D7A2A">
            <w:pPr>
              <w:pStyle w:val="TableParagraph"/>
              <w:spacing w:before="194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 w:rsidP="003D7A2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830F4" w:rsidRPr="007830F4" w:rsidRDefault="007830F4" w:rsidP="007830F4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hyperlink r:id="rId75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682"/>
        </w:trPr>
        <w:tc>
          <w:tcPr>
            <w:tcW w:w="816" w:type="dxa"/>
          </w:tcPr>
          <w:p w:rsidR="005B0043" w:rsidRPr="007830F4" w:rsidRDefault="00454ECC" w:rsidP="003D7A2A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702" w:type="dxa"/>
          </w:tcPr>
          <w:p w:rsidR="005B0043" w:rsidRPr="007830F4" w:rsidRDefault="007830F4">
            <w:pPr>
              <w:pStyle w:val="TableParagraph"/>
              <w:spacing w:before="9" w:line="318" w:lineRule="exact"/>
              <w:ind w:left="242" w:right="878"/>
              <w:rPr>
                <w:sz w:val="24"/>
                <w:szCs w:val="24"/>
              </w:rPr>
            </w:pP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Фразеологизмы</w:t>
            </w:r>
          </w:p>
        </w:tc>
        <w:tc>
          <w:tcPr>
            <w:tcW w:w="1022" w:type="dxa"/>
          </w:tcPr>
          <w:p w:rsidR="005B0043" w:rsidRPr="007830F4" w:rsidRDefault="003B54DF" w:rsidP="003D7A2A">
            <w:pPr>
              <w:pStyle w:val="TableParagraph"/>
              <w:spacing w:before="198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D7A2A" w:rsidP="003D7A2A">
            <w:pPr>
              <w:pStyle w:val="TableParagraph"/>
              <w:spacing w:before="198"/>
              <w:ind w:right="79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 неделя</w:t>
            </w:r>
          </w:p>
        </w:tc>
        <w:tc>
          <w:tcPr>
            <w:tcW w:w="3404" w:type="dxa"/>
          </w:tcPr>
          <w:p w:rsidR="007830F4" w:rsidRPr="007830F4" w:rsidRDefault="007830F4" w:rsidP="007830F4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hyperlink r:id="rId76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 w:rsidTr="003D7A2A">
        <w:trPr>
          <w:trHeight w:val="780"/>
        </w:trPr>
        <w:tc>
          <w:tcPr>
            <w:tcW w:w="816" w:type="dxa"/>
          </w:tcPr>
          <w:p w:rsidR="005B0043" w:rsidRPr="007830F4" w:rsidRDefault="007830F4" w:rsidP="003D7A2A">
            <w:pPr>
              <w:pStyle w:val="TableParagraph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3702" w:type="dxa"/>
          </w:tcPr>
          <w:p w:rsidR="005B0043" w:rsidRPr="007830F4" w:rsidRDefault="007830F4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Источники</w:t>
            </w:r>
            <w:r w:rsidRPr="007830F4">
              <w:rPr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фразеологизмов</w:t>
            </w:r>
          </w:p>
        </w:tc>
        <w:tc>
          <w:tcPr>
            <w:tcW w:w="1022" w:type="dxa"/>
          </w:tcPr>
          <w:p w:rsidR="005B0043" w:rsidRPr="007830F4" w:rsidRDefault="003B54DF" w:rsidP="003D7A2A">
            <w:pPr>
              <w:pStyle w:val="TableParagraph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D7A2A" w:rsidP="003D7A2A">
            <w:pPr>
              <w:pStyle w:val="TableParagraph"/>
              <w:ind w:right="79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7830F4" w:rsidRPr="007830F4" w:rsidRDefault="007830F4" w:rsidP="007830F4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7830F4" w:rsidP="007830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7A2A">
              <w:rPr>
                <w:sz w:val="24"/>
                <w:szCs w:val="24"/>
              </w:rPr>
              <w:t xml:space="preserve">  </w:t>
            </w:r>
            <w:hyperlink r:id="rId77" w:history="1">
              <w:r w:rsidR="003D7A2A"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993"/>
        </w:trPr>
        <w:tc>
          <w:tcPr>
            <w:tcW w:w="816" w:type="dxa"/>
          </w:tcPr>
          <w:p w:rsidR="005B0043" w:rsidRPr="007830F4" w:rsidRDefault="005B0043" w:rsidP="003D7A2A">
            <w:pPr>
              <w:pStyle w:val="TableParagraph"/>
              <w:spacing w:before="80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7830F4" w:rsidP="003D7A2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63-64</w:t>
            </w:r>
          </w:p>
        </w:tc>
        <w:tc>
          <w:tcPr>
            <w:tcW w:w="3702" w:type="dxa"/>
          </w:tcPr>
          <w:p w:rsidR="005B0043" w:rsidRPr="007830F4" w:rsidRDefault="007830F4">
            <w:pPr>
              <w:pStyle w:val="TableParagraph"/>
              <w:spacing w:before="11" w:line="310" w:lineRule="atLeast"/>
              <w:ind w:left="242"/>
              <w:rPr>
                <w:b/>
                <w:sz w:val="24"/>
                <w:szCs w:val="24"/>
              </w:rPr>
            </w:pPr>
            <w:r w:rsidRPr="007830F4">
              <w:rPr>
                <w:color w:val="231F20"/>
                <w:w w:val="110"/>
                <w:sz w:val="24"/>
                <w:szCs w:val="24"/>
              </w:rPr>
              <w:t>Устное</w:t>
            </w:r>
            <w:r w:rsidRPr="007830F4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сообщение</w:t>
            </w:r>
            <w:r w:rsidRPr="007830F4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0"/>
                <w:sz w:val="24"/>
                <w:szCs w:val="24"/>
              </w:rPr>
              <w:t>о</w:t>
            </w:r>
            <w:r w:rsidRPr="007830F4">
              <w:rPr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0"/>
                <w:sz w:val="24"/>
                <w:szCs w:val="24"/>
              </w:rPr>
              <w:t>фразеологизме</w:t>
            </w:r>
          </w:p>
        </w:tc>
        <w:tc>
          <w:tcPr>
            <w:tcW w:w="1022" w:type="dxa"/>
          </w:tcPr>
          <w:p w:rsidR="005B0043" w:rsidRPr="007830F4" w:rsidRDefault="005B0043" w:rsidP="003D7A2A">
            <w:pPr>
              <w:pStyle w:val="TableParagraph"/>
              <w:spacing w:before="80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7830F4" w:rsidP="003D7A2A">
            <w:pPr>
              <w:pStyle w:val="TableParagraph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ind w:left="208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7830F4" w:rsidP="003D7A2A">
            <w:pPr>
              <w:pStyle w:val="TableParagraph"/>
              <w:jc w:val="center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78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https://m.edsoo.ru/fa26a9ba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 w:rsidP="003D7A2A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</w:t>
            </w:r>
            <w:r w:rsidR="007830F4" w:rsidRPr="007830F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7830F4" w:rsidRDefault="007830F4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Лексический</w:t>
            </w:r>
            <w:r w:rsidRPr="007830F4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7830F4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1022" w:type="dxa"/>
          </w:tcPr>
          <w:p w:rsidR="005B0043" w:rsidRPr="007830F4" w:rsidRDefault="003B54DF" w:rsidP="003D7A2A">
            <w:pPr>
              <w:pStyle w:val="TableParagraph"/>
              <w:spacing w:before="198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 w:rsidP="003D7A2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3D7A2A" w:rsidRPr="007830F4" w:rsidRDefault="003D7A2A" w:rsidP="003D7A2A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3D7A2A" w:rsidP="003D7A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79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1632"/>
        </w:trPr>
        <w:tc>
          <w:tcPr>
            <w:tcW w:w="816" w:type="dxa"/>
          </w:tcPr>
          <w:p w:rsidR="005B0043" w:rsidRPr="007830F4" w:rsidRDefault="005B0043" w:rsidP="003D7A2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5B0043" w:rsidP="003D7A2A">
            <w:pPr>
              <w:pStyle w:val="TableParagraph"/>
              <w:spacing w:before="122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3D7A2A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</w:t>
            </w:r>
            <w:r w:rsidR="007830F4" w:rsidRPr="007830F4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7830F4" w:rsidRDefault="007830F4">
            <w:pPr>
              <w:pStyle w:val="TableParagraph"/>
              <w:spacing w:before="42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Повторение и обобщение материала по теме «Лексикология. Фразеология. Куль- тура</w:t>
            </w:r>
            <w:r w:rsidRPr="007830F4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w w:val="115"/>
                <w:sz w:val="24"/>
                <w:szCs w:val="24"/>
              </w:rPr>
              <w:t>речи»</w:t>
            </w:r>
          </w:p>
        </w:tc>
        <w:tc>
          <w:tcPr>
            <w:tcW w:w="1022" w:type="dxa"/>
          </w:tcPr>
          <w:p w:rsidR="005B0043" w:rsidRPr="007830F4" w:rsidRDefault="005B0043" w:rsidP="003D7A2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5B0043" w:rsidP="003D7A2A">
            <w:pPr>
              <w:pStyle w:val="TableParagraph"/>
              <w:spacing w:before="122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3D7A2A">
            <w:pPr>
              <w:pStyle w:val="TableParagraph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 w:rsidP="003D7A2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spacing w:before="249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8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https://m.edsoo.ru/fa26ac4e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3D7A2A">
            <w:pPr>
              <w:pStyle w:val="TableParagraph"/>
              <w:spacing w:before="75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3D7A2A">
            <w:pPr>
              <w:pStyle w:val="TableParagraph"/>
              <w:spacing w:before="1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</w:t>
            </w:r>
            <w:r w:rsidR="007830F4" w:rsidRPr="007830F4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5B0043" w:rsidRPr="007830F4" w:rsidRDefault="007830F4">
            <w:pPr>
              <w:pStyle w:val="TableParagraph"/>
              <w:spacing w:before="4"/>
              <w:ind w:left="242"/>
              <w:rPr>
                <w:sz w:val="24"/>
                <w:szCs w:val="24"/>
              </w:rPr>
            </w:pPr>
            <w:r w:rsidRPr="007830F4">
              <w:rPr>
                <w:color w:val="231F20"/>
                <w:w w:val="115"/>
                <w:sz w:val="24"/>
                <w:szCs w:val="24"/>
              </w:rPr>
              <w:t>Контрольная</w:t>
            </w:r>
            <w:r w:rsidRPr="007830F4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7830F4">
              <w:rPr>
                <w:color w:val="231F20"/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022" w:type="dxa"/>
          </w:tcPr>
          <w:p w:rsidR="005B0043" w:rsidRPr="007830F4" w:rsidRDefault="005B0043" w:rsidP="003D7A2A">
            <w:pPr>
              <w:pStyle w:val="TableParagraph"/>
              <w:spacing w:before="75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B54DF" w:rsidP="003D7A2A">
            <w:pPr>
              <w:pStyle w:val="TableParagraph"/>
              <w:spacing w:before="1"/>
              <w:ind w:right="340"/>
              <w:jc w:val="center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7830F4">
            <w:pPr>
              <w:pStyle w:val="TableParagraph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910" w:type="dxa"/>
          </w:tcPr>
          <w:p w:rsidR="005B0043" w:rsidRPr="007830F4" w:rsidRDefault="005B0043" w:rsidP="003D7A2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81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https://m.edsoo.ru/fa26adde</w:t>
              </w:r>
            </w:hyperlink>
          </w:p>
        </w:tc>
      </w:tr>
      <w:tr w:rsidR="007830F4" w:rsidRPr="007830F4" w:rsidTr="003D7A2A">
        <w:trPr>
          <w:trHeight w:val="626"/>
        </w:trPr>
        <w:tc>
          <w:tcPr>
            <w:tcW w:w="14041" w:type="dxa"/>
            <w:gridSpan w:val="8"/>
          </w:tcPr>
          <w:p w:rsidR="007830F4" w:rsidRPr="007830F4" w:rsidRDefault="007830F4" w:rsidP="007830F4">
            <w:pPr>
              <w:pStyle w:val="TableParagraph"/>
              <w:spacing w:before="208"/>
              <w:ind w:left="245"/>
              <w:jc w:val="center"/>
              <w:rPr>
                <w:sz w:val="24"/>
                <w:szCs w:val="24"/>
              </w:rPr>
            </w:pPr>
            <w:r w:rsidRPr="007830F4">
              <w:rPr>
                <w:b/>
                <w:color w:val="231F20"/>
                <w:w w:val="85"/>
                <w:sz w:val="24"/>
                <w:szCs w:val="24"/>
              </w:rPr>
              <w:t>Словообразование.</w:t>
            </w:r>
            <w:r w:rsidRPr="007830F4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Орфография.</w:t>
            </w:r>
            <w:r w:rsidRPr="007830F4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Культура</w:t>
            </w:r>
            <w:r w:rsidRPr="007830F4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речи</w:t>
            </w:r>
            <w:r w:rsidRPr="007830F4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(18</w:t>
            </w:r>
            <w:r w:rsidRPr="007830F4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7830F4">
              <w:rPr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1</w:t>
            </w:r>
            <w:r w:rsidRPr="007830F4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7830F4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7830F4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676"/>
        </w:trPr>
        <w:tc>
          <w:tcPr>
            <w:tcW w:w="816" w:type="dxa"/>
          </w:tcPr>
          <w:p w:rsidR="005B0043" w:rsidRPr="007830F4" w:rsidRDefault="003B54DF" w:rsidP="003D7A2A">
            <w:pPr>
              <w:pStyle w:val="TableParagraph"/>
              <w:spacing w:before="193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</w:t>
            </w:r>
            <w:r w:rsidR="003D7A2A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proofErr w:type="spellStart"/>
            <w:r w:rsidRPr="003D7A2A">
              <w:rPr>
                <w:color w:val="231F20"/>
                <w:w w:val="115"/>
                <w:sz w:val="24"/>
                <w:szCs w:val="24"/>
              </w:rPr>
              <w:t>Морфемика</w:t>
            </w:r>
            <w:proofErr w:type="spellEnd"/>
            <w:r w:rsidRPr="003D7A2A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и</w:t>
            </w:r>
            <w:r w:rsidRPr="003D7A2A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>словообразование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3D7A2A" w:rsidRPr="007830F4" w:rsidRDefault="003D7A2A" w:rsidP="003D7A2A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3D7A2A" w:rsidP="003D7A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82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https://m.edsoo.ru/fa26461e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 w:rsidP="003D7A2A">
            <w:pPr>
              <w:pStyle w:val="TableParagraph"/>
              <w:spacing w:before="198"/>
              <w:ind w:left="103"/>
              <w:jc w:val="center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6</w:t>
            </w:r>
            <w:r w:rsidR="003D7A2A">
              <w:rPr>
                <w:spacing w:val="-5"/>
                <w:sz w:val="24"/>
                <w:szCs w:val="24"/>
              </w:rPr>
              <w:t>9-71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9" w:line="318" w:lineRule="exact"/>
              <w:ind w:left="242" w:right="194"/>
              <w:rPr>
                <w:sz w:val="24"/>
                <w:szCs w:val="24"/>
              </w:rPr>
            </w:pP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>Основные</w:t>
            </w:r>
            <w:r w:rsidRPr="003D7A2A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>способы</w:t>
            </w:r>
            <w:r w:rsidRPr="003D7A2A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>образования</w:t>
            </w:r>
            <w:r w:rsidRPr="003D7A2A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>слов</w:t>
            </w:r>
            <w:r w:rsidRPr="003D7A2A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 xml:space="preserve">в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русском</w:t>
            </w:r>
            <w:r w:rsidRPr="003D7A2A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языке</w:t>
            </w:r>
          </w:p>
        </w:tc>
        <w:tc>
          <w:tcPr>
            <w:tcW w:w="1022" w:type="dxa"/>
          </w:tcPr>
          <w:p w:rsidR="005B0043" w:rsidRPr="007830F4" w:rsidRDefault="003D7A2A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54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8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https://m.edsoo.ru/fa26af46</w:t>
              </w:r>
            </w:hyperlink>
          </w:p>
        </w:tc>
      </w:tr>
      <w:tr w:rsidR="005B0043" w:rsidRPr="007830F4" w:rsidTr="00972FC0">
        <w:trPr>
          <w:trHeight w:val="704"/>
        </w:trPr>
        <w:tc>
          <w:tcPr>
            <w:tcW w:w="816" w:type="dxa"/>
          </w:tcPr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3D7A2A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line="271" w:lineRule="exact"/>
              <w:ind w:left="242"/>
              <w:rPr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Этимология</w:t>
            </w:r>
            <w:r w:rsidRPr="003D7A2A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4"/>
                <w:w w:val="115"/>
                <w:sz w:val="24"/>
                <w:szCs w:val="24"/>
              </w:rPr>
              <w:t>слов</w:t>
            </w:r>
          </w:p>
        </w:tc>
        <w:tc>
          <w:tcPr>
            <w:tcW w:w="1022" w:type="dxa"/>
          </w:tcPr>
          <w:p w:rsidR="005B0043" w:rsidRPr="007830F4" w:rsidRDefault="00972FC0" w:rsidP="00972FC0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8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https://m.edsoo.ru/fa26b284</w:t>
              </w:r>
            </w:hyperlink>
          </w:p>
        </w:tc>
      </w:tr>
      <w:tr w:rsidR="005B0043" w:rsidRPr="007830F4" w:rsidTr="00972FC0">
        <w:trPr>
          <w:trHeight w:val="798"/>
        </w:trPr>
        <w:tc>
          <w:tcPr>
            <w:tcW w:w="816" w:type="dxa"/>
          </w:tcPr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</w:t>
            </w:r>
            <w:r w:rsidR="003D7A2A">
              <w:rPr>
                <w:spacing w:val="-5"/>
                <w:sz w:val="24"/>
                <w:szCs w:val="24"/>
              </w:rPr>
              <w:t>73-74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line="271" w:lineRule="exact"/>
              <w:ind w:left="242"/>
              <w:rPr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Буквы</w:t>
            </w:r>
            <w:r w:rsidRPr="003D7A2A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b/>
                <w:i/>
                <w:color w:val="231F20"/>
                <w:w w:val="115"/>
                <w:sz w:val="24"/>
                <w:szCs w:val="24"/>
              </w:rPr>
              <w:t>а</w:t>
            </w:r>
            <w:r w:rsidRPr="003D7A2A">
              <w:rPr>
                <w:b/>
                <w:i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и</w:t>
            </w:r>
            <w:r w:rsidRPr="003D7A2A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b/>
                <w:i/>
                <w:color w:val="231F20"/>
                <w:w w:val="115"/>
                <w:sz w:val="24"/>
                <w:szCs w:val="24"/>
              </w:rPr>
              <w:t>о</w:t>
            </w:r>
            <w:r w:rsidRPr="003D7A2A">
              <w:rPr>
                <w:b/>
                <w:i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в</w:t>
            </w:r>
            <w:r w:rsidRPr="003D7A2A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корне</w:t>
            </w:r>
            <w:r w:rsidRPr="003D7A2A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b/>
                <w:i/>
                <w:color w:val="231F20"/>
                <w:w w:val="115"/>
                <w:sz w:val="24"/>
                <w:szCs w:val="24"/>
              </w:rPr>
              <w:t>-кас-</w:t>
            </w:r>
            <w:r w:rsidRPr="003D7A2A">
              <w:rPr>
                <w:b/>
                <w:i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—</w:t>
            </w:r>
            <w:r w:rsidRPr="003D7A2A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r w:rsidRPr="003D7A2A">
              <w:rPr>
                <w:b/>
                <w:i/>
                <w:color w:val="231F20"/>
                <w:spacing w:val="-4"/>
                <w:w w:val="115"/>
                <w:sz w:val="24"/>
                <w:szCs w:val="24"/>
              </w:rPr>
              <w:t>кос-</w:t>
            </w:r>
          </w:p>
        </w:tc>
        <w:tc>
          <w:tcPr>
            <w:tcW w:w="1022" w:type="dxa"/>
          </w:tcPr>
          <w:p w:rsidR="005B0043" w:rsidRPr="007830F4" w:rsidRDefault="00972FC0" w:rsidP="00972FC0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3D7A2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 неделя</w:t>
            </w:r>
          </w:p>
        </w:tc>
        <w:tc>
          <w:tcPr>
            <w:tcW w:w="3404" w:type="dxa"/>
          </w:tcPr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85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https://m.edsoo.ru/fa26b3f6</w:t>
              </w:r>
            </w:hyperlink>
          </w:p>
        </w:tc>
      </w:tr>
      <w:tr w:rsidR="005B0043" w:rsidRPr="007830F4" w:rsidTr="00972FC0">
        <w:trPr>
          <w:trHeight w:val="901"/>
        </w:trPr>
        <w:tc>
          <w:tcPr>
            <w:tcW w:w="816" w:type="dxa"/>
          </w:tcPr>
          <w:p w:rsidR="005B0043" w:rsidRPr="007830F4" w:rsidRDefault="003D7A2A" w:rsidP="003D7A2A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75-78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2"/>
              <w:ind w:left="242"/>
              <w:rPr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Гласные</w:t>
            </w:r>
            <w:r w:rsidRPr="003D7A2A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в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приставках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b/>
                <w:i/>
                <w:color w:val="231F20"/>
                <w:w w:val="115"/>
                <w:sz w:val="24"/>
                <w:szCs w:val="24"/>
              </w:rPr>
              <w:t>пре-</w:t>
            </w:r>
            <w:r w:rsidRPr="003D7A2A">
              <w:rPr>
                <w:b/>
                <w:i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и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b/>
                <w:i/>
                <w:color w:val="231F20"/>
                <w:spacing w:val="-4"/>
                <w:w w:val="115"/>
                <w:sz w:val="24"/>
                <w:szCs w:val="24"/>
              </w:rPr>
              <w:t>при-</w:t>
            </w:r>
          </w:p>
        </w:tc>
        <w:tc>
          <w:tcPr>
            <w:tcW w:w="1022" w:type="dxa"/>
          </w:tcPr>
          <w:p w:rsidR="005B0043" w:rsidRPr="007830F4" w:rsidRDefault="00972FC0" w:rsidP="00972FC0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3D7A2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86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https://m.edsoo.ru/fa26b568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D7A2A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40"/>
              <w:ind w:left="242"/>
              <w:rPr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Соединительные</w:t>
            </w:r>
            <w:r w:rsidRPr="003D7A2A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rFonts w:ascii="Cambria" w:hAnsi="Cambria"/>
                <w:b/>
                <w:i/>
                <w:color w:val="231F20"/>
                <w:w w:val="115"/>
                <w:sz w:val="24"/>
                <w:szCs w:val="24"/>
              </w:rPr>
              <w:t>о</w:t>
            </w:r>
            <w:r w:rsidRPr="003D7A2A">
              <w:rPr>
                <w:rFonts w:ascii="Cambria" w:hAnsi="Cambria"/>
                <w:b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и</w:t>
            </w:r>
            <w:r w:rsidRPr="003D7A2A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rFonts w:ascii="Cambria" w:hAnsi="Cambria"/>
                <w:b/>
                <w:i/>
                <w:color w:val="231F20"/>
                <w:w w:val="115"/>
                <w:sz w:val="24"/>
                <w:szCs w:val="24"/>
              </w:rPr>
              <w:t>е</w:t>
            </w:r>
            <w:r w:rsidRPr="003D7A2A">
              <w:rPr>
                <w:rFonts w:ascii="Cambria" w:hAnsi="Cambria"/>
                <w:b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в</w:t>
            </w:r>
            <w:r w:rsidRPr="003D7A2A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сложных</w:t>
            </w:r>
            <w:r w:rsidRPr="003D7A2A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>словах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8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https://m.edsoo.ru/fa26416e</w:t>
              </w:r>
            </w:hyperlink>
          </w:p>
        </w:tc>
      </w:tr>
      <w:tr w:rsidR="005B0043" w:rsidRPr="007830F4">
        <w:trPr>
          <w:trHeight w:val="682"/>
        </w:trPr>
        <w:tc>
          <w:tcPr>
            <w:tcW w:w="816" w:type="dxa"/>
          </w:tcPr>
          <w:p w:rsidR="005B0043" w:rsidRPr="007830F4" w:rsidRDefault="003D7A2A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11" w:line="316" w:lineRule="exact"/>
              <w:ind w:left="242"/>
              <w:rPr>
                <w:b/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Сложносокращённые</w:t>
            </w:r>
            <w:r w:rsidRPr="003D7A2A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2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194"/>
              <w:ind w:left="20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72FC0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88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https://m.edsoo.ru/fa26b3f6</w:t>
              </w:r>
            </w:hyperlink>
          </w:p>
        </w:tc>
      </w:tr>
      <w:tr w:rsidR="005B0043" w:rsidRPr="007830F4">
        <w:trPr>
          <w:trHeight w:val="677"/>
        </w:trPr>
        <w:tc>
          <w:tcPr>
            <w:tcW w:w="816" w:type="dxa"/>
          </w:tcPr>
          <w:p w:rsidR="005B0043" w:rsidRPr="007830F4" w:rsidRDefault="003D7A2A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Род</w:t>
            </w:r>
            <w:r w:rsidRPr="003D7A2A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сложносокращённых</w:t>
            </w:r>
            <w:r w:rsidRPr="003D7A2A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spacing w:val="-4"/>
                <w:w w:val="115"/>
                <w:sz w:val="24"/>
                <w:szCs w:val="24"/>
              </w:rPr>
              <w:t>слов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72FC0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89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https://m.edsoo.ru/fa26b3f6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D7A2A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10" w:line="310" w:lineRule="atLeast"/>
              <w:ind w:left="242"/>
              <w:rPr>
                <w:b/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Сочинение-описание</w:t>
            </w:r>
            <w:r w:rsidRPr="003D7A2A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по</w:t>
            </w:r>
            <w:r w:rsidRPr="003D7A2A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картине</w:t>
            </w:r>
            <w:r w:rsidRPr="003D7A2A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С.</w:t>
            </w:r>
            <w:r w:rsidRPr="003D7A2A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Ю.</w:t>
            </w:r>
            <w:r w:rsidRPr="003D7A2A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Жуковского «Гостиная с роялем»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198"/>
              <w:ind w:left="208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D7A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9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https://m.edsoo.ru/fa26bb80</w:t>
              </w:r>
            </w:hyperlink>
          </w:p>
        </w:tc>
      </w:tr>
      <w:tr w:rsidR="005B0043" w:rsidRPr="007830F4">
        <w:trPr>
          <w:trHeight w:val="682"/>
        </w:trPr>
        <w:tc>
          <w:tcPr>
            <w:tcW w:w="816" w:type="dxa"/>
          </w:tcPr>
          <w:p w:rsidR="005B0043" w:rsidRPr="007830F4" w:rsidRDefault="003D7A2A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3702" w:type="dxa"/>
          </w:tcPr>
          <w:p w:rsidR="005B0043" w:rsidRPr="003D7A2A" w:rsidRDefault="003D7A2A" w:rsidP="003D7A2A">
            <w:pPr>
              <w:spacing w:before="51"/>
              <w:ind w:left="80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Правописание</w:t>
            </w:r>
            <w:r w:rsidRPr="003D7A2A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слов,</w:t>
            </w:r>
            <w:r w:rsidRPr="003D7A2A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начинающихся</w:t>
            </w:r>
            <w:r w:rsidRPr="003D7A2A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с</w:t>
            </w:r>
            <w:r w:rsidRPr="003D7A2A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rFonts w:ascii="Cambria" w:hAnsi="Cambria"/>
                <w:b/>
                <w:i/>
                <w:color w:val="231F20"/>
                <w:spacing w:val="-4"/>
                <w:w w:val="115"/>
                <w:sz w:val="24"/>
                <w:szCs w:val="24"/>
              </w:rPr>
              <w:t xml:space="preserve">пол-   </w:t>
            </w:r>
            <w:r w:rsidRPr="003D7A2A">
              <w:rPr>
                <w:color w:val="231F20"/>
                <w:w w:val="120"/>
                <w:sz w:val="24"/>
                <w:szCs w:val="24"/>
              </w:rPr>
              <w:t>и</w:t>
            </w:r>
            <w:r w:rsidRPr="003D7A2A">
              <w:rPr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3D7A2A">
              <w:rPr>
                <w:rFonts w:ascii="Cambria" w:hAnsi="Cambria"/>
                <w:b/>
                <w:i/>
                <w:color w:val="231F20"/>
                <w:spacing w:val="-2"/>
                <w:w w:val="120"/>
                <w:sz w:val="24"/>
                <w:szCs w:val="24"/>
              </w:rPr>
              <w:t>полу-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72FC0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hyperlink r:id="rId91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https://m.edsoo.ru/fa26b3f6</w:t>
              </w:r>
            </w:hyperlink>
          </w:p>
        </w:tc>
      </w:tr>
      <w:tr w:rsidR="005B0043" w:rsidRPr="007830F4">
        <w:trPr>
          <w:trHeight w:val="993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D7A2A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6" w:line="316" w:lineRule="exact"/>
              <w:ind w:left="242" w:right="249"/>
              <w:rPr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Морфемный</w:t>
            </w:r>
            <w:r w:rsidRPr="003D7A2A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и</w:t>
            </w:r>
            <w:r w:rsidRPr="003D7A2A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словообразовательный</w:t>
            </w:r>
            <w:r w:rsidRPr="003D7A2A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3D7A2A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9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https://m.edsoo.ru/fa26bf2c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D7A2A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3702" w:type="dxa"/>
          </w:tcPr>
          <w:p w:rsidR="005B0043" w:rsidRPr="003D7A2A" w:rsidRDefault="003D7A2A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3D7A2A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3D7A2A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и</w:t>
            </w:r>
            <w:r w:rsidRPr="003D7A2A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3D7A2A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материала</w:t>
            </w:r>
            <w:r w:rsidRPr="003D7A2A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по теме</w:t>
            </w:r>
            <w:r w:rsidRPr="003D7A2A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«Словообразование.</w:t>
            </w:r>
            <w:r w:rsidRPr="003D7A2A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Орфография. Культура</w:t>
            </w:r>
            <w:r w:rsidRPr="003D7A2A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3D7A2A">
              <w:rPr>
                <w:color w:val="231F20"/>
                <w:w w:val="115"/>
                <w:sz w:val="24"/>
                <w:szCs w:val="24"/>
              </w:rPr>
              <w:t>речи»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 неделя</w:t>
            </w:r>
          </w:p>
        </w:tc>
        <w:tc>
          <w:tcPr>
            <w:tcW w:w="3404" w:type="dxa"/>
          </w:tcPr>
          <w:p w:rsidR="00972FC0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hyperlink r:id="rId93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https://m.edsoo.ru/fa26b3f6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972FC0" w:rsidP="00972FC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3D7A2A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3702" w:type="dxa"/>
          </w:tcPr>
          <w:p w:rsidR="005B0043" w:rsidRPr="00972FC0" w:rsidRDefault="003D7A2A">
            <w:pPr>
              <w:pStyle w:val="TableParagraph"/>
              <w:spacing w:before="11" w:line="310" w:lineRule="atLeast"/>
              <w:ind w:left="242"/>
              <w:rPr>
                <w:b/>
                <w:bCs/>
                <w:sz w:val="24"/>
                <w:szCs w:val="24"/>
              </w:rPr>
            </w:pPr>
            <w:r w:rsidRPr="00972FC0">
              <w:rPr>
                <w:b/>
                <w:bCs/>
                <w:color w:val="231F20"/>
                <w:w w:val="115"/>
                <w:sz w:val="24"/>
                <w:szCs w:val="24"/>
              </w:rPr>
              <w:t>Контрольная</w:t>
            </w:r>
            <w:r w:rsidRPr="00972FC0">
              <w:rPr>
                <w:b/>
                <w:bCs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b/>
                <w:bCs/>
                <w:color w:val="231F20"/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3D7A2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9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https://m.edsoo.ru/fa26c0b2</w:t>
              </w:r>
            </w:hyperlink>
          </w:p>
        </w:tc>
      </w:tr>
      <w:tr w:rsidR="00972FC0" w:rsidRPr="007830F4" w:rsidTr="0049462C">
        <w:trPr>
          <w:trHeight w:val="998"/>
        </w:trPr>
        <w:tc>
          <w:tcPr>
            <w:tcW w:w="14041" w:type="dxa"/>
            <w:gridSpan w:val="8"/>
          </w:tcPr>
          <w:p w:rsidR="00972FC0" w:rsidRPr="00972FC0" w:rsidRDefault="00972FC0" w:rsidP="00972FC0">
            <w:pPr>
              <w:pStyle w:val="TableParagraph"/>
              <w:spacing w:before="208"/>
              <w:ind w:left="245"/>
              <w:jc w:val="center"/>
              <w:rPr>
                <w:b/>
                <w:color w:val="231F20"/>
                <w:spacing w:val="-5"/>
                <w:w w:val="85"/>
                <w:sz w:val="24"/>
                <w:szCs w:val="24"/>
              </w:rPr>
            </w:pPr>
            <w:r w:rsidRPr="00972FC0">
              <w:rPr>
                <w:b/>
                <w:color w:val="231F20"/>
                <w:w w:val="85"/>
                <w:sz w:val="24"/>
                <w:szCs w:val="24"/>
              </w:rPr>
              <w:t>Морфология.</w:t>
            </w:r>
            <w:r w:rsidRPr="00972FC0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Орфография.</w:t>
            </w:r>
            <w:r w:rsidRPr="00972FC0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Культура</w:t>
            </w:r>
            <w:r w:rsidRPr="00972FC0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речи</w:t>
            </w:r>
            <w:r w:rsidRPr="00972FC0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(102</w:t>
            </w:r>
            <w:r w:rsidRPr="00972FC0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972FC0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972FC0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8</w:t>
            </w:r>
            <w:r w:rsidRPr="00972FC0">
              <w:rPr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972FC0">
              <w:rPr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  <w:p w:rsidR="00972FC0" w:rsidRPr="007830F4" w:rsidRDefault="00972FC0" w:rsidP="00972FC0">
            <w:pPr>
              <w:pStyle w:val="TableParagraph"/>
              <w:spacing w:before="208"/>
              <w:ind w:left="245"/>
              <w:jc w:val="center"/>
              <w:rPr>
                <w:sz w:val="24"/>
                <w:szCs w:val="24"/>
              </w:rPr>
            </w:pPr>
            <w:r w:rsidRPr="00972FC0">
              <w:rPr>
                <w:b/>
                <w:i/>
                <w:color w:val="231F20"/>
                <w:w w:val="85"/>
                <w:sz w:val="24"/>
                <w:szCs w:val="24"/>
              </w:rPr>
              <w:t>Имя</w:t>
            </w:r>
            <w:r w:rsidRPr="00972FC0">
              <w:rPr>
                <w:b/>
                <w:i/>
                <w:color w:val="231F20"/>
                <w:spacing w:val="-7"/>
                <w:w w:val="85"/>
                <w:sz w:val="24"/>
                <w:szCs w:val="24"/>
              </w:rPr>
              <w:t xml:space="preserve"> </w:t>
            </w:r>
            <w:r w:rsidRPr="00972FC0">
              <w:rPr>
                <w:b/>
                <w:i/>
                <w:color w:val="231F20"/>
                <w:w w:val="85"/>
                <w:sz w:val="24"/>
                <w:szCs w:val="24"/>
              </w:rPr>
              <w:t>существительное</w:t>
            </w:r>
            <w:r w:rsidRPr="00972FC0">
              <w:rPr>
                <w:b/>
                <w:i/>
                <w:color w:val="231F20"/>
                <w:spacing w:val="-6"/>
                <w:w w:val="85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(10</w:t>
            </w:r>
            <w:r w:rsidRPr="00972FC0">
              <w:rPr>
                <w:b/>
                <w:color w:val="231F20"/>
                <w:spacing w:val="-5"/>
                <w:w w:val="85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972FC0">
              <w:rPr>
                <w:b/>
                <w:color w:val="231F20"/>
                <w:spacing w:val="-2"/>
                <w:w w:val="85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972FC0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972FC0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972FC0">
              <w:rPr>
                <w:b/>
                <w:color w:val="231F20"/>
                <w:spacing w:val="-3"/>
                <w:w w:val="85"/>
                <w:sz w:val="24"/>
                <w:szCs w:val="24"/>
              </w:rPr>
              <w:t xml:space="preserve"> </w:t>
            </w:r>
            <w:r w:rsidRPr="00972FC0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972FC0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87-89</w:t>
            </w:r>
          </w:p>
        </w:tc>
        <w:tc>
          <w:tcPr>
            <w:tcW w:w="3702" w:type="dxa"/>
          </w:tcPr>
          <w:p w:rsidR="005B0043" w:rsidRPr="00972FC0" w:rsidRDefault="00972FC0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972FC0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972FC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изученного</w:t>
            </w:r>
            <w:r w:rsidRPr="00972FC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в</w:t>
            </w:r>
            <w:r w:rsidRPr="00972FC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5</w:t>
            </w:r>
            <w:r w:rsidRPr="00972FC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spacing w:val="-2"/>
                <w:w w:val="115"/>
                <w:sz w:val="24"/>
                <w:szCs w:val="24"/>
              </w:rPr>
              <w:t>классе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6036E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95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https://m.edsoo.ru/fa26c2e2</w:t>
              </w:r>
            </w:hyperlink>
          </w:p>
        </w:tc>
      </w:tr>
      <w:tr w:rsidR="005B0043" w:rsidRPr="007830F4">
        <w:trPr>
          <w:trHeight w:val="993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972FC0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3702" w:type="dxa"/>
          </w:tcPr>
          <w:p w:rsidR="005B0043" w:rsidRPr="00972FC0" w:rsidRDefault="00972FC0">
            <w:pPr>
              <w:pStyle w:val="TableParagraph"/>
              <w:spacing w:before="6" w:line="316" w:lineRule="exact"/>
              <w:ind w:left="242" w:right="279"/>
              <w:jc w:val="both"/>
              <w:rPr>
                <w:sz w:val="24"/>
                <w:szCs w:val="24"/>
              </w:rPr>
            </w:pPr>
            <w:r w:rsidRPr="00972FC0">
              <w:rPr>
                <w:color w:val="231F20"/>
                <w:w w:val="115"/>
                <w:sz w:val="24"/>
                <w:szCs w:val="24"/>
              </w:rPr>
              <w:t>Нормы произношения и словоизменения имён</w:t>
            </w:r>
            <w:r w:rsidRPr="00972FC0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существительных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96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https://m.edsoo.ru/fa26c4ea</w:t>
              </w:r>
            </w:hyperlink>
          </w:p>
        </w:tc>
      </w:tr>
      <w:tr w:rsidR="005B0043" w:rsidRPr="007830F4" w:rsidTr="00BA2A00">
        <w:trPr>
          <w:trHeight w:val="836"/>
        </w:trPr>
        <w:tc>
          <w:tcPr>
            <w:tcW w:w="816" w:type="dxa"/>
          </w:tcPr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972FC0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3702" w:type="dxa"/>
          </w:tcPr>
          <w:p w:rsidR="005B0043" w:rsidRPr="00972FC0" w:rsidRDefault="00972FC0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972FC0">
              <w:rPr>
                <w:color w:val="231F20"/>
                <w:w w:val="110"/>
                <w:sz w:val="24"/>
                <w:szCs w:val="24"/>
              </w:rPr>
              <w:t>Подробное</w:t>
            </w:r>
            <w:r w:rsidRPr="00972FC0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spacing w:val="-2"/>
                <w:w w:val="115"/>
                <w:sz w:val="24"/>
                <w:szCs w:val="24"/>
              </w:rPr>
              <w:t>изложение</w:t>
            </w:r>
          </w:p>
        </w:tc>
        <w:tc>
          <w:tcPr>
            <w:tcW w:w="1022" w:type="dxa"/>
          </w:tcPr>
          <w:p w:rsidR="005B0043" w:rsidRPr="007830F4" w:rsidRDefault="00BA2A00" w:rsidP="00BA2A00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 неделя</w:t>
            </w:r>
          </w:p>
        </w:tc>
        <w:tc>
          <w:tcPr>
            <w:tcW w:w="3404" w:type="dxa"/>
          </w:tcPr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9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https://m.edsoo.ru/fa26c68e</w:t>
              </w:r>
            </w:hyperlink>
          </w:p>
        </w:tc>
      </w:tr>
      <w:tr w:rsidR="005B0043" w:rsidRPr="007830F4" w:rsidTr="0036036E">
        <w:trPr>
          <w:trHeight w:val="1067"/>
        </w:trPr>
        <w:tc>
          <w:tcPr>
            <w:tcW w:w="816" w:type="dxa"/>
          </w:tcPr>
          <w:p w:rsidR="005B0043" w:rsidRPr="007830F4" w:rsidRDefault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92</w:t>
            </w:r>
          </w:p>
        </w:tc>
        <w:tc>
          <w:tcPr>
            <w:tcW w:w="3702" w:type="dxa"/>
          </w:tcPr>
          <w:p w:rsidR="005B0043" w:rsidRPr="00972FC0" w:rsidRDefault="00972FC0">
            <w:pPr>
              <w:pStyle w:val="TableParagraph"/>
              <w:spacing w:before="11" w:line="316" w:lineRule="exact"/>
              <w:ind w:left="242" w:right="1455"/>
              <w:rPr>
                <w:sz w:val="24"/>
                <w:szCs w:val="24"/>
              </w:rPr>
            </w:pPr>
            <w:r w:rsidRPr="00972FC0">
              <w:rPr>
                <w:color w:val="231F20"/>
                <w:w w:val="115"/>
                <w:sz w:val="24"/>
                <w:szCs w:val="24"/>
              </w:rPr>
              <w:t>Морфологиче</w:t>
            </w:r>
            <w:r>
              <w:rPr>
                <w:color w:val="231F20"/>
                <w:w w:val="115"/>
                <w:sz w:val="24"/>
                <w:szCs w:val="24"/>
              </w:rPr>
              <w:t>ск</w:t>
            </w:r>
            <w:r w:rsidRPr="00972FC0">
              <w:rPr>
                <w:color w:val="231F20"/>
                <w:w w:val="115"/>
                <w:sz w:val="24"/>
                <w:szCs w:val="24"/>
              </w:rPr>
              <w:t>ий</w:t>
            </w:r>
            <w:r w:rsidRPr="00972FC0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972FC0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имени</w:t>
            </w:r>
            <w:r w:rsidRPr="00972FC0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суще</w:t>
            </w:r>
            <w:r w:rsidRPr="00972FC0">
              <w:rPr>
                <w:color w:val="231F20"/>
                <w:spacing w:val="-2"/>
                <w:w w:val="115"/>
                <w:sz w:val="24"/>
                <w:szCs w:val="24"/>
              </w:rPr>
              <w:t>ствительно</w:t>
            </w:r>
            <w:r>
              <w:rPr>
                <w:color w:val="231F20"/>
                <w:spacing w:val="-2"/>
                <w:w w:val="115"/>
                <w:sz w:val="24"/>
                <w:szCs w:val="24"/>
              </w:rPr>
              <w:t>го</w:t>
            </w:r>
          </w:p>
        </w:tc>
        <w:tc>
          <w:tcPr>
            <w:tcW w:w="1022" w:type="dxa"/>
          </w:tcPr>
          <w:p w:rsidR="005B0043" w:rsidRPr="007830F4" w:rsidRDefault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36036E" w:rsidRPr="007830F4" w:rsidRDefault="0036036E" w:rsidP="0036036E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36036E" w:rsidP="00360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hyperlink r:id="rId98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https://m.edsoo.ru/fa26c68e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5B0043" w:rsidRPr="007830F4" w:rsidRDefault="00972FC0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93-95</w:t>
            </w:r>
          </w:p>
        </w:tc>
        <w:tc>
          <w:tcPr>
            <w:tcW w:w="3702" w:type="dxa"/>
          </w:tcPr>
          <w:p w:rsidR="005B0043" w:rsidRPr="00972FC0" w:rsidRDefault="00972FC0">
            <w:pPr>
              <w:pStyle w:val="TableParagraph"/>
              <w:spacing w:before="8" w:line="322" w:lineRule="exact"/>
              <w:ind w:left="242"/>
              <w:rPr>
                <w:sz w:val="24"/>
                <w:szCs w:val="24"/>
              </w:rPr>
            </w:pPr>
            <w:r w:rsidRPr="00972FC0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образования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существитель</w:t>
            </w:r>
            <w:r w:rsidRPr="00972FC0">
              <w:rPr>
                <w:color w:val="231F20"/>
                <w:spacing w:val="-4"/>
                <w:w w:val="115"/>
                <w:sz w:val="24"/>
                <w:szCs w:val="24"/>
              </w:rPr>
              <w:t>ных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5B0043" w:rsidRPr="007830F4" w:rsidRDefault="00972FC0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99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https://m.edsoo.ru/fa26c83c</w:t>
              </w:r>
            </w:hyperlink>
          </w:p>
        </w:tc>
      </w:tr>
      <w:tr w:rsidR="005B0043" w:rsidRPr="007830F4">
        <w:trPr>
          <w:trHeight w:val="677"/>
        </w:trPr>
        <w:tc>
          <w:tcPr>
            <w:tcW w:w="816" w:type="dxa"/>
          </w:tcPr>
          <w:p w:rsidR="005B0043" w:rsidRPr="007830F4" w:rsidRDefault="00972FC0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3702" w:type="dxa"/>
          </w:tcPr>
          <w:p w:rsidR="005B0043" w:rsidRPr="00972FC0" w:rsidRDefault="00972FC0">
            <w:pPr>
              <w:pStyle w:val="TableParagraph"/>
              <w:spacing w:before="4" w:line="318" w:lineRule="exact"/>
              <w:ind w:left="242"/>
              <w:rPr>
                <w:sz w:val="24"/>
                <w:szCs w:val="24"/>
              </w:rPr>
            </w:pPr>
            <w:r w:rsidRPr="00972FC0">
              <w:rPr>
                <w:color w:val="231F20"/>
                <w:spacing w:val="-2"/>
                <w:w w:val="115"/>
                <w:sz w:val="24"/>
                <w:szCs w:val="24"/>
              </w:rPr>
              <w:t>Беседа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BA2A00" w:rsidP="00BA2A00">
            <w:pPr>
              <w:pStyle w:val="TableParagraph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00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https://m.edsoo.ru/fa26d5e8</w:t>
              </w:r>
            </w:hyperlink>
          </w:p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364"/>
        </w:trPr>
        <w:tc>
          <w:tcPr>
            <w:tcW w:w="816" w:type="dxa"/>
          </w:tcPr>
          <w:p w:rsidR="005B0043" w:rsidRPr="007830F4" w:rsidRDefault="00972FC0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3702" w:type="dxa"/>
          </w:tcPr>
          <w:p w:rsidR="005B0043" w:rsidRPr="00972FC0" w:rsidRDefault="00972FC0">
            <w:pPr>
              <w:pStyle w:val="TableParagraph"/>
              <w:spacing w:before="44"/>
              <w:ind w:left="242"/>
              <w:rPr>
                <w:b/>
                <w:sz w:val="24"/>
                <w:szCs w:val="24"/>
              </w:rPr>
            </w:pPr>
            <w:r w:rsidRPr="00972FC0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материала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по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теме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«Имя</w:t>
            </w:r>
            <w:r w:rsidRPr="00972FC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972FC0">
              <w:rPr>
                <w:color w:val="231F20"/>
                <w:w w:val="115"/>
                <w:sz w:val="24"/>
                <w:szCs w:val="24"/>
              </w:rPr>
              <w:t>суще</w:t>
            </w:r>
            <w:r w:rsidRPr="00972FC0">
              <w:rPr>
                <w:color w:val="231F20"/>
                <w:spacing w:val="-2"/>
                <w:w w:val="115"/>
                <w:sz w:val="24"/>
                <w:szCs w:val="24"/>
              </w:rPr>
              <w:t>ствительное»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40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40"/>
              <w:ind w:right="752"/>
              <w:jc w:val="right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17 неделя</w:t>
            </w: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BA2A00" w:rsidP="00BA2A00">
            <w:pPr>
              <w:pStyle w:val="TableParagraph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     </w:t>
            </w:r>
            <w:hyperlink r:id="rId101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https://m.edsoo.ru/fa26d5e8</w:t>
              </w:r>
            </w:hyperlink>
          </w:p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682"/>
        </w:trPr>
        <w:tc>
          <w:tcPr>
            <w:tcW w:w="816" w:type="dxa"/>
          </w:tcPr>
          <w:p w:rsidR="005B0043" w:rsidRPr="007830F4" w:rsidRDefault="00972FC0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3702" w:type="dxa"/>
          </w:tcPr>
          <w:p w:rsidR="005B0043" w:rsidRPr="0036036E" w:rsidRDefault="00972FC0">
            <w:pPr>
              <w:pStyle w:val="TableParagraph"/>
              <w:spacing w:before="4" w:line="318" w:lineRule="exact"/>
              <w:ind w:left="242"/>
              <w:rPr>
                <w:b/>
                <w:bCs/>
                <w:sz w:val="24"/>
                <w:szCs w:val="24"/>
              </w:rPr>
            </w:pPr>
            <w:r w:rsidRPr="0036036E">
              <w:rPr>
                <w:b/>
                <w:bCs/>
                <w:color w:val="231F20"/>
                <w:w w:val="115"/>
                <w:sz w:val="24"/>
                <w:szCs w:val="24"/>
              </w:rPr>
              <w:t>Контрольная</w:t>
            </w:r>
            <w:r w:rsidRPr="0036036E">
              <w:rPr>
                <w:b/>
                <w:bCs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36036E">
              <w:rPr>
                <w:b/>
                <w:bCs/>
                <w:color w:val="231F20"/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972F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884F17">
            <w:pPr>
              <w:pStyle w:val="TableParagraph"/>
              <w:spacing w:before="46"/>
              <w:ind w:left="245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10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https://m.edsoo.ru/fa26cb7a</w:t>
              </w:r>
            </w:hyperlink>
          </w:p>
          <w:p w:rsidR="00BA2A00" w:rsidRPr="007830F4" w:rsidRDefault="00BA2A00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</w:p>
        </w:tc>
      </w:tr>
      <w:tr w:rsidR="0036036E" w:rsidRPr="007830F4" w:rsidTr="00015ECA">
        <w:trPr>
          <w:trHeight w:val="682"/>
        </w:trPr>
        <w:tc>
          <w:tcPr>
            <w:tcW w:w="14041" w:type="dxa"/>
            <w:gridSpan w:val="8"/>
          </w:tcPr>
          <w:p w:rsidR="0036036E" w:rsidRPr="0036036E" w:rsidRDefault="0036036E" w:rsidP="0036036E">
            <w:pPr>
              <w:pStyle w:val="TableParagraph"/>
              <w:spacing w:before="49"/>
              <w:ind w:left="245"/>
              <w:jc w:val="center"/>
              <w:rPr>
                <w:sz w:val="24"/>
                <w:szCs w:val="24"/>
              </w:rPr>
            </w:pPr>
            <w:r w:rsidRPr="0036036E">
              <w:rPr>
                <w:b/>
                <w:i/>
                <w:color w:val="231F20"/>
                <w:w w:val="85"/>
                <w:sz w:val="24"/>
                <w:szCs w:val="24"/>
              </w:rPr>
              <w:t>Имя</w:t>
            </w:r>
            <w:r w:rsidRPr="0036036E">
              <w:rPr>
                <w:b/>
                <w:i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36036E">
              <w:rPr>
                <w:b/>
                <w:i/>
                <w:color w:val="231F20"/>
                <w:w w:val="85"/>
                <w:sz w:val="24"/>
                <w:szCs w:val="24"/>
              </w:rPr>
              <w:t>прилагательное</w:t>
            </w:r>
            <w:r w:rsidRPr="0036036E">
              <w:rPr>
                <w:b/>
                <w:i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36036E">
              <w:rPr>
                <w:b/>
                <w:color w:val="231F20"/>
                <w:w w:val="85"/>
                <w:sz w:val="24"/>
                <w:szCs w:val="24"/>
              </w:rPr>
              <w:t>(19</w:t>
            </w:r>
            <w:r w:rsidRPr="0036036E">
              <w:rPr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6036E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36036E">
              <w:rPr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36036E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36036E">
              <w:rPr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36036E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36036E">
              <w:rPr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36036E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36036E">
              <w:rPr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36036E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676"/>
        </w:trPr>
        <w:tc>
          <w:tcPr>
            <w:tcW w:w="816" w:type="dxa"/>
          </w:tcPr>
          <w:p w:rsidR="005B0043" w:rsidRPr="007830F4" w:rsidRDefault="0036036E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99-100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BA2A0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изученного</w:t>
            </w:r>
            <w:r w:rsidRPr="00BA2A0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в</w:t>
            </w:r>
            <w:r w:rsidRPr="00BA2A0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5</w:t>
            </w:r>
            <w:r w:rsidRPr="00BA2A00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>классе</w:t>
            </w:r>
          </w:p>
        </w:tc>
        <w:tc>
          <w:tcPr>
            <w:tcW w:w="1022" w:type="dxa"/>
          </w:tcPr>
          <w:p w:rsidR="005B0043" w:rsidRPr="007830F4" w:rsidRDefault="0036036E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884F17">
            <w:pPr>
              <w:pStyle w:val="TableParagraph"/>
              <w:spacing w:before="45"/>
              <w:ind w:left="245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10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https://m.edsoo.ru/fa26cce2</w:t>
              </w:r>
            </w:hyperlink>
          </w:p>
          <w:p w:rsidR="00BA2A00" w:rsidRPr="007830F4" w:rsidRDefault="00BA2A0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36036E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11" w:line="316" w:lineRule="exact"/>
              <w:ind w:left="242" w:right="251"/>
              <w:jc w:val="both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Описание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внешности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>человека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6036E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10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https://m.edsoo.ru/fa26ce4a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6036E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1" w:line="322" w:lineRule="exact"/>
              <w:ind w:left="242" w:right="136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Способы</w:t>
            </w:r>
            <w:r w:rsidRPr="00BA2A00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образования</w:t>
            </w:r>
            <w:r w:rsidRPr="00BA2A00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BA2A00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прилагатель</w:t>
            </w:r>
            <w:r w:rsidRPr="00BA2A00">
              <w:rPr>
                <w:color w:val="231F20"/>
                <w:spacing w:val="-4"/>
                <w:w w:val="115"/>
                <w:sz w:val="24"/>
                <w:szCs w:val="24"/>
              </w:rPr>
              <w:t>ных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05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https://m.edsoo.ru/fa26cfbc</w:t>
              </w:r>
            </w:hyperlink>
          </w:p>
        </w:tc>
      </w:tr>
      <w:tr w:rsidR="005B0043" w:rsidRPr="007830F4">
        <w:trPr>
          <w:trHeight w:val="993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6036E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Степени сравнения имён прилагательных. Сравнительная степень имён прилагатель</w:t>
            </w:r>
            <w:r w:rsidRPr="00BA2A00">
              <w:rPr>
                <w:color w:val="231F20"/>
                <w:spacing w:val="-4"/>
                <w:w w:val="120"/>
                <w:sz w:val="24"/>
                <w:szCs w:val="24"/>
              </w:rPr>
              <w:t>ных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06">
              <w:r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https://m.edsoo.ru/fa26d5e8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6036E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7" w:line="310" w:lineRule="atLeast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Превосходная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степень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прилагатель</w:t>
            </w:r>
            <w:r w:rsidRPr="00BA2A00">
              <w:rPr>
                <w:color w:val="231F20"/>
                <w:spacing w:val="-4"/>
                <w:w w:val="115"/>
                <w:sz w:val="24"/>
                <w:szCs w:val="24"/>
              </w:rPr>
              <w:t>ных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13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0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https://m.edsoo.ru/fa26d1f6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6036E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7" w:line="310" w:lineRule="atLeast"/>
              <w:ind w:left="242" w:right="249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108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https://m.edsoo.ru/fa26d336</w:t>
              </w:r>
            </w:hyperlink>
          </w:p>
        </w:tc>
      </w:tr>
      <w:tr w:rsidR="005B0043" w:rsidRPr="007830F4">
        <w:trPr>
          <w:trHeight w:val="677"/>
        </w:trPr>
        <w:tc>
          <w:tcPr>
            <w:tcW w:w="816" w:type="dxa"/>
          </w:tcPr>
          <w:p w:rsidR="005B0043" w:rsidRPr="007830F4" w:rsidRDefault="0036036E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11" w:line="316" w:lineRule="exact"/>
              <w:ind w:left="242" w:right="314"/>
              <w:rPr>
                <w:b/>
                <w:sz w:val="24"/>
                <w:szCs w:val="24"/>
              </w:rPr>
            </w:pPr>
            <w:r w:rsidRPr="00BA2A00">
              <w:rPr>
                <w:color w:val="231F20"/>
                <w:spacing w:val="2"/>
                <w:w w:val="110"/>
                <w:sz w:val="24"/>
                <w:szCs w:val="24"/>
              </w:rPr>
              <w:t>Относительные</w:t>
            </w:r>
            <w:r w:rsidRPr="00BA2A00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>прилагательные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193"/>
              <w:ind w:right="752"/>
              <w:jc w:val="right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BA2A00" w:rsidP="00BA2A00">
            <w:pPr>
              <w:pStyle w:val="TableParagraph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09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https://m.edsoo.ru/fa26d5e8</w:t>
              </w:r>
            </w:hyperlink>
          </w:p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6036E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10" w:line="318" w:lineRule="exact"/>
              <w:ind w:left="242" w:right="1050"/>
              <w:rPr>
                <w:sz w:val="24"/>
                <w:szCs w:val="24"/>
              </w:rPr>
            </w:pPr>
            <w:r w:rsidRPr="00BA2A00">
              <w:rPr>
                <w:color w:val="231F20"/>
                <w:w w:val="110"/>
                <w:sz w:val="24"/>
                <w:szCs w:val="24"/>
              </w:rPr>
              <w:t>Выборочное</w:t>
            </w:r>
            <w:r w:rsidRPr="00BA2A00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>изложение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11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https://m.edsoo.ru/fa26d5e8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6036E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6" w:line="322" w:lineRule="exact"/>
              <w:ind w:left="242"/>
              <w:rPr>
                <w:b/>
                <w:sz w:val="24"/>
                <w:szCs w:val="24"/>
              </w:rPr>
            </w:pPr>
            <w:r w:rsidRPr="00BA2A00">
              <w:rPr>
                <w:color w:val="231F20"/>
                <w:w w:val="120"/>
                <w:sz w:val="24"/>
                <w:szCs w:val="24"/>
              </w:rPr>
              <w:t>Притяжательные</w:t>
            </w:r>
            <w:r w:rsidRPr="00BA2A00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spacing w:val="-2"/>
                <w:w w:val="120"/>
                <w:sz w:val="24"/>
                <w:szCs w:val="24"/>
              </w:rPr>
              <w:t>прилагательные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198"/>
              <w:ind w:left="208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884F17">
            <w:pPr>
              <w:pStyle w:val="TableParagraph"/>
              <w:spacing w:before="45"/>
              <w:ind w:left="245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111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https://m.edsoo.ru/fa26d70a</w:t>
              </w:r>
            </w:hyperlink>
          </w:p>
          <w:p w:rsidR="00BA2A00" w:rsidRPr="007830F4" w:rsidRDefault="00BA2A0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677"/>
        </w:trPr>
        <w:tc>
          <w:tcPr>
            <w:tcW w:w="816" w:type="dxa"/>
          </w:tcPr>
          <w:p w:rsidR="005B0043" w:rsidRPr="007830F4" w:rsidRDefault="0036036E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4" w:line="318" w:lineRule="exact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Морфологический анализ имени прилага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>тельного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BA2A00" w:rsidP="00BA2A00">
            <w:pPr>
              <w:pStyle w:val="TableParagraph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12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https://m.edsoo.ru/fa26d5e8</w:t>
              </w:r>
            </w:hyperlink>
          </w:p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 w:rsidTr="00BA2A00">
        <w:trPr>
          <w:trHeight w:val="837"/>
        </w:trPr>
        <w:tc>
          <w:tcPr>
            <w:tcW w:w="816" w:type="dxa"/>
          </w:tcPr>
          <w:p w:rsidR="005B0043" w:rsidRPr="007830F4" w:rsidRDefault="0036036E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111-113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Правописание</w:t>
            </w:r>
            <w:r w:rsidRPr="00BA2A00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>н</w:t>
            </w:r>
            <w:proofErr w:type="spellEnd"/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</w:t>
            </w:r>
            <w:r w:rsidRPr="00BA2A00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>нн</w:t>
            </w:r>
            <w:proofErr w:type="spellEnd"/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в</w:t>
            </w:r>
            <w:r w:rsidRPr="00BA2A00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именах</w:t>
            </w:r>
            <w:r w:rsidRPr="00BA2A00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прилага</w:t>
            </w:r>
            <w:r w:rsidRPr="00BA2A00">
              <w:rPr>
                <w:color w:val="231F20"/>
                <w:spacing w:val="-2"/>
                <w:w w:val="120"/>
                <w:sz w:val="24"/>
                <w:szCs w:val="24"/>
              </w:rPr>
              <w:t>тельных</w:t>
            </w:r>
          </w:p>
        </w:tc>
        <w:tc>
          <w:tcPr>
            <w:tcW w:w="1022" w:type="dxa"/>
          </w:tcPr>
          <w:p w:rsidR="005B0043" w:rsidRPr="007830F4" w:rsidRDefault="00BA2A00" w:rsidP="00BA2A00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36036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11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https://m.edsoo.ru/fa26d854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BA2A00">
            <w:pPr>
              <w:pStyle w:val="TableParagraph"/>
              <w:spacing w:before="81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6036E" w:rsidP="00BA2A0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Правописание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суффиксов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>-к-</w:t>
            </w:r>
            <w:r w:rsidRPr="00BA2A00">
              <w:rPr>
                <w:b/>
                <w:i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>ск</w:t>
            </w:r>
            <w:proofErr w:type="spellEnd"/>
            <w:r w:rsidRPr="00BA2A00">
              <w:rPr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r w:rsidRPr="00BA2A00">
              <w:rPr>
                <w:b/>
                <w:i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 xml:space="preserve">имён 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>прилагательных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14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https://m.edsoo.ru/fa26d5e8</w:t>
              </w:r>
            </w:hyperlink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 w:rsidP="00BA2A00">
            <w:pPr>
              <w:pStyle w:val="TableParagraph"/>
              <w:spacing w:before="80"/>
              <w:jc w:val="center"/>
              <w:rPr>
                <w:b/>
                <w:sz w:val="24"/>
                <w:szCs w:val="24"/>
              </w:rPr>
            </w:pPr>
          </w:p>
          <w:p w:rsidR="005B0043" w:rsidRPr="007830F4" w:rsidRDefault="0036036E" w:rsidP="00BA2A00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115-116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Дефисное</w:t>
            </w:r>
            <w:r w:rsidRPr="00BA2A00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</w:t>
            </w:r>
            <w:r w:rsidRPr="00BA2A00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слитное</w:t>
            </w:r>
            <w:r w:rsidRPr="00BA2A00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написание</w:t>
            </w:r>
            <w:r w:rsidRPr="00BA2A00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имён</w:t>
            </w:r>
            <w:r w:rsidRPr="00BA2A00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при</w:t>
            </w:r>
            <w:r w:rsidRPr="00BA2A00">
              <w:rPr>
                <w:color w:val="231F20"/>
                <w:spacing w:val="-2"/>
                <w:w w:val="115"/>
                <w:sz w:val="24"/>
                <w:szCs w:val="24"/>
              </w:rPr>
              <w:t>лагательных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6036E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 неделя</w:t>
            </w: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15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https://m.edsoo.ru/fa26d5e8</w:t>
              </w:r>
            </w:hyperlink>
          </w:p>
        </w:tc>
      </w:tr>
      <w:tr w:rsidR="00AA531C" w:rsidRPr="007830F4">
        <w:trPr>
          <w:trHeight w:val="998"/>
        </w:trPr>
        <w:tc>
          <w:tcPr>
            <w:tcW w:w="816" w:type="dxa"/>
          </w:tcPr>
          <w:p w:rsidR="00AA531C" w:rsidRPr="00AA531C" w:rsidRDefault="00AA531C" w:rsidP="00BA2A00">
            <w:pPr>
              <w:pStyle w:val="TableParagraph"/>
              <w:spacing w:before="80"/>
              <w:jc w:val="center"/>
              <w:rPr>
                <w:bCs/>
                <w:sz w:val="24"/>
                <w:szCs w:val="24"/>
              </w:rPr>
            </w:pPr>
            <w:r w:rsidRPr="00AA531C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3702" w:type="dxa"/>
          </w:tcPr>
          <w:p w:rsidR="00AA531C" w:rsidRPr="00AA531C" w:rsidRDefault="00AA531C">
            <w:pPr>
              <w:pStyle w:val="TableParagraph"/>
              <w:spacing w:line="275" w:lineRule="exact"/>
              <w:ind w:left="242"/>
              <w:rPr>
                <w:color w:val="231F20"/>
                <w:w w:val="115"/>
                <w:sz w:val="24"/>
                <w:szCs w:val="24"/>
              </w:rPr>
            </w:pPr>
            <w:r w:rsidRPr="00AA531C">
              <w:rPr>
                <w:color w:val="231F20"/>
                <w:w w:val="115"/>
                <w:sz w:val="24"/>
                <w:szCs w:val="24"/>
              </w:rPr>
              <w:t>Подготовка</w:t>
            </w:r>
            <w:r w:rsidRPr="00AA531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A531C">
              <w:rPr>
                <w:color w:val="231F20"/>
                <w:w w:val="115"/>
                <w:sz w:val="24"/>
                <w:szCs w:val="24"/>
              </w:rPr>
              <w:t>устного</w:t>
            </w:r>
            <w:r w:rsidRPr="00AA531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A531C">
              <w:rPr>
                <w:color w:val="231F20"/>
                <w:w w:val="115"/>
                <w:sz w:val="24"/>
                <w:szCs w:val="24"/>
              </w:rPr>
              <w:t>публичного</w:t>
            </w:r>
            <w:r w:rsidRPr="00AA531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AA531C">
              <w:rPr>
                <w:color w:val="231F20"/>
                <w:w w:val="115"/>
                <w:sz w:val="24"/>
                <w:szCs w:val="24"/>
              </w:rPr>
              <w:t>выступления</w:t>
            </w:r>
            <w:r w:rsidRPr="00AA531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AA531C">
              <w:rPr>
                <w:color w:val="231F20"/>
                <w:w w:val="115"/>
                <w:sz w:val="24"/>
                <w:szCs w:val="24"/>
              </w:rPr>
              <w:t>о</w:t>
            </w:r>
            <w:r w:rsidRPr="00AA531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AA531C">
              <w:rPr>
                <w:color w:val="231F20"/>
                <w:w w:val="115"/>
                <w:sz w:val="24"/>
                <w:szCs w:val="24"/>
              </w:rPr>
              <w:t>произведениях</w:t>
            </w:r>
            <w:r w:rsidRPr="00AA531C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AA531C">
              <w:rPr>
                <w:color w:val="231F20"/>
                <w:w w:val="115"/>
                <w:sz w:val="24"/>
                <w:szCs w:val="24"/>
              </w:rPr>
              <w:t>народных</w:t>
            </w:r>
            <w:r w:rsidRPr="00AA531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AA531C">
              <w:rPr>
                <w:color w:val="231F20"/>
                <w:spacing w:val="-2"/>
                <w:w w:val="115"/>
                <w:sz w:val="24"/>
                <w:szCs w:val="24"/>
              </w:rPr>
              <w:t>промыслов</w:t>
            </w:r>
          </w:p>
        </w:tc>
        <w:tc>
          <w:tcPr>
            <w:tcW w:w="1022" w:type="dxa"/>
          </w:tcPr>
          <w:p w:rsidR="00AA531C" w:rsidRPr="00AA531C" w:rsidRDefault="00AA531C">
            <w:pPr>
              <w:pStyle w:val="TableParagraph"/>
              <w:spacing w:before="8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AA531C">
              <w:rPr>
                <w:bCs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AA531C" w:rsidRPr="007830F4" w:rsidRDefault="00AA5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AA531C" w:rsidRPr="007830F4" w:rsidRDefault="00AA531C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AA531C" w:rsidRDefault="00AA5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AA531C" w:rsidRPr="007830F4" w:rsidRDefault="00AA531C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</w:p>
        </w:tc>
      </w:tr>
      <w:tr w:rsidR="005B0043" w:rsidRPr="007830F4" w:rsidTr="00BA2A00">
        <w:trPr>
          <w:trHeight w:val="846"/>
        </w:trPr>
        <w:tc>
          <w:tcPr>
            <w:tcW w:w="816" w:type="dxa"/>
          </w:tcPr>
          <w:p w:rsidR="005B0043" w:rsidRPr="007830F4" w:rsidRDefault="0036036E" w:rsidP="00BA2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  <w:r w:rsidR="00AA531C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BA2A00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и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материала</w:t>
            </w:r>
            <w:r w:rsidRPr="00BA2A00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color w:val="231F20"/>
                <w:w w:val="115"/>
                <w:sz w:val="24"/>
                <w:szCs w:val="24"/>
              </w:rPr>
              <w:t>по теме «Имя прилагательное»</w:t>
            </w:r>
          </w:p>
        </w:tc>
        <w:tc>
          <w:tcPr>
            <w:tcW w:w="1022" w:type="dxa"/>
          </w:tcPr>
          <w:p w:rsidR="005B0043" w:rsidRPr="007830F4" w:rsidRDefault="00BA2A00" w:rsidP="00BA2A00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116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https://m.edsoo.ru/fa26dac0</w:t>
              </w:r>
            </w:hyperlink>
          </w:p>
        </w:tc>
      </w:tr>
      <w:tr w:rsidR="005B0043" w:rsidRPr="007830F4" w:rsidTr="00BA2A00">
        <w:trPr>
          <w:trHeight w:val="759"/>
        </w:trPr>
        <w:tc>
          <w:tcPr>
            <w:tcW w:w="816" w:type="dxa"/>
          </w:tcPr>
          <w:p w:rsidR="005B0043" w:rsidRPr="007830F4" w:rsidRDefault="0036036E" w:rsidP="00BA2A0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  <w:r w:rsidR="00AA531C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BA2A00" w:rsidRDefault="0036036E">
            <w:pPr>
              <w:pStyle w:val="TableParagraph"/>
              <w:spacing w:before="41"/>
              <w:ind w:left="242"/>
              <w:rPr>
                <w:b/>
                <w:bCs/>
                <w:sz w:val="24"/>
                <w:szCs w:val="24"/>
              </w:rPr>
            </w:pPr>
            <w:r w:rsidRPr="00BA2A00">
              <w:rPr>
                <w:b/>
                <w:bCs/>
                <w:color w:val="231F20"/>
                <w:w w:val="115"/>
                <w:sz w:val="24"/>
                <w:szCs w:val="24"/>
              </w:rPr>
              <w:t>Контрольная</w:t>
            </w:r>
            <w:r w:rsidRPr="00BA2A00">
              <w:rPr>
                <w:b/>
                <w:bCs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BA2A00">
              <w:rPr>
                <w:b/>
                <w:bCs/>
                <w:color w:val="231F20"/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022" w:type="dxa"/>
          </w:tcPr>
          <w:p w:rsidR="005B0043" w:rsidRPr="007830F4" w:rsidRDefault="00BA2A00" w:rsidP="00BA2A00">
            <w:pPr>
              <w:pStyle w:val="TableParagraph"/>
              <w:spacing w:before="1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360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1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https://m.edsoo.ru/fa26dd40</w:t>
              </w:r>
            </w:hyperlink>
          </w:p>
        </w:tc>
      </w:tr>
      <w:tr w:rsidR="00BA2A00" w:rsidRPr="007830F4" w:rsidTr="00BA2A00">
        <w:trPr>
          <w:trHeight w:val="746"/>
        </w:trPr>
        <w:tc>
          <w:tcPr>
            <w:tcW w:w="14041" w:type="dxa"/>
            <w:gridSpan w:val="8"/>
          </w:tcPr>
          <w:p w:rsidR="00BA2A00" w:rsidRPr="00BA2A00" w:rsidRDefault="00BA2A00" w:rsidP="00BA2A00">
            <w:pPr>
              <w:pStyle w:val="TableParagraph"/>
              <w:spacing w:before="249"/>
              <w:jc w:val="center"/>
              <w:rPr>
                <w:b/>
                <w:sz w:val="24"/>
                <w:szCs w:val="24"/>
              </w:rPr>
            </w:pPr>
            <w:r w:rsidRPr="00BA2A00">
              <w:rPr>
                <w:b/>
                <w:i/>
                <w:color w:val="231F20"/>
                <w:w w:val="85"/>
                <w:sz w:val="24"/>
                <w:szCs w:val="24"/>
              </w:rPr>
              <w:t>Имя</w:t>
            </w:r>
            <w:r w:rsidRPr="00BA2A00">
              <w:rPr>
                <w:b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 w:rsidRPr="00BA2A00">
              <w:rPr>
                <w:b/>
                <w:i/>
                <w:color w:val="231F20"/>
                <w:w w:val="85"/>
                <w:sz w:val="24"/>
                <w:szCs w:val="24"/>
              </w:rPr>
              <w:t>числительное</w:t>
            </w:r>
            <w:r w:rsidRPr="00BA2A00">
              <w:rPr>
                <w:b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A2A00">
              <w:rPr>
                <w:b/>
                <w:color w:val="231F20"/>
                <w:w w:val="85"/>
                <w:sz w:val="24"/>
                <w:szCs w:val="24"/>
              </w:rPr>
              <w:t>(21</w:t>
            </w:r>
            <w:r w:rsidRPr="00BA2A00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A2A00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BA2A00">
              <w:rPr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A2A00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BA2A00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A2A00">
              <w:rPr>
                <w:b/>
                <w:color w:val="231F20"/>
                <w:w w:val="85"/>
                <w:sz w:val="24"/>
                <w:szCs w:val="24"/>
              </w:rPr>
              <w:t>1</w:t>
            </w:r>
            <w:r w:rsidRPr="00BA2A00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A2A00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BA2A00">
              <w:rPr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A2A00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AA531C">
              <w:rPr>
                <w:spacing w:val="-5"/>
                <w:sz w:val="24"/>
                <w:szCs w:val="24"/>
              </w:rPr>
              <w:t>20</w:t>
            </w:r>
            <w:r>
              <w:rPr>
                <w:spacing w:val="-5"/>
                <w:sz w:val="24"/>
                <w:szCs w:val="24"/>
              </w:rPr>
              <w:t>-12</w:t>
            </w:r>
            <w:r w:rsidR="00AA531C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:rsidR="005B0043" w:rsidRPr="004017B7" w:rsidRDefault="00BA2A00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Имя</w:t>
            </w:r>
            <w:r w:rsidRPr="004017B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числительное</w:t>
            </w:r>
            <w:r w:rsidRPr="004017B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как</w:t>
            </w:r>
            <w:r w:rsidRPr="004017B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часть</w:t>
            </w:r>
            <w:r w:rsidRPr="004017B7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spacing w:val="-4"/>
                <w:w w:val="115"/>
                <w:sz w:val="24"/>
                <w:szCs w:val="24"/>
              </w:rPr>
              <w:t>речи</w:t>
            </w:r>
          </w:p>
        </w:tc>
        <w:tc>
          <w:tcPr>
            <w:tcW w:w="1022" w:type="dxa"/>
          </w:tcPr>
          <w:p w:rsidR="005B0043" w:rsidRPr="007830F4" w:rsidRDefault="004017B7" w:rsidP="004017B7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BA2A0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4C4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118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https://m.edsoo.ru/fa26e25e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BA2A00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A531C">
              <w:rPr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5B0043" w:rsidRPr="004017B7" w:rsidRDefault="00BA2A00">
            <w:pPr>
              <w:pStyle w:val="TableParagraph"/>
              <w:spacing w:before="1" w:line="322" w:lineRule="exact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Простые</w:t>
            </w:r>
            <w:r w:rsidRPr="004017B7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</w:t>
            </w:r>
            <w:r w:rsidRPr="004017B7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составные</w:t>
            </w:r>
            <w:r w:rsidRPr="004017B7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4017B7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>числительные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884F17">
            <w:pPr>
              <w:pStyle w:val="TableParagraph"/>
              <w:spacing w:before="45"/>
              <w:ind w:left="245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119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https://m.edsoo.ru/fa26e4c0</w:t>
              </w:r>
            </w:hyperlink>
          </w:p>
          <w:p w:rsidR="00BA2A00" w:rsidRPr="007830F4" w:rsidRDefault="00BA2A0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</w:p>
        </w:tc>
      </w:tr>
      <w:tr w:rsidR="005B0043" w:rsidRPr="007830F4" w:rsidTr="00BA2A00">
        <w:trPr>
          <w:trHeight w:val="714"/>
        </w:trPr>
        <w:tc>
          <w:tcPr>
            <w:tcW w:w="816" w:type="dxa"/>
          </w:tcPr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7830F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  <w:r w:rsidR="00AA531C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5B0043" w:rsidRPr="004017B7" w:rsidRDefault="00BA2A00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Сложные</w:t>
            </w:r>
            <w:r w:rsidRPr="004017B7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 xml:space="preserve">имена 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>числительные</w:t>
            </w:r>
          </w:p>
        </w:tc>
        <w:tc>
          <w:tcPr>
            <w:tcW w:w="1022" w:type="dxa"/>
          </w:tcPr>
          <w:p w:rsidR="005B0043" w:rsidRPr="007830F4" w:rsidRDefault="00BA2A00" w:rsidP="00BA2A00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2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https://m.edsoo.ru/fa26e5f6</w:t>
              </w:r>
            </w:hyperlink>
          </w:p>
        </w:tc>
      </w:tr>
      <w:tr w:rsidR="005B0043" w:rsidRPr="007830F4">
        <w:trPr>
          <w:trHeight w:val="677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BA2A00">
              <w:rPr>
                <w:spacing w:val="-5"/>
                <w:sz w:val="24"/>
                <w:szCs w:val="24"/>
              </w:rPr>
              <w:t>2</w:t>
            </w:r>
            <w:r w:rsidR="00AA531C">
              <w:rPr>
                <w:spacing w:val="-5"/>
                <w:sz w:val="24"/>
                <w:szCs w:val="24"/>
              </w:rPr>
              <w:t>4</w:t>
            </w:r>
            <w:r w:rsidR="00BA2A00">
              <w:rPr>
                <w:spacing w:val="-5"/>
                <w:sz w:val="24"/>
                <w:szCs w:val="24"/>
              </w:rPr>
              <w:t>-12</w:t>
            </w:r>
            <w:r w:rsidR="00AA531C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4017B7" w:rsidRDefault="00BA2A00">
            <w:pPr>
              <w:pStyle w:val="TableParagraph"/>
              <w:spacing w:before="7" w:line="316" w:lineRule="exact"/>
              <w:ind w:left="242" w:right="761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Мягкий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знак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на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конце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в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середине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 xml:space="preserve">имён </w:t>
            </w:r>
            <w:r w:rsidRPr="004017B7">
              <w:rPr>
                <w:color w:val="231F20"/>
                <w:spacing w:val="-2"/>
                <w:w w:val="120"/>
                <w:sz w:val="24"/>
                <w:szCs w:val="24"/>
              </w:rPr>
              <w:t>числительных</w:t>
            </w:r>
          </w:p>
        </w:tc>
        <w:tc>
          <w:tcPr>
            <w:tcW w:w="1022" w:type="dxa"/>
          </w:tcPr>
          <w:p w:rsidR="005B0043" w:rsidRPr="007830F4" w:rsidRDefault="00BA2A00">
            <w:pPr>
              <w:pStyle w:val="TableParagraph"/>
              <w:spacing w:before="194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B54DF">
            <w:pPr>
              <w:pStyle w:val="TableParagraph"/>
              <w:spacing w:before="194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hyperlink r:id="rId121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https://m.edsoo.ru/fa26e5f6</w:t>
              </w:r>
            </w:hyperlink>
          </w:p>
        </w:tc>
      </w:tr>
      <w:tr w:rsidR="00BA2A00" w:rsidRPr="007830F4">
        <w:trPr>
          <w:trHeight w:val="681"/>
        </w:trPr>
        <w:tc>
          <w:tcPr>
            <w:tcW w:w="816" w:type="dxa"/>
          </w:tcPr>
          <w:p w:rsidR="00BA2A00" w:rsidRPr="007830F4" w:rsidRDefault="00BA2A00" w:rsidP="00BA2A00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  <w:r w:rsidR="00AA531C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BA2A00" w:rsidRPr="004017B7" w:rsidRDefault="00BA2A00" w:rsidP="00BA2A00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Устное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публичное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выступление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о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proofErr w:type="spellStart"/>
            <w:r w:rsidRPr="004017B7">
              <w:rPr>
                <w:color w:val="231F20"/>
                <w:w w:val="115"/>
                <w:sz w:val="24"/>
                <w:szCs w:val="24"/>
              </w:rPr>
              <w:t>произве</w:t>
            </w:r>
            <w:proofErr w:type="spellEnd"/>
            <w:r w:rsidRPr="004017B7">
              <w:rPr>
                <w:color w:val="231F20"/>
                <w:w w:val="115"/>
                <w:sz w:val="24"/>
                <w:szCs w:val="24"/>
              </w:rPr>
              <w:t xml:space="preserve">- </w:t>
            </w:r>
            <w:proofErr w:type="spellStart"/>
            <w:r w:rsidRPr="004017B7">
              <w:rPr>
                <w:color w:val="231F20"/>
                <w:w w:val="115"/>
                <w:sz w:val="24"/>
                <w:szCs w:val="24"/>
              </w:rPr>
              <w:t>дениях</w:t>
            </w:r>
            <w:proofErr w:type="spellEnd"/>
            <w:r w:rsidRPr="004017B7">
              <w:rPr>
                <w:color w:val="231F20"/>
                <w:w w:val="115"/>
                <w:sz w:val="24"/>
                <w:szCs w:val="24"/>
              </w:rPr>
              <w:t xml:space="preserve"> народных промыслов</w:t>
            </w:r>
          </w:p>
        </w:tc>
        <w:tc>
          <w:tcPr>
            <w:tcW w:w="1022" w:type="dxa"/>
          </w:tcPr>
          <w:p w:rsidR="00BA2A00" w:rsidRPr="007830F4" w:rsidRDefault="00BA2A00" w:rsidP="00BA2A00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BA2A00" w:rsidRDefault="00884F17" w:rsidP="00BA2A00">
            <w:pPr>
              <w:pStyle w:val="TableParagraph"/>
              <w:spacing w:before="50"/>
              <w:ind w:left="245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122">
              <w:r w:rsidR="00BA2A0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https://m.edsoo.ru/fa26ea7e</w:t>
              </w:r>
            </w:hyperlink>
          </w:p>
          <w:p w:rsidR="00BA2A00" w:rsidRPr="007830F4" w:rsidRDefault="00BA2A00" w:rsidP="00BA2A00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</w:p>
        </w:tc>
      </w:tr>
      <w:tr w:rsidR="00BA2A00" w:rsidRPr="007830F4">
        <w:trPr>
          <w:trHeight w:val="681"/>
        </w:trPr>
        <w:tc>
          <w:tcPr>
            <w:tcW w:w="816" w:type="dxa"/>
          </w:tcPr>
          <w:p w:rsidR="00BA2A00" w:rsidRPr="007830F4" w:rsidRDefault="00BA2A00" w:rsidP="00BA2A00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lastRenderedPageBreak/>
              <w:t>1</w:t>
            </w:r>
            <w:r>
              <w:rPr>
                <w:spacing w:val="-5"/>
                <w:sz w:val="24"/>
                <w:szCs w:val="24"/>
              </w:rPr>
              <w:t>2</w:t>
            </w:r>
            <w:r w:rsidR="00AA531C">
              <w:rPr>
                <w:spacing w:val="-5"/>
                <w:sz w:val="24"/>
                <w:szCs w:val="24"/>
              </w:rPr>
              <w:t>7</w:t>
            </w:r>
            <w:r w:rsidR="004017B7">
              <w:rPr>
                <w:spacing w:val="-5"/>
                <w:sz w:val="24"/>
                <w:szCs w:val="24"/>
              </w:rPr>
              <w:t>-12</w:t>
            </w:r>
            <w:r w:rsidR="00AA531C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BA2A00" w:rsidRPr="004017B7" w:rsidRDefault="004017B7" w:rsidP="00BA2A00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Порядковые</w:t>
            </w:r>
            <w:r w:rsidRPr="004017B7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4017B7">
              <w:rPr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>числительные</w:t>
            </w:r>
          </w:p>
        </w:tc>
        <w:tc>
          <w:tcPr>
            <w:tcW w:w="1022" w:type="dxa"/>
          </w:tcPr>
          <w:p w:rsidR="00BA2A00" w:rsidRPr="007830F4" w:rsidRDefault="004017B7" w:rsidP="00BA2A00">
            <w:pPr>
              <w:pStyle w:val="TableParagraph"/>
              <w:spacing w:before="194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BA2A00" w:rsidRPr="007830F4" w:rsidRDefault="00E465B6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 неделя</w:t>
            </w: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BA2A00" w:rsidRDefault="00884F17" w:rsidP="00BA2A00">
            <w:pPr>
              <w:pStyle w:val="TableParagraph"/>
              <w:spacing w:before="45"/>
              <w:ind w:left="245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123">
              <w:r w:rsidR="00BA2A0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https://m.edsoo.ru/fa26ebbe</w:t>
              </w:r>
            </w:hyperlink>
          </w:p>
          <w:p w:rsidR="00BA2A00" w:rsidRPr="007830F4" w:rsidRDefault="00BA2A00" w:rsidP="00BA2A0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</w:p>
        </w:tc>
      </w:tr>
      <w:tr w:rsidR="00BA2A00" w:rsidRPr="007830F4">
        <w:trPr>
          <w:trHeight w:val="676"/>
        </w:trPr>
        <w:tc>
          <w:tcPr>
            <w:tcW w:w="816" w:type="dxa"/>
          </w:tcPr>
          <w:p w:rsidR="00BA2A00" w:rsidRPr="007830F4" w:rsidRDefault="00BA2A00" w:rsidP="00BA2A00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017B7">
              <w:rPr>
                <w:spacing w:val="-5"/>
                <w:sz w:val="24"/>
                <w:szCs w:val="24"/>
              </w:rPr>
              <w:t>2</w:t>
            </w:r>
            <w:r w:rsidR="00AA531C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BA2A00" w:rsidRPr="004017B7" w:rsidRDefault="004017B7" w:rsidP="00BA2A00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Разряды количественных имён числитель</w:t>
            </w:r>
            <w:r w:rsidRPr="004017B7">
              <w:rPr>
                <w:color w:val="231F20"/>
                <w:spacing w:val="-4"/>
                <w:w w:val="120"/>
                <w:sz w:val="24"/>
                <w:szCs w:val="24"/>
              </w:rPr>
              <w:t>ных</w:t>
            </w:r>
          </w:p>
        </w:tc>
        <w:tc>
          <w:tcPr>
            <w:tcW w:w="1022" w:type="dxa"/>
          </w:tcPr>
          <w:p w:rsidR="00BA2A00" w:rsidRPr="007830F4" w:rsidRDefault="00BA2A00" w:rsidP="00BA2A00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A2A00" w:rsidRPr="007830F4" w:rsidRDefault="00BA2A00" w:rsidP="00BA2A00">
            <w:pPr>
              <w:pStyle w:val="TableParagraph"/>
              <w:spacing w:before="193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BA2A00" w:rsidRDefault="00884F17" w:rsidP="00BA2A00">
            <w:pPr>
              <w:pStyle w:val="TableParagraph"/>
              <w:spacing w:before="45"/>
              <w:ind w:left="245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124">
              <w:r w:rsidR="00BA2A0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https://m.edsoo.ru/fa26edda</w:t>
              </w:r>
            </w:hyperlink>
          </w:p>
          <w:p w:rsidR="00BA2A00" w:rsidRPr="007830F4" w:rsidRDefault="00BA2A00" w:rsidP="00BA2A0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</w:p>
        </w:tc>
      </w:tr>
      <w:tr w:rsidR="00BA2A00" w:rsidRPr="007830F4">
        <w:trPr>
          <w:trHeight w:val="681"/>
        </w:trPr>
        <w:tc>
          <w:tcPr>
            <w:tcW w:w="816" w:type="dxa"/>
          </w:tcPr>
          <w:p w:rsidR="00BA2A00" w:rsidRPr="007830F4" w:rsidRDefault="00BA2A00" w:rsidP="00BA2A00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AA531C">
              <w:rPr>
                <w:spacing w:val="-5"/>
                <w:sz w:val="24"/>
                <w:szCs w:val="24"/>
              </w:rPr>
              <w:t>30</w:t>
            </w:r>
            <w:r w:rsidR="004017B7">
              <w:rPr>
                <w:spacing w:val="-5"/>
                <w:sz w:val="24"/>
                <w:szCs w:val="24"/>
              </w:rPr>
              <w:t>-13</w:t>
            </w:r>
            <w:r w:rsidR="00AA531C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BA2A00" w:rsidRPr="004017B7" w:rsidRDefault="004017B7" w:rsidP="00BA2A00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числительные,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обозначающие целые</w:t>
            </w:r>
            <w:r w:rsidRPr="004017B7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числа</w:t>
            </w:r>
          </w:p>
        </w:tc>
        <w:tc>
          <w:tcPr>
            <w:tcW w:w="1022" w:type="dxa"/>
          </w:tcPr>
          <w:p w:rsidR="00BA2A00" w:rsidRPr="007830F4" w:rsidRDefault="004017B7" w:rsidP="00BA2A00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BA2A00" w:rsidRPr="007830F4" w:rsidRDefault="00884F17" w:rsidP="00BA2A0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25">
              <w:r w:rsidR="00BA2A0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https://m.edsoo.ru/fa26f03c</w:t>
              </w:r>
            </w:hyperlink>
          </w:p>
        </w:tc>
      </w:tr>
      <w:tr w:rsidR="00BA2A00" w:rsidRPr="007830F4">
        <w:trPr>
          <w:trHeight w:val="998"/>
        </w:trPr>
        <w:tc>
          <w:tcPr>
            <w:tcW w:w="816" w:type="dxa"/>
          </w:tcPr>
          <w:p w:rsidR="00BA2A00" w:rsidRPr="007830F4" w:rsidRDefault="00BA2A00" w:rsidP="00BA2A00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BA2A00" w:rsidRPr="007830F4" w:rsidRDefault="00BA2A00" w:rsidP="00BA2A00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017B7">
              <w:rPr>
                <w:spacing w:val="-5"/>
                <w:sz w:val="24"/>
                <w:szCs w:val="24"/>
              </w:rPr>
              <w:t>3</w:t>
            </w:r>
            <w:r w:rsidR="00AA531C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BA2A00" w:rsidRPr="004017B7" w:rsidRDefault="004017B7" w:rsidP="00BA2A00">
            <w:pPr>
              <w:pStyle w:val="TableParagraph"/>
              <w:spacing w:before="8" w:line="322" w:lineRule="exact"/>
              <w:ind w:left="242" w:right="1254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Дробные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4017B7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>числительные</w:t>
            </w:r>
          </w:p>
        </w:tc>
        <w:tc>
          <w:tcPr>
            <w:tcW w:w="1022" w:type="dxa"/>
          </w:tcPr>
          <w:p w:rsidR="00BA2A00" w:rsidRPr="007830F4" w:rsidRDefault="00BA2A00" w:rsidP="00BA2A00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BA2A00" w:rsidRPr="007830F4" w:rsidRDefault="00BA2A00" w:rsidP="00BA2A00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A2A00" w:rsidRPr="007830F4" w:rsidRDefault="00BA2A00" w:rsidP="00BA2A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BA2A00" w:rsidRPr="007830F4" w:rsidRDefault="004C474E" w:rsidP="00BA2A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 неделя</w:t>
            </w:r>
          </w:p>
        </w:tc>
        <w:tc>
          <w:tcPr>
            <w:tcW w:w="3404" w:type="dxa"/>
          </w:tcPr>
          <w:p w:rsidR="00BA2A00" w:rsidRPr="007830F4" w:rsidRDefault="00BA2A00" w:rsidP="00BA2A00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BA2A00" w:rsidRPr="007830F4" w:rsidRDefault="00884F17" w:rsidP="00BA2A00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26">
              <w:r w:rsidR="00BA2A00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https://m.edsoo.ru/fa26f780</w:t>
              </w:r>
            </w:hyperlink>
          </w:p>
        </w:tc>
      </w:tr>
      <w:tr w:rsidR="004017B7" w:rsidRPr="007830F4">
        <w:trPr>
          <w:trHeight w:val="676"/>
        </w:trPr>
        <w:tc>
          <w:tcPr>
            <w:tcW w:w="816" w:type="dxa"/>
          </w:tcPr>
          <w:p w:rsidR="004017B7" w:rsidRPr="007830F4" w:rsidRDefault="004017B7" w:rsidP="004017B7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  <w:r w:rsidR="00AA531C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-13</w:t>
            </w:r>
            <w:r w:rsidR="00AA531C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4017B7" w:rsidRPr="004017B7" w:rsidRDefault="004017B7" w:rsidP="004017B7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Собирательные</w:t>
            </w:r>
            <w:r w:rsidRPr="004017B7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имена</w:t>
            </w:r>
            <w:r w:rsidRPr="004017B7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>числительные</w:t>
            </w:r>
          </w:p>
        </w:tc>
        <w:tc>
          <w:tcPr>
            <w:tcW w:w="1022" w:type="dxa"/>
          </w:tcPr>
          <w:p w:rsidR="004017B7" w:rsidRPr="007830F4" w:rsidRDefault="004017B7" w:rsidP="004017B7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4017B7" w:rsidRPr="007830F4" w:rsidRDefault="00E465B6" w:rsidP="004017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4" w:type="dxa"/>
          </w:tcPr>
          <w:p w:rsidR="004017B7" w:rsidRPr="007830F4" w:rsidRDefault="004017B7" w:rsidP="004017B7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017B7" w:rsidRPr="007830F4" w:rsidRDefault="00884F17" w:rsidP="004017B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27">
              <w:r w:rsidR="004017B7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https://m.edsoo.ru/fa26f91a</w:t>
              </w:r>
            </w:hyperlink>
          </w:p>
        </w:tc>
      </w:tr>
      <w:tr w:rsidR="004017B7" w:rsidRPr="007830F4">
        <w:trPr>
          <w:trHeight w:val="681"/>
        </w:trPr>
        <w:tc>
          <w:tcPr>
            <w:tcW w:w="816" w:type="dxa"/>
          </w:tcPr>
          <w:p w:rsidR="004017B7" w:rsidRPr="007830F4" w:rsidRDefault="004017B7" w:rsidP="004017B7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  <w:r w:rsidR="00AA531C">
              <w:rPr>
                <w:spacing w:val="-5"/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>-13</w:t>
            </w:r>
            <w:r w:rsidR="00AA531C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4017B7" w:rsidRPr="004017B7" w:rsidRDefault="004017B7" w:rsidP="004017B7">
            <w:pPr>
              <w:pStyle w:val="TableParagraph"/>
              <w:spacing w:before="11" w:line="310" w:lineRule="atLeast"/>
              <w:ind w:left="242"/>
              <w:rPr>
                <w:b/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Нормы</w:t>
            </w:r>
            <w:r w:rsidRPr="004017B7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склонения</w:t>
            </w:r>
            <w:r w:rsidRPr="004017B7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</w:t>
            </w:r>
            <w:r w:rsidRPr="004017B7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употребления</w:t>
            </w:r>
            <w:r w:rsidRPr="004017B7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 xml:space="preserve">имён </w:t>
            </w:r>
            <w:r w:rsidRPr="004017B7">
              <w:rPr>
                <w:color w:val="231F20"/>
                <w:spacing w:val="-2"/>
                <w:w w:val="120"/>
                <w:sz w:val="24"/>
                <w:szCs w:val="24"/>
              </w:rPr>
              <w:t>числительных</w:t>
            </w:r>
          </w:p>
        </w:tc>
        <w:tc>
          <w:tcPr>
            <w:tcW w:w="1022" w:type="dxa"/>
          </w:tcPr>
          <w:p w:rsidR="004017B7" w:rsidRPr="007830F4" w:rsidRDefault="004017B7" w:rsidP="004017B7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17B7" w:rsidRPr="007830F4" w:rsidRDefault="004017B7" w:rsidP="004017B7">
            <w:pPr>
              <w:pStyle w:val="TableParagraph"/>
              <w:spacing w:before="198"/>
              <w:ind w:left="208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1344" w:type="dxa"/>
            <w:gridSpan w:val="2"/>
          </w:tcPr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4017B7" w:rsidRPr="007830F4" w:rsidRDefault="004017B7" w:rsidP="004017B7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28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https://m.edsoo.ru/fa26f91a</w:t>
              </w:r>
            </w:hyperlink>
          </w:p>
        </w:tc>
      </w:tr>
      <w:tr w:rsidR="004017B7" w:rsidRPr="007830F4">
        <w:trPr>
          <w:trHeight w:val="677"/>
        </w:trPr>
        <w:tc>
          <w:tcPr>
            <w:tcW w:w="816" w:type="dxa"/>
          </w:tcPr>
          <w:p w:rsidR="004017B7" w:rsidRPr="007830F4" w:rsidRDefault="004017B7" w:rsidP="004017B7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  <w:r w:rsidR="00AA531C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4017B7" w:rsidRPr="004017B7" w:rsidRDefault="004017B7" w:rsidP="004017B7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Морфологический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имени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числи</w:t>
            </w:r>
            <w:r w:rsidRPr="004017B7">
              <w:rPr>
                <w:color w:val="231F20"/>
                <w:spacing w:val="-2"/>
                <w:w w:val="115"/>
                <w:sz w:val="24"/>
                <w:szCs w:val="24"/>
              </w:rPr>
              <w:t>тельного</w:t>
            </w:r>
          </w:p>
        </w:tc>
        <w:tc>
          <w:tcPr>
            <w:tcW w:w="1022" w:type="dxa"/>
          </w:tcPr>
          <w:p w:rsidR="004017B7" w:rsidRPr="007830F4" w:rsidRDefault="004017B7" w:rsidP="004017B7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4017B7" w:rsidRPr="007830F4" w:rsidRDefault="004017B7" w:rsidP="004017B7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017B7" w:rsidRPr="007830F4" w:rsidRDefault="004017B7" w:rsidP="004017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29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https://m.edsoo.ru/fa26f91a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017B7">
              <w:rPr>
                <w:spacing w:val="-5"/>
                <w:sz w:val="24"/>
                <w:szCs w:val="24"/>
              </w:rPr>
              <w:t>3</w:t>
            </w:r>
            <w:r w:rsidR="00AA531C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4017B7" w:rsidRDefault="004017B7">
            <w:pPr>
              <w:pStyle w:val="TableParagraph"/>
              <w:spacing w:before="198"/>
              <w:ind w:left="242"/>
              <w:rPr>
                <w:sz w:val="24"/>
                <w:szCs w:val="24"/>
              </w:rPr>
            </w:pPr>
            <w:r w:rsidRPr="004017B7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и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материала</w:t>
            </w:r>
            <w:r w:rsidRPr="004017B7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017B7">
              <w:rPr>
                <w:color w:val="231F20"/>
                <w:w w:val="115"/>
                <w:sz w:val="24"/>
                <w:szCs w:val="24"/>
              </w:rPr>
              <w:t>по теме «Имя числительное»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4C4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11" w:line="316" w:lineRule="exact"/>
              <w:ind w:left="245"/>
              <w:rPr>
                <w:sz w:val="24"/>
                <w:szCs w:val="24"/>
              </w:rPr>
            </w:pPr>
            <w:r w:rsidRPr="007830F4">
              <w:rPr>
                <w:spacing w:val="-2"/>
                <w:sz w:val="24"/>
                <w:szCs w:val="24"/>
              </w:rPr>
              <w:t>Библиотека ЦОК2</w:t>
            </w:r>
            <w:hyperlink r:id="rId130">
              <w:r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https://m.edsoo.ru/fa26fa46</w:t>
              </w:r>
            </w:hyperlink>
          </w:p>
        </w:tc>
      </w:tr>
      <w:tr w:rsidR="005B0043" w:rsidRPr="007830F4">
        <w:trPr>
          <w:trHeight w:val="682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AA531C">
              <w:rPr>
                <w:spacing w:val="-5"/>
                <w:sz w:val="24"/>
                <w:szCs w:val="24"/>
              </w:rPr>
              <w:t>40-141</w:t>
            </w:r>
          </w:p>
        </w:tc>
        <w:tc>
          <w:tcPr>
            <w:tcW w:w="3702" w:type="dxa"/>
          </w:tcPr>
          <w:p w:rsidR="005B0043" w:rsidRPr="004017B7" w:rsidRDefault="004017B7">
            <w:pPr>
              <w:pStyle w:val="TableParagraph"/>
              <w:spacing w:before="7" w:line="316" w:lineRule="exact"/>
              <w:ind w:left="242" w:right="1179"/>
              <w:rPr>
                <w:b/>
                <w:bCs/>
                <w:sz w:val="24"/>
                <w:szCs w:val="24"/>
              </w:rPr>
            </w:pPr>
            <w:r w:rsidRPr="004017B7">
              <w:rPr>
                <w:b/>
                <w:bCs/>
                <w:color w:val="231F20"/>
                <w:w w:val="115"/>
                <w:sz w:val="24"/>
                <w:szCs w:val="24"/>
              </w:rPr>
              <w:t>Контрольная</w:t>
            </w:r>
            <w:r>
              <w:rPr>
                <w:b/>
                <w:bCs/>
                <w:color w:val="231F20"/>
                <w:spacing w:val="21"/>
                <w:w w:val="115"/>
                <w:sz w:val="24"/>
                <w:szCs w:val="24"/>
              </w:rPr>
              <w:t xml:space="preserve">   </w:t>
            </w:r>
            <w:r w:rsidRPr="004017B7">
              <w:rPr>
                <w:b/>
                <w:bCs/>
                <w:color w:val="231F20"/>
                <w:spacing w:val="-2"/>
                <w:w w:val="115"/>
                <w:sz w:val="24"/>
                <w:szCs w:val="24"/>
              </w:rPr>
              <w:t>работа</w:t>
            </w:r>
            <w:r w:rsidR="00AA531C">
              <w:rPr>
                <w:b/>
                <w:bCs/>
                <w:color w:val="231F20"/>
                <w:spacing w:val="-2"/>
                <w:w w:val="115"/>
                <w:sz w:val="24"/>
                <w:szCs w:val="24"/>
              </w:rPr>
              <w:t xml:space="preserve"> и её анализ</w:t>
            </w:r>
          </w:p>
        </w:tc>
        <w:tc>
          <w:tcPr>
            <w:tcW w:w="1022" w:type="dxa"/>
          </w:tcPr>
          <w:p w:rsidR="005B0043" w:rsidRPr="007830F4" w:rsidRDefault="00AA531C">
            <w:pPr>
              <w:pStyle w:val="TableParagraph"/>
              <w:spacing w:before="194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4017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Библ3отека</w:t>
            </w:r>
            <w:r w:rsidRPr="007830F4">
              <w:rPr>
                <w:spacing w:val="2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1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https:/4m.edsoo.ru/fa26fc94</w:t>
              </w:r>
            </w:hyperlink>
          </w:p>
        </w:tc>
      </w:tr>
      <w:tr w:rsidR="004017B7" w:rsidRPr="007830F4" w:rsidTr="00575B6D">
        <w:trPr>
          <w:trHeight w:val="682"/>
        </w:trPr>
        <w:tc>
          <w:tcPr>
            <w:tcW w:w="14041" w:type="dxa"/>
            <w:gridSpan w:val="8"/>
          </w:tcPr>
          <w:p w:rsidR="004017B7" w:rsidRPr="004017B7" w:rsidRDefault="004017B7" w:rsidP="004017B7">
            <w:pPr>
              <w:pStyle w:val="TableParagraph"/>
              <w:spacing w:before="50"/>
              <w:ind w:left="245"/>
              <w:jc w:val="center"/>
              <w:rPr>
                <w:sz w:val="24"/>
                <w:szCs w:val="24"/>
              </w:rPr>
            </w:pPr>
            <w:r w:rsidRPr="004017B7">
              <w:rPr>
                <w:b/>
                <w:i/>
                <w:color w:val="231F20"/>
                <w:w w:val="85"/>
                <w:sz w:val="24"/>
                <w:szCs w:val="24"/>
              </w:rPr>
              <w:t>Местоимение</w:t>
            </w:r>
            <w:r w:rsidRPr="004017B7">
              <w:rPr>
                <w:b/>
                <w:i/>
                <w:color w:val="231F20"/>
                <w:spacing w:val="-3"/>
                <w:sz w:val="24"/>
                <w:szCs w:val="24"/>
              </w:rPr>
              <w:t xml:space="preserve"> </w:t>
            </w:r>
            <w:r w:rsidRPr="004017B7">
              <w:rPr>
                <w:b/>
                <w:color w:val="231F20"/>
                <w:w w:val="85"/>
                <w:sz w:val="24"/>
                <w:szCs w:val="24"/>
              </w:rPr>
              <w:t>(18</w:t>
            </w:r>
            <w:r w:rsidRPr="004017B7">
              <w:rPr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4017B7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017B7">
              <w:rPr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4017B7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017B7">
              <w:rPr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4017B7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4017B7">
              <w:rPr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4017B7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017B7">
              <w:rPr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4017B7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677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017B7">
              <w:rPr>
                <w:spacing w:val="-5"/>
                <w:sz w:val="24"/>
                <w:szCs w:val="24"/>
              </w:rPr>
              <w:t>4</w:t>
            </w:r>
            <w:r w:rsidR="00AA531C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5B0043" w:rsidRPr="00ED7F35" w:rsidRDefault="004017B7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Местоимение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как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часть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spacing w:val="-4"/>
                <w:w w:val="115"/>
                <w:sz w:val="24"/>
                <w:szCs w:val="24"/>
              </w:rPr>
              <w:t>речи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017B7">
              <w:rPr>
                <w:spacing w:val="-5"/>
                <w:sz w:val="24"/>
                <w:szCs w:val="24"/>
              </w:rPr>
              <w:t>4</w:t>
            </w:r>
            <w:r w:rsidR="004C474E">
              <w:rPr>
                <w:spacing w:val="-5"/>
                <w:sz w:val="24"/>
                <w:szCs w:val="24"/>
              </w:rPr>
              <w:t>3</w:t>
            </w:r>
            <w:r w:rsidR="004017B7">
              <w:rPr>
                <w:spacing w:val="-5"/>
                <w:sz w:val="24"/>
                <w:szCs w:val="24"/>
              </w:rPr>
              <w:t>-14</w:t>
            </w:r>
            <w:r w:rsidR="004C474E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ED7F35" w:rsidRDefault="004017B7">
            <w:pPr>
              <w:pStyle w:val="TableParagraph"/>
              <w:spacing w:before="10" w:line="310" w:lineRule="atLeast"/>
              <w:ind w:left="242" w:right="1425"/>
              <w:rPr>
                <w:b/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Разряды местоимений. Личные местоиме</w:t>
            </w:r>
            <w:r w:rsidRPr="00ED7F35">
              <w:rPr>
                <w:color w:val="231F20"/>
                <w:spacing w:val="-4"/>
                <w:w w:val="120"/>
                <w:sz w:val="24"/>
                <w:szCs w:val="24"/>
              </w:rPr>
              <w:t>ния</w:t>
            </w:r>
          </w:p>
        </w:tc>
        <w:tc>
          <w:tcPr>
            <w:tcW w:w="1022" w:type="dxa"/>
          </w:tcPr>
          <w:p w:rsidR="005B0043" w:rsidRPr="007830F4" w:rsidRDefault="004017B7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653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lastRenderedPageBreak/>
              <w:t>1</w:t>
            </w:r>
            <w:r w:rsidR="004017B7">
              <w:rPr>
                <w:spacing w:val="-5"/>
                <w:sz w:val="24"/>
                <w:szCs w:val="24"/>
              </w:rPr>
              <w:t>4</w:t>
            </w:r>
            <w:r w:rsidR="004C474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ED7F35" w:rsidRDefault="004017B7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10"/>
                <w:sz w:val="24"/>
                <w:szCs w:val="24"/>
              </w:rPr>
              <w:t>Возвратное</w:t>
            </w:r>
            <w:r w:rsidRPr="00ED7F3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0"/>
                <w:sz w:val="24"/>
                <w:szCs w:val="24"/>
              </w:rPr>
              <w:t>местоимение</w:t>
            </w:r>
            <w:r w:rsidRPr="00ED7F35">
              <w:rPr>
                <w:color w:val="231F20"/>
                <w:spacing w:val="36"/>
                <w:w w:val="110"/>
                <w:sz w:val="24"/>
                <w:szCs w:val="24"/>
              </w:rPr>
              <w:t xml:space="preserve"> </w:t>
            </w:r>
            <w:r w:rsidRPr="00ED7F35">
              <w:rPr>
                <w:i/>
                <w:color w:val="231F20"/>
                <w:spacing w:val="-4"/>
                <w:w w:val="110"/>
                <w:sz w:val="24"/>
                <w:szCs w:val="24"/>
              </w:rPr>
              <w:t>себя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4C4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https://m.edsoo.ru/fa26ff46</w:t>
              </w:r>
            </w:hyperlink>
          </w:p>
        </w:tc>
      </w:tr>
      <w:tr w:rsidR="005B0043" w:rsidRPr="007830F4">
        <w:trPr>
          <w:trHeight w:val="652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017B7">
              <w:rPr>
                <w:spacing w:val="-5"/>
                <w:sz w:val="24"/>
                <w:szCs w:val="24"/>
              </w:rPr>
              <w:t>4</w:t>
            </w:r>
            <w:r w:rsidR="004C474E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ED7F35" w:rsidRDefault="004017B7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Рассказ</w:t>
            </w:r>
            <w:r w:rsidRPr="00ED7F35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по</w:t>
            </w:r>
            <w:r w:rsidRPr="00ED7F35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сюжетным</w:t>
            </w:r>
            <w:r w:rsidRPr="00ED7F35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рисункам</w:t>
            </w:r>
            <w:r w:rsidRPr="00ED7F35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от</w:t>
            </w:r>
            <w:r w:rsidRPr="00ED7F35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 xml:space="preserve">1-го </w:t>
            </w:r>
            <w:r w:rsidRPr="00ED7F35">
              <w:rPr>
                <w:color w:val="231F20"/>
                <w:spacing w:val="-4"/>
                <w:w w:val="115"/>
                <w:sz w:val="24"/>
                <w:szCs w:val="24"/>
              </w:rPr>
              <w:t>лица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13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https://m.edsoo.ru/fa270072</w:t>
              </w:r>
            </w:hyperlink>
          </w:p>
        </w:tc>
      </w:tr>
      <w:tr w:rsidR="005B0043" w:rsidRPr="007830F4">
        <w:trPr>
          <w:trHeight w:val="364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017B7">
              <w:rPr>
                <w:spacing w:val="-5"/>
                <w:sz w:val="24"/>
                <w:szCs w:val="24"/>
              </w:rPr>
              <w:t>4</w:t>
            </w:r>
            <w:r w:rsidR="004C474E">
              <w:rPr>
                <w:spacing w:val="-5"/>
                <w:sz w:val="24"/>
                <w:szCs w:val="24"/>
              </w:rPr>
              <w:t>7</w:t>
            </w:r>
            <w:r w:rsidR="004017B7">
              <w:rPr>
                <w:spacing w:val="-5"/>
                <w:sz w:val="24"/>
                <w:szCs w:val="24"/>
              </w:rPr>
              <w:t>-14</w:t>
            </w:r>
            <w:r w:rsidR="004C474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ED7F35" w:rsidRDefault="004017B7">
            <w:pPr>
              <w:pStyle w:val="TableParagraph"/>
              <w:spacing w:before="40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Вопросительные</w:t>
            </w:r>
            <w:r w:rsidRPr="00ED7F3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и</w:t>
            </w:r>
            <w:r w:rsidRPr="00ED7F3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 xml:space="preserve">относительные 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>местоимения</w:t>
            </w:r>
          </w:p>
        </w:tc>
        <w:tc>
          <w:tcPr>
            <w:tcW w:w="1022" w:type="dxa"/>
          </w:tcPr>
          <w:p w:rsidR="005B0043" w:rsidRPr="007830F4" w:rsidRDefault="00D10285">
            <w:pPr>
              <w:pStyle w:val="TableParagraph"/>
              <w:spacing w:before="40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360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4</w:t>
            </w:r>
            <w:r w:rsidR="004C474E">
              <w:rPr>
                <w:spacing w:val="-5"/>
                <w:sz w:val="24"/>
                <w:szCs w:val="24"/>
              </w:rPr>
              <w:t>9</w:t>
            </w:r>
            <w:r w:rsidR="00D10285">
              <w:rPr>
                <w:spacing w:val="-5"/>
                <w:sz w:val="24"/>
                <w:szCs w:val="24"/>
              </w:rPr>
              <w:t>-1</w:t>
            </w:r>
            <w:r w:rsidR="004C474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702" w:type="dxa"/>
          </w:tcPr>
          <w:p w:rsidR="005B0043" w:rsidRPr="00ED7F35" w:rsidRDefault="00D10285">
            <w:pPr>
              <w:pStyle w:val="TableParagraph"/>
              <w:spacing w:before="40"/>
              <w:ind w:left="242"/>
              <w:rPr>
                <w:b/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Неопределённые</w:t>
            </w:r>
            <w:r w:rsidRPr="00ED7F35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>местоимения</w:t>
            </w:r>
          </w:p>
        </w:tc>
        <w:tc>
          <w:tcPr>
            <w:tcW w:w="1022" w:type="dxa"/>
          </w:tcPr>
          <w:p w:rsidR="005B0043" w:rsidRPr="007830F4" w:rsidRDefault="00D10285">
            <w:pPr>
              <w:pStyle w:val="TableParagraph"/>
              <w:spacing w:before="35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spacing w:before="35"/>
              <w:ind w:left="208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>
        <w:trPr>
          <w:trHeight w:val="652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C474E">
              <w:rPr>
                <w:spacing w:val="-5"/>
                <w:sz w:val="24"/>
                <w:szCs w:val="24"/>
              </w:rPr>
              <w:t>51</w:t>
            </w:r>
            <w:r w:rsidR="00D10285">
              <w:rPr>
                <w:spacing w:val="-5"/>
                <w:sz w:val="24"/>
                <w:szCs w:val="24"/>
              </w:rPr>
              <w:t>-15</w:t>
            </w:r>
            <w:r w:rsidR="004C474E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5B0043" w:rsidRPr="00ED7F35" w:rsidRDefault="00D10285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Отрицательные</w:t>
            </w:r>
            <w:r w:rsidRPr="00ED7F35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>местоимения</w:t>
            </w:r>
          </w:p>
        </w:tc>
        <w:tc>
          <w:tcPr>
            <w:tcW w:w="1022" w:type="dxa"/>
          </w:tcPr>
          <w:p w:rsidR="005B0043" w:rsidRPr="007830F4" w:rsidRDefault="00D10285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4C4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https://m.edsoo.ru/fa27019e</w:t>
              </w:r>
            </w:hyperlink>
          </w:p>
        </w:tc>
      </w:tr>
      <w:tr w:rsidR="005B0043" w:rsidRPr="007830F4">
        <w:trPr>
          <w:trHeight w:val="657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5</w:t>
            </w:r>
            <w:r w:rsidR="004C474E">
              <w:rPr>
                <w:spacing w:val="-5"/>
                <w:sz w:val="24"/>
                <w:szCs w:val="24"/>
              </w:rPr>
              <w:t>3</w:t>
            </w:r>
            <w:r w:rsidR="00D10285">
              <w:rPr>
                <w:spacing w:val="-5"/>
                <w:sz w:val="24"/>
                <w:szCs w:val="24"/>
              </w:rPr>
              <w:t>-15</w:t>
            </w:r>
            <w:r w:rsidR="004C474E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ED7F35" w:rsidRDefault="00D10285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20"/>
                <w:sz w:val="24"/>
                <w:szCs w:val="24"/>
              </w:rPr>
              <w:t>Притяжательные</w:t>
            </w:r>
            <w:r w:rsidRPr="00ED7F35">
              <w:rPr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spacing w:val="-2"/>
                <w:w w:val="120"/>
                <w:sz w:val="24"/>
                <w:szCs w:val="24"/>
              </w:rPr>
              <w:t>местоимения</w:t>
            </w:r>
          </w:p>
        </w:tc>
        <w:tc>
          <w:tcPr>
            <w:tcW w:w="1022" w:type="dxa"/>
          </w:tcPr>
          <w:p w:rsidR="005B0043" w:rsidRPr="007830F4" w:rsidRDefault="00D10285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5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https://m.edsoo.ru/fa27032e</w:t>
              </w:r>
            </w:hyperlink>
          </w:p>
        </w:tc>
      </w:tr>
      <w:tr w:rsidR="005B0043" w:rsidRPr="007830F4">
        <w:trPr>
          <w:trHeight w:val="676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5</w:t>
            </w:r>
            <w:r w:rsidR="004C474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ED7F35" w:rsidRDefault="00D10285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>Рассуждение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6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https://m.edsoo.ru/fa270464</w:t>
              </w:r>
            </w:hyperlink>
          </w:p>
        </w:tc>
      </w:tr>
      <w:tr w:rsidR="005B0043" w:rsidRPr="007830F4">
        <w:trPr>
          <w:trHeight w:val="653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5</w:t>
            </w:r>
            <w:r w:rsidR="004C474E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ED7F35" w:rsidRDefault="00D10285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Указательные</w:t>
            </w:r>
            <w:r w:rsidRPr="00ED7F35">
              <w:rPr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>местоимения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https://m.edsoo.ru/fa27082e</w:t>
              </w:r>
            </w:hyperlink>
          </w:p>
        </w:tc>
      </w:tr>
      <w:tr w:rsidR="005B0043" w:rsidRPr="007830F4">
        <w:trPr>
          <w:trHeight w:val="652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5</w:t>
            </w:r>
            <w:r w:rsidR="004C474E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5B0043" w:rsidRPr="00ED7F35" w:rsidRDefault="00D10285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Определительные</w:t>
            </w:r>
            <w:r w:rsidRPr="00ED7F35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>местоимения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B879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8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https://m.edsoo.ru/fa2709dc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5</w:t>
            </w:r>
            <w:r w:rsidR="004C474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ED7F35" w:rsidRDefault="00D10285">
            <w:pPr>
              <w:pStyle w:val="TableParagraph"/>
              <w:spacing w:before="11" w:line="316" w:lineRule="exact"/>
              <w:ind w:left="242" w:right="387"/>
              <w:rPr>
                <w:sz w:val="24"/>
                <w:szCs w:val="24"/>
              </w:rPr>
            </w:pPr>
            <w:r w:rsidRPr="00ED7F35">
              <w:rPr>
                <w:color w:val="231F20"/>
                <w:w w:val="115"/>
                <w:sz w:val="24"/>
                <w:szCs w:val="24"/>
              </w:rPr>
              <w:t>Местоимения</w:t>
            </w:r>
            <w:r w:rsidRPr="00ED7F35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и</w:t>
            </w:r>
            <w:r w:rsidRPr="00ED7F35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другие</w:t>
            </w:r>
            <w:r w:rsidRPr="00ED7F35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части</w:t>
            </w:r>
            <w:r w:rsidRPr="00ED7F35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речи.</w:t>
            </w:r>
            <w:r w:rsidRPr="00ED7F35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w w:val="115"/>
                <w:sz w:val="24"/>
                <w:szCs w:val="24"/>
              </w:rPr>
              <w:t>Морфологический анализ местоимения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54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39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https://m.edsoo.ru/fa270b44</w:t>
              </w:r>
            </w:hyperlink>
          </w:p>
        </w:tc>
      </w:tr>
      <w:tr w:rsidR="005B0043" w:rsidRPr="007830F4">
        <w:trPr>
          <w:trHeight w:val="677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5</w:t>
            </w:r>
            <w:r w:rsidR="004C474E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ED7F35" w:rsidRDefault="00D10285" w:rsidP="00D10285">
            <w:pPr>
              <w:spacing w:before="54"/>
              <w:ind w:left="79"/>
              <w:rPr>
                <w:sz w:val="24"/>
                <w:szCs w:val="24"/>
              </w:rPr>
            </w:pPr>
            <w:r w:rsidRPr="00D10285">
              <w:rPr>
                <w:color w:val="231F20"/>
                <w:w w:val="115"/>
                <w:sz w:val="24"/>
                <w:szCs w:val="24"/>
              </w:rPr>
              <w:t>Сочинение</w:t>
            </w:r>
            <w:r w:rsidRPr="00D10285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по</w:t>
            </w:r>
            <w:r w:rsidRPr="00D10285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картине</w:t>
            </w:r>
            <w:r w:rsidRPr="00D10285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Л.</w:t>
            </w:r>
            <w:r w:rsidRPr="00D10285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И.</w:t>
            </w:r>
            <w:r w:rsidRPr="00D10285">
              <w:rPr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D10285">
              <w:rPr>
                <w:color w:val="231F20"/>
                <w:spacing w:val="-2"/>
                <w:w w:val="115"/>
                <w:sz w:val="24"/>
                <w:szCs w:val="24"/>
              </w:rPr>
              <w:t>Соломаткина</w:t>
            </w:r>
            <w:proofErr w:type="spellEnd"/>
            <w:r w:rsidRPr="00ED7F35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ED7F35">
              <w:rPr>
                <w:color w:val="231F20"/>
                <w:spacing w:val="-2"/>
                <w:w w:val="120"/>
                <w:sz w:val="24"/>
                <w:szCs w:val="24"/>
              </w:rPr>
              <w:t>«Петрушка»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D102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E465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4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https://m.edsoo.ru/fa270e1e</w:t>
              </w:r>
            </w:hyperlink>
          </w:p>
        </w:tc>
      </w:tr>
      <w:tr w:rsidR="005B0043" w:rsidRPr="007830F4" w:rsidTr="000613AE">
        <w:trPr>
          <w:trHeight w:val="996"/>
        </w:trPr>
        <w:tc>
          <w:tcPr>
            <w:tcW w:w="816" w:type="dxa"/>
          </w:tcPr>
          <w:p w:rsidR="005B0043" w:rsidRPr="007830F4" w:rsidRDefault="00D10285" w:rsidP="00D1028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7830F4">
              <w:rPr>
                <w:spacing w:val="-5"/>
                <w:sz w:val="24"/>
                <w:szCs w:val="24"/>
              </w:rPr>
              <w:t>1</w:t>
            </w:r>
            <w:r w:rsidR="004C47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702" w:type="dxa"/>
          </w:tcPr>
          <w:p w:rsidR="005B0043" w:rsidRPr="00D10285" w:rsidRDefault="00D10285">
            <w:pPr>
              <w:pStyle w:val="TableParagraph"/>
              <w:spacing w:line="274" w:lineRule="exact"/>
              <w:ind w:left="242"/>
              <w:rPr>
                <w:sz w:val="24"/>
                <w:szCs w:val="24"/>
              </w:rPr>
            </w:pPr>
            <w:r w:rsidRPr="00D10285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D1028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и</w:t>
            </w:r>
            <w:r w:rsidRPr="00D1028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D1028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материала</w:t>
            </w:r>
            <w:r w:rsidRPr="00D1028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по теме</w:t>
            </w:r>
            <w:r w:rsidRPr="00D10285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color w:val="231F20"/>
                <w:w w:val="115"/>
                <w:sz w:val="24"/>
                <w:szCs w:val="24"/>
              </w:rPr>
              <w:t>«Местоимение»</w:t>
            </w:r>
          </w:p>
        </w:tc>
        <w:tc>
          <w:tcPr>
            <w:tcW w:w="1022" w:type="dxa"/>
          </w:tcPr>
          <w:p w:rsidR="005B0043" w:rsidRPr="007830F4" w:rsidRDefault="00D10285" w:rsidP="00D10285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:rsidR="002F7A19" w:rsidRPr="007830F4" w:rsidRDefault="00E465B6" w:rsidP="002F7A19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2F7A19" w:rsidRPr="007830F4">
              <w:rPr>
                <w:sz w:val="24"/>
                <w:szCs w:val="24"/>
              </w:rPr>
              <w:t>Библиотека</w:t>
            </w:r>
            <w:r w:rsidR="002F7A19" w:rsidRPr="007830F4">
              <w:rPr>
                <w:spacing w:val="-3"/>
                <w:sz w:val="24"/>
                <w:szCs w:val="24"/>
              </w:rPr>
              <w:t xml:space="preserve"> </w:t>
            </w:r>
            <w:r w:rsidR="002F7A19"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2F7A19" w:rsidP="002F7A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465B6">
              <w:rPr>
                <w:sz w:val="24"/>
                <w:szCs w:val="24"/>
              </w:rPr>
              <w:t xml:space="preserve">              </w:t>
            </w:r>
            <w:hyperlink r:id="rId141" w:history="1">
              <w:r w:rsidR="00E465B6" w:rsidRPr="00F40313">
                <w:rPr>
                  <w:rStyle w:val="a5"/>
                  <w:spacing w:val="-2"/>
                  <w:sz w:val="24"/>
                  <w:szCs w:val="24"/>
                </w:rPr>
                <w:t>https://m.edsoo.ru/fa270f86</w:t>
              </w:r>
            </w:hyperlink>
          </w:p>
        </w:tc>
      </w:tr>
      <w:tr w:rsidR="005B0043" w:rsidRPr="007830F4" w:rsidTr="000613AE">
        <w:trPr>
          <w:trHeight w:val="556"/>
        </w:trPr>
        <w:tc>
          <w:tcPr>
            <w:tcW w:w="816" w:type="dxa"/>
          </w:tcPr>
          <w:p w:rsidR="005B0043" w:rsidRPr="007830F4" w:rsidRDefault="00D10285" w:rsidP="00D10285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7830F4">
              <w:rPr>
                <w:spacing w:val="-5"/>
                <w:sz w:val="24"/>
                <w:szCs w:val="24"/>
              </w:rPr>
              <w:t>1</w:t>
            </w:r>
            <w:r w:rsidR="004C47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702" w:type="dxa"/>
          </w:tcPr>
          <w:p w:rsidR="005B0043" w:rsidRPr="00D10285" w:rsidRDefault="00D10285">
            <w:pPr>
              <w:pStyle w:val="TableParagraph"/>
              <w:spacing w:line="274" w:lineRule="exact"/>
              <w:ind w:left="242"/>
              <w:rPr>
                <w:b/>
                <w:bCs/>
                <w:sz w:val="24"/>
                <w:szCs w:val="24"/>
              </w:rPr>
            </w:pPr>
            <w:r w:rsidRPr="00D10285">
              <w:rPr>
                <w:b/>
                <w:bCs/>
                <w:color w:val="231F20"/>
                <w:w w:val="115"/>
                <w:sz w:val="24"/>
                <w:szCs w:val="24"/>
              </w:rPr>
              <w:t>Контрольная</w:t>
            </w:r>
            <w:r w:rsidRPr="00D10285">
              <w:rPr>
                <w:b/>
                <w:bCs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D10285">
              <w:rPr>
                <w:b/>
                <w:bCs/>
                <w:color w:val="231F20"/>
                <w:spacing w:val="-2"/>
                <w:w w:val="115"/>
                <w:sz w:val="24"/>
                <w:szCs w:val="24"/>
              </w:rPr>
              <w:t>работа</w:t>
            </w:r>
          </w:p>
        </w:tc>
        <w:tc>
          <w:tcPr>
            <w:tcW w:w="1022" w:type="dxa"/>
          </w:tcPr>
          <w:p w:rsidR="005B0043" w:rsidRPr="007830F4" w:rsidRDefault="00D10285" w:rsidP="00D10285">
            <w:pPr>
              <w:pStyle w:val="TableParagraph"/>
              <w:ind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D102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5B0043" w:rsidRPr="007830F4" w:rsidRDefault="005B0043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:rsidR="00D10285" w:rsidRPr="007830F4" w:rsidRDefault="00D10285" w:rsidP="00D10285">
            <w:pPr>
              <w:pStyle w:val="TableParagraph"/>
              <w:spacing w:befor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465B6">
              <w:rPr>
                <w:sz w:val="24"/>
                <w:szCs w:val="24"/>
              </w:rPr>
              <w:t xml:space="preserve">                       </w:t>
            </w: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D10285" w:rsidP="00D102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65B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</w:t>
            </w:r>
            <w:hyperlink r:id="rId142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https://m.edsoo.ru/fa270f86</w:t>
              </w:r>
            </w:hyperlink>
          </w:p>
        </w:tc>
      </w:tr>
      <w:tr w:rsidR="00D10285" w:rsidRPr="007830F4" w:rsidTr="00D10285">
        <w:trPr>
          <w:trHeight w:val="522"/>
        </w:trPr>
        <w:tc>
          <w:tcPr>
            <w:tcW w:w="14041" w:type="dxa"/>
            <w:gridSpan w:val="8"/>
          </w:tcPr>
          <w:p w:rsidR="00D10285" w:rsidRPr="00D10285" w:rsidRDefault="00D10285" w:rsidP="00D102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10285">
              <w:rPr>
                <w:b/>
                <w:i/>
                <w:color w:val="231F20"/>
                <w:w w:val="90"/>
                <w:sz w:val="24"/>
                <w:szCs w:val="24"/>
              </w:rPr>
              <w:lastRenderedPageBreak/>
              <w:t>Глагол</w:t>
            </w:r>
            <w:r w:rsidRPr="00D10285">
              <w:rPr>
                <w:b/>
                <w:i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D10285">
              <w:rPr>
                <w:b/>
                <w:color w:val="231F20"/>
                <w:w w:val="90"/>
                <w:sz w:val="24"/>
                <w:szCs w:val="24"/>
              </w:rPr>
              <w:t>(34</w:t>
            </w:r>
            <w:r w:rsidRPr="00D10285">
              <w:rPr>
                <w:b/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D10285">
              <w:rPr>
                <w:b/>
                <w:color w:val="231F20"/>
                <w:w w:val="90"/>
                <w:sz w:val="24"/>
                <w:szCs w:val="24"/>
              </w:rPr>
              <w:t>ч</w:t>
            </w:r>
            <w:r w:rsidRPr="00D10285">
              <w:rPr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D10285">
              <w:rPr>
                <w:b/>
                <w:color w:val="231F20"/>
                <w:w w:val="90"/>
                <w:sz w:val="24"/>
                <w:szCs w:val="24"/>
              </w:rPr>
              <w:t>+</w:t>
            </w:r>
            <w:r w:rsidRPr="00D10285">
              <w:rPr>
                <w:b/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D10285">
              <w:rPr>
                <w:b/>
                <w:color w:val="231F20"/>
                <w:w w:val="90"/>
                <w:sz w:val="24"/>
                <w:szCs w:val="24"/>
              </w:rPr>
              <w:t>1</w:t>
            </w:r>
            <w:r w:rsidRPr="00D10285">
              <w:rPr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D10285">
              <w:rPr>
                <w:b/>
                <w:color w:val="231F20"/>
                <w:w w:val="90"/>
                <w:sz w:val="24"/>
                <w:szCs w:val="24"/>
              </w:rPr>
              <w:t>ч</w:t>
            </w:r>
            <w:r w:rsidRPr="00D10285">
              <w:rPr>
                <w:b/>
                <w:color w:val="231F20"/>
                <w:spacing w:val="-6"/>
                <w:w w:val="90"/>
                <w:sz w:val="24"/>
                <w:szCs w:val="24"/>
              </w:rPr>
              <w:t xml:space="preserve"> </w:t>
            </w:r>
            <w:r w:rsidRPr="00D10285">
              <w:rPr>
                <w:b/>
                <w:color w:val="231F20"/>
                <w:spacing w:val="-5"/>
                <w:w w:val="90"/>
                <w:sz w:val="24"/>
                <w:szCs w:val="24"/>
              </w:rPr>
              <w:t>К)</w:t>
            </w:r>
          </w:p>
        </w:tc>
      </w:tr>
      <w:tr w:rsidR="005B0043" w:rsidRPr="007830F4" w:rsidTr="000613AE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D10285">
              <w:rPr>
                <w:spacing w:val="-5"/>
                <w:sz w:val="24"/>
                <w:szCs w:val="24"/>
              </w:rPr>
              <w:t>6</w:t>
            </w:r>
            <w:r w:rsidR="004C474E">
              <w:rPr>
                <w:spacing w:val="-5"/>
                <w:sz w:val="24"/>
                <w:szCs w:val="24"/>
              </w:rPr>
              <w:t>2</w:t>
            </w:r>
            <w:r w:rsidR="002F7A19">
              <w:rPr>
                <w:spacing w:val="-5"/>
                <w:sz w:val="24"/>
                <w:szCs w:val="24"/>
              </w:rPr>
              <w:t>-16</w:t>
            </w:r>
            <w:r w:rsidR="004C474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4B0FBC" w:rsidRDefault="00D10285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4B0FB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изученного</w:t>
            </w:r>
            <w:r w:rsidRPr="004B0FB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в</w:t>
            </w:r>
            <w:r w:rsidRPr="004B0FB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5</w:t>
            </w:r>
            <w:r w:rsidRPr="004B0FBC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классе</w:t>
            </w:r>
          </w:p>
        </w:tc>
        <w:tc>
          <w:tcPr>
            <w:tcW w:w="1022" w:type="dxa"/>
          </w:tcPr>
          <w:p w:rsidR="005B0043" w:rsidRPr="007830F4" w:rsidRDefault="002F7A19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0613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 неделя</w:t>
            </w:r>
          </w:p>
        </w:tc>
        <w:tc>
          <w:tcPr>
            <w:tcW w:w="3809" w:type="dxa"/>
            <w:gridSpan w:val="2"/>
          </w:tcPr>
          <w:p w:rsidR="00D10285" w:rsidRPr="007830F4" w:rsidRDefault="00D10285" w:rsidP="00D10285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Default="00D10285" w:rsidP="00D10285">
            <w:pPr>
              <w:pStyle w:val="TableParagraph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   </w:t>
            </w:r>
            <w:hyperlink r:id="rId143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https://m.edsoo.ru/fa271166</w:t>
              </w:r>
            </w:hyperlink>
          </w:p>
          <w:p w:rsidR="00D10285" w:rsidRPr="007830F4" w:rsidRDefault="00D10285" w:rsidP="00D102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0043" w:rsidRPr="007830F4" w:rsidTr="000613AE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6</w:t>
            </w:r>
            <w:r w:rsidR="004C474E">
              <w:rPr>
                <w:spacing w:val="-5"/>
                <w:sz w:val="24"/>
                <w:szCs w:val="24"/>
              </w:rPr>
              <w:t>6</w:t>
            </w:r>
            <w:r w:rsidR="002F7A19">
              <w:rPr>
                <w:spacing w:val="-5"/>
                <w:sz w:val="24"/>
                <w:szCs w:val="24"/>
              </w:rPr>
              <w:t>-16</w:t>
            </w:r>
            <w:r w:rsidR="004C474E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2" w:line="322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0"/>
                <w:sz w:val="24"/>
                <w:szCs w:val="24"/>
              </w:rPr>
              <w:t>Способы</w:t>
            </w:r>
            <w:r w:rsidRPr="004B0FBC">
              <w:rPr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0"/>
                <w:sz w:val="24"/>
                <w:szCs w:val="24"/>
              </w:rPr>
              <w:t>образования</w:t>
            </w:r>
            <w:r w:rsidRPr="004B0FBC">
              <w:rPr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0"/>
                <w:sz w:val="24"/>
                <w:szCs w:val="24"/>
              </w:rPr>
              <w:t>глаголов</w:t>
            </w:r>
          </w:p>
        </w:tc>
        <w:tc>
          <w:tcPr>
            <w:tcW w:w="1022" w:type="dxa"/>
          </w:tcPr>
          <w:p w:rsidR="005B0043" w:rsidRPr="007830F4" w:rsidRDefault="002F7A19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B54DF">
            <w:pPr>
              <w:pStyle w:val="TableParagraph"/>
              <w:spacing w:before="198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:rsidR="002F7A19" w:rsidRPr="007830F4" w:rsidRDefault="002F7A19" w:rsidP="002F7A19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 w:rsidP="002F7A19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44">
              <w:r w:rsidR="002F7A19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https://m.edsoo.ru/fa271436</w:t>
              </w:r>
            </w:hyperlink>
          </w:p>
        </w:tc>
      </w:tr>
      <w:tr w:rsidR="005B0043" w:rsidRPr="007830F4" w:rsidTr="000613AE">
        <w:trPr>
          <w:trHeight w:val="993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6</w:t>
            </w:r>
            <w:r w:rsidR="004C474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6" w:line="316" w:lineRule="exact"/>
              <w:ind w:left="242" w:right="314"/>
              <w:rPr>
                <w:sz w:val="24"/>
                <w:szCs w:val="24"/>
              </w:rPr>
            </w:pPr>
            <w:r w:rsidRPr="004B0FBC">
              <w:rPr>
                <w:color w:val="231F20"/>
                <w:w w:val="110"/>
                <w:sz w:val="24"/>
                <w:szCs w:val="24"/>
              </w:rPr>
              <w:t>Описание</w:t>
            </w:r>
            <w:r w:rsidRPr="004B0FBC">
              <w:rPr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действий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B879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 неделя</w:t>
            </w:r>
          </w:p>
        </w:tc>
        <w:tc>
          <w:tcPr>
            <w:tcW w:w="3809" w:type="dxa"/>
            <w:gridSpan w:val="2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45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https://m.edsoo.ru/fa271166</w:t>
              </w:r>
            </w:hyperlink>
          </w:p>
        </w:tc>
      </w:tr>
      <w:tr w:rsidR="005B0043" w:rsidRPr="007830F4" w:rsidTr="000613AE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6</w:t>
            </w:r>
            <w:r w:rsidR="004C474E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11" w:line="316" w:lineRule="exact"/>
              <w:ind w:left="242" w:right="314"/>
              <w:rPr>
                <w:sz w:val="24"/>
                <w:szCs w:val="24"/>
              </w:rPr>
            </w:pPr>
            <w:r w:rsidRPr="004B0FBC">
              <w:rPr>
                <w:color w:val="231F20"/>
                <w:w w:val="110"/>
                <w:sz w:val="24"/>
                <w:szCs w:val="24"/>
              </w:rPr>
              <w:t>Сочинение</w:t>
            </w:r>
            <w:r w:rsidRPr="004B0FBC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0"/>
                <w:sz w:val="24"/>
                <w:szCs w:val="24"/>
              </w:rPr>
              <w:t>—</w:t>
            </w:r>
            <w:r w:rsidRPr="004B0FBC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0"/>
                <w:sz w:val="24"/>
                <w:szCs w:val="24"/>
              </w:rPr>
              <w:t>описание</w:t>
            </w:r>
            <w:r w:rsidRPr="004B0FBC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0"/>
                <w:sz w:val="24"/>
                <w:szCs w:val="24"/>
              </w:rPr>
              <w:t>действий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:rsidR="005B0043" w:rsidRPr="007830F4" w:rsidRDefault="003B54DF">
            <w:pPr>
              <w:pStyle w:val="TableParagraph"/>
              <w:spacing w:before="212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46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https://m.edsoo.ru/fa2712ce</w:t>
              </w:r>
            </w:hyperlink>
          </w:p>
        </w:tc>
      </w:tr>
      <w:tr w:rsidR="005B0043" w:rsidRPr="007830F4" w:rsidTr="000613AE">
        <w:trPr>
          <w:trHeight w:val="652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C474E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Разноспрягаемые</w:t>
            </w:r>
            <w:r w:rsidRPr="004B0FBC">
              <w:rPr>
                <w:color w:val="231F20"/>
                <w:spacing w:val="29"/>
                <w:w w:val="120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20"/>
                <w:sz w:val="24"/>
                <w:szCs w:val="24"/>
              </w:rPr>
              <w:t>глаголы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:rsidR="005B0043" w:rsidRPr="007830F4" w:rsidRDefault="003B54DF">
            <w:pPr>
              <w:pStyle w:val="TableParagraph"/>
              <w:spacing w:before="40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4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https://m.edsoo.ru/fa271436</w:t>
              </w:r>
            </w:hyperlink>
          </w:p>
        </w:tc>
      </w:tr>
      <w:tr w:rsidR="005B0043" w:rsidRPr="007830F4" w:rsidTr="000613AE">
        <w:trPr>
          <w:trHeight w:val="364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40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C474E">
              <w:rPr>
                <w:spacing w:val="-5"/>
                <w:sz w:val="24"/>
                <w:szCs w:val="24"/>
              </w:rPr>
              <w:t>71</w:t>
            </w:r>
            <w:r w:rsidR="002F7A19">
              <w:rPr>
                <w:spacing w:val="-5"/>
                <w:sz w:val="24"/>
                <w:szCs w:val="24"/>
              </w:rPr>
              <w:t>-1</w:t>
            </w:r>
            <w:r w:rsidR="004C47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40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Глаголы</w:t>
            </w:r>
            <w:r w:rsidRPr="004B0FBC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переходные</w:t>
            </w:r>
            <w:r w:rsidRPr="004B0FBC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и</w:t>
            </w:r>
            <w:r w:rsidRPr="004B0FBC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непереходные</w:t>
            </w:r>
          </w:p>
        </w:tc>
        <w:tc>
          <w:tcPr>
            <w:tcW w:w="1022" w:type="dxa"/>
          </w:tcPr>
          <w:p w:rsidR="005B0043" w:rsidRPr="007830F4" w:rsidRDefault="002F7A19">
            <w:pPr>
              <w:pStyle w:val="TableParagraph"/>
              <w:spacing w:before="40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:rsidR="002F7A19" w:rsidRPr="007830F4" w:rsidRDefault="002F7A19" w:rsidP="002F7A19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2F7A19" w:rsidP="002F7A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hyperlink r:id="rId148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https://m.edsoo.ru/fa271774</w:t>
              </w:r>
            </w:hyperlink>
          </w:p>
        </w:tc>
      </w:tr>
      <w:tr w:rsidR="005B0043" w:rsidRPr="007830F4" w:rsidTr="000613AE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7</w:t>
            </w:r>
            <w:r w:rsidR="004C474E">
              <w:rPr>
                <w:spacing w:val="-5"/>
                <w:sz w:val="24"/>
                <w:szCs w:val="24"/>
              </w:rPr>
              <w:t>4</w:t>
            </w:r>
            <w:r w:rsidR="002F7A19">
              <w:rPr>
                <w:spacing w:val="-5"/>
                <w:sz w:val="24"/>
                <w:szCs w:val="24"/>
              </w:rPr>
              <w:t>-17</w:t>
            </w:r>
            <w:r w:rsidR="004C474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11" w:line="316" w:lineRule="exact"/>
              <w:ind w:left="242"/>
              <w:rPr>
                <w:b/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Наклонение глагола. Изъявительное на</w:t>
            </w:r>
            <w:r w:rsidRPr="004B0FBC">
              <w:rPr>
                <w:color w:val="231F20"/>
                <w:spacing w:val="-2"/>
                <w:w w:val="120"/>
                <w:sz w:val="24"/>
                <w:szCs w:val="24"/>
              </w:rPr>
              <w:t>клонение</w:t>
            </w:r>
          </w:p>
        </w:tc>
        <w:tc>
          <w:tcPr>
            <w:tcW w:w="1022" w:type="dxa"/>
          </w:tcPr>
          <w:p w:rsidR="005B0043" w:rsidRPr="007830F4" w:rsidRDefault="002F7A19">
            <w:pPr>
              <w:pStyle w:val="TableParagraph"/>
              <w:spacing w:before="194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4C4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неделя</w:t>
            </w:r>
          </w:p>
        </w:tc>
        <w:tc>
          <w:tcPr>
            <w:tcW w:w="3809" w:type="dxa"/>
            <w:gridSpan w:val="2"/>
          </w:tcPr>
          <w:p w:rsidR="002F7A19" w:rsidRPr="007830F4" w:rsidRDefault="002F7A19" w:rsidP="002F7A19">
            <w:pPr>
              <w:pStyle w:val="TableParagraph"/>
              <w:spacing w:before="54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2F7A19" w:rsidP="002F7A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hyperlink r:id="rId149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https://m.edsoo.ru/fa272354</w:t>
              </w:r>
            </w:hyperlink>
          </w:p>
        </w:tc>
      </w:tr>
      <w:tr w:rsidR="005B0043" w:rsidRPr="007830F4" w:rsidTr="000613AE">
        <w:trPr>
          <w:trHeight w:val="67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7</w:t>
            </w:r>
            <w:r w:rsidR="004C474E">
              <w:rPr>
                <w:spacing w:val="-5"/>
                <w:sz w:val="24"/>
                <w:szCs w:val="24"/>
              </w:rPr>
              <w:t>6</w:t>
            </w:r>
            <w:r w:rsidR="007159B3">
              <w:rPr>
                <w:spacing w:val="-5"/>
                <w:sz w:val="24"/>
                <w:szCs w:val="24"/>
              </w:rPr>
              <w:t>-1</w:t>
            </w:r>
            <w:r w:rsidR="004C474E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Изложение</w:t>
            </w:r>
            <w:r w:rsidRPr="004B0FBC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повествовательного</w:t>
            </w:r>
            <w:r w:rsidRPr="004B0FBC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 xml:space="preserve">текста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(рассказа)</w:t>
            </w:r>
          </w:p>
        </w:tc>
        <w:tc>
          <w:tcPr>
            <w:tcW w:w="1022" w:type="dxa"/>
          </w:tcPr>
          <w:p w:rsidR="005B0043" w:rsidRPr="007830F4" w:rsidRDefault="002F7A19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:rsidR="005B0043" w:rsidRPr="007830F4" w:rsidRDefault="007159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09" w:type="dxa"/>
            <w:gridSpan w:val="2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5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https://m.edsoo.ru/fa2715a8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7</w:t>
            </w:r>
            <w:r w:rsidR="004C474E">
              <w:rPr>
                <w:spacing w:val="-5"/>
                <w:sz w:val="24"/>
                <w:szCs w:val="24"/>
              </w:rPr>
              <w:t>8</w:t>
            </w:r>
            <w:r w:rsidR="002F7A19">
              <w:rPr>
                <w:spacing w:val="-5"/>
                <w:sz w:val="24"/>
                <w:szCs w:val="24"/>
              </w:rPr>
              <w:t>-17</w:t>
            </w:r>
            <w:r w:rsidR="004C474E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11" w:line="316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0"/>
                <w:sz w:val="24"/>
                <w:szCs w:val="24"/>
              </w:rPr>
              <w:t>Условное</w:t>
            </w:r>
            <w:r w:rsidRPr="004B0FBC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наклонение</w:t>
            </w:r>
          </w:p>
        </w:tc>
        <w:tc>
          <w:tcPr>
            <w:tcW w:w="1022" w:type="dxa"/>
          </w:tcPr>
          <w:p w:rsidR="005B0043" w:rsidRPr="007830F4" w:rsidRDefault="002F7A19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B54DF">
            <w:pPr>
              <w:pStyle w:val="TableParagraph"/>
              <w:spacing w:before="198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151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https://m.edsoo.ru/fa271774</w:t>
              </w:r>
            </w:hyperlink>
          </w:p>
        </w:tc>
      </w:tr>
      <w:tr w:rsidR="005B0043" w:rsidRPr="007830F4">
        <w:trPr>
          <w:trHeight w:val="653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84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C474E">
              <w:rPr>
                <w:spacing w:val="-5"/>
                <w:sz w:val="24"/>
                <w:szCs w:val="24"/>
              </w:rPr>
              <w:t>80</w:t>
            </w:r>
            <w:r w:rsidR="002F7A19">
              <w:rPr>
                <w:spacing w:val="-5"/>
                <w:sz w:val="24"/>
                <w:szCs w:val="24"/>
              </w:rPr>
              <w:t>-1</w:t>
            </w:r>
            <w:r w:rsidR="007159B3">
              <w:rPr>
                <w:spacing w:val="-5"/>
                <w:sz w:val="24"/>
                <w:szCs w:val="24"/>
              </w:rPr>
              <w:t>8</w:t>
            </w:r>
            <w:r w:rsidR="004C474E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184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Повелительное</w:t>
            </w:r>
            <w:r w:rsidRPr="004B0FBC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наклонение</w:t>
            </w:r>
          </w:p>
        </w:tc>
        <w:tc>
          <w:tcPr>
            <w:tcW w:w="1022" w:type="dxa"/>
          </w:tcPr>
          <w:p w:rsidR="005B0043" w:rsidRPr="007830F4" w:rsidRDefault="002F7A19">
            <w:pPr>
              <w:pStyle w:val="TableParagraph"/>
              <w:spacing w:before="184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0613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C474E">
              <w:rPr>
                <w:sz w:val="24"/>
                <w:szCs w:val="24"/>
              </w:rPr>
              <w:t>31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52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https://m.edsoo.ru/fa271d14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8</w:t>
            </w:r>
            <w:r w:rsidR="004C474E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1" w:line="322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Нормы ударения в глагольных формах и словоизменение</w:t>
            </w:r>
            <w:r w:rsidRPr="004B0FB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глаголов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B54DF">
            <w:pPr>
              <w:pStyle w:val="TableParagraph"/>
              <w:spacing w:before="198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53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https://m.edsoo.ru/fa271ec2</w:t>
              </w:r>
            </w:hyperlink>
          </w:p>
        </w:tc>
      </w:tr>
      <w:tr w:rsidR="005B0043" w:rsidRPr="007830F4">
        <w:trPr>
          <w:trHeight w:val="993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8</w:t>
            </w:r>
            <w:r w:rsidR="004C474E">
              <w:rPr>
                <w:spacing w:val="-5"/>
                <w:sz w:val="24"/>
                <w:szCs w:val="24"/>
              </w:rPr>
              <w:t>4</w:t>
            </w:r>
            <w:r w:rsidR="002F7A19">
              <w:rPr>
                <w:spacing w:val="-5"/>
                <w:sz w:val="24"/>
                <w:szCs w:val="24"/>
              </w:rPr>
              <w:t>-18</w:t>
            </w:r>
            <w:r w:rsidR="004C474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before="7" w:line="310" w:lineRule="atLeast"/>
              <w:ind w:left="242" w:right="50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Сочинение-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рассказ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</w:p>
          <w:p w:rsidR="005B0043" w:rsidRPr="007830F4" w:rsidRDefault="002F7A19">
            <w:pPr>
              <w:pStyle w:val="TableParagraph"/>
              <w:spacing w:before="1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54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https://m.edsoo.ru/fa272020</w:t>
              </w:r>
            </w:hyperlink>
          </w:p>
        </w:tc>
      </w:tr>
      <w:tr w:rsidR="005B0043" w:rsidRPr="007830F4">
        <w:trPr>
          <w:trHeight w:val="1315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8</w:t>
            </w:r>
            <w:r w:rsidR="004C474E">
              <w:rPr>
                <w:spacing w:val="-5"/>
                <w:sz w:val="24"/>
                <w:szCs w:val="24"/>
              </w:rPr>
              <w:t>6</w:t>
            </w:r>
            <w:r w:rsidR="004B0FBC">
              <w:rPr>
                <w:spacing w:val="-5"/>
                <w:sz w:val="24"/>
                <w:szCs w:val="24"/>
              </w:rPr>
              <w:t>-18</w:t>
            </w:r>
            <w:r w:rsidR="004C474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4B0FBC" w:rsidRDefault="002F7A19">
            <w:pPr>
              <w:pStyle w:val="TableParagraph"/>
              <w:spacing w:line="275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spacing w:val="2"/>
                <w:w w:val="110"/>
                <w:sz w:val="24"/>
                <w:szCs w:val="24"/>
              </w:rPr>
              <w:t>Употребление</w:t>
            </w:r>
            <w:r w:rsidRPr="004B0FBC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наклонений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2F7A19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0613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32 неделя</w:t>
            </w:r>
          </w:p>
        </w:tc>
        <w:tc>
          <w:tcPr>
            <w:tcW w:w="3404" w:type="dxa"/>
          </w:tcPr>
          <w:p w:rsidR="002F7A19" w:rsidRPr="007830F4" w:rsidRDefault="002F7A19" w:rsidP="002F7A19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2F7A19" w:rsidP="002F7A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hyperlink r:id="rId155" w:history="1">
              <w:r w:rsidRPr="00620873">
                <w:rPr>
                  <w:rStyle w:val="a5"/>
                  <w:spacing w:val="-2"/>
                  <w:sz w:val="24"/>
                  <w:szCs w:val="24"/>
                </w:rPr>
                <w:t>https://m.edsoo.ru/fa27365a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2F7A19">
              <w:rPr>
                <w:spacing w:val="-5"/>
                <w:sz w:val="24"/>
                <w:szCs w:val="24"/>
              </w:rPr>
              <w:t>8</w:t>
            </w:r>
            <w:r w:rsidR="004C474E">
              <w:rPr>
                <w:spacing w:val="-5"/>
                <w:sz w:val="24"/>
                <w:szCs w:val="24"/>
              </w:rPr>
              <w:t>9</w:t>
            </w:r>
            <w:r w:rsidR="004B0FBC">
              <w:rPr>
                <w:spacing w:val="-5"/>
                <w:sz w:val="24"/>
                <w:szCs w:val="24"/>
              </w:rPr>
              <w:t>-1</w:t>
            </w:r>
            <w:r w:rsidR="004C474E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3702" w:type="dxa"/>
          </w:tcPr>
          <w:p w:rsidR="005B0043" w:rsidRPr="004B0FBC" w:rsidRDefault="004B0FBC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Безличные</w:t>
            </w:r>
            <w:r w:rsidRPr="004B0FBC">
              <w:rPr>
                <w:color w:val="231F20"/>
                <w:spacing w:val="22"/>
                <w:w w:val="120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20"/>
                <w:sz w:val="24"/>
                <w:szCs w:val="24"/>
              </w:rPr>
              <w:t>глаголы</w:t>
            </w:r>
          </w:p>
        </w:tc>
        <w:tc>
          <w:tcPr>
            <w:tcW w:w="1022" w:type="dxa"/>
          </w:tcPr>
          <w:p w:rsidR="005B0043" w:rsidRPr="007830F4" w:rsidRDefault="004B0FBC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54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56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https://m.edsoo.ru/fa272354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C474E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3702" w:type="dxa"/>
          </w:tcPr>
          <w:p w:rsidR="005B0043" w:rsidRPr="004B0FBC" w:rsidRDefault="004B0FBC">
            <w:pPr>
              <w:pStyle w:val="TableParagraph"/>
              <w:spacing w:before="1" w:line="322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Морфологический</w:t>
            </w:r>
            <w:r w:rsidRPr="004B0FB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анализ</w:t>
            </w:r>
            <w:r w:rsidRPr="004B0FBC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глагола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3B54DF">
            <w:pPr>
              <w:pStyle w:val="TableParagraph"/>
              <w:spacing w:before="198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57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https://m.edsoo.ru/fa272548</w:t>
              </w:r>
            </w:hyperlink>
          </w:p>
        </w:tc>
      </w:tr>
      <w:tr w:rsidR="005B0043" w:rsidRPr="007830F4">
        <w:trPr>
          <w:trHeight w:val="676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B0FBC">
              <w:rPr>
                <w:spacing w:val="-5"/>
                <w:sz w:val="24"/>
                <w:szCs w:val="24"/>
              </w:rPr>
              <w:t>9</w:t>
            </w:r>
            <w:r w:rsidR="004C474E">
              <w:rPr>
                <w:spacing w:val="-5"/>
                <w:sz w:val="24"/>
                <w:szCs w:val="24"/>
              </w:rPr>
              <w:t>2</w:t>
            </w:r>
            <w:r w:rsidR="004B0FBC">
              <w:rPr>
                <w:spacing w:val="-5"/>
                <w:sz w:val="24"/>
                <w:szCs w:val="24"/>
              </w:rPr>
              <w:t>-19</w:t>
            </w:r>
            <w:r w:rsidR="004C474E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5B0043" w:rsidRPr="004B0FBC" w:rsidRDefault="004B0FBC">
            <w:pPr>
              <w:pStyle w:val="TableParagraph"/>
              <w:spacing w:before="6" w:line="316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Повторение</w:t>
            </w:r>
            <w:r w:rsidRPr="004B0FB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и</w:t>
            </w:r>
            <w:r w:rsidRPr="004B0FB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обобщение</w:t>
            </w:r>
            <w:r w:rsidRPr="004B0FB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материала</w:t>
            </w:r>
            <w:r w:rsidRPr="004B0FBC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по теме</w:t>
            </w:r>
            <w:r w:rsidRPr="004B0FB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«Глагол»</w:t>
            </w:r>
          </w:p>
        </w:tc>
        <w:tc>
          <w:tcPr>
            <w:tcW w:w="1022" w:type="dxa"/>
          </w:tcPr>
          <w:p w:rsidR="005B0043" w:rsidRPr="007830F4" w:rsidRDefault="004B0FBC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0613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33 неделя</w:t>
            </w: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58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https://m.edsoo.ru/fa2728b8</w:t>
              </w:r>
            </w:hyperlink>
          </w:p>
        </w:tc>
      </w:tr>
      <w:tr w:rsidR="005B0043" w:rsidRPr="007830F4">
        <w:trPr>
          <w:trHeight w:val="681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B0FBC">
              <w:rPr>
                <w:spacing w:val="-5"/>
                <w:sz w:val="24"/>
                <w:szCs w:val="24"/>
              </w:rPr>
              <w:t>9</w:t>
            </w:r>
            <w:r w:rsidR="004C474E">
              <w:rPr>
                <w:spacing w:val="-5"/>
                <w:sz w:val="24"/>
                <w:szCs w:val="24"/>
              </w:rPr>
              <w:t>5</w:t>
            </w:r>
            <w:r w:rsidR="004B0FBC">
              <w:rPr>
                <w:spacing w:val="-5"/>
                <w:sz w:val="24"/>
                <w:szCs w:val="24"/>
              </w:rPr>
              <w:t>-19</w:t>
            </w:r>
            <w:r w:rsidR="004C474E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5B0043" w:rsidRPr="004B0FBC" w:rsidRDefault="004B0FBC">
            <w:pPr>
              <w:pStyle w:val="TableParagraph"/>
              <w:spacing w:before="9" w:line="318" w:lineRule="exact"/>
              <w:ind w:left="242"/>
              <w:rPr>
                <w:sz w:val="24"/>
                <w:szCs w:val="24"/>
              </w:rPr>
            </w:pPr>
            <w:r w:rsidRPr="004B0FBC">
              <w:rPr>
                <w:color w:val="231F20"/>
                <w:w w:val="115"/>
                <w:sz w:val="24"/>
                <w:szCs w:val="24"/>
              </w:rPr>
              <w:t>Контрольная</w:t>
            </w:r>
            <w:r w:rsidRPr="004B0FBC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4B0FBC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и</w:t>
            </w:r>
            <w:r w:rsidRPr="004B0FBC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w w:val="115"/>
                <w:sz w:val="24"/>
                <w:szCs w:val="24"/>
              </w:rPr>
              <w:t>её</w:t>
            </w:r>
            <w:r w:rsidRPr="004B0FBC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4B0FBC">
              <w:rPr>
                <w:color w:val="231F20"/>
                <w:spacing w:val="-2"/>
                <w:w w:val="115"/>
                <w:sz w:val="24"/>
                <w:szCs w:val="24"/>
              </w:rPr>
              <w:t>анализ</w:t>
            </w:r>
          </w:p>
        </w:tc>
        <w:tc>
          <w:tcPr>
            <w:tcW w:w="1022" w:type="dxa"/>
          </w:tcPr>
          <w:p w:rsidR="005B0043" w:rsidRPr="007830F4" w:rsidRDefault="004B0FBC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4B0F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54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159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https://m.edsoo.ru/fa272ba6</w:t>
              </w:r>
            </w:hyperlink>
          </w:p>
        </w:tc>
      </w:tr>
      <w:tr w:rsidR="004B0FBC" w:rsidRPr="007830F4" w:rsidTr="00E239F2">
        <w:trPr>
          <w:trHeight w:val="681"/>
        </w:trPr>
        <w:tc>
          <w:tcPr>
            <w:tcW w:w="14041" w:type="dxa"/>
            <w:gridSpan w:val="8"/>
          </w:tcPr>
          <w:p w:rsidR="004B0FBC" w:rsidRPr="004B0FBC" w:rsidRDefault="004B0FBC" w:rsidP="004B0FBC">
            <w:pPr>
              <w:pStyle w:val="TableParagraph"/>
              <w:spacing w:before="54"/>
              <w:ind w:left="245"/>
              <w:jc w:val="center"/>
              <w:rPr>
                <w:sz w:val="24"/>
                <w:szCs w:val="24"/>
              </w:rPr>
            </w:pPr>
            <w:r w:rsidRPr="004B0FBC">
              <w:rPr>
                <w:b/>
                <w:color w:val="231F20"/>
                <w:w w:val="85"/>
                <w:sz w:val="24"/>
                <w:szCs w:val="24"/>
              </w:rPr>
              <w:t>Повторение</w:t>
            </w:r>
            <w:r w:rsidRPr="004B0FBC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систематизация</w:t>
            </w:r>
            <w:r w:rsidRPr="004B0FBC">
              <w:rPr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изученного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в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5</w:t>
            </w:r>
            <w:r w:rsidRPr="004B0FBC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и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6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классах</w:t>
            </w:r>
            <w:r w:rsidRPr="004B0FBC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(6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B0FBC">
              <w:rPr>
                <w:b/>
                <w:color w:val="231F20"/>
                <w:spacing w:val="-9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+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2</w:t>
            </w:r>
            <w:r w:rsidRPr="004B0FBC">
              <w:rPr>
                <w:b/>
                <w:color w:val="231F20"/>
                <w:spacing w:val="-8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w w:val="85"/>
                <w:sz w:val="24"/>
                <w:szCs w:val="24"/>
              </w:rPr>
              <w:t>ч</w:t>
            </w:r>
            <w:r w:rsidRPr="004B0FBC">
              <w:rPr>
                <w:b/>
                <w:color w:val="231F20"/>
                <w:spacing w:val="-1"/>
                <w:w w:val="85"/>
                <w:sz w:val="24"/>
                <w:szCs w:val="24"/>
              </w:rPr>
              <w:t xml:space="preserve"> </w:t>
            </w:r>
            <w:r w:rsidRPr="004B0FBC">
              <w:rPr>
                <w:b/>
                <w:color w:val="231F20"/>
                <w:spacing w:val="-5"/>
                <w:w w:val="85"/>
                <w:sz w:val="24"/>
                <w:szCs w:val="24"/>
              </w:rPr>
              <w:t>К)</w:t>
            </w:r>
          </w:p>
        </w:tc>
      </w:tr>
      <w:tr w:rsidR="005B0043" w:rsidRPr="007830F4">
        <w:trPr>
          <w:trHeight w:val="998"/>
        </w:trPr>
        <w:tc>
          <w:tcPr>
            <w:tcW w:w="816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B0FBC">
              <w:rPr>
                <w:spacing w:val="-5"/>
                <w:sz w:val="24"/>
                <w:szCs w:val="24"/>
              </w:rPr>
              <w:t>9</w:t>
            </w:r>
            <w:r w:rsidR="004C474E">
              <w:rPr>
                <w:spacing w:val="-5"/>
                <w:sz w:val="24"/>
                <w:szCs w:val="24"/>
              </w:rPr>
              <w:t>7</w:t>
            </w:r>
            <w:r w:rsidR="004B0FBC">
              <w:rPr>
                <w:spacing w:val="-5"/>
                <w:sz w:val="24"/>
                <w:szCs w:val="24"/>
              </w:rPr>
              <w:t>-19</w:t>
            </w:r>
            <w:r w:rsidR="004C474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702" w:type="dxa"/>
          </w:tcPr>
          <w:p w:rsidR="005B0043" w:rsidRPr="007830F4" w:rsidRDefault="004B0FBC">
            <w:pPr>
              <w:pStyle w:val="TableParagraph"/>
              <w:spacing w:line="269" w:lineRule="exact"/>
              <w:ind w:left="242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18"/>
              </w:rPr>
              <w:t>Разделы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лингвистики.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Орфография</w:t>
            </w:r>
          </w:p>
        </w:tc>
        <w:tc>
          <w:tcPr>
            <w:tcW w:w="1022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4B0FBC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5B0043" w:rsidRPr="007830F4" w:rsidRDefault="003B54DF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5B0043" w:rsidRPr="007830F4" w:rsidRDefault="003B54DF">
            <w:pPr>
              <w:pStyle w:val="TableParagraph"/>
              <w:spacing w:before="208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5B0043" w:rsidRPr="007830F4" w:rsidRDefault="00884F17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60">
              <w:r w:rsidR="003B54DF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https://m.edsoo.ru/fa272d0e</w:t>
              </w:r>
            </w:hyperlink>
          </w:p>
        </w:tc>
      </w:tr>
      <w:tr w:rsidR="005B0043" w:rsidRPr="007830F4">
        <w:trPr>
          <w:trHeight w:val="360"/>
        </w:trPr>
        <w:tc>
          <w:tcPr>
            <w:tcW w:w="816" w:type="dxa"/>
          </w:tcPr>
          <w:p w:rsidR="005B0043" w:rsidRPr="007830F4" w:rsidRDefault="003B54DF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4B0FBC">
              <w:rPr>
                <w:spacing w:val="-5"/>
                <w:sz w:val="24"/>
                <w:szCs w:val="24"/>
              </w:rPr>
              <w:t>9</w:t>
            </w:r>
            <w:r w:rsidR="004C474E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702" w:type="dxa"/>
          </w:tcPr>
          <w:p w:rsidR="005B0043" w:rsidRPr="007830F4" w:rsidRDefault="004B0FBC">
            <w:pPr>
              <w:pStyle w:val="TableParagraph"/>
              <w:spacing w:before="35"/>
              <w:ind w:left="242"/>
              <w:rPr>
                <w:sz w:val="24"/>
                <w:szCs w:val="24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Пунктуация</w:t>
            </w:r>
          </w:p>
        </w:tc>
        <w:tc>
          <w:tcPr>
            <w:tcW w:w="1022" w:type="dxa"/>
          </w:tcPr>
          <w:p w:rsidR="005B0043" w:rsidRPr="007830F4" w:rsidRDefault="003B54DF">
            <w:pPr>
              <w:pStyle w:val="TableParagraph"/>
              <w:spacing w:before="35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5B0043" w:rsidRPr="007830F4" w:rsidRDefault="000613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34 неделя</w:t>
            </w:r>
          </w:p>
        </w:tc>
        <w:tc>
          <w:tcPr>
            <w:tcW w:w="3404" w:type="dxa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FBC" w:rsidRPr="007830F4">
        <w:trPr>
          <w:trHeight w:val="681"/>
        </w:trPr>
        <w:tc>
          <w:tcPr>
            <w:tcW w:w="816" w:type="dxa"/>
          </w:tcPr>
          <w:p w:rsidR="004B0FBC" w:rsidRPr="007830F4" w:rsidRDefault="000613AE" w:rsidP="004B0FBC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3702" w:type="dxa"/>
          </w:tcPr>
          <w:p w:rsidR="004B0FBC" w:rsidRPr="007830F4" w:rsidRDefault="004B0FBC" w:rsidP="004B0FBC">
            <w:pPr>
              <w:pStyle w:val="TableParagraph"/>
              <w:spacing w:before="11" w:line="316" w:lineRule="exact"/>
              <w:ind w:left="242" w:right="656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18"/>
              </w:rPr>
              <w:t>Лексикология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фразеология</w:t>
            </w:r>
          </w:p>
        </w:tc>
        <w:tc>
          <w:tcPr>
            <w:tcW w:w="1022" w:type="dxa"/>
          </w:tcPr>
          <w:p w:rsidR="004B0FBC" w:rsidRPr="007830F4" w:rsidRDefault="004B0FBC" w:rsidP="004B0FBC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B0FBC" w:rsidRPr="007830F4" w:rsidRDefault="004B0FBC" w:rsidP="004B0FBC">
            <w:pPr>
              <w:pStyle w:val="TableParagraph"/>
              <w:spacing w:before="198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4B0FBC" w:rsidRPr="007830F4" w:rsidRDefault="004B0FBC" w:rsidP="004B0FBC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B0FBC" w:rsidRPr="007830F4" w:rsidRDefault="00884F17" w:rsidP="004B0FBC">
            <w:pPr>
              <w:pStyle w:val="TableParagraph"/>
              <w:spacing w:before="50"/>
              <w:ind w:left="245"/>
              <w:rPr>
                <w:sz w:val="24"/>
                <w:szCs w:val="24"/>
              </w:rPr>
            </w:pPr>
            <w:hyperlink r:id="rId161">
              <w:r w:rsidR="004B0FBC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https://m.edsoo.ru/fa27365a</w:t>
              </w:r>
            </w:hyperlink>
          </w:p>
        </w:tc>
      </w:tr>
      <w:tr w:rsidR="004B0FBC" w:rsidRPr="007830F4" w:rsidTr="00EA3959">
        <w:trPr>
          <w:trHeight w:val="1046"/>
        </w:trPr>
        <w:tc>
          <w:tcPr>
            <w:tcW w:w="816" w:type="dxa"/>
          </w:tcPr>
          <w:p w:rsidR="004B0FBC" w:rsidRPr="007830F4" w:rsidRDefault="004B0FBC" w:rsidP="004B0FBC">
            <w:pPr>
              <w:pStyle w:val="TableParagraph"/>
              <w:spacing w:before="35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  <w:r w:rsidR="000613AE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:rsidR="004B0FBC" w:rsidRPr="007830F4" w:rsidRDefault="004B0FBC" w:rsidP="004B0FBC">
            <w:pPr>
              <w:pStyle w:val="TableParagraph"/>
              <w:spacing w:before="11" w:line="316" w:lineRule="exact"/>
              <w:ind w:left="242" w:right="572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лингвистическую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тему</w:t>
            </w:r>
          </w:p>
        </w:tc>
        <w:tc>
          <w:tcPr>
            <w:tcW w:w="1022" w:type="dxa"/>
          </w:tcPr>
          <w:p w:rsidR="004B0FBC" w:rsidRPr="007830F4" w:rsidRDefault="004B0FBC" w:rsidP="004B0FBC">
            <w:pPr>
              <w:pStyle w:val="TableParagraph"/>
              <w:spacing w:before="35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</w:t>
            </w:r>
          </w:p>
        </w:tc>
        <w:tc>
          <w:tcPr>
            <w:tcW w:w="1344" w:type="dxa"/>
            <w:gridSpan w:val="2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4B0FBC" w:rsidRPr="007830F4" w:rsidRDefault="004B0FBC" w:rsidP="004B0FBC">
            <w:pPr>
              <w:pStyle w:val="TableParagraph"/>
              <w:spacing w:before="35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B0FBC" w:rsidRPr="007830F4" w:rsidRDefault="00884F17" w:rsidP="004B0FBC">
            <w:pPr>
              <w:pStyle w:val="TableParagraph"/>
              <w:spacing w:before="44"/>
              <w:ind w:left="245"/>
              <w:rPr>
                <w:sz w:val="24"/>
                <w:szCs w:val="24"/>
              </w:rPr>
            </w:pPr>
            <w:hyperlink r:id="rId162">
              <w:r w:rsidR="004B0FBC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https://m.edsoo.ru/fa273312</w:t>
              </w:r>
            </w:hyperlink>
          </w:p>
        </w:tc>
      </w:tr>
      <w:tr w:rsidR="004B0FBC" w:rsidRPr="007830F4">
        <w:trPr>
          <w:trHeight w:val="1315"/>
        </w:trPr>
        <w:tc>
          <w:tcPr>
            <w:tcW w:w="816" w:type="dxa"/>
          </w:tcPr>
          <w:p w:rsidR="004B0FBC" w:rsidRPr="007830F4" w:rsidRDefault="004B0FBC" w:rsidP="004B0FBC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4B0FBC" w:rsidRPr="007830F4" w:rsidRDefault="004B0FBC" w:rsidP="004B0FBC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  <w:r w:rsidR="000613AE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:rsidR="004B0FBC" w:rsidRPr="007830F4" w:rsidRDefault="004B0FBC" w:rsidP="004B0FBC">
            <w:pPr>
              <w:pStyle w:val="TableParagraph"/>
              <w:spacing w:line="271" w:lineRule="exact"/>
              <w:ind w:left="242"/>
              <w:rPr>
                <w:sz w:val="24"/>
                <w:szCs w:val="24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Словообразование</w:t>
            </w:r>
          </w:p>
        </w:tc>
        <w:tc>
          <w:tcPr>
            <w:tcW w:w="1022" w:type="dxa"/>
          </w:tcPr>
          <w:p w:rsidR="004B0FBC" w:rsidRPr="007830F4" w:rsidRDefault="004B0FBC" w:rsidP="004B0FBC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4B0FBC" w:rsidRPr="007830F4" w:rsidRDefault="004B0FBC" w:rsidP="004B0FBC">
            <w:pPr>
              <w:pStyle w:val="TableParagraph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B0FBC" w:rsidRPr="007830F4" w:rsidRDefault="004B0FBC" w:rsidP="004B0FBC">
            <w:pPr>
              <w:pStyle w:val="TableParagraph"/>
              <w:spacing w:before="239"/>
              <w:rPr>
                <w:b/>
                <w:sz w:val="24"/>
                <w:szCs w:val="24"/>
              </w:rPr>
            </w:pPr>
          </w:p>
          <w:p w:rsidR="004B0FBC" w:rsidRPr="007830F4" w:rsidRDefault="004B0FBC" w:rsidP="004B0FBC">
            <w:pPr>
              <w:pStyle w:val="TableParagraph"/>
              <w:ind w:right="79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4" w:type="dxa"/>
            <w:gridSpan w:val="2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4B0FBC" w:rsidRPr="007830F4" w:rsidRDefault="004B0FBC" w:rsidP="004B0FBC">
            <w:pPr>
              <w:pStyle w:val="TableParagraph"/>
              <w:spacing w:before="90"/>
              <w:rPr>
                <w:b/>
                <w:sz w:val="24"/>
                <w:szCs w:val="24"/>
              </w:rPr>
            </w:pPr>
          </w:p>
          <w:p w:rsidR="004B0FBC" w:rsidRPr="007830F4" w:rsidRDefault="004B0FBC" w:rsidP="004B0FBC">
            <w:pPr>
              <w:pStyle w:val="TableParagraph"/>
              <w:spacing w:before="1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B0FBC" w:rsidRPr="007830F4" w:rsidRDefault="00884F17" w:rsidP="004B0FBC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63">
              <w:r w:rsidR="004B0FBC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https://m.edsoo.ru/fa2734f2</w:t>
              </w:r>
            </w:hyperlink>
          </w:p>
        </w:tc>
      </w:tr>
      <w:tr w:rsidR="004B0FBC" w:rsidRPr="007830F4">
        <w:trPr>
          <w:trHeight w:val="676"/>
        </w:trPr>
        <w:tc>
          <w:tcPr>
            <w:tcW w:w="816" w:type="dxa"/>
          </w:tcPr>
          <w:p w:rsidR="004B0FBC" w:rsidRPr="007830F4" w:rsidRDefault="004B0FBC" w:rsidP="004B0FBC">
            <w:pPr>
              <w:pStyle w:val="TableParagraph"/>
              <w:spacing w:before="193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20</w:t>
            </w:r>
            <w:r w:rsidR="000613AE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4B0FBC" w:rsidRPr="007830F4" w:rsidRDefault="004B0FBC" w:rsidP="004B0FBC">
            <w:pPr>
              <w:pStyle w:val="TableParagraph"/>
              <w:spacing w:before="41"/>
              <w:ind w:left="242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18"/>
              </w:rPr>
              <w:t>Морфология.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Синтаксис</w:t>
            </w:r>
          </w:p>
        </w:tc>
        <w:tc>
          <w:tcPr>
            <w:tcW w:w="1022" w:type="dxa"/>
          </w:tcPr>
          <w:p w:rsidR="004B0FBC" w:rsidRPr="007830F4" w:rsidRDefault="004B0FBC" w:rsidP="004B0FBC">
            <w:pPr>
              <w:pStyle w:val="TableParagraph"/>
              <w:spacing w:before="193"/>
              <w:ind w:right="340"/>
              <w:jc w:val="right"/>
              <w:rPr>
                <w:sz w:val="24"/>
                <w:szCs w:val="24"/>
              </w:rPr>
            </w:pPr>
            <w:r w:rsidRPr="007830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4B0FBC" w:rsidRPr="007830F4" w:rsidRDefault="004B0FBC" w:rsidP="004B0FBC">
            <w:pPr>
              <w:pStyle w:val="TableParagraph"/>
              <w:spacing w:before="49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B0FBC" w:rsidRPr="007830F4" w:rsidRDefault="00884F17" w:rsidP="004B0FBC">
            <w:pPr>
              <w:pStyle w:val="TableParagraph"/>
              <w:spacing w:before="45"/>
              <w:ind w:left="245"/>
              <w:rPr>
                <w:sz w:val="24"/>
                <w:szCs w:val="24"/>
              </w:rPr>
            </w:pPr>
            <w:hyperlink r:id="rId164">
              <w:r w:rsidR="004B0FBC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https://m.edsoo.ru/fa272ec6</w:t>
              </w:r>
            </w:hyperlink>
          </w:p>
        </w:tc>
      </w:tr>
      <w:tr w:rsidR="004B0FBC" w:rsidRPr="007830F4">
        <w:trPr>
          <w:trHeight w:val="682"/>
        </w:trPr>
        <w:tc>
          <w:tcPr>
            <w:tcW w:w="816" w:type="dxa"/>
          </w:tcPr>
          <w:p w:rsidR="004B0FBC" w:rsidRPr="007830F4" w:rsidRDefault="000F3B08" w:rsidP="004B0FBC">
            <w:pPr>
              <w:pStyle w:val="TableParagraph"/>
              <w:spacing w:before="198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3702" w:type="dxa"/>
          </w:tcPr>
          <w:p w:rsidR="004B0FBC" w:rsidRPr="007830F4" w:rsidRDefault="000F3B08" w:rsidP="004B0FBC">
            <w:pPr>
              <w:pStyle w:val="TableParagraph"/>
              <w:spacing w:before="9" w:line="318" w:lineRule="exact"/>
              <w:ind w:left="242"/>
              <w:rPr>
                <w:sz w:val="24"/>
                <w:szCs w:val="24"/>
              </w:rPr>
            </w:pPr>
            <w:r>
              <w:rPr>
                <w:color w:val="231F20"/>
                <w:w w:val="115"/>
                <w:sz w:val="18"/>
              </w:rPr>
              <w:t>Итоговая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контрольная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работа </w:t>
            </w:r>
          </w:p>
        </w:tc>
        <w:tc>
          <w:tcPr>
            <w:tcW w:w="1022" w:type="dxa"/>
          </w:tcPr>
          <w:p w:rsidR="004B0FBC" w:rsidRPr="007830F4" w:rsidRDefault="00ED7F35" w:rsidP="004B0FBC">
            <w:pPr>
              <w:pStyle w:val="TableParagraph"/>
              <w:spacing w:before="198"/>
              <w:ind w:right="340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4B0FBC" w:rsidRPr="007830F4" w:rsidRDefault="004B0FBC" w:rsidP="004B0FB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4B0FBC" w:rsidRPr="007830F4" w:rsidRDefault="004B0FBC" w:rsidP="004B0FBC">
            <w:pPr>
              <w:pStyle w:val="TableParagraph"/>
              <w:spacing w:before="54"/>
              <w:ind w:left="245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Библиотека</w:t>
            </w:r>
            <w:r w:rsidRPr="007830F4">
              <w:rPr>
                <w:spacing w:val="-3"/>
                <w:sz w:val="24"/>
                <w:szCs w:val="24"/>
              </w:rPr>
              <w:t xml:space="preserve"> </w:t>
            </w:r>
            <w:r w:rsidRPr="007830F4">
              <w:rPr>
                <w:spacing w:val="-5"/>
                <w:sz w:val="24"/>
                <w:szCs w:val="24"/>
              </w:rPr>
              <w:t>ЦОК</w:t>
            </w:r>
          </w:p>
          <w:p w:rsidR="004B0FBC" w:rsidRPr="007830F4" w:rsidRDefault="00884F17" w:rsidP="004B0FBC">
            <w:pPr>
              <w:pStyle w:val="TableParagraph"/>
              <w:spacing w:before="46"/>
              <w:ind w:left="245"/>
              <w:rPr>
                <w:sz w:val="24"/>
                <w:szCs w:val="24"/>
              </w:rPr>
            </w:pPr>
            <w:hyperlink r:id="rId165">
              <w:r w:rsidR="004B0FBC" w:rsidRPr="007830F4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https://m.edsoo.ru/fa273f6a</w:t>
              </w:r>
            </w:hyperlink>
          </w:p>
        </w:tc>
      </w:tr>
      <w:tr w:rsidR="005B0043" w:rsidRPr="007830F4">
        <w:trPr>
          <w:trHeight w:val="677"/>
        </w:trPr>
        <w:tc>
          <w:tcPr>
            <w:tcW w:w="4518" w:type="dxa"/>
            <w:gridSpan w:val="2"/>
          </w:tcPr>
          <w:p w:rsidR="005B0043" w:rsidRPr="007830F4" w:rsidRDefault="003B54DF">
            <w:pPr>
              <w:pStyle w:val="TableParagraph"/>
              <w:spacing w:before="2" w:line="322" w:lineRule="exact"/>
              <w:ind w:left="237" w:right="468"/>
              <w:rPr>
                <w:sz w:val="24"/>
                <w:szCs w:val="24"/>
              </w:rPr>
            </w:pPr>
            <w:r w:rsidRPr="007830F4">
              <w:rPr>
                <w:sz w:val="24"/>
                <w:szCs w:val="24"/>
              </w:rPr>
              <w:t>ОБЩЕЕ</w:t>
            </w:r>
            <w:r w:rsidRPr="007830F4">
              <w:rPr>
                <w:spacing w:val="-12"/>
                <w:sz w:val="24"/>
                <w:szCs w:val="24"/>
              </w:rPr>
              <w:t xml:space="preserve"> </w:t>
            </w:r>
            <w:r w:rsidRPr="007830F4">
              <w:rPr>
                <w:sz w:val="24"/>
                <w:szCs w:val="24"/>
              </w:rPr>
              <w:t>КОЛИЧЕСТВО</w:t>
            </w:r>
            <w:r w:rsidRPr="007830F4">
              <w:rPr>
                <w:spacing w:val="-14"/>
                <w:sz w:val="24"/>
                <w:szCs w:val="24"/>
              </w:rPr>
              <w:t xml:space="preserve"> </w:t>
            </w:r>
            <w:r w:rsidRPr="007830F4">
              <w:rPr>
                <w:sz w:val="24"/>
                <w:szCs w:val="24"/>
              </w:rPr>
              <w:t>ЧАСОВ</w:t>
            </w:r>
            <w:r w:rsidRPr="007830F4">
              <w:rPr>
                <w:spacing w:val="-15"/>
                <w:sz w:val="24"/>
                <w:szCs w:val="24"/>
              </w:rPr>
              <w:t xml:space="preserve"> </w:t>
            </w:r>
            <w:r w:rsidRPr="007830F4">
              <w:rPr>
                <w:sz w:val="24"/>
                <w:szCs w:val="24"/>
              </w:rPr>
              <w:t xml:space="preserve">ПО </w:t>
            </w:r>
            <w:r w:rsidRPr="007830F4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022" w:type="dxa"/>
          </w:tcPr>
          <w:p w:rsidR="005B0043" w:rsidRPr="007830F4" w:rsidRDefault="000F3B08">
            <w:pPr>
              <w:pStyle w:val="TableParagraph"/>
              <w:spacing w:before="194"/>
              <w:ind w:left="2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843" w:type="dxa"/>
          </w:tcPr>
          <w:p w:rsidR="005B0043" w:rsidRPr="007830F4" w:rsidRDefault="003B54DF">
            <w:pPr>
              <w:pStyle w:val="TableParagraph"/>
              <w:spacing w:before="194"/>
              <w:ind w:right="694"/>
              <w:jc w:val="right"/>
              <w:rPr>
                <w:sz w:val="24"/>
                <w:szCs w:val="24"/>
              </w:rPr>
            </w:pPr>
            <w:r w:rsidRPr="007830F4">
              <w:rPr>
                <w:spacing w:val="-5"/>
                <w:sz w:val="24"/>
                <w:szCs w:val="24"/>
              </w:rPr>
              <w:t>1</w:t>
            </w:r>
            <w:r w:rsidR="00E671CF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5B0043" w:rsidRPr="007830F4" w:rsidRDefault="000F3B08">
            <w:pPr>
              <w:pStyle w:val="TableParagraph"/>
              <w:spacing w:before="194"/>
              <w:ind w:left="20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748" w:type="dxa"/>
            <w:gridSpan w:val="3"/>
          </w:tcPr>
          <w:p w:rsidR="005B0043" w:rsidRPr="007830F4" w:rsidRDefault="005B004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B0043" w:rsidRPr="007830F4" w:rsidRDefault="005B0043">
      <w:pPr>
        <w:rPr>
          <w:sz w:val="24"/>
          <w:szCs w:val="24"/>
        </w:rPr>
        <w:sectPr w:rsidR="005B0043" w:rsidRPr="007830F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B0043" w:rsidRPr="007830F4" w:rsidRDefault="003B54DF">
      <w:pPr>
        <w:pStyle w:val="2"/>
        <w:spacing w:before="81" w:line="237" w:lineRule="auto"/>
        <w:ind w:left="100"/>
      </w:pPr>
      <w:r w:rsidRPr="007830F4">
        <w:lastRenderedPageBreak/>
        <w:t>УЧЕБНО-МЕТОДИЧЕСКОЕ</w:t>
      </w:r>
      <w:r w:rsidRPr="007830F4">
        <w:rPr>
          <w:spacing w:val="-15"/>
        </w:rPr>
        <w:t xml:space="preserve"> </w:t>
      </w:r>
      <w:r w:rsidRPr="007830F4">
        <w:t>ОБЕСПЕЧЕНИЕ</w:t>
      </w:r>
      <w:r w:rsidRPr="007830F4">
        <w:rPr>
          <w:spacing w:val="-15"/>
        </w:rPr>
        <w:t xml:space="preserve"> </w:t>
      </w:r>
      <w:r w:rsidRPr="007830F4">
        <w:t xml:space="preserve">ОБРАЗОВАТЕЛЬНОГО </w:t>
      </w:r>
      <w:r w:rsidRPr="007830F4">
        <w:rPr>
          <w:spacing w:val="-2"/>
        </w:rPr>
        <w:t>ПРОЦЕССА</w:t>
      </w:r>
    </w:p>
    <w:p w:rsidR="005B0043" w:rsidRPr="007830F4" w:rsidRDefault="003B54DF">
      <w:pPr>
        <w:spacing w:before="3" w:line="273" w:lineRule="exact"/>
        <w:ind w:left="100"/>
        <w:rPr>
          <w:b/>
          <w:sz w:val="24"/>
          <w:szCs w:val="24"/>
        </w:rPr>
      </w:pPr>
      <w:r w:rsidRPr="007830F4">
        <w:rPr>
          <w:b/>
          <w:sz w:val="24"/>
          <w:szCs w:val="24"/>
        </w:rPr>
        <w:t>ОБЯЗАТЕЛЬНЫЕ</w:t>
      </w:r>
      <w:r w:rsidRPr="007830F4">
        <w:rPr>
          <w:b/>
          <w:spacing w:val="-4"/>
          <w:sz w:val="24"/>
          <w:szCs w:val="24"/>
        </w:rPr>
        <w:t xml:space="preserve"> </w:t>
      </w:r>
      <w:r w:rsidRPr="007830F4">
        <w:rPr>
          <w:b/>
          <w:sz w:val="24"/>
          <w:szCs w:val="24"/>
        </w:rPr>
        <w:t>УЧЕБНЫЕ</w:t>
      </w:r>
      <w:r w:rsidRPr="007830F4">
        <w:rPr>
          <w:b/>
          <w:spacing w:val="-7"/>
          <w:sz w:val="24"/>
          <w:szCs w:val="24"/>
        </w:rPr>
        <w:t xml:space="preserve"> </w:t>
      </w:r>
      <w:r w:rsidRPr="007830F4">
        <w:rPr>
          <w:b/>
          <w:sz w:val="24"/>
          <w:szCs w:val="24"/>
        </w:rPr>
        <w:t>МАТЕРИАЛЫ</w:t>
      </w:r>
      <w:r w:rsidRPr="007830F4">
        <w:rPr>
          <w:b/>
          <w:spacing w:val="-2"/>
          <w:sz w:val="24"/>
          <w:szCs w:val="24"/>
        </w:rPr>
        <w:t xml:space="preserve"> </w:t>
      </w:r>
      <w:r w:rsidRPr="007830F4">
        <w:rPr>
          <w:b/>
          <w:sz w:val="24"/>
          <w:szCs w:val="24"/>
        </w:rPr>
        <w:t>ДЛЯ</w:t>
      </w:r>
      <w:r w:rsidRPr="007830F4">
        <w:rPr>
          <w:b/>
          <w:spacing w:val="-2"/>
          <w:sz w:val="24"/>
          <w:szCs w:val="24"/>
        </w:rPr>
        <w:t xml:space="preserve"> УЧЕНИКА</w:t>
      </w:r>
    </w:p>
    <w:p w:rsidR="005B0043" w:rsidRPr="007830F4" w:rsidRDefault="003B54DF">
      <w:pPr>
        <w:pStyle w:val="a4"/>
        <w:numPr>
          <w:ilvl w:val="0"/>
          <w:numId w:val="1"/>
        </w:numPr>
        <w:tabs>
          <w:tab w:val="left" w:pos="243"/>
        </w:tabs>
        <w:spacing w:line="242" w:lineRule="auto"/>
        <w:ind w:right="110" w:firstLine="0"/>
        <w:jc w:val="left"/>
        <w:rPr>
          <w:sz w:val="24"/>
          <w:szCs w:val="24"/>
        </w:rPr>
      </w:pPr>
      <w:r w:rsidRPr="007830F4">
        <w:rPr>
          <w:sz w:val="24"/>
          <w:szCs w:val="24"/>
        </w:rPr>
        <w:t>Русский</w:t>
      </w:r>
      <w:r w:rsidRPr="007830F4">
        <w:rPr>
          <w:spacing w:val="-2"/>
          <w:sz w:val="24"/>
          <w:szCs w:val="24"/>
        </w:rPr>
        <w:t xml:space="preserve"> </w:t>
      </w:r>
      <w:r w:rsidRPr="007830F4">
        <w:rPr>
          <w:sz w:val="24"/>
          <w:szCs w:val="24"/>
        </w:rPr>
        <w:t>язык</w:t>
      </w:r>
      <w:r w:rsidRPr="007830F4">
        <w:rPr>
          <w:spacing w:val="-4"/>
          <w:sz w:val="24"/>
          <w:szCs w:val="24"/>
        </w:rPr>
        <w:t xml:space="preserve"> </w:t>
      </w:r>
      <w:r w:rsidRPr="007830F4">
        <w:rPr>
          <w:sz w:val="24"/>
          <w:szCs w:val="24"/>
        </w:rPr>
        <w:t>(в</w:t>
      </w:r>
      <w:r w:rsidRPr="007830F4">
        <w:rPr>
          <w:spacing w:val="-5"/>
          <w:sz w:val="24"/>
          <w:szCs w:val="24"/>
        </w:rPr>
        <w:t xml:space="preserve"> </w:t>
      </w:r>
      <w:r w:rsidRPr="007830F4">
        <w:rPr>
          <w:sz w:val="24"/>
          <w:szCs w:val="24"/>
        </w:rPr>
        <w:t>2</w:t>
      </w:r>
      <w:r w:rsidRPr="007830F4">
        <w:rPr>
          <w:spacing w:val="-3"/>
          <w:sz w:val="24"/>
          <w:szCs w:val="24"/>
        </w:rPr>
        <w:t xml:space="preserve"> </w:t>
      </w:r>
      <w:r w:rsidRPr="007830F4">
        <w:rPr>
          <w:sz w:val="24"/>
          <w:szCs w:val="24"/>
        </w:rPr>
        <w:t>частях),</w:t>
      </w:r>
      <w:r w:rsidRPr="007830F4">
        <w:rPr>
          <w:spacing w:val="-1"/>
          <w:sz w:val="24"/>
          <w:szCs w:val="24"/>
        </w:rPr>
        <w:t xml:space="preserve"> </w:t>
      </w:r>
      <w:r w:rsidRPr="007830F4">
        <w:rPr>
          <w:sz w:val="24"/>
          <w:szCs w:val="24"/>
        </w:rPr>
        <w:t>6</w:t>
      </w:r>
      <w:r w:rsidRPr="007830F4">
        <w:rPr>
          <w:spacing w:val="-7"/>
          <w:sz w:val="24"/>
          <w:szCs w:val="24"/>
        </w:rPr>
        <w:t xml:space="preserve"> </w:t>
      </w:r>
      <w:r w:rsidRPr="007830F4">
        <w:rPr>
          <w:sz w:val="24"/>
          <w:szCs w:val="24"/>
        </w:rPr>
        <w:t>класс/</w:t>
      </w:r>
      <w:r w:rsidRPr="007830F4">
        <w:rPr>
          <w:spacing w:val="-3"/>
          <w:sz w:val="24"/>
          <w:szCs w:val="24"/>
        </w:rPr>
        <w:t xml:space="preserve"> </w:t>
      </w:r>
      <w:r w:rsidRPr="007830F4">
        <w:rPr>
          <w:sz w:val="24"/>
          <w:szCs w:val="24"/>
        </w:rPr>
        <w:t>Баранов</w:t>
      </w:r>
      <w:r w:rsidRPr="007830F4">
        <w:rPr>
          <w:spacing w:val="-5"/>
          <w:sz w:val="24"/>
          <w:szCs w:val="24"/>
        </w:rPr>
        <w:t xml:space="preserve"> </w:t>
      </w:r>
      <w:r w:rsidRPr="007830F4">
        <w:rPr>
          <w:sz w:val="24"/>
          <w:szCs w:val="24"/>
        </w:rPr>
        <w:t>М.Т.,</w:t>
      </w:r>
      <w:r w:rsidRPr="007830F4">
        <w:rPr>
          <w:spacing w:val="-5"/>
          <w:sz w:val="24"/>
          <w:szCs w:val="24"/>
        </w:rPr>
        <w:t xml:space="preserve"> </w:t>
      </w:r>
      <w:proofErr w:type="spellStart"/>
      <w:r w:rsidRPr="007830F4">
        <w:rPr>
          <w:sz w:val="24"/>
          <w:szCs w:val="24"/>
        </w:rPr>
        <w:t>Ладыженская</w:t>
      </w:r>
      <w:proofErr w:type="spellEnd"/>
      <w:r w:rsidRPr="007830F4">
        <w:rPr>
          <w:spacing w:val="-3"/>
          <w:sz w:val="24"/>
          <w:szCs w:val="24"/>
        </w:rPr>
        <w:t xml:space="preserve"> </w:t>
      </w:r>
      <w:r w:rsidRPr="007830F4">
        <w:rPr>
          <w:sz w:val="24"/>
          <w:szCs w:val="24"/>
        </w:rPr>
        <w:t>Т.А.,</w:t>
      </w:r>
      <w:r w:rsidRPr="007830F4">
        <w:rPr>
          <w:spacing w:val="-5"/>
          <w:sz w:val="24"/>
          <w:szCs w:val="24"/>
        </w:rPr>
        <w:t xml:space="preserve"> </w:t>
      </w:r>
      <w:proofErr w:type="spellStart"/>
      <w:r w:rsidRPr="007830F4">
        <w:rPr>
          <w:sz w:val="24"/>
          <w:szCs w:val="24"/>
        </w:rPr>
        <w:t>Тростенцова</w:t>
      </w:r>
      <w:proofErr w:type="spellEnd"/>
      <w:r w:rsidRPr="007830F4">
        <w:rPr>
          <w:sz w:val="24"/>
          <w:szCs w:val="24"/>
        </w:rPr>
        <w:t xml:space="preserve"> Л.А. и другие, Акционерное общество «Издательство «Просвещение»</w:t>
      </w:r>
    </w:p>
    <w:p w:rsidR="005B0043" w:rsidRPr="007830F4" w:rsidRDefault="005B0043">
      <w:pPr>
        <w:pStyle w:val="a3"/>
        <w:spacing w:before="209"/>
        <w:ind w:left="0" w:firstLine="0"/>
        <w:jc w:val="left"/>
      </w:pPr>
    </w:p>
    <w:p w:rsidR="005B0043" w:rsidRPr="007830F4" w:rsidRDefault="003B54DF">
      <w:pPr>
        <w:pStyle w:val="2"/>
        <w:spacing w:before="1" w:line="275" w:lineRule="exact"/>
        <w:ind w:left="100"/>
      </w:pPr>
      <w:r w:rsidRPr="007830F4">
        <w:t>МЕТОДИЧЕСКИЕ</w:t>
      </w:r>
      <w:r w:rsidRPr="007830F4">
        <w:rPr>
          <w:spacing w:val="-7"/>
        </w:rPr>
        <w:t xml:space="preserve"> </w:t>
      </w:r>
      <w:r w:rsidRPr="007830F4">
        <w:t>МАТЕРИАЛЫ</w:t>
      </w:r>
      <w:r w:rsidRPr="007830F4">
        <w:rPr>
          <w:spacing w:val="-6"/>
        </w:rPr>
        <w:t xml:space="preserve"> </w:t>
      </w:r>
      <w:r w:rsidRPr="007830F4">
        <w:t>ДЛЯ</w:t>
      </w:r>
      <w:r w:rsidRPr="007830F4">
        <w:rPr>
          <w:spacing w:val="-5"/>
        </w:rPr>
        <w:t xml:space="preserve"> </w:t>
      </w:r>
      <w:r w:rsidRPr="007830F4">
        <w:rPr>
          <w:spacing w:val="-2"/>
        </w:rPr>
        <w:t>УЧИТЕЛЯ</w:t>
      </w:r>
    </w:p>
    <w:p w:rsidR="005B0043" w:rsidRPr="007830F4" w:rsidRDefault="003B54DF">
      <w:pPr>
        <w:pStyle w:val="a3"/>
        <w:spacing w:before="1" w:line="237" w:lineRule="auto"/>
        <w:ind w:left="100" w:right="2209" w:firstLine="0"/>
        <w:jc w:val="left"/>
      </w:pPr>
      <w:r w:rsidRPr="007830F4">
        <w:rPr>
          <w:spacing w:val="-2"/>
        </w:rPr>
        <w:t>https://znayka.cc/wp-content/uploads/2019/08/Russkij-yazyk.-5kl.- Metodich.rekomend._Ladyzhenskaya_2014-</w:t>
      </w:r>
    </w:p>
    <w:p w:rsidR="005B0043" w:rsidRPr="007830F4" w:rsidRDefault="003B54DF">
      <w:pPr>
        <w:pStyle w:val="a3"/>
        <w:spacing w:before="3"/>
        <w:ind w:left="162" w:firstLine="0"/>
        <w:jc w:val="left"/>
      </w:pPr>
      <w:r w:rsidRPr="007830F4">
        <w:rPr>
          <w:spacing w:val="-2"/>
        </w:rPr>
        <w:t>144s.pdf</w:t>
      </w:r>
    </w:p>
    <w:p w:rsidR="005B0043" w:rsidRPr="007830F4" w:rsidRDefault="005B0043">
      <w:pPr>
        <w:pStyle w:val="a3"/>
        <w:spacing w:before="219"/>
        <w:ind w:left="0" w:firstLine="0"/>
        <w:jc w:val="left"/>
      </w:pPr>
    </w:p>
    <w:p w:rsidR="005B0043" w:rsidRPr="007830F4" w:rsidRDefault="003B54DF">
      <w:pPr>
        <w:pStyle w:val="2"/>
        <w:spacing w:line="237" w:lineRule="auto"/>
        <w:ind w:left="100"/>
      </w:pPr>
      <w:r w:rsidRPr="007830F4">
        <w:t>ЦИФРОВЫЕ</w:t>
      </w:r>
      <w:r w:rsidRPr="007830F4">
        <w:rPr>
          <w:spacing w:val="-10"/>
        </w:rPr>
        <w:t xml:space="preserve"> </w:t>
      </w:r>
      <w:r w:rsidRPr="007830F4">
        <w:t>ОБРАЗОВАТЕЛЬНЫЕ</w:t>
      </w:r>
      <w:r w:rsidRPr="007830F4">
        <w:rPr>
          <w:spacing w:val="-7"/>
        </w:rPr>
        <w:t xml:space="preserve"> </w:t>
      </w:r>
      <w:r w:rsidRPr="007830F4">
        <w:t>РЕСУРСЫ</w:t>
      </w:r>
      <w:r w:rsidRPr="007830F4">
        <w:rPr>
          <w:spacing w:val="-10"/>
        </w:rPr>
        <w:t xml:space="preserve"> </w:t>
      </w:r>
      <w:r w:rsidRPr="007830F4">
        <w:t>И</w:t>
      </w:r>
      <w:r w:rsidRPr="007830F4">
        <w:rPr>
          <w:spacing w:val="-9"/>
        </w:rPr>
        <w:t xml:space="preserve"> </w:t>
      </w:r>
      <w:r w:rsidRPr="007830F4">
        <w:t>РЕСУРСЫ</w:t>
      </w:r>
      <w:r w:rsidRPr="007830F4">
        <w:rPr>
          <w:spacing w:val="-10"/>
        </w:rPr>
        <w:t xml:space="preserve"> </w:t>
      </w:r>
      <w:r w:rsidRPr="007830F4">
        <w:t xml:space="preserve">СЕТИ </w:t>
      </w:r>
      <w:r w:rsidRPr="007830F4">
        <w:rPr>
          <w:spacing w:val="-2"/>
        </w:rPr>
        <w:t>ИНТЕРНЕТ</w:t>
      </w:r>
    </w:p>
    <w:p w:rsidR="005B0043" w:rsidRPr="007830F4" w:rsidRDefault="003B54DF">
      <w:pPr>
        <w:pStyle w:val="a3"/>
        <w:spacing w:line="274" w:lineRule="exact"/>
        <w:ind w:left="100" w:firstLine="0"/>
        <w:jc w:val="left"/>
      </w:pPr>
      <w:r w:rsidRPr="007830F4">
        <w:t>Российская</w:t>
      </w:r>
      <w:r w:rsidRPr="007830F4">
        <w:rPr>
          <w:spacing w:val="-2"/>
        </w:rPr>
        <w:t xml:space="preserve"> </w:t>
      </w:r>
      <w:r w:rsidRPr="007830F4">
        <w:t>электронная</w:t>
      </w:r>
      <w:r w:rsidRPr="007830F4">
        <w:rPr>
          <w:spacing w:val="-7"/>
        </w:rPr>
        <w:t xml:space="preserve"> </w:t>
      </w:r>
      <w:r w:rsidRPr="007830F4">
        <w:t>школа</w:t>
      </w:r>
      <w:r w:rsidRPr="007830F4">
        <w:rPr>
          <w:spacing w:val="2"/>
        </w:rPr>
        <w:t xml:space="preserve"> </w:t>
      </w:r>
      <w:r w:rsidRPr="007830F4">
        <w:rPr>
          <w:spacing w:val="-2"/>
        </w:rPr>
        <w:t>resh.edu.ru</w:t>
      </w:r>
    </w:p>
    <w:p w:rsidR="005B0043" w:rsidRPr="007830F4" w:rsidRDefault="003B54DF">
      <w:pPr>
        <w:pStyle w:val="a3"/>
        <w:spacing w:line="242" w:lineRule="auto"/>
        <w:ind w:left="162" w:right="2209" w:firstLine="0"/>
        <w:jc w:val="left"/>
      </w:pPr>
      <w:r w:rsidRPr="007830F4">
        <w:t>Дистанционное</w:t>
      </w:r>
      <w:r w:rsidRPr="007830F4">
        <w:rPr>
          <w:spacing w:val="-11"/>
        </w:rPr>
        <w:t xml:space="preserve"> </w:t>
      </w:r>
      <w:r w:rsidRPr="007830F4">
        <w:t>образование</w:t>
      </w:r>
      <w:r w:rsidRPr="007830F4">
        <w:rPr>
          <w:spacing w:val="-11"/>
        </w:rPr>
        <w:t xml:space="preserve"> </w:t>
      </w:r>
      <w:r w:rsidRPr="007830F4">
        <w:t>для</w:t>
      </w:r>
      <w:r w:rsidRPr="007830F4">
        <w:rPr>
          <w:spacing w:val="-6"/>
        </w:rPr>
        <w:t xml:space="preserve"> </w:t>
      </w:r>
      <w:r w:rsidRPr="007830F4">
        <w:t>школьников...</w:t>
      </w:r>
      <w:r w:rsidRPr="007830F4">
        <w:rPr>
          <w:spacing w:val="-2"/>
        </w:rPr>
        <w:t xml:space="preserve"> </w:t>
      </w:r>
      <w:proofErr w:type="spellStart"/>
      <w:r w:rsidRPr="007830F4">
        <w:t>Учи.ру</w:t>
      </w:r>
      <w:proofErr w:type="spellEnd"/>
      <w:r w:rsidRPr="007830F4">
        <w:rPr>
          <w:spacing w:val="-14"/>
        </w:rPr>
        <w:t xml:space="preserve"> </w:t>
      </w:r>
      <w:proofErr w:type="spellStart"/>
      <w:r w:rsidRPr="007830F4">
        <w:t>uchi.ru</w:t>
      </w:r>
      <w:proofErr w:type="spellEnd"/>
      <w:r w:rsidRPr="007830F4">
        <w:t xml:space="preserve"> Библиотека ЦОК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5B0043" w:rsidRPr="007830F4" w:rsidSect="00884F17">
      <w:pgSz w:w="11910" w:h="16840"/>
      <w:pgMar w:top="1340" w:right="1680" w:bottom="280" w:left="146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03">
    <w:multiLevelType w:val="hybridMultilevel"/>
    <w:lvl w:ilvl="0" w:tplc="95399543">
      <w:start w:val="1"/>
      <w:numFmt w:val="decimal"/>
      <w:lvlText w:val="%1."/>
      <w:lvlJc w:val="left"/>
      <w:pPr>
        <w:ind w:left="720" w:hanging="360"/>
      </w:pPr>
    </w:lvl>
    <w:lvl w:ilvl="1" w:tplc="95399543" w:tentative="1">
      <w:start w:val="1"/>
      <w:numFmt w:val="lowerLetter"/>
      <w:lvlText w:val="%2."/>
      <w:lvlJc w:val="left"/>
      <w:pPr>
        <w:ind w:left="1440" w:hanging="360"/>
      </w:pPr>
    </w:lvl>
    <w:lvl w:ilvl="2" w:tplc="95399543" w:tentative="1">
      <w:start w:val="1"/>
      <w:numFmt w:val="lowerRoman"/>
      <w:lvlText w:val="%3."/>
      <w:lvlJc w:val="right"/>
      <w:pPr>
        <w:ind w:left="2160" w:hanging="180"/>
      </w:pPr>
    </w:lvl>
    <w:lvl w:ilvl="3" w:tplc="95399543" w:tentative="1">
      <w:start w:val="1"/>
      <w:numFmt w:val="decimal"/>
      <w:lvlText w:val="%4."/>
      <w:lvlJc w:val="left"/>
      <w:pPr>
        <w:ind w:left="2880" w:hanging="360"/>
      </w:pPr>
    </w:lvl>
    <w:lvl w:ilvl="4" w:tplc="95399543" w:tentative="1">
      <w:start w:val="1"/>
      <w:numFmt w:val="lowerLetter"/>
      <w:lvlText w:val="%5."/>
      <w:lvlJc w:val="left"/>
      <w:pPr>
        <w:ind w:left="3600" w:hanging="360"/>
      </w:pPr>
    </w:lvl>
    <w:lvl w:ilvl="5" w:tplc="95399543" w:tentative="1">
      <w:start w:val="1"/>
      <w:numFmt w:val="lowerRoman"/>
      <w:lvlText w:val="%6."/>
      <w:lvlJc w:val="right"/>
      <w:pPr>
        <w:ind w:left="4320" w:hanging="180"/>
      </w:pPr>
    </w:lvl>
    <w:lvl w:ilvl="6" w:tplc="95399543" w:tentative="1">
      <w:start w:val="1"/>
      <w:numFmt w:val="decimal"/>
      <w:lvlText w:val="%7."/>
      <w:lvlJc w:val="left"/>
      <w:pPr>
        <w:ind w:left="5040" w:hanging="360"/>
      </w:pPr>
    </w:lvl>
    <w:lvl w:ilvl="7" w:tplc="95399543" w:tentative="1">
      <w:start w:val="1"/>
      <w:numFmt w:val="lowerLetter"/>
      <w:lvlText w:val="%8."/>
      <w:lvlJc w:val="left"/>
      <w:pPr>
        <w:ind w:left="5760" w:hanging="360"/>
      </w:pPr>
    </w:lvl>
    <w:lvl w:ilvl="8" w:tplc="953995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02">
    <w:multiLevelType w:val="hybridMultilevel"/>
    <w:lvl w:ilvl="0" w:tplc="35036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3AEB1A29"/>
    <w:multiLevelType w:val="hybridMultilevel"/>
    <w:tmpl w:val="9F5286A8"/>
    <w:lvl w:ilvl="0" w:tplc="463855F2">
      <w:start w:val="1"/>
      <w:numFmt w:val="decimal"/>
      <w:lvlText w:val="%1)"/>
      <w:lvlJc w:val="left"/>
      <w:pPr>
        <w:ind w:left="19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C23D8">
      <w:numFmt w:val="bullet"/>
      <w:lvlText w:val="•"/>
      <w:lvlJc w:val="left"/>
      <w:pPr>
        <w:ind w:left="2780" w:hanging="264"/>
      </w:pPr>
      <w:rPr>
        <w:rFonts w:hint="default"/>
        <w:lang w:val="ru-RU" w:eastAsia="en-US" w:bidi="ar-SA"/>
      </w:rPr>
    </w:lvl>
    <w:lvl w:ilvl="2" w:tplc="8A042602">
      <w:numFmt w:val="bullet"/>
      <w:lvlText w:val="•"/>
      <w:lvlJc w:val="left"/>
      <w:pPr>
        <w:ind w:left="3640" w:hanging="264"/>
      </w:pPr>
      <w:rPr>
        <w:rFonts w:hint="default"/>
        <w:lang w:val="ru-RU" w:eastAsia="en-US" w:bidi="ar-SA"/>
      </w:rPr>
    </w:lvl>
    <w:lvl w:ilvl="3" w:tplc="A18C27E4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4" w:tplc="E31AD8F6">
      <w:numFmt w:val="bullet"/>
      <w:lvlText w:val="•"/>
      <w:lvlJc w:val="left"/>
      <w:pPr>
        <w:ind w:left="5361" w:hanging="264"/>
      </w:pPr>
      <w:rPr>
        <w:rFonts w:hint="default"/>
        <w:lang w:val="ru-RU" w:eastAsia="en-US" w:bidi="ar-SA"/>
      </w:rPr>
    </w:lvl>
    <w:lvl w:ilvl="5" w:tplc="F4CCDD38">
      <w:numFmt w:val="bullet"/>
      <w:lvlText w:val="•"/>
      <w:lvlJc w:val="left"/>
      <w:pPr>
        <w:ind w:left="6222" w:hanging="264"/>
      </w:pPr>
      <w:rPr>
        <w:rFonts w:hint="default"/>
        <w:lang w:val="ru-RU" w:eastAsia="en-US" w:bidi="ar-SA"/>
      </w:rPr>
    </w:lvl>
    <w:lvl w:ilvl="6" w:tplc="6604360E">
      <w:numFmt w:val="bullet"/>
      <w:lvlText w:val="•"/>
      <w:lvlJc w:val="left"/>
      <w:pPr>
        <w:ind w:left="7082" w:hanging="264"/>
      </w:pPr>
      <w:rPr>
        <w:rFonts w:hint="default"/>
        <w:lang w:val="ru-RU" w:eastAsia="en-US" w:bidi="ar-SA"/>
      </w:rPr>
    </w:lvl>
    <w:lvl w:ilvl="7" w:tplc="18584992">
      <w:numFmt w:val="bullet"/>
      <w:lvlText w:val="•"/>
      <w:lvlJc w:val="left"/>
      <w:pPr>
        <w:ind w:left="7942" w:hanging="264"/>
      </w:pPr>
      <w:rPr>
        <w:rFonts w:hint="default"/>
        <w:lang w:val="ru-RU" w:eastAsia="en-US" w:bidi="ar-SA"/>
      </w:rPr>
    </w:lvl>
    <w:lvl w:ilvl="8" w:tplc="DE32D004">
      <w:numFmt w:val="bullet"/>
      <w:lvlText w:val="•"/>
      <w:lvlJc w:val="left"/>
      <w:pPr>
        <w:ind w:left="8803" w:hanging="264"/>
      </w:pPr>
      <w:rPr>
        <w:rFonts w:hint="default"/>
        <w:lang w:val="ru-RU" w:eastAsia="en-US" w:bidi="ar-SA"/>
      </w:rPr>
    </w:lvl>
  </w:abstractNum>
  <w:abstractNum w:abstractNumId="1">
    <w:nsid w:val="7AE750E0"/>
    <w:multiLevelType w:val="hybridMultilevel"/>
    <w:tmpl w:val="C606677A"/>
    <w:lvl w:ilvl="0" w:tplc="53A42666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2977A">
      <w:numFmt w:val="bullet"/>
      <w:lvlText w:val="•"/>
      <w:lvlJc w:val="left"/>
      <w:pPr>
        <w:ind w:left="966" w:hanging="144"/>
      </w:pPr>
      <w:rPr>
        <w:rFonts w:hint="default"/>
        <w:lang w:val="ru-RU" w:eastAsia="en-US" w:bidi="ar-SA"/>
      </w:rPr>
    </w:lvl>
    <w:lvl w:ilvl="2" w:tplc="A0FA0AA2">
      <w:numFmt w:val="bullet"/>
      <w:lvlText w:val="•"/>
      <w:lvlJc w:val="left"/>
      <w:pPr>
        <w:ind w:left="1833" w:hanging="144"/>
      </w:pPr>
      <w:rPr>
        <w:rFonts w:hint="default"/>
        <w:lang w:val="ru-RU" w:eastAsia="en-US" w:bidi="ar-SA"/>
      </w:rPr>
    </w:lvl>
    <w:lvl w:ilvl="3" w:tplc="388A6486">
      <w:numFmt w:val="bullet"/>
      <w:lvlText w:val="•"/>
      <w:lvlJc w:val="left"/>
      <w:pPr>
        <w:ind w:left="2700" w:hanging="144"/>
      </w:pPr>
      <w:rPr>
        <w:rFonts w:hint="default"/>
        <w:lang w:val="ru-RU" w:eastAsia="en-US" w:bidi="ar-SA"/>
      </w:rPr>
    </w:lvl>
    <w:lvl w:ilvl="4" w:tplc="0430EE9E">
      <w:numFmt w:val="bullet"/>
      <w:lvlText w:val="•"/>
      <w:lvlJc w:val="left"/>
      <w:pPr>
        <w:ind w:left="3567" w:hanging="144"/>
      </w:pPr>
      <w:rPr>
        <w:rFonts w:hint="default"/>
        <w:lang w:val="ru-RU" w:eastAsia="en-US" w:bidi="ar-SA"/>
      </w:rPr>
    </w:lvl>
    <w:lvl w:ilvl="5" w:tplc="E0DAA5FA">
      <w:numFmt w:val="bullet"/>
      <w:lvlText w:val="•"/>
      <w:lvlJc w:val="left"/>
      <w:pPr>
        <w:ind w:left="4434" w:hanging="144"/>
      </w:pPr>
      <w:rPr>
        <w:rFonts w:hint="default"/>
        <w:lang w:val="ru-RU" w:eastAsia="en-US" w:bidi="ar-SA"/>
      </w:rPr>
    </w:lvl>
    <w:lvl w:ilvl="6" w:tplc="031CA0A8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7" w:tplc="E4983A38">
      <w:numFmt w:val="bullet"/>
      <w:lvlText w:val="•"/>
      <w:lvlJc w:val="left"/>
      <w:pPr>
        <w:ind w:left="6168" w:hanging="144"/>
      </w:pPr>
      <w:rPr>
        <w:rFonts w:hint="default"/>
        <w:lang w:val="ru-RU" w:eastAsia="en-US" w:bidi="ar-SA"/>
      </w:rPr>
    </w:lvl>
    <w:lvl w:ilvl="8" w:tplc="E676C8CC">
      <w:numFmt w:val="bullet"/>
      <w:lvlText w:val="•"/>
      <w:lvlJc w:val="left"/>
      <w:pPr>
        <w:ind w:left="7035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23802">
    <w:abstractNumId w:val="23802"/>
  </w:num>
  <w:num w:numId="23803">
    <w:abstractNumId w:val="2380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0043"/>
    <w:rsid w:val="000613AE"/>
    <w:rsid w:val="00096328"/>
    <w:rsid w:val="000F3B08"/>
    <w:rsid w:val="001632DF"/>
    <w:rsid w:val="00213399"/>
    <w:rsid w:val="002F7A19"/>
    <w:rsid w:val="0036036E"/>
    <w:rsid w:val="003B54DF"/>
    <w:rsid w:val="003D7A2A"/>
    <w:rsid w:val="004017B7"/>
    <w:rsid w:val="004155AF"/>
    <w:rsid w:val="00436185"/>
    <w:rsid w:val="00454ECC"/>
    <w:rsid w:val="004B0FBC"/>
    <w:rsid w:val="004C474E"/>
    <w:rsid w:val="005B0043"/>
    <w:rsid w:val="007159B3"/>
    <w:rsid w:val="007830F4"/>
    <w:rsid w:val="00884F17"/>
    <w:rsid w:val="00972FC0"/>
    <w:rsid w:val="009C5072"/>
    <w:rsid w:val="009E1140"/>
    <w:rsid w:val="00AA39B0"/>
    <w:rsid w:val="00AA531C"/>
    <w:rsid w:val="00B00CCA"/>
    <w:rsid w:val="00B8798B"/>
    <w:rsid w:val="00BA2A00"/>
    <w:rsid w:val="00BF0DCF"/>
    <w:rsid w:val="00D10285"/>
    <w:rsid w:val="00E465B6"/>
    <w:rsid w:val="00E671CF"/>
    <w:rsid w:val="00ED7F35"/>
    <w:rsid w:val="00EE17EB"/>
    <w:rsid w:val="00FF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1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84F17"/>
    <w:pPr>
      <w:spacing w:before="67"/>
      <w:ind w:left="10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884F17"/>
    <w:pPr>
      <w:ind w:left="117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884F17"/>
    <w:pPr>
      <w:spacing w:line="275" w:lineRule="exact"/>
      <w:ind w:left="1179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4F17"/>
    <w:pPr>
      <w:ind w:left="1059" w:firstLine="6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84F17"/>
    <w:pPr>
      <w:spacing w:line="275" w:lineRule="exact"/>
      <w:ind w:left="1923" w:hanging="263"/>
      <w:jc w:val="both"/>
    </w:pPr>
  </w:style>
  <w:style w:type="paragraph" w:customStyle="1" w:styleId="TableParagraph">
    <w:name w:val="Table Paragraph"/>
    <w:basedOn w:val="a"/>
    <w:uiPriority w:val="1"/>
    <w:qFormat/>
    <w:rsid w:val="00884F17"/>
  </w:style>
  <w:style w:type="character" w:styleId="a5">
    <w:name w:val="Hyperlink"/>
    <w:basedOn w:val="a0"/>
    <w:uiPriority w:val="99"/>
    <w:unhideWhenUsed/>
    <w:rsid w:val="00EE17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17EB"/>
    <w:rPr>
      <w:color w:val="605E5C"/>
      <w:shd w:val="clear" w:color="auto" w:fill="E1DFDD"/>
    </w:rPr>
  </w:style>
  <w:style w:type="paragraph" w:styleId="30">
    <w:name w:val="toc 3"/>
    <w:basedOn w:val="a"/>
    <w:next w:val="a"/>
    <w:autoRedefine/>
    <w:uiPriority w:val="39"/>
    <w:semiHidden/>
    <w:unhideWhenUsed/>
    <w:rsid w:val="003D7A2A"/>
    <w:pPr>
      <w:spacing w:after="100"/>
      <w:ind w:left="440"/>
    </w:pPr>
  </w:style>
  <w:style w:type="paragraph" w:styleId="a6">
    <w:name w:val="Normal (Web)"/>
    <w:basedOn w:val="a"/>
    <w:uiPriority w:val="99"/>
    <w:unhideWhenUsed/>
    <w:rsid w:val="00B00C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fa26215c" TargetMode="External"/><Relationship Id="rId117" Type="http://schemas.openxmlformats.org/officeDocument/2006/relationships/hyperlink" Target="https://m.edsoo.ru/fa26dd40" TargetMode="External"/><Relationship Id="rId21" Type="http://schemas.openxmlformats.org/officeDocument/2006/relationships/hyperlink" Target="https://m.edsoo.ru/fa261b12" TargetMode="External"/><Relationship Id="rId42" Type="http://schemas.openxmlformats.org/officeDocument/2006/relationships/hyperlink" Target="https://m.edsoo.ru/fa26341c" TargetMode="External"/><Relationship Id="rId47" Type="http://schemas.openxmlformats.org/officeDocument/2006/relationships/hyperlink" Target="https://m.edsoo.ru/fa26599c" TargetMode="External"/><Relationship Id="rId63" Type="http://schemas.openxmlformats.org/officeDocument/2006/relationships/hyperlink" Target="https://m.edsoo.ru/fa26461e" TargetMode="External"/><Relationship Id="rId68" Type="http://schemas.openxmlformats.org/officeDocument/2006/relationships/hyperlink" Target="https://m.edsoo.ru/fa26461e" TargetMode="External"/><Relationship Id="rId84" Type="http://schemas.openxmlformats.org/officeDocument/2006/relationships/hyperlink" Target="https://m.edsoo.ru/fa26b284" TargetMode="External"/><Relationship Id="rId89" Type="http://schemas.openxmlformats.org/officeDocument/2006/relationships/hyperlink" Target="https://m.edsoo.ru/fa26b3f6" TargetMode="External"/><Relationship Id="rId112" Type="http://schemas.openxmlformats.org/officeDocument/2006/relationships/hyperlink" Target="https://m.edsoo.ru/fa26d5e8" TargetMode="External"/><Relationship Id="rId133" Type="http://schemas.openxmlformats.org/officeDocument/2006/relationships/hyperlink" Target="https://m.edsoo.ru/fa270072" TargetMode="External"/><Relationship Id="rId138" Type="http://schemas.openxmlformats.org/officeDocument/2006/relationships/hyperlink" Target="https://m.edsoo.ru/fa2709dc" TargetMode="External"/><Relationship Id="rId154" Type="http://schemas.openxmlformats.org/officeDocument/2006/relationships/hyperlink" Target="https://m.edsoo.ru/fa272020" TargetMode="External"/><Relationship Id="rId159" Type="http://schemas.openxmlformats.org/officeDocument/2006/relationships/hyperlink" Target="https://m.edsoo.ru/fa272ba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1f6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2990" TargetMode="External"/><Relationship Id="rId37" Type="http://schemas.openxmlformats.org/officeDocument/2006/relationships/hyperlink" Target="https://m.edsoo.ru/fa2639da" TargetMode="External"/><Relationship Id="rId53" Type="http://schemas.openxmlformats.org/officeDocument/2006/relationships/hyperlink" Target="https://m.edsoo.ru/fa2682d2" TargetMode="External"/><Relationship Id="rId58" Type="http://schemas.openxmlformats.org/officeDocument/2006/relationships/hyperlink" Target="https://m.edsoo.ru/fa2671e8" TargetMode="External"/><Relationship Id="rId74" Type="http://schemas.openxmlformats.org/officeDocument/2006/relationships/hyperlink" Target="https://m.edsoo.ru/fa26a4e2" TargetMode="External"/><Relationship Id="rId79" Type="http://schemas.openxmlformats.org/officeDocument/2006/relationships/hyperlink" Target="https://m.edsoo.ru/fa26461e" TargetMode="External"/><Relationship Id="rId102" Type="http://schemas.openxmlformats.org/officeDocument/2006/relationships/hyperlink" Target="https://m.edsoo.ru/fa26cb7a" TargetMode="External"/><Relationship Id="rId123" Type="http://schemas.openxmlformats.org/officeDocument/2006/relationships/hyperlink" Target="https://m.edsoo.ru/fa26ebbe" TargetMode="External"/><Relationship Id="rId128" Type="http://schemas.openxmlformats.org/officeDocument/2006/relationships/hyperlink" Target="https://m.edsoo.ru/fa26f91a" TargetMode="External"/><Relationship Id="rId144" Type="http://schemas.openxmlformats.org/officeDocument/2006/relationships/hyperlink" Target="https://m.edsoo.ru/fa271436" TargetMode="External"/><Relationship Id="rId149" Type="http://schemas.openxmlformats.org/officeDocument/2006/relationships/hyperlink" Target="https://m.edsoo.ru/fa27235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6bb80" TargetMode="External"/><Relationship Id="rId95" Type="http://schemas.openxmlformats.org/officeDocument/2006/relationships/hyperlink" Target="https://m.edsoo.ru/fa26c2e2" TargetMode="External"/><Relationship Id="rId160" Type="http://schemas.openxmlformats.org/officeDocument/2006/relationships/hyperlink" Target="https://m.edsoo.ru/fa272d0e" TargetMode="External"/><Relationship Id="rId165" Type="http://schemas.openxmlformats.org/officeDocument/2006/relationships/hyperlink" Target="https://m.edsoo.ru/fa273f6a" TargetMode="External"/><Relationship Id="rId22" Type="http://schemas.openxmlformats.org/officeDocument/2006/relationships/hyperlink" Target="https://m.edsoo.ru/fa261c34" TargetMode="External"/><Relationship Id="rId27" Type="http://schemas.openxmlformats.org/officeDocument/2006/relationships/hyperlink" Target="https://m.edsoo.ru/fa26215c" TargetMode="External"/><Relationship Id="rId43" Type="http://schemas.openxmlformats.org/officeDocument/2006/relationships/hyperlink" Target="https://m.edsoo.ru/fa26506e" TargetMode="External"/><Relationship Id="rId48" Type="http://schemas.openxmlformats.org/officeDocument/2006/relationships/hyperlink" Target="https://m.edsoo.ru/fa26341c" TargetMode="External"/><Relationship Id="rId64" Type="http://schemas.openxmlformats.org/officeDocument/2006/relationships/hyperlink" Target="https://m.edsoo.ru/fa26461e" TargetMode="External"/><Relationship Id="rId69" Type="http://schemas.openxmlformats.org/officeDocument/2006/relationships/hyperlink" Target="https://m.edsoo.ru/fa268944" TargetMode="External"/><Relationship Id="rId113" Type="http://schemas.openxmlformats.org/officeDocument/2006/relationships/hyperlink" Target="https://m.edsoo.ru/fa26d854" TargetMode="External"/><Relationship Id="rId118" Type="http://schemas.openxmlformats.org/officeDocument/2006/relationships/hyperlink" Target="https://m.edsoo.ru/fa26e25e" TargetMode="External"/><Relationship Id="rId134" Type="http://schemas.openxmlformats.org/officeDocument/2006/relationships/hyperlink" Target="https://m.edsoo.ru/fa27019e" TargetMode="External"/><Relationship Id="rId139" Type="http://schemas.openxmlformats.org/officeDocument/2006/relationships/hyperlink" Target="https://m.edsoo.ru/fa270b44" TargetMode="External"/><Relationship Id="rId80" Type="http://schemas.openxmlformats.org/officeDocument/2006/relationships/hyperlink" Target="https://m.edsoo.ru/fa26ac4e" TargetMode="External"/><Relationship Id="rId85" Type="http://schemas.openxmlformats.org/officeDocument/2006/relationships/hyperlink" Target="https://m.edsoo.ru/fa26b3f6" TargetMode="External"/><Relationship Id="rId150" Type="http://schemas.openxmlformats.org/officeDocument/2006/relationships/hyperlink" Target="https://m.edsoo.ru/fa2715a8" TargetMode="External"/><Relationship Id="rId155" Type="http://schemas.openxmlformats.org/officeDocument/2006/relationships/hyperlink" Target="https://m.edsoo.ru/fa27365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2990" TargetMode="External"/><Relationship Id="rId38" Type="http://schemas.openxmlformats.org/officeDocument/2006/relationships/hyperlink" Target="https://m.edsoo.ru/fa26341c" TargetMode="External"/><Relationship Id="rId59" Type="http://schemas.openxmlformats.org/officeDocument/2006/relationships/hyperlink" Target="https://m.edsoo.ru/fa2674d6" TargetMode="External"/><Relationship Id="rId103" Type="http://schemas.openxmlformats.org/officeDocument/2006/relationships/hyperlink" Target="https://m.edsoo.ru/fa26cce2" TargetMode="External"/><Relationship Id="rId108" Type="http://schemas.openxmlformats.org/officeDocument/2006/relationships/hyperlink" Target="https://m.edsoo.ru/fa26d336" TargetMode="External"/><Relationship Id="rId124" Type="http://schemas.openxmlformats.org/officeDocument/2006/relationships/hyperlink" Target="https://m.edsoo.ru/fa26edda" TargetMode="External"/><Relationship Id="rId129" Type="http://schemas.openxmlformats.org/officeDocument/2006/relationships/hyperlink" Target="https://m.edsoo.ru/fa26f91a" TargetMode="External"/><Relationship Id="rId54" Type="http://schemas.openxmlformats.org/officeDocument/2006/relationships/hyperlink" Target="https://m.edsoo.ru/fa2662f2" TargetMode="External"/><Relationship Id="rId70" Type="http://schemas.openxmlformats.org/officeDocument/2006/relationships/hyperlink" Target="https://m.edsoo.ru/fa2695d8" TargetMode="External"/><Relationship Id="rId75" Type="http://schemas.openxmlformats.org/officeDocument/2006/relationships/hyperlink" Target="https://m.edsoo.ru/fa26461e" TargetMode="External"/><Relationship Id="rId91" Type="http://schemas.openxmlformats.org/officeDocument/2006/relationships/hyperlink" Target="https://m.edsoo.ru/fa26b3f6" TargetMode="External"/><Relationship Id="rId96" Type="http://schemas.openxmlformats.org/officeDocument/2006/relationships/hyperlink" Target="https://m.edsoo.ru/fa26c4ea" TargetMode="External"/><Relationship Id="rId140" Type="http://schemas.openxmlformats.org/officeDocument/2006/relationships/hyperlink" Target="https://m.edsoo.ru/fa270e1e" TargetMode="External"/><Relationship Id="rId145" Type="http://schemas.openxmlformats.org/officeDocument/2006/relationships/hyperlink" Target="https://m.edsoo.ru/fa271166" TargetMode="External"/><Relationship Id="rId161" Type="http://schemas.openxmlformats.org/officeDocument/2006/relationships/hyperlink" Target="https://m.edsoo.ru/fa27365a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fa261dc4" TargetMode="External"/><Relationship Id="rId28" Type="http://schemas.openxmlformats.org/officeDocument/2006/relationships/hyperlink" Target="https://m.edsoo.ru/fa26215c" TargetMode="External"/><Relationship Id="rId36" Type="http://schemas.openxmlformats.org/officeDocument/2006/relationships/hyperlink" Target="https://m.edsoo.ru/fa263584" TargetMode="External"/><Relationship Id="rId49" Type="http://schemas.openxmlformats.org/officeDocument/2006/relationships/hyperlink" Target="https://m.edsoo.ru/fa26341c" TargetMode="External"/><Relationship Id="rId57" Type="http://schemas.openxmlformats.org/officeDocument/2006/relationships/hyperlink" Target="https://m.edsoo.ru/fa2668c4" TargetMode="External"/><Relationship Id="rId106" Type="http://schemas.openxmlformats.org/officeDocument/2006/relationships/hyperlink" Target="https://m.edsoo.ru/fa26d5e8" TargetMode="External"/><Relationship Id="rId114" Type="http://schemas.openxmlformats.org/officeDocument/2006/relationships/hyperlink" Target="https://m.edsoo.ru/fa26d5e8" TargetMode="External"/><Relationship Id="rId119" Type="http://schemas.openxmlformats.org/officeDocument/2006/relationships/hyperlink" Target="https://m.edsoo.ru/fa26e4c0" TargetMode="External"/><Relationship Id="rId127" Type="http://schemas.openxmlformats.org/officeDocument/2006/relationships/hyperlink" Target="https://m.edsoo.ru/fa26f91a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27a6" TargetMode="External"/><Relationship Id="rId44" Type="http://schemas.openxmlformats.org/officeDocument/2006/relationships/hyperlink" Target="https://m.edsoo.ru/fa2651cc" TargetMode="External"/><Relationship Id="rId52" Type="http://schemas.openxmlformats.org/officeDocument/2006/relationships/hyperlink" Target="https://m.edsoo.ru/fa266108" TargetMode="External"/><Relationship Id="rId60" Type="http://schemas.openxmlformats.org/officeDocument/2006/relationships/hyperlink" Target="https://m.edsoo.ru/fa2676ca" TargetMode="External"/><Relationship Id="rId65" Type="http://schemas.openxmlformats.org/officeDocument/2006/relationships/hyperlink" Target="https://m.edsoo.ru/fa26461e" TargetMode="External"/><Relationship Id="rId73" Type="http://schemas.openxmlformats.org/officeDocument/2006/relationships/hyperlink" Target="https://m.edsoo.ru/fa26a03c" TargetMode="External"/><Relationship Id="rId78" Type="http://schemas.openxmlformats.org/officeDocument/2006/relationships/hyperlink" Target="https://m.edsoo.ru/fa26a9ba" TargetMode="External"/><Relationship Id="rId81" Type="http://schemas.openxmlformats.org/officeDocument/2006/relationships/hyperlink" Target="https://m.edsoo.ru/fa26adde" TargetMode="External"/><Relationship Id="rId86" Type="http://schemas.openxmlformats.org/officeDocument/2006/relationships/hyperlink" Target="https://m.edsoo.ru/fa26b568" TargetMode="External"/><Relationship Id="rId94" Type="http://schemas.openxmlformats.org/officeDocument/2006/relationships/hyperlink" Target="https://m.edsoo.ru/fa26c0b2" TargetMode="External"/><Relationship Id="rId99" Type="http://schemas.openxmlformats.org/officeDocument/2006/relationships/hyperlink" Target="https://m.edsoo.ru/fa26c83c" TargetMode="External"/><Relationship Id="rId101" Type="http://schemas.openxmlformats.org/officeDocument/2006/relationships/hyperlink" Target="https://m.edsoo.ru/fa26d5e8" TargetMode="External"/><Relationship Id="rId122" Type="http://schemas.openxmlformats.org/officeDocument/2006/relationships/hyperlink" Target="https://m.edsoo.ru/fa26ea7e" TargetMode="External"/><Relationship Id="rId130" Type="http://schemas.openxmlformats.org/officeDocument/2006/relationships/hyperlink" Target="https://m.edsoo.ru/fa26fa46" TargetMode="External"/><Relationship Id="rId135" Type="http://schemas.openxmlformats.org/officeDocument/2006/relationships/hyperlink" Target="https://m.edsoo.ru/fa27032e" TargetMode="External"/><Relationship Id="rId143" Type="http://schemas.openxmlformats.org/officeDocument/2006/relationships/hyperlink" Target="https://m.edsoo.ru/fa271166" TargetMode="External"/><Relationship Id="rId148" Type="http://schemas.openxmlformats.org/officeDocument/2006/relationships/hyperlink" Target="https://m.edsoo.ru/fa271774" TargetMode="External"/><Relationship Id="rId151" Type="http://schemas.openxmlformats.org/officeDocument/2006/relationships/hyperlink" Target="https://m.edsoo.ru/fa271774" TargetMode="External"/><Relationship Id="rId156" Type="http://schemas.openxmlformats.org/officeDocument/2006/relationships/hyperlink" Target="https://m.edsoo.ru/fa272354" TargetMode="External"/><Relationship Id="rId164" Type="http://schemas.openxmlformats.org/officeDocument/2006/relationships/hyperlink" Target="https://m.edsoo.ru/fa272e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341c" TargetMode="External"/><Relationship Id="rId109" Type="http://schemas.openxmlformats.org/officeDocument/2006/relationships/hyperlink" Target="https://m.edsoo.ru/fa26d5e8" TargetMode="External"/><Relationship Id="rId34" Type="http://schemas.openxmlformats.org/officeDocument/2006/relationships/hyperlink" Target="https://m.edsoo.ru/fa26341c" TargetMode="External"/><Relationship Id="rId50" Type="http://schemas.openxmlformats.org/officeDocument/2006/relationships/hyperlink" Target="https://m.edsoo.ru/fa2679c2" TargetMode="External"/><Relationship Id="rId55" Type="http://schemas.openxmlformats.org/officeDocument/2006/relationships/hyperlink" Target="https://m.edsoo.ru/fa266108" TargetMode="External"/><Relationship Id="rId76" Type="http://schemas.openxmlformats.org/officeDocument/2006/relationships/hyperlink" Target="https://m.edsoo.ru/fa26461e" TargetMode="External"/><Relationship Id="rId97" Type="http://schemas.openxmlformats.org/officeDocument/2006/relationships/hyperlink" Target="https://m.edsoo.ru/fa26c68e" TargetMode="External"/><Relationship Id="rId104" Type="http://schemas.openxmlformats.org/officeDocument/2006/relationships/hyperlink" Target="https://m.edsoo.ru/fa26ce4a" TargetMode="External"/><Relationship Id="rId120" Type="http://schemas.openxmlformats.org/officeDocument/2006/relationships/hyperlink" Target="https://m.edsoo.ru/fa26e5f6" TargetMode="External"/><Relationship Id="rId125" Type="http://schemas.openxmlformats.org/officeDocument/2006/relationships/hyperlink" Target="https://m.edsoo.ru/fa26f03c" TargetMode="External"/><Relationship Id="rId141" Type="http://schemas.openxmlformats.org/officeDocument/2006/relationships/hyperlink" Target="https://m.edsoo.ru/fa270f86" TargetMode="External"/><Relationship Id="rId146" Type="http://schemas.openxmlformats.org/officeDocument/2006/relationships/hyperlink" Target="https://m.edsoo.ru/fa2712ce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9a38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hyperlink" Target="https://m.edsoo.ru/fa27331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a262288" TargetMode="External"/><Relationship Id="rId24" Type="http://schemas.openxmlformats.org/officeDocument/2006/relationships/hyperlink" Target="https://m.edsoo.ru/fa262030" TargetMode="External"/><Relationship Id="rId40" Type="http://schemas.openxmlformats.org/officeDocument/2006/relationships/hyperlink" Target="https://m.edsoo.ru/fa263d22" TargetMode="External"/><Relationship Id="rId45" Type="http://schemas.openxmlformats.org/officeDocument/2006/relationships/hyperlink" Target="https://m.edsoo.ru/fa26565e" TargetMode="External"/><Relationship Id="rId66" Type="http://schemas.openxmlformats.org/officeDocument/2006/relationships/hyperlink" Target="https://m.edsoo.ru/fa26461e" TargetMode="External"/><Relationship Id="rId87" Type="http://schemas.openxmlformats.org/officeDocument/2006/relationships/hyperlink" Target="https://m.edsoo.ru/fa26416e" TargetMode="External"/><Relationship Id="rId110" Type="http://schemas.openxmlformats.org/officeDocument/2006/relationships/hyperlink" Target="https://m.edsoo.ru/fa26d5e8" TargetMode="External"/><Relationship Id="rId115" Type="http://schemas.openxmlformats.org/officeDocument/2006/relationships/hyperlink" Target="https://m.edsoo.ru/fa26d5e8" TargetMode="External"/><Relationship Id="rId131" Type="http://schemas.openxmlformats.org/officeDocument/2006/relationships/hyperlink" Target="https://m.edsoo.ru/fa26fc94" TargetMode="External"/><Relationship Id="rId136" Type="http://schemas.openxmlformats.org/officeDocument/2006/relationships/hyperlink" Target="https://m.edsoo.ru/fa270464" TargetMode="External"/><Relationship Id="rId157" Type="http://schemas.openxmlformats.org/officeDocument/2006/relationships/hyperlink" Target="https://m.edsoo.ru/fa272548" TargetMode="External"/><Relationship Id="rId61" Type="http://schemas.openxmlformats.org/officeDocument/2006/relationships/hyperlink" Target="https://m.edsoo.ru/fa267b34" TargetMode="External"/><Relationship Id="rId82" Type="http://schemas.openxmlformats.org/officeDocument/2006/relationships/hyperlink" Target="https://m.edsoo.ru/fa26461e" TargetMode="External"/><Relationship Id="rId152" Type="http://schemas.openxmlformats.org/officeDocument/2006/relationships/hyperlink" Target="https://m.edsoo.ru/fa271d14" TargetMode="External"/><Relationship Id="rId19" Type="http://schemas.openxmlformats.org/officeDocument/2006/relationships/hyperlink" Target="https://m.edsoo.ru/fa261734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23f0" TargetMode="External"/><Relationship Id="rId35" Type="http://schemas.openxmlformats.org/officeDocument/2006/relationships/hyperlink" Target="https://m.edsoo.ru/fa26341c" TargetMode="External"/><Relationship Id="rId56" Type="http://schemas.openxmlformats.org/officeDocument/2006/relationships/hyperlink" Target="https://m.edsoo.ru/fa26645a" TargetMode="External"/><Relationship Id="rId77" Type="http://schemas.openxmlformats.org/officeDocument/2006/relationships/hyperlink" Target="https://m.edsoo.ru/fa26461e" TargetMode="External"/><Relationship Id="rId100" Type="http://schemas.openxmlformats.org/officeDocument/2006/relationships/hyperlink" Target="https://m.edsoo.ru/fa26d5e8" TargetMode="External"/><Relationship Id="rId105" Type="http://schemas.openxmlformats.org/officeDocument/2006/relationships/hyperlink" Target="https://m.edsoo.ru/fa26cfbc" TargetMode="External"/><Relationship Id="rId126" Type="http://schemas.openxmlformats.org/officeDocument/2006/relationships/hyperlink" Target="https://m.edsoo.ru/fa26f780" TargetMode="External"/><Relationship Id="rId147" Type="http://schemas.openxmlformats.org/officeDocument/2006/relationships/hyperlink" Target="https://m.edsoo.ru/fa27143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341c" TargetMode="External"/><Relationship Id="rId72" Type="http://schemas.openxmlformats.org/officeDocument/2006/relationships/hyperlink" Target="https://m.edsoo.ru/fa269d1c" TargetMode="External"/><Relationship Id="rId93" Type="http://schemas.openxmlformats.org/officeDocument/2006/relationships/hyperlink" Target="https://m.edsoo.ru/fa26b3f6" TargetMode="External"/><Relationship Id="rId98" Type="http://schemas.openxmlformats.org/officeDocument/2006/relationships/hyperlink" Target="https://m.edsoo.ru/fa26c68e" TargetMode="External"/><Relationship Id="rId121" Type="http://schemas.openxmlformats.org/officeDocument/2006/relationships/hyperlink" Target="https://m.edsoo.ru/fa26e5f6" TargetMode="External"/><Relationship Id="rId142" Type="http://schemas.openxmlformats.org/officeDocument/2006/relationships/hyperlink" Target="https://m.edsoo.ru/fa270f86" TargetMode="External"/><Relationship Id="rId163" Type="http://schemas.openxmlformats.org/officeDocument/2006/relationships/hyperlink" Target="https://m.edsoo.ru/fa2734f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a26215c" TargetMode="External"/><Relationship Id="rId46" Type="http://schemas.openxmlformats.org/officeDocument/2006/relationships/hyperlink" Target="https://m.edsoo.ru/fa2657c6" TargetMode="External"/><Relationship Id="rId67" Type="http://schemas.openxmlformats.org/officeDocument/2006/relationships/hyperlink" Target="https://m.edsoo.ru/fa2687c8" TargetMode="External"/><Relationship Id="rId116" Type="http://schemas.openxmlformats.org/officeDocument/2006/relationships/hyperlink" Target="https://m.edsoo.ru/fa26dac0" TargetMode="External"/><Relationship Id="rId137" Type="http://schemas.openxmlformats.org/officeDocument/2006/relationships/hyperlink" Target="https://m.edsoo.ru/fa27082e" TargetMode="External"/><Relationship Id="rId158" Type="http://schemas.openxmlformats.org/officeDocument/2006/relationships/hyperlink" Target="https://m.edsoo.ru/fa2728b8" TargetMode="External"/><Relationship Id="rId20" Type="http://schemas.openxmlformats.org/officeDocument/2006/relationships/hyperlink" Target="https://m.edsoo.ru/fa2619f0" TargetMode="External"/><Relationship Id="rId41" Type="http://schemas.openxmlformats.org/officeDocument/2006/relationships/hyperlink" Target="https://m.edsoo.ru/fa26341c" TargetMode="External"/><Relationship Id="rId62" Type="http://schemas.openxmlformats.org/officeDocument/2006/relationships/hyperlink" Target="https://m.edsoo.ru/fa267ca6" TargetMode="External"/><Relationship Id="rId83" Type="http://schemas.openxmlformats.org/officeDocument/2006/relationships/hyperlink" Target="https://m.edsoo.ru/fa26af46" TargetMode="External"/><Relationship Id="rId88" Type="http://schemas.openxmlformats.org/officeDocument/2006/relationships/hyperlink" Target="https://m.edsoo.ru/fa26b3f6" TargetMode="External"/><Relationship Id="rId111" Type="http://schemas.openxmlformats.org/officeDocument/2006/relationships/hyperlink" Target="https://m.edsoo.ru/fa26d70a" TargetMode="External"/><Relationship Id="rId132" Type="http://schemas.openxmlformats.org/officeDocument/2006/relationships/hyperlink" Target="https://m.edsoo.ru/fa26ff46" TargetMode="External"/><Relationship Id="rId153" Type="http://schemas.openxmlformats.org/officeDocument/2006/relationships/hyperlink" Target="https://m.edsoo.ru/fa271ec2" TargetMode="External"/><Relationship Id="rId882757340" Type="http://schemas.openxmlformats.org/officeDocument/2006/relationships/footnotes" Target="footnotes.xml"/><Relationship Id="rId149043248" Type="http://schemas.openxmlformats.org/officeDocument/2006/relationships/endnotes" Target="endnotes.xml"/><Relationship Id="rId578040394" Type="http://schemas.openxmlformats.org/officeDocument/2006/relationships/comments" Target="comments.xml"/><Relationship Id="rId857839213" Type="http://schemas.microsoft.com/office/2011/relationships/commentsExtended" Target="commentsExtended.xml"/><Relationship Id="rId458236268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7syPxxxt9d8sFBHHBF+3JsDyh9M=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117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12"/>
            <mdssi:RelationshipReference SourceId="rId133"/>
            <mdssi:RelationshipReference SourceId="rId138"/>
            <mdssi:RelationshipReference SourceId="rId154"/>
            <mdssi:RelationshipReference SourceId="rId159"/>
            <mdssi:RelationshipReference SourceId="rId16"/>
            <mdssi:RelationshipReference SourceId="rId107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102"/>
            <mdssi:RelationshipReference SourceId="rId123"/>
            <mdssi:RelationshipReference SourceId="rId128"/>
            <mdssi:RelationshipReference SourceId="rId144"/>
            <mdssi:RelationshipReference SourceId="rId149"/>
            <mdssi:RelationshipReference SourceId="rId5"/>
            <mdssi:RelationshipReference SourceId="rId90"/>
            <mdssi:RelationshipReference SourceId="rId95"/>
            <mdssi:RelationshipReference SourceId="rId160"/>
            <mdssi:RelationshipReference SourceId="rId16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113"/>
            <mdssi:RelationshipReference SourceId="rId118"/>
            <mdssi:RelationshipReference SourceId="rId134"/>
            <mdssi:RelationshipReference SourceId="rId139"/>
            <mdssi:RelationshipReference SourceId="rId80"/>
            <mdssi:RelationshipReference SourceId="rId85"/>
            <mdssi:RelationshipReference SourceId="rId150"/>
            <mdssi:RelationshipReference SourceId="rId155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124"/>
            <mdssi:RelationshipReference SourceId="rId129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40"/>
            <mdssi:RelationshipReference SourceId="rId145"/>
            <mdssi:RelationshipReference SourceId="rId161"/>
            <mdssi:RelationshipReference SourceId="rId166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6"/>
            <mdssi:RelationshipReference SourceId="rId114"/>
            <mdssi:RelationshipReference SourceId="rId119"/>
            <mdssi:RelationshipReference SourceId="rId12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30"/>
            <mdssi:RelationshipReference SourceId="rId135"/>
            <mdssi:RelationshipReference SourceId="rId143"/>
            <mdssi:RelationshipReference SourceId="rId148"/>
            <mdssi:RelationshipReference SourceId="rId151"/>
            <mdssi:RelationshipReference SourceId="rId156"/>
            <mdssi:RelationshipReference SourceId="rId164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167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61"/>
            <mdssi:RelationshipReference SourceId="rId82"/>
            <mdssi:RelationshipReference SourceId="rId15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882757340"/>
            <mdssi:RelationshipReference SourceId="rId149043248"/>
            <mdssi:RelationshipReference SourceId="rId578040394"/>
            <mdssi:RelationshipReference SourceId="rId857839213"/>
            <mdssi:RelationshipReference SourceId="rId458236268"/>
          </Transform>
          <Transform Algorithm="http://www.w3.org/TR/2001/REC-xml-c14n-20010315"/>
        </Transforms>
        <DigestMethod Algorithm="http://www.w3.org/2000/09/xmldsig#sha1"/>
        <DigestValue>NgNOvnv0UZ2hpQMzbeY/5p7BvW4=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gpdFIeNTsSgOGmUfkZ1Cyqwh2yw=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mD3bNgLDjY6jOnQ2WAsIXBOMllQ=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lHDF1fWxovZNM+2ZAgpi/lh9FcE=</DigestValue>
      </Reference>
      <Reference URI="/word/styles.xml?ContentType=application/vnd.openxmlformats-officedocument.wordprocessingml.styles+xml">
        <DigestMethod Algorithm="http://www.w3.org/2000/09/xmldsig#sha1"/>
        <DigestValue>j3TdzaDRRTrz5X/PWs8V5EpGz/o=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sb6KjnwKeOp8zpKuPs+Iv1lrrSc=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A951A-9C70-4D4D-A846-A395F04F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34</Pages>
  <Words>9392</Words>
  <Characters>53538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</dc:creator>
  <cp:lastModifiedBy>Повалихина </cp:lastModifiedBy>
  <cp:revision>6</cp:revision>
  <dcterms:created xsi:type="dcterms:W3CDTF">2024-06-19T20:05:00Z</dcterms:created>
  <dcterms:modified xsi:type="dcterms:W3CDTF">2024-10-31T09:16:00Z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  <property fmtid="{D5CDD505-2E9C-101B-9397-08002B2CF9AE}" pid="5" name="Producer">
    <vt:lpwstr>www.ilovepdf.com</vt:lpwstr>
  </property>
</Properties>
</file>