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B529" w14:textId="77777777" w:rsidR="00215D2E" w:rsidRPr="00664369" w:rsidRDefault="00215D2E" w:rsidP="00BA11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4369">
        <w:rPr>
          <w:rFonts w:ascii="Times New Roman" w:hAnsi="Times New Roman" w:cs="Times New Roman"/>
          <w:b/>
          <w:sz w:val="26"/>
          <w:szCs w:val="26"/>
        </w:rPr>
        <w:t>Частное общеобразовательное учреждение</w:t>
      </w:r>
    </w:p>
    <w:p w14:paraId="7FA2D9CE" w14:textId="77777777" w:rsidR="00215D2E" w:rsidRPr="00664369" w:rsidRDefault="006D6974" w:rsidP="00BA11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4369">
        <w:rPr>
          <w:rFonts w:ascii="Times New Roman" w:hAnsi="Times New Roman" w:cs="Times New Roman"/>
          <w:b/>
          <w:sz w:val="26"/>
          <w:szCs w:val="26"/>
        </w:rPr>
        <w:t>«Школа и детский сад «Доверие»</w:t>
      </w:r>
    </w:p>
    <w:p w14:paraId="258AB40A" w14:textId="77777777" w:rsidR="00215D2E" w:rsidRPr="00796999" w:rsidRDefault="00215D2E" w:rsidP="00BA11EE">
      <w:pPr>
        <w:rPr>
          <w:sz w:val="6"/>
          <w:szCs w:val="6"/>
        </w:rPr>
      </w:pPr>
    </w:p>
    <w:tbl>
      <w:tblPr>
        <w:tblStyle w:val="a3"/>
        <w:tblW w:w="11357" w:type="dxa"/>
        <w:tblInd w:w="-431" w:type="dxa"/>
        <w:tblLook w:val="04A0" w:firstRow="1" w:lastRow="0" w:firstColumn="1" w:lastColumn="0" w:noHBand="0" w:noVBand="1"/>
      </w:tblPr>
      <w:tblGrid>
        <w:gridCol w:w="3964"/>
        <w:gridCol w:w="3130"/>
        <w:gridCol w:w="4263"/>
      </w:tblGrid>
      <w:tr w:rsidR="008670E1" w:rsidRPr="008670E1" w14:paraId="55F4C861" w14:textId="77777777" w:rsidTr="006D6974">
        <w:trPr>
          <w:trHeight w:val="155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529B561" w14:textId="77777777" w:rsidR="008670E1" w:rsidRPr="008670E1" w:rsidRDefault="008670E1" w:rsidP="00BA11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3C202A99" w14:textId="77777777" w:rsidR="008670E1" w:rsidRPr="008670E1" w:rsidRDefault="008670E1" w:rsidP="00BA11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390EF9B0" w14:textId="77777777" w:rsidR="008670E1" w:rsidRPr="00664369" w:rsidRDefault="008670E1" w:rsidP="00BA1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0E8DA111" w14:textId="0264BB9C" w:rsidR="008670E1" w:rsidRPr="00664369" w:rsidRDefault="008670E1" w:rsidP="00B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</w:t>
            </w:r>
            <w:r w:rsidR="0035081F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35081F">
              <w:rPr>
                <w:rFonts w:ascii="Times New Roman" w:hAnsi="Times New Roman" w:cs="Times New Roman"/>
                <w:sz w:val="24"/>
                <w:szCs w:val="24"/>
              </w:rPr>
              <w:t>28/52</w:t>
            </w:r>
          </w:p>
          <w:p w14:paraId="6A68D1A1" w14:textId="77777777" w:rsidR="008670E1" w:rsidRPr="00664369" w:rsidRDefault="008670E1" w:rsidP="00B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Директор ЧОУ «Школа и детский сад «Доверие»</w:t>
            </w:r>
          </w:p>
          <w:p w14:paraId="523F0021" w14:textId="77777777" w:rsidR="008670E1" w:rsidRPr="00664369" w:rsidRDefault="008670E1" w:rsidP="00B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_________________ Л.Н. Бабанина</w:t>
            </w:r>
          </w:p>
        </w:tc>
      </w:tr>
    </w:tbl>
    <w:p w14:paraId="2AB81BA3" w14:textId="77777777" w:rsidR="008670E1" w:rsidRPr="00796999" w:rsidRDefault="008670E1" w:rsidP="00796999">
      <w:pPr>
        <w:rPr>
          <w:sz w:val="6"/>
          <w:szCs w:val="6"/>
        </w:rPr>
      </w:pPr>
    </w:p>
    <w:p w14:paraId="7409135B" w14:textId="77080F9A" w:rsidR="0026302F" w:rsidRPr="00796999" w:rsidRDefault="00D33A8C" w:rsidP="00796999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999">
        <w:rPr>
          <w:rFonts w:ascii="Times New Roman" w:hAnsi="Times New Roman" w:cs="Times New Roman"/>
          <w:b/>
          <w:sz w:val="26"/>
          <w:szCs w:val="26"/>
        </w:rPr>
        <w:t>Расписание звонков 202</w:t>
      </w:r>
      <w:r w:rsidR="0035081F">
        <w:rPr>
          <w:rFonts w:ascii="Times New Roman" w:hAnsi="Times New Roman" w:cs="Times New Roman"/>
          <w:b/>
          <w:sz w:val="26"/>
          <w:szCs w:val="26"/>
        </w:rPr>
        <w:t>4</w:t>
      </w:r>
      <w:r w:rsidRPr="00796999">
        <w:rPr>
          <w:rFonts w:ascii="Times New Roman" w:hAnsi="Times New Roman" w:cs="Times New Roman"/>
          <w:b/>
          <w:sz w:val="26"/>
          <w:szCs w:val="26"/>
        </w:rPr>
        <w:t>-202</w:t>
      </w:r>
      <w:r w:rsidR="0035081F">
        <w:rPr>
          <w:rFonts w:ascii="Times New Roman" w:hAnsi="Times New Roman" w:cs="Times New Roman"/>
          <w:b/>
          <w:sz w:val="26"/>
          <w:szCs w:val="26"/>
        </w:rPr>
        <w:t>5</w:t>
      </w:r>
      <w:r w:rsidRPr="00796999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034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62"/>
        <w:gridCol w:w="1336"/>
        <w:gridCol w:w="1417"/>
        <w:gridCol w:w="1275"/>
        <w:gridCol w:w="1421"/>
        <w:gridCol w:w="1276"/>
        <w:gridCol w:w="1417"/>
        <w:gridCol w:w="1144"/>
      </w:tblGrid>
      <w:tr w:rsidR="001E7D50" w:rsidRPr="007C4B4F" w14:paraId="5ECA4FF3" w14:textId="77777777" w:rsidTr="00135C88">
        <w:trPr>
          <w:trHeight w:val="217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86D6B" w14:textId="77777777" w:rsidR="00490056" w:rsidRPr="007C4B4F" w:rsidRDefault="00490056" w:rsidP="00490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B4F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7C4B4F" w:rsidRPr="007C4B4F" w14:paraId="70A1A0A9" w14:textId="77777777" w:rsidTr="00135C88">
        <w:tc>
          <w:tcPr>
            <w:tcW w:w="1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A1252" w14:textId="77777777" w:rsidR="000E0D7C" w:rsidRPr="007C4B4F" w:rsidRDefault="000E0D7C" w:rsidP="0024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left w:val="single" w:sz="12" w:space="0" w:color="auto"/>
              <w:bottom w:val="single" w:sz="12" w:space="0" w:color="auto"/>
            </w:tcBorders>
          </w:tcPr>
          <w:p w14:paraId="0A4D7CA1" w14:textId="77777777" w:rsidR="000E0D7C" w:rsidRPr="007C4B4F" w:rsidRDefault="000E0D7C" w:rsidP="007C4B4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C4B4F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59B2DFBD" w14:textId="77777777" w:rsidR="000E0D7C" w:rsidRPr="007C4B4F" w:rsidRDefault="000E0D7C" w:rsidP="007C4B4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7C4B4F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3E3E38CA" w14:textId="77777777" w:rsidR="000E0D7C" w:rsidRPr="007C4B4F" w:rsidRDefault="000E0D7C" w:rsidP="007C4B4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C4B4F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421" w:type="dxa"/>
            <w:tcBorders>
              <w:bottom w:val="single" w:sz="12" w:space="0" w:color="auto"/>
              <w:right w:val="single" w:sz="12" w:space="0" w:color="auto"/>
            </w:tcBorders>
          </w:tcPr>
          <w:p w14:paraId="74158322" w14:textId="77777777" w:rsidR="000E0D7C" w:rsidRPr="007C4B4F" w:rsidRDefault="000E0D7C" w:rsidP="007C4B4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7C4B4F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7854A2D0" w14:textId="77777777" w:rsidR="000E0D7C" w:rsidRPr="007C4B4F" w:rsidRDefault="000E0D7C" w:rsidP="007C4B4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C4B4F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61F70251" w14:textId="77777777" w:rsidR="000E0D7C" w:rsidRPr="007C4B4F" w:rsidRDefault="000E0D7C" w:rsidP="007C4B4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7C4B4F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5C20C7E6" w14:textId="4421421F" w:rsidR="000E0D7C" w:rsidRPr="007C4B4F" w:rsidRDefault="00135C88" w:rsidP="000E0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</w:t>
            </w:r>
          </w:p>
        </w:tc>
      </w:tr>
      <w:tr w:rsidR="000E0D7C" w:rsidRPr="007C4B4F" w14:paraId="2565FE49" w14:textId="77777777" w:rsidTr="00664369">
        <w:trPr>
          <w:trHeight w:val="465"/>
        </w:trPr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D78FF" w14:textId="77777777" w:rsidR="00490056" w:rsidRPr="007C4B4F" w:rsidRDefault="000E0D7C" w:rsidP="000E0D7C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77D04" w14:textId="77777777" w:rsidR="00490056" w:rsidRPr="007C4B4F" w:rsidRDefault="00490056" w:rsidP="000E0D7C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Начало уроков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3ED01" w14:textId="77777777" w:rsidR="00490056" w:rsidRPr="007C4B4F" w:rsidRDefault="00490056" w:rsidP="000E0D7C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Окончание уроков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7FE14" w14:textId="77777777" w:rsidR="00490056" w:rsidRPr="007C4B4F" w:rsidRDefault="00490056" w:rsidP="000E0D7C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Перемена/мин.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B2060" w14:textId="77777777" w:rsidR="00490056" w:rsidRPr="007C4B4F" w:rsidRDefault="00490056" w:rsidP="000E0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B4F" w:rsidRPr="007C4B4F" w14:paraId="5EF3E0C6" w14:textId="77777777" w:rsidTr="00135C88">
        <w:tc>
          <w:tcPr>
            <w:tcW w:w="1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D8F037" w14:textId="77777777" w:rsidR="001E7D50" w:rsidRPr="007C4B4F" w:rsidRDefault="001E7D50" w:rsidP="001E7D50">
            <w:pPr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</w:tcBorders>
          </w:tcPr>
          <w:p w14:paraId="21844294" w14:textId="77777777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69FADE03" w14:textId="77777777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58240669" w14:textId="77777777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1421" w:type="dxa"/>
            <w:tcBorders>
              <w:top w:val="single" w:sz="12" w:space="0" w:color="auto"/>
              <w:right w:val="single" w:sz="12" w:space="0" w:color="auto"/>
            </w:tcBorders>
          </w:tcPr>
          <w:p w14:paraId="7916C481" w14:textId="77777777" w:rsidR="001E7D50" w:rsidRPr="007C4B4F" w:rsidRDefault="001E7D50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97D8B4F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565F0B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6C8900E2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1E7D50" w:rsidRPr="007C4B4F" w14:paraId="1C5F8C74" w14:textId="77777777" w:rsidTr="00135C8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4D0303BD" w14:textId="77777777" w:rsidR="001E7D50" w:rsidRPr="007C4B4F" w:rsidRDefault="001E7D50" w:rsidP="001E7D50">
            <w:pPr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07B35483" w14:textId="77777777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9:55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BDD9D2" w14:textId="77777777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F59F18E" w14:textId="77777777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1894AB21" w14:textId="77777777" w:rsidR="001E7D50" w:rsidRPr="007C4B4F" w:rsidRDefault="001E7D50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A75E2F6" w14:textId="72D4FF11" w:rsidR="001E7D50" w:rsidRPr="007C4B4F" w:rsidRDefault="0057435D" w:rsidP="001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90C644" w14:textId="0B3E4B58" w:rsidR="001E7D50" w:rsidRPr="007C4B4F" w:rsidRDefault="00475DEB" w:rsidP="001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7D50" w:rsidRPr="007C4B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481302CF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B3" w:rsidRPr="007C4B4F" w14:paraId="5EF26F18" w14:textId="77777777" w:rsidTr="00135C88">
        <w:trPr>
          <w:trHeight w:val="299"/>
        </w:trPr>
        <w:tc>
          <w:tcPr>
            <w:tcW w:w="10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BFC09" w14:textId="77777777" w:rsidR="005269B3" w:rsidRPr="007C4B4F" w:rsidRDefault="005269B3" w:rsidP="001E7D50">
            <w:pPr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336" w:type="dxa"/>
            <w:tcBorders>
              <w:left w:val="single" w:sz="12" w:space="0" w:color="auto"/>
              <w:bottom w:val="nil"/>
            </w:tcBorders>
          </w:tcPr>
          <w:p w14:paraId="33209A18" w14:textId="50B21827" w:rsidR="005269B3" w:rsidRPr="007C4B4F" w:rsidRDefault="005269B3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</w:t>
            </w:r>
            <w:r w:rsidR="0057435D">
              <w:rPr>
                <w:rFonts w:ascii="Times New Roman" w:hAnsi="Times New Roman" w:cs="Times New Roman"/>
              </w:rPr>
              <w:t>1</w:t>
            </w:r>
            <w:r w:rsidRPr="007C4B4F">
              <w:rPr>
                <w:rFonts w:ascii="Times New Roman" w:hAnsi="Times New Roman" w:cs="Times New Roman"/>
              </w:rPr>
              <w:t>:</w:t>
            </w:r>
            <w:r w:rsidR="0057435D">
              <w:rPr>
                <w:rFonts w:ascii="Times New Roman" w:hAnsi="Times New Roman" w:cs="Times New Roman"/>
              </w:rPr>
              <w:t>0</w:t>
            </w:r>
            <w:r w:rsidR="00475D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04C466BC" w14:textId="1495BD86" w:rsidR="005269B3" w:rsidRPr="007C4B4F" w:rsidRDefault="005269B3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11:</w:t>
            </w:r>
            <w:r w:rsidR="00475DEB">
              <w:rPr>
                <w:rFonts w:ascii="Times New Roman" w:hAnsi="Times New Roman" w:cs="Times New Roman"/>
              </w:rPr>
              <w:t>0</w:t>
            </w:r>
            <w:r w:rsidRPr="007C4B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bottom w:val="nil"/>
            </w:tcBorders>
            <w:vAlign w:val="center"/>
          </w:tcPr>
          <w:p w14:paraId="7DA5EFDE" w14:textId="797701E0" w:rsidR="005269B3" w:rsidRPr="007C4B4F" w:rsidRDefault="005269B3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11:</w:t>
            </w:r>
            <w:r w:rsidR="0057435D">
              <w:rPr>
                <w:rFonts w:ascii="Times New Roman" w:hAnsi="Times New Roman" w:cs="Times New Roman"/>
              </w:rPr>
              <w:t>4</w:t>
            </w:r>
            <w:r w:rsidR="00475D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1" w:type="dxa"/>
            <w:tcBorders>
              <w:bottom w:val="nil"/>
              <w:right w:val="single" w:sz="12" w:space="0" w:color="auto"/>
            </w:tcBorders>
            <w:vAlign w:val="center"/>
          </w:tcPr>
          <w:p w14:paraId="61F012FB" w14:textId="4F8A7449" w:rsidR="005269B3" w:rsidRPr="007C4B4F" w:rsidRDefault="005269B3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11:</w:t>
            </w:r>
            <w:r w:rsidR="00F14B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</w:tcBorders>
            <w:vAlign w:val="center"/>
          </w:tcPr>
          <w:p w14:paraId="5215006C" w14:textId="6130A8AA" w:rsidR="005269B3" w:rsidRPr="007C4B4F" w:rsidRDefault="0057435D" w:rsidP="001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  <w:vAlign w:val="center"/>
          </w:tcPr>
          <w:p w14:paraId="0ABE15E4" w14:textId="090F8802" w:rsidR="005269B3" w:rsidRPr="007C4B4F" w:rsidRDefault="0057435D" w:rsidP="001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A7976" w14:textId="77777777" w:rsidR="005269B3" w:rsidRPr="007C4B4F" w:rsidRDefault="005269B3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обед</w:t>
            </w:r>
          </w:p>
        </w:tc>
      </w:tr>
      <w:tr w:rsidR="005269B3" w:rsidRPr="007C4B4F" w14:paraId="4EC680AE" w14:textId="77777777" w:rsidTr="00664369">
        <w:trPr>
          <w:trHeight w:val="263"/>
        </w:trPr>
        <w:tc>
          <w:tcPr>
            <w:tcW w:w="10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CD3A6" w14:textId="77777777" w:rsidR="005269B3" w:rsidRPr="007C4B4F" w:rsidRDefault="005269B3" w:rsidP="001E7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17CB584" w14:textId="523AC295" w:rsidR="005269B3" w:rsidRPr="007C4B4F" w:rsidRDefault="005269B3" w:rsidP="007C4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C4B4F">
              <w:rPr>
                <w:rFonts w:ascii="Times New Roman" w:hAnsi="Times New Roman" w:cs="Times New Roman"/>
              </w:rPr>
              <w:t>(динамическая пауза</w:t>
            </w:r>
            <w:r w:rsidR="00475DEB">
              <w:rPr>
                <w:rFonts w:ascii="Times New Roman" w:hAnsi="Times New Roman" w:cs="Times New Roman"/>
              </w:rPr>
              <w:t xml:space="preserve"> 40 минут</w:t>
            </w:r>
            <w:r w:rsidRPr="007C4B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1DF00CD" w14:textId="77777777" w:rsidR="005269B3" w:rsidRPr="007C4B4F" w:rsidRDefault="005269B3" w:rsidP="001E7D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EA040" w14:textId="77777777" w:rsidR="005269B3" w:rsidRPr="007C4B4F" w:rsidRDefault="005269B3" w:rsidP="001E7D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7C4B4F" w14:paraId="0DBA38FF" w14:textId="77777777" w:rsidTr="00135C8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30436D5A" w14:textId="77777777" w:rsidR="001E7D50" w:rsidRPr="007C4B4F" w:rsidRDefault="001E7D50" w:rsidP="001E7D50">
            <w:pPr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25C6DCE1" w14:textId="69140850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12:0</w:t>
            </w:r>
            <w:r w:rsidR="005743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146CA4" w14:textId="415208DC" w:rsidR="001E7D50" w:rsidRPr="007C4B4F" w:rsidRDefault="001E7D50" w:rsidP="007C4B4F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12:</w:t>
            </w:r>
            <w:r w:rsidR="0057435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F98C5A9" w14:textId="01AF537D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12:</w:t>
            </w:r>
            <w:r w:rsidR="005743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22E3EECA" w14:textId="2064715E" w:rsidR="001E7D50" w:rsidRPr="007C4B4F" w:rsidRDefault="001E7D50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</w:t>
            </w:r>
            <w:r w:rsidR="00F14BB1">
              <w:rPr>
                <w:rFonts w:ascii="Times New Roman" w:hAnsi="Times New Roman" w:cs="Times New Roman"/>
              </w:rPr>
              <w:t>2</w:t>
            </w:r>
            <w:r w:rsidR="0057435D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D4C81BE" w14:textId="7903B320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3</w:t>
            </w:r>
            <w:r w:rsidR="00F14B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1A1F02" w14:textId="5F91EF3F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3</w:t>
            </w:r>
            <w:r w:rsidR="00F14B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5424400E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7C4B4F" w14:paraId="73331533" w14:textId="77777777" w:rsidTr="00135C8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3C29554B" w14:textId="77777777" w:rsidR="001E7D50" w:rsidRPr="007C4B4F" w:rsidRDefault="001E7D50" w:rsidP="001E7D50">
            <w:pPr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18BA031A" w14:textId="7F1DEC01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13:</w:t>
            </w:r>
            <w:r w:rsidR="005743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15C2A7" w14:textId="305C193F" w:rsidR="001E7D50" w:rsidRPr="007C4B4F" w:rsidRDefault="00FA22AC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13:</w:t>
            </w:r>
            <w:r w:rsidR="005743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4D96213" w14:textId="5E38FD4B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13:4</w:t>
            </w:r>
            <w:r w:rsidR="005743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029451D7" w14:textId="1B449938" w:rsidR="001E7D50" w:rsidRPr="007C4B4F" w:rsidRDefault="00FA22AC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</w:t>
            </w:r>
            <w:r w:rsidR="0057435D"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F145DE8" w14:textId="15D0AF06" w:rsidR="001E7D50" w:rsidRPr="007C4B4F" w:rsidRDefault="0057435D" w:rsidP="001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6334A0" w14:textId="3095821B" w:rsidR="001E7D50" w:rsidRPr="007C4B4F" w:rsidRDefault="0057435D" w:rsidP="001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47E6901A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7C4B4F" w14:paraId="7AE6E9CC" w14:textId="77777777" w:rsidTr="00135C8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09C14AFA" w14:textId="77777777" w:rsidR="001E7D50" w:rsidRPr="007C4B4F" w:rsidRDefault="001E7D50" w:rsidP="001E7D50">
            <w:pPr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57661FA0" w14:textId="0B29DF44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</w:t>
            </w:r>
            <w:r w:rsidR="0057435D">
              <w:rPr>
                <w:rFonts w:ascii="Times New Roman" w:hAnsi="Times New Roman" w:cs="Times New Roman"/>
              </w:rPr>
              <w:t>4</w:t>
            </w:r>
            <w:r w:rsidRPr="007C4B4F">
              <w:rPr>
                <w:rFonts w:ascii="Times New Roman" w:hAnsi="Times New Roman" w:cs="Times New Roman"/>
              </w:rPr>
              <w:t>:</w:t>
            </w:r>
            <w:r w:rsidR="0057435D">
              <w:rPr>
                <w:rFonts w:ascii="Times New Roman" w:hAnsi="Times New Roman" w:cs="Times New Roman"/>
              </w:rPr>
              <w:t>0</w:t>
            </w:r>
            <w:r w:rsidR="00F14B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D82FEB" w14:textId="680FF240" w:rsidR="001E7D50" w:rsidRPr="007C4B4F" w:rsidRDefault="00FA22AC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14:1</w:t>
            </w:r>
            <w:r w:rsidR="005743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7B30857" w14:textId="146656A6" w:rsidR="001E7D50" w:rsidRPr="007C4B4F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14:</w:t>
            </w:r>
            <w:r w:rsidR="005743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4A53AD66" w14:textId="4C8EF9C2" w:rsidR="001E7D50" w:rsidRPr="007C4B4F" w:rsidRDefault="00FA22AC" w:rsidP="007C4B4F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14:</w:t>
            </w:r>
            <w:r w:rsidR="0057435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72FF9F3" w14:textId="24999E18" w:rsidR="001E7D50" w:rsidRPr="00B449F3" w:rsidRDefault="0057435D" w:rsidP="001E7D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94953A" w14:textId="2C92A55B" w:rsidR="001E7D50" w:rsidRPr="00B449F3" w:rsidRDefault="00F14BB1" w:rsidP="001E7D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49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1D2DA385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7C4B4F" w14:paraId="747DB4B6" w14:textId="77777777" w:rsidTr="00664369">
        <w:trPr>
          <w:trHeight w:val="335"/>
        </w:trPr>
        <w:tc>
          <w:tcPr>
            <w:tcW w:w="1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43811" w14:textId="77777777" w:rsidR="001E7D50" w:rsidRPr="007C4B4F" w:rsidRDefault="001E7D50" w:rsidP="001E7D50">
            <w:pPr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336" w:type="dxa"/>
            <w:tcBorders>
              <w:left w:val="single" w:sz="12" w:space="0" w:color="auto"/>
              <w:bottom w:val="single" w:sz="12" w:space="0" w:color="auto"/>
            </w:tcBorders>
          </w:tcPr>
          <w:p w14:paraId="42078884" w14:textId="0E7D145E" w:rsidR="001E7D50" w:rsidRPr="00B449F3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4B4F">
              <w:rPr>
                <w:rFonts w:ascii="Times New Roman" w:hAnsi="Times New Roman" w:cs="Times New Roman"/>
              </w:rPr>
              <w:t>1</w:t>
            </w:r>
            <w:r w:rsidR="0057435D">
              <w:rPr>
                <w:rFonts w:ascii="Times New Roman" w:hAnsi="Times New Roman" w:cs="Times New Roman"/>
              </w:rPr>
              <w:t>5</w:t>
            </w:r>
            <w:r w:rsidRPr="007C4B4F">
              <w:rPr>
                <w:rFonts w:ascii="Times New Roman" w:hAnsi="Times New Roman" w:cs="Times New Roman"/>
              </w:rPr>
              <w:t>:</w:t>
            </w:r>
            <w:r w:rsidR="0057435D">
              <w:rPr>
                <w:rFonts w:ascii="Times New Roman" w:hAnsi="Times New Roman" w:cs="Times New Roman"/>
              </w:rPr>
              <w:t>0</w:t>
            </w:r>
            <w:r w:rsidR="00B449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360D0D77" w14:textId="15F049F8" w:rsidR="001E7D50" w:rsidRPr="0057435D" w:rsidRDefault="00FC2C51" w:rsidP="001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7435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5743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DCA5C15" w14:textId="34E5E805" w:rsidR="001E7D50" w:rsidRPr="0057435D" w:rsidRDefault="001E7D50" w:rsidP="001E7D50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15:</w:t>
            </w:r>
            <w:r w:rsidR="005743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21" w:type="dxa"/>
            <w:tcBorders>
              <w:bottom w:val="single" w:sz="12" w:space="0" w:color="auto"/>
              <w:right w:val="single" w:sz="12" w:space="0" w:color="auto"/>
            </w:tcBorders>
          </w:tcPr>
          <w:p w14:paraId="473B60E7" w14:textId="06C2A3DD" w:rsidR="001E7D50" w:rsidRPr="00B449F3" w:rsidRDefault="00FC2C51" w:rsidP="007C4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7435D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4C015E80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6B933382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  <w:r w:rsidRPr="007C4B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BE85C" w14:textId="77777777" w:rsidR="001E7D50" w:rsidRPr="007C4B4F" w:rsidRDefault="001E7D50" w:rsidP="001E7D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8A992A" w14:textId="77777777" w:rsidR="00D33A8C" w:rsidRPr="008670E1" w:rsidRDefault="00D33A8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789" w:type="dxa"/>
        <w:tblInd w:w="1261" w:type="dxa"/>
        <w:tblLook w:val="04A0" w:firstRow="1" w:lastRow="0" w:firstColumn="1" w:lastColumn="0" w:noHBand="0" w:noVBand="1"/>
      </w:tblPr>
      <w:tblGrid>
        <w:gridCol w:w="968"/>
        <w:gridCol w:w="1991"/>
        <w:gridCol w:w="2532"/>
        <w:gridCol w:w="1880"/>
        <w:gridCol w:w="1418"/>
      </w:tblGrid>
      <w:tr w:rsidR="00796999" w:rsidRPr="008670E1" w14:paraId="27A9D80A" w14:textId="77777777" w:rsidTr="0019717C"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229B3B" w14:textId="77777777" w:rsidR="00796999" w:rsidRPr="008670E1" w:rsidRDefault="00796999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999">
              <w:rPr>
                <w:rFonts w:ascii="Times New Roman" w:hAnsi="Times New Roman" w:cs="Times New Roman"/>
                <w:b/>
                <w:sz w:val="28"/>
                <w:szCs w:val="28"/>
              </w:rPr>
              <w:t>2-4 классы</w:t>
            </w:r>
          </w:p>
        </w:tc>
      </w:tr>
      <w:tr w:rsidR="0042753B" w:rsidRPr="008670E1" w14:paraId="2147D72E" w14:textId="77777777" w:rsidTr="0019717C">
        <w:tc>
          <w:tcPr>
            <w:tcW w:w="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39D1B48D" w14:textId="0BA523FD" w:rsidR="0042753B" w:rsidRPr="00664369" w:rsidRDefault="0019717C" w:rsidP="0042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D085E0D" w14:textId="03B1DC8C" w:rsidR="0042753B" w:rsidRPr="00664369" w:rsidRDefault="0042753B" w:rsidP="00796999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664369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53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50CEC32" w14:textId="77777777" w:rsidR="0042753B" w:rsidRPr="00664369" w:rsidRDefault="0042753B" w:rsidP="00796999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Окончание уроков</w:t>
            </w:r>
          </w:p>
        </w:tc>
        <w:tc>
          <w:tcPr>
            <w:tcW w:w="188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BCDFAFA" w14:textId="77777777" w:rsidR="0042753B" w:rsidRPr="00664369" w:rsidRDefault="0042753B" w:rsidP="007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Перемена/мин.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2273C" w14:textId="47CE9847" w:rsidR="0042753B" w:rsidRPr="00664369" w:rsidRDefault="0019717C" w:rsidP="007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4F7C20" w:rsidRPr="008670E1" w14:paraId="55AB6094" w14:textId="77777777" w:rsidTr="0019717C">
        <w:tc>
          <w:tcPr>
            <w:tcW w:w="968" w:type="dxa"/>
            <w:tcBorders>
              <w:top w:val="single" w:sz="12" w:space="0" w:color="auto"/>
              <w:left w:val="single" w:sz="12" w:space="0" w:color="auto"/>
            </w:tcBorders>
          </w:tcPr>
          <w:p w14:paraId="5C16C3E5" w14:textId="77777777" w:rsidR="004F7C20" w:rsidRPr="008670E1" w:rsidRDefault="004F7C20" w:rsidP="004F7C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1 урок</w:t>
            </w:r>
          </w:p>
        </w:tc>
        <w:tc>
          <w:tcPr>
            <w:tcW w:w="1991" w:type="dxa"/>
            <w:tcBorders>
              <w:top w:val="single" w:sz="12" w:space="0" w:color="auto"/>
            </w:tcBorders>
          </w:tcPr>
          <w:p w14:paraId="70660D44" w14:textId="77777777" w:rsidR="004F7C20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="004F7C20" w:rsidRPr="008670E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14:paraId="1617EB2F" w14:textId="77777777" w:rsidR="004F7C20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="004F7C20" w:rsidRPr="008670E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80" w:type="dxa"/>
            <w:tcBorders>
              <w:top w:val="single" w:sz="12" w:space="0" w:color="auto"/>
            </w:tcBorders>
          </w:tcPr>
          <w:p w14:paraId="2EA618C2" w14:textId="77777777" w:rsidR="004F7C20" w:rsidRPr="008670E1" w:rsidRDefault="004F7C20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3510842C" w14:textId="77777777" w:rsidR="004F7C20" w:rsidRPr="008670E1" w:rsidRDefault="004F7C20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2F3DDF0A" w14:textId="77777777" w:rsidTr="0019717C">
        <w:tc>
          <w:tcPr>
            <w:tcW w:w="968" w:type="dxa"/>
            <w:tcBorders>
              <w:left w:val="single" w:sz="12" w:space="0" w:color="auto"/>
            </w:tcBorders>
          </w:tcPr>
          <w:p w14:paraId="2AA4EA61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 урок</w:t>
            </w:r>
          </w:p>
        </w:tc>
        <w:tc>
          <w:tcPr>
            <w:tcW w:w="1991" w:type="dxa"/>
          </w:tcPr>
          <w:p w14:paraId="13C05233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532" w:type="dxa"/>
          </w:tcPr>
          <w:p w14:paraId="541E2287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80" w:type="dxa"/>
          </w:tcPr>
          <w:p w14:paraId="231F7122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43E1E6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D25247" w:rsidRPr="008670E1" w14:paraId="531F6EB2" w14:textId="77777777" w:rsidTr="0019717C">
        <w:tc>
          <w:tcPr>
            <w:tcW w:w="968" w:type="dxa"/>
            <w:tcBorders>
              <w:left w:val="single" w:sz="12" w:space="0" w:color="auto"/>
            </w:tcBorders>
          </w:tcPr>
          <w:p w14:paraId="73A25C18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3 урок</w:t>
            </w:r>
          </w:p>
        </w:tc>
        <w:tc>
          <w:tcPr>
            <w:tcW w:w="1991" w:type="dxa"/>
          </w:tcPr>
          <w:p w14:paraId="36B40047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532" w:type="dxa"/>
          </w:tcPr>
          <w:p w14:paraId="327B6B80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80" w:type="dxa"/>
          </w:tcPr>
          <w:p w14:paraId="43D7E0D2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D8B187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72B75177" w14:textId="77777777" w:rsidTr="0019717C">
        <w:tc>
          <w:tcPr>
            <w:tcW w:w="968" w:type="dxa"/>
            <w:tcBorders>
              <w:left w:val="single" w:sz="12" w:space="0" w:color="auto"/>
            </w:tcBorders>
          </w:tcPr>
          <w:p w14:paraId="77E676A8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1991" w:type="dxa"/>
          </w:tcPr>
          <w:p w14:paraId="5F62FC9F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532" w:type="dxa"/>
          </w:tcPr>
          <w:p w14:paraId="738247AF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80" w:type="dxa"/>
          </w:tcPr>
          <w:p w14:paraId="6805024D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3363C62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D25247" w:rsidRPr="008670E1" w14:paraId="537C8FAA" w14:textId="77777777" w:rsidTr="0019717C">
        <w:tc>
          <w:tcPr>
            <w:tcW w:w="968" w:type="dxa"/>
            <w:tcBorders>
              <w:left w:val="single" w:sz="12" w:space="0" w:color="auto"/>
            </w:tcBorders>
          </w:tcPr>
          <w:p w14:paraId="7DBD4893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991" w:type="dxa"/>
          </w:tcPr>
          <w:p w14:paraId="61962377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32" w:type="dxa"/>
          </w:tcPr>
          <w:p w14:paraId="57DB7401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880" w:type="dxa"/>
          </w:tcPr>
          <w:p w14:paraId="18FE3A29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09EAAB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7037921B" w14:textId="77777777" w:rsidTr="0019717C">
        <w:tc>
          <w:tcPr>
            <w:tcW w:w="968" w:type="dxa"/>
            <w:tcBorders>
              <w:left w:val="single" w:sz="12" w:space="0" w:color="auto"/>
            </w:tcBorders>
          </w:tcPr>
          <w:p w14:paraId="6CA05C2C" w14:textId="77777777" w:rsidR="00D25247" w:rsidRDefault="00D25247" w:rsidP="00D25247">
            <w:r w:rsidRPr="002E2A29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1" w:type="dxa"/>
          </w:tcPr>
          <w:p w14:paraId="5EFD0802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32" w:type="dxa"/>
          </w:tcPr>
          <w:p w14:paraId="2C2910AA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80" w:type="dxa"/>
          </w:tcPr>
          <w:p w14:paraId="3E711EBA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B49EAA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67799E07" w14:textId="77777777" w:rsidTr="0019717C">
        <w:tc>
          <w:tcPr>
            <w:tcW w:w="968" w:type="dxa"/>
            <w:tcBorders>
              <w:left w:val="single" w:sz="12" w:space="0" w:color="auto"/>
            </w:tcBorders>
          </w:tcPr>
          <w:p w14:paraId="1EED1869" w14:textId="77777777" w:rsidR="00D25247" w:rsidRDefault="00D25247" w:rsidP="00D25247">
            <w:r w:rsidRPr="002E2A29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1" w:type="dxa"/>
          </w:tcPr>
          <w:p w14:paraId="08CE3EB4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32" w:type="dxa"/>
          </w:tcPr>
          <w:p w14:paraId="6B482899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880" w:type="dxa"/>
          </w:tcPr>
          <w:p w14:paraId="4A4A720A" w14:textId="49D9E817" w:rsidR="00D25247" w:rsidRPr="008670E1" w:rsidRDefault="0019717C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05B83C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7C" w:rsidRPr="008670E1" w14:paraId="08772694" w14:textId="77777777" w:rsidTr="0019717C">
        <w:tc>
          <w:tcPr>
            <w:tcW w:w="968" w:type="dxa"/>
            <w:tcBorders>
              <w:left w:val="single" w:sz="12" w:space="0" w:color="auto"/>
              <w:bottom w:val="single" w:sz="12" w:space="0" w:color="auto"/>
            </w:tcBorders>
          </w:tcPr>
          <w:p w14:paraId="3E4A92ED" w14:textId="15C801D6" w:rsidR="0019717C" w:rsidRPr="0019717C" w:rsidRDefault="0019717C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1" w:type="dxa"/>
            <w:tcBorders>
              <w:bottom w:val="single" w:sz="12" w:space="0" w:color="auto"/>
            </w:tcBorders>
          </w:tcPr>
          <w:p w14:paraId="4DF3591A" w14:textId="1EC28619" w:rsidR="0019717C" w:rsidRDefault="0019717C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14:paraId="0BAE0D78" w14:textId="213D7945" w:rsidR="0019717C" w:rsidRDefault="0019717C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880" w:type="dxa"/>
            <w:tcBorders>
              <w:bottom w:val="single" w:sz="12" w:space="0" w:color="auto"/>
            </w:tcBorders>
          </w:tcPr>
          <w:p w14:paraId="2F4771F6" w14:textId="5F043710" w:rsidR="0019717C" w:rsidRPr="008670E1" w:rsidRDefault="0019717C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62EBBB23" w14:textId="77777777" w:rsidR="0019717C" w:rsidRPr="008670E1" w:rsidRDefault="0019717C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B05047" w14:textId="77777777" w:rsidR="00796999" w:rsidRPr="008670E1" w:rsidRDefault="0079699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789" w:type="dxa"/>
        <w:tblInd w:w="1261" w:type="dxa"/>
        <w:tblLook w:val="04A0" w:firstRow="1" w:lastRow="0" w:firstColumn="1" w:lastColumn="0" w:noHBand="0" w:noVBand="1"/>
      </w:tblPr>
      <w:tblGrid>
        <w:gridCol w:w="969"/>
        <w:gridCol w:w="1990"/>
        <w:gridCol w:w="2536"/>
        <w:gridCol w:w="1880"/>
        <w:gridCol w:w="1414"/>
      </w:tblGrid>
      <w:tr w:rsidR="00796999" w:rsidRPr="008670E1" w14:paraId="4D106222" w14:textId="77777777" w:rsidTr="0019717C"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04968C" w14:textId="77777777" w:rsidR="00796999" w:rsidRPr="00796999" w:rsidRDefault="00796999" w:rsidP="007969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6999"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</w:tc>
      </w:tr>
      <w:tr w:rsidR="0042753B" w:rsidRPr="008670E1" w14:paraId="1B4E2B8C" w14:textId="77777777" w:rsidTr="0019717C"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14:paraId="08919410" w14:textId="66AF5844" w:rsidR="0042753B" w:rsidRPr="00664369" w:rsidRDefault="0019717C" w:rsidP="0042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53E9D7E4" w14:textId="12DF21C8" w:rsidR="0042753B" w:rsidRPr="00664369" w:rsidRDefault="0042753B" w:rsidP="00796999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664369" w:rsidRPr="00664369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14:paraId="4D0C3ADE" w14:textId="77777777" w:rsidR="0042753B" w:rsidRPr="00664369" w:rsidRDefault="0042753B" w:rsidP="00796999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Окончание уроков</w:t>
            </w:r>
          </w:p>
        </w:tc>
        <w:tc>
          <w:tcPr>
            <w:tcW w:w="1880" w:type="dxa"/>
            <w:tcBorders>
              <w:bottom w:val="single" w:sz="12" w:space="0" w:color="auto"/>
            </w:tcBorders>
            <w:vAlign w:val="center"/>
          </w:tcPr>
          <w:p w14:paraId="693B25D8" w14:textId="77777777" w:rsidR="0042753B" w:rsidRPr="00664369" w:rsidRDefault="0042753B" w:rsidP="007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Перемена/мин.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27CF73" w14:textId="49B8D8BA" w:rsidR="0042753B" w:rsidRPr="00664369" w:rsidRDefault="0019717C" w:rsidP="007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69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4F7C20" w:rsidRPr="008670E1" w14:paraId="081B43C0" w14:textId="77777777" w:rsidTr="0019717C">
        <w:tc>
          <w:tcPr>
            <w:tcW w:w="969" w:type="dxa"/>
            <w:tcBorders>
              <w:top w:val="single" w:sz="12" w:space="0" w:color="auto"/>
              <w:left w:val="single" w:sz="12" w:space="0" w:color="auto"/>
            </w:tcBorders>
          </w:tcPr>
          <w:p w14:paraId="20E95940" w14:textId="77777777" w:rsidR="004F7C20" w:rsidRPr="008670E1" w:rsidRDefault="004F7C20" w:rsidP="004F7C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1 урок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14:paraId="3311B95A" w14:textId="77777777" w:rsidR="004F7C20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="00AE5E5C" w:rsidRPr="008670E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536" w:type="dxa"/>
            <w:tcBorders>
              <w:top w:val="single" w:sz="12" w:space="0" w:color="auto"/>
            </w:tcBorders>
          </w:tcPr>
          <w:p w14:paraId="4A008803" w14:textId="77777777" w:rsidR="004F7C20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="00AE5E5C" w:rsidRPr="008670E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80" w:type="dxa"/>
            <w:tcBorders>
              <w:top w:val="single" w:sz="12" w:space="0" w:color="auto"/>
            </w:tcBorders>
          </w:tcPr>
          <w:p w14:paraId="116EBE86" w14:textId="77777777" w:rsidR="004F7C20" w:rsidRPr="008670E1" w:rsidRDefault="00AE5E5C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</w:tcPr>
          <w:p w14:paraId="608FCF94" w14:textId="77777777" w:rsidR="004F7C20" w:rsidRPr="008670E1" w:rsidRDefault="004F7C20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3484443A" w14:textId="77777777" w:rsidTr="0019717C">
        <w:tc>
          <w:tcPr>
            <w:tcW w:w="969" w:type="dxa"/>
            <w:tcBorders>
              <w:left w:val="single" w:sz="12" w:space="0" w:color="auto"/>
            </w:tcBorders>
          </w:tcPr>
          <w:p w14:paraId="1902CE35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 урок</w:t>
            </w:r>
          </w:p>
        </w:tc>
        <w:tc>
          <w:tcPr>
            <w:tcW w:w="1990" w:type="dxa"/>
          </w:tcPr>
          <w:p w14:paraId="1BAD763D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536" w:type="dxa"/>
          </w:tcPr>
          <w:p w14:paraId="689DB15D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80" w:type="dxa"/>
          </w:tcPr>
          <w:p w14:paraId="04AA2743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0EB0ED17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D25247" w:rsidRPr="008670E1" w14:paraId="3E49462B" w14:textId="77777777" w:rsidTr="0019717C">
        <w:tc>
          <w:tcPr>
            <w:tcW w:w="969" w:type="dxa"/>
            <w:tcBorders>
              <w:left w:val="single" w:sz="12" w:space="0" w:color="auto"/>
            </w:tcBorders>
          </w:tcPr>
          <w:p w14:paraId="513A39BD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3 урок</w:t>
            </w:r>
          </w:p>
        </w:tc>
        <w:tc>
          <w:tcPr>
            <w:tcW w:w="1990" w:type="dxa"/>
          </w:tcPr>
          <w:p w14:paraId="41C5EB3D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536" w:type="dxa"/>
          </w:tcPr>
          <w:p w14:paraId="60DE6C5C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80" w:type="dxa"/>
          </w:tcPr>
          <w:p w14:paraId="4FEFE029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40775D76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77EC7B22" w14:textId="77777777" w:rsidTr="0019717C">
        <w:tc>
          <w:tcPr>
            <w:tcW w:w="969" w:type="dxa"/>
            <w:tcBorders>
              <w:left w:val="single" w:sz="12" w:space="0" w:color="auto"/>
            </w:tcBorders>
          </w:tcPr>
          <w:p w14:paraId="1C15B258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1990" w:type="dxa"/>
          </w:tcPr>
          <w:p w14:paraId="0767A1D4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536" w:type="dxa"/>
          </w:tcPr>
          <w:p w14:paraId="2DB7FCE9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80" w:type="dxa"/>
          </w:tcPr>
          <w:p w14:paraId="066E47A5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4FBF45FB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5EDFC500" w14:textId="77777777" w:rsidTr="0019717C">
        <w:tc>
          <w:tcPr>
            <w:tcW w:w="969" w:type="dxa"/>
            <w:tcBorders>
              <w:left w:val="single" w:sz="12" w:space="0" w:color="auto"/>
            </w:tcBorders>
          </w:tcPr>
          <w:p w14:paraId="463CB618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990" w:type="dxa"/>
          </w:tcPr>
          <w:p w14:paraId="2222A28B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36" w:type="dxa"/>
          </w:tcPr>
          <w:p w14:paraId="25C27096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13:4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80" w:type="dxa"/>
          </w:tcPr>
          <w:p w14:paraId="2F65E5E9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7331F70E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D25247" w:rsidRPr="008670E1" w14:paraId="427A06F2" w14:textId="77777777" w:rsidTr="0019717C">
        <w:tc>
          <w:tcPr>
            <w:tcW w:w="969" w:type="dxa"/>
            <w:tcBorders>
              <w:left w:val="single" w:sz="12" w:space="0" w:color="auto"/>
            </w:tcBorders>
          </w:tcPr>
          <w:p w14:paraId="49958703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6 урок</w:t>
            </w:r>
          </w:p>
        </w:tc>
        <w:tc>
          <w:tcPr>
            <w:tcW w:w="1990" w:type="dxa"/>
          </w:tcPr>
          <w:p w14:paraId="08695B28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536" w:type="dxa"/>
          </w:tcPr>
          <w:p w14:paraId="4CDAB192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80" w:type="dxa"/>
          </w:tcPr>
          <w:p w14:paraId="7CDB1609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7BE95BF7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247" w:rsidRPr="008670E1" w14:paraId="7EBA3BC6" w14:textId="77777777" w:rsidTr="0019717C">
        <w:tc>
          <w:tcPr>
            <w:tcW w:w="969" w:type="dxa"/>
            <w:tcBorders>
              <w:left w:val="single" w:sz="12" w:space="0" w:color="auto"/>
            </w:tcBorders>
          </w:tcPr>
          <w:p w14:paraId="5E694143" w14:textId="77777777" w:rsidR="00D25247" w:rsidRPr="008670E1" w:rsidRDefault="00D25247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A29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0" w:type="dxa"/>
          </w:tcPr>
          <w:p w14:paraId="06F98EE5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15:2</w:t>
            </w:r>
            <w:r w:rsidRPr="008670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36" w:type="dxa"/>
          </w:tcPr>
          <w:p w14:paraId="2EEB9BB8" w14:textId="77777777" w:rsidR="00D25247" w:rsidRPr="008670E1" w:rsidRDefault="00D25247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16:05</w:t>
            </w:r>
          </w:p>
        </w:tc>
        <w:tc>
          <w:tcPr>
            <w:tcW w:w="1880" w:type="dxa"/>
          </w:tcPr>
          <w:p w14:paraId="1FC1A1FC" w14:textId="792C45CB" w:rsidR="00D25247" w:rsidRPr="008670E1" w:rsidRDefault="0019717C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6270069A" w14:textId="77777777" w:rsidR="00D25247" w:rsidRPr="008670E1" w:rsidRDefault="00D25247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17C" w:rsidRPr="008670E1" w14:paraId="18E87F54" w14:textId="77777777" w:rsidTr="00580DB2">
        <w:tc>
          <w:tcPr>
            <w:tcW w:w="969" w:type="dxa"/>
            <w:tcBorders>
              <w:left w:val="single" w:sz="12" w:space="0" w:color="auto"/>
            </w:tcBorders>
          </w:tcPr>
          <w:p w14:paraId="3D4047AC" w14:textId="000BA3E9" w:rsidR="0019717C" w:rsidRPr="002E2A29" w:rsidRDefault="0019717C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0" w:type="dxa"/>
          </w:tcPr>
          <w:p w14:paraId="660A6E8B" w14:textId="734D90F6" w:rsidR="0019717C" w:rsidRDefault="0019717C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2536" w:type="dxa"/>
          </w:tcPr>
          <w:p w14:paraId="393FBB44" w14:textId="7D21D509" w:rsidR="0019717C" w:rsidRDefault="0019717C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880" w:type="dxa"/>
          </w:tcPr>
          <w:p w14:paraId="5CFFE157" w14:textId="257B9982" w:rsidR="0019717C" w:rsidRDefault="00580DB2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5F74A4F0" w14:textId="77777777" w:rsidR="0019717C" w:rsidRPr="008670E1" w:rsidRDefault="0019717C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0DB2" w:rsidRPr="008670E1" w14:paraId="1D261522" w14:textId="77777777" w:rsidTr="0019717C"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14:paraId="3E88255F" w14:textId="4D3EB7A2" w:rsidR="00580DB2" w:rsidRDefault="00580DB2" w:rsidP="00D252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080E81A9" w14:textId="75EAF760" w:rsidR="00580DB2" w:rsidRDefault="00580DB2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14:paraId="2F90E332" w14:textId="3382AA68" w:rsidR="00580DB2" w:rsidRDefault="00580DB2" w:rsidP="00796999">
            <w:pPr>
              <w:ind w:lef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17.55</w:t>
            </w:r>
          </w:p>
        </w:tc>
        <w:tc>
          <w:tcPr>
            <w:tcW w:w="1880" w:type="dxa"/>
            <w:tcBorders>
              <w:bottom w:val="single" w:sz="12" w:space="0" w:color="auto"/>
            </w:tcBorders>
          </w:tcPr>
          <w:p w14:paraId="6468D4D8" w14:textId="36D01573" w:rsidR="00580DB2" w:rsidRDefault="00580DB2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</w:tcPr>
          <w:p w14:paraId="24BA60F3" w14:textId="77777777" w:rsidR="00580DB2" w:rsidRPr="008670E1" w:rsidRDefault="00580DB2" w:rsidP="00796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E16214" w14:textId="77777777" w:rsidR="00F2721C" w:rsidRPr="008670E1" w:rsidRDefault="00161DBD" w:rsidP="003B22D1">
      <w:pPr>
        <w:spacing w:before="240" w:after="0"/>
        <w:ind w:left="426"/>
        <w:rPr>
          <w:rFonts w:ascii="Times New Roman" w:hAnsi="Times New Roman" w:cs="Times New Roman"/>
          <w:sz w:val="26"/>
          <w:szCs w:val="26"/>
        </w:rPr>
      </w:pPr>
      <w:r w:rsidRPr="008670E1"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14:paraId="087C74FB" w14:textId="77777777" w:rsidR="00161DBD" w:rsidRPr="008670E1" w:rsidRDefault="00161DBD" w:rsidP="003B22D1">
      <w:pPr>
        <w:ind w:left="426"/>
        <w:rPr>
          <w:rFonts w:ascii="Times New Roman" w:hAnsi="Times New Roman" w:cs="Times New Roman"/>
          <w:sz w:val="26"/>
          <w:szCs w:val="26"/>
        </w:rPr>
      </w:pPr>
      <w:r w:rsidRPr="008670E1">
        <w:rPr>
          <w:rFonts w:ascii="Times New Roman" w:hAnsi="Times New Roman" w:cs="Times New Roman"/>
          <w:sz w:val="26"/>
          <w:szCs w:val="26"/>
        </w:rPr>
        <w:t>ЧОУ «Школа и детский сад «Доверие»</w:t>
      </w:r>
      <w:r w:rsidR="008670E1" w:rsidRPr="008670E1">
        <w:rPr>
          <w:rFonts w:ascii="Times New Roman" w:hAnsi="Times New Roman" w:cs="Times New Roman"/>
          <w:sz w:val="26"/>
          <w:szCs w:val="26"/>
        </w:rPr>
        <w:tab/>
      </w:r>
      <w:r w:rsidR="00574801">
        <w:rPr>
          <w:rFonts w:ascii="Times New Roman" w:hAnsi="Times New Roman" w:cs="Times New Roman"/>
          <w:sz w:val="26"/>
          <w:szCs w:val="26"/>
        </w:rPr>
        <w:tab/>
      </w:r>
      <w:r w:rsidR="00574801">
        <w:rPr>
          <w:rFonts w:ascii="Times New Roman" w:hAnsi="Times New Roman" w:cs="Times New Roman"/>
          <w:sz w:val="26"/>
          <w:szCs w:val="26"/>
        </w:rPr>
        <w:tab/>
      </w:r>
      <w:r w:rsidR="008670E1" w:rsidRPr="008670E1">
        <w:rPr>
          <w:rFonts w:ascii="Times New Roman" w:hAnsi="Times New Roman" w:cs="Times New Roman"/>
          <w:sz w:val="26"/>
          <w:szCs w:val="26"/>
        </w:rPr>
        <w:tab/>
      </w:r>
      <w:r w:rsidR="003B22D1">
        <w:rPr>
          <w:rFonts w:ascii="Times New Roman" w:hAnsi="Times New Roman" w:cs="Times New Roman"/>
          <w:sz w:val="26"/>
          <w:szCs w:val="26"/>
        </w:rPr>
        <w:tab/>
      </w:r>
      <w:r w:rsidR="008670E1" w:rsidRPr="008670E1">
        <w:rPr>
          <w:rFonts w:ascii="Times New Roman" w:hAnsi="Times New Roman" w:cs="Times New Roman"/>
          <w:sz w:val="26"/>
          <w:szCs w:val="26"/>
        </w:rPr>
        <w:tab/>
      </w:r>
      <w:r w:rsidRPr="008670E1">
        <w:rPr>
          <w:rFonts w:ascii="Times New Roman" w:hAnsi="Times New Roman" w:cs="Times New Roman"/>
          <w:sz w:val="26"/>
          <w:szCs w:val="26"/>
        </w:rPr>
        <w:t>Л.Н. Бабанина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161DBD" w:rsidRPr="008670E1" w:rsidSect="003B22D1">
      <w:pgSz w:w="11906" w:h="16838"/>
      <w:pgMar w:top="709" w:right="284" w:bottom="426" w:left="568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889">
    <w:multiLevelType w:val="hybridMultilevel"/>
    <w:lvl w:ilvl="0" w:tplc="83208443">
      <w:start w:val="1"/>
      <w:numFmt w:val="decimal"/>
      <w:lvlText w:val="%1."/>
      <w:lvlJc w:val="left"/>
      <w:pPr>
        <w:ind w:left="720" w:hanging="360"/>
      </w:pPr>
    </w:lvl>
    <w:lvl w:ilvl="1" w:tplc="83208443" w:tentative="1">
      <w:start w:val="1"/>
      <w:numFmt w:val="lowerLetter"/>
      <w:lvlText w:val="%2."/>
      <w:lvlJc w:val="left"/>
      <w:pPr>
        <w:ind w:left="1440" w:hanging="360"/>
      </w:pPr>
    </w:lvl>
    <w:lvl w:ilvl="2" w:tplc="83208443" w:tentative="1">
      <w:start w:val="1"/>
      <w:numFmt w:val="lowerRoman"/>
      <w:lvlText w:val="%3."/>
      <w:lvlJc w:val="right"/>
      <w:pPr>
        <w:ind w:left="2160" w:hanging="180"/>
      </w:pPr>
    </w:lvl>
    <w:lvl w:ilvl="3" w:tplc="83208443" w:tentative="1">
      <w:start w:val="1"/>
      <w:numFmt w:val="decimal"/>
      <w:lvlText w:val="%4."/>
      <w:lvlJc w:val="left"/>
      <w:pPr>
        <w:ind w:left="2880" w:hanging="360"/>
      </w:pPr>
    </w:lvl>
    <w:lvl w:ilvl="4" w:tplc="83208443" w:tentative="1">
      <w:start w:val="1"/>
      <w:numFmt w:val="lowerLetter"/>
      <w:lvlText w:val="%5."/>
      <w:lvlJc w:val="left"/>
      <w:pPr>
        <w:ind w:left="3600" w:hanging="360"/>
      </w:pPr>
    </w:lvl>
    <w:lvl w:ilvl="5" w:tplc="83208443" w:tentative="1">
      <w:start w:val="1"/>
      <w:numFmt w:val="lowerRoman"/>
      <w:lvlText w:val="%6."/>
      <w:lvlJc w:val="right"/>
      <w:pPr>
        <w:ind w:left="4320" w:hanging="180"/>
      </w:pPr>
    </w:lvl>
    <w:lvl w:ilvl="6" w:tplc="83208443" w:tentative="1">
      <w:start w:val="1"/>
      <w:numFmt w:val="decimal"/>
      <w:lvlText w:val="%7."/>
      <w:lvlJc w:val="left"/>
      <w:pPr>
        <w:ind w:left="5040" w:hanging="360"/>
      </w:pPr>
    </w:lvl>
    <w:lvl w:ilvl="7" w:tplc="83208443" w:tentative="1">
      <w:start w:val="1"/>
      <w:numFmt w:val="lowerLetter"/>
      <w:lvlText w:val="%8."/>
      <w:lvlJc w:val="left"/>
      <w:pPr>
        <w:ind w:left="5760" w:hanging="360"/>
      </w:pPr>
    </w:lvl>
    <w:lvl w:ilvl="8" w:tplc="83208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88">
    <w:multiLevelType w:val="hybridMultilevel"/>
    <w:lvl w:ilvl="0" w:tplc="388702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888">
    <w:abstractNumId w:val="30888"/>
  </w:num>
  <w:num w:numId="30889">
    <w:abstractNumId w:val="3088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8C"/>
    <w:rsid w:val="00066390"/>
    <w:rsid w:val="000A2A53"/>
    <w:rsid w:val="000E0D7C"/>
    <w:rsid w:val="00135C88"/>
    <w:rsid w:val="00161DBD"/>
    <w:rsid w:val="001665BB"/>
    <w:rsid w:val="0019717C"/>
    <w:rsid w:val="001E7D50"/>
    <w:rsid w:val="00215D2E"/>
    <w:rsid w:val="0026302F"/>
    <w:rsid w:val="002D0806"/>
    <w:rsid w:val="0035081F"/>
    <w:rsid w:val="003B22D1"/>
    <w:rsid w:val="0042753B"/>
    <w:rsid w:val="00475DEB"/>
    <w:rsid w:val="00490056"/>
    <w:rsid w:val="00490C38"/>
    <w:rsid w:val="004C7BB2"/>
    <w:rsid w:val="004F7C20"/>
    <w:rsid w:val="00512228"/>
    <w:rsid w:val="005269B3"/>
    <w:rsid w:val="0057435D"/>
    <w:rsid w:val="00574801"/>
    <w:rsid w:val="00580DB2"/>
    <w:rsid w:val="00664369"/>
    <w:rsid w:val="006D6974"/>
    <w:rsid w:val="006E4018"/>
    <w:rsid w:val="00796999"/>
    <w:rsid w:val="007C4B4F"/>
    <w:rsid w:val="007F0740"/>
    <w:rsid w:val="008670E1"/>
    <w:rsid w:val="00873E65"/>
    <w:rsid w:val="00906C7F"/>
    <w:rsid w:val="00A23E6A"/>
    <w:rsid w:val="00AE5E5C"/>
    <w:rsid w:val="00B449F3"/>
    <w:rsid w:val="00B63849"/>
    <w:rsid w:val="00B943C7"/>
    <w:rsid w:val="00BA11EE"/>
    <w:rsid w:val="00BA513E"/>
    <w:rsid w:val="00CF1B82"/>
    <w:rsid w:val="00D25247"/>
    <w:rsid w:val="00D33A8C"/>
    <w:rsid w:val="00D9014C"/>
    <w:rsid w:val="00E624E7"/>
    <w:rsid w:val="00E97E6C"/>
    <w:rsid w:val="00EF7043"/>
    <w:rsid w:val="00F14BB1"/>
    <w:rsid w:val="00F263AD"/>
    <w:rsid w:val="00F2721C"/>
    <w:rsid w:val="00F5160F"/>
    <w:rsid w:val="00FA22AC"/>
    <w:rsid w:val="00F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6833"/>
  <w15:chartTrackingRefBased/>
  <w15:docId w15:val="{783A99BE-A9AC-44BB-866B-6AED5C7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E6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721C"/>
    <w:pPr>
      <w:ind w:left="720"/>
      <w:contextualSpacing/>
    </w:pPr>
    <w:rPr>
      <w:kern w:val="2"/>
      <w14:ligatures w14:val="standardContextual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9225743" Type="http://schemas.openxmlformats.org/officeDocument/2006/relationships/numbering" Target="numbering.xml"/><Relationship Id="rId855318305" Type="http://schemas.openxmlformats.org/officeDocument/2006/relationships/footnotes" Target="footnotes.xml"/><Relationship Id="rId343160320" Type="http://schemas.openxmlformats.org/officeDocument/2006/relationships/endnotes" Target="endnotes.xml"/><Relationship Id="rId668999239" Type="http://schemas.openxmlformats.org/officeDocument/2006/relationships/comments" Target="comments.xml"/><Relationship Id="rId553448714" Type="http://schemas.microsoft.com/office/2011/relationships/commentsExtended" Target="commentsExtended.xml"/><Relationship Id="rId29076205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QV9EfRK3gHu97qKLWziUjVPY3eo=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29225743"/>
            <mdssi:RelationshipReference SourceId="rId855318305"/>
            <mdssi:RelationshipReference SourceId="rId343160320"/>
            <mdssi:RelationshipReference SourceId="rId668999239"/>
            <mdssi:RelationshipReference SourceId="rId553448714"/>
            <mdssi:RelationshipReference SourceId="rId290762055"/>
          </Transform>
          <Transform Algorithm="http://www.w3.org/TR/2001/REC-xml-c14n-20010315"/>
        </Transforms>
        <DigestMethod Algorithm="http://www.w3.org/2000/09/xmldsig#sha1"/>
        <DigestValue>x6UWgGl63M04pQueQ/RNl6031gk=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RGyDENMjqmWgJFRCkFKwBoT27kY=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0EtHkp+Od9+duHYgw2nYGNuL2Ac=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2uwtVUQ5DExhJLlsozxASVge6cE=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3ycK0XQR11WHIdadI2aazp3voGU=</DigestValue>
      </Reference>
      <Reference URI="/word/styles.xml?ContentType=application/vnd.openxmlformats-officedocument.wordprocessingml.styles+xml">
        <DigestMethod Algorithm="http://www.w3.org/2000/09/xmldsig#sha1"/>
        <DigestValue>9iDzuyxL3unS0p1DQiQpWATc9gE=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>
          <mdssi:Format>YYYY-MM-DDThh:mm:ssTZD</mdssi:Format>
          <mdssi:Value>2025-02-22T11:45:56Z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3A1B-81CF-48EC-8D5F-975BD32D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Reseption</dc:creator>
  <cp:keywords/>
  <dc:description/>
  <cp:lastModifiedBy>Сергей Бондаренко</cp:lastModifiedBy>
  <cp:revision>5</cp:revision>
  <cp:lastPrinted>2024-02-19T10:58:00Z</cp:lastPrinted>
  <dcterms:created xsi:type="dcterms:W3CDTF">2024-02-26T22:32:00Z</dcterms:created>
  <dcterms:modified xsi:type="dcterms:W3CDTF">2025-02-18T20:52:00Z</dcterms:modified>
</cp:coreProperties>
</file>