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people.xml" ContentType="application/vnd.openxmlformats-officedocument.wordprocessingml.people+xml"/>
  <Default Extension="sigs" ContentType="application/vnd.openxmlformats-package.digital-signature-origin"/>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228F" w:rsidRPr="006E58F0" w:rsidRDefault="006E58F0">
      <w:pPr>
        <w:spacing w:after="0" w:line="408" w:lineRule="auto"/>
        <w:ind w:left="120"/>
        <w:jc w:val="center"/>
        <w:rPr>
          <w:lang w:val="ru-RU"/>
        </w:rPr>
      </w:pPr>
      <w:bookmarkStart w:id="0" w:name="block-28193914"/>
      <w:r w:rsidRPr="006E58F0">
        <w:rPr>
          <w:rFonts w:ascii="Times New Roman" w:hAnsi="Times New Roman"/>
          <w:b/>
          <w:color w:val="000000"/>
          <w:sz w:val="28"/>
          <w:lang w:val="ru-RU"/>
        </w:rPr>
        <w:t>МИНИСТЕРСТВО ПРОСВЕЩЕНИЯ РОССИЙСКОЙ ФЕДЕРАЦИИ</w:t>
      </w:r>
    </w:p>
    <w:p w:rsidR="0005228F" w:rsidRPr="006E58F0" w:rsidRDefault="006E58F0">
      <w:pPr>
        <w:spacing w:after="0" w:line="408" w:lineRule="auto"/>
        <w:ind w:left="120"/>
        <w:jc w:val="center"/>
        <w:rPr>
          <w:lang w:val="ru-RU"/>
        </w:rPr>
      </w:pPr>
      <w:r w:rsidRPr="006E58F0">
        <w:rPr>
          <w:rFonts w:ascii="Times New Roman" w:hAnsi="Times New Roman"/>
          <w:b/>
          <w:color w:val="000000"/>
          <w:sz w:val="28"/>
          <w:lang w:val="ru-RU"/>
        </w:rPr>
        <w:t xml:space="preserve">‌‌‌ </w:t>
      </w:r>
    </w:p>
    <w:p w:rsidR="0005228F" w:rsidRPr="006E58F0" w:rsidRDefault="006E58F0">
      <w:pPr>
        <w:spacing w:after="0" w:line="408" w:lineRule="auto"/>
        <w:ind w:left="120"/>
        <w:jc w:val="center"/>
        <w:rPr>
          <w:lang w:val="ru-RU"/>
        </w:rPr>
      </w:pPr>
      <w:r w:rsidRPr="006E58F0">
        <w:rPr>
          <w:rFonts w:ascii="Times New Roman" w:hAnsi="Times New Roman"/>
          <w:b/>
          <w:color w:val="000000"/>
          <w:sz w:val="28"/>
          <w:lang w:val="ru-RU"/>
        </w:rPr>
        <w:t>‌‌</w:t>
      </w:r>
      <w:r w:rsidRPr="006E58F0">
        <w:rPr>
          <w:rFonts w:ascii="Times New Roman" w:hAnsi="Times New Roman"/>
          <w:color w:val="000000"/>
          <w:sz w:val="28"/>
          <w:lang w:val="ru-RU"/>
        </w:rPr>
        <w:t>​</w:t>
      </w:r>
    </w:p>
    <w:p w:rsidR="0005228F" w:rsidRDefault="006E58F0">
      <w:pPr>
        <w:spacing w:after="0" w:line="408" w:lineRule="auto"/>
        <w:ind w:left="120"/>
        <w:jc w:val="center"/>
      </w:pPr>
      <w:r>
        <w:rPr>
          <w:rFonts w:ascii="Times New Roman" w:hAnsi="Times New Roman"/>
          <w:b/>
          <w:color w:val="000000"/>
          <w:sz w:val="28"/>
          <w:lang w:val="ru-RU"/>
        </w:rPr>
        <w:t>Ч</w:t>
      </w:r>
      <w:r>
        <w:rPr>
          <w:rFonts w:ascii="Times New Roman" w:hAnsi="Times New Roman"/>
          <w:b/>
          <w:color w:val="000000"/>
          <w:sz w:val="28"/>
        </w:rPr>
        <w:t xml:space="preserve">ОУ </w:t>
      </w:r>
      <w:proofErr w:type="spellStart"/>
      <w:r>
        <w:rPr>
          <w:rFonts w:ascii="Times New Roman" w:hAnsi="Times New Roman"/>
          <w:b/>
          <w:color w:val="000000"/>
          <w:sz w:val="28"/>
        </w:rPr>
        <w:t>Школа</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Доверие</w:t>
      </w:r>
      <w:proofErr w:type="spellEnd"/>
      <w:r>
        <w:rPr>
          <w:rFonts w:ascii="Times New Roman" w:hAnsi="Times New Roman"/>
          <w:b/>
          <w:color w:val="000000"/>
          <w:sz w:val="28"/>
        </w:rPr>
        <w:t>"</w:t>
      </w:r>
    </w:p>
    <w:p w:rsidR="0005228F" w:rsidRDefault="0005228F">
      <w:pPr>
        <w:spacing w:after="0"/>
        <w:ind w:left="120"/>
      </w:pPr>
    </w:p>
    <w:p w:rsidR="0005228F" w:rsidRDefault="0005228F">
      <w:pPr>
        <w:spacing w:after="0"/>
        <w:ind w:left="120"/>
      </w:pPr>
    </w:p>
    <w:p w:rsidR="0005228F" w:rsidRDefault="0005228F">
      <w:pPr>
        <w:spacing w:after="0"/>
        <w:ind w:left="120"/>
      </w:pPr>
    </w:p>
    <w:p w:rsidR="0005228F" w:rsidRDefault="0005228F">
      <w:pPr>
        <w:spacing w:after="0"/>
        <w:ind w:left="120"/>
      </w:pPr>
    </w:p>
    <w:tbl>
      <w:tblPr>
        <w:tblW w:w="0" w:type="auto"/>
        <w:tblLook w:val="04A0" w:firstRow="1" w:lastRow="0" w:firstColumn="1" w:lastColumn="0" w:noHBand="0" w:noVBand="1"/>
      </w:tblPr>
      <w:tblGrid>
        <w:gridCol w:w="3173"/>
        <w:gridCol w:w="3091"/>
        <w:gridCol w:w="3091"/>
      </w:tblGrid>
      <w:tr w:rsidR="006E58F0" w:rsidRPr="006E58F0" w:rsidTr="006E58F0">
        <w:tc>
          <w:tcPr>
            <w:tcW w:w="3085" w:type="dxa"/>
          </w:tcPr>
          <w:p w:rsidR="006E58F0" w:rsidRPr="004039AF" w:rsidRDefault="006E58F0" w:rsidP="006E58F0">
            <w:pPr>
              <w:autoSpaceDE w:val="0"/>
              <w:autoSpaceDN w:val="0"/>
              <w:spacing w:after="120"/>
              <w:jc w:val="both"/>
              <w:rPr>
                <w:rFonts w:ascii="Times New Roman" w:eastAsia="Times New Roman" w:hAnsi="Times New Roman"/>
                <w:color w:val="000000"/>
                <w:sz w:val="28"/>
                <w:szCs w:val="28"/>
                <w:lang w:val="ru-RU"/>
              </w:rPr>
            </w:pPr>
            <w:r w:rsidRPr="004039AF">
              <w:rPr>
                <w:rFonts w:ascii="Times New Roman" w:eastAsia="Times New Roman" w:hAnsi="Times New Roman"/>
                <w:color w:val="000000"/>
                <w:sz w:val="28"/>
                <w:szCs w:val="28"/>
                <w:lang w:val="ru-RU"/>
              </w:rPr>
              <w:t>РАССМОТРЕНО</w:t>
            </w:r>
          </w:p>
          <w:p w:rsidR="006E58F0" w:rsidRPr="004039AF" w:rsidRDefault="006E58F0" w:rsidP="006E58F0">
            <w:pPr>
              <w:autoSpaceDE w:val="0"/>
              <w:autoSpaceDN w:val="0"/>
              <w:spacing w:after="120"/>
              <w:rPr>
                <w:rFonts w:ascii="Times New Roman" w:eastAsia="Times New Roman" w:hAnsi="Times New Roman"/>
                <w:color w:val="000000"/>
                <w:sz w:val="24"/>
                <w:szCs w:val="24"/>
                <w:lang w:val="ru-RU"/>
              </w:rPr>
            </w:pPr>
            <w:r w:rsidRPr="004039AF">
              <w:rPr>
                <w:rFonts w:ascii="Times New Roman" w:eastAsia="Times New Roman" w:hAnsi="Times New Roman"/>
                <w:color w:val="000000"/>
                <w:sz w:val="28"/>
                <w:szCs w:val="28"/>
                <w:lang w:val="ru-RU"/>
              </w:rPr>
              <w:t xml:space="preserve">Председатель МО </w:t>
            </w:r>
            <w:r>
              <w:rPr>
                <w:rFonts w:ascii="Times New Roman" w:eastAsia="Times New Roman" w:hAnsi="Times New Roman"/>
                <w:color w:val="000000"/>
                <w:sz w:val="28"/>
                <w:szCs w:val="28"/>
                <w:lang w:val="ru-RU"/>
              </w:rPr>
              <w:t>начальных классов</w:t>
            </w:r>
            <w:r w:rsidRPr="004039AF">
              <w:rPr>
                <w:rFonts w:ascii="Times New Roman" w:eastAsia="Times New Roman" w:hAnsi="Times New Roman"/>
                <w:color w:val="000000"/>
                <w:sz w:val="24"/>
                <w:szCs w:val="24"/>
                <w:lang w:val="ru-RU"/>
              </w:rPr>
              <w:t>_________________</w:t>
            </w:r>
          </w:p>
          <w:p w:rsidR="006E58F0" w:rsidRPr="004039AF" w:rsidRDefault="006E58F0" w:rsidP="006E58F0">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hAnsi="Times New Roman" w:cs="Times New Roman"/>
                <w:sz w:val="28"/>
                <w:szCs w:val="28"/>
                <w:lang w:val="ru-RU"/>
              </w:rPr>
              <w:t>Починок М.А.</w:t>
            </w:r>
          </w:p>
          <w:p w:rsidR="006E58F0" w:rsidRPr="004039AF" w:rsidRDefault="006E58F0" w:rsidP="006E58F0">
            <w:pPr>
              <w:autoSpaceDE w:val="0"/>
              <w:autoSpaceDN w:val="0"/>
              <w:spacing w:after="0" w:line="240" w:lineRule="auto"/>
              <w:rPr>
                <w:rFonts w:ascii="Times New Roman" w:eastAsia="Times New Roman" w:hAnsi="Times New Roman"/>
                <w:color w:val="000000"/>
                <w:sz w:val="24"/>
                <w:szCs w:val="24"/>
                <w:lang w:val="ru-RU"/>
              </w:rPr>
            </w:pPr>
            <w:r w:rsidRPr="004039AF">
              <w:rPr>
                <w:rFonts w:ascii="Times New Roman" w:eastAsia="Times New Roman" w:hAnsi="Times New Roman"/>
                <w:color w:val="000000"/>
                <w:sz w:val="24"/>
                <w:szCs w:val="24"/>
                <w:lang w:val="ru-RU"/>
              </w:rPr>
              <w:t>Протокол № 1 от «28» августа   2023 г.</w:t>
            </w:r>
          </w:p>
          <w:p w:rsidR="006E58F0" w:rsidRPr="004039AF" w:rsidRDefault="006E58F0" w:rsidP="006E58F0">
            <w:pPr>
              <w:autoSpaceDE w:val="0"/>
              <w:autoSpaceDN w:val="0"/>
              <w:spacing w:after="120" w:line="240" w:lineRule="auto"/>
              <w:jc w:val="both"/>
              <w:rPr>
                <w:rFonts w:ascii="Times New Roman" w:eastAsia="Times New Roman" w:hAnsi="Times New Roman"/>
                <w:color w:val="000000"/>
                <w:sz w:val="24"/>
                <w:szCs w:val="24"/>
                <w:lang w:val="ru-RU"/>
              </w:rPr>
            </w:pPr>
          </w:p>
        </w:tc>
        <w:tc>
          <w:tcPr>
            <w:tcW w:w="3207" w:type="dxa"/>
          </w:tcPr>
          <w:p w:rsidR="006E58F0" w:rsidRPr="004039AF" w:rsidRDefault="006E58F0" w:rsidP="006E58F0">
            <w:pPr>
              <w:autoSpaceDE w:val="0"/>
              <w:autoSpaceDN w:val="0"/>
              <w:spacing w:after="120"/>
              <w:rPr>
                <w:rFonts w:ascii="Times New Roman" w:eastAsia="Times New Roman" w:hAnsi="Times New Roman"/>
                <w:color w:val="000000"/>
                <w:sz w:val="28"/>
                <w:szCs w:val="28"/>
                <w:lang w:val="ru-RU"/>
              </w:rPr>
            </w:pPr>
            <w:r w:rsidRPr="004039AF">
              <w:rPr>
                <w:rFonts w:ascii="Times New Roman" w:eastAsia="Times New Roman" w:hAnsi="Times New Roman"/>
                <w:color w:val="000000"/>
                <w:sz w:val="28"/>
                <w:szCs w:val="28"/>
                <w:lang w:val="ru-RU"/>
              </w:rPr>
              <w:t>СОГЛАСОВАНО</w:t>
            </w:r>
          </w:p>
          <w:p w:rsidR="006E58F0" w:rsidRPr="004039AF" w:rsidRDefault="006E58F0" w:rsidP="006E58F0">
            <w:pPr>
              <w:autoSpaceDE w:val="0"/>
              <w:autoSpaceDN w:val="0"/>
              <w:spacing w:after="120"/>
              <w:rPr>
                <w:rFonts w:ascii="Times New Roman" w:eastAsia="Times New Roman" w:hAnsi="Times New Roman"/>
                <w:color w:val="000000"/>
                <w:sz w:val="28"/>
                <w:szCs w:val="28"/>
                <w:lang w:val="ru-RU"/>
              </w:rPr>
            </w:pPr>
            <w:r w:rsidRPr="004039AF">
              <w:rPr>
                <w:rFonts w:ascii="Times New Roman" w:eastAsia="Times New Roman" w:hAnsi="Times New Roman"/>
                <w:color w:val="000000"/>
                <w:sz w:val="28"/>
                <w:szCs w:val="28"/>
                <w:lang w:val="ru-RU"/>
              </w:rPr>
              <w:t>Заместитель директора по УВР</w:t>
            </w:r>
          </w:p>
          <w:p w:rsidR="006E58F0" w:rsidRPr="004039AF" w:rsidRDefault="006E58F0" w:rsidP="006E58F0">
            <w:pPr>
              <w:autoSpaceDE w:val="0"/>
              <w:autoSpaceDN w:val="0"/>
              <w:spacing w:after="120" w:line="240" w:lineRule="auto"/>
              <w:rPr>
                <w:rFonts w:ascii="Times New Roman" w:eastAsia="Times New Roman" w:hAnsi="Times New Roman"/>
                <w:color w:val="000000"/>
                <w:sz w:val="24"/>
                <w:szCs w:val="24"/>
                <w:lang w:val="ru-RU"/>
              </w:rPr>
            </w:pPr>
            <w:r w:rsidRPr="004039AF">
              <w:rPr>
                <w:rFonts w:ascii="Times New Roman" w:eastAsia="Times New Roman" w:hAnsi="Times New Roman"/>
                <w:color w:val="000000"/>
                <w:sz w:val="24"/>
                <w:szCs w:val="24"/>
                <w:lang w:val="ru-RU"/>
              </w:rPr>
              <w:t xml:space="preserve">________________________ </w:t>
            </w:r>
          </w:p>
          <w:p w:rsidR="006E58F0" w:rsidRPr="004039AF" w:rsidRDefault="006E58F0" w:rsidP="006E58F0">
            <w:pPr>
              <w:autoSpaceDE w:val="0"/>
              <w:autoSpaceDN w:val="0"/>
              <w:spacing w:after="0" w:line="240" w:lineRule="auto"/>
              <w:jc w:val="right"/>
              <w:rPr>
                <w:rFonts w:ascii="Times New Roman" w:eastAsia="Times New Roman" w:hAnsi="Times New Roman"/>
                <w:color w:val="000000"/>
                <w:sz w:val="24"/>
                <w:szCs w:val="24"/>
                <w:lang w:val="ru-RU"/>
              </w:rPr>
            </w:pPr>
            <w:r w:rsidRPr="004039AF">
              <w:rPr>
                <w:rFonts w:ascii="Times New Roman" w:eastAsia="Times New Roman" w:hAnsi="Times New Roman"/>
                <w:color w:val="000000"/>
                <w:sz w:val="24"/>
                <w:szCs w:val="24"/>
                <w:lang w:val="ru-RU"/>
              </w:rPr>
              <w:t>Бондаренко Т.В.</w:t>
            </w:r>
          </w:p>
          <w:p w:rsidR="006E58F0" w:rsidRPr="004039AF" w:rsidRDefault="006E58F0" w:rsidP="006E58F0">
            <w:pPr>
              <w:autoSpaceDE w:val="0"/>
              <w:autoSpaceDN w:val="0"/>
              <w:spacing w:after="0" w:line="240" w:lineRule="auto"/>
              <w:rPr>
                <w:rFonts w:ascii="Times New Roman" w:eastAsia="Times New Roman" w:hAnsi="Times New Roman"/>
                <w:color w:val="000000"/>
                <w:sz w:val="24"/>
                <w:szCs w:val="24"/>
                <w:lang w:val="ru-RU"/>
              </w:rPr>
            </w:pPr>
            <w:r w:rsidRPr="004039AF">
              <w:rPr>
                <w:rFonts w:ascii="Times New Roman" w:eastAsia="Times New Roman" w:hAnsi="Times New Roman"/>
                <w:color w:val="000000"/>
                <w:sz w:val="24"/>
                <w:szCs w:val="24"/>
                <w:lang w:val="ru-RU"/>
              </w:rPr>
              <w:t xml:space="preserve">  «28» августа   2023 г.</w:t>
            </w:r>
          </w:p>
          <w:p w:rsidR="006E58F0" w:rsidRPr="004039AF" w:rsidRDefault="006E58F0" w:rsidP="006E58F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E58F0" w:rsidRPr="004039AF" w:rsidRDefault="006E58F0" w:rsidP="006E58F0">
            <w:pPr>
              <w:autoSpaceDE w:val="0"/>
              <w:autoSpaceDN w:val="0"/>
              <w:spacing w:after="120"/>
              <w:rPr>
                <w:rFonts w:ascii="Times New Roman" w:eastAsia="Times New Roman" w:hAnsi="Times New Roman"/>
                <w:color w:val="000000"/>
                <w:sz w:val="28"/>
                <w:szCs w:val="28"/>
                <w:lang w:val="ru-RU"/>
              </w:rPr>
            </w:pPr>
            <w:r w:rsidRPr="004039AF">
              <w:rPr>
                <w:rFonts w:ascii="Times New Roman" w:eastAsia="Times New Roman" w:hAnsi="Times New Roman"/>
                <w:color w:val="000000"/>
                <w:sz w:val="28"/>
                <w:szCs w:val="28"/>
                <w:lang w:val="ru-RU"/>
              </w:rPr>
              <w:t>УТВЕРЖДЕНО</w:t>
            </w:r>
          </w:p>
          <w:p w:rsidR="006E58F0" w:rsidRPr="004039AF" w:rsidRDefault="006E58F0" w:rsidP="006E58F0">
            <w:pPr>
              <w:autoSpaceDE w:val="0"/>
              <w:autoSpaceDN w:val="0"/>
              <w:spacing w:after="120"/>
              <w:rPr>
                <w:rFonts w:ascii="Times New Roman" w:eastAsia="Times New Roman" w:hAnsi="Times New Roman"/>
                <w:color w:val="000000"/>
                <w:sz w:val="28"/>
                <w:szCs w:val="28"/>
                <w:lang w:val="ru-RU"/>
              </w:rPr>
            </w:pPr>
            <w:r w:rsidRPr="004039AF">
              <w:rPr>
                <w:rFonts w:ascii="Times New Roman" w:eastAsia="Times New Roman" w:hAnsi="Times New Roman"/>
                <w:color w:val="000000"/>
                <w:sz w:val="28"/>
                <w:szCs w:val="28"/>
                <w:lang w:val="ru-RU"/>
              </w:rPr>
              <w:t>Директор ЧОУ "Доверие"</w:t>
            </w:r>
          </w:p>
          <w:p w:rsidR="006E58F0" w:rsidRPr="004039AF" w:rsidRDefault="006E58F0" w:rsidP="006E58F0">
            <w:pPr>
              <w:autoSpaceDE w:val="0"/>
              <w:autoSpaceDN w:val="0"/>
              <w:spacing w:after="120" w:line="240" w:lineRule="auto"/>
              <w:rPr>
                <w:rFonts w:ascii="Times New Roman" w:eastAsia="Times New Roman" w:hAnsi="Times New Roman"/>
                <w:color w:val="000000"/>
                <w:sz w:val="24"/>
                <w:szCs w:val="24"/>
                <w:lang w:val="ru-RU"/>
              </w:rPr>
            </w:pPr>
            <w:r w:rsidRPr="004039AF">
              <w:rPr>
                <w:rFonts w:ascii="Times New Roman" w:eastAsia="Times New Roman" w:hAnsi="Times New Roman"/>
                <w:color w:val="000000"/>
                <w:sz w:val="24"/>
                <w:szCs w:val="24"/>
                <w:lang w:val="ru-RU"/>
              </w:rPr>
              <w:t xml:space="preserve">________________________ </w:t>
            </w:r>
          </w:p>
          <w:p w:rsidR="006E58F0" w:rsidRPr="004039AF" w:rsidRDefault="006E58F0" w:rsidP="006E58F0">
            <w:pPr>
              <w:autoSpaceDE w:val="0"/>
              <w:autoSpaceDN w:val="0"/>
              <w:spacing w:after="0" w:line="240" w:lineRule="auto"/>
              <w:jc w:val="right"/>
              <w:rPr>
                <w:rFonts w:ascii="Times New Roman" w:eastAsia="Times New Roman" w:hAnsi="Times New Roman"/>
                <w:color w:val="000000"/>
                <w:sz w:val="24"/>
                <w:szCs w:val="24"/>
                <w:lang w:val="ru-RU"/>
              </w:rPr>
            </w:pPr>
            <w:r w:rsidRPr="004039AF">
              <w:rPr>
                <w:rFonts w:ascii="Times New Roman" w:eastAsia="Times New Roman" w:hAnsi="Times New Roman"/>
                <w:color w:val="000000"/>
                <w:sz w:val="24"/>
                <w:szCs w:val="24"/>
                <w:lang w:val="ru-RU"/>
              </w:rPr>
              <w:t>Бабанина Л.Н.</w:t>
            </w:r>
          </w:p>
          <w:p w:rsidR="006E58F0" w:rsidRPr="004039AF" w:rsidRDefault="006E58F0" w:rsidP="006E58F0">
            <w:pPr>
              <w:autoSpaceDE w:val="0"/>
              <w:autoSpaceDN w:val="0"/>
              <w:spacing w:after="0" w:line="240" w:lineRule="auto"/>
              <w:rPr>
                <w:rFonts w:ascii="Times New Roman" w:eastAsia="Times New Roman" w:hAnsi="Times New Roman"/>
                <w:color w:val="000000"/>
                <w:sz w:val="24"/>
                <w:szCs w:val="24"/>
                <w:lang w:val="ru-RU"/>
              </w:rPr>
            </w:pPr>
            <w:r w:rsidRPr="004039AF">
              <w:rPr>
                <w:rFonts w:ascii="Times New Roman" w:eastAsia="Times New Roman" w:hAnsi="Times New Roman"/>
                <w:color w:val="000000"/>
                <w:sz w:val="24"/>
                <w:szCs w:val="24"/>
                <w:lang w:val="ru-RU"/>
              </w:rPr>
              <w:t>Приказ № 40 от «28» августа   2023 г.</w:t>
            </w:r>
          </w:p>
          <w:p w:rsidR="006E58F0" w:rsidRPr="004039AF" w:rsidRDefault="006E58F0" w:rsidP="006E58F0">
            <w:pPr>
              <w:autoSpaceDE w:val="0"/>
              <w:autoSpaceDN w:val="0"/>
              <w:spacing w:after="120" w:line="240" w:lineRule="auto"/>
              <w:jc w:val="both"/>
              <w:rPr>
                <w:rFonts w:ascii="Times New Roman" w:eastAsia="Times New Roman" w:hAnsi="Times New Roman"/>
                <w:color w:val="000000"/>
                <w:sz w:val="24"/>
                <w:szCs w:val="24"/>
                <w:lang w:val="ru-RU"/>
              </w:rPr>
            </w:pPr>
          </w:p>
        </w:tc>
      </w:tr>
    </w:tbl>
    <w:p w:rsidR="0005228F" w:rsidRPr="006E58F0" w:rsidRDefault="0005228F">
      <w:pPr>
        <w:spacing w:after="0"/>
        <w:ind w:left="120"/>
        <w:rPr>
          <w:lang w:val="ru-RU"/>
        </w:rPr>
      </w:pPr>
    </w:p>
    <w:p w:rsidR="0005228F" w:rsidRPr="006E58F0" w:rsidRDefault="006E58F0">
      <w:pPr>
        <w:spacing w:after="0"/>
        <w:ind w:left="120"/>
        <w:rPr>
          <w:lang w:val="ru-RU"/>
        </w:rPr>
      </w:pPr>
      <w:r w:rsidRPr="006E58F0">
        <w:rPr>
          <w:rFonts w:ascii="Times New Roman" w:hAnsi="Times New Roman"/>
          <w:color w:val="000000"/>
          <w:sz w:val="28"/>
          <w:lang w:val="ru-RU"/>
        </w:rPr>
        <w:t>‌</w:t>
      </w:r>
    </w:p>
    <w:p w:rsidR="0005228F" w:rsidRPr="006E58F0" w:rsidRDefault="0005228F">
      <w:pPr>
        <w:spacing w:after="0"/>
        <w:ind w:left="120"/>
        <w:rPr>
          <w:lang w:val="ru-RU"/>
        </w:rPr>
      </w:pPr>
    </w:p>
    <w:p w:rsidR="0005228F" w:rsidRPr="006E58F0" w:rsidRDefault="0005228F">
      <w:pPr>
        <w:spacing w:after="0"/>
        <w:ind w:left="120"/>
        <w:rPr>
          <w:lang w:val="ru-RU"/>
        </w:rPr>
      </w:pPr>
    </w:p>
    <w:p w:rsidR="0005228F" w:rsidRPr="006E58F0" w:rsidRDefault="0005228F">
      <w:pPr>
        <w:spacing w:after="0"/>
        <w:ind w:left="120"/>
        <w:rPr>
          <w:lang w:val="ru-RU"/>
        </w:rPr>
      </w:pPr>
    </w:p>
    <w:p w:rsidR="0005228F" w:rsidRPr="006E58F0" w:rsidRDefault="006E58F0">
      <w:pPr>
        <w:spacing w:after="0" w:line="408" w:lineRule="auto"/>
        <w:ind w:left="120"/>
        <w:jc w:val="center"/>
        <w:rPr>
          <w:lang w:val="ru-RU"/>
        </w:rPr>
      </w:pPr>
      <w:r w:rsidRPr="006E58F0">
        <w:rPr>
          <w:rFonts w:ascii="Times New Roman" w:hAnsi="Times New Roman"/>
          <w:b/>
          <w:color w:val="000000"/>
          <w:sz w:val="28"/>
          <w:lang w:val="ru-RU"/>
        </w:rPr>
        <w:t>РАБОЧАЯ ПРОГРАММА</w:t>
      </w:r>
    </w:p>
    <w:p w:rsidR="0005228F" w:rsidRPr="006E58F0" w:rsidRDefault="0005228F">
      <w:pPr>
        <w:spacing w:after="0"/>
        <w:ind w:left="120"/>
        <w:jc w:val="center"/>
        <w:rPr>
          <w:lang w:val="ru-RU"/>
        </w:rPr>
      </w:pPr>
    </w:p>
    <w:p w:rsidR="0005228F" w:rsidRPr="006E58F0" w:rsidRDefault="006E58F0">
      <w:pPr>
        <w:spacing w:after="0" w:line="408" w:lineRule="auto"/>
        <w:ind w:left="120"/>
        <w:jc w:val="center"/>
        <w:rPr>
          <w:lang w:val="ru-RU"/>
        </w:rPr>
      </w:pPr>
      <w:r w:rsidRPr="006E58F0">
        <w:rPr>
          <w:rFonts w:ascii="Times New Roman" w:hAnsi="Times New Roman"/>
          <w:b/>
          <w:color w:val="000000"/>
          <w:sz w:val="28"/>
          <w:lang w:val="ru-RU"/>
        </w:rPr>
        <w:t>учебного предмета «Физическая культура»</w:t>
      </w:r>
    </w:p>
    <w:p w:rsidR="0005228F" w:rsidRPr="006E58F0" w:rsidRDefault="006E58F0">
      <w:pPr>
        <w:spacing w:after="0" w:line="408" w:lineRule="auto"/>
        <w:ind w:left="120"/>
        <w:jc w:val="center"/>
        <w:rPr>
          <w:lang w:val="ru-RU"/>
        </w:rPr>
      </w:pPr>
      <w:r w:rsidRPr="006E58F0">
        <w:rPr>
          <w:rFonts w:ascii="Times New Roman" w:hAnsi="Times New Roman"/>
          <w:color w:val="000000"/>
          <w:sz w:val="28"/>
          <w:lang w:val="ru-RU"/>
        </w:rPr>
        <w:t xml:space="preserve">для обучающихся 10 – 11 классов </w:t>
      </w:r>
    </w:p>
    <w:p w:rsidR="0005228F" w:rsidRPr="006E58F0" w:rsidRDefault="0005228F">
      <w:pPr>
        <w:spacing w:after="0"/>
        <w:ind w:left="120"/>
        <w:jc w:val="center"/>
        <w:rPr>
          <w:lang w:val="ru-RU"/>
        </w:rPr>
      </w:pPr>
    </w:p>
    <w:p w:rsidR="0005228F" w:rsidRPr="006E58F0" w:rsidRDefault="0005228F">
      <w:pPr>
        <w:spacing w:after="0"/>
        <w:ind w:left="120"/>
        <w:jc w:val="center"/>
        <w:rPr>
          <w:lang w:val="ru-RU"/>
        </w:rPr>
      </w:pPr>
    </w:p>
    <w:p w:rsidR="0005228F" w:rsidRPr="006E58F0" w:rsidRDefault="0005228F">
      <w:pPr>
        <w:spacing w:after="0"/>
        <w:ind w:left="120"/>
        <w:jc w:val="center"/>
        <w:rPr>
          <w:lang w:val="ru-RU"/>
        </w:rPr>
      </w:pPr>
    </w:p>
    <w:p w:rsidR="0005228F" w:rsidRPr="006E58F0" w:rsidRDefault="0005228F">
      <w:pPr>
        <w:spacing w:after="0"/>
        <w:ind w:left="120"/>
        <w:jc w:val="center"/>
        <w:rPr>
          <w:lang w:val="ru-RU"/>
        </w:rPr>
      </w:pPr>
    </w:p>
    <w:p w:rsidR="0005228F" w:rsidRPr="006E58F0" w:rsidRDefault="0005228F">
      <w:pPr>
        <w:spacing w:after="0"/>
        <w:ind w:left="120"/>
        <w:jc w:val="center"/>
        <w:rPr>
          <w:lang w:val="ru-RU"/>
        </w:rPr>
      </w:pPr>
    </w:p>
    <w:p w:rsidR="0005228F" w:rsidRPr="006E58F0" w:rsidRDefault="0005228F">
      <w:pPr>
        <w:spacing w:after="0"/>
        <w:ind w:left="120"/>
        <w:jc w:val="center"/>
        <w:rPr>
          <w:lang w:val="ru-RU"/>
        </w:rPr>
      </w:pPr>
    </w:p>
    <w:p w:rsidR="0005228F" w:rsidRPr="006E58F0" w:rsidRDefault="0005228F">
      <w:pPr>
        <w:spacing w:after="0"/>
        <w:ind w:left="120"/>
        <w:jc w:val="center"/>
        <w:rPr>
          <w:lang w:val="ru-RU"/>
        </w:rPr>
      </w:pPr>
    </w:p>
    <w:p w:rsidR="0005228F" w:rsidRPr="006E58F0" w:rsidRDefault="0005228F">
      <w:pPr>
        <w:spacing w:after="0"/>
        <w:ind w:left="120"/>
        <w:jc w:val="center"/>
        <w:rPr>
          <w:lang w:val="ru-RU"/>
        </w:rPr>
      </w:pPr>
    </w:p>
    <w:p w:rsidR="0005228F" w:rsidRPr="006E58F0" w:rsidRDefault="0005228F">
      <w:pPr>
        <w:spacing w:after="0"/>
        <w:ind w:left="120"/>
        <w:jc w:val="center"/>
        <w:rPr>
          <w:lang w:val="ru-RU"/>
        </w:rPr>
      </w:pPr>
    </w:p>
    <w:p w:rsidR="0005228F" w:rsidRPr="006E58F0" w:rsidRDefault="0005228F">
      <w:pPr>
        <w:spacing w:after="0"/>
        <w:ind w:left="120"/>
        <w:jc w:val="center"/>
        <w:rPr>
          <w:lang w:val="ru-RU"/>
        </w:rPr>
      </w:pPr>
    </w:p>
    <w:p w:rsidR="0005228F" w:rsidRPr="006E58F0" w:rsidRDefault="0005228F">
      <w:pPr>
        <w:spacing w:after="0"/>
        <w:ind w:left="120"/>
        <w:jc w:val="center"/>
        <w:rPr>
          <w:lang w:val="ru-RU"/>
        </w:rPr>
      </w:pPr>
    </w:p>
    <w:p w:rsidR="0005228F" w:rsidRPr="006E58F0" w:rsidRDefault="0005228F">
      <w:pPr>
        <w:spacing w:after="0"/>
        <w:ind w:left="120"/>
        <w:jc w:val="center"/>
        <w:rPr>
          <w:lang w:val="ru-RU"/>
        </w:rPr>
      </w:pPr>
    </w:p>
    <w:p w:rsidR="0005228F" w:rsidRPr="006E58F0" w:rsidRDefault="006E58F0">
      <w:pPr>
        <w:spacing w:after="0"/>
        <w:ind w:left="120"/>
        <w:jc w:val="center"/>
        <w:rPr>
          <w:lang w:val="ru-RU"/>
        </w:rPr>
      </w:pPr>
      <w:r w:rsidRPr="006E58F0">
        <w:rPr>
          <w:rFonts w:ascii="Times New Roman" w:hAnsi="Times New Roman"/>
          <w:color w:val="000000"/>
          <w:sz w:val="28"/>
          <w:lang w:val="ru-RU"/>
        </w:rPr>
        <w:t>​</w:t>
      </w:r>
      <w:bookmarkStart w:id="1" w:name="a138e01f-71ee-4195-a132-95a500e7f996"/>
      <w:r w:rsidRPr="006E58F0">
        <w:rPr>
          <w:rFonts w:ascii="Times New Roman" w:hAnsi="Times New Roman"/>
          <w:b/>
          <w:color w:val="000000"/>
          <w:sz w:val="28"/>
          <w:lang w:val="ru-RU"/>
        </w:rPr>
        <w:t>Санкт-Петербург</w:t>
      </w:r>
      <w:bookmarkEnd w:id="1"/>
      <w:r w:rsidRPr="006E58F0">
        <w:rPr>
          <w:rFonts w:ascii="Times New Roman" w:hAnsi="Times New Roman"/>
          <w:b/>
          <w:color w:val="000000"/>
          <w:sz w:val="28"/>
          <w:lang w:val="ru-RU"/>
        </w:rPr>
        <w:t xml:space="preserve">‌ </w:t>
      </w:r>
      <w:bookmarkStart w:id="2" w:name="a612539e-b3c8-455e-88a4-bebacddb4762"/>
      <w:r w:rsidRPr="006E58F0">
        <w:rPr>
          <w:rFonts w:ascii="Times New Roman" w:hAnsi="Times New Roman"/>
          <w:b/>
          <w:color w:val="000000"/>
          <w:sz w:val="28"/>
          <w:lang w:val="ru-RU"/>
        </w:rPr>
        <w:t>2023</w:t>
      </w:r>
      <w:bookmarkEnd w:id="2"/>
      <w:r w:rsidRPr="006E58F0">
        <w:rPr>
          <w:rFonts w:ascii="Times New Roman" w:hAnsi="Times New Roman"/>
          <w:b/>
          <w:color w:val="000000"/>
          <w:sz w:val="28"/>
          <w:lang w:val="ru-RU"/>
        </w:rPr>
        <w:t>‌</w:t>
      </w:r>
      <w:r w:rsidRPr="006E58F0">
        <w:rPr>
          <w:rFonts w:ascii="Times New Roman" w:hAnsi="Times New Roman"/>
          <w:color w:val="000000"/>
          <w:sz w:val="28"/>
          <w:lang w:val="ru-RU"/>
        </w:rPr>
        <w:t>​</w:t>
      </w:r>
    </w:p>
    <w:p w:rsidR="0005228F" w:rsidRPr="006E58F0" w:rsidRDefault="0005228F">
      <w:pPr>
        <w:rPr>
          <w:lang w:val="ru-RU"/>
        </w:rPr>
        <w:sectPr w:rsidR="0005228F" w:rsidRPr="006E58F0">
          <w:pgSz w:w="11906" w:h="16383"/>
          <w:pgMar w:top="1134" w:right="850" w:bottom="1134" w:left="1701" w:header="720" w:footer="720" w:gutter="0"/>
          <w:cols w:space="720"/>
        </w:sectPr>
      </w:pPr>
      <w:bookmarkStart w:id="3" w:name="_GoBack"/>
      <w:bookmarkEnd w:id="3"/>
    </w:p>
    <w:p w:rsidR="0005228F" w:rsidRPr="006E58F0" w:rsidRDefault="006E58F0">
      <w:pPr>
        <w:spacing w:after="0" w:line="264" w:lineRule="auto"/>
        <w:ind w:left="120"/>
        <w:jc w:val="both"/>
        <w:rPr>
          <w:lang w:val="ru-RU"/>
        </w:rPr>
      </w:pPr>
      <w:bookmarkStart w:id="4" w:name="block-28193915"/>
      <w:bookmarkEnd w:id="0"/>
      <w:r w:rsidRPr="006E58F0">
        <w:rPr>
          <w:rFonts w:ascii="Times New Roman" w:hAnsi="Times New Roman"/>
          <w:b/>
          <w:color w:val="000000"/>
          <w:sz w:val="28"/>
          <w:lang w:val="ru-RU"/>
        </w:rPr>
        <w:lastRenderedPageBreak/>
        <w:t>ПОЯСНИТЕЛЬНАЯ ЗАПИСКА</w:t>
      </w:r>
    </w:p>
    <w:p w:rsidR="0005228F" w:rsidRPr="006E58F0" w:rsidRDefault="0005228F">
      <w:pPr>
        <w:spacing w:after="0" w:line="264" w:lineRule="auto"/>
        <w:ind w:left="120"/>
        <w:jc w:val="both"/>
        <w:rPr>
          <w:lang w:val="ru-RU"/>
        </w:rPr>
      </w:pP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6E58F0">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6E58F0">
        <w:rPr>
          <w:rFonts w:ascii="Times New Roman" w:hAnsi="Times New Roman"/>
          <w:color w:val="000000"/>
          <w:sz w:val="28"/>
          <w:lang w:val="ru-RU"/>
        </w:rPr>
        <w:t>достиженческой</w:t>
      </w:r>
      <w:proofErr w:type="spellEnd"/>
      <w:r w:rsidRPr="006E58F0">
        <w:rPr>
          <w:rFonts w:ascii="Times New Roman" w:hAnsi="Times New Roman"/>
          <w:color w:val="000000"/>
          <w:sz w:val="28"/>
          <w:lang w:val="ru-RU"/>
        </w:rPr>
        <w:t xml:space="preserve"> и </w:t>
      </w:r>
      <w:proofErr w:type="spellStart"/>
      <w:r w:rsidRPr="006E58F0">
        <w:rPr>
          <w:rFonts w:ascii="Times New Roman" w:hAnsi="Times New Roman"/>
          <w:color w:val="000000"/>
          <w:sz w:val="28"/>
          <w:lang w:val="ru-RU"/>
        </w:rPr>
        <w:t>прикладно</w:t>
      </w:r>
      <w:proofErr w:type="spellEnd"/>
      <w:r w:rsidRPr="006E58F0">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6E58F0">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6E58F0">
        <w:rPr>
          <w:rFonts w:ascii="Times New Roman" w:hAnsi="Times New Roman"/>
          <w:color w:val="000000"/>
          <w:sz w:val="28"/>
          <w:lang w:val="ru-RU"/>
        </w:rPr>
        <w:t>операциональным</w:t>
      </w:r>
      <w:proofErr w:type="spellEnd"/>
      <w:r w:rsidRPr="006E58F0">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6E58F0">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w:t>
      </w:r>
      <w:bookmarkStart w:id="5" w:name="ceba58f0-def2-488e-88c8-f4292ccf0380"/>
      <w:r w:rsidRPr="006E58F0">
        <w:rPr>
          <w:rFonts w:ascii="Times New Roman" w:hAnsi="Times New Roman"/>
          <w:color w:val="000000"/>
          <w:sz w:val="28"/>
          <w:lang w:val="ru-RU"/>
        </w:rPr>
        <w:t>Общее число часов, рекомендованных для изучения физической культур</w:t>
      </w:r>
      <w:r w:rsidR="00CD0BEC">
        <w:rPr>
          <w:rFonts w:ascii="Times New Roman" w:hAnsi="Times New Roman"/>
          <w:color w:val="000000"/>
          <w:sz w:val="28"/>
          <w:lang w:val="ru-RU"/>
        </w:rPr>
        <w:t>ы, – 270 часов: в 10 классе – 68 часов (2</w:t>
      </w:r>
      <w:r w:rsidRPr="006E58F0">
        <w:rPr>
          <w:rFonts w:ascii="Times New Roman" w:hAnsi="Times New Roman"/>
          <w:color w:val="000000"/>
          <w:sz w:val="28"/>
          <w:lang w:val="ru-RU"/>
        </w:rPr>
        <w:t xml:space="preserve"> часа в неделю), в 11 классе – 102 часа (3 часа в неделю). Общее число часов, рекомендованных для изучения вариативных модулей физической культуры, – 68 часов: в 10 классе – 34 часа (1 час в неделю), в 11 классе – 34 часа (1 час в неделю</w:t>
      </w:r>
      <w:proofErr w:type="gramStart"/>
      <w:r w:rsidRPr="006E58F0">
        <w:rPr>
          <w:rFonts w:ascii="Times New Roman" w:hAnsi="Times New Roman"/>
          <w:color w:val="000000"/>
          <w:sz w:val="28"/>
          <w:lang w:val="ru-RU"/>
        </w:rPr>
        <w:t>).</w:t>
      </w:r>
      <w:bookmarkEnd w:id="5"/>
      <w:r w:rsidRPr="006E58F0">
        <w:rPr>
          <w:rFonts w:ascii="Times New Roman" w:hAnsi="Times New Roman"/>
          <w:color w:val="000000"/>
          <w:sz w:val="28"/>
          <w:lang w:val="ru-RU"/>
        </w:rPr>
        <w:t>‌</w:t>
      </w:r>
      <w:proofErr w:type="gramEnd"/>
      <w:r w:rsidRPr="006E58F0">
        <w:rPr>
          <w:rFonts w:ascii="Times New Roman" w:hAnsi="Times New Roman"/>
          <w:color w:val="000000"/>
          <w:sz w:val="28"/>
          <w:lang w:val="ru-RU"/>
        </w:rPr>
        <w:t>‌</w:t>
      </w:r>
    </w:p>
    <w:p w:rsidR="0005228F" w:rsidRPr="006E58F0" w:rsidRDefault="0005228F">
      <w:pPr>
        <w:spacing w:after="0" w:line="264" w:lineRule="auto"/>
        <w:ind w:left="120"/>
        <w:jc w:val="both"/>
        <w:rPr>
          <w:lang w:val="ru-RU"/>
        </w:rPr>
      </w:pPr>
    </w:p>
    <w:p w:rsidR="0005228F" w:rsidRPr="006E58F0" w:rsidRDefault="0005228F">
      <w:pPr>
        <w:rPr>
          <w:lang w:val="ru-RU"/>
        </w:rPr>
        <w:sectPr w:rsidR="0005228F" w:rsidRPr="006E58F0">
          <w:pgSz w:w="11906" w:h="16383"/>
          <w:pgMar w:top="1134" w:right="850" w:bottom="1134" w:left="1701" w:header="720" w:footer="720" w:gutter="0"/>
          <w:cols w:space="720"/>
        </w:sectPr>
      </w:pPr>
    </w:p>
    <w:p w:rsidR="0005228F" w:rsidRPr="006E58F0" w:rsidRDefault="006E58F0">
      <w:pPr>
        <w:spacing w:after="0" w:line="264" w:lineRule="auto"/>
        <w:ind w:left="120"/>
        <w:jc w:val="both"/>
        <w:rPr>
          <w:lang w:val="ru-RU"/>
        </w:rPr>
      </w:pPr>
      <w:bookmarkStart w:id="6" w:name="block-28193910"/>
      <w:bookmarkEnd w:id="4"/>
      <w:r w:rsidRPr="006E58F0">
        <w:rPr>
          <w:rFonts w:ascii="Times New Roman" w:hAnsi="Times New Roman"/>
          <w:color w:val="000000"/>
          <w:sz w:val="28"/>
          <w:lang w:val="ru-RU"/>
        </w:rPr>
        <w:lastRenderedPageBreak/>
        <w:t>​</w:t>
      </w:r>
      <w:r w:rsidRPr="006E58F0">
        <w:rPr>
          <w:rFonts w:ascii="Times New Roman" w:hAnsi="Times New Roman"/>
          <w:b/>
          <w:color w:val="000000"/>
          <w:sz w:val="28"/>
          <w:lang w:val="ru-RU"/>
        </w:rPr>
        <w:t>СОДЕРЖАНИЕ УЧЕБНОГО ПРЕДМЕТА</w:t>
      </w:r>
    </w:p>
    <w:p w:rsidR="0005228F" w:rsidRPr="006E58F0" w:rsidRDefault="0005228F">
      <w:pPr>
        <w:spacing w:after="0" w:line="264" w:lineRule="auto"/>
        <w:ind w:left="120"/>
        <w:jc w:val="both"/>
        <w:rPr>
          <w:lang w:val="ru-RU"/>
        </w:rPr>
      </w:pPr>
    </w:p>
    <w:p w:rsidR="0005228F" w:rsidRPr="006E58F0" w:rsidRDefault="006E58F0">
      <w:pPr>
        <w:spacing w:after="0" w:line="264" w:lineRule="auto"/>
        <w:ind w:left="120"/>
        <w:jc w:val="both"/>
        <w:rPr>
          <w:lang w:val="ru-RU"/>
        </w:rPr>
      </w:pPr>
      <w:r w:rsidRPr="006E58F0">
        <w:rPr>
          <w:rFonts w:ascii="Times New Roman" w:hAnsi="Times New Roman"/>
          <w:color w:val="000000"/>
          <w:sz w:val="28"/>
          <w:lang w:val="ru-RU"/>
        </w:rPr>
        <w:t>​</w:t>
      </w:r>
      <w:r w:rsidRPr="006E58F0">
        <w:rPr>
          <w:rFonts w:ascii="Times New Roman" w:hAnsi="Times New Roman"/>
          <w:b/>
          <w:color w:val="000000"/>
          <w:sz w:val="28"/>
          <w:lang w:val="ru-RU"/>
        </w:rPr>
        <w:t>10 КЛАСС</w:t>
      </w:r>
    </w:p>
    <w:p w:rsidR="0005228F" w:rsidRPr="006E58F0" w:rsidRDefault="0005228F">
      <w:pPr>
        <w:spacing w:after="0" w:line="264" w:lineRule="auto"/>
        <w:ind w:left="120"/>
        <w:jc w:val="both"/>
        <w:rPr>
          <w:lang w:val="ru-RU"/>
        </w:rPr>
      </w:pPr>
    </w:p>
    <w:p w:rsidR="0005228F" w:rsidRPr="006E58F0" w:rsidRDefault="006E58F0">
      <w:pPr>
        <w:spacing w:after="0" w:line="264" w:lineRule="auto"/>
        <w:ind w:left="120"/>
        <w:jc w:val="both"/>
        <w:rPr>
          <w:lang w:val="ru-RU"/>
        </w:rPr>
      </w:pPr>
      <w:r w:rsidRPr="006E58F0">
        <w:rPr>
          <w:rFonts w:ascii="Times New Roman" w:hAnsi="Times New Roman"/>
          <w:b/>
          <w:i/>
          <w:color w:val="000000"/>
          <w:sz w:val="28"/>
          <w:lang w:val="ru-RU"/>
        </w:rPr>
        <w:t>Знания о физической культуре</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Характеристика системной организации физической культуры в современном обществе, основные направления её развития и формы организации (оздоровительная, </w:t>
      </w:r>
      <w:proofErr w:type="spellStart"/>
      <w:r w:rsidRPr="006E58F0">
        <w:rPr>
          <w:rFonts w:ascii="Times New Roman" w:hAnsi="Times New Roman"/>
          <w:color w:val="000000"/>
          <w:sz w:val="28"/>
          <w:lang w:val="ru-RU"/>
        </w:rPr>
        <w:t>прикладно</w:t>
      </w:r>
      <w:proofErr w:type="spellEnd"/>
      <w:r w:rsidRPr="006E58F0">
        <w:rPr>
          <w:rFonts w:ascii="Times New Roman" w:hAnsi="Times New Roman"/>
          <w:color w:val="000000"/>
          <w:sz w:val="28"/>
          <w:lang w:val="ru-RU"/>
        </w:rPr>
        <w:t xml:space="preserve">-ориентированная, </w:t>
      </w:r>
      <w:proofErr w:type="spellStart"/>
      <w:r w:rsidRPr="006E58F0">
        <w:rPr>
          <w:rFonts w:ascii="Times New Roman" w:hAnsi="Times New Roman"/>
          <w:color w:val="000000"/>
          <w:sz w:val="28"/>
          <w:lang w:val="ru-RU"/>
        </w:rPr>
        <w:t>соревновательно-достиженческая</w:t>
      </w:r>
      <w:proofErr w:type="spellEnd"/>
      <w:r w:rsidRPr="006E58F0">
        <w:rPr>
          <w:rFonts w:ascii="Times New Roman" w:hAnsi="Times New Roman"/>
          <w:color w:val="000000"/>
          <w:sz w:val="28"/>
          <w:lang w:val="ru-RU"/>
        </w:rPr>
        <w:t>).</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Всероссийский физкультурно-спортивный комплекс «Готов к труду и обороне» как основа </w:t>
      </w:r>
      <w:proofErr w:type="spellStart"/>
      <w:r w:rsidRPr="006E58F0">
        <w:rPr>
          <w:rFonts w:ascii="Times New Roman" w:hAnsi="Times New Roman"/>
          <w:color w:val="000000"/>
          <w:sz w:val="28"/>
          <w:lang w:val="ru-RU"/>
        </w:rPr>
        <w:t>прикладно</w:t>
      </w:r>
      <w:proofErr w:type="spellEnd"/>
      <w:r w:rsidRPr="006E58F0">
        <w:rPr>
          <w:rFonts w:ascii="Times New Roman" w:hAnsi="Times New Roman"/>
          <w:color w:val="000000"/>
          <w:sz w:val="28"/>
          <w:lang w:val="ru-RU"/>
        </w:rPr>
        <w:t>-ориентированной физической культуры, история и развитие комплекса «Готов к труду и обороне» в Союзе советских социалистических республик (далее – СССР) и Российской Федерации. Характеристика структурной организации комплекса «Готов к труду и обороне» в современном обществе, нормативные требования пятой ступени для учащихся 16–17 лет.</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Законодательные основы развития физической культуры в Российской Федерации. Извлечения из статей, касающихся соблюдения прав и обязанностей граждан в занятиях физической культурой и спортом: Федеральный закон Российской Федерации «О физической культуре и спорте в Российской Федерации», Федеральный закон Российской Федерации «Об образовании в Российской Федерации».</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Физическая культура как средство укрепления здоровья человека. Здоровье как базовая ценность человека и общества. 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
    <w:p w:rsidR="0005228F" w:rsidRPr="006E58F0" w:rsidRDefault="006E58F0">
      <w:pPr>
        <w:spacing w:after="0" w:line="264" w:lineRule="auto"/>
        <w:ind w:left="120"/>
        <w:jc w:val="both"/>
        <w:rPr>
          <w:lang w:val="ru-RU"/>
        </w:rPr>
      </w:pPr>
      <w:r w:rsidRPr="006E58F0">
        <w:rPr>
          <w:rFonts w:ascii="Times New Roman" w:hAnsi="Times New Roman"/>
          <w:b/>
          <w:i/>
          <w:color w:val="000000"/>
          <w:sz w:val="28"/>
          <w:lang w:val="ru-RU"/>
        </w:rPr>
        <w:t>Способы самостоятельной двигательной деятельности</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Физкультурно-оздоровительные мероприятия в условиях активного отдыха и досуга. 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lastRenderedPageBreak/>
        <w:t xml:space="preserve">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6E58F0">
        <w:rPr>
          <w:rFonts w:ascii="Times New Roman" w:hAnsi="Times New Roman"/>
          <w:color w:val="000000"/>
          <w:sz w:val="28"/>
          <w:lang w:val="ru-RU"/>
        </w:rPr>
        <w:t>Руфье</w:t>
      </w:r>
      <w:proofErr w:type="spellEnd"/>
      <w:r w:rsidRPr="006E58F0">
        <w:rPr>
          <w:rFonts w:ascii="Times New Roman" w:hAnsi="Times New Roman"/>
          <w:color w:val="000000"/>
          <w:sz w:val="28"/>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05228F" w:rsidRPr="006E58F0" w:rsidRDefault="006E58F0">
      <w:pPr>
        <w:spacing w:after="0" w:line="264" w:lineRule="auto"/>
        <w:ind w:left="120"/>
        <w:jc w:val="both"/>
        <w:rPr>
          <w:lang w:val="ru-RU"/>
        </w:rPr>
      </w:pPr>
      <w:r w:rsidRPr="006E58F0">
        <w:rPr>
          <w:rFonts w:ascii="Times New Roman" w:hAnsi="Times New Roman"/>
          <w:b/>
          <w:i/>
          <w:color w:val="000000"/>
          <w:sz w:val="28"/>
          <w:lang w:val="ru-RU"/>
        </w:rPr>
        <w:t>Физическое совершенствование</w:t>
      </w:r>
    </w:p>
    <w:p w:rsidR="0005228F" w:rsidRPr="006E58F0" w:rsidRDefault="006E58F0">
      <w:pPr>
        <w:spacing w:after="0" w:line="264" w:lineRule="auto"/>
        <w:ind w:firstLine="600"/>
        <w:jc w:val="both"/>
        <w:rPr>
          <w:lang w:val="ru-RU"/>
        </w:rPr>
      </w:pPr>
      <w:r w:rsidRPr="006E58F0">
        <w:rPr>
          <w:rFonts w:ascii="Times New Roman" w:hAnsi="Times New Roman"/>
          <w:i/>
          <w:color w:val="000000"/>
          <w:sz w:val="28"/>
          <w:lang w:val="ru-RU"/>
        </w:rPr>
        <w:t xml:space="preserve">Физкультурно-оздоровительная деятельность.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Упражнения оздоровительной 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w:t>
      </w:r>
    </w:p>
    <w:p w:rsidR="0005228F" w:rsidRPr="006E58F0" w:rsidRDefault="006E58F0">
      <w:pPr>
        <w:spacing w:after="0" w:line="264" w:lineRule="auto"/>
        <w:ind w:firstLine="600"/>
        <w:jc w:val="both"/>
        <w:rPr>
          <w:lang w:val="ru-RU"/>
        </w:rPr>
      </w:pPr>
      <w:r w:rsidRPr="006E58F0">
        <w:rPr>
          <w:rFonts w:ascii="Times New Roman" w:hAnsi="Times New Roman"/>
          <w:i/>
          <w:color w:val="000000"/>
          <w:sz w:val="28"/>
          <w:lang w:val="ru-RU"/>
        </w:rPr>
        <w:t xml:space="preserve">Спортивно-оздоровительная деятельность.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Модуль «Спортивные игры».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Футбол. Техники игровых действий: вбрасывание мяча с лицевой линии, выполнение углового и штрафного ударов в изменяющихся игровых ситуациях. Закрепление правил игры в условиях игровой и учебной деятельности.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Баскетбол. Техника выполнения игровых действий: вбрасывание мяча с лицевой линии, способы овладения мячом при «спорном мяче», выполнение штрафных бросков. Выполнение правил 3–8–24 секунды в условиях игровой деятельности. Закрепление правил игры в условиях игровой и учебной деятельности.</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Волейбол. Техника выполнения игровых действий: «постановка блока», атакующий удар (с места и в движении). Тактические действия в защите и нападении. Закрепление правил игры в условиях игровой и учебной деятельности.</w:t>
      </w:r>
    </w:p>
    <w:p w:rsidR="0005228F" w:rsidRPr="006E58F0" w:rsidRDefault="006E58F0">
      <w:pPr>
        <w:spacing w:after="0" w:line="264" w:lineRule="auto"/>
        <w:ind w:firstLine="600"/>
        <w:jc w:val="both"/>
        <w:rPr>
          <w:lang w:val="ru-RU"/>
        </w:rPr>
      </w:pPr>
      <w:proofErr w:type="spellStart"/>
      <w:r w:rsidRPr="006E58F0">
        <w:rPr>
          <w:rFonts w:ascii="Times New Roman" w:hAnsi="Times New Roman"/>
          <w:i/>
          <w:color w:val="000000"/>
          <w:sz w:val="28"/>
          <w:lang w:val="ru-RU"/>
        </w:rPr>
        <w:t>Прикладно</w:t>
      </w:r>
      <w:proofErr w:type="spellEnd"/>
      <w:r w:rsidRPr="006E58F0">
        <w:rPr>
          <w:rFonts w:ascii="Times New Roman" w:hAnsi="Times New Roman"/>
          <w:i/>
          <w:color w:val="000000"/>
          <w:sz w:val="28"/>
          <w:lang w:val="ru-RU"/>
        </w:rPr>
        <w:t xml:space="preserve">-ориентированная двигательная деятельность.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Модуль «Плавательная подготовка». Спортивные и прикладные упражнения в плавании: брасс на спине, плавание на боку, прыжки в воду вниз ногами.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lastRenderedPageBreak/>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5228F" w:rsidRPr="006E58F0" w:rsidRDefault="0005228F">
      <w:pPr>
        <w:spacing w:after="0"/>
        <w:ind w:left="120"/>
        <w:rPr>
          <w:lang w:val="ru-RU"/>
        </w:rPr>
      </w:pPr>
      <w:bookmarkStart w:id="7" w:name="_Toc137510617"/>
      <w:bookmarkEnd w:id="7"/>
    </w:p>
    <w:p w:rsidR="0005228F" w:rsidRPr="006E58F0" w:rsidRDefault="0005228F">
      <w:pPr>
        <w:spacing w:after="0" w:line="264" w:lineRule="auto"/>
        <w:ind w:left="120"/>
        <w:jc w:val="both"/>
        <w:rPr>
          <w:lang w:val="ru-RU"/>
        </w:rPr>
      </w:pPr>
    </w:p>
    <w:p w:rsidR="0005228F" w:rsidRPr="006E58F0" w:rsidRDefault="006E58F0">
      <w:pPr>
        <w:spacing w:after="0" w:line="264" w:lineRule="auto"/>
        <w:ind w:left="120"/>
        <w:jc w:val="both"/>
        <w:rPr>
          <w:lang w:val="ru-RU"/>
        </w:rPr>
      </w:pPr>
      <w:r w:rsidRPr="006E58F0">
        <w:rPr>
          <w:rFonts w:ascii="Times New Roman" w:hAnsi="Times New Roman"/>
          <w:b/>
          <w:color w:val="000000"/>
          <w:sz w:val="28"/>
          <w:lang w:val="ru-RU"/>
        </w:rPr>
        <w:t>11 КЛАСС</w:t>
      </w:r>
    </w:p>
    <w:p w:rsidR="0005228F" w:rsidRPr="006E58F0" w:rsidRDefault="006E58F0">
      <w:pPr>
        <w:spacing w:after="0" w:line="264" w:lineRule="auto"/>
        <w:ind w:firstLine="600"/>
        <w:jc w:val="both"/>
        <w:rPr>
          <w:lang w:val="ru-RU"/>
        </w:rPr>
      </w:pPr>
      <w:r w:rsidRPr="006E58F0">
        <w:rPr>
          <w:rFonts w:ascii="Times New Roman" w:hAnsi="Times New Roman"/>
          <w:b/>
          <w:i/>
          <w:color w:val="000000"/>
          <w:sz w:val="28"/>
          <w:lang w:val="ru-RU"/>
        </w:rPr>
        <w:t>Знания о физической культуре</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05228F" w:rsidRPr="006E58F0" w:rsidRDefault="006E58F0">
      <w:pPr>
        <w:spacing w:after="0" w:line="264" w:lineRule="auto"/>
        <w:ind w:firstLine="600"/>
        <w:jc w:val="both"/>
        <w:rPr>
          <w:lang w:val="ru-RU"/>
        </w:rPr>
      </w:pPr>
      <w:r w:rsidRPr="006E58F0">
        <w:rPr>
          <w:rFonts w:ascii="Times New Roman" w:hAnsi="Times New Roman"/>
          <w:b/>
          <w:i/>
          <w:color w:val="000000"/>
          <w:sz w:val="28"/>
          <w:lang w:val="ru-RU"/>
        </w:rPr>
        <w:t>Способы самостоятельной двигательной деятельности</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w:t>
      </w:r>
      <w:r w:rsidRPr="006E58F0">
        <w:rPr>
          <w:rFonts w:ascii="Times New Roman" w:hAnsi="Times New Roman"/>
          <w:color w:val="000000"/>
          <w:sz w:val="28"/>
          <w:lang w:val="ru-RU"/>
        </w:rPr>
        <w:lastRenderedPageBreak/>
        <w:t xml:space="preserve">процедур, правила их проведения (методика Э. Джекобсона, аутогенная тренировка И. Шульца, дыхательная гимнастика А.Н. Стрельниковой, </w:t>
      </w:r>
      <w:proofErr w:type="spellStart"/>
      <w:r w:rsidRPr="006E58F0">
        <w:rPr>
          <w:rFonts w:ascii="Times New Roman" w:hAnsi="Times New Roman"/>
          <w:color w:val="000000"/>
          <w:sz w:val="28"/>
          <w:lang w:val="ru-RU"/>
        </w:rPr>
        <w:t>синхрогимнастика</w:t>
      </w:r>
      <w:proofErr w:type="spellEnd"/>
      <w:r w:rsidRPr="006E58F0">
        <w:rPr>
          <w:rFonts w:ascii="Times New Roman" w:hAnsi="Times New Roman"/>
          <w:color w:val="000000"/>
          <w:sz w:val="28"/>
          <w:lang w:val="ru-RU"/>
        </w:rPr>
        <w:t xml:space="preserve"> по методу «Ключ»).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Банные процедуры, их назначение и правила проведения, основные способы парения.</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05228F" w:rsidRPr="006E58F0" w:rsidRDefault="006E58F0">
      <w:pPr>
        <w:spacing w:after="0" w:line="264" w:lineRule="auto"/>
        <w:ind w:firstLine="600"/>
        <w:jc w:val="both"/>
        <w:rPr>
          <w:lang w:val="ru-RU"/>
        </w:rPr>
      </w:pPr>
      <w:r w:rsidRPr="006E58F0">
        <w:rPr>
          <w:rFonts w:ascii="Times New Roman" w:hAnsi="Times New Roman"/>
          <w:b/>
          <w:i/>
          <w:color w:val="000000"/>
          <w:sz w:val="28"/>
          <w:lang w:val="ru-RU"/>
        </w:rPr>
        <w:t>Физическое совершенствование</w:t>
      </w:r>
    </w:p>
    <w:p w:rsidR="0005228F" w:rsidRPr="006E58F0" w:rsidRDefault="006E58F0">
      <w:pPr>
        <w:spacing w:after="0" w:line="264" w:lineRule="auto"/>
        <w:ind w:firstLine="600"/>
        <w:jc w:val="both"/>
        <w:rPr>
          <w:lang w:val="ru-RU"/>
        </w:rPr>
      </w:pPr>
      <w:r w:rsidRPr="006E58F0">
        <w:rPr>
          <w:rFonts w:ascii="Times New Roman" w:hAnsi="Times New Roman"/>
          <w:i/>
          <w:color w:val="000000"/>
          <w:sz w:val="28"/>
          <w:lang w:val="ru-RU"/>
        </w:rPr>
        <w:t xml:space="preserve">Физкультурно-оздоровительная деятельность.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w:t>
      </w:r>
      <w:proofErr w:type="spellStart"/>
      <w:r w:rsidRPr="006E58F0">
        <w:rPr>
          <w:rFonts w:ascii="Times New Roman" w:hAnsi="Times New Roman"/>
          <w:color w:val="000000"/>
          <w:sz w:val="28"/>
          <w:lang w:val="ru-RU"/>
        </w:rPr>
        <w:t>Стретчинг</w:t>
      </w:r>
      <w:proofErr w:type="spellEnd"/>
      <w:r w:rsidRPr="006E58F0">
        <w:rPr>
          <w:rFonts w:ascii="Times New Roman" w:hAnsi="Times New Roman"/>
          <w:color w:val="000000"/>
          <w:sz w:val="28"/>
          <w:lang w:val="ru-RU"/>
        </w:rPr>
        <w:t xml:space="preserve">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05228F" w:rsidRPr="006E58F0" w:rsidRDefault="006E58F0">
      <w:pPr>
        <w:spacing w:after="0" w:line="264" w:lineRule="auto"/>
        <w:ind w:firstLine="600"/>
        <w:jc w:val="both"/>
        <w:rPr>
          <w:lang w:val="ru-RU"/>
        </w:rPr>
      </w:pPr>
      <w:r w:rsidRPr="006E58F0">
        <w:rPr>
          <w:rFonts w:ascii="Times New Roman" w:hAnsi="Times New Roman"/>
          <w:i/>
          <w:color w:val="000000"/>
          <w:sz w:val="28"/>
          <w:lang w:val="ru-RU"/>
        </w:rPr>
        <w:t xml:space="preserve">Спортивно-оздоровительная деятельность.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Модуль «Спортивные игры».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05228F" w:rsidRPr="006E58F0" w:rsidRDefault="006E58F0">
      <w:pPr>
        <w:spacing w:after="0" w:line="264" w:lineRule="auto"/>
        <w:ind w:firstLine="600"/>
        <w:jc w:val="both"/>
        <w:rPr>
          <w:lang w:val="ru-RU"/>
        </w:rPr>
      </w:pPr>
      <w:proofErr w:type="spellStart"/>
      <w:r w:rsidRPr="006E58F0">
        <w:rPr>
          <w:rFonts w:ascii="Times New Roman" w:hAnsi="Times New Roman"/>
          <w:i/>
          <w:color w:val="000000"/>
          <w:sz w:val="28"/>
          <w:lang w:val="ru-RU"/>
        </w:rPr>
        <w:t>Прикладно</w:t>
      </w:r>
      <w:proofErr w:type="spellEnd"/>
      <w:r w:rsidRPr="006E58F0">
        <w:rPr>
          <w:rFonts w:ascii="Times New Roman" w:hAnsi="Times New Roman"/>
          <w:i/>
          <w:color w:val="000000"/>
          <w:sz w:val="28"/>
          <w:lang w:val="ru-RU"/>
        </w:rPr>
        <w:t xml:space="preserve">-ориентированная двигательная деятельность.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Модуль «Атлетические единоборства». Атлетические единоборства в системе профессионально-ориентированной двигательной деятельности: её </w:t>
      </w:r>
      <w:r w:rsidRPr="006E58F0">
        <w:rPr>
          <w:rFonts w:ascii="Times New Roman" w:hAnsi="Times New Roman"/>
          <w:color w:val="000000"/>
          <w:sz w:val="28"/>
          <w:lang w:val="ru-RU"/>
        </w:rPr>
        <w:lastRenderedPageBreak/>
        <w:t>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6E58F0">
        <w:rPr>
          <w:rFonts w:ascii="Times New Roman" w:hAnsi="Times New Roman"/>
          <w:color w:val="000000"/>
          <w:sz w:val="28"/>
          <w:lang w:val="ru-RU"/>
        </w:rPr>
        <w:t>самостраховка</w:t>
      </w:r>
      <w:proofErr w:type="spellEnd"/>
      <w:r w:rsidRPr="006E58F0">
        <w:rPr>
          <w:rFonts w:ascii="Times New Roman" w:hAnsi="Times New Roman"/>
          <w:color w:val="000000"/>
          <w:sz w:val="28"/>
          <w:lang w:val="ru-RU"/>
        </w:rPr>
        <w:t>, стойки, захваты, броски).</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05228F" w:rsidRPr="006E58F0" w:rsidRDefault="006E58F0">
      <w:pPr>
        <w:spacing w:after="0" w:line="264" w:lineRule="auto"/>
        <w:ind w:firstLine="600"/>
        <w:jc w:val="both"/>
        <w:rPr>
          <w:lang w:val="ru-RU"/>
        </w:rPr>
      </w:pPr>
      <w:r w:rsidRPr="006E58F0">
        <w:rPr>
          <w:rFonts w:ascii="Times New Roman" w:hAnsi="Times New Roman"/>
          <w:b/>
          <w:i/>
          <w:color w:val="000000"/>
          <w:sz w:val="28"/>
          <w:lang w:val="ru-RU"/>
        </w:rPr>
        <w:t>Программа вариативного модуля «Базовая физическая подготовка».</w:t>
      </w:r>
    </w:p>
    <w:p w:rsidR="0005228F" w:rsidRPr="006E58F0" w:rsidRDefault="006E58F0">
      <w:pPr>
        <w:spacing w:after="0" w:line="264" w:lineRule="auto"/>
        <w:ind w:firstLine="600"/>
        <w:jc w:val="both"/>
        <w:rPr>
          <w:lang w:val="ru-RU"/>
        </w:rPr>
      </w:pPr>
      <w:r w:rsidRPr="006E58F0">
        <w:rPr>
          <w:rFonts w:ascii="Times New Roman" w:hAnsi="Times New Roman"/>
          <w:i/>
          <w:color w:val="000000"/>
          <w:sz w:val="28"/>
          <w:lang w:val="ru-RU"/>
        </w:rPr>
        <w:t xml:space="preserve">Общая физическая подготовка. </w:t>
      </w:r>
    </w:p>
    <w:p w:rsidR="0005228F" w:rsidRPr="006E58F0" w:rsidRDefault="006E58F0">
      <w:pPr>
        <w:spacing w:after="0" w:line="264" w:lineRule="auto"/>
        <w:ind w:firstLine="600"/>
        <w:jc w:val="both"/>
        <w:rPr>
          <w:lang w:val="ru-RU"/>
        </w:rPr>
      </w:pPr>
      <w:r w:rsidRPr="006E58F0">
        <w:rPr>
          <w:rFonts w:ascii="Times New Roman" w:hAnsi="Times New Roman"/>
          <w:i/>
          <w:color w:val="000000"/>
          <w:sz w:val="28"/>
          <w:lang w:val="ru-RU"/>
        </w:rPr>
        <w:t>Развитие силовых способностей</w:t>
      </w:r>
      <w:r w:rsidRPr="006E58F0">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6E58F0">
        <w:rPr>
          <w:rFonts w:ascii="Times New Roman" w:hAnsi="Times New Roman"/>
          <w:color w:val="000000"/>
          <w:sz w:val="28"/>
          <w:lang w:val="ru-RU"/>
        </w:rPr>
        <w:t>напрыгивание</w:t>
      </w:r>
      <w:proofErr w:type="spellEnd"/>
      <w:r w:rsidRPr="006E58F0">
        <w:rPr>
          <w:rFonts w:ascii="Times New Roman" w:hAnsi="Times New Roman"/>
          <w:color w:val="000000"/>
          <w:sz w:val="28"/>
          <w:lang w:val="ru-RU"/>
        </w:rPr>
        <w:t xml:space="preserve"> и спрыгивание, прыжки через скакалку, </w:t>
      </w:r>
      <w:proofErr w:type="spellStart"/>
      <w:r w:rsidRPr="006E58F0">
        <w:rPr>
          <w:rFonts w:ascii="Times New Roman" w:hAnsi="Times New Roman"/>
          <w:color w:val="000000"/>
          <w:sz w:val="28"/>
          <w:lang w:val="ru-RU"/>
        </w:rPr>
        <w:t>многоскоки</w:t>
      </w:r>
      <w:proofErr w:type="spellEnd"/>
      <w:r w:rsidRPr="006E58F0">
        <w:rPr>
          <w:rFonts w:ascii="Times New Roman" w:hAnsi="Times New Roman"/>
          <w:color w:val="000000"/>
          <w:sz w:val="28"/>
          <w:lang w:val="ru-RU"/>
        </w:rPr>
        <w:t>,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(сверстников способом на спине). Подвижные игры с силовой направленностью (импровизированный баскетбол с набивным мячом и другое).</w:t>
      </w:r>
    </w:p>
    <w:p w:rsidR="0005228F" w:rsidRPr="006E58F0" w:rsidRDefault="006E58F0">
      <w:pPr>
        <w:spacing w:after="0" w:line="264" w:lineRule="auto"/>
        <w:ind w:firstLine="600"/>
        <w:jc w:val="both"/>
        <w:rPr>
          <w:lang w:val="ru-RU"/>
        </w:rPr>
      </w:pPr>
      <w:r w:rsidRPr="006E58F0">
        <w:rPr>
          <w:rFonts w:ascii="Times New Roman" w:hAnsi="Times New Roman"/>
          <w:i/>
          <w:color w:val="000000"/>
          <w:sz w:val="28"/>
          <w:lang w:val="ru-RU"/>
        </w:rPr>
        <w:t xml:space="preserve">Развитие скоростных способностей.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w:t>
      </w:r>
      <w:r w:rsidRPr="006E58F0">
        <w:rPr>
          <w:rFonts w:ascii="Times New Roman" w:hAnsi="Times New Roman"/>
          <w:color w:val="000000"/>
          <w:sz w:val="28"/>
          <w:lang w:val="ru-RU"/>
        </w:rPr>
        <w:lastRenderedPageBreak/>
        <w:t xml:space="preserve">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6E58F0">
        <w:rPr>
          <w:rFonts w:ascii="Times New Roman" w:hAnsi="Times New Roman"/>
          <w:color w:val="000000"/>
          <w:sz w:val="28"/>
          <w:lang w:val="ru-RU"/>
        </w:rPr>
        <w:t>обегание</w:t>
      </w:r>
      <w:proofErr w:type="spellEnd"/>
      <w:r w:rsidRPr="006E58F0">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05228F" w:rsidRPr="006E58F0" w:rsidRDefault="006E58F0">
      <w:pPr>
        <w:spacing w:after="0" w:line="264" w:lineRule="auto"/>
        <w:ind w:firstLine="600"/>
        <w:jc w:val="both"/>
        <w:rPr>
          <w:lang w:val="ru-RU"/>
        </w:rPr>
      </w:pPr>
      <w:r w:rsidRPr="006E58F0">
        <w:rPr>
          <w:rFonts w:ascii="Times New Roman" w:hAnsi="Times New Roman"/>
          <w:i/>
          <w:color w:val="000000"/>
          <w:sz w:val="28"/>
          <w:lang w:val="ru-RU"/>
        </w:rPr>
        <w:t xml:space="preserve">Развитие выносливости.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w:t>
      </w:r>
      <w:proofErr w:type="spellStart"/>
      <w:r w:rsidRPr="006E58F0">
        <w:rPr>
          <w:rFonts w:ascii="Times New Roman" w:hAnsi="Times New Roman"/>
          <w:color w:val="000000"/>
          <w:sz w:val="28"/>
          <w:lang w:val="ru-RU"/>
        </w:rPr>
        <w:t>субмаксимальной</w:t>
      </w:r>
      <w:proofErr w:type="spellEnd"/>
      <w:r w:rsidRPr="006E58F0">
        <w:rPr>
          <w:rFonts w:ascii="Times New Roman" w:hAnsi="Times New Roman"/>
          <w:color w:val="000000"/>
          <w:sz w:val="28"/>
          <w:lang w:val="ru-RU"/>
        </w:rPr>
        <w:t xml:space="preserve"> интенсивности. Кроссовый бег и марш-бросок на лыжах.</w:t>
      </w:r>
    </w:p>
    <w:p w:rsidR="0005228F" w:rsidRPr="006E58F0" w:rsidRDefault="006E58F0">
      <w:pPr>
        <w:spacing w:after="0" w:line="264" w:lineRule="auto"/>
        <w:ind w:firstLine="600"/>
        <w:jc w:val="both"/>
        <w:rPr>
          <w:lang w:val="ru-RU"/>
        </w:rPr>
      </w:pPr>
      <w:r w:rsidRPr="006E58F0">
        <w:rPr>
          <w:rFonts w:ascii="Times New Roman" w:hAnsi="Times New Roman"/>
          <w:i/>
          <w:color w:val="000000"/>
          <w:sz w:val="28"/>
          <w:lang w:val="ru-RU"/>
        </w:rPr>
        <w:t xml:space="preserve">Развитие координации движений.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05228F" w:rsidRPr="006E58F0" w:rsidRDefault="006E58F0">
      <w:pPr>
        <w:spacing w:after="0" w:line="264" w:lineRule="auto"/>
        <w:ind w:firstLine="600"/>
        <w:jc w:val="both"/>
        <w:rPr>
          <w:lang w:val="ru-RU"/>
        </w:rPr>
      </w:pPr>
      <w:r w:rsidRPr="006E58F0">
        <w:rPr>
          <w:rFonts w:ascii="Times New Roman" w:hAnsi="Times New Roman"/>
          <w:i/>
          <w:color w:val="000000"/>
          <w:sz w:val="28"/>
          <w:lang w:val="ru-RU"/>
        </w:rPr>
        <w:t xml:space="preserve">Развитие гибкости.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w:t>
      </w:r>
      <w:proofErr w:type="spellStart"/>
      <w:r w:rsidRPr="006E58F0">
        <w:rPr>
          <w:rFonts w:ascii="Times New Roman" w:hAnsi="Times New Roman"/>
          <w:color w:val="000000"/>
          <w:sz w:val="28"/>
          <w:lang w:val="ru-RU"/>
        </w:rPr>
        <w:t>полушпагат</w:t>
      </w:r>
      <w:proofErr w:type="spellEnd"/>
      <w:r w:rsidRPr="006E58F0">
        <w:rPr>
          <w:rFonts w:ascii="Times New Roman" w:hAnsi="Times New Roman"/>
          <w:color w:val="000000"/>
          <w:sz w:val="28"/>
          <w:lang w:val="ru-RU"/>
        </w:rPr>
        <w:t xml:space="preserve">, шпагат, </w:t>
      </w:r>
      <w:proofErr w:type="spellStart"/>
      <w:r w:rsidRPr="006E58F0">
        <w:rPr>
          <w:rFonts w:ascii="Times New Roman" w:hAnsi="Times New Roman"/>
          <w:color w:val="000000"/>
          <w:sz w:val="28"/>
          <w:lang w:val="ru-RU"/>
        </w:rPr>
        <w:t>выкруты</w:t>
      </w:r>
      <w:proofErr w:type="spellEnd"/>
      <w:r w:rsidRPr="006E58F0">
        <w:rPr>
          <w:rFonts w:ascii="Times New Roman" w:hAnsi="Times New Roman"/>
          <w:color w:val="000000"/>
          <w:sz w:val="28"/>
          <w:lang w:val="ru-RU"/>
        </w:rPr>
        <w:t xml:space="preserve"> гимнастической палки).</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Упражнения культурно-этнической направленности. Сюжетно-образные и обрядовые игры. Технические действия национальных видов спорта.</w:t>
      </w:r>
    </w:p>
    <w:p w:rsidR="0005228F" w:rsidRPr="006E58F0" w:rsidRDefault="006E58F0">
      <w:pPr>
        <w:spacing w:after="0" w:line="264" w:lineRule="auto"/>
        <w:ind w:firstLine="600"/>
        <w:jc w:val="both"/>
        <w:rPr>
          <w:lang w:val="ru-RU"/>
        </w:rPr>
      </w:pPr>
      <w:r w:rsidRPr="006E58F0">
        <w:rPr>
          <w:rFonts w:ascii="Times New Roman" w:hAnsi="Times New Roman"/>
          <w:i/>
          <w:color w:val="000000"/>
          <w:sz w:val="28"/>
          <w:lang w:val="ru-RU"/>
        </w:rPr>
        <w:t xml:space="preserve">Специальная физическая подготовка. </w:t>
      </w:r>
    </w:p>
    <w:p w:rsidR="0005228F" w:rsidRPr="006E58F0" w:rsidRDefault="006E58F0">
      <w:pPr>
        <w:spacing w:after="0" w:line="264" w:lineRule="auto"/>
        <w:ind w:firstLine="600"/>
        <w:jc w:val="both"/>
        <w:rPr>
          <w:lang w:val="ru-RU"/>
        </w:rPr>
      </w:pPr>
      <w:r w:rsidRPr="006E58F0">
        <w:rPr>
          <w:rFonts w:ascii="Times New Roman" w:hAnsi="Times New Roman"/>
          <w:i/>
          <w:color w:val="000000"/>
          <w:sz w:val="28"/>
          <w:lang w:val="ru-RU"/>
        </w:rPr>
        <w:t>Модуль «Гимнастика»</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6E58F0">
        <w:rPr>
          <w:rFonts w:ascii="Times New Roman" w:hAnsi="Times New Roman"/>
          <w:color w:val="000000"/>
          <w:sz w:val="28"/>
          <w:lang w:val="ru-RU"/>
        </w:rPr>
        <w:t>выкруты</w:t>
      </w:r>
      <w:proofErr w:type="spellEnd"/>
      <w:r w:rsidRPr="006E58F0">
        <w:rPr>
          <w:rFonts w:ascii="Times New Roman" w:hAnsi="Times New Roman"/>
          <w:color w:val="000000"/>
          <w:sz w:val="28"/>
          <w:lang w:val="ru-RU"/>
        </w:rPr>
        <w:t xml:space="preserve">). Комплексы общеразвивающих упражнений с повышенной амплитудой для плечевых, локтевых, тазобедренных и коленных суставов для развития подвижности </w:t>
      </w:r>
      <w:r w:rsidRPr="006E58F0">
        <w:rPr>
          <w:rFonts w:ascii="Times New Roman" w:hAnsi="Times New Roman"/>
          <w:color w:val="000000"/>
          <w:sz w:val="28"/>
          <w:lang w:val="ru-RU"/>
        </w:rPr>
        <w:lastRenderedPageBreak/>
        <w:t>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6E58F0">
        <w:rPr>
          <w:rFonts w:ascii="Times New Roman" w:hAnsi="Times New Roman"/>
          <w:color w:val="000000"/>
          <w:sz w:val="28"/>
          <w:lang w:val="ru-RU"/>
        </w:rPr>
        <w:t>полушпагат</w:t>
      </w:r>
      <w:proofErr w:type="spellEnd"/>
      <w:r w:rsidRPr="006E58F0">
        <w:rPr>
          <w:rFonts w:ascii="Times New Roman" w:hAnsi="Times New Roman"/>
          <w:color w:val="000000"/>
          <w:sz w:val="28"/>
          <w:lang w:val="ru-RU"/>
        </w:rPr>
        <w:t>, шпагат, складка, мост).</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05228F" w:rsidRPr="006E58F0" w:rsidRDefault="006E58F0">
      <w:pPr>
        <w:spacing w:after="0" w:line="264" w:lineRule="auto"/>
        <w:ind w:firstLine="600"/>
        <w:jc w:val="both"/>
        <w:rPr>
          <w:lang w:val="ru-RU"/>
        </w:rPr>
      </w:pPr>
      <w:r w:rsidRPr="006E58F0">
        <w:rPr>
          <w:rFonts w:ascii="Times New Roman" w:hAnsi="Times New Roman"/>
          <w:i/>
          <w:color w:val="000000"/>
          <w:sz w:val="28"/>
          <w:lang w:val="ru-RU"/>
        </w:rPr>
        <w:t>Модуль «Лёгкая атлетика»</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lastRenderedPageBreak/>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6E58F0">
        <w:rPr>
          <w:rFonts w:ascii="Times New Roman" w:hAnsi="Times New Roman"/>
          <w:color w:val="000000"/>
          <w:sz w:val="28"/>
          <w:lang w:val="ru-RU"/>
        </w:rPr>
        <w:t>полуприседе</w:t>
      </w:r>
      <w:proofErr w:type="spellEnd"/>
      <w:r w:rsidRPr="006E58F0">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w:t>
      </w:r>
      <w:proofErr w:type="spellStart"/>
      <w:r w:rsidRPr="006E58F0">
        <w:rPr>
          <w:rFonts w:ascii="Times New Roman" w:hAnsi="Times New Roman"/>
          <w:color w:val="000000"/>
          <w:sz w:val="28"/>
          <w:lang w:val="ru-RU"/>
        </w:rPr>
        <w:t>многоскоки</w:t>
      </w:r>
      <w:proofErr w:type="spellEnd"/>
      <w:r w:rsidRPr="006E58F0">
        <w:rPr>
          <w:rFonts w:ascii="Times New Roman" w:hAnsi="Times New Roman"/>
          <w:color w:val="000000"/>
          <w:sz w:val="28"/>
          <w:lang w:val="ru-RU"/>
        </w:rPr>
        <w:t xml:space="preserve">, и </w:t>
      </w:r>
      <w:proofErr w:type="spellStart"/>
      <w:r w:rsidRPr="006E58F0">
        <w:rPr>
          <w:rFonts w:ascii="Times New Roman" w:hAnsi="Times New Roman"/>
          <w:color w:val="000000"/>
          <w:sz w:val="28"/>
          <w:lang w:val="ru-RU"/>
        </w:rPr>
        <w:t>многоскоки</w:t>
      </w:r>
      <w:proofErr w:type="spellEnd"/>
      <w:r w:rsidRPr="006E58F0">
        <w:rPr>
          <w:rFonts w:ascii="Times New Roman" w:hAnsi="Times New Roman"/>
          <w:color w:val="000000"/>
          <w:sz w:val="28"/>
          <w:lang w:val="ru-RU"/>
        </w:rPr>
        <w:t>, переходящие в бег с ускорением. Подвижные и спортивные игры, эстафеты.</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05228F" w:rsidRPr="006E58F0" w:rsidRDefault="006E58F0">
      <w:pPr>
        <w:spacing w:after="0" w:line="264" w:lineRule="auto"/>
        <w:ind w:firstLine="600"/>
        <w:jc w:val="both"/>
        <w:rPr>
          <w:lang w:val="ru-RU"/>
        </w:rPr>
      </w:pPr>
      <w:r w:rsidRPr="006E58F0">
        <w:rPr>
          <w:rFonts w:ascii="Times New Roman" w:hAnsi="Times New Roman"/>
          <w:i/>
          <w:color w:val="000000"/>
          <w:sz w:val="28"/>
          <w:lang w:val="ru-RU"/>
        </w:rPr>
        <w:t>Модуль «Зимние виды спорта»</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w:t>
      </w:r>
      <w:proofErr w:type="spellStart"/>
      <w:r w:rsidRPr="006E58F0">
        <w:rPr>
          <w:rFonts w:ascii="Times New Roman" w:hAnsi="Times New Roman"/>
          <w:color w:val="000000"/>
          <w:sz w:val="28"/>
          <w:lang w:val="ru-RU"/>
        </w:rPr>
        <w:t>субмаксимальной</w:t>
      </w:r>
      <w:proofErr w:type="spellEnd"/>
      <w:r w:rsidRPr="006E58F0">
        <w:rPr>
          <w:rFonts w:ascii="Times New Roman" w:hAnsi="Times New Roman"/>
          <w:color w:val="000000"/>
          <w:sz w:val="28"/>
          <w:lang w:val="ru-RU"/>
        </w:rPr>
        <w:t xml:space="preserve"> интенсивности, с соревновательной скоростью.</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Развитие силовых способностей.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05228F" w:rsidRPr="006E58F0" w:rsidRDefault="006E58F0">
      <w:pPr>
        <w:spacing w:after="0" w:line="264" w:lineRule="auto"/>
        <w:ind w:firstLine="600"/>
        <w:jc w:val="both"/>
        <w:rPr>
          <w:lang w:val="ru-RU"/>
        </w:rPr>
      </w:pPr>
      <w:r w:rsidRPr="006E58F0">
        <w:rPr>
          <w:rFonts w:ascii="Times New Roman" w:hAnsi="Times New Roman"/>
          <w:i/>
          <w:color w:val="000000"/>
          <w:sz w:val="28"/>
          <w:lang w:val="ru-RU"/>
        </w:rPr>
        <w:t>Модуль «Спортивные игры»</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w:t>
      </w:r>
      <w:r w:rsidRPr="006E58F0">
        <w:rPr>
          <w:rFonts w:ascii="Times New Roman" w:hAnsi="Times New Roman"/>
          <w:color w:val="000000"/>
          <w:sz w:val="28"/>
          <w:lang w:val="ru-RU"/>
        </w:rPr>
        <w:lastRenderedPageBreak/>
        <w:t xml:space="preserve">выполнением </w:t>
      </w:r>
      <w:proofErr w:type="spellStart"/>
      <w:r w:rsidRPr="006E58F0">
        <w:rPr>
          <w:rFonts w:ascii="Times New Roman" w:hAnsi="Times New Roman"/>
          <w:color w:val="000000"/>
          <w:sz w:val="28"/>
          <w:lang w:val="ru-RU"/>
        </w:rPr>
        <w:t>многоскоков</w:t>
      </w:r>
      <w:proofErr w:type="spellEnd"/>
      <w:r w:rsidRPr="006E58F0">
        <w:rPr>
          <w:rFonts w:ascii="Times New Roman" w:hAnsi="Times New Roman"/>
          <w:color w:val="000000"/>
          <w:sz w:val="28"/>
          <w:lang w:val="ru-RU"/>
        </w:rPr>
        <w:t>.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6E58F0">
        <w:rPr>
          <w:rFonts w:ascii="Times New Roman" w:hAnsi="Times New Roman"/>
          <w:color w:val="000000"/>
          <w:sz w:val="28"/>
          <w:lang w:val="ru-RU"/>
        </w:rPr>
        <w:t>Напрыгивание</w:t>
      </w:r>
      <w:proofErr w:type="spellEnd"/>
      <w:r w:rsidRPr="006E58F0">
        <w:rPr>
          <w:rFonts w:ascii="Times New Roman" w:hAnsi="Times New Roman"/>
          <w:color w:val="000000"/>
          <w:sz w:val="28"/>
          <w:lang w:val="ru-RU"/>
        </w:rPr>
        <w:t xml:space="preserve"> и спрыгивание с последующим ускорением. </w:t>
      </w:r>
      <w:proofErr w:type="spellStart"/>
      <w:r w:rsidRPr="006E58F0">
        <w:rPr>
          <w:rFonts w:ascii="Times New Roman" w:hAnsi="Times New Roman"/>
          <w:color w:val="000000"/>
          <w:sz w:val="28"/>
          <w:lang w:val="ru-RU"/>
        </w:rPr>
        <w:t>Многоскоки</w:t>
      </w:r>
      <w:proofErr w:type="spellEnd"/>
      <w:r w:rsidRPr="006E58F0">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6E58F0">
        <w:rPr>
          <w:rFonts w:ascii="Times New Roman" w:hAnsi="Times New Roman"/>
          <w:color w:val="000000"/>
          <w:sz w:val="28"/>
          <w:lang w:val="ru-RU"/>
        </w:rPr>
        <w:t>многоскоков</w:t>
      </w:r>
      <w:proofErr w:type="spellEnd"/>
      <w:r w:rsidRPr="006E58F0">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6E58F0">
        <w:rPr>
          <w:rFonts w:ascii="Times New Roman" w:hAnsi="Times New Roman"/>
          <w:color w:val="000000"/>
          <w:sz w:val="28"/>
          <w:lang w:val="ru-RU"/>
        </w:rPr>
        <w:t>полуприседе</w:t>
      </w:r>
      <w:proofErr w:type="spellEnd"/>
      <w:r w:rsidRPr="006E58F0">
        <w:rPr>
          <w:rFonts w:ascii="Times New Roman" w:hAnsi="Times New Roman"/>
          <w:color w:val="000000"/>
          <w:sz w:val="28"/>
          <w:lang w:val="ru-RU"/>
        </w:rPr>
        <w:t>.</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w:t>
      </w:r>
      <w:r w:rsidRPr="006E58F0">
        <w:rPr>
          <w:rFonts w:ascii="Times New Roman" w:hAnsi="Times New Roman"/>
          <w:color w:val="000000"/>
          <w:sz w:val="28"/>
          <w:lang w:val="ru-RU"/>
        </w:rPr>
        <w:lastRenderedPageBreak/>
        <w:t>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6E58F0">
        <w:rPr>
          <w:rFonts w:ascii="Times New Roman" w:hAnsi="Times New Roman"/>
          <w:color w:val="000000"/>
          <w:sz w:val="28"/>
          <w:lang w:val="ru-RU"/>
        </w:rPr>
        <w:t>Многоскоки</w:t>
      </w:r>
      <w:proofErr w:type="spellEnd"/>
      <w:r w:rsidRPr="006E58F0">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05228F" w:rsidRPr="006E58F0" w:rsidRDefault="0005228F">
      <w:pPr>
        <w:rPr>
          <w:lang w:val="ru-RU"/>
        </w:rPr>
        <w:sectPr w:rsidR="0005228F" w:rsidRPr="006E58F0">
          <w:pgSz w:w="11906" w:h="16383"/>
          <w:pgMar w:top="1134" w:right="850" w:bottom="1134" w:left="1701" w:header="720" w:footer="720" w:gutter="0"/>
          <w:cols w:space="720"/>
        </w:sectPr>
      </w:pPr>
    </w:p>
    <w:p w:rsidR="0005228F" w:rsidRPr="006E58F0" w:rsidRDefault="006E58F0">
      <w:pPr>
        <w:spacing w:after="0" w:line="264" w:lineRule="auto"/>
        <w:ind w:left="120"/>
        <w:jc w:val="both"/>
        <w:rPr>
          <w:lang w:val="ru-RU"/>
        </w:rPr>
      </w:pPr>
      <w:bookmarkStart w:id="8" w:name="_Toc137548640"/>
      <w:bookmarkStart w:id="9" w:name="block-28193911"/>
      <w:bookmarkEnd w:id="6"/>
      <w:bookmarkEnd w:id="8"/>
      <w:r w:rsidRPr="006E58F0">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05228F" w:rsidRPr="006E58F0" w:rsidRDefault="0005228F">
      <w:pPr>
        <w:spacing w:after="0"/>
        <w:ind w:left="120"/>
        <w:rPr>
          <w:lang w:val="ru-RU"/>
        </w:rPr>
      </w:pPr>
      <w:bookmarkStart w:id="10" w:name="_Toc137548641"/>
      <w:bookmarkEnd w:id="10"/>
    </w:p>
    <w:p w:rsidR="0005228F" w:rsidRPr="006E58F0" w:rsidRDefault="006E58F0">
      <w:pPr>
        <w:spacing w:after="0" w:line="264" w:lineRule="auto"/>
        <w:ind w:left="120"/>
        <w:jc w:val="both"/>
        <w:rPr>
          <w:lang w:val="ru-RU"/>
        </w:rPr>
      </w:pPr>
      <w:r w:rsidRPr="006E58F0">
        <w:rPr>
          <w:rFonts w:ascii="Times New Roman" w:hAnsi="Times New Roman"/>
          <w:b/>
          <w:color w:val="000000"/>
          <w:sz w:val="28"/>
          <w:lang w:val="ru-RU"/>
        </w:rPr>
        <w:t>ЛИЧНОСТНЫЕ РЕЗУЛЬТАТЫ</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1) </w:t>
      </w:r>
      <w:r w:rsidRPr="006E58F0">
        <w:rPr>
          <w:rFonts w:ascii="Times New Roman" w:hAnsi="Times New Roman"/>
          <w:b/>
          <w:color w:val="000000"/>
          <w:sz w:val="28"/>
          <w:lang w:val="ru-RU"/>
        </w:rPr>
        <w:t>гражданского воспитания</w:t>
      </w:r>
      <w:r w:rsidRPr="006E58F0">
        <w:rPr>
          <w:rFonts w:ascii="Times New Roman" w:hAnsi="Times New Roman"/>
          <w:color w:val="000000"/>
          <w:sz w:val="28"/>
          <w:lang w:val="ru-RU"/>
        </w:rPr>
        <w:t>:</w:t>
      </w:r>
    </w:p>
    <w:p w:rsidR="0005228F" w:rsidRPr="006E58F0" w:rsidRDefault="006E58F0">
      <w:pPr>
        <w:spacing w:after="0" w:line="264" w:lineRule="auto"/>
        <w:ind w:firstLine="600"/>
        <w:jc w:val="both"/>
        <w:rPr>
          <w:lang w:val="ru-RU"/>
        </w:rPr>
      </w:pPr>
      <w:proofErr w:type="spellStart"/>
      <w:r w:rsidRPr="006E58F0">
        <w:rPr>
          <w:rFonts w:ascii="Times New Roman" w:hAnsi="Times New Roman"/>
          <w:color w:val="000000"/>
          <w:sz w:val="28"/>
          <w:lang w:val="ru-RU"/>
        </w:rPr>
        <w:t>сформированность</w:t>
      </w:r>
      <w:proofErr w:type="spellEnd"/>
      <w:r w:rsidRPr="006E58F0">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готовность к гуманитарной и волонтёрской деятельности;</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2) </w:t>
      </w:r>
      <w:r w:rsidRPr="006E58F0">
        <w:rPr>
          <w:rFonts w:ascii="Times New Roman" w:hAnsi="Times New Roman"/>
          <w:b/>
          <w:color w:val="000000"/>
          <w:sz w:val="28"/>
          <w:lang w:val="ru-RU"/>
        </w:rPr>
        <w:t>патриотического воспитания</w:t>
      </w:r>
      <w:r w:rsidRPr="006E58F0">
        <w:rPr>
          <w:rFonts w:ascii="Times New Roman" w:hAnsi="Times New Roman"/>
          <w:color w:val="000000"/>
          <w:sz w:val="28"/>
          <w:lang w:val="ru-RU"/>
        </w:rPr>
        <w:t>:</w:t>
      </w:r>
    </w:p>
    <w:p w:rsidR="0005228F" w:rsidRPr="006E58F0" w:rsidRDefault="006E58F0">
      <w:pPr>
        <w:spacing w:after="0" w:line="264" w:lineRule="auto"/>
        <w:ind w:firstLine="600"/>
        <w:jc w:val="both"/>
        <w:rPr>
          <w:lang w:val="ru-RU"/>
        </w:rPr>
      </w:pPr>
      <w:proofErr w:type="spellStart"/>
      <w:r w:rsidRPr="006E58F0">
        <w:rPr>
          <w:rFonts w:ascii="Times New Roman" w:hAnsi="Times New Roman"/>
          <w:color w:val="000000"/>
          <w:sz w:val="28"/>
          <w:lang w:val="ru-RU"/>
        </w:rPr>
        <w:t>сформированность</w:t>
      </w:r>
      <w:proofErr w:type="spellEnd"/>
      <w:r w:rsidRPr="006E58F0">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3) </w:t>
      </w:r>
      <w:r w:rsidRPr="006E58F0">
        <w:rPr>
          <w:rFonts w:ascii="Times New Roman" w:hAnsi="Times New Roman"/>
          <w:b/>
          <w:color w:val="000000"/>
          <w:sz w:val="28"/>
          <w:lang w:val="ru-RU"/>
        </w:rPr>
        <w:t>духовно-нравственного воспитания</w:t>
      </w:r>
      <w:r w:rsidRPr="006E58F0">
        <w:rPr>
          <w:rFonts w:ascii="Times New Roman" w:hAnsi="Times New Roman"/>
          <w:color w:val="000000"/>
          <w:sz w:val="28"/>
          <w:lang w:val="ru-RU"/>
        </w:rPr>
        <w:t>:</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осознание духовных ценностей российского народа;</w:t>
      </w:r>
    </w:p>
    <w:p w:rsidR="0005228F" w:rsidRPr="006E58F0" w:rsidRDefault="006E58F0">
      <w:pPr>
        <w:spacing w:after="0" w:line="264" w:lineRule="auto"/>
        <w:ind w:firstLine="600"/>
        <w:jc w:val="both"/>
        <w:rPr>
          <w:lang w:val="ru-RU"/>
        </w:rPr>
      </w:pPr>
      <w:proofErr w:type="spellStart"/>
      <w:r w:rsidRPr="006E58F0">
        <w:rPr>
          <w:rFonts w:ascii="Times New Roman" w:hAnsi="Times New Roman"/>
          <w:color w:val="000000"/>
          <w:sz w:val="28"/>
          <w:lang w:val="ru-RU"/>
        </w:rPr>
        <w:t>сформированность</w:t>
      </w:r>
      <w:proofErr w:type="spellEnd"/>
      <w:r w:rsidRPr="006E58F0">
        <w:rPr>
          <w:rFonts w:ascii="Times New Roman" w:hAnsi="Times New Roman"/>
          <w:color w:val="000000"/>
          <w:sz w:val="28"/>
          <w:lang w:val="ru-RU"/>
        </w:rPr>
        <w:t xml:space="preserve"> нравственного сознания, этического поведения;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осознание личного вклада в построение устойчивого будущего;</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4) </w:t>
      </w:r>
      <w:r w:rsidRPr="006E58F0">
        <w:rPr>
          <w:rFonts w:ascii="Times New Roman" w:hAnsi="Times New Roman"/>
          <w:b/>
          <w:color w:val="000000"/>
          <w:sz w:val="28"/>
          <w:lang w:val="ru-RU"/>
        </w:rPr>
        <w:t>эстетического воспитания</w:t>
      </w:r>
      <w:r w:rsidRPr="006E58F0">
        <w:rPr>
          <w:rFonts w:ascii="Times New Roman" w:hAnsi="Times New Roman"/>
          <w:color w:val="000000"/>
          <w:sz w:val="28"/>
          <w:lang w:val="ru-RU"/>
        </w:rPr>
        <w:t>:</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5) </w:t>
      </w:r>
      <w:r w:rsidRPr="006E58F0">
        <w:rPr>
          <w:rFonts w:ascii="Times New Roman" w:hAnsi="Times New Roman"/>
          <w:b/>
          <w:color w:val="000000"/>
          <w:sz w:val="28"/>
          <w:lang w:val="ru-RU"/>
        </w:rPr>
        <w:t>физического воспитания</w:t>
      </w:r>
      <w:r w:rsidRPr="006E58F0">
        <w:rPr>
          <w:rFonts w:ascii="Times New Roman" w:hAnsi="Times New Roman"/>
          <w:color w:val="000000"/>
          <w:sz w:val="28"/>
          <w:lang w:val="ru-RU"/>
        </w:rPr>
        <w:t>:</w:t>
      </w:r>
    </w:p>
    <w:p w:rsidR="0005228F" w:rsidRPr="006E58F0" w:rsidRDefault="006E58F0">
      <w:pPr>
        <w:spacing w:after="0" w:line="264" w:lineRule="auto"/>
        <w:ind w:firstLine="600"/>
        <w:jc w:val="both"/>
        <w:rPr>
          <w:lang w:val="ru-RU"/>
        </w:rPr>
      </w:pPr>
      <w:proofErr w:type="spellStart"/>
      <w:r w:rsidRPr="006E58F0">
        <w:rPr>
          <w:rFonts w:ascii="Times New Roman" w:hAnsi="Times New Roman"/>
          <w:color w:val="000000"/>
          <w:sz w:val="28"/>
          <w:lang w:val="ru-RU"/>
        </w:rPr>
        <w:t>сформированность</w:t>
      </w:r>
      <w:proofErr w:type="spellEnd"/>
      <w:r w:rsidRPr="006E58F0">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потребность в физическом совершенствовании, занятиях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спортивно-оздоровительной деятельностью;</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6) </w:t>
      </w:r>
      <w:r w:rsidRPr="006E58F0">
        <w:rPr>
          <w:rFonts w:ascii="Times New Roman" w:hAnsi="Times New Roman"/>
          <w:b/>
          <w:color w:val="000000"/>
          <w:sz w:val="28"/>
          <w:lang w:val="ru-RU"/>
        </w:rPr>
        <w:t>трудового воспитания</w:t>
      </w:r>
      <w:r w:rsidRPr="006E58F0">
        <w:rPr>
          <w:rFonts w:ascii="Times New Roman" w:hAnsi="Times New Roman"/>
          <w:color w:val="000000"/>
          <w:sz w:val="28"/>
          <w:lang w:val="ru-RU"/>
        </w:rPr>
        <w:t>:</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готовность к труду, осознание приобретённых умений и навыков, трудолюбие;</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7) </w:t>
      </w:r>
      <w:r w:rsidRPr="006E58F0">
        <w:rPr>
          <w:rFonts w:ascii="Times New Roman" w:hAnsi="Times New Roman"/>
          <w:b/>
          <w:color w:val="000000"/>
          <w:sz w:val="28"/>
          <w:lang w:val="ru-RU"/>
        </w:rPr>
        <w:t>экологического воспитания</w:t>
      </w:r>
      <w:r w:rsidRPr="006E58F0">
        <w:rPr>
          <w:rFonts w:ascii="Times New Roman" w:hAnsi="Times New Roman"/>
          <w:color w:val="000000"/>
          <w:sz w:val="28"/>
          <w:lang w:val="ru-RU"/>
        </w:rPr>
        <w:t>:</w:t>
      </w:r>
    </w:p>
    <w:p w:rsidR="0005228F" w:rsidRPr="006E58F0" w:rsidRDefault="006E58F0">
      <w:pPr>
        <w:spacing w:after="0" w:line="264" w:lineRule="auto"/>
        <w:ind w:firstLine="600"/>
        <w:jc w:val="both"/>
        <w:rPr>
          <w:lang w:val="ru-RU"/>
        </w:rPr>
      </w:pPr>
      <w:proofErr w:type="spellStart"/>
      <w:r w:rsidRPr="006E58F0">
        <w:rPr>
          <w:rFonts w:ascii="Times New Roman" w:hAnsi="Times New Roman"/>
          <w:color w:val="000000"/>
          <w:sz w:val="28"/>
          <w:lang w:val="ru-RU"/>
        </w:rPr>
        <w:t>сформированность</w:t>
      </w:r>
      <w:proofErr w:type="spellEnd"/>
      <w:r w:rsidRPr="006E58F0">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активное неприятие действий, приносящих вред окружающей среде;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расширение опыта деятельности экологической направленности.</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8) </w:t>
      </w:r>
      <w:r w:rsidRPr="006E58F0">
        <w:rPr>
          <w:rFonts w:ascii="Times New Roman" w:hAnsi="Times New Roman"/>
          <w:b/>
          <w:color w:val="000000"/>
          <w:sz w:val="28"/>
          <w:lang w:val="ru-RU"/>
        </w:rPr>
        <w:t>ценности научного познания</w:t>
      </w:r>
      <w:r w:rsidRPr="006E58F0">
        <w:rPr>
          <w:rFonts w:ascii="Times New Roman" w:hAnsi="Times New Roman"/>
          <w:color w:val="000000"/>
          <w:sz w:val="28"/>
          <w:lang w:val="ru-RU"/>
        </w:rPr>
        <w:t>:</w:t>
      </w:r>
    </w:p>
    <w:p w:rsidR="0005228F" w:rsidRPr="006E58F0" w:rsidRDefault="006E58F0">
      <w:pPr>
        <w:spacing w:after="0" w:line="264" w:lineRule="auto"/>
        <w:ind w:firstLine="600"/>
        <w:jc w:val="both"/>
        <w:rPr>
          <w:lang w:val="ru-RU"/>
        </w:rPr>
      </w:pPr>
      <w:proofErr w:type="spellStart"/>
      <w:r w:rsidRPr="006E58F0">
        <w:rPr>
          <w:rFonts w:ascii="Times New Roman" w:hAnsi="Times New Roman"/>
          <w:color w:val="000000"/>
          <w:sz w:val="28"/>
          <w:lang w:val="ru-RU"/>
        </w:rPr>
        <w:t>сформированность</w:t>
      </w:r>
      <w:proofErr w:type="spellEnd"/>
      <w:r w:rsidRPr="006E58F0">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05228F" w:rsidRPr="006E58F0" w:rsidRDefault="0005228F">
      <w:pPr>
        <w:spacing w:after="0"/>
        <w:ind w:left="120"/>
        <w:rPr>
          <w:lang w:val="ru-RU"/>
        </w:rPr>
      </w:pPr>
      <w:bookmarkStart w:id="11" w:name="_Toc137510620"/>
      <w:bookmarkEnd w:id="11"/>
    </w:p>
    <w:p w:rsidR="0005228F" w:rsidRPr="006E58F0" w:rsidRDefault="0005228F">
      <w:pPr>
        <w:spacing w:after="0" w:line="264" w:lineRule="auto"/>
        <w:ind w:left="120"/>
        <w:jc w:val="both"/>
        <w:rPr>
          <w:lang w:val="ru-RU"/>
        </w:rPr>
      </w:pPr>
    </w:p>
    <w:p w:rsidR="0005228F" w:rsidRPr="006E58F0" w:rsidRDefault="006E58F0">
      <w:pPr>
        <w:spacing w:after="0" w:line="264" w:lineRule="auto"/>
        <w:ind w:left="120"/>
        <w:jc w:val="both"/>
        <w:rPr>
          <w:lang w:val="ru-RU"/>
        </w:rPr>
      </w:pPr>
      <w:r w:rsidRPr="006E58F0">
        <w:rPr>
          <w:rFonts w:ascii="Times New Roman" w:hAnsi="Times New Roman"/>
          <w:b/>
          <w:color w:val="000000"/>
          <w:sz w:val="28"/>
          <w:lang w:val="ru-RU"/>
        </w:rPr>
        <w:t>МЕТАПРЕДМЕТНЫЕ РЕЗУЛЬТАТЫ</w:t>
      </w:r>
    </w:p>
    <w:p w:rsidR="0005228F" w:rsidRPr="006E58F0" w:rsidRDefault="006E58F0">
      <w:pPr>
        <w:spacing w:after="0" w:line="264" w:lineRule="auto"/>
        <w:ind w:firstLine="600"/>
        <w:jc w:val="both"/>
        <w:rPr>
          <w:lang w:val="ru-RU"/>
        </w:rPr>
      </w:pPr>
      <w:bookmarkStart w:id="12" w:name="_Toc134720971"/>
      <w:bookmarkEnd w:id="12"/>
      <w:r w:rsidRPr="006E58F0">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05228F" w:rsidRPr="006E58F0" w:rsidRDefault="006E58F0">
      <w:pPr>
        <w:spacing w:after="0" w:line="264" w:lineRule="auto"/>
        <w:ind w:left="120"/>
        <w:jc w:val="both"/>
        <w:rPr>
          <w:lang w:val="ru-RU"/>
        </w:rPr>
      </w:pPr>
      <w:r w:rsidRPr="006E58F0">
        <w:rPr>
          <w:rFonts w:ascii="Times New Roman" w:hAnsi="Times New Roman"/>
          <w:b/>
          <w:color w:val="000000"/>
          <w:sz w:val="28"/>
          <w:lang w:val="ru-RU"/>
        </w:rPr>
        <w:t>Познавательные универсальные учебные действия</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У обучающегося будут сформированы </w:t>
      </w:r>
      <w:r w:rsidRPr="006E58F0">
        <w:rPr>
          <w:rFonts w:ascii="Times New Roman" w:hAnsi="Times New Roman"/>
          <w:i/>
          <w:color w:val="000000"/>
          <w:sz w:val="28"/>
          <w:lang w:val="ru-RU"/>
        </w:rPr>
        <w:t>следующие базовые логические действия</w:t>
      </w:r>
      <w:r w:rsidRPr="006E58F0">
        <w:rPr>
          <w:rFonts w:ascii="Times New Roman" w:hAnsi="Times New Roman"/>
          <w:color w:val="000000"/>
          <w:sz w:val="28"/>
          <w:lang w:val="ru-RU"/>
        </w:rPr>
        <w:t xml:space="preserve"> как часть познавательных универсальных учебных действий:</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определять цели деятельности, задавать параметры и критерии их достижения;</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выявлять закономерности и противоречия в рассматриваемых явлениях;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развивать креативное мышление при решении жизненных проблем.</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У обучающегося будут сформированы следующие </w:t>
      </w:r>
      <w:r w:rsidRPr="006E58F0">
        <w:rPr>
          <w:rFonts w:ascii="Times New Roman" w:hAnsi="Times New Roman"/>
          <w:i/>
          <w:color w:val="000000"/>
          <w:sz w:val="28"/>
          <w:lang w:val="ru-RU"/>
        </w:rPr>
        <w:t>базовые исследовательские действия</w:t>
      </w:r>
      <w:r w:rsidRPr="006E58F0">
        <w:rPr>
          <w:rFonts w:ascii="Times New Roman" w:hAnsi="Times New Roman"/>
          <w:color w:val="000000"/>
          <w:sz w:val="28"/>
          <w:lang w:val="ru-RU"/>
        </w:rPr>
        <w:t xml:space="preserve"> как часть познавательных универсальных учебных действий:</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давать оценку новым ситуациям, оценивать приобретённый опыт;</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уметь интегрировать знания из разных предметных областей;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У обучающегося будут сформированы следующие </w:t>
      </w:r>
      <w:r w:rsidRPr="006E58F0">
        <w:rPr>
          <w:rFonts w:ascii="Times New Roman" w:hAnsi="Times New Roman"/>
          <w:i/>
          <w:color w:val="000000"/>
          <w:sz w:val="28"/>
          <w:lang w:val="ru-RU"/>
        </w:rPr>
        <w:t>умения работать с информацией</w:t>
      </w:r>
      <w:r w:rsidRPr="006E58F0">
        <w:rPr>
          <w:rFonts w:ascii="Times New Roman" w:hAnsi="Times New Roman"/>
          <w:color w:val="000000"/>
          <w:sz w:val="28"/>
          <w:lang w:val="ru-RU"/>
        </w:rPr>
        <w:t xml:space="preserve"> как часть познавательных универсальных учебных действий:</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w:t>
      </w:r>
      <w:r w:rsidRPr="006E58F0">
        <w:rPr>
          <w:rFonts w:ascii="Times New Roman" w:hAnsi="Times New Roman"/>
          <w:color w:val="000000"/>
          <w:sz w:val="28"/>
          <w:lang w:val="ru-RU"/>
        </w:rPr>
        <w:lastRenderedPageBreak/>
        <w:t>ресурсосбережения, правовых и этических норм, норм информационной безопасности;</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05228F" w:rsidRPr="006E58F0" w:rsidRDefault="006E58F0">
      <w:pPr>
        <w:spacing w:after="0" w:line="264" w:lineRule="auto"/>
        <w:ind w:left="120"/>
        <w:jc w:val="both"/>
        <w:rPr>
          <w:lang w:val="ru-RU"/>
        </w:rPr>
      </w:pPr>
      <w:r w:rsidRPr="006E58F0">
        <w:rPr>
          <w:rFonts w:ascii="Times New Roman" w:hAnsi="Times New Roman"/>
          <w:b/>
          <w:color w:val="000000"/>
          <w:sz w:val="28"/>
          <w:lang w:val="ru-RU"/>
        </w:rPr>
        <w:t>Коммуникативные универсальные учебные действия</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осуществлять коммуникации во всех сферах жизни;</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владеть различными способами общения и взаимодействия;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аргументированно вести диалог, уметь смягчать конфликтные ситуации;</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05228F" w:rsidRPr="006E58F0" w:rsidRDefault="006E58F0">
      <w:pPr>
        <w:spacing w:after="0" w:line="264" w:lineRule="auto"/>
        <w:ind w:left="120"/>
        <w:jc w:val="both"/>
        <w:rPr>
          <w:lang w:val="ru-RU"/>
        </w:rPr>
      </w:pPr>
      <w:r w:rsidRPr="006E58F0">
        <w:rPr>
          <w:rFonts w:ascii="Times New Roman" w:hAnsi="Times New Roman"/>
          <w:b/>
          <w:color w:val="000000"/>
          <w:sz w:val="28"/>
          <w:lang w:val="ru-RU"/>
        </w:rPr>
        <w:t>Регулятивные универсальные учебные действия</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У обучающегося будут сформированы следующие умения </w:t>
      </w:r>
      <w:r w:rsidRPr="006E58F0">
        <w:rPr>
          <w:rFonts w:ascii="Times New Roman" w:hAnsi="Times New Roman"/>
          <w:i/>
          <w:color w:val="000000"/>
          <w:sz w:val="28"/>
          <w:lang w:val="ru-RU"/>
        </w:rPr>
        <w:t>самоорганизации</w:t>
      </w:r>
      <w:r w:rsidRPr="006E58F0">
        <w:rPr>
          <w:rFonts w:ascii="Times New Roman" w:hAnsi="Times New Roman"/>
          <w:color w:val="000000"/>
          <w:sz w:val="28"/>
          <w:lang w:val="ru-RU"/>
        </w:rPr>
        <w:t xml:space="preserve"> как часть регулятивных универсальных учебных действий:</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давать оценку новым ситуациям;</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расширять рамки учебного предмета на основе личных предпочтений;</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делать осознанный выбор, аргументировать его, брать ответственность за решение;</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оценивать приобретённый опыт;</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постоянно повышать свой образовательный и культурный уровень;</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У обучающегося будут сформированы следующие умения </w:t>
      </w:r>
      <w:r w:rsidRPr="006E58F0">
        <w:rPr>
          <w:rFonts w:ascii="Times New Roman" w:hAnsi="Times New Roman"/>
          <w:i/>
          <w:color w:val="000000"/>
          <w:sz w:val="28"/>
          <w:lang w:val="ru-RU"/>
        </w:rPr>
        <w:t>самоконтроля, принятия себя и других</w:t>
      </w:r>
      <w:r w:rsidRPr="006E58F0">
        <w:rPr>
          <w:rFonts w:ascii="Times New Roman" w:hAnsi="Times New Roman"/>
          <w:color w:val="000000"/>
          <w:sz w:val="28"/>
          <w:lang w:val="ru-RU"/>
        </w:rPr>
        <w:t xml:space="preserve"> как часть регулятивных универсальных учебных действий:</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уметь оценивать риски и своевременно принимать решения по их снижению;</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принимать мотивы и аргументы других при анализе результатов деятельности;</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принимать себя, понимая свои недостатки и достоинства;</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принимать мотивы и аргументы других при анализе результатов деятельности;</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признавать своё право и право других на ошибки;</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развивать способность понимать мир с позиции другого человека.</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У обучающегося будут сформированы следующие умения </w:t>
      </w:r>
      <w:r w:rsidRPr="006E58F0">
        <w:rPr>
          <w:rFonts w:ascii="Times New Roman" w:hAnsi="Times New Roman"/>
          <w:i/>
          <w:color w:val="000000"/>
          <w:sz w:val="28"/>
          <w:lang w:val="ru-RU"/>
        </w:rPr>
        <w:t>совместной деятельности</w:t>
      </w:r>
      <w:r w:rsidRPr="006E58F0">
        <w:rPr>
          <w:rFonts w:ascii="Times New Roman" w:hAnsi="Times New Roman"/>
          <w:color w:val="000000"/>
          <w:sz w:val="28"/>
          <w:lang w:val="ru-RU"/>
        </w:rPr>
        <w:t xml:space="preserve"> как часть коммуникативных универсальных учебных действий:</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понимать и использовать преимущества командной и индивидуальной работы;</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05228F" w:rsidRPr="006E58F0" w:rsidRDefault="0005228F">
      <w:pPr>
        <w:spacing w:after="0"/>
        <w:ind w:left="120"/>
        <w:rPr>
          <w:lang w:val="ru-RU"/>
        </w:rPr>
      </w:pPr>
      <w:bookmarkStart w:id="13" w:name="_Toc137510621"/>
      <w:bookmarkEnd w:id="13"/>
    </w:p>
    <w:p w:rsidR="0005228F" w:rsidRPr="006E58F0" w:rsidRDefault="0005228F">
      <w:pPr>
        <w:spacing w:after="0" w:line="264" w:lineRule="auto"/>
        <w:ind w:left="120"/>
        <w:jc w:val="both"/>
        <w:rPr>
          <w:lang w:val="ru-RU"/>
        </w:rPr>
      </w:pPr>
    </w:p>
    <w:p w:rsidR="0005228F" w:rsidRPr="006E58F0" w:rsidRDefault="006E58F0">
      <w:pPr>
        <w:spacing w:after="0" w:line="264" w:lineRule="auto"/>
        <w:ind w:left="120"/>
        <w:jc w:val="both"/>
        <w:rPr>
          <w:lang w:val="ru-RU"/>
        </w:rPr>
      </w:pPr>
      <w:r w:rsidRPr="006E58F0">
        <w:rPr>
          <w:rFonts w:ascii="Times New Roman" w:hAnsi="Times New Roman"/>
          <w:b/>
          <w:color w:val="000000"/>
          <w:sz w:val="28"/>
          <w:lang w:val="ru-RU"/>
        </w:rPr>
        <w:t>ПРЕДМЕТНЫЕ РЕЗУЛЬТАТЫ</w:t>
      </w:r>
    </w:p>
    <w:p w:rsidR="0005228F" w:rsidRPr="006E58F0" w:rsidRDefault="006E58F0">
      <w:pPr>
        <w:spacing w:after="0" w:line="264" w:lineRule="auto"/>
        <w:ind w:left="120"/>
        <w:jc w:val="both"/>
        <w:rPr>
          <w:lang w:val="ru-RU"/>
        </w:rPr>
      </w:pPr>
      <w:r w:rsidRPr="006E58F0">
        <w:rPr>
          <w:rFonts w:ascii="Times New Roman" w:hAnsi="Times New Roman"/>
          <w:color w:val="000000"/>
          <w:sz w:val="28"/>
          <w:lang w:val="ru-RU"/>
        </w:rPr>
        <w:t xml:space="preserve">К концу обучения </w:t>
      </w:r>
      <w:r w:rsidRPr="006E58F0">
        <w:rPr>
          <w:rFonts w:ascii="Times New Roman" w:hAnsi="Times New Roman"/>
          <w:b/>
          <w:i/>
          <w:color w:val="000000"/>
          <w:sz w:val="28"/>
          <w:lang w:val="ru-RU"/>
        </w:rPr>
        <w:t>в 10 классе</w:t>
      </w:r>
      <w:r w:rsidRPr="006E58F0">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05228F" w:rsidRPr="006E58F0" w:rsidRDefault="006E58F0">
      <w:pPr>
        <w:spacing w:after="0" w:line="264" w:lineRule="auto"/>
        <w:ind w:firstLine="600"/>
        <w:jc w:val="both"/>
        <w:rPr>
          <w:lang w:val="ru-RU"/>
        </w:rPr>
      </w:pPr>
      <w:r w:rsidRPr="006E58F0">
        <w:rPr>
          <w:rFonts w:ascii="Times New Roman" w:hAnsi="Times New Roman"/>
          <w:b/>
          <w:i/>
          <w:color w:val="000000"/>
          <w:sz w:val="28"/>
          <w:lang w:val="ru-RU"/>
        </w:rPr>
        <w:t xml:space="preserve">Раздел «Знания о физической культуре»: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характеризовать физическую культуру как явление культуры, её направления и формы организации, роль и значение в жизни современного человека и общества;</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ориентироваться в основных статьях Федерального закона «О физической культуре и спорте в Российской Федерации», руководствоваться ими при организации активного отдыха в разнообразных формах физкультурно-оздоровительной и спортивно-массовой деятельности;</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lastRenderedPageBreak/>
        <w:t xml:space="preserve">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 интересов и функциональных возможностей. </w:t>
      </w:r>
    </w:p>
    <w:p w:rsidR="0005228F" w:rsidRPr="006E58F0" w:rsidRDefault="006E58F0">
      <w:pPr>
        <w:spacing w:after="0" w:line="264" w:lineRule="auto"/>
        <w:ind w:firstLine="600"/>
        <w:jc w:val="both"/>
        <w:rPr>
          <w:lang w:val="ru-RU"/>
        </w:rPr>
      </w:pPr>
      <w:r w:rsidRPr="006E58F0">
        <w:rPr>
          <w:rFonts w:ascii="Times New Roman" w:hAnsi="Times New Roman"/>
          <w:b/>
          <w:i/>
          <w:color w:val="000000"/>
          <w:sz w:val="28"/>
          <w:lang w:val="ru-RU"/>
        </w:rPr>
        <w:t>Раздел «Организация самостоятельных занятий»:</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«Готов к труду и обороне». </w:t>
      </w:r>
    </w:p>
    <w:p w:rsidR="0005228F" w:rsidRPr="006E58F0" w:rsidRDefault="006E58F0">
      <w:pPr>
        <w:spacing w:after="0" w:line="264" w:lineRule="auto"/>
        <w:ind w:firstLine="600"/>
        <w:jc w:val="both"/>
        <w:rPr>
          <w:lang w:val="ru-RU"/>
        </w:rPr>
      </w:pPr>
      <w:r w:rsidRPr="006E58F0">
        <w:rPr>
          <w:rFonts w:ascii="Times New Roman" w:hAnsi="Times New Roman"/>
          <w:b/>
          <w:i/>
          <w:color w:val="000000"/>
          <w:sz w:val="28"/>
          <w:lang w:val="ru-RU"/>
        </w:rPr>
        <w:t>Раздел «Физическое совершенствование»:</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выполнять упражнения общефизической подготовки, использовать их в планировании кондиционной тренировки;</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демонстрировать основные технические и тактические действия в игровых видах спорта в условиях учебной и соревновательной деятельности, осуществлять судейство по одному из освоенных видов (футбол, волейбол, баскетбол);</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демонстрировать приросты показателей в развитии основных физических качеств, результатов в тестовых заданиях Комплекса «Готов к труду и обороне». </w:t>
      </w:r>
    </w:p>
    <w:p w:rsidR="0005228F" w:rsidRPr="006E58F0" w:rsidRDefault="0005228F">
      <w:pPr>
        <w:spacing w:after="0" w:line="264" w:lineRule="auto"/>
        <w:ind w:left="120"/>
        <w:jc w:val="both"/>
        <w:rPr>
          <w:lang w:val="ru-RU"/>
        </w:rPr>
      </w:pPr>
    </w:p>
    <w:p w:rsidR="0005228F" w:rsidRPr="006E58F0" w:rsidRDefault="006E58F0">
      <w:pPr>
        <w:spacing w:after="0" w:line="264" w:lineRule="auto"/>
        <w:ind w:left="120"/>
        <w:jc w:val="both"/>
        <w:rPr>
          <w:lang w:val="ru-RU"/>
        </w:rPr>
      </w:pPr>
      <w:r w:rsidRPr="006E58F0">
        <w:rPr>
          <w:rFonts w:ascii="Times New Roman" w:hAnsi="Times New Roman"/>
          <w:color w:val="000000"/>
          <w:sz w:val="28"/>
          <w:lang w:val="ru-RU"/>
        </w:rPr>
        <w:t xml:space="preserve">К концу обучения </w:t>
      </w:r>
      <w:r w:rsidRPr="006E58F0">
        <w:rPr>
          <w:rFonts w:ascii="Times New Roman" w:hAnsi="Times New Roman"/>
          <w:b/>
          <w:i/>
          <w:color w:val="000000"/>
          <w:sz w:val="28"/>
          <w:lang w:val="ru-RU"/>
        </w:rPr>
        <w:t>в 11 классе</w:t>
      </w:r>
      <w:r w:rsidRPr="006E58F0">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05228F" w:rsidRPr="006E58F0" w:rsidRDefault="006E58F0">
      <w:pPr>
        <w:spacing w:after="0" w:line="264" w:lineRule="auto"/>
        <w:ind w:firstLine="600"/>
        <w:jc w:val="both"/>
        <w:rPr>
          <w:lang w:val="ru-RU"/>
        </w:rPr>
      </w:pPr>
      <w:r w:rsidRPr="006E58F0">
        <w:rPr>
          <w:rFonts w:ascii="Times New Roman" w:hAnsi="Times New Roman"/>
          <w:b/>
          <w:i/>
          <w:color w:val="000000"/>
          <w:sz w:val="28"/>
          <w:lang w:val="ru-RU"/>
        </w:rPr>
        <w:t xml:space="preserve">Раздел «Знания о физической культуре»: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lastRenderedPageBreak/>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положительно оценивать роль физической культуры в научной организации труда, профилактике профессиональных заболеваний и оптимизации работоспособности, предупреждении раннего старения и сохранении творческого долголетия;</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05228F" w:rsidRPr="006E58F0" w:rsidRDefault="006E58F0">
      <w:pPr>
        <w:spacing w:after="0" w:line="264" w:lineRule="auto"/>
        <w:ind w:firstLine="600"/>
        <w:jc w:val="both"/>
        <w:rPr>
          <w:lang w:val="ru-RU"/>
        </w:rPr>
      </w:pPr>
      <w:r w:rsidRPr="006E58F0">
        <w:rPr>
          <w:rFonts w:ascii="Times New Roman" w:hAnsi="Times New Roman"/>
          <w:b/>
          <w:i/>
          <w:color w:val="000000"/>
          <w:sz w:val="28"/>
          <w:lang w:val="ru-RU"/>
        </w:rPr>
        <w:t>Раздел «Организация самостоятельных занятий»:</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05228F" w:rsidRPr="006E58F0" w:rsidRDefault="006E58F0">
      <w:pPr>
        <w:spacing w:after="0" w:line="264" w:lineRule="auto"/>
        <w:ind w:firstLine="600"/>
        <w:jc w:val="both"/>
        <w:rPr>
          <w:lang w:val="ru-RU"/>
        </w:rPr>
      </w:pPr>
      <w:r w:rsidRPr="006E58F0">
        <w:rPr>
          <w:rFonts w:ascii="Times New Roman" w:hAnsi="Times New Roman"/>
          <w:b/>
          <w:i/>
          <w:color w:val="000000"/>
          <w:sz w:val="28"/>
          <w:lang w:val="ru-RU"/>
        </w:rPr>
        <w:t>Раздел «Физическое совершенствование»:</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05228F" w:rsidRPr="006E58F0" w:rsidRDefault="006E58F0">
      <w:pPr>
        <w:spacing w:after="0" w:line="264" w:lineRule="auto"/>
        <w:ind w:firstLine="600"/>
        <w:jc w:val="both"/>
        <w:rPr>
          <w:lang w:val="ru-RU"/>
        </w:rPr>
      </w:pPr>
      <w:r w:rsidRPr="006E58F0">
        <w:rPr>
          <w:rFonts w:ascii="Times New Roman" w:hAnsi="Times New Roman"/>
          <w:color w:val="000000"/>
          <w:sz w:val="28"/>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05228F" w:rsidRPr="006E58F0" w:rsidRDefault="0005228F">
      <w:pPr>
        <w:rPr>
          <w:lang w:val="ru-RU"/>
        </w:rPr>
        <w:sectPr w:rsidR="0005228F" w:rsidRPr="006E58F0">
          <w:pgSz w:w="11906" w:h="16383"/>
          <w:pgMar w:top="1134" w:right="850" w:bottom="1134" w:left="1701" w:header="720" w:footer="720" w:gutter="0"/>
          <w:cols w:space="720"/>
        </w:sectPr>
      </w:pPr>
    </w:p>
    <w:p w:rsidR="0005228F" w:rsidRDefault="006E58F0">
      <w:pPr>
        <w:spacing w:after="0"/>
        <w:ind w:left="120"/>
      </w:pPr>
      <w:bookmarkStart w:id="14" w:name="block-28193912"/>
      <w:bookmarkEnd w:id="9"/>
      <w:r w:rsidRPr="006E58F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D0BEC" w:rsidRDefault="006E58F0">
      <w:pPr>
        <w:spacing w:after="0"/>
        <w:ind w:left="120"/>
        <w:rPr>
          <w:rFonts w:ascii="Times New Roman" w:hAnsi="Times New Roman"/>
          <w:b/>
          <w:color w:val="000000"/>
          <w:sz w:val="28"/>
        </w:rPr>
      </w:pPr>
      <w:r>
        <w:rPr>
          <w:rFonts w:ascii="Times New Roman" w:hAnsi="Times New Roman"/>
          <w:b/>
          <w:color w:val="000000"/>
          <w:sz w:val="28"/>
        </w:rPr>
        <w:t xml:space="preserve"> 10 КЛАСС</w:t>
      </w:r>
    </w:p>
    <w:p w:rsidR="0005228F" w:rsidRDefault="006E58F0">
      <w:pPr>
        <w:spacing w:after="0"/>
        <w:ind w:left="120"/>
      </w:pPr>
      <w:r>
        <w:rPr>
          <w:rFonts w:ascii="Times New Roman" w:hAnsi="Times New Roman"/>
          <w:b/>
          <w:color w:val="000000"/>
          <w:sz w:val="28"/>
        </w:rPr>
        <w:t xml:space="preserve"> </w:t>
      </w:r>
    </w:p>
    <w:tbl>
      <w:tblPr>
        <w:tblW w:w="11580" w:type="dxa"/>
        <w:tblInd w:w="-114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708"/>
        <w:gridCol w:w="2127"/>
        <w:gridCol w:w="851"/>
        <w:gridCol w:w="850"/>
        <w:gridCol w:w="568"/>
        <w:gridCol w:w="283"/>
        <w:gridCol w:w="2649"/>
        <w:gridCol w:w="3544"/>
      </w:tblGrid>
      <w:tr w:rsidR="00CD0BEC" w:rsidRPr="00564BD7" w:rsidTr="00CD0BEC">
        <w:tc>
          <w:tcPr>
            <w:tcW w:w="708"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bCs/>
                <w:sz w:val="20"/>
                <w:szCs w:val="20"/>
                <w:lang w:eastAsia="ru-RU"/>
              </w:rPr>
              <w:t>№</w:t>
            </w:r>
            <w:r w:rsidRPr="00564BD7">
              <w:rPr>
                <w:rFonts w:ascii="Times New Roman" w:eastAsia="Times New Roman" w:hAnsi="Times New Roman" w:cs="Times New Roman"/>
                <w:bCs/>
                <w:sz w:val="20"/>
                <w:szCs w:val="20"/>
                <w:lang w:eastAsia="ru-RU"/>
              </w:rPr>
              <w:br/>
              <w:t>п/п</w:t>
            </w:r>
          </w:p>
        </w:tc>
        <w:tc>
          <w:tcPr>
            <w:tcW w:w="2127"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tabs>
                <w:tab w:val="left" w:pos="284"/>
              </w:tabs>
              <w:spacing w:after="0" w:line="240" w:lineRule="auto"/>
              <w:jc w:val="center"/>
              <w:rPr>
                <w:rFonts w:ascii="Times New Roman" w:eastAsia="Times New Roman" w:hAnsi="Times New Roman" w:cs="Times New Roman"/>
                <w:sz w:val="20"/>
                <w:szCs w:val="20"/>
                <w:lang w:val="ru-RU" w:eastAsia="ru-RU"/>
              </w:rPr>
            </w:pPr>
            <w:r w:rsidRPr="00CD0BEC">
              <w:rPr>
                <w:rFonts w:ascii="Times New Roman" w:eastAsia="Times New Roman" w:hAnsi="Times New Roman" w:cs="Times New Roman"/>
                <w:bCs/>
                <w:sz w:val="20"/>
                <w:szCs w:val="20"/>
                <w:lang w:val="ru-RU" w:eastAsia="ru-RU"/>
              </w:rPr>
              <w:t>Наименование разделов и тем программы</w:t>
            </w:r>
          </w:p>
        </w:tc>
        <w:tc>
          <w:tcPr>
            <w:tcW w:w="2552" w:type="dxa"/>
            <w:gridSpan w:val="4"/>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proofErr w:type="spellStart"/>
            <w:r w:rsidRPr="00564BD7">
              <w:rPr>
                <w:rFonts w:ascii="Times New Roman" w:eastAsia="Times New Roman" w:hAnsi="Times New Roman" w:cs="Times New Roman"/>
                <w:bCs/>
                <w:sz w:val="20"/>
                <w:szCs w:val="20"/>
                <w:lang w:eastAsia="ru-RU"/>
              </w:rPr>
              <w:t>Количество</w:t>
            </w:r>
            <w:proofErr w:type="spellEnd"/>
            <w:r w:rsidRPr="00564BD7">
              <w:rPr>
                <w:rFonts w:ascii="Times New Roman" w:eastAsia="Times New Roman" w:hAnsi="Times New Roman" w:cs="Times New Roman"/>
                <w:bCs/>
                <w:sz w:val="20"/>
                <w:szCs w:val="20"/>
                <w:lang w:eastAsia="ru-RU"/>
              </w:rPr>
              <w:t xml:space="preserve"> </w:t>
            </w:r>
            <w:proofErr w:type="spellStart"/>
            <w:r w:rsidRPr="00564BD7">
              <w:rPr>
                <w:rFonts w:ascii="Times New Roman" w:eastAsia="Times New Roman" w:hAnsi="Times New Roman" w:cs="Times New Roman"/>
                <w:bCs/>
                <w:sz w:val="20"/>
                <w:szCs w:val="20"/>
                <w:lang w:eastAsia="ru-RU"/>
              </w:rPr>
              <w:t>часов</w:t>
            </w:r>
            <w:proofErr w:type="spellEnd"/>
          </w:p>
        </w:tc>
        <w:tc>
          <w:tcPr>
            <w:tcW w:w="2649"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proofErr w:type="spellStart"/>
            <w:r w:rsidRPr="00564BD7">
              <w:rPr>
                <w:rFonts w:ascii="Times New Roman" w:eastAsia="Times New Roman" w:hAnsi="Times New Roman" w:cs="Times New Roman"/>
                <w:bCs/>
                <w:sz w:val="20"/>
                <w:szCs w:val="20"/>
                <w:lang w:eastAsia="ru-RU"/>
              </w:rPr>
              <w:t>Виды</w:t>
            </w:r>
            <w:proofErr w:type="spellEnd"/>
            <w:r w:rsidRPr="00564BD7">
              <w:rPr>
                <w:rFonts w:ascii="Times New Roman" w:eastAsia="Times New Roman" w:hAnsi="Times New Roman" w:cs="Times New Roman"/>
                <w:bCs/>
                <w:sz w:val="20"/>
                <w:szCs w:val="20"/>
                <w:lang w:eastAsia="ru-RU"/>
              </w:rPr>
              <w:t xml:space="preserve"> </w:t>
            </w:r>
            <w:proofErr w:type="spellStart"/>
            <w:r w:rsidRPr="00564BD7">
              <w:rPr>
                <w:rFonts w:ascii="Times New Roman" w:eastAsia="Times New Roman" w:hAnsi="Times New Roman" w:cs="Times New Roman"/>
                <w:bCs/>
                <w:sz w:val="20"/>
                <w:szCs w:val="20"/>
                <w:lang w:eastAsia="ru-RU"/>
              </w:rPr>
              <w:t>деятельности</w:t>
            </w:r>
            <w:proofErr w:type="spellEnd"/>
          </w:p>
        </w:tc>
        <w:tc>
          <w:tcPr>
            <w:tcW w:w="3544"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proofErr w:type="spellStart"/>
            <w:r w:rsidRPr="00564BD7">
              <w:rPr>
                <w:rFonts w:ascii="Times New Roman" w:eastAsia="Times New Roman" w:hAnsi="Times New Roman" w:cs="Times New Roman"/>
                <w:bCs/>
                <w:sz w:val="20"/>
                <w:szCs w:val="20"/>
                <w:lang w:eastAsia="ru-RU"/>
              </w:rPr>
              <w:t>Электронные</w:t>
            </w:r>
            <w:proofErr w:type="spellEnd"/>
            <w:r w:rsidRPr="00564BD7">
              <w:rPr>
                <w:rFonts w:ascii="Times New Roman" w:eastAsia="Times New Roman" w:hAnsi="Times New Roman" w:cs="Times New Roman"/>
                <w:bCs/>
                <w:sz w:val="20"/>
                <w:szCs w:val="20"/>
                <w:lang w:eastAsia="ru-RU"/>
              </w:rPr>
              <w:t xml:space="preserve"> (</w:t>
            </w:r>
            <w:proofErr w:type="spellStart"/>
            <w:r w:rsidRPr="00564BD7">
              <w:rPr>
                <w:rFonts w:ascii="Times New Roman" w:eastAsia="Times New Roman" w:hAnsi="Times New Roman" w:cs="Times New Roman"/>
                <w:bCs/>
                <w:sz w:val="20"/>
                <w:szCs w:val="20"/>
                <w:lang w:eastAsia="ru-RU"/>
              </w:rPr>
              <w:t>цифровые</w:t>
            </w:r>
            <w:proofErr w:type="spellEnd"/>
            <w:r w:rsidRPr="00564BD7">
              <w:rPr>
                <w:rFonts w:ascii="Times New Roman" w:eastAsia="Times New Roman" w:hAnsi="Times New Roman" w:cs="Times New Roman"/>
                <w:bCs/>
                <w:sz w:val="20"/>
                <w:szCs w:val="20"/>
                <w:lang w:eastAsia="ru-RU"/>
              </w:rPr>
              <w:t xml:space="preserve">) </w:t>
            </w:r>
            <w:proofErr w:type="spellStart"/>
            <w:r w:rsidRPr="00564BD7">
              <w:rPr>
                <w:rFonts w:ascii="Times New Roman" w:eastAsia="Times New Roman" w:hAnsi="Times New Roman" w:cs="Times New Roman"/>
                <w:bCs/>
                <w:sz w:val="20"/>
                <w:szCs w:val="20"/>
                <w:lang w:eastAsia="ru-RU"/>
              </w:rPr>
              <w:t>образовательные</w:t>
            </w:r>
            <w:proofErr w:type="spellEnd"/>
            <w:r w:rsidRPr="00564BD7">
              <w:rPr>
                <w:rFonts w:ascii="Times New Roman" w:eastAsia="Times New Roman" w:hAnsi="Times New Roman" w:cs="Times New Roman"/>
                <w:bCs/>
                <w:sz w:val="20"/>
                <w:szCs w:val="20"/>
                <w:lang w:eastAsia="ru-RU"/>
              </w:rPr>
              <w:t xml:space="preserve"> </w:t>
            </w:r>
            <w:proofErr w:type="spellStart"/>
            <w:r w:rsidRPr="00564BD7">
              <w:rPr>
                <w:rFonts w:ascii="Times New Roman" w:eastAsia="Times New Roman" w:hAnsi="Times New Roman" w:cs="Times New Roman"/>
                <w:bCs/>
                <w:sz w:val="20"/>
                <w:szCs w:val="20"/>
                <w:lang w:eastAsia="ru-RU"/>
              </w:rPr>
              <w:t>ресурсы</w:t>
            </w:r>
            <w:proofErr w:type="spellEnd"/>
          </w:p>
        </w:tc>
      </w:tr>
      <w:tr w:rsidR="00CD0BEC" w:rsidRPr="00564BD7" w:rsidTr="00CD0BEC">
        <w:tc>
          <w:tcPr>
            <w:tcW w:w="708" w:type="dxa"/>
            <w:vMerge/>
            <w:tcBorders>
              <w:top w:val="single" w:sz="6" w:space="0" w:color="000000"/>
              <w:left w:val="single" w:sz="6" w:space="0" w:color="000000"/>
              <w:bottom w:val="single" w:sz="6" w:space="0" w:color="000000"/>
              <w:right w:val="single" w:sz="6" w:space="0" w:color="000000"/>
            </w:tcBorders>
            <w:vAlign w:val="center"/>
            <w:hideMark/>
          </w:tcPr>
          <w:p w:rsidR="00CD0BEC" w:rsidRPr="00564BD7" w:rsidRDefault="00CD0BEC" w:rsidP="00CD0BEC">
            <w:pPr>
              <w:tabs>
                <w:tab w:val="left" w:pos="284"/>
              </w:tabs>
              <w:spacing w:after="0" w:line="240" w:lineRule="auto"/>
              <w:rPr>
                <w:rFonts w:ascii="Times New Roman" w:eastAsia="Times New Roman" w:hAnsi="Times New Roman" w:cs="Times New Roman"/>
                <w:sz w:val="20"/>
                <w:szCs w:val="20"/>
                <w:lang w:eastAsia="ru-RU"/>
              </w:rPr>
            </w:pPr>
          </w:p>
        </w:tc>
        <w:tc>
          <w:tcPr>
            <w:tcW w:w="2127" w:type="dxa"/>
            <w:vMerge/>
            <w:tcBorders>
              <w:top w:val="single" w:sz="6" w:space="0" w:color="000000"/>
              <w:left w:val="single" w:sz="6" w:space="0" w:color="000000"/>
              <w:bottom w:val="single" w:sz="6" w:space="0" w:color="000000"/>
              <w:right w:val="single" w:sz="6" w:space="0" w:color="000000"/>
            </w:tcBorders>
            <w:vAlign w:val="center"/>
            <w:hideMark/>
          </w:tcPr>
          <w:p w:rsidR="00CD0BEC" w:rsidRPr="00564BD7" w:rsidRDefault="00CD0BEC" w:rsidP="00CD0BEC">
            <w:pPr>
              <w:tabs>
                <w:tab w:val="left" w:pos="284"/>
              </w:tabs>
              <w:spacing w:after="0" w:line="240" w:lineRule="auto"/>
              <w:rPr>
                <w:rFonts w:ascii="Times New Roman" w:eastAsia="Times New Roman" w:hAnsi="Times New Roman" w:cs="Times New Roman"/>
                <w:sz w:val="20"/>
                <w:szCs w:val="20"/>
                <w:lang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both"/>
              <w:rPr>
                <w:rFonts w:ascii="Times New Roman" w:eastAsia="Times New Roman" w:hAnsi="Times New Roman" w:cs="Times New Roman"/>
                <w:sz w:val="20"/>
                <w:szCs w:val="20"/>
                <w:lang w:eastAsia="ru-RU"/>
              </w:rPr>
            </w:pPr>
            <w:proofErr w:type="spellStart"/>
            <w:r w:rsidRPr="00564BD7">
              <w:rPr>
                <w:rFonts w:ascii="Times New Roman" w:eastAsia="Times New Roman" w:hAnsi="Times New Roman" w:cs="Times New Roman"/>
                <w:bCs/>
                <w:sz w:val="20"/>
                <w:szCs w:val="20"/>
                <w:lang w:eastAsia="ru-RU"/>
              </w:rPr>
              <w:t>всего</w:t>
            </w:r>
            <w:proofErr w:type="spellEnd"/>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both"/>
              <w:rPr>
                <w:rFonts w:ascii="Times New Roman" w:eastAsia="Times New Roman" w:hAnsi="Times New Roman" w:cs="Times New Roman"/>
                <w:bCs/>
                <w:sz w:val="20"/>
                <w:szCs w:val="20"/>
                <w:lang w:eastAsia="ru-RU"/>
              </w:rPr>
            </w:pPr>
            <w:proofErr w:type="spellStart"/>
            <w:r w:rsidRPr="00564BD7">
              <w:rPr>
                <w:rFonts w:ascii="Times New Roman" w:eastAsia="Times New Roman" w:hAnsi="Times New Roman" w:cs="Times New Roman"/>
                <w:bCs/>
                <w:sz w:val="20"/>
                <w:szCs w:val="20"/>
                <w:lang w:eastAsia="ru-RU"/>
              </w:rPr>
              <w:t>конт</w:t>
            </w:r>
            <w:proofErr w:type="spellEnd"/>
            <w:r w:rsidRPr="00564BD7">
              <w:rPr>
                <w:rFonts w:ascii="Times New Roman" w:eastAsia="Times New Roman" w:hAnsi="Times New Roman" w:cs="Times New Roman"/>
                <w:bCs/>
                <w:sz w:val="20"/>
                <w:szCs w:val="20"/>
                <w:lang w:eastAsia="ru-RU"/>
              </w:rPr>
              <w:t>.</w:t>
            </w:r>
          </w:p>
          <w:p w:rsidR="00CD0BEC" w:rsidRPr="00564BD7" w:rsidRDefault="00CD0BEC" w:rsidP="00CD0BEC">
            <w:pPr>
              <w:tabs>
                <w:tab w:val="left" w:pos="284"/>
              </w:tabs>
              <w:spacing w:after="0" w:line="240" w:lineRule="auto"/>
              <w:jc w:val="both"/>
              <w:rPr>
                <w:rFonts w:ascii="Times New Roman" w:eastAsia="Times New Roman" w:hAnsi="Times New Roman" w:cs="Times New Roman"/>
                <w:sz w:val="20"/>
                <w:szCs w:val="20"/>
                <w:lang w:eastAsia="ru-RU"/>
              </w:rPr>
            </w:pPr>
            <w:proofErr w:type="spellStart"/>
            <w:r w:rsidRPr="00564BD7">
              <w:rPr>
                <w:rFonts w:ascii="Times New Roman" w:eastAsia="Times New Roman" w:hAnsi="Times New Roman" w:cs="Times New Roman"/>
                <w:bCs/>
                <w:sz w:val="20"/>
                <w:szCs w:val="20"/>
                <w:lang w:eastAsia="ru-RU"/>
              </w:rPr>
              <w:t>работы</w:t>
            </w:r>
            <w:proofErr w:type="spellEnd"/>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both"/>
              <w:rPr>
                <w:rFonts w:ascii="Times New Roman" w:eastAsia="Times New Roman" w:hAnsi="Times New Roman" w:cs="Times New Roman"/>
                <w:bCs/>
                <w:sz w:val="20"/>
                <w:szCs w:val="20"/>
                <w:lang w:eastAsia="ru-RU"/>
              </w:rPr>
            </w:pPr>
            <w:proofErr w:type="spellStart"/>
            <w:r w:rsidRPr="00564BD7">
              <w:rPr>
                <w:rFonts w:ascii="Times New Roman" w:eastAsia="Times New Roman" w:hAnsi="Times New Roman" w:cs="Times New Roman"/>
                <w:bCs/>
                <w:sz w:val="20"/>
                <w:szCs w:val="20"/>
                <w:lang w:eastAsia="ru-RU"/>
              </w:rPr>
              <w:t>прак</w:t>
            </w:r>
            <w:proofErr w:type="spellEnd"/>
            <w:r w:rsidRPr="00564BD7">
              <w:rPr>
                <w:rFonts w:ascii="Times New Roman" w:eastAsia="Times New Roman" w:hAnsi="Times New Roman" w:cs="Times New Roman"/>
                <w:bCs/>
                <w:sz w:val="20"/>
                <w:szCs w:val="20"/>
                <w:lang w:eastAsia="ru-RU"/>
              </w:rPr>
              <w:t>.</w:t>
            </w:r>
          </w:p>
          <w:p w:rsidR="00CD0BEC" w:rsidRPr="00564BD7" w:rsidRDefault="00CD0BEC" w:rsidP="00CD0BEC">
            <w:pPr>
              <w:tabs>
                <w:tab w:val="left" w:pos="284"/>
              </w:tabs>
              <w:spacing w:after="0" w:line="240" w:lineRule="auto"/>
              <w:jc w:val="both"/>
              <w:rPr>
                <w:rFonts w:ascii="Times New Roman" w:eastAsia="Times New Roman" w:hAnsi="Times New Roman" w:cs="Times New Roman"/>
                <w:sz w:val="20"/>
                <w:szCs w:val="20"/>
                <w:lang w:eastAsia="ru-RU"/>
              </w:rPr>
            </w:pPr>
            <w:proofErr w:type="spellStart"/>
            <w:r w:rsidRPr="00564BD7">
              <w:rPr>
                <w:rFonts w:ascii="Times New Roman" w:eastAsia="Times New Roman" w:hAnsi="Times New Roman" w:cs="Times New Roman"/>
                <w:bCs/>
                <w:sz w:val="20"/>
                <w:szCs w:val="20"/>
                <w:lang w:eastAsia="ru-RU"/>
              </w:rPr>
              <w:t>работы</w:t>
            </w:r>
            <w:proofErr w:type="spellEnd"/>
          </w:p>
        </w:tc>
        <w:tc>
          <w:tcPr>
            <w:tcW w:w="2649" w:type="dxa"/>
            <w:vMerge/>
            <w:tcBorders>
              <w:top w:val="single" w:sz="6" w:space="0" w:color="000000"/>
              <w:left w:val="single" w:sz="6" w:space="0" w:color="000000"/>
              <w:bottom w:val="single" w:sz="6" w:space="0" w:color="000000"/>
              <w:right w:val="single" w:sz="6" w:space="0" w:color="000000"/>
            </w:tcBorders>
            <w:vAlign w:val="center"/>
            <w:hideMark/>
          </w:tcPr>
          <w:p w:rsidR="00CD0BEC" w:rsidRPr="00564BD7" w:rsidRDefault="00CD0BEC" w:rsidP="00CD0BEC">
            <w:pPr>
              <w:tabs>
                <w:tab w:val="left" w:pos="284"/>
              </w:tabs>
              <w:spacing w:after="0" w:line="240" w:lineRule="auto"/>
              <w:rPr>
                <w:rFonts w:ascii="Times New Roman" w:eastAsia="Times New Roman" w:hAnsi="Times New Roman" w:cs="Times New Roman"/>
                <w:sz w:val="20"/>
                <w:szCs w:val="20"/>
                <w:lang w:eastAsia="ru-RU"/>
              </w:rPr>
            </w:pPr>
          </w:p>
        </w:tc>
        <w:tc>
          <w:tcPr>
            <w:tcW w:w="3544" w:type="dxa"/>
            <w:vMerge/>
            <w:tcBorders>
              <w:top w:val="single" w:sz="6" w:space="0" w:color="000000"/>
              <w:left w:val="single" w:sz="6" w:space="0" w:color="000000"/>
              <w:bottom w:val="single" w:sz="6" w:space="0" w:color="000000"/>
              <w:right w:val="single" w:sz="6" w:space="0" w:color="000000"/>
            </w:tcBorders>
            <w:vAlign w:val="center"/>
            <w:hideMark/>
          </w:tcPr>
          <w:p w:rsidR="00CD0BEC" w:rsidRPr="00564BD7" w:rsidRDefault="00CD0BEC" w:rsidP="00CD0BEC">
            <w:pPr>
              <w:tabs>
                <w:tab w:val="left" w:pos="284"/>
              </w:tabs>
              <w:spacing w:after="0" w:line="240" w:lineRule="auto"/>
              <w:rPr>
                <w:rFonts w:ascii="Times New Roman" w:eastAsia="Times New Roman" w:hAnsi="Times New Roman" w:cs="Times New Roman"/>
                <w:sz w:val="20"/>
                <w:szCs w:val="20"/>
                <w:lang w:eastAsia="ru-RU"/>
              </w:rPr>
            </w:pPr>
          </w:p>
        </w:tc>
      </w:tr>
      <w:tr w:rsidR="00CD0BEC" w:rsidRPr="007F63EB" w:rsidTr="00CD0BE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spacing w:after="0" w:line="259" w:lineRule="auto"/>
              <w:jc w:val="both"/>
              <w:rPr>
                <w:rFonts w:ascii="Times New Roman" w:hAnsi="Times New Roman" w:cs="Times New Roman"/>
                <w:sz w:val="20"/>
                <w:szCs w:val="20"/>
                <w:lang w:val="ru-RU"/>
              </w:rPr>
            </w:pPr>
            <w:r w:rsidRPr="00CD0BEC">
              <w:rPr>
                <w:rFonts w:ascii="Times New Roman" w:hAnsi="Times New Roman" w:cs="Times New Roman"/>
                <w:sz w:val="20"/>
                <w:szCs w:val="20"/>
                <w:lang w:val="ru-RU"/>
              </w:rPr>
              <w:t>Физическая культура как социальное явление. Истоки возникновения культуры как социального явления, характеристика основных направлений её развития (индивидуальная, национальная, мировая). Культура как способ развития человека, её связь с условиями жизни и деятельности. Физическая культура как явление культуры, связанное с преобразованием физической природы человека.</w:t>
            </w:r>
          </w:p>
          <w:p w:rsidR="00CD0BEC" w:rsidRPr="00CD0BEC" w:rsidRDefault="00CD0BEC" w:rsidP="00CD0BEC">
            <w:pPr>
              <w:spacing w:after="0" w:line="259" w:lineRule="auto"/>
              <w:jc w:val="both"/>
              <w:rPr>
                <w:rFonts w:ascii="Times New Roman" w:hAnsi="Times New Roman" w:cs="Times New Roman"/>
                <w:sz w:val="20"/>
                <w:szCs w:val="20"/>
                <w:lang w:val="ru-RU"/>
              </w:rPr>
            </w:pPr>
            <w:r w:rsidRPr="00CD0BEC">
              <w:rPr>
                <w:rFonts w:ascii="Times New Roman" w:hAnsi="Times New Roman" w:cs="Times New Roman"/>
                <w:sz w:val="20"/>
                <w:szCs w:val="20"/>
                <w:lang w:val="ru-RU"/>
              </w:rPr>
              <w:t xml:space="preserve">Характеристика системной организации физической культуры в современном обществе, основные </w:t>
            </w:r>
            <w:r w:rsidRPr="00CD0BEC">
              <w:rPr>
                <w:rFonts w:ascii="Times New Roman" w:hAnsi="Times New Roman" w:cs="Times New Roman"/>
                <w:sz w:val="20"/>
                <w:szCs w:val="20"/>
                <w:lang w:val="ru-RU"/>
              </w:rPr>
              <w:lastRenderedPageBreak/>
              <w:t xml:space="preserve">направления её развития и формы организации (оздоровительная, </w:t>
            </w:r>
            <w:proofErr w:type="spellStart"/>
            <w:r w:rsidRPr="00CD0BEC">
              <w:rPr>
                <w:rFonts w:ascii="Times New Roman" w:hAnsi="Times New Roman" w:cs="Times New Roman"/>
                <w:sz w:val="20"/>
                <w:szCs w:val="20"/>
                <w:lang w:val="ru-RU"/>
              </w:rPr>
              <w:t>прикладно</w:t>
            </w:r>
            <w:proofErr w:type="spellEnd"/>
            <w:r w:rsidRPr="00CD0BEC">
              <w:rPr>
                <w:rFonts w:ascii="Times New Roman" w:hAnsi="Times New Roman" w:cs="Times New Roman"/>
                <w:sz w:val="20"/>
                <w:szCs w:val="20"/>
                <w:lang w:val="ru-RU"/>
              </w:rPr>
              <w:t xml:space="preserve">-ориентированная, </w:t>
            </w:r>
            <w:proofErr w:type="spellStart"/>
            <w:r w:rsidRPr="00CD0BEC">
              <w:rPr>
                <w:rFonts w:ascii="Times New Roman" w:hAnsi="Times New Roman" w:cs="Times New Roman"/>
                <w:sz w:val="20"/>
                <w:szCs w:val="20"/>
                <w:lang w:val="ru-RU"/>
              </w:rPr>
              <w:t>соревновательно-достиженческая</w:t>
            </w:r>
            <w:proofErr w:type="spellEnd"/>
            <w:r w:rsidRPr="00CD0BEC">
              <w:rPr>
                <w:rFonts w:ascii="Times New Roman" w:hAnsi="Times New Roman" w:cs="Times New Roman"/>
                <w:sz w:val="20"/>
                <w:szCs w:val="20"/>
                <w:lang w:val="ru-RU"/>
              </w:rPr>
              <w:t>).</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lastRenderedPageBreak/>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0</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1</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spacing w:line="259" w:lineRule="auto"/>
              <w:contextualSpacing/>
              <w:jc w:val="both"/>
              <w:rPr>
                <w:rFonts w:ascii="Times New Roman" w:hAnsi="Times New Roman" w:cs="Times New Roman"/>
                <w:sz w:val="20"/>
                <w:szCs w:val="20"/>
                <w:lang w:val="ru-RU"/>
              </w:rPr>
            </w:pPr>
            <w:r w:rsidRPr="00CD0BEC">
              <w:rPr>
                <w:rFonts w:ascii="Times New Roman" w:hAnsi="Times New Roman" w:cs="Times New Roman"/>
                <w:sz w:val="20"/>
                <w:szCs w:val="20"/>
                <w:lang w:val="ru-RU"/>
              </w:rPr>
              <w:t xml:space="preserve">характеризовать физическую культуру как явление культуры, её направления и формы организации, роль и значение в жизни современного человека и общества; </w:t>
            </w:r>
          </w:p>
        </w:tc>
        <w:tc>
          <w:tcPr>
            <w:tcW w:w="35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tabs>
                <w:tab w:val="left" w:pos="284"/>
              </w:tabs>
              <w:spacing w:after="0" w:line="240" w:lineRule="auto"/>
              <w:jc w:val="both"/>
              <w:rPr>
                <w:rFonts w:ascii="Times New Roman" w:eastAsia="Times New Roman" w:hAnsi="Times New Roman" w:cs="Times New Roman"/>
                <w:sz w:val="20"/>
                <w:szCs w:val="20"/>
                <w:lang w:val="ru-RU" w:eastAsia="ru-RU"/>
              </w:rPr>
            </w:pPr>
            <w:r w:rsidRPr="00564BD7">
              <w:rPr>
                <w:rFonts w:ascii="Times New Roman" w:eastAsia="Times New Roman" w:hAnsi="Times New Roman" w:cs="Times New Roman"/>
                <w:sz w:val="20"/>
                <w:szCs w:val="20"/>
                <w:bdr w:val="dashed" w:sz="6" w:space="0" w:color="FF0000" w:frame="1"/>
                <w:lang w:eastAsia="ru-RU"/>
              </w:rPr>
              <w:t>www</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www</w:t>
            </w:r>
            <w:r w:rsidRPr="00CD0BEC">
              <w:rPr>
                <w:rFonts w:ascii="Times New Roman" w:eastAsia="Times New Roman" w:hAnsi="Times New Roman" w:cs="Times New Roman"/>
                <w:sz w:val="20"/>
                <w:szCs w:val="20"/>
                <w:bdr w:val="dashed" w:sz="6" w:space="0" w:color="FF0000" w:frame="1"/>
                <w:lang w:val="ru-RU" w:eastAsia="ru-RU"/>
              </w:rPr>
              <w:t>.</w:t>
            </w:r>
            <w:r w:rsidRPr="00564BD7">
              <w:rPr>
                <w:rFonts w:ascii="Times New Roman" w:eastAsia="Times New Roman" w:hAnsi="Times New Roman" w:cs="Times New Roman"/>
                <w:sz w:val="20"/>
                <w:szCs w:val="20"/>
                <w:bdr w:val="dashed" w:sz="6" w:space="0" w:color="FF0000" w:frame="1"/>
                <w:lang w:eastAsia="ru-RU"/>
              </w:rPr>
              <w:t>school</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https</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uchi</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t>/</w:t>
            </w:r>
          </w:p>
        </w:tc>
      </w:tr>
      <w:tr w:rsidR="00CD0BEC" w:rsidRPr="007F63EB" w:rsidTr="00CD0BE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1.2</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CD0BEC" w:rsidRDefault="00CD0BEC" w:rsidP="00CD0BEC">
            <w:pPr>
              <w:spacing w:after="0" w:line="259" w:lineRule="auto"/>
              <w:jc w:val="both"/>
              <w:rPr>
                <w:rFonts w:ascii="Times New Roman" w:hAnsi="Times New Roman" w:cs="Times New Roman"/>
                <w:sz w:val="20"/>
                <w:szCs w:val="20"/>
                <w:lang w:val="ru-RU"/>
              </w:rPr>
            </w:pPr>
            <w:r w:rsidRPr="00CD0BEC">
              <w:rPr>
                <w:rFonts w:ascii="Times New Roman" w:hAnsi="Times New Roman" w:cs="Times New Roman"/>
                <w:sz w:val="20"/>
                <w:szCs w:val="20"/>
                <w:lang w:val="ru-RU"/>
              </w:rPr>
              <w:t xml:space="preserve">Всероссийский физкультурно-спортивный комплекс «Готов к труду и обороне» (ГТО) как основа </w:t>
            </w:r>
            <w:proofErr w:type="spellStart"/>
            <w:r w:rsidRPr="00CD0BEC">
              <w:rPr>
                <w:rFonts w:ascii="Times New Roman" w:hAnsi="Times New Roman" w:cs="Times New Roman"/>
                <w:sz w:val="20"/>
                <w:szCs w:val="20"/>
                <w:lang w:val="ru-RU"/>
              </w:rPr>
              <w:t>прикладно</w:t>
            </w:r>
            <w:proofErr w:type="spellEnd"/>
            <w:r w:rsidRPr="00CD0BEC">
              <w:rPr>
                <w:rFonts w:ascii="Times New Roman" w:hAnsi="Times New Roman" w:cs="Times New Roman"/>
                <w:sz w:val="20"/>
                <w:szCs w:val="20"/>
                <w:lang w:val="ru-RU"/>
              </w:rPr>
              <w:t>-ориентированной физической культуры</w:t>
            </w:r>
          </w:p>
          <w:p w:rsidR="00CD0BEC" w:rsidRPr="00CD0BEC" w:rsidRDefault="00CD0BEC" w:rsidP="00CD0BEC">
            <w:pPr>
              <w:spacing w:after="0" w:line="259" w:lineRule="auto"/>
              <w:jc w:val="both"/>
              <w:rPr>
                <w:rFonts w:ascii="Times New Roman" w:hAnsi="Times New Roman" w:cs="Times New Roman"/>
                <w:sz w:val="20"/>
                <w:szCs w:val="20"/>
                <w:lang w:val="ru-RU"/>
              </w:rPr>
            </w:pPr>
            <w:r w:rsidRPr="00CD0BEC">
              <w:rPr>
                <w:rFonts w:ascii="Times New Roman" w:hAnsi="Times New Roman" w:cs="Times New Roman"/>
                <w:sz w:val="20"/>
                <w:szCs w:val="20"/>
                <w:lang w:val="ru-RU"/>
              </w:rPr>
              <w:t>История и развитие комплекса ГТО в СССР и РФ. Характеристика структурной организации комплекса ГТО в современном обществе, нормативные требования пятой ступени для учащихся 16—17 лет.</w:t>
            </w:r>
          </w:p>
          <w:p w:rsidR="00CD0BEC" w:rsidRPr="00CD0BEC" w:rsidRDefault="00CD0BEC" w:rsidP="00CD0BEC">
            <w:pPr>
              <w:spacing w:after="0" w:line="259" w:lineRule="auto"/>
              <w:jc w:val="both"/>
              <w:rPr>
                <w:rFonts w:ascii="Times New Roman" w:hAnsi="Times New Roman" w:cs="Times New Roman"/>
                <w:sz w:val="24"/>
                <w:szCs w:val="24"/>
                <w:lang w:val="ru-RU"/>
              </w:rPr>
            </w:pPr>
            <w:r w:rsidRPr="00CD0BEC">
              <w:rPr>
                <w:rFonts w:ascii="Times New Roman" w:hAnsi="Times New Roman" w:cs="Times New Roman"/>
                <w:sz w:val="20"/>
                <w:szCs w:val="20"/>
                <w:lang w:val="ru-RU"/>
              </w:rPr>
              <w:t xml:space="preserve">Законодательные основы развития физической культуры в Российской Федерации. Извлечения из статей, касающихся соблюдения прав и </w:t>
            </w:r>
            <w:r w:rsidRPr="00CD0BEC">
              <w:rPr>
                <w:rFonts w:ascii="Times New Roman" w:hAnsi="Times New Roman" w:cs="Times New Roman"/>
                <w:sz w:val="20"/>
                <w:szCs w:val="20"/>
                <w:lang w:val="ru-RU"/>
              </w:rPr>
              <w:lastRenderedPageBreak/>
              <w:t>обязанностей граждан в занятиях физической культурой и спортом: Федеральный Закон РФ «О физической культуре и спорте в РФ»; Федеральный Закон РФ «Об образовании в РФ».</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CD0BEC" w:rsidRDefault="00CD0BEC" w:rsidP="00CD0BEC">
            <w:pPr>
              <w:tabs>
                <w:tab w:val="left" w:pos="284"/>
              </w:tabs>
              <w:spacing w:after="0" w:line="240" w:lineRule="auto"/>
              <w:jc w:val="both"/>
              <w:rPr>
                <w:rFonts w:ascii="Times New Roman" w:eastAsia="Times New Roman" w:hAnsi="Times New Roman" w:cs="Times New Roman"/>
                <w:sz w:val="20"/>
                <w:szCs w:val="20"/>
                <w:lang w:val="ru-RU" w:eastAsia="ru-RU"/>
              </w:rPr>
            </w:pPr>
            <w:r w:rsidRPr="00CD0BEC">
              <w:rPr>
                <w:rFonts w:ascii="Times New Roman" w:hAnsi="Times New Roman" w:cs="Times New Roman"/>
                <w:sz w:val="20"/>
                <w:szCs w:val="20"/>
                <w:lang w:val="ru-RU"/>
              </w:rPr>
              <w:t>ориентироваться в основных статьях Федерального закона «О физической культуре и спорте в Российской Федерации</w:t>
            </w:r>
          </w:p>
        </w:tc>
        <w:tc>
          <w:tcPr>
            <w:tcW w:w="35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CD0BEC" w:rsidRDefault="00CD0BEC" w:rsidP="00CD0BEC">
            <w:pPr>
              <w:tabs>
                <w:tab w:val="left" w:pos="284"/>
              </w:tabs>
              <w:spacing w:after="0" w:line="240" w:lineRule="auto"/>
              <w:jc w:val="both"/>
              <w:rPr>
                <w:rFonts w:ascii="Times New Roman" w:eastAsia="Times New Roman" w:hAnsi="Times New Roman" w:cs="Times New Roman"/>
                <w:sz w:val="20"/>
                <w:szCs w:val="20"/>
                <w:bdr w:val="dashed" w:sz="6" w:space="0" w:color="FF0000" w:frame="1"/>
                <w:lang w:val="ru-RU" w:eastAsia="ru-RU"/>
              </w:rPr>
            </w:pPr>
            <w:r w:rsidRPr="00564BD7">
              <w:rPr>
                <w:rFonts w:ascii="Times New Roman" w:eastAsia="Times New Roman" w:hAnsi="Times New Roman" w:cs="Times New Roman"/>
                <w:sz w:val="20"/>
                <w:szCs w:val="20"/>
                <w:bdr w:val="dashed" w:sz="6" w:space="0" w:color="FF0000" w:frame="1"/>
                <w:lang w:eastAsia="ru-RU"/>
              </w:rPr>
              <w:t>www</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www</w:t>
            </w:r>
            <w:r w:rsidRPr="00CD0BEC">
              <w:rPr>
                <w:rFonts w:ascii="Times New Roman" w:eastAsia="Times New Roman" w:hAnsi="Times New Roman" w:cs="Times New Roman"/>
                <w:sz w:val="20"/>
                <w:szCs w:val="20"/>
                <w:bdr w:val="dashed" w:sz="6" w:space="0" w:color="FF0000" w:frame="1"/>
                <w:lang w:val="ru-RU" w:eastAsia="ru-RU"/>
              </w:rPr>
              <w:t>.</w:t>
            </w:r>
            <w:r w:rsidRPr="00564BD7">
              <w:rPr>
                <w:rFonts w:ascii="Times New Roman" w:eastAsia="Times New Roman" w:hAnsi="Times New Roman" w:cs="Times New Roman"/>
                <w:sz w:val="20"/>
                <w:szCs w:val="20"/>
                <w:bdr w:val="dashed" w:sz="6" w:space="0" w:color="FF0000" w:frame="1"/>
                <w:lang w:eastAsia="ru-RU"/>
              </w:rPr>
              <w:t>school</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https</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uchi</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t>/</w:t>
            </w:r>
          </w:p>
        </w:tc>
      </w:tr>
      <w:tr w:rsidR="00CD0BEC" w:rsidRPr="007F63EB" w:rsidTr="00CD0BE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1.3</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564BD7" w:rsidRDefault="00CD0BEC" w:rsidP="00CD0BEC">
            <w:pPr>
              <w:spacing w:after="0" w:line="259" w:lineRule="auto"/>
              <w:jc w:val="both"/>
              <w:rPr>
                <w:rFonts w:ascii="Times New Roman" w:hAnsi="Times New Roman" w:cs="Times New Roman"/>
                <w:sz w:val="20"/>
                <w:szCs w:val="20"/>
              </w:rPr>
            </w:pPr>
            <w:r w:rsidRPr="00CD0BEC">
              <w:rPr>
                <w:rFonts w:ascii="Times New Roman" w:hAnsi="Times New Roman" w:cs="Times New Roman"/>
                <w:sz w:val="20"/>
                <w:szCs w:val="20"/>
                <w:lang w:val="ru-RU"/>
              </w:rPr>
              <w:t>Физическая культура как средство укрепления здоровья человека. Здоровье как базовая ценность человека и общества.</w:t>
            </w:r>
            <w:r w:rsidRPr="00CD0BEC">
              <w:rPr>
                <w:rFonts w:ascii="Times New Roman" w:hAnsi="Times New Roman" w:cs="Times New Roman"/>
                <w:sz w:val="24"/>
                <w:szCs w:val="24"/>
                <w:lang w:val="ru-RU"/>
              </w:rPr>
              <w:t xml:space="preserve"> </w:t>
            </w:r>
            <w:r w:rsidRPr="00CD0BEC">
              <w:rPr>
                <w:rFonts w:ascii="Times New Roman" w:hAnsi="Times New Roman" w:cs="Times New Roman"/>
                <w:sz w:val="20"/>
                <w:szCs w:val="20"/>
                <w:lang w:val="ru-RU"/>
              </w:rPr>
              <w:t xml:space="preserve">Характеристика основных компонентов здоровья, их связь с занятиями физической культурой. Общие представления об истории и развитии популярных систем оздоровительной физической культуры, их целевая ориентация и предметное содержание. </w:t>
            </w:r>
            <w:proofErr w:type="spellStart"/>
            <w:r w:rsidRPr="00564BD7">
              <w:rPr>
                <w:rFonts w:ascii="Times New Roman" w:hAnsi="Times New Roman" w:cs="Times New Roman"/>
                <w:sz w:val="20"/>
                <w:szCs w:val="20"/>
              </w:rPr>
              <w:t>Способы</w:t>
            </w:r>
            <w:proofErr w:type="spellEnd"/>
            <w:r w:rsidRPr="00564BD7">
              <w:rPr>
                <w:rFonts w:ascii="Times New Roman" w:hAnsi="Times New Roman" w:cs="Times New Roman"/>
                <w:sz w:val="20"/>
                <w:szCs w:val="20"/>
              </w:rPr>
              <w:t xml:space="preserve"> </w:t>
            </w:r>
            <w:proofErr w:type="spellStart"/>
            <w:r w:rsidRPr="00564BD7">
              <w:rPr>
                <w:rFonts w:ascii="Times New Roman" w:hAnsi="Times New Roman" w:cs="Times New Roman"/>
                <w:sz w:val="20"/>
                <w:szCs w:val="20"/>
              </w:rPr>
              <w:t>самостоятельной</w:t>
            </w:r>
            <w:proofErr w:type="spellEnd"/>
            <w:r w:rsidRPr="00564BD7">
              <w:rPr>
                <w:rFonts w:ascii="Times New Roman" w:hAnsi="Times New Roman" w:cs="Times New Roman"/>
                <w:sz w:val="20"/>
                <w:szCs w:val="20"/>
              </w:rPr>
              <w:t xml:space="preserve"> </w:t>
            </w:r>
            <w:proofErr w:type="spellStart"/>
            <w:r w:rsidRPr="00564BD7">
              <w:rPr>
                <w:rFonts w:ascii="Times New Roman" w:hAnsi="Times New Roman" w:cs="Times New Roman"/>
                <w:sz w:val="20"/>
                <w:szCs w:val="20"/>
              </w:rPr>
              <w:t>двигательной</w:t>
            </w:r>
            <w:proofErr w:type="spellEnd"/>
            <w:r w:rsidRPr="00564BD7">
              <w:rPr>
                <w:rFonts w:ascii="Times New Roman" w:hAnsi="Times New Roman" w:cs="Times New Roman"/>
                <w:sz w:val="20"/>
                <w:szCs w:val="20"/>
              </w:rPr>
              <w:t xml:space="preserve"> </w:t>
            </w:r>
            <w:proofErr w:type="spellStart"/>
            <w:r w:rsidRPr="00564BD7">
              <w:rPr>
                <w:rFonts w:ascii="Times New Roman" w:hAnsi="Times New Roman" w:cs="Times New Roman"/>
                <w:sz w:val="20"/>
                <w:szCs w:val="20"/>
              </w:rPr>
              <w:t>деятельности</w:t>
            </w:r>
            <w:proofErr w:type="spellEnd"/>
            <w:r w:rsidRPr="00564BD7">
              <w:rPr>
                <w:rFonts w:ascii="Times New Roman" w:hAnsi="Times New Roman" w:cs="Times New Roman"/>
                <w:sz w:val="20"/>
                <w:szCs w:val="20"/>
              </w:rPr>
              <w:t>.</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CD0BEC" w:rsidRDefault="00CD0BEC" w:rsidP="00CD0BEC">
            <w:pPr>
              <w:spacing w:line="259" w:lineRule="auto"/>
              <w:contextualSpacing/>
              <w:jc w:val="both"/>
              <w:rPr>
                <w:rFonts w:ascii="Times New Roman" w:hAnsi="Times New Roman" w:cs="Times New Roman"/>
                <w:sz w:val="24"/>
                <w:szCs w:val="24"/>
                <w:lang w:val="ru-RU"/>
              </w:rPr>
            </w:pPr>
            <w:r w:rsidRPr="00CD0BEC">
              <w:rPr>
                <w:rFonts w:ascii="Times New Roman" w:hAnsi="Times New Roman" w:cs="Times New Roman"/>
                <w:sz w:val="20"/>
                <w:szCs w:val="20"/>
                <w:lang w:val="ru-RU"/>
              </w:rPr>
              <w:t>положительно оценивать связь современных оздоровительных систем физической культуры и здоровья человека, раскрывать их целевое назначение и формы организации, возможность использовать для самостоятельных занятий с учётом индивидуальных</w:t>
            </w:r>
            <w:r w:rsidRPr="00CD0BEC">
              <w:rPr>
                <w:rFonts w:ascii="Times New Roman" w:hAnsi="Times New Roman" w:cs="Times New Roman"/>
                <w:sz w:val="24"/>
                <w:szCs w:val="24"/>
                <w:lang w:val="ru-RU"/>
              </w:rPr>
              <w:t xml:space="preserve"> </w:t>
            </w:r>
            <w:r w:rsidRPr="00CD0BEC">
              <w:rPr>
                <w:rFonts w:ascii="Times New Roman" w:hAnsi="Times New Roman" w:cs="Times New Roman"/>
                <w:sz w:val="20"/>
                <w:szCs w:val="20"/>
                <w:lang w:val="ru-RU"/>
              </w:rPr>
              <w:t>интересов и функциональных возможностей</w:t>
            </w:r>
            <w:r w:rsidRPr="00CD0BEC">
              <w:rPr>
                <w:rFonts w:ascii="Times New Roman" w:hAnsi="Times New Roman" w:cs="Times New Roman"/>
                <w:sz w:val="24"/>
                <w:szCs w:val="24"/>
                <w:lang w:val="ru-RU"/>
              </w:rPr>
              <w:t>.</w:t>
            </w:r>
          </w:p>
          <w:p w:rsidR="00CD0BEC" w:rsidRPr="00CD0BEC" w:rsidRDefault="00CD0BEC" w:rsidP="00CD0BEC">
            <w:pPr>
              <w:tabs>
                <w:tab w:val="left" w:pos="284"/>
              </w:tabs>
              <w:spacing w:after="0" w:line="240" w:lineRule="auto"/>
              <w:jc w:val="both"/>
              <w:rPr>
                <w:rFonts w:ascii="Times New Roman" w:eastAsia="Times New Roman" w:hAnsi="Times New Roman" w:cs="Times New Roman"/>
                <w:sz w:val="20"/>
                <w:szCs w:val="20"/>
                <w:lang w:val="ru-RU" w:eastAsia="ru-RU"/>
              </w:rPr>
            </w:pPr>
          </w:p>
        </w:tc>
        <w:tc>
          <w:tcPr>
            <w:tcW w:w="35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CD0BEC" w:rsidRDefault="00CD0BEC" w:rsidP="00CD0BEC">
            <w:pPr>
              <w:tabs>
                <w:tab w:val="left" w:pos="284"/>
              </w:tabs>
              <w:spacing w:after="0" w:line="240" w:lineRule="auto"/>
              <w:jc w:val="both"/>
              <w:rPr>
                <w:rFonts w:ascii="Times New Roman" w:eastAsia="Times New Roman" w:hAnsi="Times New Roman" w:cs="Times New Roman"/>
                <w:sz w:val="20"/>
                <w:szCs w:val="20"/>
                <w:bdr w:val="dashed" w:sz="6" w:space="0" w:color="FF0000" w:frame="1"/>
                <w:lang w:val="ru-RU" w:eastAsia="ru-RU"/>
              </w:rPr>
            </w:pPr>
            <w:r w:rsidRPr="00564BD7">
              <w:rPr>
                <w:rFonts w:ascii="Times New Roman" w:eastAsia="Times New Roman" w:hAnsi="Times New Roman" w:cs="Times New Roman"/>
                <w:sz w:val="20"/>
                <w:szCs w:val="20"/>
                <w:bdr w:val="dashed" w:sz="6" w:space="0" w:color="FF0000" w:frame="1"/>
                <w:lang w:eastAsia="ru-RU"/>
              </w:rPr>
              <w:t>www</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www</w:t>
            </w:r>
            <w:r w:rsidRPr="00CD0BEC">
              <w:rPr>
                <w:rFonts w:ascii="Times New Roman" w:eastAsia="Times New Roman" w:hAnsi="Times New Roman" w:cs="Times New Roman"/>
                <w:sz w:val="20"/>
                <w:szCs w:val="20"/>
                <w:bdr w:val="dashed" w:sz="6" w:space="0" w:color="FF0000" w:frame="1"/>
                <w:lang w:val="ru-RU" w:eastAsia="ru-RU"/>
              </w:rPr>
              <w:t>.</w:t>
            </w:r>
            <w:r w:rsidRPr="00564BD7">
              <w:rPr>
                <w:rFonts w:ascii="Times New Roman" w:eastAsia="Times New Roman" w:hAnsi="Times New Roman" w:cs="Times New Roman"/>
                <w:sz w:val="20"/>
                <w:szCs w:val="20"/>
                <w:bdr w:val="dashed" w:sz="6" w:space="0" w:color="FF0000" w:frame="1"/>
                <w:lang w:eastAsia="ru-RU"/>
              </w:rPr>
              <w:t>school</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https</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uchi</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t>/</w:t>
            </w:r>
          </w:p>
        </w:tc>
      </w:tr>
      <w:tr w:rsidR="00CD0BEC" w:rsidRPr="00564BD7" w:rsidTr="00CD0BEC">
        <w:trPr>
          <w:gridAfter w:val="5"/>
          <w:wAfter w:w="7894" w:type="dxa"/>
        </w:trPr>
        <w:tc>
          <w:tcPr>
            <w:tcW w:w="283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both"/>
              <w:rPr>
                <w:rFonts w:ascii="Times New Roman" w:eastAsia="Times New Roman" w:hAnsi="Times New Roman" w:cs="Times New Roman"/>
                <w:sz w:val="20"/>
                <w:szCs w:val="20"/>
                <w:lang w:eastAsia="ru-RU"/>
              </w:rPr>
            </w:pPr>
            <w:proofErr w:type="spellStart"/>
            <w:r w:rsidRPr="00564BD7">
              <w:rPr>
                <w:rFonts w:ascii="Times New Roman" w:eastAsia="Times New Roman" w:hAnsi="Times New Roman" w:cs="Times New Roman"/>
                <w:sz w:val="20"/>
                <w:szCs w:val="20"/>
                <w:lang w:eastAsia="ru-RU"/>
              </w:rPr>
              <w:t>Итого</w:t>
            </w:r>
            <w:proofErr w:type="spellEnd"/>
            <w:r w:rsidRPr="00564BD7">
              <w:rPr>
                <w:rFonts w:ascii="Times New Roman" w:eastAsia="Times New Roman" w:hAnsi="Times New Roman" w:cs="Times New Roman"/>
                <w:sz w:val="20"/>
                <w:szCs w:val="20"/>
                <w:lang w:eastAsia="ru-RU"/>
              </w:rPr>
              <w:t xml:space="preserve"> </w:t>
            </w:r>
            <w:proofErr w:type="spellStart"/>
            <w:r w:rsidRPr="00564BD7">
              <w:rPr>
                <w:rFonts w:ascii="Times New Roman" w:eastAsia="Times New Roman" w:hAnsi="Times New Roman" w:cs="Times New Roman"/>
                <w:sz w:val="20"/>
                <w:szCs w:val="20"/>
                <w:lang w:eastAsia="ru-RU"/>
              </w:rPr>
              <w:t>по</w:t>
            </w:r>
            <w:proofErr w:type="spellEnd"/>
            <w:r w:rsidRPr="00564BD7">
              <w:rPr>
                <w:rFonts w:ascii="Times New Roman" w:eastAsia="Times New Roman" w:hAnsi="Times New Roman" w:cs="Times New Roman"/>
                <w:sz w:val="20"/>
                <w:szCs w:val="20"/>
                <w:lang w:eastAsia="ru-RU"/>
              </w:rPr>
              <w:t xml:space="preserve"> </w:t>
            </w:r>
            <w:proofErr w:type="spellStart"/>
            <w:r w:rsidRPr="00564BD7">
              <w:rPr>
                <w:rFonts w:ascii="Times New Roman" w:eastAsia="Times New Roman" w:hAnsi="Times New Roman" w:cs="Times New Roman"/>
                <w:sz w:val="20"/>
                <w:szCs w:val="20"/>
                <w:lang w:eastAsia="ru-RU"/>
              </w:rPr>
              <w:t>разделу</w:t>
            </w:r>
            <w:proofErr w:type="spellEnd"/>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r>
      <w:tr w:rsidR="00CD0BEC" w:rsidRPr="007F63EB" w:rsidTr="00CD0BE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2.1</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spacing w:after="0" w:line="259" w:lineRule="auto"/>
              <w:jc w:val="both"/>
              <w:rPr>
                <w:rFonts w:ascii="Times New Roman" w:hAnsi="Times New Roman" w:cs="Times New Roman"/>
                <w:sz w:val="20"/>
                <w:szCs w:val="20"/>
                <w:lang w:val="ru-RU"/>
              </w:rPr>
            </w:pPr>
            <w:r w:rsidRPr="00CD0BEC">
              <w:rPr>
                <w:rFonts w:ascii="Times New Roman" w:hAnsi="Times New Roman" w:cs="Times New Roman"/>
                <w:sz w:val="20"/>
                <w:szCs w:val="20"/>
                <w:lang w:val="ru-RU"/>
              </w:rPr>
              <w:t>Общее представление о видах и формах деятельности в структурной организации образа жизни современного человека (профессиональная, бытовая и досуговая). Основные типы и виды активного отдыха, их целевое предназначение и содержательное наполнение.</w:t>
            </w:r>
          </w:p>
          <w:p w:rsidR="00CD0BEC" w:rsidRPr="00CD0BEC" w:rsidRDefault="00CD0BEC" w:rsidP="00CD0BEC">
            <w:pPr>
              <w:spacing w:after="0" w:line="259" w:lineRule="auto"/>
              <w:jc w:val="both"/>
              <w:rPr>
                <w:rFonts w:ascii="Times New Roman" w:hAnsi="Times New Roman" w:cs="Times New Roman"/>
                <w:sz w:val="20"/>
                <w:szCs w:val="20"/>
                <w:lang w:val="ru-RU"/>
              </w:rPr>
            </w:pPr>
            <w:r w:rsidRPr="00CD0BEC">
              <w:rPr>
                <w:rFonts w:ascii="Times New Roman" w:hAnsi="Times New Roman" w:cs="Times New Roman"/>
                <w:sz w:val="20"/>
                <w:szCs w:val="20"/>
                <w:lang w:val="ru-RU"/>
              </w:rPr>
              <w:t>Кондиционная тренировка как системная организация комплексных и целевых занятий оздоровительной физической культурой; особенности планирования физических нагрузок и содержательного наполнения.</w:t>
            </w:r>
          </w:p>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0</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1</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spacing w:line="259" w:lineRule="auto"/>
              <w:contextualSpacing/>
              <w:rPr>
                <w:rFonts w:ascii="Times New Roman" w:hAnsi="Times New Roman" w:cs="Times New Roman"/>
                <w:sz w:val="24"/>
                <w:szCs w:val="24"/>
                <w:lang w:val="ru-RU"/>
              </w:rPr>
            </w:pPr>
            <w:r w:rsidRPr="00CD0BEC">
              <w:rPr>
                <w:rFonts w:ascii="Times New Roman" w:hAnsi="Times New Roman" w:cs="Times New Roman"/>
                <w:sz w:val="24"/>
                <w:szCs w:val="24"/>
                <w:lang w:val="ru-RU"/>
              </w:rPr>
              <w:t xml:space="preserve">проектировать досуговую деятельность с включением в её содержание разнообразных форм активного отдыха, тренировочных и оздоровительных занятий, физкультурно-массовых мероприятий и спортивных соревнований; </w:t>
            </w:r>
          </w:p>
          <w:p w:rsidR="00CD0BEC" w:rsidRPr="00CD0BEC" w:rsidRDefault="00CD0BEC" w:rsidP="00CD0BEC">
            <w:pPr>
              <w:spacing w:line="259" w:lineRule="auto"/>
              <w:contextualSpacing/>
              <w:rPr>
                <w:rFonts w:ascii="Times New Roman" w:hAnsi="Times New Roman" w:cs="Times New Roman"/>
                <w:sz w:val="24"/>
                <w:szCs w:val="24"/>
                <w:lang w:val="ru-RU"/>
              </w:rPr>
            </w:pPr>
            <w:r w:rsidRPr="00CD0BEC">
              <w:rPr>
                <w:rFonts w:ascii="Times New Roman" w:hAnsi="Times New Roman" w:cs="Times New Roman"/>
                <w:sz w:val="24"/>
                <w:szCs w:val="24"/>
                <w:lang w:val="ru-RU"/>
              </w:rPr>
              <w:t>контролировать показатели индивидуального здоровья и функционального состояния организма, использовать их при планировании содержания и направленности самостоятельных занятий кондиционной тренировкой, оценке её эффективности;</w:t>
            </w:r>
            <w:r w:rsidRPr="00CD0BEC">
              <w:rPr>
                <w:rFonts w:ascii="Times New Roman" w:eastAsia="Times New Roman" w:hAnsi="Times New Roman" w:cs="Times New Roman"/>
                <w:sz w:val="20"/>
                <w:szCs w:val="20"/>
                <w:lang w:val="ru-RU" w:eastAsia="ru-RU"/>
              </w:rPr>
              <w:tab/>
            </w:r>
          </w:p>
        </w:tc>
        <w:tc>
          <w:tcPr>
            <w:tcW w:w="35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tabs>
                <w:tab w:val="left" w:pos="284"/>
              </w:tabs>
              <w:spacing w:after="0" w:line="240" w:lineRule="auto"/>
              <w:jc w:val="both"/>
              <w:rPr>
                <w:rFonts w:ascii="Times New Roman" w:eastAsia="Times New Roman" w:hAnsi="Times New Roman" w:cs="Times New Roman"/>
                <w:sz w:val="20"/>
                <w:szCs w:val="20"/>
                <w:lang w:val="ru-RU" w:eastAsia="ru-RU"/>
              </w:rPr>
            </w:pPr>
            <w:r w:rsidRPr="00564BD7">
              <w:rPr>
                <w:rFonts w:ascii="Times New Roman" w:eastAsia="Times New Roman" w:hAnsi="Times New Roman" w:cs="Times New Roman"/>
                <w:sz w:val="20"/>
                <w:szCs w:val="20"/>
                <w:bdr w:val="dashed" w:sz="6" w:space="0" w:color="FF0000" w:frame="1"/>
                <w:lang w:eastAsia="ru-RU"/>
              </w:rPr>
              <w:t>www</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www</w:t>
            </w:r>
            <w:r w:rsidRPr="00CD0BEC">
              <w:rPr>
                <w:rFonts w:ascii="Times New Roman" w:eastAsia="Times New Roman" w:hAnsi="Times New Roman" w:cs="Times New Roman"/>
                <w:sz w:val="20"/>
                <w:szCs w:val="20"/>
                <w:bdr w:val="dashed" w:sz="6" w:space="0" w:color="FF0000" w:frame="1"/>
                <w:lang w:val="ru-RU" w:eastAsia="ru-RU"/>
              </w:rPr>
              <w:t>.</w:t>
            </w:r>
            <w:r w:rsidRPr="00564BD7">
              <w:rPr>
                <w:rFonts w:ascii="Times New Roman" w:eastAsia="Times New Roman" w:hAnsi="Times New Roman" w:cs="Times New Roman"/>
                <w:sz w:val="20"/>
                <w:szCs w:val="20"/>
                <w:bdr w:val="dashed" w:sz="6" w:space="0" w:color="FF0000" w:frame="1"/>
                <w:lang w:eastAsia="ru-RU"/>
              </w:rPr>
              <w:t>school</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https</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uchi</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t>/</w:t>
            </w:r>
          </w:p>
        </w:tc>
      </w:tr>
      <w:tr w:rsidR="00CD0BEC" w:rsidRPr="007F63EB" w:rsidTr="00CD0BEC">
        <w:trPr>
          <w:trHeight w:val="6784"/>
        </w:trPr>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2.2</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spacing w:after="0" w:line="259" w:lineRule="auto"/>
              <w:jc w:val="both"/>
              <w:rPr>
                <w:rFonts w:ascii="Times New Roman" w:hAnsi="Times New Roman" w:cs="Times New Roman"/>
                <w:sz w:val="20"/>
                <w:szCs w:val="20"/>
                <w:lang w:val="ru-RU"/>
              </w:rPr>
            </w:pPr>
            <w:r w:rsidRPr="00CD0BEC">
              <w:rPr>
                <w:rFonts w:ascii="Times New Roman" w:hAnsi="Times New Roman" w:cs="Times New Roman"/>
                <w:sz w:val="20"/>
                <w:szCs w:val="20"/>
                <w:lang w:val="ru-RU"/>
              </w:rPr>
              <w:t xml:space="preserve">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с помощью пробы </w:t>
            </w:r>
            <w:proofErr w:type="spellStart"/>
            <w:r w:rsidRPr="00CD0BEC">
              <w:rPr>
                <w:rFonts w:ascii="Times New Roman" w:hAnsi="Times New Roman" w:cs="Times New Roman"/>
                <w:sz w:val="20"/>
                <w:szCs w:val="20"/>
                <w:lang w:val="ru-RU"/>
              </w:rPr>
              <w:t>Руфье</w:t>
            </w:r>
            <w:proofErr w:type="spellEnd"/>
            <w:r w:rsidRPr="00CD0BEC">
              <w:rPr>
                <w:rFonts w:ascii="Times New Roman" w:hAnsi="Times New Roman" w:cs="Times New Roman"/>
                <w:sz w:val="20"/>
                <w:szCs w:val="20"/>
                <w:lang w:val="ru-RU"/>
              </w:rPr>
              <w:t>, характеристика способов применения и критериев оценивания. Оперативный контроль в системе самостоятельных занятий кондиционной тренировкой, цель и задачи контроля, способы организации и проведения измерительных процедур.</w:t>
            </w:r>
          </w:p>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0</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1</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spacing w:line="259" w:lineRule="auto"/>
              <w:contextualSpacing/>
              <w:rPr>
                <w:rFonts w:ascii="Times New Roman" w:hAnsi="Times New Roman" w:cs="Times New Roman"/>
                <w:sz w:val="24"/>
                <w:szCs w:val="24"/>
                <w:lang w:val="ru-RU"/>
              </w:rPr>
            </w:pPr>
            <w:r w:rsidRPr="00CD0BEC">
              <w:rPr>
                <w:rFonts w:ascii="Times New Roman" w:hAnsi="Times New Roman" w:cs="Times New Roman"/>
                <w:sz w:val="24"/>
                <w:szCs w:val="24"/>
                <w:lang w:val="ru-RU"/>
              </w:rPr>
              <w:t>планировать системную организацию занятий кондиционной тренировкой, подбирать содержание и контролировать направленность тренировочных воздействий на повышение физической работоспособности и выполнение норм Комплекса ГТО</w:t>
            </w:r>
          </w:p>
        </w:tc>
        <w:tc>
          <w:tcPr>
            <w:tcW w:w="35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tabs>
                <w:tab w:val="left" w:pos="284"/>
              </w:tabs>
              <w:spacing w:after="0" w:line="240" w:lineRule="auto"/>
              <w:jc w:val="both"/>
              <w:rPr>
                <w:rFonts w:ascii="Times New Roman" w:eastAsia="Times New Roman" w:hAnsi="Times New Roman" w:cs="Times New Roman"/>
                <w:sz w:val="20"/>
                <w:szCs w:val="20"/>
                <w:lang w:val="ru-RU" w:eastAsia="ru-RU"/>
              </w:rPr>
            </w:pPr>
            <w:r w:rsidRPr="00564BD7">
              <w:rPr>
                <w:rFonts w:ascii="Times New Roman" w:eastAsia="Times New Roman" w:hAnsi="Times New Roman" w:cs="Times New Roman"/>
                <w:sz w:val="20"/>
                <w:szCs w:val="20"/>
                <w:bdr w:val="dashed" w:sz="6" w:space="0" w:color="FF0000" w:frame="1"/>
                <w:lang w:eastAsia="ru-RU"/>
              </w:rPr>
              <w:t>www</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www</w:t>
            </w:r>
            <w:r w:rsidRPr="00CD0BEC">
              <w:rPr>
                <w:rFonts w:ascii="Times New Roman" w:eastAsia="Times New Roman" w:hAnsi="Times New Roman" w:cs="Times New Roman"/>
                <w:sz w:val="20"/>
                <w:szCs w:val="20"/>
                <w:bdr w:val="dashed" w:sz="6" w:space="0" w:color="FF0000" w:frame="1"/>
                <w:lang w:val="ru-RU" w:eastAsia="ru-RU"/>
              </w:rPr>
              <w:t>.</w:t>
            </w:r>
            <w:r w:rsidRPr="00564BD7">
              <w:rPr>
                <w:rFonts w:ascii="Times New Roman" w:eastAsia="Times New Roman" w:hAnsi="Times New Roman" w:cs="Times New Roman"/>
                <w:sz w:val="20"/>
                <w:szCs w:val="20"/>
                <w:bdr w:val="dashed" w:sz="6" w:space="0" w:color="FF0000" w:frame="1"/>
                <w:lang w:eastAsia="ru-RU"/>
              </w:rPr>
              <w:t>school</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https</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uchi</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t>/</w:t>
            </w:r>
          </w:p>
        </w:tc>
      </w:tr>
      <w:tr w:rsidR="00CD0BEC" w:rsidRPr="00564BD7" w:rsidTr="00CD0BEC">
        <w:trPr>
          <w:gridAfter w:val="5"/>
          <w:wAfter w:w="7894" w:type="dxa"/>
        </w:trPr>
        <w:tc>
          <w:tcPr>
            <w:tcW w:w="283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both"/>
              <w:rPr>
                <w:rFonts w:ascii="Times New Roman" w:eastAsia="Times New Roman" w:hAnsi="Times New Roman" w:cs="Times New Roman"/>
                <w:sz w:val="20"/>
                <w:szCs w:val="20"/>
                <w:lang w:eastAsia="ru-RU"/>
              </w:rPr>
            </w:pPr>
            <w:proofErr w:type="spellStart"/>
            <w:r w:rsidRPr="00564BD7">
              <w:rPr>
                <w:rFonts w:ascii="Times New Roman" w:eastAsia="Times New Roman" w:hAnsi="Times New Roman" w:cs="Times New Roman"/>
                <w:sz w:val="20"/>
                <w:szCs w:val="20"/>
                <w:lang w:eastAsia="ru-RU"/>
              </w:rPr>
              <w:t>Итого</w:t>
            </w:r>
            <w:proofErr w:type="spellEnd"/>
            <w:r w:rsidRPr="00564BD7">
              <w:rPr>
                <w:rFonts w:ascii="Times New Roman" w:eastAsia="Times New Roman" w:hAnsi="Times New Roman" w:cs="Times New Roman"/>
                <w:sz w:val="20"/>
                <w:szCs w:val="20"/>
                <w:lang w:eastAsia="ru-RU"/>
              </w:rPr>
              <w:t xml:space="preserve"> </w:t>
            </w:r>
            <w:proofErr w:type="spellStart"/>
            <w:r w:rsidRPr="00564BD7">
              <w:rPr>
                <w:rFonts w:ascii="Times New Roman" w:eastAsia="Times New Roman" w:hAnsi="Times New Roman" w:cs="Times New Roman"/>
                <w:sz w:val="20"/>
                <w:szCs w:val="20"/>
                <w:lang w:eastAsia="ru-RU"/>
              </w:rPr>
              <w:t>по</w:t>
            </w:r>
            <w:proofErr w:type="spellEnd"/>
            <w:r w:rsidRPr="00564BD7">
              <w:rPr>
                <w:rFonts w:ascii="Times New Roman" w:eastAsia="Times New Roman" w:hAnsi="Times New Roman" w:cs="Times New Roman"/>
                <w:sz w:val="20"/>
                <w:szCs w:val="20"/>
                <w:lang w:eastAsia="ru-RU"/>
              </w:rPr>
              <w:t xml:space="preserve"> </w:t>
            </w:r>
            <w:proofErr w:type="spellStart"/>
            <w:r w:rsidRPr="00564BD7">
              <w:rPr>
                <w:rFonts w:ascii="Times New Roman" w:eastAsia="Times New Roman" w:hAnsi="Times New Roman" w:cs="Times New Roman"/>
                <w:sz w:val="20"/>
                <w:szCs w:val="20"/>
                <w:lang w:eastAsia="ru-RU"/>
              </w:rPr>
              <w:t>разделу</w:t>
            </w:r>
            <w:proofErr w:type="spellEnd"/>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2</w:t>
            </w:r>
          </w:p>
        </w:tc>
      </w:tr>
      <w:tr w:rsidR="00CD0BEC" w:rsidRPr="007F63EB" w:rsidTr="00CD0BE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3.1</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tabs>
                <w:tab w:val="left" w:pos="284"/>
              </w:tabs>
              <w:spacing w:after="0" w:line="240" w:lineRule="auto"/>
              <w:rPr>
                <w:rFonts w:ascii="Times New Roman" w:eastAsia="Times New Roman" w:hAnsi="Times New Roman" w:cs="Times New Roman"/>
                <w:i/>
                <w:iCs/>
                <w:sz w:val="20"/>
                <w:szCs w:val="20"/>
                <w:lang w:val="ru-RU" w:eastAsia="ru-RU"/>
              </w:rPr>
            </w:pPr>
            <w:r w:rsidRPr="00CD0BEC">
              <w:rPr>
                <w:rFonts w:ascii="Times New Roman" w:eastAsia="Times New Roman" w:hAnsi="Times New Roman" w:cs="Times New Roman"/>
                <w:i/>
                <w:iCs/>
                <w:sz w:val="20"/>
                <w:szCs w:val="20"/>
                <w:lang w:val="ru-RU" w:eastAsia="ru-RU"/>
              </w:rPr>
              <w:t>Модуль «Гимнастика».</w:t>
            </w:r>
            <w:r w:rsidRPr="00564BD7">
              <w:rPr>
                <w:rFonts w:ascii="Times New Roman" w:eastAsia="Times New Roman" w:hAnsi="Times New Roman" w:cs="Times New Roman"/>
                <w:i/>
                <w:iCs/>
                <w:sz w:val="20"/>
                <w:szCs w:val="20"/>
                <w:lang w:eastAsia="ru-RU"/>
              </w:rPr>
              <w:t> </w:t>
            </w:r>
          </w:p>
          <w:p w:rsidR="00CD0BEC" w:rsidRPr="00CD0BEC" w:rsidRDefault="00CD0BEC" w:rsidP="00CD0BEC">
            <w:pPr>
              <w:spacing w:after="0" w:line="259" w:lineRule="auto"/>
              <w:jc w:val="both"/>
              <w:rPr>
                <w:rFonts w:ascii="Times New Roman" w:hAnsi="Times New Roman" w:cs="Times New Roman"/>
                <w:sz w:val="20"/>
                <w:szCs w:val="20"/>
                <w:lang w:val="ru-RU"/>
              </w:rPr>
            </w:pPr>
            <w:r w:rsidRPr="00CD0BEC">
              <w:rPr>
                <w:rFonts w:ascii="Times New Roman" w:hAnsi="Times New Roman" w:cs="Times New Roman"/>
                <w:sz w:val="20"/>
                <w:szCs w:val="20"/>
                <w:lang w:val="ru-RU"/>
              </w:rPr>
              <w:t xml:space="preserve">Физкультурно-оздоровительная деятельность. Упражнения оздоровительной </w:t>
            </w:r>
            <w:r w:rsidRPr="00CD0BEC">
              <w:rPr>
                <w:rFonts w:ascii="Times New Roman" w:hAnsi="Times New Roman" w:cs="Times New Roman"/>
                <w:sz w:val="20"/>
                <w:szCs w:val="20"/>
                <w:lang w:val="ru-RU"/>
              </w:rPr>
              <w:lastRenderedPageBreak/>
              <w:t>гимнастики как средство профилактики нарушения осанки и органов зрения; предупреждения перенапряжения мышц опорно-двигательного аппарата при длительной работе за компьютером.</w:t>
            </w:r>
          </w:p>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both"/>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lastRenderedPageBreak/>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0</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1</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spacing w:line="259" w:lineRule="auto"/>
              <w:contextualSpacing/>
              <w:jc w:val="both"/>
              <w:rPr>
                <w:rFonts w:ascii="Times New Roman" w:hAnsi="Times New Roman" w:cs="Times New Roman"/>
                <w:sz w:val="20"/>
                <w:szCs w:val="20"/>
                <w:lang w:val="ru-RU"/>
              </w:rPr>
            </w:pPr>
            <w:r w:rsidRPr="00CD0BEC">
              <w:rPr>
                <w:rFonts w:ascii="Times New Roman" w:hAnsi="Times New Roman" w:cs="Times New Roman"/>
                <w:sz w:val="20"/>
                <w:szCs w:val="20"/>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w:t>
            </w:r>
            <w:r w:rsidRPr="00CD0BEC">
              <w:rPr>
                <w:rFonts w:ascii="Times New Roman" w:hAnsi="Times New Roman" w:cs="Times New Roman"/>
                <w:sz w:val="20"/>
                <w:szCs w:val="20"/>
                <w:lang w:val="ru-RU"/>
              </w:rPr>
              <w:lastRenderedPageBreak/>
              <w:t>оздоровительных занятий; 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в физическом развитии и физическом совершенствовании;</w:t>
            </w:r>
          </w:p>
          <w:p w:rsidR="00CD0BEC" w:rsidRPr="00CD0BEC" w:rsidRDefault="00CD0BEC" w:rsidP="00CD0BEC">
            <w:pPr>
              <w:spacing w:line="259" w:lineRule="auto"/>
              <w:contextualSpacing/>
              <w:jc w:val="both"/>
              <w:rPr>
                <w:rFonts w:ascii="Times New Roman" w:hAnsi="Times New Roman" w:cs="Times New Roman"/>
                <w:sz w:val="24"/>
                <w:szCs w:val="24"/>
                <w:lang w:val="ru-RU"/>
              </w:rPr>
            </w:pPr>
          </w:p>
          <w:p w:rsidR="00CD0BEC" w:rsidRPr="00CD0BEC" w:rsidRDefault="00CD0BEC" w:rsidP="00CD0BEC">
            <w:pPr>
              <w:spacing w:line="259" w:lineRule="auto"/>
              <w:contextualSpacing/>
              <w:jc w:val="both"/>
              <w:rPr>
                <w:rFonts w:ascii="Times New Roman" w:hAnsi="Times New Roman" w:cs="Times New Roman"/>
                <w:sz w:val="24"/>
                <w:szCs w:val="24"/>
                <w:lang w:val="ru-RU"/>
              </w:rPr>
            </w:pPr>
            <w:r w:rsidRPr="00CD0BEC">
              <w:rPr>
                <w:rFonts w:ascii="Times New Roman" w:hAnsi="Times New Roman" w:cs="Times New Roman"/>
                <w:sz w:val="24"/>
                <w:szCs w:val="24"/>
                <w:lang w:val="ru-RU"/>
              </w:rPr>
              <w:t>выполнять упражнения общефизической подготовки, использовать их в планировании кондиционной тренировки;</w:t>
            </w:r>
          </w:p>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p>
        </w:tc>
        <w:tc>
          <w:tcPr>
            <w:tcW w:w="35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564BD7">
              <w:rPr>
                <w:rFonts w:ascii="Times New Roman" w:eastAsia="Times New Roman" w:hAnsi="Times New Roman" w:cs="Times New Roman"/>
                <w:sz w:val="20"/>
                <w:szCs w:val="20"/>
                <w:bdr w:val="dashed" w:sz="6" w:space="0" w:color="FF0000" w:frame="1"/>
                <w:lang w:eastAsia="ru-RU"/>
              </w:rPr>
              <w:lastRenderedPageBreak/>
              <w:t>www</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www</w:t>
            </w:r>
            <w:r w:rsidRPr="00CD0BEC">
              <w:rPr>
                <w:rFonts w:ascii="Times New Roman" w:eastAsia="Times New Roman" w:hAnsi="Times New Roman" w:cs="Times New Roman"/>
                <w:sz w:val="20"/>
                <w:szCs w:val="20"/>
                <w:bdr w:val="dashed" w:sz="6" w:space="0" w:color="FF0000" w:frame="1"/>
                <w:lang w:val="ru-RU" w:eastAsia="ru-RU"/>
              </w:rPr>
              <w:t>.</w:t>
            </w:r>
            <w:r w:rsidRPr="00564BD7">
              <w:rPr>
                <w:rFonts w:ascii="Times New Roman" w:eastAsia="Times New Roman" w:hAnsi="Times New Roman" w:cs="Times New Roman"/>
                <w:sz w:val="20"/>
                <w:szCs w:val="20"/>
                <w:bdr w:val="dashed" w:sz="6" w:space="0" w:color="FF0000" w:frame="1"/>
                <w:lang w:eastAsia="ru-RU"/>
              </w:rPr>
              <w:t>school</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https</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uchi</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t>/</w:t>
            </w:r>
          </w:p>
        </w:tc>
      </w:tr>
      <w:tr w:rsidR="00CD0BEC" w:rsidRPr="007F63EB" w:rsidTr="00CD0BE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3.2</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tabs>
                <w:tab w:val="left" w:pos="284"/>
              </w:tabs>
              <w:spacing w:after="0" w:line="240" w:lineRule="auto"/>
              <w:rPr>
                <w:rFonts w:ascii="Times New Roman" w:eastAsia="Times New Roman" w:hAnsi="Times New Roman" w:cs="Times New Roman"/>
                <w:i/>
                <w:iCs/>
                <w:sz w:val="20"/>
                <w:szCs w:val="20"/>
                <w:lang w:val="ru-RU" w:eastAsia="ru-RU"/>
              </w:rPr>
            </w:pPr>
            <w:r w:rsidRPr="00CD0BEC">
              <w:rPr>
                <w:rFonts w:ascii="Times New Roman" w:eastAsia="Times New Roman" w:hAnsi="Times New Roman" w:cs="Times New Roman"/>
                <w:i/>
                <w:iCs/>
                <w:sz w:val="20"/>
                <w:szCs w:val="20"/>
                <w:lang w:val="ru-RU" w:eastAsia="ru-RU"/>
              </w:rPr>
              <w:t>Модуль «Гимнастика».</w:t>
            </w:r>
            <w:r w:rsidRPr="00564BD7">
              <w:rPr>
                <w:rFonts w:ascii="Times New Roman" w:eastAsia="Times New Roman" w:hAnsi="Times New Roman" w:cs="Times New Roman"/>
                <w:i/>
                <w:iCs/>
                <w:sz w:val="20"/>
                <w:szCs w:val="20"/>
                <w:lang w:eastAsia="ru-RU"/>
              </w:rPr>
              <w:t> </w:t>
            </w:r>
          </w:p>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CD0BEC">
              <w:rPr>
                <w:rFonts w:ascii="Times New Roman" w:hAnsi="Times New Roman" w:cs="Times New Roman"/>
                <w:sz w:val="20"/>
                <w:szCs w:val="20"/>
                <w:lang w:val="ru-RU"/>
              </w:rPr>
              <w:t xml:space="preserve">Атлетическая и аэробная гимнастика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w:t>
            </w:r>
            <w:r w:rsidRPr="00CD0BEC">
              <w:rPr>
                <w:rFonts w:ascii="Times New Roman" w:hAnsi="Times New Roman" w:cs="Times New Roman"/>
                <w:sz w:val="20"/>
                <w:szCs w:val="20"/>
                <w:lang w:val="ru-RU"/>
              </w:rPr>
              <w:lastRenderedPageBreak/>
              <w:t>кондиционной тренировкой.</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lastRenderedPageBreak/>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0</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1</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spacing w:line="259" w:lineRule="auto"/>
              <w:contextualSpacing/>
              <w:jc w:val="both"/>
              <w:rPr>
                <w:rFonts w:ascii="Times New Roman" w:hAnsi="Times New Roman" w:cs="Times New Roman"/>
                <w:sz w:val="20"/>
                <w:szCs w:val="20"/>
                <w:lang w:val="ru-RU"/>
              </w:rPr>
            </w:pPr>
            <w:r w:rsidRPr="00CD0BEC">
              <w:rPr>
                <w:rFonts w:ascii="Times New Roman" w:hAnsi="Times New Roman" w:cs="Times New Roman"/>
                <w:sz w:val="20"/>
                <w:szCs w:val="20"/>
                <w:lang w:val="ru-RU"/>
              </w:rPr>
              <w:t>выполнять упражнения общефизической подготовки, использовать их в планировании кондиционной тренировки;</w:t>
            </w:r>
          </w:p>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CD0BEC">
              <w:rPr>
                <w:rFonts w:ascii="Times New Roman" w:eastAsia="Times New Roman" w:hAnsi="Times New Roman" w:cs="Times New Roman"/>
                <w:sz w:val="20"/>
                <w:szCs w:val="20"/>
                <w:lang w:val="ru-RU" w:eastAsia="ru-RU"/>
              </w:rPr>
              <w:t>составляют гимнастическую комбинацию из 8—10 хорошо освоенных упражнений и разучивают её;;</w:t>
            </w:r>
            <w:r w:rsidRPr="00CD0BEC">
              <w:rPr>
                <w:rFonts w:ascii="Times New Roman" w:eastAsia="Times New Roman" w:hAnsi="Times New Roman" w:cs="Times New Roman"/>
                <w:sz w:val="20"/>
                <w:szCs w:val="20"/>
                <w:bdr w:val="dashed" w:sz="6" w:space="0" w:color="FF0000" w:frame="1"/>
                <w:shd w:val="clear" w:color="auto" w:fill="F7FDF7"/>
                <w:lang w:val="ru-RU" w:eastAsia="ru-RU"/>
              </w:rPr>
              <w:br/>
            </w:r>
            <w:r w:rsidRPr="00CD0BEC">
              <w:rPr>
                <w:rFonts w:ascii="Times New Roman" w:eastAsia="Times New Roman" w:hAnsi="Times New Roman" w:cs="Times New Roman"/>
                <w:sz w:val="20"/>
                <w:szCs w:val="20"/>
                <w:lang w:val="ru-RU" w:eastAsia="ru-RU"/>
              </w:rPr>
              <w:t xml:space="preserve">контролируют технику выполнения упражнений другими учащимися, сравнивают их с образцами и выявляют возможные ошибки, предлагают </w:t>
            </w:r>
            <w:r w:rsidRPr="00CD0BEC">
              <w:rPr>
                <w:rFonts w:ascii="Times New Roman" w:eastAsia="Times New Roman" w:hAnsi="Times New Roman" w:cs="Times New Roman"/>
                <w:sz w:val="20"/>
                <w:szCs w:val="20"/>
                <w:lang w:val="ru-RU" w:eastAsia="ru-RU"/>
              </w:rPr>
              <w:lastRenderedPageBreak/>
              <w:t>способы их устранения (обучение в</w:t>
            </w:r>
            <w:r w:rsidRPr="00564BD7">
              <w:rPr>
                <w:rFonts w:ascii="Times New Roman" w:eastAsia="Times New Roman" w:hAnsi="Times New Roman" w:cs="Times New Roman"/>
                <w:sz w:val="20"/>
                <w:szCs w:val="20"/>
                <w:lang w:eastAsia="ru-RU"/>
              </w:rPr>
              <w:t> </w:t>
            </w:r>
            <w:r w:rsidRPr="00CD0BEC">
              <w:rPr>
                <w:rFonts w:ascii="Times New Roman" w:eastAsia="Times New Roman" w:hAnsi="Times New Roman" w:cs="Times New Roman"/>
                <w:sz w:val="20"/>
                <w:szCs w:val="20"/>
                <w:lang w:val="ru-RU" w:eastAsia="ru-RU"/>
              </w:rPr>
              <w:t>парах).;</w:t>
            </w:r>
          </w:p>
        </w:tc>
        <w:tc>
          <w:tcPr>
            <w:tcW w:w="35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564BD7">
              <w:rPr>
                <w:rFonts w:ascii="Times New Roman" w:eastAsia="Times New Roman" w:hAnsi="Times New Roman" w:cs="Times New Roman"/>
                <w:sz w:val="20"/>
                <w:szCs w:val="20"/>
                <w:bdr w:val="dashed" w:sz="6" w:space="0" w:color="FF0000" w:frame="1"/>
                <w:lang w:eastAsia="ru-RU"/>
              </w:rPr>
              <w:lastRenderedPageBreak/>
              <w:t>www</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www</w:t>
            </w:r>
            <w:r w:rsidRPr="00CD0BEC">
              <w:rPr>
                <w:rFonts w:ascii="Times New Roman" w:eastAsia="Times New Roman" w:hAnsi="Times New Roman" w:cs="Times New Roman"/>
                <w:sz w:val="20"/>
                <w:szCs w:val="20"/>
                <w:bdr w:val="dashed" w:sz="6" w:space="0" w:color="FF0000" w:frame="1"/>
                <w:lang w:val="ru-RU" w:eastAsia="ru-RU"/>
              </w:rPr>
              <w:t>.</w:t>
            </w:r>
            <w:r w:rsidRPr="00564BD7">
              <w:rPr>
                <w:rFonts w:ascii="Times New Roman" w:eastAsia="Times New Roman" w:hAnsi="Times New Roman" w:cs="Times New Roman"/>
                <w:sz w:val="20"/>
                <w:szCs w:val="20"/>
                <w:bdr w:val="dashed" w:sz="6" w:space="0" w:color="FF0000" w:frame="1"/>
                <w:lang w:eastAsia="ru-RU"/>
              </w:rPr>
              <w:t>school</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https</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uchi</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t>/</w:t>
            </w:r>
          </w:p>
        </w:tc>
      </w:tr>
      <w:tr w:rsidR="00CD0BEC" w:rsidRPr="007F63EB" w:rsidTr="00CD0BE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3.3</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tabs>
                <w:tab w:val="left" w:pos="284"/>
              </w:tabs>
              <w:spacing w:after="0" w:line="240" w:lineRule="auto"/>
              <w:rPr>
                <w:rFonts w:ascii="Times New Roman" w:eastAsia="Times New Roman" w:hAnsi="Times New Roman" w:cs="Times New Roman"/>
                <w:i/>
                <w:iCs/>
                <w:sz w:val="20"/>
                <w:szCs w:val="20"/>
                <w:lang w:val="ru-RU" w:eastAsia="ru-RU"/>
              </w:rPr>
            </w:pPr>
            <w:r w:rsidRPr="00CD0BEC">
              <w:rPr>
                <w:rFonts w:ascii="Times New Roman" w:eastAsia="Times New Roman" w:hAnsi="Times New Roman" w:cs="Times New Roman"/>
                <w:i/>
                <w:iCs/>
                <w:sz w:val="20"/>
                <w:szCs w:val="20"/>
                <w:lang w:val="ru-RU" w:eastAsia="ru-RU"/>
              </w:rPr>
              <w:t>Модуль «Гимнастика».</w:t>
            </w:r>
            <w:r w:rsidRPr="00564BD7">
              <w:rPr>
                <w:rFonts w:ascii="Times New Roman" w:eastAsia="Times New Roman" w:hAnsi="Times New Roman" w:cs="Times New Roman"/>
                <w:i/>
                <w:iCs/>
                <w:sz w:val="20"/>
                <w:szCs w:val="20"/>
                <w:lang w:eastAsia="ru-RU"/>
              </w:rPr>
              <w:t> </w:t>
            </w:r>
          </w:p>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CD0BEC">
              <w:rPr>
                <w:rFonts w:ascii="Times New Roman" w:eastAsia="Times New Roman" w:hAnsi="Times New Roman" w:cs="Times New Roman"/>
                <w:bCs/>
                <w:sz w:val="20"/>
                <w:szCs w:val="20"/>
                <w:lang w:val="ru-RU" w:eastAsia="ru-RU"/>
              </w:rPr>
              <w:t>Висы и упоры на невысокой и низкой гимнастической перекладине</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0</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1</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CD0BEC">
              <w:rPr>
                <w:rFonts w:ascii="Times New Roman" w:eastAsia="Times New Roman" w:hAnsi="Times New Roman" w:cs="Times New Roman"/>
                <w:sz w:val="20"/>
                <w:szCs w:val="20"/>
                <w:lang w:val="ru-RU" w:eastAsia="ru-RU"/>
              </w:rPr>
              <w:t>повторяют технику ранее разученных упражнений на гимнастической перекладине;</w:t>
            </w:r>
            <w:r w:rsidRPr="00CD0BEC">
              <w:rPr>
                <w:rFonts w:ascii="Times New Roman" w:eastAsia="Times New Roman" w:hAnsi="Times New Roman" w:cs="Times New Roman"/>
                <w:sz w:val="20"/>
                <w:szCs w:val="20"/>
                <w:bdr w:val="dashed" w:sz="6" w:space="0" w:color="FF0000" w:frame="1"/>
                <w:shd w:val="clear" w:color="auto" w:fill="F7FDF7"/>
                <w:lang w:val="ru-RU" w:eastAsia="ru-RU"/>
              </w:rPr>
              <w:t xml:space="preserve"> наблюдают</w:t>
            </w:r>
            <w:r w:rsidRPr="00CD0BEC">
              <w:rPr>
                <w:rFonts w:ascii="Times New Roman" w:eastAsia="Times New Roman" w:hAnsi="Times New Roman" w:cs="Times New Roman"/>
                <w:sz w:val="20"/>
                <w:szCs w:val="20"/>
                <w:lang w:val="ru-RU" w:eastAsia="ru-RU"/>
              </w:rPr>
              <w:t xml:space="preserve"> и анализируют образец техники </w:t>
            </w:r>
            <w:proofErr w:type="spellStart"/>
            <w:r w:rsidRPr="00CD0BEC">
              <w:rPr>
                <w:rFonts w:ascii="Times New Roman" w:eastAsia="Times New Roman" w:hAnsi="Times New Roman" w:cs="Times New Roman"/>
                <w:sz w:val="20"/>
                <w:szCs w:val="20"/>
                <w:lang w:val="ru-RU" w:eastAsia="ru-RU"/>
              </w:rPr>
              <w:t>перемаха</w:t>
            </w:r>
            <w:proofErr w:type="spellEnd"/>
            <w:r w:rsidRPr="00CD0BEC">
              <w:rPr>
                <w:rFonts w:ascii="Times New Roman" w:eastAsia="Times New Roman" w:hAnsi="Times New Roman" w:cs="Times New Roman"/>
                <w:sz w:val="20"/>
                <w:szCs w:val="20"/>
                <w:lang w:val="ru-RU" w:eastAsia="ru-RU"/>
              </w:rPr>
              <w:t xml:space="preserve"> одной ногой вперёд и назад, определяют технические сложности в их исполнении, делают выводы;</w:t>
            </w:r>
            <w:r w:rsidRPr="00CD0BEC">
              <w:rPr>
                <w:rFonts w:ascii="Times New Roman" w:eastAsia="Times New Roman" w:hAnsi="Times New Roman" w:cs="Times New Roman"/>
                <w:sz w:val="20"/>
                <w:szCs w:val="20"/>
                <w:bdr w:val="dashed" w:sz="6" w:space="0" w:color="FF0000" w:frame="1"/>
                <w:shd w:val="clear" w:color="auto" w:fill="F7FDF7"/>
                <w:lang w:val="ru-RU" w:eastAsia="ru-RU"/>
              </w:rPr>
              <w:t xml:space="preserve"> описывают</w:t>
            </w:r>
            <w:r w:rsidRPr="00CD0BEC">
              <w:rPr>
                <w:rFonts w:ascii="Times New Roman" w:eastAsia="Times New Roman" w:hAnsi="Times New Roman" w:cs="Times New Roman"/>
                <w:sz w:val="20"/>
                <w:szCs w:val="20"/>
                <w:lang w:val="ru-RU" w:eastAsia="ru-RU"/>
              </w:rPr>
              <w:t xml:space="preserve"> технику выполнения </w:t>
            </w:r>
            <w:proofErr w:type="spellStart"/>
            <w:r w:rsidRPr="00CD0BEC">
              <w:rPr>
                <w:rFonts w:ascii="Times New Roman" w:eastAsia="Times New Roman" w:hAnsi="Times New Roman" w:cs="Times New Roman"/>
                <w:sz w:val="20"/>
                <w:szCs w:val="20"/>
                <w:lang w:val="ru-RU" w:eastAsia="ru-RU"/>
              </w:rPr>
              <w:t>перемаха</w:t>
            </w:r>
            <w:proofErr w:type="spellEnd"/>
            <w:r w:rsidRPr="00CD0BEC">
              <w:rPr>
                <w:rFonts w:ascii="Times New Roman" w:eastAsia="Times New Roman" w:hAnsi="Times New Roman" w:cs="Times New Roman"/>
                <w:sz w:val="20"/>
                <w:szCs w:val="20"/>
                <w:lang w:val="ru-RU" w:eastAsia="ru-RU"/>
              </w:rPr>
              <w:t xml:space="preserve"> одной ногой вперёд и назад и разучивают её;</w:t>
            </w:r>
            <w:r w:rsidRPr="00CD0BEC">
              <w:rPr>
                <w:rFonts w:ascii="Times New Roman" w:eastAsia="Times New Roman" w:hAnsi="Times New Roman" w:cs="Times New Roman"/>
                <w:sz w:val="20"/>
                <w:szCs w:val="20"/>
                <w:bdr w:val="dashed" w:sz="6" w:space="0" w:color="FF0000" w:frame="1"/>
                <w:shd w:val="clear" w:color="auto" w:fill="F7FDF7"/>
                <w:lang w:val="ru-RU" w:eastAsia="ru-RU"/>
              </w:rPr>
              <w:t xml:space="preserve"> контролируют</w:t>
            </w:r>
            <w:r w:rsidRPr="00CD0BEC">
              <w:rPr>
                <w:rFonts w:ascii="Times New Roman" w:eastAsia="Times New Roman" w:hAnsi="Times New Roman" w:cs="Times New Roman"/>
                <w:sz w:val="20"/>
                <w:szCs w:val="20"/>
                <w:lang w:val="ru-RU" w:eastAsia="ru-RU"/>
              </w:rPr>
              <w:t xml:space="preserve"> технику выполнения упражнения другими учащимися, сравнивают её с образцом и выявляют возможные ошибки, предлагают способы их устранения (обучение в группах);</w:t>
            </w:r>
          </w:p>
        </w:tc>
        <w:tc>
          <w:tcPr>
            <w:tcW w:w="35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564BD7">
              <w:rPr>
                <w:rFonts w:ascii="Times New Roman" w:eastAsia="Times New Roman" w:hAnsi="Times New Roman" w:cs="Times New Roman"/>
                <w:sz w:val="20"/>
                <w:szCs w:val="20"/>
                <w:bdr w:val="dashed" w:sz="6" w:space="0" w:color="FF0000" w:frame="1"/>
                <w:lang w:eastAsia="ru-RU"/>
              </w:rPr>
              <w:t>www</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www</w:t>
            </w:r>
            <w:r w:rsidRPr="00CD0BEC">
              <w:rPr>
                <w:rFonts w:ascii="Times New Roman" w:eastAsia="Times New Roman" w:hAnsi="Times New Roman" w:cs="Times New Roman"/>
                <w:sz w:val="20"/>
                <w:szCs w:val="20"/>
                <w:bdr w:val="dashed" w:sz="6" w:space="0" w:color="FF0000" w:frame="1"/>
                <w:lang w:val="ru-RU" w:eastAsia="ru-RU"/>
              </w:rPr>
              <w:t>.</w:t>
            </w:r>
            <w:r w:rsidRPr="00564BD7">
              <w:rPr>
                <w:rFonts w:ascii="Times New Roman" w:eastAsia="Times New Roman" w:hAnsi="Times New Roman" w:cs="Times New Roman"/>
                <w:sz w:val="20"/>
                <w:szCs w:val="20"/>
                <w:bdr w:val="dashed" w:sz="6" w:space="0" w:color="FF0000" w:frame="1"/>
                <w:lang w:eastAsia="ru-RU"/>
              </w:rPr>
              <w:t>school</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https</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uchi</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t>/</w:t>
            </w:r>
          </w:p>
        </w:tc>
      </w:tr>
      <w:tr w:rsidR="00CD0BEC" w:rsidRPr="007F63EB" w:rsidTr="00CD0BE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3.4</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tabs>
                <w:tab w:val="left" w:pos="284"/>
              </w:tabs>
              <w:spacing w:after="0" w:line="240" w:lineRule="auto"/>
              <w:rPr>
                <w:rFonts w:ascii="Times New Roman" w:eastAsia="Times New Roman" w:hAnsi="Times New Roman" w:cs="Times New Roman"/>
                <w:i/>
                <w:iCs/>
                <w:sz w:val="20"/>
                <w:szCs w:val="20"/>
                <w:lang w:val="ru-RU" w:eastAsia="ru-RU"/>
              </w:rPr>
            </w:pPr>
            <w:r w:rsidRPr="00CD0BEC">
              <w:rPr>
                <w:rFonts w:ascii="Times New Roman" w:eastAsia="Times New Roman" w:hAnsi="Times New Roman" w:cs="Times New Roman"/>
                <w:i/>
                <w:iCs/>
                <w:sz w:val="20"/>
                <w:szCs w:val="20"/>
                <w:lang w:val="ru-RU" w:eastAsia="ru-RU"/>
              </w:rPr>
              <w:t>Модуль «Гимнастика».</w:t>
            </w:r>
            <w:r w:rsidRPr="00564BD7">
              <w:rPr>
                <w:rFonts w:ascii="Times New Roman" w:eastAsia="Times New Roman" w:hAnsi="Times New Roman" w:cs="Times New Roman"/>
                <w:i/>
                <w:iCs/>
                <w:sz w:val="20"/>
                <w:szCs w:val="20"/>
                <w:lang w:eastAsia="ru-RU"/>
              </w:rPr>
              <w:t> </w:t>
            </w:r>
          </w:p>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CD0BEC">
              <w:rPr>
                <w:rFonts w:ascii="Times New Roman" w:eastAsia="Times New Roman" w:hAnsi="Times New Roman" w:cs="Times New Roman"/>
                <w:bCs/>
                <w:sz w:val="20"/>
                <w:szCs w:val="20"/>
                <w:lang w:val="ru-RU" w:eastAsia="ru-RU"/>
              </w:rPr>
              <w:t>Упражнения ритмической гимнастики</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0</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2</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CD0BEC">
              <w:rPr>
                <w:rFonts w:ascii="Times New Roman" w:eastAsia="Times New Roman" w:hAnsi="Times New Roman" w:cs="Times New Roman"/>
                <w:sz w:val="20"/>
                <w:szCs w:val="20"/>
                <w:lang w:val="ru-RU" w:eastAsia="ru-RU"/>
              </w:rPr>
              <w:t>повторяют ранее разученные упражнения ритмической гимнастики, танцевальные движения;;</w:t>
            </w:r>
            <w:r w:rsidRPr="00CD0BEC">
              <w:rPr>
                <w:rFonts w:ascii="Times New Roman" w:eastAsia="Times New Roman" w:hAnsi="Times New Roman" w:cs="Times New Roman"/>
                <w:sz w:val="20"/>
                <w:szCs w:val="20"/>
                <w:bdr w:val="dashed" w:sz="6" w:space="0" w:color="FF0000" w:frame="1"/>
                <w:shd w:val="clear" w:color="auto" w:fill="F7FDF7"/>
                <w:lang w:val="ru-RU" w:eastAsia="ru-RU"/>
              </w:rPr>
              <w:br/>
            </w:r>
            <w:r w:rsidRPr="00CD0BEC">
              <w:rPr>
                <w:rFonts w:ascii="Times New Roman" w:eastAsia="Times New Roman" w:hAnsi="Times New Roman" w:cs="Times New Roman"/>
                <w:sz w:val="20"/>
                <w:szCs w:val="20"/>
                <w:lang w:val="ru-RU" w:eastAsia="ru-RU"/>
              </w:rPr>
              <w:t>разучивают стилизованные общеразвивающие упражнения для ритмической гимнастики (передвижения приставным шагом с</w:t>
            </w:r>
            <w:r w:rsidRPr="00564BD7">
              <w:rPr>
                <w:rFonts w:ascii="Times New Roman" w:eastAsia="Times New Roman" w:hAnsi="Times New Roman" w:cs="Times New Roman"/>
                <w:sz w:val="20"/>
                <w:szCs w:val="20"/>
                <w:lang w:eastAsia="ru-RU"/>
              </w:rPr>
              <w:t> </w:t>
            </w:r>
            <w:r w:rsidRPr="00CD0BEC">
              <w:rPr>
                <w:rFonts w:ascii="Times New Roman" w:eastAsia="Times New Roman" w:hAnsi="Times New Roman" w:cs="Times New Roman"/>
                <w:sz w:val="20"/>
                <w:szCs w:val="20"/>
                <w:lang w:val="ru-RU" w:eastAsia="ru-RU"/>
              </w:rPr>
              <w:t xml:space="preserve">движением рук и туловища, приседы и </w:t>
            </w:r>
            <w:proofErr w:type="spellStart"/>
            <w:r w:rsidRPr="00CD0BEC">
              <w:rPr>
                <w:rFonts w:ascii="Times New Roman" w:eastAsia="Times New Roman" w:hAnsi="Times New Roman" w:cs="Times New Roman"/>
                <w:sz w:val="20"/>
                <w:szCs w:val="20"/>
                <w:lang w:val="ru-RU" w:eastAsia="ru-RU"/>
              </w:rPr>
              <w:t>полуприседы</w:t>
            </w:r>
            <w:proofErr w:type="spellEnd"/>
            <w:r w:rsidRPr="00CD0BEC">
              <w:rPr>
                <w:rFonts w:ascii="Times New Roman" w:eastAsia="Times New Roman" w:hAnsi="Times New Roman" w:cs="Times New Roman"/>
                <w:sz w:val="20"/>
                <w:szCs w:val="20"/>
                <w:lang w:val="ru-RU" w:eastAsia="ru-RU"/>
              </w:rPr>
              <w:t xml:space="preserve"> с отведением одной руки в сторону, круговые движения туловища, прыжковые упражнения различной </w:t>
            </w:r>
            <w:r w:rsidRPr="00CD0BEC">
              <w:rPr>
                <w:rFonts w:ascii="Times New Roman" w:eastAsia="Times New Roman" w:hAnsi="Times New Roman" w:cs="Times New Roman"/>
                <w:sz w:val="20"/>
                <w:szCs w:val="20"/>
                <w:lang w:val="ru-RU" w:eastAsia="ru-RU"/>
              </w:rPr>
              <w:lastRenderedPageBreak/>
              <w:t>конфигурации);;</w:t>
            </w:r>
            <w:r w:rsidRPr="00CD0BEC">
              <w:rPr>
                <w:rFonts w:ascii="Times New Roman" w:eastAsia="Times New Roman" w:hAnsi="Times New Roman" w:cs="Times New Roman"/>
                <w:sz w:val="20"/>
                <w:szCs w:val="20"/>
                <w:bdr w:val="dashed" w:sz="6" w:space="0" w:color="FF0000" w:frame="1"/>
                <w:shd w:val="clear" w:color="auto" w:fill="F7FDF7"/>
                <w:lang w:val="ru-RU" w:eastAsia="ru-RU"/>
              </w:rPr>
              <w:br/>
            </w:r>
            <w:r w:rsidRPr="00CD0BEC">
              <w:rPr>
                <w:rFonts w:ascii="Times New Roman" w:eastAsia="Times New Roman" w:hAnsi="Times New Roman" w:cs="Times New Roman"/>
                <w:sz w:val="20"/>
                <w:szCs w:val="20"/>
                <w:lang w:val="ru-RU" w:eastAsia="ru-RU"/>
              </w:rPr>
              <w:t>составляют комбинацию ритмической гимнастики из хорошо разученных 8—10 упражнений, подбирают музыкальное сопровождение;</w:t>
            </w:r>
            <w:r w:rsidRPr="00CD0BEC">
              <w:rPr>
                <w:rFonts w:ascii="Times New Roman" w:eastAsia="Times New Roman" w:hAnsi="Times New Roman" w:cs="Times New Roman"/>
                <w:sz w:val="20"/>
                <w:szCs w:val="20"/>
                <w:bdr w:val="dashed" w:sz="6" w:space="0" w:color="FF0000" w:frame="1"/>
                <w:shd w:val="clear" w:color="auto" w:fill="F7FDF7"/>
                <w:lang w:val="ru-RU" w:eastAsia="ru-RU"/>
              </w:rPr>
              <w:br/>
            </w:r>
            <w:r w:rsidRPr="00CD0BEC">
              <w:rPr>
                <w:rFonts w:ascii="Times New Roman" w:eastAsia="Times New Roman" w:hAnsi="Times New Roman" w:cs="Times New Roman"/>
                <w:sz w:val="20"/>
                <w:szCs w:val="20"/>
                <w:lang w:val="ru-RU" w:eastAsia="ru-RU"/>
              </w:rPr>
              <w:t>разучивают комбинацию и демонстрируют её выполнение;</w:t>
            </w:r>
          </w:p>
        </w:tc>
        <w:tc>
          <w:tcPr>
            <w:tcW w:w="35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564BD7">
              <w:rPr>
                <w:rFonts w:ascii="Times New Roman" w:eastAsia="Times New Roman" w:hAnsi="Times New Roman" w:cs="Times New Roman"/>
                <w:sz w:val="20"/>
                <w:szCs w:val="20"/>
                <w:bdr w:val="dashed" w:sz="6" w:space="0" w:color="FF0000" w:frame="1"/>
                <w:lang w:eastAsia="ru-RU"/>
              </w:rPr>
              <w:lastRenderedPageBreak/>
              <w:t>www</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www</w:t>
            </w:r>
            <w:r w:rsidRPr="00CD0BEC">
              <w:rPr>
                <w:rFonts w:ascii="Times New Roman" w:eastAsia="Times New Roman" w:hAnsi="Times New Roman" w:cs="Times New Roman"/>
                <w:sz w:val="20"/>
                <w:szCs w:val="20"/>
                <w:bdr w:val="dashed" w:sz="6" w:space="0" w:color="FF0000" w:frame="1"/>
                <w:lang w:val="ru-RU" w:eastAsia="ru-RU"/>
              </w:rPr>
              <w:t>.</w:t>
            </w:r>
            <w:r w:rsidRPr="00564BD7">
              <w:rPr>
                <w:rFonts w:ascii="Times New Roman" w:eastAsia="Times New Roman" w:hAnsi="Times New Roman" w:cs="Times New Roman"/>
                <w:sz w:val="20"/>
                <w:szCs w:val="20"/>
                <w:bdr w:val="dashed" w:sz="6" w:space="0" w:color="FF0000" w:frame="1"/>
                <w:lang w:eastAsia="ru-RU"/>
              </w:rPr>
              <w:t>school</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https</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uchi</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t>/</w:t>
            </w:r>
          </w:p>
        </w:tc>
      </w:tr>
      <w:tr w:rsidR="00CD0BEC" w:rsidRPr="00564BD7" w:rsidTr="00CD0BEC">
        <w:trPr>
          <w:gridAfter w:val="3"/>
          <w:wAfter w:w="6476" w:type="dxa"/>
        </w:trPr>
        <w:tc>
          <w:tcPr>
            <w:tcW w:w="283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2E22AE" w:rsidRDefault="00CD0BEC" w:rsidP="00CD0BEC">
            <w:pPr>
              <w:tabs>
                <w:tab w:val="left" w:pos="284"/>
              </w:tabs>
              <w:spacing w:after="0" w:line="240" w:lineRule="auto"/>
              <w:rPr>
                <w:rFonts w:ascii="Times New Roman" w:eastAsia="Times New Roman" w:hAnsi="Times New Roman" w:cs="Times New Roman"/>
                <w:iCs/>
                <w:sz w:val="20"/>
                <w:szCs w:val="20"/>
                <w:lang w:eastAsia="ru-RU"/>
              </w:rPr>
            </w:pPr>
            <w:proofErr w:type="spellStart"/>
            <w:r>
              <w:rPr>
                <w:rFonts w:ascii="Times New Roman" w:eastAsia="Times New Roman" w:hAnsi="Times New Roman" w:cs="Times New Roman"/>
                <w:iCs/>
                <w:sz w:val="20"/>
                <w:szCs w:val="20"/>
                <w:lang w:eastAsia="ru-RU"/>
              </w:rPr>
              <w:lastRenderedPageBreak/>
              <w:t>Итого</w:t>
            </w:r>
            <w:proofErr w:type="spellEnd"/>
            <w:r>
              <w:rPr>
                <w:rFonts w:ascii="Times New Roman" w:eastAsia="Times New Roman" w:hAnsi="Times New Roman" w:cs="Times New Roman"/>
                <w:iCs/>
                <w:sz w:val="20"/>
                <w:szCs w:val="20"/>
                <w:lang w:eastAsia="ru-RU"/>
              </w:rPr>
              <w:t xml:space="preserve"> </w:t>
            </w:r>
            <w:proofErr w:type="spellStart"/>
            <w:r>
              <w:rPr>
                <w:rFonts w:ascii="Times New Roman" w:eastAsia="Times New Roman" w:hAnsi="Times New Roman" w:cs="Times New Roman"/>
                <w:iCs/>
                <w:sz w:val="20"/>
                <w:szCs w:val="20"/>
                <w:lang w:eastAsia="ru-RU"/>
              </w:rPr>
              <w:t>по</w:t>
            </w:r>
            <w:proofErr w:type="spellEnd"/>
            <w:r>
              <w:rPr>
                <w:rFonts w:ascii="Times New Roman" w:eastAsia="Times New Roman" w:hAnsi="Times New Roman" w:cs="Times New Roman"/>
                <w:iCs/>
                <w:sz w:val="20"/>
                <w:szCs w:val="20"/>
                <w:lang w:eastAsia="ru-RU"/>
              </w:rPr>
              <w:t xml:space="preserve"> </w:t>
            </w:r>
            <w:proofErr w:type="spellStart"/>
            <w:r>
              <w:rPr>
                <w:rFonts w:ascii="Times New Roman" w:eastAsia="Times New Roman" w:hAnsi="Times New Roman" w:cs="Times New Roman"/>
                <w:iCs/>
                <w:sz w:val="20"/>
                <w:szCs w:val="20"/>
                <w:lang w:eastAsia="ru-RU"/>
              </w:rPr>
              <w:t>разделу</w:t>
            </w:r>
            <w:proofErr w:type="spellEnd"/>
            <w:r>
              <w:rPr>
                <w:rFonts w:ascii="Times New Roman" w:eastAsia="Times New Roman" w:hAnsi="Times New Roman" w:cs="Times New Roman"/>
                <w:iCs/>
                <w:sz w:val="20"/>
                <w:szCs w:val="20"/>
                <w:lang w:eastAsia="ru-RU"/>
              </w:rPr>
              <w:t xml:space="preserve"> </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1418"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564BD7" w:rsidRDefault="00CD0BEC" w:rsidP="00CD0BEC">
            <w:pPr>
              <w:tabs>
                <w:tab w:val="left" w:pos="284"/>
              </w:tabs>
              <w:spacing w:after="0" w:line="240" w:lineRule="auto"/>
              <w:rPr>
                <w:rFonts w:ascii="Times New Roman" w:eastAsia="Times New Roman" w:hAnsi="Times New Roman" w:cs="Times New Roman"/>
                <w:sz w:val="20"/>
                <w:szCs w:val="20"/>
                <w:bdr w:val="dashed" w:sz="6" w:space="0" w:color="FF0000" w:frame="1"/>
                <w:lang w:eastAsia="ru-RU"/>
              </w:rPr>
            </w:pPr>
          </w:p>
        </w:tc>
      </w:tr>
      <w:tr w:rsidR="00CD0BEC" w:rsidRPr="007F63EB" w:rsidTr="00CD0BE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tabs>
                <w:tab w:val="left" w:pos="284"/>
              </w:tabs>
              <w:spacing w:after="0" w:line="240" w:lineRule="auto"/>
              <w:rPr>
                <w:rFonts w:ascii="Times New Roman" w:eastAsia="Times New Roman" w:hAnsi="Times New Roman" w:cs="Times New Roman"/>
                <w:i/>
                <w:iCs/>
                <w:sz w:val="20"/>
                <w:szCs w:val="20"/>
                <w:lang w:val="ru-RU" w:eastAsia="ru-RU"/>
              </w:rPr>
            </w:pPr>
            <w:r w:rsidRPr="00CD0BEC">
              <w:rPr>
                <w:rFonts w:ascii="Times New Roman" w:eastAsia="Times New Roman" w:hAnsi="Times New Roman" w:cs="Times New Roman"/>
                <w:i/>
                <w:iCs/>
                <w:sz w:val="20"/>
                <w:szCs w:val="20"/>
                <w:lang w:val="ru-RU" w:eastAsia="ru-RU"/>
              </w:rPr>
              <w:t>Модуль «Лёгкая атлетика».</w:t>
            </w:r>
            <w:r w:rsidRPr="00564BD7">
              <w:rPr>
                <w:rFonts w:ascii="Times New Roman" w:eastAsia="Times New Roman" w:hAnsi="Times New Roman" w:cs="Times New Roman"/>
                <w:i/>
                <w:iCs/>
                <w:sz w:val="20"/>
                <w:szCs w:val="20"/>
                <w:lang w:eastAsia="ru-RU"/>
              </w:rPr>
              <w:t> </w:t>
            </w:r>
          </w:p>
          <w:p w:rsidR="00CD0BEC" w:rsidRPr="00564BD7" w:rsidRDefault="00CD0BEC" w:rsidP="00CD0BEC">
            <w:pPr>
              <w:tabs>
                <w:tab w:val="left" w:pos="284"/>
              </w:tabs>
              <w:spacing w:after="0" w:line="240" w:lineRule="auto"/>
              <w:rPr>
                <w:rFonts w:ascii="Times New Roman" w:eastAsia="Times New Roman" w:hAnsi="Times New Roman" w:cs="Times New Roman"/>
                <w:sz w:val="20"/>
                <w:szCs w:val="20"/>
                <w:lang w:eastAsia="ru-RU"/>
              </w:rPr>
            </w:pPr>
            <w:r w:rsidRPr="00CD0BEC">
              <w:rPr>
                <w:rFonts w:ascii="Times New Roman" w:eastAsia="Times New Roman" w:hAnsi="Times New Roman" w:cs="Times New Roman"/>
                <w:bCs/>
                <w:sz w:val="20"/>
                <w:szCs w:val="20"/>
                <w:lang w:val="ru-RU" w:eastAsia="ru-RU"/>
              </w:rPr>
              <w:t xml:space="preserve">Беговые упражнения. </w:t>
            </w:r>
            <w:proofErr w:type="spellStart"/>
            <w:r w:rsidRPr="00EF02C3">
              <w:rPr>
                <w:rFonts w:ascii="Times New Roman" w:hAnsi="Times New Roman" w:cs="Times New Roman"/>
                <w:sz w:val="20"/>
                <w:szCs w:val="20"/>
              </w:rPr>
              <w:t>Развитие</w:t>
            </w:r>
            <w:proofErr w:type="spellEnd"/>
            <w:r w:rsidRPr="00EF02C3">
              <w:rPr>
                <w:rFonts w:ascii="Times New Roman" w:hAnsi="Times New Roman" w:cs="Times New Roman"/>
                <w:sz w:val="20"/>
                <w:szCs w:val="20"/>
              </w:rPr>
              <w:t xml:space="preserve"> </w:t>
            </w:r>
            <w:proofErr w:type="spellStart"/>
            <w:r w:rsidRPr="00EF02C3">
              <w:rPr>
                <w:rFonts w:ascii="Times New Roman" w:hAnsi="Times New Roman" w:cs="Times New Roman"/>
                <w:sz w:val="20"/>
                <w:szCs w:val="20"/>
              </w:rPr>
              <w:t>выносливости</w:t>
            </w:r>
            <w:proofErr w:type="spellEnd"/>
            <w:r>
              <w:rPr>
                <w:rFonts w:ascii="Times New Roman" w:hAnsi="Times New Roman" w:cs="Times New Roman"/>
                <w:sz w:val="20"/>
                <w:szCs w:val="20"/>
              </w:rPr>
              <w:t>.</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0</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5</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CD0BEC">
              <w:rPr>
                <w:rFonts w:ascii="Times New Roman" w:eastAsia="Times New Roman" w:hAnsi="Times New Roman" w:cs="Times New Roman"/>
                <w:sz w:val="20"/>
                <w:szCs w:val="20"/>
                <w:lang w:val="ru-RU" w:eastAsia="ru-RU"/>
              </w:rPr>
              <w:t>наблюдают и анализируют образец техники старта, уточняют её фазы и элементы, делают выводы;;</w:t>
            </w:r>
            <w:r w:rsidRPr="00CD0BEC">
              <w:rPr>
                <w:rFonts w:ascii="Times New Roman" w:eastAsia="Times New Roman" w:hAnsi="Times New Roman" w:cs="Times New Roman"/>
                <w:sz w:val="20"/>
                <w:szCs w:val="20"/>
                <w:bdr w:val="dashed" w:sz="6" w:space="0" w:color="FF0000" w:frame="1"/>
                <w:shd w:val="clear" w:color="auto" w:fill="F7FDF7"/>
                <w:lang w:val="ru-RU" w:eastAsia="ru-RU"/>
              </w:rPr>
              <w:br/>
            </w:r>
            <w:r w:rsidRPr="00CD0BEC">
              <w:rPr>
                <w:rFonts w:ascii="Times New Roman" w:eastAsia="Times New Roman" w:hAnsi="Times New Roman" w:cs="Times New Roman"/>
                <w:sz w:val="20"/>
                <w:szCs w:val="20"/>
                <w:lang w:val="ru-RU" w:eastAsia="ru-RU"/>
              </w:rPr>
              <w:t>описывают технику выполнения старта и разучивают её в</w:t>
            </w:r>
            <w:r w:rsidRPr="00564BD7">
              <w:rPr>
                <w:rFonts w:ascii="Times New Roman" w:eastAsia="Times New Roman" w:hAnsi="Times New Roman" w:cs="Times New Roman"/>
                <w:sz w:val="20"/>
                <w:szCs w:val="20"/>
                <w:lang w:eastAsia="ru-RU"/>
              </w:rPr>
              <w:t> </w:t>
            </w:r>
            <w:r w:rsidRPr="00CD0BEC">
              <w:rPr>
                <w:rFonts w:ascii="Times New Roman" w:eastAsia="Times New Roman" w:hAnsi="Times New Roman" w:cs="Times New Roman"/>
                <w:sz w:val="20"/>
                <w:szCs w:val="20"/>
                <w:lang w:val="ru-RU" w:eastAsia="ru-RU"/>
              </w:rPr>
              <w:t>единстве с последующим ускорением;;</w:t>
            </w:r>
            <w:r w:rsidRPr="00CD0BEC">
              <w:rPr>
                <w:rFonts w:ascii="Times New Roman" w:eastAsia="Times New Roman" w:hAnsi="Times New Roman" w:cs="Times New Roman"/>
                <w:sz w:val="20"/>
                <w:szCs w:val="20"/>
                <w:bdr w:val="dashed" w:sz="6" w:space="0" w:color="FF0000" w:frame="1"/>
                <w:shd w:val="clear" w:color="auto" w:fill="F7FDF7"/>
                <w:lang w:val="ru-RU" w:eastAsia="ru-RU"/>
              </w:rPr>
              <w:br/>
            </w:r>
            <w:r w:rsidRPr="00CD0BEC">
              <w:rPr>
                <w:rFonts w:ascii="Times New Roman" w:eastAsia="Times New Roman" w:hAnsi="Times New Roman" w:cs="Times New Roman"/>
                <w:sz w:val="20"/>
                <w:szCs w:val="20"/>
                <w:lang w:val="ru-RU" w:eastAsia="ru-RU"/>
              </w:rPr>
              <w:t>контролируют технику выполнения старта другими учащимися, выявляют возможные ошибки и предлагают способы их устранения (работа в парах);;</w:t>
            </w:r>
            <w:r w:rsidRPr="00CD0BEC">
              <w:rPr>
                <w:rFonts w:ascii="Times New Roman" w:eastAsia="Times New Roman" w:hAnsi="Times New Roman" w:cs="Times New Roman"/>
                <w:sz w:val="20"/>
                <w:szCs w:val="20"/>
                <w:bdr w:val="dashed" w:sz="6" w:space="0" w:color="FF0000" w:frame="1"/>
                <w:shd w:val="clear" w:color="auto" w:fill="F7FDF7"/>
                <w:lang w:val="ru-RU" w:eastAsia="ru-RU"/>
              </w:rPr>
              <w:br/>
            </w:r>
            <w:r w:rsidRPr="00CD0BEC">
              <w:rPr>
                <w:rFonts w:ascii="Times New Roman" w:eastAsia="Times New Roman" w:hAnsi="Times New Roman" w:cs="Times New Roman"/>
                <w:sz w:val="20"/>
                <w:szCs w:val="20"/>
                <w:lang w:val="ru-RU" w:eastAsia="ru-RU"/>
              </w:rPr>
              <w:t>наблюдают и анализируют образец техники спринтерского бега, уточняют её фазы и элементы, делают выводы;;</w:t>
            </w:r>
            <w:r w:rsidRPr="00CD0BEC">
              <w:rPr>
                <w:rFonts w:ascii="Times New Roman" w:eastAsia="Times New Roman" w:hAnsi="Times New Roman" w:cs="Times New Roman"/>
                <w:sz w:val="20"/>
                <w:szCs w:val="20"/>
                <w:bdr w:val="dashed" w:sz="6" w:space="0" w:color="FF0000" w:frame="1"/>
                <w:shd w:val="clear" w:color="auto" w:fill="F7FDF7"/>
                <w:lang w:val="ru-RU" w:eastAsia="ru-RU"/>
              </w:rPr>
              <w:br/>
            </w:r>
            <w:r w:rsidRPr="00CD0BEC">
              <w:rPr>
                <w:rFonts w:ascii="Times New Roman" w:eastAsia="Times New Roman" w:hAnsi="Times New Roman" w:cs="Times New Roman"/>
                <w:sz w:val="20"/>
                <w:szCs w:val="20"/>
                <w:lang w:val="ru-RU" w:eastAsia="ru-RU"/>
              </w:rPr>
              <w:t>описывают технику спринтерского бега, разучивают её по фазам и в полной координации;;</w:t>
            </w:r>
            <w:r w:rsidRPr="00CD0BEC">
              <w:rPr>
                <w:rFonts w:ascii="Times New Roman" w:eastAsia="Times New Roman" w:hAnsi="Times New Roman" w:cs="Times New Roman"/>
                <w:sz w:val="20"/>
                <w:szCs w:val="20"/>
                <w:bdr w:val="dashed" w:sz="6" w:space="0" w:color="FF0000" w:frame="1"/>
                <w:shd w:val="clear" w:color="auto" w:fill="F7FDF7"/>
                <w:lang w:val="ru-RU" w:eastAsia="ru-RU"/>
              </w:rPr>
              <w:br/>
            </w:r>
            <w:r w:rsidRPr="00CD0BEC">
              <w:rPr>
                <w:rFonts w:ascii="Times New Roman" w:eastAsia="Times New Roman" w:hAnsi="Times New Roman" w:cs="Times New Roman"/>
                <w:sz w:val="20"/>
                <w:szCs w:val="20"/>
                <w:lang w:val="ru-RU" w:eastAsia="ru-RU"/>
              </w:rPr>
              <w:t xml:space="preserve">наблюдают и анализируют образец техники гладкого равномерного бега, уточняют её фазы и </w:t>
            </w:r>
            <w:r w:rsidRPr="00CD0BEC">
              <w:rPr>
                <w:rFonts w:ascii="Times New Roman" w:eastAsia="Times New Roman" w:hAnsi="Times New Roman" w:cs="Times New Roman"/>
                <w:sz w:val="20"/>
                <w:szCs w:val="20"/>
                <w:lang w:val="ru-RU" w:eastAsia="ru-RU"/>
              </w:rPr>
              <w:lastRenderedPageBreak/>
              <w:t>элементы, делают выводы;;</w:t>
            </w:r>
            <w:r w:rsidRPr="00CD0BEC">
              <w:rPr>
                <w:rFonts w:ascii="Times New Roman" w:eastAsia="Times New Roman" w:hAnsi="Times New Roman" w:cs="Times New Roman"/>
                <w:sz w:val="20"/>
                <w:szCs w:val="20"/>
                <w:bdr w:val="dashed" w:sz="6" w:space="0" w:color="FF0000" w:frame="1"/>
                <w:shd w:val="clear" w:color="auto" w:fill="F7FDF7"/>
                <w:lang w:val="ru-RU" w:eastAsia="ru-RU"/>
              </w:rPr>
              <w:br/>
            </w:r>
            <w:r w:rsidRPr="00CD0BEC">
              <w:rPr>
                <w:rFonts w:ascii="Times New Roman" w:eastAsia="Times New Roman" w:hAnsi="Times New Roman" w:cs="Times New Roman"/>
                <w:sz w:val="20"/>
                <w:szCs w:val="20"/>
                <w:lang w:val="ru-RU" w:eastAsia="ru-RU"/>
              </w:rPr>
              <w:t>описывают технику гладкого равномерного бега, определяют его отличительные признаки от техники спринтерского бега;</w:t>
            </w:r>
          </w:p>
        </w:tc>
        <w:tc>
          <w:tcPr>
            <w:tcW w:w="35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564BD7">
              <w:rPr>
                <w:rFonts w:ascii="Times New Roman" w:eastAsia="Times New Roman" w:hAnsi="Times New Roman" w:cs="Times New Roman"/>
                <w:sz w:val="20"/>
                <w:szCs w:val="20"/>
                <w:bdr w:val="dashed" w:sz="6" w:space="0" w:color="FF0000" w:frame="1"/>
                <w:lang w:eastAsia="ru-RU"/>
              </w:rPr>
              <w:lastRenderedPageBreak/>
              <w:t>www</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www</w:t>
            </w:r>
            <w:r w:rsidRPr="00CD0BEC">
              <w:rPr>
                <w:rFonts w:ascii="Times New Roman" w:eastAsia="Times New Roman" w:hAnsi="Times New Roman" w:cs="Times New Roman"/>
                <w:sz w:val="20"/>
                <w:szCs w:val="20"/>
                <w:bdr w:val="dashed" w:sz="6" w:space="0" w:color="FF0000" w:frame="1"/>
                <w:lang w:val="ru-RU" w:eastAsia="ru-RU"/>
              </w:rPr>
              <w:t>.</w:t>
            </w:r>
            <w:r w:rsidRPr="00564BD7">
              <w:rPr>
                <w:rFonts w:ascii="Times New Roman" w:eastAsia="Times New Roman" w:hAnsi="Times New Roman" w:cs="Times New Roman"/>
                <w:sz w:val="20"/>
                <w:szCs w:val="20"/>
                <w:bdr w:val="dashed" w:sz="6" w:space="0" w:color="FF0000" w:frame="1"/>
                <w:lang w:eastAsia="ru-RU"/>
              </w:rPr>
              <w:t>school</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https</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uchi</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t>/</w:t>
            </w:r>
          </w:p>
        </w:tc>
      </w:tr>
      <w:tr w:rsidR="00CD0BEC" w:rsidRPr="007F63EB" w:rsidTr="00CD0BE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4.2</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tabs>
                <w:tab w:val="left" w:pos="284"/>
              </w:tabs>
              <w:spacing w:after="0" w:line="240" w:lineRule="auto"/>
              <w:rPr>
                <w:rFonts w:ascii="Times New Roman" w:eastAsia="Times New Roman" w:hAnsi="Times New Roman" w:cs="Times New Roman"/>
                <w:i/>
                <w:iCs/>
                <w:sz w:val="20"/>
                <w:szCs w:val="20"/>
                <w:lang w:val="ru-RU" w:eastAsia="ru-RU"/>
              </w:rPr>
            </w:pPr>
            <w:r w:rsidRPr="00CD0BEC">
              <w:rPr>
                <w:rFonts w:ascii="Times New Roman" w:eastAsia="Times New Roman" w:hAnsi="Times New Roman" w:cs="Times New Roman"/>
                <w:i/>
                <w:iCs/>
                <w:sz w:val="20"/>
                <w:szCs w:val="20"/>
                <w:lang w:val="ru-RU" w:eastAsia="ru-RU"/>
              </w:rPr>
              <w:t>Модуль «Лёгкая атлетика».</w:t>
            </w:r>
            <w:r w:rsidRPr="00564BD7">
              <w:rPr>
                <w:rFonts w:ascii="Times New Roman" w:eastAsia="Times New Roman" w:hAnsi="Times New Roman" w:cs="Times New Roman"/>
                <w:i/>
                <w:iCs/>
                <w:sz w:val="20"/>
                <w:szCs w:val="20"/>
                <w:lang w:eastAsia="ru-RU"/>
              </w:rPr>
              <w:t> </w:t>
            </w:r>
          </w:p>
          <w:p w:rsidR="00CD0BEC" w:rsidRPr="00CD0BEC" w:rsidRDefault="00CD0BEC" w:rsidP="00CD0BEC">
            <w:pPr>
              <w:tabs>
                <w:tab w:val="left" w:pos="284"/>
              </w:tabs>
              <w:spacing w:after="0" w:line="240" w:lineRule="auto"/>
              <w:rPr>
                <w:rFonts w:ascii="Times New Roman" w:eastAsia="Times New Roman" w:hAnsi="Times New Roman" w:cs="Times New Roman"/>
                <w:iCs/>
                <w:sz w:val="20"/>
                <w:szCs w:val="20"/>
                <w:lang w:val="ru-RU" w:eastAsia="ru-RU"/>
              </w:rPr>
            </w:pPr>
            <w:r w:rsidRPr="00CD0BEC">
              <w:rPr>
                <w:rFonts w:ascii="Times New Roman" w:hAnsi="Times New Roman" w:cs="Times New Roman"/>
                <w:sz w:val="20"/>
                <w:szCs w:val="20"/>
                <w:lang w:val="ru-RU"/>
              </w:rPr>
              <w:t>Развитие скоростно-силовых способностей.</w:t>
            </w:r>
          </w:p>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CD0BEC">
              <w:rPr>
                <w:rFonts w:ascii="Times New Roman" w:eastAsia="Times New Roman" w:hAnsi="Times New Roman" w:cs="Times New Roman"/>
                <w:bCs/>
                <w:sz w:val="20"/>
                <w:szCs w:val="20"/>
                <w:lang w:val="ru-RU" w:eastAsia="ru-RU"/>
              </w:rPr>
              <w:t>Знакомство с рекомендациями учителя по развитию выносливости и быстроты на самостоятельных занятиях лёгкой атлетикой с помощью гладкого равномерного и</w:t>
            </w:r>
            <w:r w:rsidRPr="00564BD7">
              <w:rPr>
                <w:rFonts w:ascii="Times New Roman" w:eastAsia="Times New Roman" w:hAnsi="Times New Roman" w:cs="Times New Roman"/>
                <w:bCs/>
                <w:sz w:val="20"/>
                <w:szCs w:val="20"/>
                <w:lang w:eastAsia="ru-RU"/>
              </w:rPr>
              <w:t> </w:t>
            </w:r>
            <w:r w:rsidRPr="00CD0BEC">
              <w:rPr>
                <w:rFonts w:ascii="Times New Roman" w:eastAsia="Times New Roman" w:hAnsi="Times New Roman" w:cs="Times New Roman"/>
                <w:bCs/>
                <w:sz w:val="20"/>
                <w:szCs w:val="20"/>
                <w:lang w:val="ru-RU" w:eastAsia="ru-RU"/>
              </w:rPr>
              <w:t>спринтерского бега</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0</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3</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CD0BEC">
              <w:rPr>
                <w:rFonts w:ascii="Times New Roman" w:eastAsia="Times New Roman" w:hAnsi="Times New Roman" w:cs="Times New Roman"/>
                <w:sz w:val="20"/>
                <w:szCs w:val="20"/>
                <w:lang w:val="ru-RU" w:eastAsia="ru-RU"/>
              </w:rPr>
              <w:t>знакомятся с рекомендациями учителя по развитию выносливости и быстроты на самостоятельных занятиях лёгкой атлетикой с помощью гладкого равномерного и</w:t>
            </w:r>
            <w:r w:rsidRPr="00564BD7">
              <w:rPr>
                <w:rFonts w:ascii="Times New Roman" w:eastAsia="Times New Roman" w:hAnsi="Times New Roman" w:cs="Times New Roman"/>
                <w:sz w:val="20"/>
                <w:szCs w:val="20"/>
                <w:lang w:eastAsia="ru-RU"/>
              </w:rPr>
              <w:t> </w:t>
            </w:r>
            <w:r w:rsidRPr="00CD0BEC">
              <w:rPr>
                <w:rFonts w:ascii="Times New Roman" w:eastAsia="Times New Roman" w:hAnsi="Times New Roman" w:cs="Times New Roman"/>
                <w:sz w:val="20"/>
                <w:szCs w:val="20"/>
                <w:lang w:val="ru-RU" w:eastAsia="ru-RU"/>
              </w:rPr>
              <w:t>спринтерского бега;</w:t>
            </w:r>
          </w:p>
        </w:tc>
        <w:tc>
          <w:tcPr>
            <w:tcW w:w="35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564BD7">
              <w:rPr>
                <w:rFonts w:ascii="Times New Roman" w:eastAsia="Times New Roman" w:hAnsi="Times New Roman" w:cs="Times New Roman"/>
                <w:sz w:val="20"/>
                <w:szCs w:val="20"/>
                <w:bdr w:val="dashed" w:sz="6" w:space="0" w:color="FF0000" w:frame="1"/>
                <w:lang w:eastAsia="ru-RU"/>
              </w:rPr>
              <w:t>www</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www</w:t>
            </w:r>
            <w:r w:rsidRPr="00CD0BEC">
              <w:rPr>
                <w:rFonts w:ascii="Times New Roman" w:eastAsia="Times New Roman" w:hAnsi="Times New Roman" w:cs="Times New Roman"/>
                <w:sz w:val="20"/>
                <w:szCs w:val="20"/>
                <w:bdr w:val="dashed" w:sz="6" w:space="0" w:color="FF0000" w:frame="1"/>
                <w:lang w:val="ru-RU" w:eastAsia="ru-RU"/>
              </w:rPr>
              <w:t>.</w:t>
            </w:r>
            <w:r w:rsidRPr="00564BD7">
              <w:rPr>
                <w:rFonts w:ascii="Times New Roman" w:eastAsia="Times New Roman" w:hAnsi="Times New Roman" w:cs="Times New Roman"/>
                <w:sz w:val="20"/>
                <w:szCs w:val="20"/>
                <w:bdr w:val="dashed" w:sz="6" w:space="0" w:color="FF0000" w:frame="1"/>
                <w:lang w:eastAsia="ru-RU"/>
              </w:rPr>
              <w:t>school</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https</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uchi</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t>/</w:t>
            </w:r>
          </w:p>
        </w:tc>
      </w:tr>
      <w:tr w:rsidR="00CD0BEC" w:rsidRPr="007F63EB" w:rsidTr="00CD0BE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4.3</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tabs>
                <w:tab w:val="left" w:pos="284"/>
              </w:tabs>
              <w:spacing w:after="0" w:line="240" w:lineRule="auto"/>
              <w:rPr>
                <w:rFonts w:ascii="Times New Roman" w:eastAsia="Times New Roman" w:hAnsi="Times New Roman" w:cs="Times New Roman"/>
                <w:i/>
                <w:iCs/>
                <w:sz w:val="20"/>
                <w:szCs w:val="20"/>
                <w:lang w:val="ru-RU" w:eastAsia="ru-RU"/>
              </w:rPr>
            </w:pPr>
            <w:r w:rsidRPr="00CD0BEC">
              <w:rPr>
                <w:rFonts w:ascii="Times New Roman" w:eastAsia="Times New Roman" w:hAnsi="Times New Roman" w:cs="Times New Roman"/>
                <w:i/>
                <w:iCs/>
                <w:sz w:val="20"/>
                <w:szCs w:val="20"/>
                <w:lang w:val="ru-RU" w:eastAsia="ru-RU"/>
              </w:rPr>
              <w:t>Модуль «Лёгкая атлетика».</w:t>
            </w:r>
            <w:r w:rsidRPr="00564BD7">
              <w:rPr>
                <w:rFonts w:ascii="Times New Roman" w:eastAsia="Times New Roman" w:hAnsi="Times New Roman" w:cs="Times New Roman"/>
                <w:i/>
                <w:iCs/>
                <w:sz w:val="20"/>
                <w:szCs w:val="20"/>
                <w:lang w:eastAsia="ru-RU"/>
              </w:rPr>
              <w:t> </w:t>
            </w:r>
          </w:p>
          <w:p w:rsidR="00CD0BEC" w:rsidRPr="00CD0BEC" w:rsidRDefault="00CD0BEC" w:rsidP="00CD0BEC">
            <w:pPr>
              <w:tabs>
                <w:tab w:val="left" w:pos="284"/>
              </w:tabs>
              <w:spacing w:after="0" w:line="240" w:lineRule="auto"/>
              <w:rPr>
                <w:rFonts w:ascii="Times New Roman" w:eastAsia="Times New Roman" w:hAnsi="Times New Roman" w:cs="Times New Roman"/>
                <w:iCs/>
                <w:sz w:val="20"/>
                <w:szCs w:val="20"/>
                <w:lang w:val="ru-RU" w:eastAsia="ru-RU"/>
              </w:rPr>
            </w:pPr>
            <w:r w:rsidRPr="00CD0BEC">
              <w:rPr>
                <w:rFonts w:ascii="Times New Roman" w:eastAsia="Times New Roman" w:hAnsi="Times New Roman" w:cs="Times New Roman"/>
                <w:iCs/>
                <w:sz w:val="20"/>
                <w:szCs w:val="20"/>
                <w:lang w:val="ru-RU" w:eastAsia="ru-RU"/>
              </w:rPr>
              <w:t>Развитие координации движений. Метание гранаты с места и 5-7 шагов.</w:t>
            </w:r>
          </w:p>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4</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0</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4</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CD0BEC">
              <w:rPr>
                <w:rFonts w:ascii="Times New Roman" w:eastAsia="Times New Roman" w:hAnsi="Times New Roman" w:cs="Times New Roman"/>
                <w:sz w:val="20"/>
                <w:szCs w:val="20"/>
                <w:lang w:val="ru-RU" w:eastAsia="ru-RU"/>
              </w:rPr>
              <w:t>повторяют ранее разученные способы метания малого (теннисного) стоя на месте и с разбега, в неподвижную мишень и на дальность;;</w:t>
            </w:r>
            <w:r w:rsidRPr="00CD0BEC">
              <w:rPr>
                <w:rFonts w:ascii="Times New Roman" w:eastAsia="Times New Roman" w:hAnsi="Times New Roman" w:cs="Times New Roman"/>
                <w:sz w:val="20"/>
                <w:szCs w:val="20"/>
                <w:bdr w:val="dashed" w:sz="6" w:space="0" w:color="FF0000" w:frame="1"/>
                <w:shd w:val="clear" w:color="auto" w:fill="F7FDF7"/>
                <w:lang w:val="ru-RU" w:eastAsia="ru-RU"/>
              </w:rPr>
              <w:br/>
            </w:r>
            <w:r w:rsidRPr="00CD0BEC">
              <w:rPr>
                <w:rFonts w:ascii="Times New Roman" w:eastAsia="Times New Roman" w:hAnsi="Times New Roman" w:cs="Times New Roman"/>
                <w:sz w:val="20"/>
                <w:szCs w:val="20"/>
                <w:lang w:val="ru-RU" w:eastAsia="ru-RU"/>
              </w:rPr>
              <w:t>наблюдают и анализируют образец учителя, сравнивают с</w:t>
            </w:r>
            <w:r w:rsidRPr="00564BD7">
              <w:rPr>
                <w:rFonts w:ascii="Times New Roman" w:eastAsia="Times New Roman" w:hAnsi="Times New Roman" w:cs="Times New Roman"/>
                <w:sz w:val="20"/>
                <w:szCs w:val="20"/>
                <w:lang w:eastAsia="ru-RU"/>
              </w:rPr>
              <w:t> </w:t>
            </w:r>
            <w:r w:rsidRPr="00CD0BEC">
              <w:rPr>
                <w:rFonts w:ascii="Times New Roman" w:eastAsia="Times New Roman" w:hAnsi="Times New Roman" w:cs="Times New Roman"/>
                <w:sz w:val="20"/>
                <w:szCs w:val="20"/>
                <w:lang w:val="ru-RU" w:eastAsia="ru-RU"/>
              </w:rPr>
              <w:t>техникой ранее разученных способов метания, находят отличительные признаки;;</w:t>
            </w:r>
            <w:r w:rsidRPr="00CD0BEC">
              <w:rPr>
                <w:rFonts w:ascii="Times New Roman" w:eastAsia="Times New Roman" w:hAnsi="Times New Roman" w:cs="Times New Roman"/>
                <w:sz w:val="20"/>
                <w:szCs w:val="20"/>
                <w:bdr w:val="dashed" w:sz="6" w:space="0" w:color="FF0000" w:frame="1"/>
                <w:shd w:val="clear" w:color="auto" w:fill="F7FDF7"/>
                <w:lang w:val="ru-RU" w:eastAsia="ru-RU"/>
              </w:rPr>
              <w:br/>
            </w:r>
            <w:r w:rsidRPr="00CD0BEC">
              <w:rPr>
                <w:rFonts w:ascii="Times New Roman" w:eastAsia="Times New Roman" w:hAnsi="Times New Roman" w:cs="Times New Roman"/>
                <w:sz w:val="20"/>
                <w:szCs w:val="20"/>
                <w:lang w:val="ru-RU" w:eastAsia="ru-RU"/>
              </w:rPr>
              <w:t xml:space="preserve">разучивают технику броска малого мяча в подвижную мишень, акцентируют внимание на технике выполнения выявленных </w:t>
            </w:r>
            <w:r w:rsidRPr="00CD0BEC">
              <w:rPr>
                <w:rFonts w:ascii="Times New Roman" w:eastAsia="Times New Roman" w:hAnsi="Times New Roman" w:cs="Times New Roman"/>
                <w:sz w:val="20"/>
                <w:szCs w:val="20"/>
                <w:lang w:val="ru-RU" w:eastAsia="ru-RU"/>
              </w:rPr>
              <w:lastRenderedPageBreak/>
              <w:t>отличительных признаков;;</w:t>
            </w:r>
            <w:r w:rsidRPr="00CD0BEC">
              <w:rPr>
                <w:rFonts w:ascii="Times New Roman" w:eastAsia="Times New Roman" w:hAnsi="Times New Roman" w:cs="Times New Roman"/>
                <w:sz w:val="20"/>
                <w:szCs w:val="20"/>
                <w:bdr w:val="dashed" w:sz="6" w:space="0" w:color="FF0000" w:frame="1"/>
                <w:shd w:val="clear" w:color="auto" w:fill="F7FDF7"/>
                <w:lang w:val="ru-RU" w:eastAsia="ru-RU"/>
              </w:rPr>
              <w:br/>
            </w:r>
            <w:r w:rsidRPr="00CD0BEC">
              <w:rPr>
                <w:rFonts w:ascii="Times New Roman" w:eastAsia="Times New Roman" w:hAnsi="Times New Roman" w:cs="Times New Roman"/>
                <w:sz w:val="20"/>
                <w:szCs w:val="20"/>
                <w:lang w:val="ru-RU" w:eastAsia="ru-RU"/>
              </w:rPr>
              <w:t>контролируют технику метания малого мяча другими учащимися, выявляют возможные ошибки и предлагают способы их устранения (работа в группах).;</w:t>
            </w:r>
          </w:p>
        </w:tc>
        <w:tc>
          <w:tcPr>
            <w:tcW w:w="35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564BD7">
              <w:rPr>
                <w:rFonts w:ascii="Times New Roman" w:eastAsia="Times New Roman" w:hAnsi="Times New Roman" w:cs="Times New Roman"/>
                <w:sz w:val="20"/>
                <w:szCs w:val="20"/>
                <w:bdr w:val="dashed" w:sz="6" w:space="0" w:color="FF0000" w:frame="1"/>
                <w:lang w:eastAsia="ru-RU"/>
              </w:rPr>
              <w:lastRenderedPageBreak/>
              <w:t>www</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www</w:t>
            </w:r>
            <w:r w:rsidRPr="00CD0BEC">
              <w:rPr>
                <w:rFonts w:ascii="Times New Roman" w:eastAsia="Times New Roman" w:hAnsi="Times New Roman" w:cs="Times New Roman"/>
                <w:sz w:val="20"/>
                <w:szCs w:val="20"/>
                <w:bdr w:val="dashed" w:sz="6" w:space="0" w:color="FF0000" w:frame="1"/>
                <w:lang w:val="ru-RU" w:eastAsia="ru-RU"/>
              </w:rPr>
              <w:t>.</w:t>
            </w:r>
            <w:r w:rsidRPr="00564BD7">
              <w:rPr>
                <w:rFonts w:ascii="Times New Roman" w:eastAsia="Times New Roman" w:hAnsi="Times New Roman" w:cs="Times New Roman"/>
                <w:sz w:val="20"/>
                <w:szCs w:val="20"/>
                <w:bdr w:val="dashed" w:sz="6" w:space="0" w:color="FF0000" w:frame="1"/>
                <w:lang w:eastAsia="ru-RU"/>
              </w:rPr>
              <w:t>school</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https</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uchi</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t>/</w:t>
            </w:r>
          </w:p>
        </w:tc>
      </w:tr>
      <w:tr w:rsidR="00CD0BEC" w:rsidRPr="007F63EB" w:rsidTr="00CD0BE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4.4</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CD0BEC">
              <w:rPr>
                <w:rFonts w:ascii="Times New Roman" w:eastAsia="Times New Roman" w:hAnsi="Times New Roman" w:cs="Times New Roman"/>
                <w:i/>
                <w:sz w:val="20"/>
                <w:szCs w:val="20"/>
                <w:lang w:val="ru-RU" w:eastAsia="ru-RU"/>
              </w:rPr>
              <w:t>Модуль «Зимние виды спорта».</w:t>
            </w:r>
            <w:r w:rsidRPr="00564BD7">
              <w:rPr>
                <w:rFonts w:ascii="Times New Roman" w:eastAsia="Times New Roman" w:hAnsi="Times New Roman" w:cs="Times New Roman"/>
                <w:sz w:val="20"/>
                <w:szCs w:val="20"/>
                <w:lang w:eastAsia="ru-RU"/>
              </w:rPr>
              <w:t> </w:t>
            </w:r>
          </w:p>
          <w:p w:rsidR="00CD0BEC" w:rsidRPr="00CD0BEC" w:rsidRDefault="00CD0BEC" w:rsidP="00CD0BEC">
            <w:pPr>
              <w:spacing w:after="0" w:line="259" w:lineRule="auto"/>
              <w:jc w:val="both"/>
              <w:rPr>
                <w:rFonts w:ascii="Times New Roman" w:hAnsi="Times New Roman" w:cs="Times New Roman"/>
                <w:sz w:val="20"/>
                <w:szCs w:val="20"/>
                <w:lang w:val="ru-RU"/>
              </w:rPr>
            </w:pPr>
            <w:r w:rsidRPr="00CD0BEC">
              <w:rPr>
                <w:rFonts w:ascii="Times New Roman" w:hAnsi="Times New Roman" w:cs="Times New Roman"/>
                <w:sz w:val="20"/>
                <w:szCs w:val="20"/>
                <w:lang w:val="ru-RU"/>
              </w:rPr>
              <w:t>Развитие выносливости.</w:t>
            </w:r>
            <w:r w:rsidRPr="00CD0BEC">
              <w:rPr>
                <w:rFonts w:ascii="Times New Roman" w:hAnsi="Times New Roman" w:cs="Times New Roman"/>
                <w:sz w:val="24"/>
                <w:szCs w:val="24"/>
                <w:lang w:val="ru-RU"/>
              </w:rPr>
              <w:t xml:space="preserve"> </w:t>
            </w:r>
            <w:r w:rsidRPr="00CD0BEC">
              <w:rPr>
                <w:rFonts w:ascii="Times New Roman" w:hAnsi="Times New Roman" w:cs="Times New Roman"/>
                <w:sz w:val="20"/>
                <w:szCs w:val="20"/>
                <w:lang w:val="ru-RU"/>
              </w:rPr>
              <w:t xml:space="preserve">Передвижения на лыжах с равномерной скоростью в режимах умеренной, большой и </w:t>
            </w:r>
            <w:proofErr w:type="spellStart"/>
            <w:r w:rsidRPr="00CD0BEC">
              <w:rPr>
                <w:rFonts w:ascii="Times New Roman" w:hAnsi="Times New Roman" w:cs="Times New Roman"/>
                <w:sz w:val="20"/>
                <w:szCs w:val="20"/>
                <w:lang w:val="ru-RU"/>
              </w:rPr>
              <w:t>субмаксимальной</w:t>
            </w:r>
            <w:proofErr w:type="spellEnd"/>
            <w:r w:rsidRPr="00CD0BEC">
              <w:rPr>
                <w:rFonts w:ascii="Times New Roman" w:hAnsi="Times New Roman" w:cs="Times New Roman"/>
                <w:sz w:val="20"/>
                <w:szCs w:val="20"/>
                <w:lang w:val="ru-RU"/>
              </w:rPr>
              <w:t xml:space="preserve"> интенсивности; с соревновательной скоростью.</w:t>
            </w:r>
          </w:p>
          <w:p w:rsidR="00CD0BEC" w:rsidRPr="00CD0BEC" w:rsidRDefault="00CD0BEC" w:rsidP="00CD0BEC">
            <w:pPr>
              <w:spacing w:after="0" w:line="259" w:lineRule="auto"/>
              <w:jc w:val="both"/>
              <w:rPr>
                <w:rFonts w:ascii="Times New Roman" w:hAnsi="Times New Roman" w:cs="Times New Roman"/>
                <w:sz w:val="20"/>
                <w:szCs w:val="20"/>
                <w:lang w:val="ru-RU"/>
              </w:rPr>
            </w:pPr>
            <w:r w:rsidRPr="00CD0BEC">
              <w:rPr>
                <w:rFonts w:ascii="Times New Roman" w:hAnsi="Times New Roman" w:cs="Times New Roman"/>
                <w:i/>
                <w:sz w:val="20"/>
                <w:szCs w:val="20"/>
                <w:lang w:val="ru-RU"/>
              </w:rPr>
              <w:t>Развитие силовых способностей.</w:t>
            </w:r>
            <w:r w:rsidRPr="00CD0BEC">
              <w:rPr>
                <w:rFonts w:ascii="Times New Roman" w:hAnsi="Times New Roman" w:cs="Times New Roman"/>
                <w:sz w:val="20"/>
                <w:szCs w:val="20"/>
                <w:lang w:val="ru-RU"/>
              </w:rPr>
              <w:t xml:space="preserve">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CD0BEC" w:rsidRPr="00CD0BEC" w:rsidRDefault="00CD0BEC" w:rsidP="00CD0BEC">
            <w:pPr>
              <w:spacing w:after="0" w:line="259" w:lineRule="auto"/>
              <w:jc w:val="both"/>
              <w:rPr>
                <w:rFonts w:ascii="Times New Roman" w:hAnsi="Times New Roman" w:cs="Times New Roman"/>
                <w:sz w:val="24"/>
                <w:szCs w:val="24"/>
                <w:lang w:val="ru-RU"/>
              </w:rPr>
            </w:pPr>
            <w:r w:rsidRPr="00CD0BEC">
              <w:rPr>
                <w:rFonts w:ascii="Times New Roman" w:hAnsi="Times New Roman" w:cs="Times New Roman"/>
                <w:i/>
                <w:sz w:val="20"/>
                <w:szCs w:val="20"/>
                <w:lang w:val="ru-RU"/>
              </w:rPr>
              <w:t>Развитие координации.</w:t>
            </w:r>
            <w:r w:rsidRPr="00CD0BEC">
              <w:rPr>
                <w:rFonts w:ascii="Times New Roman" w:hAnsi="Times New Roman" w:cs="Times New Roman"/>
                <w:sz w:val="20"/>
                <w:szCs w:val="20"/>
                <w:lang w:val="ru-RU"/>
              </w:rPr>
              <w:t xml:space="preserve"> Упражнения в </w:t>
            </w:r>
            <w:r w:rsidRPr="00CD0BEC">
              <w:rPr>
                <w:rFonts w:ascii="Times New Roman" w:hAnsi="Times New Roman" w:cs="Times New Roman"/>
                <w:sz w:val="20"/>
                <w:szCs w:val="20"/>
                <w:lang w:val="ru-RU"/>
              </w:rPr>
              <w:lastRenderedPageBreak/>
              <w:t>поворотах и спусках на лыжах; проезд через «ворота» и преодоление небольших трамплинов.</w:t>
            </w:r>
          </w:p>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10</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0</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CD0BEC">
              <w:rPr>
                <w:rFonts w:ascii="Times New Roman" w:eastAsia="Times New Roman" w:hAnsi="Times New Roman" w:cs="Times New Roman"/>
                <w:sz w:val="20"/>
                <w:szCs w:val="20"/>
                <w:lang w:val="ru-RU" w:eastAsia="ru-RU"/>
              </w:rPr>
              <w:t>повторяют ранее разученные способы передвижения на лыжах;;</w:t>
            </w:r>
            <w:r w:rsidRPr="00CD0BEC">
              <w:rPr>
                <w:rFonts w:ascii="Times New Roman" w:eastAsia="Times New Roman" w:hAnsi="Times New Roman" w:cs="Times New Roman"/>
                <w:sz w:val="20"/>
                <w:szCs w:val="20"/>
                <w:bdr w:val="dashed" w:sz="6" w:space="0" w:color="FF0000" w:frame="1"/>
                <w:shd w:val="clear" w:color="auto" w:fill="F7FDF7"/>
                <w:lang w:val="ru-RU" w:eastAsia="ru-RU"/>
              </w:rPr>
              <w:br/>
            </w:r>
            <w:r w:rsidRPr="00CD0BEC">
              <w:rPr>
                <w:rFonts w:ascii="Times New Roman" w:eastAsia="Times New Roman" w:hAnsi="Times New Roman" w:cs="Times New Roman"/>
                <w:sz w:val="20"/>
                <w:szCs w:val="20"/>
                <w:lang w:val="ru-RU" w:eastAsia="ru-RU"/>
              </w:rPr>
              <w:t>повторяют технику спусков, подъёмов и торможения с пологого склона;;</w:t>
            </w:r>
            <w:r w:rsidRPr="00CD0BEC">
              <w:rPr>
                <w:rFonts w:ascii="Times New Roman" w:eastAsia="Times New Roman" w:hAnsi="Times New Roman" w:cs="Times New Roman"/>
                <w:sz w:val="20"/>
                <w:szCs w:val="20"/>
                <w:bdr w:val="dashed" w:sz="6" w:space="0" w:color="FF0000" w:frame="1"/>
                <w:shd w:val="clear" w:color="auto" w:fill="F7FDF7"/>
                <w:lang w:val="ru-RU" w:eastAsia="ru-RU"/>
              </w:rPr>
              <w:br/>
            </w:r>
            <w:r w:rsidRPr="00CD0BEC">
              <w:rPr>
                <w:rFonts w:ascii="Times New Roman" w:eastAsia="Times New Roman" w:hAnsi="Times New Roman" w:cs="Times New Roman"/>
                <w:sz w:val="20"/>
                <w:szCs w:val="20"/>
                <w:lang w:val="ru-RU" w:eastAsia="ru-RU"/>
              </w:rPr>
              <w:t>наблюдают и анализируют образец техники одновременного одношажного хода, сравнивают с техникой ранее разученных способов ходьбы, находят отличительные признаки и делают выводы;;</w:t>
            </w:r>
            <w:r w:rsidRPr="00CD0BEC">
              <w:rPr>
                <w:rFonts w:ascii="Times New Roman" w:eastAsia="Times New Roman" w:hAnsi="Times New Roman" w:cs="Times New Roman"/>
                <w:sz w:val="20"/>
                <w:szCs w:val="20"/>
                <w:bdr w:val="dashed" w:sz="6" w:space="0" w:color="FF0000" w:frame="1"/>
                <w:shd w:val="clear" w:color="auto" w:fill="F7FDF7"/>
                <w:lang w:val="ru-RU" w:eastAsia="ru-RU"/>
              </w:rPr>
              <w:br/>
            </w:r>
            <w:r w:rsidRPr="00CD0BEC">
              <w:rPr>
                <w:rFonts w:ascii="Times New Roman" w:eastAsia="Times New Roman" w:hAnsi="Times New Roman" w:cs="Times New Roman"/>
                <w:sz w:val="20"/>
                <w:szCs w:val="20"/>
                <w:lang w:val="ru-RU" w:eastAsia="ru-RU"/>
              </w:rPr>
              <w:t>описывают технику передвижение на лыжах одновременным одношажным ходом, выделяют фазы движения и их технические трудности;;</w:t>
            </w:r>
            <w:r w:rsidRPr="00CD0BEC">
              <w:rPr>
                <w:rFonts w:ascii="Times New Roman" w:eastAsia="Times New Roman" w:hAnsi="Times New Roman" w:cs="Times New Roman"/>
                <w:sz w:val="20"/>
                <w:szCs w:val="20"/>
                <w:bdr w:val="dashed" w:sz="6" w:space="0" w:color="FF0000" w:frame="1"/>
                <w:shd w:val="clear" w:color="auto" w:fill="F7FDF7"/>
                <w:lang w:val="ru-RU" w:eastAsia="ru-RU"/>
              </w:rPr>
              <w:br/>
            </w:r>
            <w:r w:rsidRPr="00CD0BEC">
              <w:rPr>
                <w:rFonts w:ascii="Times New Roman" w:eastAsia="Times New Roman" w:hAnsi="Times New Roman" w:cs="Times New Roman"/>
                <w:sz w:val="20"/>
                <w:szCs w:val="20"/>
                <w:lang w:val="ru-RU" w:eastAsia="ru-RU"/>
              </w:rPr>
              <w:t>разучивают технику передвижения на лыжах одновременным одношажным ходом по фазам и в полной координации;;</w:t>
            </w:r>
            <w:r w:rsidRPr="00CD0BEC">
              <w:rPr>
                <w:rFonts w:ascii="Times New Roman" w:eastAsia="Times New Roman" w:hAnsi="Times New Roman" w:cs="Times New Roman"/>
                <w:sz w:val="20"/>
                <w:szCs w:val="20"/>
                <w:bdr w:val="dashed" w:sz="6" w:space="0" w:color="FF0000" w:frame="1"/>
                <w:shd w:val="clear" w:color="auto" w:fill="F7FDF7"/>
                <w:lang w:val="ru-RU" w:eastAsia="ru-RU"/>
              </w:rPr>
              <w:br/>
            </w:r>
            <w:r w:rsidRPr="00CD0BEC">
              <w:rPr>
                <w:rFonts w:ascii="Times New Roman" w:eastAsia="Times New Roman" w:hAnsi="Times New Roman" w:cs="Times New Roman"/>
                <w:sz w:val="20"/>
                <w:szCs w:val="20"/>
                <w:lang w:val="ru-RU" w:eastAsia="ru-RU"/>
              </w:rPr>
              <w:t xml:space="preserve">контролируют технику передвижения на лыжах другими учащимися, выявляют возможные ошибки и предлагают </w:t>
            </w:r>
            <w:r w:rsidRPr="00CD0BEC">
              <w:rPr>
                <w:rFonts w:ascii="Times New Roman" w:eastAsia="Times New Roman" w:hAnsi="Times New Roman" w:cs="Times New Roman"/>
                <w:sz w:val="20"/>
                <w:szCs w:val="20"/>
                <w:lang w:val="ru-RU" w:eastAsia="ru-RU"/>
              </w:rPr>
              <w:lastRenderedPageBreak/>
              <w:t>способы их устранения (работа в парах);;</w:t>
            </w:r>
            <w:r w:rsidRPr="00CD0BEC">
              <w:rPr>
                <w:rFonts w:ascii="Times New Roman" w:eastAsia="Times New Roman" w:hAnsi="Times New Roman" w:cs="Times New Roman"/>
                <w:sz w:val="20"/>
                <w:szCs w:val="20"/>
                <w:bdr w:val="dashed" w:sz="6" w:space="0" w:color="FF0000" w:frame="1"/>
                <w:shd w:val="clear" w:color="auto" w:fill="F7FDF7"/>
                <w:lang w:val="ru-RU" w:eastAsia="ru-RU"/>
              </w:rPr>
              <w:br/>
            </w:r>
            <w:r w:rsidRPr="00CD0BEC">
              <w:rPr>
                <w:rFonts w:ascii="Times New Roman" w:eastAsia="Times New Roman" w:hAnsi="Times New Roman" w:cs="Times New Roman"/>
                <w:sz w:val="20"/>
                <w:szCs w:val="20"/>
                <w:lang w:val="ru-RU" w:eastAsia="ru-RU"/>
              </w:rPr>
              <w:t>демонстрируют технику передвижения на лыжах по учебной дистанции.;</w:t>
            </w:r>
          </w:p>
        </w:tc>
        <w:tc>
          <w:tcPr>
            <w:tcW w:w="35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564BD7">
              <w:rPr>
                <w:rFonts w:ascii="Times New Roman" w:eastAsia="Times New Roman" w:hAnsi="Times New Roman" w:cs="Times New Roman"/>
                <w:sz w:val="20"/>
                <w:szCs w:val="20"/>
                <w:bdr w:val="dashed" w:sz="6" w:space="0" w:color="FF0000" w:frame="1"/>
                <w:lang w:eastAsia="ru-RU"/>
              </w:rPr>
              <w:lastRenderedPageBreak/>
              <w:t>www</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www</w:t>
            </w:r>
            <w:r w:rsidRPr="00CD0BEC">
              <w:rPr>
                <w:rFonts w:ascii="Times New Roman" w:eastAsia="Times New Roman" w:hAnsi="Times New Roman" w:cs="Times New Roman"/>
                <w:sz w:val="20"/>
                <w:szCs w:val="20"/>
                <w:bdr w:val="dashed" w:sz="6" w:space="0" w:color="FF0000" w:frame="1"/>
                <w:lang w:val="ru-RU" w:eastAsia="ru-RU"/>
              </w:rPr>
              <w:t>.</w:t>
            </w:r>
            <w:r w:rsidRPr="00564BD7">
              <w:rPr>
                <w:rFonts w:ascii="Times New Roman" w:eastAsia="Times New Roman" w:hAnsi="Times New Roman" w:cs="Times New Roman"/>
                <w:sz w:val="20"/>
                <w:szCs w:val="20"/>
                <w:bdr w:val="dashed" w:sz="6" w:space="0" w:color="FF0000" w:frame="1"/>
                <w:lang w:eastAsia="ru-RU"/>
              </w:rPr>
              <w:t>school</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https</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uchi</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t>/</w:t>
            </w:r>
          </w:p>
        </w:tc>
      </w:tr>
      <w:tr w:rsidR="00CD0BEC" w:rsidRPr="007F63EB" w:rsidTr="00CD0BE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4.5</w:t>
            </w:r>
          </w:p>
        </w:tc>
        <w:tc>
          <w:tcPr>
            <w:tcW w:w="2127"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CD0BEC">
              <w:rPr>
                <w:rFonts w:ascii="Times New Roman" w:eastAsia="Times New Roman" w:hAnsi="Times New Roman" w:cs="Times New Roman"/>
                <w:i/>
                <w:sz w:val="20"/>
                <w:szCs w:val="20"/>
                <w:lang w:val="ru-RU" w:eastAsia="ru-RU"/>
              </w:rPr>
              <w:t>Модуль «Плавание»</w:t>
            </w:r>
            <w:r w:rsidRPr="00CD0BEC">
              <w:rPr>
                <w:rFonts w:ascii="Times New Roman" w:eastAsia="Times New Roman" w:hAnsi="Times New Roman" w:cs="Times New Roman"/>
                <w:sz w:val="20"/>
                <w:szCs w:val="20"/>
                <w:lang w:val="ru-RU" w:eastAsia="ru-RU"/>
              </w:rPr>
              <w:t xml:space="preserve"> </w:t>
            </w:r>
            <w:r w:rsidRPr="00CD0BEC">
              <w:rPr>
                <w:rFonts w:ascii="Times New Roman" w:hAnsi="Times New Roman" w:cs="Times New Roman"/>
                <w:color w:val="000000"/>
                <w:sz w:val="20"/>
                <w:szCs w:val="20"/>
                <w:lang w:val="ru-RU"/>
              </w:rPr>
              <w:t>Правила поведения на уроках</w:t>
            </w:r>
            <w:r w:rsidRPr="00CD0BEC">
              <w:rPr>
                <w:rFonts w:ascii="Times New Roman" w:hAnsi="Times New Roman" w:cs="Times New Roman"/>
                <w:color w:val="000000"/>
                <w:sz w:val="20"/>
                <w:szCs w:val="20"/>
                <w:shd w:val="clear" w:color="auto" w:fill="F7FDF7"/>
                <w:lang w:val="ru-RU"/>
              </w:rPr>
              <w:t xml:space="preserve">. </w:t>
            </w:r>
            <w:r w:rsidRPr="00CD0BEC">
              <w:rPr>
                <w:rFonts w:ascii="Times New Roman" w:hAnsi="Times New Roman" w:cs="Times New Roman"/>
                <w:sz w:val="20"/>
                <w:szCs w:val="20"/>
                <w:lang w:val="ru-RU"/>
              </w:rPr>
              <w:t>Плавание как средство отдыха, укрепления здоровья, закаливания.</w:t>
            </w:r>
            <w:r w:rsidRPr="00CD0BEC">
              <w:rPr>
                <w:rFonts w:ascii="Times New Roman" w:hAnsi="Times New Roman" w:cs="Times New Roman"/>
                <w:color w:val="000000"/>
                <w:sz w:val="20"/>
                <w:szCs w:val="20"/>
                <w:lang w:val="ru-RU"/>
              </w:rPr>
              <w:t xml:space="preserve"> </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1</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0</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1</w:t>
            </w:r>
          </w:p>
        </w:tc>
        <w:tc>
          <w:tcPr>
            <w:tcW w:w="2649" w:type="dxa"/>
            <w:tcBorders>
              <w:top w:val="single" w:sz="6" w:space="0" w:color="000000"/>
              <w:left w:val="single" w:sz="6" w:space="0" w:color="000000"/>
              <w:bottom w:val="single" w:sz="6" w:space="0" w:color="000000"/>
              <w:right w:val="single" w:sz="6" w:space="0" w:color="000000"/>
            </w:tcBorders>
            <w:shd w:val="clear" w:color="auto" w:fill="auto"/>
            <w:tcMar>
              <w:top w:w="90" w:type="dxa"/>
              <w:left w:w="90" w:type="dxa"/>
              <w:bottom w:w="90" w:type="dxa"/>
              <w:right w:w="90" w:type="dxa"/>
            </w:tcMar>
          </w:tcPr>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CD0BEC">
              <w:rPr>
                <w:rFonts w:ascii="Times New Roman" w:hAnsi="Times New Roman" w:cs="Times New Roman"/>
                <w:color w:val="000000"/>
                <w:sz w:val="20"/>
                <w:szCs w:val="20"/>
                <w:lang w:val="ru-RU"/>
              </w:rPr>
              <w:t>изучают правила поведения на уроках плавания, приводят примеры их применения в</w:t>
            </w:r>
            <w:r w:rsidRPr="00CD0BEC">
              <w:rPr>
                <w:rFonts w:ascii="Times New Roman" w:hAnsi="Times New Roman" w:cs="Times New Roman"/>
                <w:color w:val="000000"/>
                <w:sz w:val="20"/>
                <w:szCs w:val="20"/>
                <w:shd w:val="clear" w:color="auto" w:fill="F7FDF7"/>
                <w:lang w:val="ru-RU"/>
              </w:rPr>
              <w:t xml:space="preserve"> </w:t>
            </w:r>
            <w:r w:rsidRPr="00CD0BEC">
              <w:rPr>
                <w:rFonts w:ascii="Times New Roman" w:hAnsi="Times New Roman" w:cs="Times New Roman"/>
                <w:color w:val="000000"/>
                <w:sz w:val="20"/>
                <w:szCs w:val="20"/>
                <w:lang w:val="ru-RU"/>
              </w:rPr>
              <w:t>плавательном бассейне; выполняют упражнения ознакомительного плавания; и координации;</w:t>
            </w:r>
          </w:p>
        </w:tc>
        <w:tc>
          <w:tcPr>
            <w:tcW w:w="35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564BD7">
              <w:rPr>
                <w:rFonts w:ascii="Times New Roman" w:eastAsia="Times New Roman" w:hAnsi="Times New Roman" w:cs="Times New Roman"/>
                <w:sz w:val="20"/>
                <w:szCs w:val="20"/>
                <w:bdr w:val="dashed" w:sz="6" w:space="0" w:color="FF0000" w:frame="1"/>
                <w:lang w:eastAsia="ru-RU"/>
              </w:rPr>
              <w:t>www</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www</w:t>
            </w:r>
            <w:r w:rsidRPr="00CD0BEC">
              <w:rPr>
                <w:rFonts w:ascii="Times New Roman" w:eastAsia="Times New Roman" w:hAnsi="Times New Roman" w:cs="Times New Roman"/>
                <w:sz w:val="20"/>
                <w:szCs w:val="20"/>
                <w:bdr w:val="dashed" w:sz="6" w:space="0" w:color="FF0000" w:frame="1"/>
                <w:lang w:val="ru-RU" w:eastAsia="ru-RU"/>
              </w:rPr>
              <w:t>.</w:t>
            </w:r>
            <w:r w:rsidRPr="00564BD7">
              <w:rPr>
                <w:rFonts w:ascii="Times New Roman" w:eastAsia="Times New Roman" w:hAnsi="Times New Roman" w:cs="Times New Roman"/>
                <w:sz w:val="20"/>
                <w:szCs w:val="20"/>
                <w:bdr w:val="dashed" w:sz="6" w:space="0" w:color="FF0000" w:frame="1"/>
                <w:lang w:eastAsia="ru-RU"/>
              </w:rPr>
              <w:t>school</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https</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uchi</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t>/</w:t>
            </w:r>
          </w:p>
        </w:tc>
      </w:tr>
      <w:tr w:rsidR="00CD0BEC" w:rsidRPr="007F63EB" w:rsidTr="00CD0BE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4.6</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CD0BEC">
              <w:rPr>
                <w:rFonts w:ascii="Times New Roman" w:eastAsia="Times New Roman" w:hAnsi="Times New Roman" w:cs="Times New Roman"/>
                <w:i/>
                <w:sz w:val="20"/>
                <w:szCs w:val="20"/>
                <w:lang w:val="ru-RU" w:eastAsia="ru-RU"/>
              </w:rPr>
              <w:t>Модуль «Плавание».</w:t>
            </w:r>
            <w:r w:rsidRPr="00CD0BEC">
              <w:rPr>
                <w:rFonts w:ascii="Times New Roman" w:eastAsia="Times New Roman" w:hAnsi="Times New Roman" w:cs="Times New Roman"/>
                <w:sz w:val="20"/>
                <w:szCs w:val="20"/>
                <w:lang w:val="ru-RU" w:eastAsia="ru-RU"/>
              </w:rPr>
              <w:t xml:space="preserve"> </w:t>
            </w:r>
            <w:r w:rsidRPr="00CD0BEC">
              <w:rPr>
                <w:rFonts w:ascii="Times New Roman" w:hAnsi="Times New Roman" w:cs="Times New Roman"/>
                <w:sz w:val="20"/>
                <w:szCs w:val="20"/>
                <w:lang w:val="ru-RU"/>
              </w:rPr>
              <w:t xml:space="preserve"> Спортивные стили плавания.</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0</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3</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CD0BEC" w:rsidRDefault="00CD0BEC" w:rsidP="00CD0BEC">
            <w:pPr>
              <w:tabs>
                <w:tab w:val="left" w:pos="284"/>
              </w:tabs>
              <w:spacing w:line="259" w:lineRule="auto"/>
              <w:contextualSpacing/>
              <w:rPr>
                <w:rFonts w:ascii="Times New Roman" w:hAnsi="Times New Roman" w:cs="Times New Roman"/>
                <w:color w:val="000000"/>
                <w:sz w:val="20"/>
                <w:szCs w:val="20"/>
                <w:lang w:val="ru-RU"/>
              </w:rPr>
            </w:pPr>
            <w:r w:rsidRPr="00CD0BEC">
              <w:rPr>
                <w:rFonts w:ascii="Times New Roman" w:hAnsi="Times New Roman" w:cs="Times New Roman"/>
                <w:color w:val="000000"/>
                <w:sz w:val="20"/>
                <w:szCs w:val="20"/>
                <w:lang w:val="ru-RU"/>
              </w:rPr>
              <w:t>применяют разученные упражнения для развития выносливости</w:t>
            </w:r>
          </w:p>
          <w:p w:rsidR="00CD0BEC" w:rsidRPr="00CD0BEC" w:rsidRDefault="00CD0BEC" w:rsidP="00CD0BEC">
            <w:pPr>
              <w:tabs>
                <w:tab w:val="left" w:pos="284"/>
              </w:tabs>
              <w:spacing w:line="259" w:lineRule="auto"/>
              <w:contextualSpacing/>
              <w:rPr>
                <w:rFonts w:ascii="Times New Roman" w:hAnsi="Times New Roman" w:cs="Times New Roman"/>
                <w:color w:val="000000"/>
                <w:sz w:val="20"/>
                <w:szCs w:val="20"/>
                <w:lang w:val="ru-RU"/>
              </w:rPr>
            </w:pPr>
            <w:r w:rsidRPr="00CD0BEC">
              <w:rPr>
                <w:rFonts w:ascii="Times New Roman" w:hAnsi="Times New Roman" w:cs="Times New Roman"/>
                <w:color w:val="000000"/>
                <w:sz w:val="20"/>
                <w:szCs w:val="20"/>
                <w:lang w:val="ru-RU"/>
              </w:rPr>
              <w:t>Применяют разученные упражнения для развития координационных способностей</w:t>
            </w:r>
          </w:p>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CD0BEC">
              <w:rPr>
                <w:rFonts w:ascii="Times New Roman" w:hAnsi="Times New Roman" w:cs="Times New Roman"/>
                <w:color w:val="000000"/>
                <w:sz w:val="20"/>
                <w:szCs w:val="20"/>
                <w:lang w:val="ru-RU"/>
              </w:rPr>
              <w:t>Используют разученные упражнения в самостоятель</w:t>
            </w:r>
            <w:r w:rsidRPr="00CD0BEC">
              <w:rPr>
                <w:rFonts w:ascii="Times New Roman" w:hAnsi="Times New Roman" w:cs="Times New Roman"/>
                <w:color w:val="000000"/>
                <w:sz w:val="20"/>
                <w:szCs w:val="20"/>
                <w:lang w:val="ru-RU"/>
              </w:rPr>
              <w:softHyphen/>
              <w:t>ных занятиях при решении задач физической и тех</w:t>
            </w:r>
            <w:r w:rsidRPr="00CD0BEC">
              <w:rPr>
                <w:rFonts w:ascii="Times New Roman" w:hAnsi="Times New Roman" w:cs="Times New Roman"/>
                <w:color w:val="000000"/>
                <w:sz w:val="20"/>
                <w:szCs w:val="20"/>
                <w:lang w:val="ru-RU"/>
              </w:rPr>
              <w:softHyphen/>
              <w:t>нической подготовки</w:t>
            </w:r>
          </w:p>
        </w:tc>
        <w:tc>
          <w:tcPr>
            <w:tcW w:w="35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564BD7">
              <w:rPr>
                <w:rFonts w:ascii="Times New Roman" w:eastAsia="Times New Roman" w:hAnsi="Times New Roman" w:cs="Times New Roman"/>
                <w:sz w:val="20"/>
                <w:szCs w:val="20"/>
                <w:bdr w:val="dashed" w:sz="6" w:space="0" w:color="FF0000" w:frame="1"/>
                <w:lang w:eastAsia="ru-RU"/>
              </w:rPr>
              <w:t>www</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www</w:t>
            </w:r>
            <w:r w:rsidRPr="00CD0BEC">
              <w:rPr>
                <w:rFonts w:ascii="Times New Roman" w:eastAsia="Times New Roman" w:hAnsi="Times New Roman" w:cs="Times New Roman"/>
                <w:sz w:val="20"/>
                <w:szCs w:val="20"/>
                <w:bdr w:val="dashed" w:sz="6" w:space="0" w:color="FF0000" w:frame="1"/>
                <w:lang w:val="ru-RU" w:eastAsia="ru-RU"/>
              </w:rPr>
              <w:t>.</w:t>
            </w:r>
            <w:r w:rsidRPr="00564BD7">
              <w:rPr>
                <w:rFonts w:ascii="Times New Roman" w:eastAsia="Times New Roman" w:hAnsi="Times New Roman" w:cs="Times New Roman"/>
                <w:sz w:val="20"/>
                <w:szCs w:val="20"/>
                <w:bdr w:val="dashed" w:sz="6" w:space="0" w:color="FF0000" w:frame="1"/>
                <w:lang w:eastAsia="ru-RU"/>
              </w:rPr>
              <w:t>school</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https</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uchi</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t>/</w:t>
            </w:r>
          </w:p>
        </w:tc>
      </w:tr>
      <w:tr w:rsidR="00CD0BEC" w:rsidRPr="007F63EB" w:rsidTr="00CD0BE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4.7</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564BD7" w:rsidRDefault="00CD0BEC" w:rsidP="00CD0BEC">
            <w:pPr>
              <w:tabs>
                <w:tab w:val="left" w:pos="284"/>
              </w:tabs>
              <w:spacing w:after="0" w:line="240" w:lineRule="auto"/>
              <w:rPr>
                <w:rFonts w:ascii="Times New Roman" w:eastAsia="Times New Roman" w:hAnsi="Times New Roman" w:cs="Times New Roman"/>
                <w:sz w:val="20"/>
                <w:szCs w:val="20"/>
                <w:lang w:eastAsia="ru-RU"/>
              </w:rPr>
            </w:pPr>
            <w:proofErr w:type="spellStart"/>
            <w:r w:rsidRPr="00564BD7">
              <w:rPr>
                <w:rFonts w:ascii="Times New Roman" w:eastAsia="Times New Roman" w:hAnsi="Times New Roman" w:cs="Times New Roman"/>
                <w:i/>
                <w:sz w:val="20"/>
                <w:szCs w:val="20"/>
                <w:lang w:eastAsia="ru-RU"/>
              </w:rPr>
              <w:t>Модуль</w:t>
            </w:r>
            <w:proofErr w:type="spellEnd"/>
            <w:r w:rsidRPr="00564BD7">
              <w:rPr>
                <w:rFonts w:ascii="Times New Roman" w:eastAsia="Times New Roman" w:hAnsi="Times New Roman" w:cs="Times New Roman"/>
                <w:i/>
                <w:sz w:val="20"/>
                <w:szCs w:val="20"/>
                <w:lang w:eastAsia="ru-RU"/>
              </w:rPr>
              <w:t xml:space="preserve"> «</w:t>
            </w:r>
            <w:proofErr w:type="spellStart"/>
            <w:r w:rsidRPr="00564BD7">
              <w:rPr>
                <w:rFonts w:ascii="Times New Roman" w:eastAsia="Times New Roman" w:hAnsi="Times New Roman" w:cs="Times New Roman"/>
                <w:i/>
                <w:sz w:val="20"/>
                <w:szCs w:val="20"/>
                <w:lang w:eastAsia="ru-RU"/>
              </w:rPr>
              <w:t>Плавание</w:t>
            </w:r>
            <w:proofErr w:type="spellEnd"/>
            <w:r w:rsidRPr="00564BD7">
              <w:rPr>
                <w:rFonts w:ascii="Times New Roman" w:eastAsia="Times New Roman" w:hAnsi="Times New Roman" w:cs="Times New Roman"/>
                <w:i/>
                <w:sz w:val="20"/>
                <w:szCs w:val="20"/>
                <w:lang w:eastAsia="ru-RU"/>
              </w:rPr>
              <w:t>».</w:t>
            </w:r>
            <w:r w:rsidRPr="00564BD7">
              <w:rPr>
                <w:rFonts w:ascii="Times New Roman" w:hAnsi="Times New Roman" w:cs="Times New Roman"/>
                <w:sz w:val="24"/>
                <w:szCs w:val="24"/>
              </w:rPr>
              <w:t xml:space="preserve"> </w:t>
            </w:r>
            <w:proofErr w:type="spellStart"/>
            <w:r w:rsidRPr="003A01E4">
              <w:rPr>
                <w:rFonts w:ascii="Times New Roman" w:hAnsi="Times New Roman" w:cs="Times New Roman"/>
                <w:sz w:val="20"/>
                <w:szCs w:val="20"/>
              </w:rPr>
              <w:t>Старты</w:t>
            </w:r>
            <w:proofErr w:type="spellEnd"/>
            <w:r w:rsidRPr="003A01E4">
              <w:rPr>
                <w:rFonts w:ascii="Times New Roman" w:hAnsi="Times New Roman" w:cs="Times New Roman"/>
                <w:sz w:val="20"/>
                <w:szCs w:val="20"/>
              </w:rPr>
              <w:t xml:space="preserve">, </w:t>
            </w:r>
            <w:proofErr w:type="spellStart"/>
            <w:r w:rsidRPr="003A01E4">
              <w:rPr>
                <w:rFonts w:ascii="Times New Roman" w:hAnsi="Times New Roman" w:cs="Times New Roman"/>
                <w:sz w:val="20"/>
                <w:szCs w:val="20"/>
              </w:rPr>
              <w:t>повороты</w:t>
            </w:r>
            <w:proofErr w:type="spellEnd"/>
            <w:r>
              <w:rPr>
                <w:rFonts w:ascii="Times New Roman" w:hAnsi="Times New Roman" w:cs="Times New Roman"/>
                <w:sz w:val="24"/>
                <w:szCs w:val="24"/>
              </w:rPr>
              <w:t>.</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564BD7" w:rsidRDefault="00CD0BEC" w:rsidP="00CD0BEC">
            <w:pPr>
              <w:tabs>
                <w:tab w:val="left" w:pos="284"/>
              </w:tabs>
              <w:spacing w:after="0" w:line="240" w:lineRule="auto"/>
              <w:jc w:val="both"/>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0</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3</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CD0BEC">
              <w:rPr>
                <w:rFonts w:ascii="Times New Roman" w:hAnsi="Times New Roman" w:cs="Times New Roman"/>
                <w:color w:val="000000"/>
                <w:sz w:val="20"/>
                <w:szCs w:val="20"/>
                <w:lang w:val="ru-RU"/>
              </w:rPr>
              <w:t>осуществляют самоконтроль за физической нагрузкой во время этих занятий. Описывают технику выполнения плавательных упражнений, осваивают её самостоятельно, выявляют и устраняют характерные ошибки в процессе ее освоения.</w:t>
            </w:r>
          </w:p>
        </w:tc>
        <w:tc>
          <w:tcPr>
            <w:tcW w:w="35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564BD7">
              <w:rPr>
                <w:rFonts w:ascii="Times New Roman" w:eastAsia="Times New Roman" w:hAnsi="Times New Roman" w:cs="Times New Roman"/>
                <w:sz w:val="20"/>
                <w:szCs w:val="20"/>
                <w:bdr w:val="dashed" w:sz="6" w:space="0" w:color="FF0000" w:frame="1"/>
                <w:lang w:eastAsia="ru-RU"/>
              </w:rPr>
              <w:t>www</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www</w:t>
            </w:r>
            <w:r w:rsidRPr="00CD0BEC">
              <w:rPr>
                <w:rFonts w:ascii="Times New Roman" w:eastAsia="Times New Roman" w:hAnsi="Times New Roman" w:cs="Times New Roman"/>
                <w:sz w:val="20"/>
                <w:szCs w:val="20"/>
                <w:bdr w:val="dashed" w:sz="6" w:space="0" w:color="FF0000" w:frame="1"/>
                <w:lang w:val="ru-RU" w:eastAsia="ru-RU"/>
              </w:rPr>
              <w:t>.</w:t>
            </w:r>
            <w:r w:rsidRPr="00564BD7">
              <w:rPr>
                <w:rFonts w:ascii="Times New Roman" w:eastAsia="Times New Roman" w:hAnsi="Times New Roman" w:cs="Times New Roman"/>
                <w:sz w:val="20"/>
                <w:szCs w:val="20"/>
                <w:bdr w:val="dashed" w:sz="6" w:space="0" w:color="FF0000" w:frame="1"/>
                <w:lang w:eastAsia="ru-RU"/>
              </w:rPr>
              <w:t>school</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https</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uchi</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t>/</w:t>
            </w:r>
          </w:p>
        </w:tc>
      </w:tr>
      <w:tr w:rsidR="00CD0BEC" w:rsidRPr="007F63EB" w:rsidTr="00CD0BE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4.8</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CD0BEC" w:rsidRDefault="00CD0BEC" w:rsidP="00CD0BEC">
            <w:pPr>
              <w:tabs>
                <w:tab w:val="left" w:pos="284"/>
              </w:tabs>
              <w:spacing w:after="0" w:line="240" w:lineRule="auto"/>
              <w:rPr>
                <w:rFonts w:ascii="Times New Roman" w:hAnsi="Times New Roman" w:cs="Times New Roman"/>
                <w:sz w:val="20"/>
                <w:szCs w:val="20"/>
                <w:lang w:val="ru-RU"/>
              </w:rPr>
            </w:pPr>
            <w:r w:rsidRPr="00CD0BEC">
              <w:rPr>
                <w:rFonts w:ascii="Times New Roman" w:eastAsia="Times New Roman" w:hAnsi="Times New Roman" w:cs="Times New Roman"/>
                <w:i/>
                <w:sz w:val="20"/>
                <w:szCs w:val="20"/>
                <w:lang w:val="ru-RU" w:eastAsia="ru-RU"/>
              </w:rPr>
              <w:t>Модуль «Плавание».</w:t>
            </w:r>
            <w:r w:rsidRPr="00CD0BEC">
              <w:rPr>
                <w:rFonts w:ascii="Times New Roman" w:eastAsia="Times New Roman" w:hAnsi="Times New Roman" w:cs="Times New Roman"/>
                <w:sz w:val="20"/>
                <w:szCs w:val="20"/>
                <w:lang w:val="ru-RU" w:eastAsia="ru-RU"/>
              </w:rPr>
              <w:t xml:space="preserve"> </w:t>
            </w:r>
          </w:p>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CD0BEC">
              <w:rPr>
                <w:rFonts w:ascii="Times New Roman" w:hAnsi="Times New Roman" w:cs="Times New Roman"/>
                <w:sz w:val="20"/>
                <w:szCs w:val="20"/>
                <w:lang w:val="ru-RU"/>
              </w:rPr>
              <w:t xml:space="preserve"> Подвижные игры на воде.</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0</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3</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CD0BEC">
              <w:rPr>
                <w:rFonts w:ascii="Times New Roman" w:hAnsi="Times New Roman" w:cs="Times New Roman"/>
                <w:color w:val="000000"/>
                <w:sz w:val="20"/>
                <w:szCs w:val="20"/>
                <w:lang w:val="ru-RU"/>
              </w:rPr>
              <w:t>применяют плавательные упражнения для развития соответствующих физических способностей.</w:t>
            </w:r>
          </w:p>
        </w:tc>
        <w:tc>
          <w:tcPr>
            <w:tcW w:w="35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564BD7">
              <w:rPr>
                <w:rFonts w:ascii="Times New Roman" w:eastAsia="Times New Roman" w:hAnsi="Times New Roman" w:cs="Times New Roman"/>
                <w:sz w:val="20"/>
                <w:szCs w:val="20"/>
                <w:bdr w:val="dashed" w:sz="6" w:space="0" w:color="FF0000" w:frame="1"/>
                <w:lang w:eastAsia="ru-RU"/>
              </w:rPr>
              <w:t>www</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www</w:t>
            </w:r>
            <w:r w:rsidRPr="00CD0BEC">
              <w:rPr>
                <w:rFonts w:ascii="Times New Roman" w:eastAsia="Times New Roman" w:hAnsi="Times New Roman" w:cs="Times New Roman"/>
                <w:sz w:val="20"/>
                <w:szCs w:val="20"/>
                <w:bdr w:val="dashed" w:sz="6" w:space="0" w:color="FF0000" w:frame="1"/>
                <w:lang w:val="ru-RU" w:eastAsia="ru-RU"/>
              </w:rPr>
              <w:t>.</w:t>
            </w:r>
            <w:r w:rsidRPr="00564BD7">
              <w:rPr>
                <w:rFonts w:ascii="Times New Roman" w:eastAsia="Times New Roman" w:hAnsi="Times New Roman" w:cs="Times New Roman"/>
                <w:sz w:val="20"/>
                <w:szCs w:val="20"/>
                <w:bdr w:val="dashed" w:sz="6" w:space="0" w:color="FF0000" w:frame="1"/>
                <w:lang w:eastAsia="ru-RU"/>
              </w:rPr>
              <w:t>school</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https</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uchi</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t>/</w:t>
            </w:r>
          </w:p>
        </w:tc>
      </w:tr>
      <w:tr w:rsidR="00CD0BEC" w:rsidRPr="007F63EB" w:rsidTr="00CD0BE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4.9</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tabs>
                <w:tab w:val="left" w:pos="284"/>
              </w:tabs>
              <w:spacing w:after="0" w:line="240" w:lineRule="auto"/>
              <w:rPr>
                <w:rFonts w:ascii="Times New Roman" w:eastAsia="Times New Roman" w:hAnsi="Times New Roman" w:cs="Times New Roman"/>
                <w:i/>
                <w:iCs/>
                <w:sz w:val="20"/>
                <w:szCs w:val="20"/>
                <w:lang w:val="ru-RU" w:eastAsia="ru-RU"/>
              </w:rPr>
            </w:pPr>
            <w:r w:rsidRPr="00CD0BEC">
              <w:rPr>
                <w:rFonts w:ascii="Times New Roman" w:eastAsia="Times New Roman" w:hAnsi="Times New Roman" w:cs="Times New Roman"/>
                <w:i/>
                <w:iCs/>
                <w:sz w:val="20"/>
                <w:szCs w:val="20"/>
                <w:lang w:val="ru-RU" w:eastAsia="ru-RU"/>
              </w:rPr>
              <w:t>Модуль «Спортивные игры. Баскетбол».</w:t>
            </w:r>
            <w:r w:rsidRPr="00564BD7">
              <w:rPr>
                <w:rFonts w:ascii="Times New Roman" w:eastAsia="Times New Roman" w:hAnsi="Times New Roman" w:cs="Times New Roman"/>
                <w:i/>
                <w:iCs/>
                <w:sz w:val="20"/>
                <w:szCs w:val="20"/>
                <w:lang w:eastAsia="ru-RU"/>
              </w:rPr>
              <w:t> </w:t>
            </w:r>
          </w:p>
          <w:p w:rsidR="00CD0BEC" w:rsidRPr="00564BD7" w:rsidRDefault="00CD0BEC" w:rsidP="00CD0BEC">
            <w:pPr>
              <w:tabs>
                <w:tab w:val="left" w:pos="284"/>
              </w:tabs>
              <w:spacing w:after="0" w:line="240" w:lineRule="auto"/>
              <w:rPr>
                <w:rFonts w:ascii="Times New Roman" w:eastAsia="Times New Roman" w:hAnsi="Times New Roman" w:cs="Times New Roman"/>
                <w:sz w:val="20"/>
                <w:szCs w:val="20"/>
                <w:lang w:eastAsia="ru-RU"/>
              </w:rPr>
            </w:pPr>
            <w:r w:rsidRPr="00CD0BEC">
              <w:rPr>
                <w:rFonts w:ascii="Times New Roman" w:eastAsia="Times New Roman" w:hAnsi="Times New Roman" w:cs="Times New Roman"/>
                <w:bCs/>
                <w:sz w:val="20"/>
                <w:szCs w:val="20"/>
                <w:lang w:val="ru-RU" w:eastAsia="ru-RU"/>
              </w:rPr>
              <w:t xml:space="preserve">Технические действия баскетболиста. </w:t>
            </w:r>
            <w:proofErr w:type="spellStart"/>
            <w:r>
              <w:rPr>
                <w:rFonts w:ascii="Times New Roman" w:eastAsia="Times New Roman" w:hAnsi="Times New Roman" w:cs="Times New Roman"/>
                <w:bCs/>
                <w:sz w:val="20"/>
                <w:szCs w:val="20"/>
                <w:lang w:eastAsia="ru-RU"/>
              </w:rPr>
              <w:t>Игровые</w:t>
            </w:r>
            <w:proofErr w:type="spellEnd"/>
            <w:r>
              <w:rPr>
                <w:rFonts w:ascii="Times New Roman" w:eastAsia="Times New Roman" w:hAnsi="Times New Roman" w:cs="Times New Roman"/>
                <w:bCs/>
                <w:sz w:val="20"/>
                <w:szCs w:val="20"/>
                <w:lang w:eastAsia="ru-RU"/>
              </w:rPr>
              <w:t xml:space="preserve"> </w:t>
            </w:r>
            <w:proofErr w:type="spellStart"/>
            <w:r>
              <w:rPr>
                <w:rFonts w:ascii="Times New Roman" w:eastAsia="Times New Roman" w:hAnsi="Times New Roman" w:cs="Times New Roman"/>
                <w:bCs/>
                <w:sz w:val="20"/>
                <w:szCs w:val="20"/>
                <w:lang w:eastAsia="ru-RU"/>
              </w:rPr>
              <w:t>действия</w:t>
            </w:r>
            <w:proofErr w:type="spellEnd"/>
            <w:r>
              <w:rPr>
                <w:rFonts w:ascii="Times New Roman" w:eastAsia="Times New Roman" w:hAnsi="Times New Roman" w:cs="Times New Roman"/>
                <w:bCs/>
                <w:sz w:val="20"/>
                <w:szCs w:val="20"/>
                <w:lang w:eastAsia="ru-RU"/>
              </w:rPr>
              <w:t xml:space="preserve"> в </w:t>
            </w:r>
            <w:proofErr w:type="spellStart"/>
            <w:r>
              <w:rPr>
                <w:rFonts w:ascii="Times New Roman" w:eastAsia="Times New Roman" w:hAnsi="Times New Roman" w:cs="Times New Roman"/>
                <w:bCs/>
                <w:sz w:val="20"/>
                <w:szCs w:val="20"/>
                <w:lang w:eastAsia="ru-RU"/>
              </w:rPr>
              <w:t>баскетболе</w:t>
            </w:r>
            <w:proofErr w:type="spellEnd"/>
            <w:r>
              <w:rPr>
                <w:rFonts w:ascii="Times New Roman" w:eastAsia="Times New Roman" w:hAnsi="Times New Roman" w:cs="Times New Roman"/>
                <w:bCs/>
                <w:sz w:val="20"/>
                <w:szCs w:val="20"/>
                <w:lang w:eastAsia="ru-RU"/>
              </w:rPr>
              <w:t>.</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0</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2</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CD0BEC">
              <w:rPr>
                <w:rFonts w:ascii="Times New Roman" w:eastAsia="Times New Roman" w:hAnsi="Times New Roman" w:cs="Times New Roman"/>
                <w:sz w:val="20"/>
                <w:szCs w:val="20"/>
                <w:lang w:val="ru-RU" w:eastAsia="ru-RU"/>
              </w:rPr>
              <w:t>совершенствуют ранее разученные технические действия игры баскетбол;;</w:t>
            </w:r>
            <w:r w:rsidRPr="00CD0BEC">
              <w:rPr>
                <w:rFonts w:ascii="Times New Roman" w:eastAsia="Times New Roman" w:hAnsi="Times New Roman" w:cs="Times New Roman"/>
                <w:sz w:val="20"/>
                <w:szCs w:val="20"/>
                <w:bdr w:val="dashed" w:sz="6" w:space="0" w:color="FF0000" w:frame="1"/>
                <w:shd w:val="clear" w:color="auto" w:fill="F7FDF7"/>
                <w:lang w:val="ru-RU" w:eastAsia="ru-RU"/>
              </w:rPr>
              <w:br/>
            </w:r>
            <w:r w:rsidRPr="00CD0BEC">
              <w:rPr>
                <w:rFonts w:ascii="Times New Roman" w:eastAsia="Times New Roman" w:hAnsi="Times New Roman" w:cs="Times New Roman"/>
                <w:sz w:val="20"/>
                <w:szCs w:val="20"/>
                <w:lang w:val="ru-RU" w:eastAsia="ru-RU"/>
              </w:rPr>
              <w:t>знакомятся с образцами технических действий игрока без мяча (передвижения в стойке баскетболиста; прыжок вверх толчком одной и приземление на другую, остановка двумя шагами, остановка прыжком, повороты на месте);;</w:t>
            </w:r>
            <w:r w:rsidRPr="00CD0BEC">
              <w:rPr>
                <w:rFonts w:ascii="Times New Roman" w:eastAsia="Times New Roman" w:hAnsi="Times New Roman" w:cs="Times New Roman"/>
                <w:sz w:val="20"/>
                <w:szCs w:val="20"/>
                <w:bdr w:val="dashed" w:sz="6" w:space="0" w:color="FF0000" w:frame="1"/>
                <w:shd w:val="clear" w:color="auto" w:fill="F7FDF7"/>
                <w:lang w:val="ru-RU" w:eastAsia="ru-RU"/>
              </w:rPr>
              <w:br/>
            </w:r>
            <w:r w:rsidRPr="00CD0BEC">
              <w:rPr>
                <w:rFonts w:ascii="Times New Roman" w:eastAsia="Times New Roman" w:hAnsi="Times New Roman" w:cs="Times New Roman"/>
                <w:sz w:val="20"/>
                <w:szCs w:val="20"/>
                <w:lang w:val="ru-RU" w:eastAsia="ru-RU"/>
              </w:rPr>
              <w:t>анализируют выполнение технических действий без мяча, выделяют их трудные элементы и акцентируют внимание на их выполнении;;</w:t>
            </w:r>
            <w:r w:rsidRPr="00CD0BEC">
              <w:rPr>
                <w:rFonts w:ascii="Times New Roman" w:eastAsia="Times New Roman" w:hAnsi="Times New Roman" w:cs="Times New Roman"/>
                <w:sz w:val="20"/>
                <w:szCs w:val="20"/>
                <w:bdr w:val="dashed" w:sz="6" w:space="0" w:color="FF0000" w:frame="1"/>
                <w:shd w:val="clear" w:color="auto" w:fill="F7FDF7"/>
                <w:lang w:val="ru-RU" w:eastAsia="ru-RU"/>
              </w:rPr>
              <w:br/>
            </w:r>
            <w:r w:rsidRPr="00CD0BEC">
              <w:rPr>
                <w:rFonts w:ascii="Times New Roman" w:eastAsia="Times New Roman" w:hAnsi="Times New Roman" w:cs="Times New Roman"/>
                <w:sz w:val="20"/>
                <w:szCs w:val="20"/>
                <w:lang w:val="ru-RU" w:eastAsia="ru-RU"/>
              </w:rPr>
              <w:t>разучивают технические действия игрока без мяча по элементам и в полной координации;;</w:t>
            </w:r>
            <w:r w:rsidRPr="00CD0BEC">
              <w:rPr>
                <w:rFonts w:ascii="Times New Roman" w:eastAsia="Times New Roman" w:hAnsi="Times New Roman" w:cs="Times New Roman"/>
                <w:sz w:val="20"/>
                <w:szCs w:val="20"/>
                <w:bdr w:val="dashed" w:sz="6" w:space="0" w:color="FF0000" w:frame="1"/>
                <w:shd w:val="clear" w:color="auto" w:fill="F7FDF7"/>
                <w:lang w:val="ru-RU" w:eastAsia="ru-RU"/>
              </w:rPr>
              <w:br/>
            </w:r>
            <w:r w:rsidRPr="00CD0BEC">
              <w:rPr>
                <w:rFonts w:ascii="Times New Roman" w:eastAsia="Times New Roman" w:hAnsi="Times New Roman" w:cs="Times New Roman"/>
                <w:sz w:val="20"/>
                <w:szCs w:val="20"/>
                <w:lang w:val="ru-RU" w:eastAsia="ru-RU"/>
              </w:rPr>
              <w:t>контролируют выполнение технических действий другими учащимися, анализируют их и определяют ошибки, дают рекомендации по их устранению (работа в парах);;</w:t>
            </w:r>
            <w:r w:rsidRPr="00CD0BEC">
              <w:rPr>
                <w:rFonts w:ascii="Times New Roman" w:eastAsia="Times New Roman" w:hAnsi="Times New Roman" w:cs="Times New Roman"/>
                <w:sz w:val="20"/>
                <w:szCs w:val="20"/>
                <w:bdr w:val="dashed" w:sz="6" w:space="0" w:color="FF0000" w:frame="1"/>
                <w:shd w:val="clear" w:color="auto" w:fill="F7FDF7"/>
                <w:lang w:val="ru-RU" w:eastAsia="ru-RU"/>
              </w:rPr>
              <w:br/>
            </w:r>
            <w:r w:rsidRPr="00CD0BEC">
              <w:rPr>
                <w:rFonts w:ascii="Times New Roman" w:eastAsia="Times New Roman" w:hAnsi="Times New Roman" w:cs="Times New Roman"/>
                <w:sz w:val="20"/>
                <w:szCs w:val="20"/>
                <w:lang w:val="ru-RU" w:eastAsia="ru-RU"/>
              </w:rPr>
              <w:t>изучают правила и играют с использованием разученных технических действий.;</w:t>
            </w:r>
          </w:p>
        </w:tc>
        <w:tc>
          <w:tcPr>
            <w:tcW w:w="35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564BD7">
              <w:rPr>
                <w:rFonts w:ascii="Times New Roman" w:eastAsia="Times New Roman" w:hAnsi="Times New Roman" w:cs="Times New Roman"/>
                <w:sz w:val="20"/>
                <w:szCs w:val="20"/>
                <w:bdr w:val="dashed" w:sz="6" w:space="0" w:color="FF0000" w:frame="1"/>
                <w:lang w:eastAsia="ru-RU"/>
              </w:rPr>
              <w:t>www</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www</w:t>
            </w:r>
            <w:r w:rsidRPr="00CD0BEC">
              <w:rPr>
                <w:rFonts w:ascii="Times New Roman" w:eastAsia="Times New Roman" w:hAnsi="Times New Roman" w:cs="Times New Roman"/>
                <w:sz w:val="20"/>
                <w:szCs w:val="20"/>
                <w:bdr w:val="dashed" w:sz="6" w:space="0" w:color="FF0000" w:frame="1"/>
                <w:lang w:val="ru-RU" w:eastAsia="ru-RU"/>
              </w:rPr>
              <w:t>.</w:t>
            </w:r>
            <w:r w:rsidRPr="00564BD7">
              <w:rPr>
                <w:rFonts w:ascii="Times New Roman" w:eastAsia="Times New Roman" w:hAnsi="Times New Roman" w:cs="Times New Roman"/>
                <w:sz w:val="20"/>
                <w:szCs w:val="20"/>
                <w:bdr w:val="dashed" w:sz="6" w:space="0" w:color="FF0000" w:frame="1"/>
                <w:lang w:eastAsia="ru-RU"/>
              </w:rPr>
              <w:t>school</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https</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uchi</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t>/</w:t>
            </w:r>
          </w:p>
        </w:tc>
      </w:tr>
      <w:tr w:rsidR="00CD0BEC" w:rsidRPr="007F63EB" w:rsidTr="00CD0BE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4.10</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tabs>
                <w:tab w:val="left" w:pos="284"/>
              </w:tabs>
              <w:spacing w:after="0" w:line="240" w:lineRule="auto"/>
              <w:rPr>
                <w:rFonts w:ascii="Times New Roman" w:eastAsia="Times New Roman" w:hAnsi="Times New Roman" w:cs="Times New Roman"/>
                <w:i/>
                <w:iCs/>
                <w:sz w:val="20"/>
                <w:szCs w:val="20"/>
                <w:lang w:val="ru-RU" w:eastAsia="ru-RU"/>
              </w:rPr>
            </w:pPr>
            <w:r w:rsidRPr="00CD0BEC">
              <w:rPr>
                <w:rFonts w:ascii="Times New Roman" w:eastAsia="Times New Roman" w:hAnsi="Times New Roman" w:cs="Times New Roman"/>
                <w:i/>
                <w:iCs/>
                <w:sz w:val="20"/>
                <w:szCs w:val="20"/>
                <w:lang w:val="ru-RU" w:eastAsia="ru-RU"/>
              </w:rPr>
              <w:t>Модуль «Спортивные игры. Баскетбол».</w:t>
            </w:r>
            <w:r w:rsidRPr="00564BD7">
              <w:rPr>
                <w:rFonts w:ascii="Times New Roman" w:eastAsia="Times New Roman" w:hAnsi="Times New Roman" w:cs="Times New Roman"/>
                <w:i/>
                <w:iCs/>
                <w:sz w:val="20"/>
                <w:szCs w:val="20"/>
                <w:lang w:eastAsia="ru-RU"/>
              </w:rPr>
              <w:t> </w:t>
            </w:r>
          </w:p>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CD0BEC">
              <w:rPr>
                <w:rFonts w:ascii="Times New Roman" w:eastAsia="Times New Roman" w:hAnsi="Times New Roman" w:cs="Times New Roman"/>
                <w:bCs/>
                <w:sz w:val="20"/>
                <w:szCs w:val="20"/>
                <w:lang w:val="ru-RU" w:eastAsia="ru-RU"/>
              </w:rPr>
              <w:t>Рекомендации учителя по использованию подводящих и подготовительных упражнений для самостоятельного обучения техническим действиям баскетболиста.</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0</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CD0BEC">
              <w:rPr>
                <w:rFonts w:ascii="Times New Roman" w:eastAsia="Times New Roman" w:hAnsi="Times New Roman" w:cs="Times New Roman"/>
                <w:sz w:val="20"/>
                <w:szCs w:val="20"/>
                <w:lang w:val="ru-RU" w:eastAsia="ru-RU"/>
              </w:rPr>
              <w:t>знакомятся с рекомендациями учителя по использованию подводящих и подготовительных упражнений для самостоятельного обучения техническим действиям баскетболиста без мяча;</w:t>
            </w:r>
          </w:p>
        </w:tc>
        <w:tc>
          <w:tcPr>
            <w:tcW w:w="35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564BD7">
              <w:rPr>
                <w:rFonts w:ascii="Times New Roman" w:eastAsia="Times New Roman" w:hAnsi="Times New Roman" w:cs="Times New Roman"/>
                <w:sz w:val="20"/>
                <w:szCs w:val="20"/>
                <w:bdr w:val="dashed" w:sz="6" w:space="0" w:color="FF0000" w:frame="1"/>
                <w:lang w:eastAsia="ru-RU"/>
              </w:rPr>
              <w:t>www</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www</w:t>
            </w:r>
            <w:r w:rsidRPr="00CD0BEC">
              <w:rPr>
                <w:rFonts w:ascii="Times New Roman" w:eastAsia="Times New Roman" w:hAnsi="Times New Roman" w:cs="Times New Roman"/>
                <w:sz w:val="20"/>
                <w:szCs w:val="20"/>
                <w:bdr w:val="dashed" w:sz="6" w:space="0" w:color="FF0000" w:frame="1"/>
                <w:lang w:val="ru-RU" w:eastAsia="ru-RU"/>
              </w:rPr>
              <w:t>.</w:t>
            </w:r>
            <w:r w:rsidRPr="00564BD7">
              <w:rPr>
                <w:rFonts w:ascii="Times New Roman" w:eastAsia="Times New Roman" w:hAnsi="Times New Roman" w:cs="Times New Roman"/>
                <w:sz w:val="20"/>
                <w:szCs w:val="20"/>
                <w:bdr w:val="dashed" w:sz="6" w:space="0" w:color="FF0000" w:frame="1"/>
                <w:lang w:eastAsia="ru-RU"/>
              </w:rPr>
              <w:t>school</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https</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uchi</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t>/</w:t>
            </w:r>
          </w:p>
        </w:tc>
      </w:tr>
      <w:tr w:rsidR="00CD0BEC" w:rsidRPr="007F63EB" w:rsidTr="00CD0BE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4.11</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CD0BEC" w:rsidRDefault="00CD0BEC" w:rsidP="00CD0BEC">
            <w:pPr>
              <w:tabs>
                <w:tab w:val="left" w:pos="284"/>
              </w:tabs>
              <w:spacing w:after="0" w:line="240" w:lineRule="auto"/>
              <w:rPr>
                <w:rFonts w:ascii="Times New Roman" w:eastAsia="Times New Roman" w:hAnsi="Times New Roman" w:cs="Times New Roman"/>
                <w:i/>
                <w:iCs/>
                <w:sz w:val="20"/>
                <w:szCs w:val="20"/>
                <w:lang w:val="ru-RU" w:eastAsia="ru-RU"/>
              </w:rPr>
            </w:pPr>
            <w:r w:rsidRPr="00CD0BEC">
              <w:rPr>
                <w:rFonts w:ascii="Times New Roman" w:eastAsia="Times New Roman" w:hAnsi="Times New Roman" w:cs="Times New Roman"/>
                <w:i/>
                <w:iCs/>
                <w:sz w:val="20"/>
                <w:szCs w:val="20"/>
                <w:lang w:val="ru-RU" w:eastAsia="ru-RU"/>
              </w:rPr>
              <w:t>Модуль «Спортивные игры. Волейбол».</w:t>
            </w:r>
            <w:r w:rsidRPr="00564BD7">
              <w:rPr>
                <w:rFonts w:ascii="Times New Roman" w:eastAsia="Times New Roman" w:hAnsi="Times New Roman" w:cs="Times New Roman"/>
                <w:i/>
                <w:iCs/>
                <w:sz w:val="20"/>
                <w:szCs w:val="20"/>
                <w:lang w:eastAsia="ru-RU"/>
              </w:rPr>
              <w:t> </w:t>
            </w:r>
          </w:p>
          <w:p w:rsidR="00CD0BEC" w:rsidRPr="00564BD7" w:rsidRDefault="00CD0BEC" w:rsidP="00CD0BEC">
            <w:pPr>
              <w:tabs>
                <w:tab w:val="left" w:pos="284"/>
              </w:tabs>
              <w:spacing w:after="0" w:line="240" w:lineRule="auto"/>
              <w:rPr>
                <w:rFonts w:ascii="Times New Roman" w:eastAsia="Times New Roman" w:hAnsi="Times New Roman" w:cs="Times New Roman"/>
                <w:i/>
                <w:iCs/>
                <w:sz w:val="20"/>
                <w:szCs w:val="20"/>
                <w:lang w:eastAsia="ru-RU"/>
              </w:rPr>
            </w:pPr>
            <w:r w:rsidRPr="00CD0BEC">
              <w:rPr>
                <w:rFonts w:ascii="Times New Roman" w:eastAsia="Times New Roman" w:hAnsi="Times New Roman" w:cs="Times New Roman"/>
                <w:bCs/>
                <w:sz w:val="20"/>
                <w:szCs w:val="20"/>
                <w:lang w:val="ru-RU" w:eastAsia="ru-RU"/>
              </w:rPr>
              <w:t xml:space="preserve">Технические действия волейболиста. </w:t>
            </w:r>
            <w:proofErr w:type="spellStart"/>
            <w:r>
              <w:rPr>
                <w:rFonts w:ascii="Times New Roman" w:eastAsia="Times New Roman" w:hAnsi="Times New Roman" w:cs="Times New Roman"/>
                <w:bCs/>
                <w:sz w:val="20"/>
                <w:szCs w:val="20"/>
                <w:lang w:eastAsia="ru-RU"/>
              </w:rPr>
              <w:t>Игровые</w:t>
            </w:r>
            <w:proofErr w:type="spellEnd"/>
            <w:r>
              <w:rPr>
                <w:rFonts w:ascii="Times New Roman" w:eastAsia="Times New Roman" w:hAnsi="Times New Roman" w:cs="Times New Roman"/>
                <w:bCs/>
                <w:sz w:val="20"/>
                <w:szCs w:val="20"/>
                <w:lang w:eastAsia="ru-RU"/>
              </w:rPr>
              <w:t xml:space="preserve"> </w:t>
            </w:r>
            <w:proofErr w:type="spellStart"/>
            <w:r>
              <w:rPr>
                <w:rFonts w:ascii="Times New Roman" w:eastAsia="Times New Roman" w:hAnsi="Times New Roman" w:cs="Times New Roman"/>
                <w:bCs/>
                <w:sz w:val="20"/>
                <w:szCs w:val="20"/>
                <w:lang w:eastAsia="ru-RU"/>
              </w:rPr>
              <w:t>действия</w:t>
            </w:r>
            <w:proofErr w:type="spellEnd"/>
            <w:r>
              <w:rPr>
                <w:rFonts w:ascii="Times New Roman" w:eastAsia="Times New Roman" w:hAnsi="Times New Roman" w:cs="Times New Roman"/>
                <w:bCs/>
                <w:sz w:val="20"/>
                <w:szCs w:val="20"/>
                <w:lang w:eastAsia="ru-RU"/>
              </w:rPr>
              <w:t xml:space="preserve"> в </w:t>
            </w:r>
            <w:proofErr w:type="spellStart"/>
            <w:r>
              <w:rPr>
                <w:rFonts w:ascii="Times New Roman" w:eastAsia="Times New Roman" w:hAnsi="Times New Roman" w:cs="Times New Roman"/>
                <w:bCs/>
                <w:sz w:val="20"/>
                <w:szCs w:val="20"/>
                <w:lang w:eastAsia="ru-RU"/>
              </w:rPr>
              <w:t>баскетболе</w:t>
            </w:r>
            <w:proofErr w:type="spellEnd"/>
            <w:r>
              <w:rPr>
                <w:rFonts w:ascii="Times New Roman" w:eastAsia="Times New Roman" w:hAnsi="Times New Roman" w:cs="Times New Roman"/>
                <w:bCs/>
                <w:sz w:val="20"/>
                <w:szCs w:val="20"/>
                <w:lang w:eastAsia="ru-RU"/>
              </w:rPr>
              <w:t>.</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2E22AE"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2E22AE"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CD0BEC">
              <w:rPr>
                <w:rFonts w:ascii="Times New Roman" w:eastAsia="Times New Roman" w:hAnsi="Times New Roman" w:cs="Times New Roman"/>
                <w:sz w:val="20"/>
                <w:szCs w:val="20"/>
                <w:lang w:val="ru-RU" w:eastAsia="ru-RU"/>
              </w:rPr>
              <w:t>совершенствуют ранее разученные технические действия игры волейбол;</w:t>
            </w:r>
            <w:r w:rsidRPr="00CD0BEC">
              <w:rPr>
                <w:rFonts w:ascii="Times New Roman" w:eastAsia="Times New Roman" w:hAnsi="Times New Roman" w:cs="Times New Roman"/>
                <w:sz w:val="20"/>
                <w:szCs w:val="20"/>
                <w:bdr w:val="dashed" w:sz="6" w:space="0" w:color="FF0000" w:frame="1"/>
                <w:shd w:val="clear" w:color="auto" w:fill="F7FDF7"/>
                <w:lang w:val="ru-RU" w:eastAsia="ru-RU"/>
              </w:rPr>
              <w:br/>
            </w:r>
            <w:r w:rsidRPr="00CD0BEC">
              <w:rPr>
                <w:rFonts w:ascii="Times New Roman" w:eastAsia="Times New Roman" w:hAnsi="Times New Roman" w:cs="Times New Roman"/>
                <w:sz w:val="20"/>
                <w:szCs w:val="20"/>
                <w:lang w:val="ru-RU" w:eastAsia="ru-RU"/>
              </w:rPr>
              <w:t>знакомятся с образцами технических действий игрока (передвижения в стойке волейболиста; прыжок вверх толчком одной и приземление на другую;</w:t>
            </w:r>
            <w:r w:rsidRPr="00CD0BEC">
              <w:rPr>
                <w:rFonts w:ascii="Times New Roman" w:eastAsia="Times New Roman" w:hAnsi="Times New Roman" w:cs="Times New Roman"/>
                <w:sz w:val="20"/>
                <w:szCs w:val="20"/>
                <w:bdr w:val="dashed" w:sz="6" w:space="0" w:color="FF0000" w:frame="1"/>
                <w:shd w:val="clear" w:color="auto" w:fill="F7FDF7"/>
                <w:lang w:val="ru-RU" w:eastAsia="ru-RU"/>
              </w:rPr>
              <w:br/>
            </w:r>
            <w:r w:rsidRPr="00CD0BEC">
              <w:rPr>
                <w:rFonts w:ascii="Times New Roman" w:eastAsia="Times New Roman" w:hAnsi="Times New Roman" w:cs="Times New Roman"/>
                <w:sz w:val="20"/>
                <w:szCs w:val="20"/>
                <w:lang w:val="ru-RU" w:eastAsia="ru-RU"/>
              </w:rPr>
              <w:t>анализируют выполнение технических действий, выделяют их трудные элементы и акцентируют внимание на их выполнении;;</w:t>
            </w:r>
            <w:r w:rsidRPr="00CD0BEC">
              <w:rPr>
                <w:rFonts w:ascii="Times New Roman" w:eastAsia="Times New Roman" w:hAnsi="Times New Roman" w:cs="Times New Roman"/>
                <w:sz w:val="20"/>
                <w:szCs w:val="20"/>
                <w:bdr w:val="dashed" w:sz="6" w:space="0" w:color="FF0000" w:frame="1"/>
                <w:shd w:val="clear" w:color="auto" w:fill="F7FDF7"/>
                <w:lang w:val="ru-RU" w:eastAsia="ru-RU"/>
              </w:rPr>
              <w:br/>
            </w:r>
            <w:r w:rsidRPr="00CD0BEC">
              <w:rPr>
                <w:rFonts w:ascii="Times New Roman" w:eastAsia="Times New Roman" w:hAnsi="Times New Roman" w:cs="Times New Roman"/>
                <w:sz w:val="20"/>
                <w:szCs w:val="20"/>
                <w:lang w:val="ru-RU" w:eastAsia="ru-RU"/>
              </w:rPr>
              <w:t>разучивают технические действия игрока по элементам и в полной координации;;</w:t>
            </w:r>
            <w:r w:rsidRPr="00CD0BEC">
              <w:rPr>
                <w:rFonts w:ascii="Times New Roman" w:eastAsia="Times New Roman" w:hAnsi="Times New Roman" w:cs="Times New Roman"/>
                <w:sz w:val="20"/>
                <w:szCs w:val="20"/>
                <w:bdr w:val="dashed" w:sz="6" w:space="0" w:color="FF0000" w:frame="1"/>
                <w:shd w:val="clear" w:color="auto" w:fill="F7FDF7"/>
                <w:lang w:val="ru-RU" w:eastAsia="ru-RU"/>
              </w:rPr>
              <w:br/>
            </w:r>
            <w:r w:rsidRPr="00CD0BEC">
              <w:rPr>
                <w:rFonts w:ascii="Times New Roman" w:eastAsia="Times New Roman" w:hAnsi="Times New Roman" w:cs="Times New Roman"/>
                <w:sz w:val="20"/>
                <w:szCs w:val="20"/>
                <w:lang w:val="ru-RU" w:eastAsia="ru-RU"/>
              </w:rPr>
              <w:t>контролируют выполнение технических действий другими учащимися, анализируют их и определяют ошибки, дают рекомендации по их устранению (работа в парах);;</w:t>
            </w:r>
            <w:r w:rsidRPr="00CD0BEC">
              <w:rPr>
                <w:rFonts w:ascii="Times New Roman" w:eastAsia="Times New Roman" w:hAnsi="Times New Roman" w:cs="Times New Roman"/>
                <w:sz w:val="20"/>
                <w:szCs w:val="20"/>
                <w:bdr w:val="dashed" w:sz="6" w:space="0" w:color="FF0000" w:frame="1"/>
                <w:shd w:val="clear" w:color="auto" w:fill="F7FDF7"/>
                <w:lang w:val="ru-RU" w:eastAsia="ru-RU"/>
              </w:rPr>
              <w:br/>
            </w:r>
            <w:r w:rsidRPr="00CD0BEC">
              <w:rPr>
                <w:rFonts w:ascii="Times New Roman" w:eastAsia="Times New Roman" w:hAnsi="Times New Roman" w:cs="Times New Roman"/>
                <w:sz w:val="20"/>
                <w:szCs w:val="20"/>
                <w:lang w:val="ru-RU" w:eastAsia="ru-RU"/>
              </w:rPr>
              <w:lastRenderedPageBreak/>
              <w:t>изучают правила и играют с использованием разученных технических действий.;</w:t>
            </w:r>
          </w:p>
        </w:tc>
        <w:tc>
          <w:tcPr>
            <w:tcW w:w="35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CD0BEC" w:rsidRDefault="00CD0BEC" w:rsidP="00CD0BEC">
            <w:pPr>
              <w:tabs>
                <w:tab w:val="left" w:pos="284"/>
              </w:tabs>
              <w:spacing w:after="0" w:line="240" w:lineRule="auto"/>
              <w:rPr>
                <w:rFonts w:ascii="Times New Roman" w:eastAsia="Times New Roman" w:hAnsi="Times New Roman" w:cs="Times New Roman"/>
                <w:sz w:val="20"/>
                <w:szCs w:val="20"/>
                <w:bdr w:val="dashed" w:sz="6" w:space="0" w:color="FF0000" w:frame="1"/>
                <w:lang w:val="ru-RU" w:eastAsia="ru-RU"/>
              </w:rPr>
            </w:pPr>
          </w:p>
        </w:tc>
      </w:tr>
      <w:tr w:rsidR="00CD0BEC" w:rsidRPr="007F63EB" w:rsidTr="00CD0BE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4.12</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tabs>
                <w:tab w:val="left" w:pos="284"/>
              </w:tabs>
              <w:spacing w:after="0" w:line="240" w:lineRule="auto"/>
              <w:rPr>
                <w:rFonts w:ascii="Times New Roman" w:eastAsia="Times New Roman" w:hAnsi="Times New Roman" w:cs="Times New Roman"/>
                <w:i/>
                <w:iCs/>
                <w:sz w:val="20"/>
                <w:szCs w:val="20"/>
                <w:lang w:val="ru-RU" w:eastAsia="ru-RU"/>
              </w:rPr>
            </w:pPr>
            <w:r w:rsidRPr="00CD0BEC">
              <w:rPr>
                <w:rFonts w:ascii="Times New Roman" w:eastAsia="Times New Roman" w:hAnsi="Times New Roman" w:cs="Times New Roman"/>
                <w:i/>
                <w:iCs/>
                <w:sz w:val="20"/>
                <w:szCs w:val="20"/>
                <w:lang w:val="ru-RU" w:eastAsia="ru-RU"/>
              </w:rPr>
              <w:t>Модуль «Спортивные игры. Волейбол».</w:t>
            </w:r>
            <w:r w:rsidRPr="00564BD7">
              <w:rPr>
                <w:rFonts w:ascii="Times New Roman" w:eastAsia="Times New Roman" w:hAnsi="Times New Roman" w:cs="Times New Roman"/>
                <w:i/>
                <w:iCs/>
                <w:sz w:val="20"/>
                <w:szCs w:val="20"/>
                <w:lang w:eastAsia="ru-RU"/>
              </w:rPr>
              <w:t> </w:t>
            </w:r>
          </w:p>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CD0BEC">
              <w:rPr>
                <w:rFonts w:ascii="Times New Roman" w:eastAsia="Times New Roman" w:hAnsi="Times New Roman" w:cs="Times New Roman"/>
                <w:bCs/>
                <w:sz w:val="20"/>
                <w:szCs w:val="20"/>
                <w:lang w:val="ru-RU" w:eastAsia="ru-RU"/>
              </w:rPr>
              <w:t>Игровые действия в волейболе. Рекомендациями учителя по использованию подводящих и подготовительных упражнений для самостоятельного обучения техническим действиям волейболиста.</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0</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CD0BEC">
              <w:rPr>
                <w:rFonts w:ascii="Times New Roman" w:eastAsia="Times New Roman" w:hAnsi="Times New Roman" w:cs="Times New Roman"/>
                <w:sz w:val="20"/>
                <w:szCs w:val="20"/>
                <w:lang w:val="ru-RU" w:eastAsia="ru-RU"/>
              </w:rPr>
              <w:t>совершенствуют технику ранее разученных технических действий игры волейбол;</w:t>
            </w:r>
            <w:r w:rsidRPr="00CD0BEC">
              <w:rPr>
                <w:rFonts w:ascii="Times New Roman" w:eastAsia="Times New Roman" w:hAnsi="Times New Roman" w:cs="Times New Roman"/>
                <w:sz w:val="20"/>
                <w:szCs w:val="20"/>
                <w:bdr w:val="dashed" w:sz="6" w:space="0" w:color="FF0000" w:frame="1"/>
                <w:shd w:val="clear" w:color="auto" w:fill="F7FDF7"/>
                <w:lang w:val="ru-RU" w:eastAsia="ru-RU"/>
              </w:rPr>
              <w:t xml:space="preserve"> разучивают</w:t>
            </w:r>
            <w:r w:rsidRPr="00CD0BEC">
              <w:rPr>
                <w:rFonts w:ascii="Times New Roman" w:eastAsia="Times New Roman" w:hAnsi="Times New Roman" w:cs="Times New Roman"/>
                <w:sz w:val="20"/>
                <w:szCs w:val="20"/>
                <w:lang w:val="ru-RU" w:eastAsia="ru-RU"/>
              </w:rPr>
              <w:t xml:space="preserve"> и совершенствуют передачу мяча двумя руками снизу и сверху в разные зоны площадки соперника;</w:t>
            </w:r>
            <w:r w:rsidRPr="00CD0BEC">
              <w:rPr>
                <w:rFonts w:ascii="Times New Roman" w:eastAsia="Times New Roman" w:hAnsi="Times New Roman" w:cs="Times New Roman"/>
                <w:sz w:val="20"/>
                <w:szCs w:val="20"/>
                <w:bdr w:val="dashed" w:sz="6" w:space="0" w:color="FF0000" w:frame="1"/>
                <w:shd w:val="clear" w:color="auto" w:fill="F7FDF7"/>
                <w:lang w:val="ru-RU" w:eastAsia="ru-RU"/>
              </w:rPr>
              <w:t xml:space="preserve"> разучивают</w:t>
            </w:r>
            <w:r w:rsidRPr="00CD0BEC">
              <w:rPr>
                <w:rFonts w:ascii="Times New Roman" w:eastAsia="Times New Roman" w:hAnsi="Times New Roman" w:cs="Times New Roman"/>
                <w:sz w:val="20"/>
                <w:szCs w:val="20"/>
                <w:lang w:val="ru-RU" w:eastAsia="ru-RU"/>
              </w:rPr>
              <w:t xml:space="preserve"> правила игры в волейбол и знакомятся с игровыми действиями в нападении и защите;</w:t>
            </w:r>
            <w:r w:rsidRPr="00CD0BEC">
              <w:rPr>
                <w:rFonts w:ascii="Times New Roman" w:eastAsia="Times New Roman" w:hAnsi="Times New Roman" w:cs="Times New Roman"/>
                <w:sz w:val="20"/>
                <w:szCs w:val="20"/>
                <w:bdr w:val="dashed" w:sz="6" w:space="0" w:color="FF0000" w:frame="1"/>
                <w:shd w:val="clear" w:color="auto" w:fill="F7FDF7"/>
                <w:lang w:val="ru-RU" w:eastAsia="ru-RU"/>
              </w:rPr>
              <w:t xml:space="preserve"> играют</w:t>
            </w:r>
            <w:r w:rsidRPr="00CD0BEC">
              <w:rPr>
                <w:rFonts w:ascii="Times New Roman" w:eastAsia="Times New Roman" w:hAnsi="Times New Roman" w:cs="Times New Roman"/>
                <w:sz w:val="20"/>
                <w:szCs w:val="20"/>
                <w:lang w:val="ru-RU" w:eastAsia="ru-RU"/>
              </w:rPr>
              <w:t xml:space="preserve"> в волейбол по правилам с использованием разученных технических действий;</w:t>
            </w:r>
          </w:p>
        </w:tc>
        <w:tc>
          <w:tcPr>
            <w:tcW w:w="35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564BD7">
              <w:rPr>
                <w:rFonts w:ascii="Times New Roman" w:eastAsia="Times New Roman" w:hAnsi="Times New Roman" w:cs="Times New Roman"/>
                <w:sz w:val="20"/>
                <w:szCs w:val="20"/>
                <w:bdr w:val="dashed" w:sz="6" w:space="0" w:color="FF0000" w:frame="1"/>
                <w:lang w:eastAsia="ru-RU"/>
              </w:rPr>
              <w:t>www</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www</w:t>
            </w:r>
            <w:r w:rsidRPr="00CD0BEC">
              <w:rPr>
                <w:rFonts w:ascii="Times New Roman" w:eastAsia="Times New Roman" w:hAnsi="Times New Roman" w:cs="Times New Roman"/>
                <w:sz w:val="20"/>
                <w:szCs w:val="20"/>
                <w:bdr w:val="dashed" w:sz="6" w:space="0" w:color="FF0000" w:frame="1"/>
                <w:lang w:val="ru-RU" w:eastAsia="ru-RU"/>
              </w:rPr>
              <w:t>.</w:t>
            </w:r>
            <w:r w:rsidRPr="00564BD7">
              <w:rPr>
                <w:rFonts w:ascii="Times New Roman" w:eastAsia="Times New Roman" w:hAnsi="Times New Roman" w:cs="Times New Roman"/>
                <w:sz w:val="20"/>
                <w:szCs w:val="20"/>
                <w:bdr w:val="dashed" w:sz="6" w:space="0" w:color="FF0000" w:frame="1"/>
                <w:lang w:eastAsia="ru-RU"/>
              </w:rPr>
              <w:t>school</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https</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uchi</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t>/</w:t>
            </w:r>
          </w:p>
        </w:tc>
      </w:tr>
      <w:tr w:rsidR="00CD0BEC" w:rsidRPr="007F63EB" w:rsidTr="00CD0BE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4.13</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tabs>
                <w:tab w:val="left" w:pos="284"/>
              </w:tabs>
              <w:spacing w:after="0" w:line="240" w:lineRule="auto"/>
              <w:rPr>
                <w:rFonts w:ascii="Times New Roman" w:eastAsia="Times New Roman" w:hAnsi="Times New Roman" w:cs="Times New Roman"/>
                <w:i/>
                <w:iCs/>
                <w:sz w:val="20"/>
                <w:szCs w:val="20"/>
                <w:lang w:val="ru-RU" w:eastAsia="ru-RU"/>
              </w:rPr>
            </w:pPr>
            <w:r w:rsidRPr="00CD0BEC">
              <w:rPr>
                <w:rFonts w:ascii="Times New Roman" w:eastAsia="Times New Roman" w:hAnsi="Times New Roman" w:cs="Times New Roman"/>
                <w:i/>
                <w:iCs/>
                <w:sz w:val="20"/>
                <w:szCs w:val="20"/>
                <w:lang w:val="ru-RU" w:eastAsia="ru-RU"/>
              </w:rPr>
              <w:t>Модуль «Спортивные игры. Футбол».</w:t>
            </w:r>
          </w:p>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CD0BEC">
              <w:rPr>
                <w:rFonts w:ascii="Times New Roman" w:eastAsia="Times New Roman" w:hAnsi="Times New Roman" w:cs="Times New Roman"/>
                <w:bCs/>
                <w:sz w:val="20"/>
                <w:szCs w:val="20"/>
                <w:lang w:val="ru-RU" w:eastAsia="ru-RU"/>
              </w:rPr>
              <w:t>Рекомендации учителя по использованию подводящих и подготовительных упражнений для самостоятельного обучения техническим действиям футболиста.</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8A2C84"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8A2C84">
              <w:rPr>
                <w:rFonts w:ascii="Times New Roman" w:eastAsia="Times New Roman" w:hAnsi="Times New Roman" w:cs="Times New Roman"/>
                <w:sz w:val="20"/>
                <w:szCs w:val="20"/>
                <w:lang w:eastAsia="ru-RU"/>
              </w:rPr>
              <w:t>0</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8A2C84"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CD0BEC">
              <w:rPr>
                <w:rFonts w:ascii="Times New Roman" w:eastAsia="Times New Roman" w:hAnsi="Times New Roman" w:cs="Times New Roman"/>
                <w:sz w:val="20"/>
                <w:szCs w:val="20"/>
                <w:lang w:val="ru-RU" w:eastAsia="ru-RU"/>
              </w:rPr>
              <w:t>совершенствуют технику ранее разученных технических действий игры футбол;;</w:t>
            </w:r>
            <w:r w:rsidRPr="00CD0BEC">
              <w:rPr>
                <w:rFonts w:ascii="Times New Roman" w:eastAsia="Times New Roman" w:hAnsi="Times New Roman" w:cs="Times New Roman"/>
                <w:sz w:val="20"/>
                <w:szCs w:val="20"/>
                <w:bdr w:val="dashed" w:sz="6" w:space="0" w:color="FF0000" w:frame="1"/>
                <w:shd w:val="clear" w:color="auto" w:fill="F7FDF7"/>
                <w:lang w:val="ru-RU" w:eastAsia="ru-RU"/>
              </w:rPr>
              <w:br/>
            </w:r>
            <w:r w:rsidRPr="00CD0BEC">
              <w:rPr>
                <w:rFonts w:ascii="Times New Roman" w:eastAsia="Times New Roman" w:hAnsi="Times New Roman" w:cs="Times New Roman"/>
                <w:sz w:val="20"/>
                <w:szCs w:val="20"/>
                <w:lang w:val="ru-RU" w:eastAsia="ru-RU"/>
              </w:rPr>
              <w:t>знакомятся с образцом удара по катящемуся мячу с разбега, демонстрируемого учителем, выделяют его фазы и технические элементы;;</w:t>
            </w:r>
            <w:r w:rsidRPr="00CD0BEC">
              <w:rPr>
                <w:rFonts w:ascii="Times New Roman" w:eastAsia="Times New Roman" w:hAnsi="Times New Roman" w:cs="Times New Roman"/>
                <w:sz w:val="20"/>
                <w:szCs w:val="20"/>
                <w:bdr w:val="dashed" w:sz="6" w:space="0" w:color="FF0000" w:frame="1"/>
                <w:shd w:val="clear" w:color="auto" w:fill="F7FDF7"/>
                <w:lang w:val="ru-RU" w:eastAsia="ru-RU"/>
              </w:rPr>
              <w:br/>
            </w:r>
            <w:r w:rsidRPr="00CD0BEC">
              <w:rPr>
                <w:rFonts w:ascii="Times New Roman" w:eastAsia="Times New Roman" w:hAnsi="Times New Roman" w:cs="Times New Roman"/>
                <w:sz w:val="20"/>
                <w:szCs w:val="20"/>
                <w:lang w:val="ru-RU" w:eastAsia="ru-RU"/>
              </w:rPr>
              <w:t>описывают технику удара по катящемуся мячу с разбега и сравнивают её с техникой удара по неподвижному мячу, выявляют имеющиеся различия, делают выводы по способам обучения;;</w:t>
            </w:r>
            <w:r w:rsidRPr="00CD0BEC">
              <w:rPr>
                <w:rFonts w:ascii="Times New Roman" w:eastAsia="Times New Roman" w:hAnsi="Times New Roman" w:cs="Times New Roman"/>
                <w:sz w:val="20"/>
                <w:szCs w:val="20"/>
                <w:bdr w:val="dashed" w:sz="6" w:space="0" w:color="FF0000" w:frame="1"/>
                <w:shd w:val="clear" w:color="auto" w:fill="F7FDF7"/>
                <w:lang w:val="ru-RU" w:eastAsia="ru-RU"/>
              </w:rPr>
              <w:br/>
            </w:r>
            <w:r w:rsidRPr="00CD0BEC">
              <w:rPr>
                <w:rFonts w:ascii="Times New Roman" w:eastAsia="Times New Roman" w:hAnsi="Times New Roman" w:cs="Times New Roman"/>
                <w:sz w:val="20"/>
                <w:szCs w:val="20"/>
                <w:lang w:val="ru-RU" w:eastAsia="ru-RU"/>
              </w:rPr>
              <w:t xml:space="preserve">разучивают технику удара по катящемуся мячу с разбега по фазам и в полной </w:t>
            </w:r>
            <w:r w:rsidRPr="00CD0BEC">
              <w:rPr>
                <w:rFonts w:ascii="Times New Roman" w:eastAsia="Times New Roman" w:hAnsi="Times New Roman" w:cs="Times New Roman"/>
                <w:sz w:val="20"/>
                <w:szCs w:val="20"/>
                <w:lang w:val="ru-RU" w:eastAsia="ru-RU"/>
              </w:rPr>
              <w:lastRenderedPageBreak/>
              <w:t>координации;;</w:t>
            </w:r>
            <w:r w:rsidRPr="00CD0BEC">
              <w:rPr>
                <w:rFonts w:ascii="Times New Roman" w:eastAsia="Times New Roman" w:hAnsi="Times New Roman" w:cs="Times New Roman"/>
                <w:sz w:val="20"/>
                <w:szCs w:val="20"/>
                <w:bdr w:val="dashed" w:sz="6" w:space="0" w:color="FF0000" w:frame="1"/>
                <w:shd w:val="clear" w:color="auto" w:fill="F7FDF7"/>
                <w:lang w:val="ru-RU" w:eastAsia="ru-RU"/>
              </w:rPr>
              <w:br/>
            </w:r>
            <w:r w:rsidRPr="00CD0BEC">
              <w:rPr>
                <w:rFonts w:ascii="Times New Roman" w:eastAsia="Times New Roman" w:hAnsi="Times New Roman" w:cs="Times New Roman"/>
                <w:sz w:val="20"/>
                <w:szCs w:val="20"/>
                <w:lang w:val="ru-RU" w:eastAsia="ru-RU"/>
              </w:rPr>
              <w:t>контролируют технику выполнения удара по катящемуся мячу другими учащимися, выявляют возможные ошибки и предлагают способы их устранения (работа в парах);;</w:t>
            </w:r>
            <w:r w:rsidRPr="00CD0BEC">
              <w:rPr>
                <w:rFonts w:ascii="Times New Roman" w:eastAsia="Times New Roman" w:hAnsi="Times New Roman" w:cs="Times New Roman"/>
                <w:sz w:val="20"/>
                <w:szCs w:val="20"/>
                <w:bdr w:val="dashed" w:sz="6" w:space="0" w:color="FF0000" w:frame="1"/>
                <w:shd w:val="clear" w:color="auto" w:fill="F7FDF7"/>
                <w:lang w:val="ru-RU" w:eastAsia="ru-RU"/>
              </w:rPr>
              <w:br/>
            </w:r>
            <w:r w:rsidRPr="00CD0BEC">
              <w:rPr>
                <w:rFonts w:ascii="Times New Roman" w:eastAsia="Times New Roman" w:hAnsi="Times New Roman" w:cs="Times New Roman"/>
                <w:sz w:val="20"/>
                <w:szCs w:val="20"/>
                <w:lang w:val="ru-RU" w:eastAsia="ru-RU"/>
              </w:rPr>
              <w:t>совершенствуют технику передачи катящегося мяча на разные расстояния и направления (обучение в парах);</w:t>
            </w:r>
          </w:p>
        </w:tc>
        <w:tc>
          <w:tcPr>
            <w:tcW w:w="35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564BD7">
              <w:rPr>
                <w:rFonts w:ascii="Times New Roman" w:eastAsia="Times New Roman" w:hAnsi="Times New Roman" w:cs="Times New Roman"/>
                <w:sz w:val="20"/>
                <w:szCs w:val="20"/>
                <w:bdr w:val="dashed" w:sz="6" w:space="0" w:color="FF0000" w:frame="1"/>
                <w:lang w:eastAsia="ru-RU"/>
              </w:rPr>
              <w:lastRenderedPageBreak/>
              <w:t>www</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www</w:t>
            </w:r>
            <w:r w:rsidRPr="00CD0BEC">
              <w:rPr>
                <w:rFonts w:ascii="Times New Roman" w:eastAsia="Times New Roman" w:hAnsi="Times New Roman" w:cs="Times New Roman"/>
                <w:sz w:val="20"/>
                <w:szCs w:val="20"/>
                <w:bdr w:val="dashed" w:sz="6" w:space="0" w:color="FF0000" w:frame="1"/>
                <w:lang w:val="ru-RU" w:eastAsia="ru-RU"/>
              </w:rPr>
              <w:t>.</w:t>
            </w:r>
            <w:r w:rsidRPr="00564BD7">
              <w:rPr>
                <w:rFonts w:ascii="Times New Roman" w:eastAsia="Times New Roman" w:hAnsi="Times New Roman" w:cs="Times New Roman"/>
                <w:sz w:val="20"/>
                <w:szCs w:val="20"/>
                <w:bdr w:val="dashed" w:sz="6" w:space="0" w:color="FF0000" w:frame="1"/>
                <w:lang w:eastAsia="ru-RU"/>
              </w:rPr>
              <w:t>school</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https</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uchi</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t>/</w:t>
            </w:r>
          </w:p>
        </w:tc>
      </w:tr>
      <w:tr w:rsidR="00CD0BEC" w:rsidRPr="007F63EB" w:rsidTr="00CD0BE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lastRenderedPageBreak/>
              <w:t>4.14</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CD0BEC" w:rsidRDefault="00CD0BEC" w:rsidP="00CD0BEC">
            <w:pPr>
              <w:spacing w:line="259" w:lineRule="auto"/>
              <w:jc w:val="both"/>
              <w:rPr>
                <w:rFonts w:ascii="Times New Roman" w:hAnsi="Times New Roman" w:cs="Times New Roman"/>
                <w:sz w:val="20"/>
                <w:szCs w:val="20"/>
                <w:lang w:val="ru-RU"/>
              </w:rPr>
            </w:pPr>
            <w:r w:rsidRPr="00CD0BEC">
              <w:rPr>
                <w:rFonts w:ascii="Times New Roman" w:hAnsi="Times New Roman" w:cs="Times New Roman"/>
                <w:i/>
                <w:sz w:val="20"/>
                <w:szCs w:val="20"/>
                <w:lang w:val="ru-RU"/>
              </w:rPr>
              <w:t xml:space="preserve">Модуль «Атлетические единоборства». </w:t>
            </w:r>
            <w:r w:rsidRPr="00CD0BEC">
              <w:rPr>
                <w:rFonts w:ascii="Times New Roman" w:hAnsi="Times New Roman" w:cs="Times New Roman"/>
                <w:sz w:val="20"/>
                <w:szCs w:val="20"/>
                <w:lang w:val="ru-RU"/>
              </w:rPr>
              <w:t>Основные технические приёмы атлетических единоборств и способы их самостоятельного разучивания (</w:t>
            </w:r>
            <w:proofErr w:type="spellStart"/>
            <w:r w:rsidRPr="00CD0BEC">
              <w:rPr>
                <w:rFonts w:ascii="Times New Roman" w:hAnsi="Times New Roman" w:cs="Times New Roman"/>
                <w:sz w:val="20"/>
                <w:szCs w:val="20"/>
                <w:lang w:val="ru-RU"/>
              </w:rPr>
              <w:t>самостраховка</w:t>
            </w:r>
            <w:proofErr w:type="spellEnd"/>
            <w:r w:rsidRPr="00CD0BEC">
              <w:rPr>
                <w:rFonts w:ascii="Times New Roman" w:hAnsi="Times New Roman" w:cs="Times New Roman"/>
                <w:sz w:val="20"/>
                <w:szCs w:val="20"/>
                <w:lang w:val="ru-RU"/>
              </w:rPr>
              <w:t>, стойки, захваты, броски).</w:t>
            </w:r>
          </w:p>
          <w:p w:rsidR="00CD0BEC" w:rsidRPr="00CD0BEC" w:rsidRDefault="00CD0BEC" w:rsidP="00CD0BEC">
            <w:pPr>
              <w:spacing w:line="259" w:lineRule="auto"/>
              <w:rPr>
                <w:rFonts w:ascii="Times New Roman" w:hAnsi="Times New Roman" w:cs="Times New Roman"/>
                <w:i/>
                <w:sz w:val="20"/>
                <w:szCs w:val="20"/>
                <w:lang w:val="ru-RU"/>
              </w:rPr>
            </w:pPr>
          </w:p>
          <w:p w:rsidR="00CD0BEC" w:rsidRPr="00CD0BEC" w:rsidRDefault="00CD0BEC" w:rsidP="00CD0BEC">
            <w:pPr>
              <w:tabs>
                <w:tab w:val="left" w:pos="284"/>
              </w:tabs>
              <w:spacing w:after="0" w:line="240" w:lineRule="auto"/>
              <w:rPr>
                <w:rFonts w:ascii="Times New Roman" w:eastAsia="Times New Roman" w:hAnsi="Times New Roman" w:cs="Times New Roman"/>
                <w:i/>
                <w:iCs/>
                <w:sz w:val="20"/>
                <w:szCs w:val="20"/>
                <w:lang w:val="ru-RU" w:eastAsia="ru-RU"/>
              </w:rPr>
            </w:pP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8A2C84"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8A2C84"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CD0BEC">
              <w:rPr>
                <w:rFonts w:ascii="Times New Roman" w:eastAsia="Times New Roman" w:hAnsi="Times New Roman" w:cs="Times New Roman"/>
                <w:sz w:val="20"/>
                <w:szCs w:val="20"/>
                <w:lang w:val="ru-RU" w:eastAsia="ru-RU"/>
              </w:rPr>
              <w:t>совершенствуют ранее разученные технические действия;</w:t>
            </w:r>
            <w:r w:rsidRPr="00CD0BEC">
              <w:rPr>
                <w:rFonts w:ascii="Times New Roman" w:eastAsia="Times New Roman" w:hAnsi="Times New Roman" w:cs="Times New Roman"/>
                <w:sz w:val="20"/>
                <w:szCs w:val="20"/>
                <w:bdr w:val="dashed" w:sz="6" w:space="0" w:color="FF0000" w:frame="1"/>
                <w:shd w:val="clear" w:color="auto" w:fill="F7FDF7"/>
                <w:lang w:val="ru-RU" w:eastAsia="ru-RU"/>
              </w:rPr>
              <w:t xml:space="preserve"> анализируют</w:t>
            </w:r>
            <w:r w:rsidRPr="00CD0BEC">
              <w:rPr>
                <w:rFonts w:ascii="Times New Roman" w:eastAsia="Times New Roman" w:hAnsi="Times New Roman" w:cs="Times New Roman"/>
                <w:sz w:val="20"/>
                <w:szCs w:val="20"/>
                <w:lang w:val="ru-RU" w:eastAsia="ru-RU"/>
              </w:rPr>
              <w:t xml:space="preserve"> выполнение технических действий, выделяют их трудные элементы и акцентируют внимание на их выполнении;</w:t>
            </w:r>
            <w:r w:rsidRPr="00CD0BEC">
              <w:rPr>
                <w:rFonts w:ascii="Times New Roman" w:eastAsia="Times New Roman" w:hAnsi="Times New Roman" w:cs="Times New Roman"/>
                <w:sz w:val="20"/>
                <w:szCs w:val="20"/>
                <w:bdr w:val="dashed" w:sz="6" w:space="0" w:color="FF0000" w:frame="1"/>
                <w:shd w:val="clear" w:color="auto" w:fill="F7FDF7"/>
                <w:lang w:val="ru-RU" w:eastAsia="ru-RU"/>
              </w:rPr>
              <w:br/>
            </w:r>
            <w:r w:rsidRPr="00CD0BEC">
              <w:rPr>
                <w:rFonts w:ascii="Times New Roman" w:eastAsia="Times New Roman" w:hAnsi="Times New Roman" w:cs="Times New Roman"/>
                <w:sz w:val="20"/>
                <w:szCs w:val="20"/>
                <w:lang w:val="ru-RU" w:eastAsia="ru-RU"/>
              </w:rPr>
              <w:t>контролируют выполнение технических действий другими учащимися, анализируют их и определяют ошибки, дают рекомендации по их устранению (работа в парах);</w:t>
            </w:r>
            <w:r w:rsidRPr="00CD0BEC">
              <w:rPr>
                <w:rFonts w:ascii="Times New Roman" w:eastAsia="Times New Roman" w:hAnsi="Times New Roman" w:cs="Times New Roman"/>
                <w:sz w:val="20"/>
                <w:szCs w:val="20"/>
                <w:bdr w:val="dashed" w:sz="6" w:space="0" w:color="FF0000" w:frame="1"/>
                <w:shd w:val="clear" w:color="auto" w:fill="F7FDF7"/>
                <w:lang w:val="ru-RU" w:eastAsia="ru-RU"/>
              </w:rPr>
              <w:br/>
            </w:r>
            <w:r w:rsidRPr="00CD0BEC">
              <w:rPr>
                <w:rFonts w:ascii="Times New Roman" w:eastAsia="Times New Roman" w:hAnsi="Times New Roman" w:cs="Times New Roman"/>
                <w:sz w:val="20"/>
                <w:szCs w:val="20"/>
                <w:lang w:val="ru-RU" w:eastAsia="ru-RU"/>
              </w:rPr>
              <w:t>изучают правила соревнований;</w:t>
            </w:r>
          </w:p>
        </w:tc>
        <w:tc>
          <w:tcPr>
            <w:tcW w:w="35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CD0BEC" w:rsidRDefault="00CD0BEC" w:rsidP="00CD0BEC">
            <w:pPr>
              <w:tabs>
                <w:tab w:val="left" w:pos="284"/>
              </w:tabs>
              <w:spacing w:after="0" w:line="240" w:lineRule="auto"/>
              <w:rPr>
                <w:rFonts w:ascii="Times New Roman" w:eastAsia="Times New Roman" w:hAnsi="Times New Roman" w:cs="Times New Roman"/>
                <w:sz w:val="20"/>
                <w:szCs w:val="20"/>
                <w:bdr w:val="dashed" w:sz="6" w:space="0" w:color="FF0000" w:frame="1"/>
                <w:lang w:val="ru-RU" w:eastAsia="ru-RU"/>
              </w:rPr>
            </w:pPr>
            <w:r w:rsidRPr="00564BD7">
              <w:rPr>
                <w:rFonts w:ascii="Times New Roman" w:eastAsia="Times New Roman" w:hAnsi="Times New Roman" w:cs="Times New Roman"/>
                <w:sz w:val="20"/>
                <w:szCs w:val="20"/>
                <w:bdr w:val="dashed" w:sz="6" w:space="0" w:color="FF0000" w:frame="1"/>
                <w:lang w:eastAsia="ru-RU"/>
              </w:rPr>
              <w:t>www</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www</w:t>
            </w:r>
            <w:r w:rsidRPr="00CD0BEC">
              <w:rPr>
                <w:rFonts w:ascii="Times New Roman" w:eastAsia="Times New Roman" w:hAnsi="Times New Roman" w:cs="Times New Roman"/>
                <w:sz w:val="20"/>
                <w:szCs w:val="20"/>
                <w:bdr w:val="dashed" w:sz="6" w:space="0" w:color="FF0000" w:frame="1"/>
                <w:lang w:val="ru-RU" w:eastAsia="ru-RU"/>
              </w:rPr>
              <w:t>.</w:t>
            </w:r>
            <w:r w:rsidRPr="00564BD7">
              <w:rPr>
                <w:rFonts w:ascii="Times New Roman" w:eastAsia="Times New Roman" w:hAnsi="Times New Roman" w:cs="Times New Roman"/>
                <w:sz w:val="20"/>
                <w:szCs w:val="20"/>
                <w:bdr w:val="dashed" w:sz="6" w:space="0" w:color="FF0000" w:frame="1"/>
                <w:lang w:eastAsia="ru-RU"/>
              </w:rPr>
              <w:t>school</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https</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uchi</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p>
        </w:tc>
      </w:tr>
      <w:tr w:rsidR="00CD0BEC" w:rsidRPr="00564BD7" w:rsidTr="00CD0BEC">
        <w:trPr>
          <w:gridAfter w:val="5"/>
          <w:wAfter w:w="7894" w:type="dxa"/>
        </w:trPr>
        <w:tc>
          <w:tcPr>
            <w:tcW w:w="283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rPr>
                <w:rFonts w:ascii="Times New Roman" w:eastAsia="Times New Roman" w:hAnsi="Times New Roman" w:cs="Times New Roman"/>
                <w:sz w:val="20"/>
                <w:szCs w:val="20"/>
                <w:lang w:eastAsia="ru-RU"/>
              </w:rPr>
            </w:pPr>
            <w:proofErr w:type="spellStart"/>
            <w:r w:rsidRPr="00564BD7">
              <w:rPr>
                <w:rFonts w:ascii="Times New Roman" w:eastAsia="Times New Roman" w:hAnsi="Times New Roman" w:cs="Times New Roman"/>
                <w:sz w:val="20"/>
                <w:szCs w:val="20"/>
                <w:lang w:eastAsia="ru-RU"/>
              </w:rPr>
              <w:t>Итого</w:t>
            </w:r>
            <w:proofErr w:type="spellEnd"/>
            <w:r w:rsidRPr="00564BD7">
              <w:rPr>
                <w:rFonts w:ascii="Times New Roman" w:eastAsia="Times New Roman" w:hAnsi="Times New Roman" w:cs="Times New Roman"/>
                <w:sz w:val="20"/>
                <w:szCs w:val="20"/>
                <w:lang w:eastAsia="ru-RU"/>
              </w:rPr>
              <w:t xml:space="preserve"> </w:t>
            </w:r>
            <w:proofErr w:type="spellStart"/>
            <w:r w:rsidRPr="00564BD7">
              <w:rPr>
                <w:rFonts w:ascii="Times New Roman" w:eastAsia="Times New Roman" w:hAnsi="Times New Roman" w:cs="Times New Roman"/>
                <w:sz w:val="20"/>
                <w:szCs w:val="20"/>
                <w:lang w:eastAsia="ru-RU"/>
              </w:rPr>
              <w:t>по</w:t>
            </w:r>
            <w:proofErr w:type="spellEnd"/>
            <w:r w:rsidRPr="00564BD7">
              <w:rPr>
                <w:rFonts w:ascii="Times New Roman" w:eastAsia="Times New Roman" w:hAnsi="Times New Roman" w:cs="Times New Roman"/>
                <w:sz w:val="20"/>
                <w:szCs w:val="20"/>
                <w:lang w:eastAsia="ru-RU"/>
              </w:rPr>
              <w:t xml:space="preserve"> </w:t>
            </w:r>
            <w:proofErr w:type="spellStart"/>
            <w:r w:rsidRPr="00564BD7">
              <w:rPr>
                <w:rFonts w:ascii="Times New Roman" w:eastAsia="Times New Roman" w:hAnsi="Times New Roman" w:cs="Times New Roman"/>
                <w:sz w:val="20"/>
                <w:szCs w:val="20"/>
                <w:lang w:eastAsia="ru-RU"/>
              </w:rPr>
              <w:t>разделу</w:t>
            </w:r>
            <w:proofErr w:type="spellEnd"/>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p>
        </w:tc>
      </w:tr>
      <w:tr w:rsidR="00CD0BEC" w:rsidRPr="007F63EB" w:rsidTr="00CD0BEC">
        <w:tc>
          <w:tcPr>
            <w:tcW w:w="70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564BD7" w:rsidRDefault="00CD0BEC" w:rsidP="00CD0BEC">
            <w:pPr>
              <w:tabs>
                <w:tab w:val="left" w:pos="284"/>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5.1</w:t>
            </w:r>
          </w:p>
        </w:tc>
        <w:tc>
          <w:tcPr>
            <w:tcW w:w="212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CD0BEC" w:rsidRDefault="00CD0BEC" w:rsidP="00CD0BEC">
            <w:pPr>
              <w:tabs>
                <w:tab w:val="left" w:pos="284"/>
              </w:tabs>
              <w:spacing w:after="0" w:line="240" w:lineRule="auto"/>
              <w:rPr>
                <w:rFonts w:ascii="Times New Roman" w:eastAsia="Times New Roman" w:hAnsi="Times New Roman" w:cs="Times New Roman"/>
                <w:bCs/>
                <w:sz w:val="20"/>
                <w:szCs w:val="20"/>
                <w:lang w:val="ru-RU" w:eastAsia="ru-RU"/>
              </w:rPr>
            </w:pPr>
            <w:r w:rsidRPr="00CD0BEC">
              <w:rPr>
                <w:rFonts w:ascii="Times New Roman" w:eastAsia="Times New Roman" w:hAnsi="Times New Roman" w:cs="Times New Roman"/>
                <w:bCs/>
                <w:sz w:val="20"/>
                <w:szCs w:val="20"/>
                <w:lang w:val="ru-RU" w:eastAsia="ru-RU"/>
              </w:rPr>
              <w:t>Физическая подготовка:</w:t>
            </w:r>
            <w:r w:rsidRPr="00564BD7">
              <w:rPr>
                <w:rFonts w:ascii="Times New Roman" w:eastAsia="Times New Roman" w:hAnsi="Times New Roman" w:cs="Times New Roman"/>
                <w:bCs/>
                <w:sz w:val="20"/>
                <w:szCs w:val="20"/>
                <w:lang w:eastAsia="ru-RU"/>
              </w:rPr>
              <w:t> </w:t>
            </w:r>
          </w:p>
          <w:p w:rsidR="00CD0BEC" w:rsidRPr="00CD0BEC" w:rsidRDefault="00CD0BEC" w:rsidP="00CD0BEC">
            <w:pPr>
              <w:tabs>
                <w:tab w:val="left" w:pos="284"/>
              </w:tabs>
              <w:spacing w:after="0" w:line="240" w:lineRule="auto"/>
              <w:rPr>
                <w:rFonts w:ascii="Times New Roman" w:eastAsia="Times New Roman" w:hAnsi="Times New Roman" w:cs="Times New Roman"/>
                <w:bCs/>
                <w:sz w:val="20"/>
                <w:szCs w:val="20"/>
                <w:lang w:val="ru-RU" w:eastAsia="ru-RU"/>
              </w:rPr>
            </w:pPr>
            <w:r w:rsidRPr="00CD0BEC">
              <w:rPr>
                <w:rFonts w:ascii="Times New Roman" w:eastAsia="Times New Roman" w:hAnsi="Times New Roman" w:cs="Times New Roman"/>
                <w:bCs/>
                <w:sz w:val="20"/>
                <w:szCs w:val="20"/>
                <w:lang w:val="ru-RU" w:eastAsia="ru-RU"/>
              </w:rPr>
              <w:t>освоение содержания программы,</w:t>
            </w:r>
            <w:r w:rsidRPr="00564BD7">
              <w:rPr>
                <w:rFonts w:ascii="Times New Roman" w:eastAsia="Times New Roman" w:hAnsi="Times New Roman" w:cs="Times New Roman"/>
                <w:bCs/>
                <w:sz w:val="20"/>
                <w:szCs w:val="20"/>
                <w:lang w:eastAsia="ru-RU"/>
              </w:rPr>
              <w:t> </w:t>
            </w:r>
          </w:p>
          <w:p w:rsidR="00CD0BEC" w:rsidRPr="00CD0BEC" w:rsidRDefault="00CD0BEC" w:rsidP="00CD0BEC">
            <w:pPr>
              <w:tabs>
                <w:tab w:val="left" w:pos="284"/>
              </w:tabs>
              <w:spacing w:after="0" w:line="240" w:lineRule="auto"/>
              <w:rPr>
                <w:rFonts w:ascii="Times New Roman" w:eastAsia="Times New Roman" w:hAnsi="Times New Roman" w:cs="Times New Roman"/>
                <w:bCs/>
                <w:sz w:val="20"/>
                <w:szCs w:val="20"/>
                <w:lang w:val="ru-RU" w:eastAsia="ru-RU"/>
              </w:rPr>
            </w:pPr>
            <w:r w:rsidRPr="00CD0BEC">
              <w:rPr>
                <w:rFonts w:ascii="Times New Roman" w:eastAsia="Times New Roman" w:hAnsi="Times New Roman" w:cs="Times New Roman"/>
                <w:bCs/>
                <w:sz w:val="20"/>
                <w:szCs w:val="20"/>
                <w:lang w:val="ru-RU" w:eastAsia="ru-RU"/>
              </w:rPr>
              <w:lastRenderedPageBreak/>
              <w:t>демонстрация приростов в показателях физической подготовленности и нормативных требований комплекса ГТО</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lastRenderedPageBreak/>
              <w:t>6</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0</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6</w:t>
            </w:r>
          </w:p>
        </w:tc>
        <w:tc>
          <w:tcPr>
            <w:tcW w:w="2649"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CD0BEC">
              <w:rPr>
                <w:rFonts w:ascii="Times New Roman" w:eastAsia="Times New Roman" w:hAnsi="Times New Roman" w:cs="Times New Roman"/>
                <w:sz w:val="20"/>
                <w:szCs w:val="20"/>
                <w:lang w:val="ru-RU" w:eastAsia="ru-RU"/>
              </w:rPr>
              <w:t xml:space="preserve">осваивают содержания Примерных модульных программ по физической культуре или рабочей программы базовой </w:t>
            </w:r>
            <w:r w:rsidRPr="00CD0BEC">
              <w:rPr>
                <w:rFonts w:ascii="Times New Roman" w:eastAsia="Times New Roman" w:hAnsi="Times New Roman" w:cs="Times New Roman"/>
                <w:sz w:val="20"/>
                <w:szCs w:val="20"/>
                <w:lang w:val="ru-RU" w:eastAsia="ru-RU"/>
              </w:rPr>
              <w:lastRenderedPageBreak/>
              <w:t>физической подготовки;</w:t>
            </w:r>
            <w:r w:rsidRPr="00CD0BEC">
              <w:rPr>
                <w:rFonts w:ascii="Times New Roman" w:eastAsia="Times New Roman" w:hAnsi="Times New Roman" w:cs="Times New Roman"/>
                <w:sz w:val="20"/>
                <w:szCs w:val="20"/>
                <w:bdr w:val="dashed" w:sz="6" w:space="0" w:color="FF0000" w:frame="1"/>
                <w:shd w:val="clear" w:color="auto" w:fill="F7FDF7"/>
                <w:lang w:val="ru-RU" w:eastAsia="ru-RU"/>
              </w:rPr>
              <w:t xml:space="preserve"> демонстрируют</w:t>
            </w:r>
            <w:r w:rsidRPr="00CD0BEC">
              <w:rPr>
                <w:rFonts w:ascii="Times New Roman" w:eastAsia="Times New Roman" w:hAnsi="Times New Roman" w:cs="Times New Roman"/>
                <w:sz w:val="20"/>
                <w:szCs w:val="20"/>
                <w:lang w:val="ru-RU" w:eastAsia="ru-RU"/>
              </w:rPr>
              <w:t xml:space="preserve"> приросты в показателях физической подготовленности и нормативных требований комплекса ГТО;</w:t>
            </w:r>
          </w:p>
        </w:tc>
        <w:tc>
          <w:tcPr>
            <w:tcW w:w="354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CD0BEC" w:rsidRPr="00CD0BEC" w:rsidRDefault="00CD0BEC" w:rsidP="00CD0BEC">
            <w:pPr>
              <w:tabs>
                <w:tab w:val="left" w:pos="284"/>
              </w:tabs>
              <w:spacing w:after="0" w:line="240" w:lineRule="auto"/>
              <w:rPr>
                <w:rFonts w:ascii="Times New Roman" w:eastAsia="Times New Roman" w:hAnsi="Times New Roman" w:cs="Times New Roman"/>
                <w:sz w:val="20"/>
                <w:szCs w:val="20"/>
                <w:bdr w:val="dashed" w:sz="6" w:space="0" w:color="FF0000" w:frame="1"/>
                <w:lang w:val="ru-RU" w:eastAsia="ru-RU"/>
              </w:rPr>
            </w:pPr>
            <w:r w:rsidRPr="00564BD7">
              <w:rPr>
                <w:rFonts w:ascii="Times New Roman" w:eastAsia="Times New Roman" w:hAnsi="Times New Roman" w:cs="Times New Roman"/>
                <w:sz w:val="20"/>
                <w:szCs w:val="20"/>
                <w:bdr w:val="dashed" w:sz="6" w:space="0" w:color="FF0000" w:frame="1"/>
                <w:lang w:eastAsia="ru-RU"/>
              </w:rPr>
              <w:lastRenderedPageBreak/>
              <w:t>www</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www</w:t>
            </w:r>
            <w:r w:rsidRPr="00CD0BEC">
              <w:rPr>
                <w:rFonts w:ascii="Times New Roman" w:eastAsia="Times New Roman" w:hAnsi="Times New Roman" w:cs="Times New Roman"/>
                <w:sz w:val="20"/>
                <w:szCs w:val="20"/>
                <w:bdr w:val="dashed" w:sz="6" w:space="0" w:color="FF0000" w:frame="1"/>
                <w:lang w:val="ru-RU" w:eastAsia="ru-RU"/>
              </w:rPr>
              <w:t>.</w:t>
            </w:r>
            <w:r w:rsidRPr="00564BD7">
              <w:rPr>
                <w:rFonts w:ascii="Times New Roman" w:eastAsia="Times New Roman" w:hAnsi="Times New Roman" w:cs="Times New Roman"/>
                <w:sz w:val="20"/>
                <w:szCs w:val="20"/>
                <w:bdr w:val="dashed" w:sz="6" w:space="0" w:color="FF0000" w:frame="1"/>
                <w:lang w:eastAsia="ru-RU"/>
              </w:rPr>
              <w:t>school</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edu</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br/>
            </w:r>
            <w:r w:rsidRPr="00564BD7">
              <w:rPr>
                <w:rFonts w:ascii="Times New Roman" w:eastAsia="Times New Roman" w:hAnsi="Times New Roman" w:cs="Times New Roman"/>
                <w:sz w:val="20"/>
                <w:szCs w:val="20"/>
                <w:bdr w:val="dashed" w:sz="6" w:space="0" w:color="FF0000" w:frame="1"/>
                <w:lang w:eastAsia="ru-RU"/>
              </w:rPr>
              <w:t>https</w:t>
            </w:r>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uchi</w:t>
            </w:r>
            <w:proofErr w:type="spellEnd"/>
            <w:r w:rsidRPr="00CD0BEC">
              <w:rPr>
                <w:rFonts w:ascii="Times New Roman" w:eastAsia="Times New Roman" w:hAnsi="Times New Roman" w:cs="Times New Roman"/>
                <w:sz w:val="20"/>
                <w:szCs w:val="20"/>
                <w:bdr w:val="dashed" w:sz="6" w:space="0" w:color="FF0000" w:frame="1"/>
                <w:lang w:val="ru-RU" w:eastAsia="ru-RU"/>
              </w:rPr>
              <w:t>.</w:t>
            </w:r>
            <w:proofErr w:type="spellStart"/>
            <w:r w:rsidRPr="00564BD7">
              <w:rPr>
                <w:rFonts w:ascii="Times New Roman" w:eastAsia="Times New Roman" w:hAnsi="Times New Roman" w:cs="Times New Roman"/>
                <w:sz w:val="20"/>
                <w:szCs w:val="20"/>
                <w:bdr w:val="dashed" w:sz="6" w:space="0" w:color="FF0000" w:frame="1"/>
                <w:lang w:eastAsia="ru-RU"/>
              </w:rPr>
              <w:t>ru</w:t>
            </w:r>
            <w:proofErr w:type="spellEnd"/>
            <w:r w:rsidRPr="00CD0BEC">
              <w:rPr>
                <w:rFonts w:ascii="Times New Roman" w:eastAsia="Times New Roman" w:hAnsi="Times New Roman" w:cs="Times New Roman"/>
                <w:sz w:val="20"/>
                <w:szCs w:val="20"/>
                <w:bdr w:val="dashed" w:sz="6" w:space="0" w:color="FF0000" w:frame="1"/>
                <w:lang w:val="ru-RU" w:eastAsia="ru-RU"/>
              </w:rPr>
              <w:t>/</w:t>
            </w:r>
          </w:p>
        </w:tc>
      </w:tr>
      <w:tr w:rsidR="00CD0BEC" w:rsidRPr="00564BD7" w:rsidTr="00CD0BEC">
        <w:trPr>
          <w:gridAfter w:val="5"/>
          <w:wAfter w:w="7894" w:type="dxa"/>
        </w:trPr>
        <w:tc>
          <w:tcPr>
            <w:tcW w:w="283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rPr>
                <w:rFonts w:ascii="Times New Roman" w:eastAsia="Times New Roman" w:hAnsi="Times New Roman" w:cs="Times New Roman"/>
                <w:sz w:val="20"/>
                <w:szCs w:val="20"/>
                <w:lang w:eastAsia="ru-RU"/>
              </w:rPr>
            </w:pPr>
            <w:proofErr w:type="spellStart"/>
            <w:r w:rsidRPr="00564BD7">
              <w:rPr>
                <w:rFonts w:ascii="Times New Roman" w:eastAsia="Times New Roman" w:hAnsi="Times New Roman" w:cs="Times New Roman"/>
                <w:sz w:val="20"/>
                <w:szCs w:val="20"/>
                <w:lang w:eastAsia="ru-RU"/>
              </w:rPr>
              <w:lastRenderedPageBreak/>
              <w:t>Итого</w:t>
            </w:r>
            <w:proofErr w:type="spellEnd"/>
            <w:r w:rsidRPr="00564BD7">
              <w:rPr>
                <w:rFonts w:ascii="Times New Roman" w:eastAsia="Times New Roman" w:hAnsi="Times New Roman" w:cs="Times New Roman"/>
                <w:sz w:val="20"/>
                <w:szCs w:val="20"/>
                <w:lang w:eastAsia="ru-RU"/>
              </w:rPr>
              <w:t xml:space="preserve"> </w:t>
            </w:r>
            <w:proofErr w:type="spellStart"/>
            <w:r w:rsidRPr="00564BD7">
              <w:rPr>
                <w:rFonts w:ascii="Times New Roman" w:eastAsia="Times New Roman" w:hAnsi="Times New Roman" w:cs="Times New Roman"/>
                <w:sz w:val="20"/>
                <w:szCs w:val="20"/>
                <w:lang w:eastAsia="ru-RU"/>
              </w:rPr>
              <w:t>по</w:t>
            </w:r>
            <w:proofErr w:type="spellEnd"/>
            <w:r w:rsidRPr="00564BD7">
              <w:rPr>
                <w:rFonts w:ascii="Times New Roman" w:eastAsia="Times New Roman" w:hAnsi="Times New Roman" w:cs="Times New Roman"/>
                <w:sz w:val="20"/>
                <w:szCs w:val="20"/>
                <w:lang w:eastAsia="ru-RU"/>
              </w:rPr>
              <w:t xml:space="preserve"> </w:t>
            </w:r>
            <w:proofErr w:type="spellStart"/>
            <w:r w:rsidRPr="00564BD7">
              <w:rPr>
                <w:rFonts w:ascii="Times New Roman" w:eastAsia="Times New Roman" w:hAnsi="Times New Roman" w:cs="Times New Roman"/>
                <w:sz w:val="20"/>
                <w:szCs w:val="20"/>
                <w:lang w:eastAsia="ru-RU"/>
              </w:rPr>
              <w:t>разделу</w:t>
            </w:r>
            <w:proofErr w:type="spellEnd"/>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w:t>
            </w:r>
          </w:p>
        </w:tc>
      </w:tr>
      <w:tr w:rsidR="00CD0BEC" w:rsidRPr="00564BD7" w:rsidTr="00CD0BEC">
        <w:trPr>
          <w:gridAfter w:val="2"/>
          <w:wAfter w:w="6193" w:type="dxa"/>
        </w:trPr>
        <w:tc>
          <w:tcPr>
            <w:tcW w:w="2835"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D0BEC" w:rsidRDefault="00CD0BEC" w:rsidP="00CD0BEC">
            <w:pPr>
              <w:tabs>
                <w:tab w:val="left" w:pos="284"/>
              </w:tabs>
              <w:spacing w:after="0" w:line="240" w:lineRule="auto"/>
              <w:rPr>
                <w:rFonts w:ascii="Times New Roman" w:eastAsia="Times New Roman" w:hAnsi="Times New Roman" w:cs="Times New Roman"/>
                <w:sz w:val="20"/>
                <w:szCs w:val="20"/>
                <w:lang w:val="ru-RU" w:eastAsia="ru-RU"/>
              </w:rPr>
            </w:pPr>
            <w:r w:rsidRPr="00CD0BEC">
              <w:rPr>
                <w:rFonts w:ascii="Times New Roman" w:eastAsia="Times New Roman" w:hAnsi="Times New Roman" w:cs="Times New Roman"/>
                <w:sz w:val="20"/>
                <w:szCs w:val="20"/>
                <w:lang w:val="ru-RU" w:eastAsia="ru-RU"/>
              </w:rPr>
              <w:t>ОБЩЕЕ КОЛИЧЕСТВО ЧАСОВ ПО ПРОГРАММЕ</w:t>
            </w:r>
          </w:p>
        </w:tc>
        <w:tc>
          <w:tcPr>
            <w:tcW w:w="851"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68</w:t>
            </w:r>
          </w:p>
        </w:tc>
        <w:tc>
          <w:tcPr>
            <w:tcW w:w="850"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0</w:t>
            </w:r>
          </w:p>
        </w:tc>
        <w:tc>
          <w:tcPr>
            <w:tcW w:w="851"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564BD7" w:rsidRDefault="00CD0BEC" w:rsidP="00CD0BEC">
            <w:pPr>
              <w:tabs>
                <w:tab w:val="left" w:pos="284"/>
              </w:tabs>
              <w:spacing w:after="0" w:line="240" w:lineRule="auto"/>
              <w:jc w:val="center"/>
              <w:rPr>
                <w:rFonts w:ascii="Times New Roman" w:eastAsia="Times New Roman" w:hAnsi="Times New Roman" w:cs="Times New Roman"/>
                <w:sz w:val="20"/>
                <w:szCs w:val="20"/>
                <w:lang w:eastAsia="ru-RU"/>
              </w:rPr>
            </w:pPr>
            <w:r w:rsidRPr="00564BD7">
              <w:rPr>
                <w:rFonts w:ascii="Times New Roman" w:eastAsia="Times New Roman" w:hAnsi="Times New Roman" w:cs="Times New Roman"/>
                <w:sz w:val="20"/>
                <w:szCs w:val="20"/>
                <w:lang w:eastAsia="ru-RU"/>
              </w:rPr>
              <w:t>68</w:t>
            </w:r>
          </w:p>
        </w:tc>
      </w:tr>
    </w:tbl>
    <w:p w:rsidR="0005228F" w:rsidRDefault="0005228F">
      <w:pPr>
        <w:sectPr w:rsidR="0005228F">
          <w:pgSz w:w="16383" w:h="11906" w:orient="landscape"/>
          <w:pgMar w:top="1134" w:right="850" w:bottom="1134" w:left="1701" w:header="720" w:footer="720" w:gutter="0"/>
          <w:cols w:space="720"/>
        </w:sectPr>
      </w:pPr>
    </w:p>
    <w:p w:rsidR="0005228F" w:rsidRDefault="006E58F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421"/>
        <w:gridCol w:w="4290"/>
        <w:gridCol w:w="2962"/>
      </w:tblGrid>
      <w:tr w:rsidR="006037AA" w:rsidTr="006037AA">
        <w:trPr>
          <w:trHeight w:val="144"/>
          <w:tblCellSpacing w:w="20" w:type="nil"/>
        </w:trPr>
        <w:tc>
          <w:tcPr>
            <w:tcW w:w="1421" w:type="dxa"/>
            <w:vMerge w:val="restart"/>
            <w:tcMar>
              <w:top w:w="50" w:type="dxa"/>
              <w:left w:w="100" w:type="dxa"/>
            </w:tcMar>
            <w:vAlign w:val="center"/>
          </w:tcPr>
          <w:p w:rsidR="006037AA" w:rsidRDefault="006037AA">
            <w:pPr>
              <w:spacing w:after="0"/>
              <w:ind w:left="135"/>
            </w:pPr>
            <w:r>
              <w:rPr>
                <w:rFonts w:ascii="Times New Roman" w:hAnsi="Times New Roman"/>
                <w:b/>
                <w:color w:val="000000"/>
                <w:sz w:val="24"/>
              </w:rPr>
              <w:t xml:space="preserve">№ п/п </w:t>
            </w:r>
          </w:p>
          <w:p w:rsidR="006037AA" w:rsidRDefault="006037AA">
            <w:pPr>
              <w:spacing w:after="0"/>
              <w:ind w:left="135"/>
            </w:pPr>
          </w:p>
        </w:tc>
        <w:tc>
          <w:tcPr>
            <w:tcW w:w="4290" w:type="dxa"/>
            <w:vMerge w:val="restart"/>
            <w:tcMar>
              <w:top w:w="50" w:type="dxa"/>
              <w:left w:w="100" w:type="dxa"/>
            </w:tcMar>
            <w:vAlign w:val="center"/>
          </w:tcPr>
          <w:p w:rsidR="006037AA" w:rsidRDefault="006037AA">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6037AA" w:rsidRDefault="006037AA">
            <w:pPr>
              <w:spacing w:after="0"/>
              <w:ind w:left="135"/>
            </w:pPr>
          </w:p>
        </w:tc>
        <w:tc>
          <w:tcPr>
            <w:tcW w:w="2962" w:type="dxa"/>
            <w:tcMar>
              <w:top w:w="50" w:type="dxa"/>
              <w:left w:w="100" w:type="dxa"/>
            </w:tcMar>
            <w:vAlign w:val="center"/>
          </w:tcPr>
          <w:p w:rsidR="006037AA" w:rsidRDefault="006037AA">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r>
      <w:tr w:rsidR="006037AA" w:rsidTr="006037AA">
        <w:trPr>
          <w:trHeight w:val="144"/>
          <w:tblCellSpacing w:w="20" w:type="nil"/>
        </w:trPr>
        <w:tc>
          <w:tcPr>
            <w:tcW w:w="0" w:type="auto"/>
            <w:vMerge/>
            <w:tcBorders>
              <w:top w:val="nil"/>
            </w:tcBorders>
            <w:tcMar>
              <w:top w:w="50" w:type="dxa"/>
              <w:left w:w="100" w:type="dxa"/>
            </w:tcMar>
          </w:tcPr>
          <w:p w:rsidR="006037AA" w:rsidRDefault="006037AA"/>
        </w:tc>
        <w:tc>
          <w:tcPr>
            <w:tcW w:w="0" w:type="auto"/>
            <w:vMerge/>
            <w:tcBorders>
              <w:top w:val="nil"/>
            </w:tcBorders>
            <w:tcMar>
              <w:top w:w="50" w:type="dxa"/>
              <w:left w:w="100" w:type="dxa"/>
            </w:tcMar>
          </w:tcPr>
          <w:p w:rsidR="006037AA" w:rsidRDefault="006037AA"/>
        </w:tc>
        <w:tc>
          <w:tcPr>
            <w:tcW w:w="2962" w:type="dxa"/>
            <w:tcMar>
              <w:top w:w="50" w:type="dxa"/>
              <w:left w:w="100" w:type="dxa"/>
            </w:tcMar>
            <w:vAlign w:val="center"/>
          </w:tcPr>
          <w:p w:rsidR="006037AA" w:rsidRDefault="006037AA">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6037AA" w:rsidRDefault="006037AA">
            <w:pPr>
              <w:spacing w:after="0"/>
              <w:ind w:left="135"/>
            </w:pPr>
          </w:p>
        </w:tc>
      </w:tr>
      <w:tr w:rsidR="006037AA" w:rsidTr="006037AA">
        <w:trPr>
          <w:trHeight w:val="144"/>
          <w:tblCellSpacing w:w="20" w:type="nil"/>
        </w:trPr>
        <w:tc>
          <w:tcPr>
            <w:tcW w:w="1421" w:type="dxa"/>
            <w:tcMar>
              <w:top w:w="50" w:type="dxa"/>
              <w:left w:w="100" w:type="dxa"/>
            </w:tcMar>
            <w:vAlign w:val="center"/>
          </w:tcPr>
          <w:p w:rsidR="006037AA" w:rsidRDefault="006037AA">
            <w:pPr>
              <w:spacing w:after="0"/>
            </w:pPr>
            <w:r>
              <w:rPr>
                <w:rFonts w:ascii="Times New Roman" w:hAnsi="Times New Roman"/>
                <w:color w:val="000000"/>
                <w:sz w:val="24"/>
              </w:rPr>
              <w:t>1.1</w:t>
            </w:r>
          </w:p>
        </w:tc>
        <w:tc>
          <w:tcPr>
            <w:tcW w:w="4290" w:type="dxa"/>
            <w:tcMar>
              <w:top w:w="50" w:type="dxa"/>
              <w:left w:w="100" w:type="dxa"/>
            </w:tcMar>
            <w:vAlign w:val="center"/>
          </w:tcPr>
          <w:p w:rsidR="006037AA" w:rsidRPr="006E58F0" w:rsidRDefault="006037AA">
            <w:pPr>
              <w:spacing w:after="0"/>
              <w:ind w:left="135"/>
              <w:rPr>
                <w:lang w:val="ru-RU"/>
              </w:rPr>
            </w:pPr>
            <w:r w:rsidRPr="006E58F0">
              <w:rPr>
                <w:rFonts w:ascii="Times New Roman" w:hAnsi="Times New Roman"/>
                <w:color w:val="000000"/>
                <w:sz w:val="24"/>
                <w:lang w:val="ru-RU"/>
              </w:rPr>
              <w:t>Здоровый образ жизни современного человека</w:t>
            </w:r>
          </w:p>
        </w:tc>
        <w:tc>
          <w:tcPr>
            <w:tcW w:w="2962" w:type="dxa"/>
            <w:tcMar>
              <w:top w:w="50" w:type="dxa"/>
              <w:left w:w="100" w:type="dxa"/>
            </w:tcMar>
            <w:vAlign w:val="center"/>
          </w:tcPr>
          <w:p w:rsidR="006037AA" w:rsidRDefault="006037AA">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6 </w:t>
            </w:r>
          </w:p>
        </w:tc>
      </w:tr>
      <w:tr w:rsidR="006037AA" w:rsidTr="006037AA">
        <w:trPr>
          <w:trHeight w:val="144"/>
          <w:tblCellSpacing w:w="20" w:type="nil"/>
        </w:trPr>
        <w:tc>
          <w:tcPr>
            <w:tcW w:w="1421" w:type="dxa"/>
            <w:tcMar>
              <w:top w:w="50" w:type="dxa"/>
              <w:left w:w="100" w:type="dxa"/>
            </w:tcMar>
            <w:vAlign w:val="center"/>
          </w:tcPr>
          <w:p w:rsidR="006037AA" w:rsidRDefault="006037AA">
            <w:pPr>
              <w:spacing w:after="0"/>
            </w:pPr>
            <w:r>
              <w:rPr>
                <w:rFonts w:ascii="Times New Roman" w:hAnsi="Times New Roman"/>
                <w:color w:val="000000"/>
                <w:sz w:val="24"/>
              </w:rPr>
              <w:t>1.2</w:t>
            </w:r>
          </w:p>
        </w:tc>
        <w:tc>
          <w:tcPr>
            <w:tcW w:w="4290" w:type="dxa"/>
            <w:tcMar>
              <w:top w:w="50" w:type="dxa"/>
              <w:left w:w="100" w:type="dxa"/>
            </w:tcMar>
            <w:vAlign w:val="center"/>
          </w:tcPr>
          <w:p w:rsidR="006037AA" w:rsidRPr="006E58F0" w:rsidRDefault="006037AA">
            <w:pPr>
              <w:spacing w:after="0"/>
              <w:ind w:left="135"/>
              <w:rPr>
                <w:lang w:val="ru-RU"/>
              </w:rPr>
            </w:pPr>
            <w:r w:rsidRPr="006E58F0">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2962" w:type="dxa"/>
            <w:tcMar>
              <w:top w:w="50" w:type="dxa"/>
              <w:left w:w="100" w:type="dxa"/>
            </w:tcMar>
            <w:vAlign w:val="center"/>
          </w:tcPr>
          <w:p w:rsidR="006037AA" w:rsidRDefault="006037AA">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4 </w:t>
            </w:r>
          </w:p>
        </w:tc>
      </w:tr>
      <w:tr w:rsidR="006037AA">
        <w:trPr>
          <w:trHeight w:val="144"/>
          <w:tblCellSpacing w:w="20" w:type="nil"/>
        </w:trPr>
        <w:tc>
          <w:tcPr>
            <w:tcW w:w="0" w:type="auto"/>
            <w:gridSpan w:val="2"/>
            <w:tcMar>
              <w:top w:w="50" w:type="dxa"/>
              <w:left w:w="100" w:type="dxa"/>
            </w:tcMar>
            <w:vAlign w:val="center"/>
          </w:tcPr>
          <w:p w:rsidR="006037AA" w:rsidRDefault="006037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6037AA" w:rsidRDefault="006037AA">
            <w:pPr>
              <w:spacing w:after="0"/>
              <w:ind w:left="135"/>
              <w:jc w:val="center"/>
            </w:pPr>
            <w:r>
              <w:rPr>
                <w:rFonts w:ascii="Times New Roman" w:hAnsi="Times New Roman"/>
                <w:color w:val="000000"/>
                <w:sz w:val="24"/>
              </w:rPr>
              <w:t xml:space="preserve"> 10 </w:t>
            </w:r>
          </w:p>
        </w:tc>
      </w:tr>
      <w:tr w:rsidR="006037AA" w:rsidTr="006037AA">
        <w:trPr>
          <w:trHeight w:val="144"/>
          <w:tblCellSpacing w:w="20" w:type="nil"/>
        </w:trPr>
        <w:tc>
          <w:tcPr>
            <w:tcW w:w="1421" w:type="dxa"/>
            <w:tcMar>
              <w:top w:w="50" w:type="dxa"/>
              <w:left w:w="100" w:type="dxa"/>
            </w:tcMar>
            <w:vAlign w:val="center"/>
          </w:tcPr>
          <w:p w:rsidR="006037AA" w:rsidRDefault="006037AA">
            <w:pPr>
              <w:spacing w:after="0"/>
            </w:pPr>
            <w:r>
              <w:rPr>
                <w:rFonts w:ascii="Times New Roman" w:hAnsi="Times New Roman"/>
                <w:color w:val="000000"/>
                <w:sz w:val="24"/>
              </w:rPr>
              <w:t>2.1</w:t>
            </w:r>
          </w:p>
        </w:tc>
        <w:tc>
          <w:tcPr>
            <w:tcW w:w="4290" w:type="dxa"/>
            <w:tcMar>
              <w:top w:w="50" w:type="dxa"/>
              <w:left w:w="100" w:type="dxa"/>
            </w:tcMar>
            <w:vAlign w:val="center"/>
          </w:tcPr>
          <w:p w:rsidR="006037AA" w:rsidRPr="006E58F0" w:rsidRDefault="006037AA">
            <w:pPr>
              <w:spacing w:after="0"/>
              <w:ind w:left="135"/>
              <w:rPr>
                <w:lang w:val="ru-RU"/>
              </w:rPr>
            </w:pPr>
            <w:r w:rsidRPr="006E58F0">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2962" w:type="dxa"/>
            <w:tcMar>
              <w:top w:w="50" w:type="dxa"/>
              <w:left w:w="100" w:type="dxa"/>
            </w:tcMar>
            <w:vAlign w:val="center"/>
          </w:tcPr>
          <w:p w:rsidR="006037AA" w:rsidRDefault="006037AA">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6 </w:t>
            </w:r>
          </w:p>
        </w:tc>
      </w:tr>
      <w:tr w:rsidR="006037AA" w:rsidTr="006037AA">
        <w:trPr>
          <w:trHeight w:val="144"/>
          <w:tblCellSpacing w:w="20" w:type="nil"/>
        </w:trPr>
        <w:tc>
          <w:tcPr>
            <w:tcW w:w="1421" w:type="dxa"/>
            <w:tcMar>
              <w:top w:w="50" w:type="dxa"/>
              <w:left w:w="100" w:type="dxa"/>
            </w:tcMar>
            <w:vAlign w:val="center"/>
          </w:tcPr>
          <w:p w:rsidR="006037AA" w:rsidRDefault="006037AA">
            <w:pPr>
              <w:spacing w:after="0"/>
            </w:pPr>
            <w:r>
              <w:rPr>
                <w:rFonts w:ascii="Times New Roman" w:hAnsi="Times New Roman"/>
                <w:color w:val="000000"/>
                <w:sz w:val="24"/>
              </w:rPr>
              <w:t>2.2</w:t>
            </w:r>
          </w:p>
        </w:tc>
        <w:tc>
          <w:tcPr>
            <w:tcW w:w="4290" w:type="dxa"/>
            <w:tcMar>
              <w:top w:w="50" w:type="dxa"/>
              <w:left w:w="100" w:type="dxa"/>
            </w:tcMar>
            <w:vAlign w:val="center"/>
          </w:tcPr>
          <w:p w:rsidR="006037AA" w:rsidRPr="006E58F0" w:rsidRDefault="006037AA">
            <w:pPr>
              <w:spacing w:after="0"/>
              <w:ind w:left="135"/>
              <w:rPr>
                <w:lang w:val="ru-RU"/>
              </w:rPr>
            </w:pPr>
            <w:r w:rsidRPr="006E58F0">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2962" w:type="dxa"/>
            <w:tcMar>
              <w:top w:w="50" w:type="dxa"/>
              <w:left w:w="100" w:type="dxa"/>
            </w:tcMar>
            <w:vAlign w:val="center"/>
          </w:tcPr>
          <w:p w:rsidR="006037AA" w:rsidRDefault="006037AA">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2 </w:t>
            </w:r>
          </w:p>
        </w:tc>
      </w:tr>
      <w:tr w:rsidR="006037AA">
        <w:trPr>
          <w:trHeight w:val="144"/>
          <w:tblCellSpacing w:w="20" w:type="nil"/>
        </w:trPr>
        <w:tc>
          <w:tcPr>
            <w:tcW w:w="0" w:type="auto"/>
            <w:gridSpan w:val="2"/>
            <w:tcMar>
              <w:top w:w="50" w:type="dxa"/>
              <w:left w:w="100" w:type="dxa"/>
            </w:tcMar>
            <w:vAlign w:val="center"/>
          </w:tcPr>
          <w:p w:rsidR="006037AA" w:rsidRDefault="006037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6037AA" w:rsidRDefault="006037AA">
            <w:pPr>
              <w:spacing w:after="0"/>
              <w:ind w:left="135"/>
              <w:jc w:val="center"/>
            </w:pPr>
            <w:r>
              <w:rPr>
                <w:rFonts w:ascii="Times New Roman" w:hAnsi="Times New Roman"/>
                <w:color w:val="000000"/>
                <w:sz w:val="24"/>
              </w:rPr>
              <w:t xml:space="preserve"> 8 </w:t>
            </w:r>
          </w:p>
        </w:tc>
      </w:tr>
      <w:tr w:rsidR="006037AA" w:rsidTr="006037AA">
        <w:trPr>
          <w:trHeight w:val="144"/>
          <w:tblCellSpacing w:w="20" w:type="nil"/>
        </w:trPr>
        <w:tc>
          <w:tcPr>
            <w:tcW w:w="1421" w:type="dxa"/>
            <w:tcMar>
              <w:top w:w="50" w:type="dxa"/>
              <w:left w:w="100" w:type="dxa"/>
            </w:tcMar>
            <w:vAlign w:val="center"/>
          </w:tcPr>
          <w:p w:rsidR="006037AA" w:rsidRDefault="006037AA">
            <w:pPr>
              <w:spacing w:after="0"/>
            </w:pPr>
            <w:r>
              <w:rPr>
                <w:rFonts w:ascii="Times New Roman" w:hAnsi="Times New Roman"/>
                <w:color w:val="000000"/>
                <w:sz w:val="24"/>
              </w:rPr>
              <w:t>1.1</w:t>
            </w:r>
          </w:p>
        </w:tc>
        <w:tc>
          <w:tcPr>
            <w:tcW w:w="4290" w:type="dxa"/>
            <w:tcMar>
              <w:top w:w="50" w:type="dxa"/>
              <w:left w:w="100" w:type="dxa"/>
            </w:tcMar>
            <w:vAlign w:val="center"/>
          </w:tcPr>
          <w:p w:rsidR="006037AA" w:rsidRDefault="006037AA">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2962" w:type="dxa"/>
            <w:tcMar>
              <w:top w:w="50" w:type="dxa"/>
              <w:left w:w="100" w:type="dxa"/>
            </w:tcMar>
            <w:vAlign w:val="center"/>
          </w:tcPr>
          <w:p w:rsidR="006037AA" w:rsidRDefault="006037AA">
            <w:pPr>
              <w:spacing w:after="0"/>
              <w:ind w:left="135"/>
              <w:jc w:val="center"/>
            </w:pPr>
            <w:r>
              <w:rPr>
                <w:rFonts w:ascii="Times New Roman" w:hAnsi="Times New Roman"/>
                <w:color w:val="000000"/>
                <w:sz w:val="24"/>
              </w:rPr>
              <w:t xml:space="preserve"> 6 </w:t>
            </w:r>
          </w:p>
        </w:tc>
      </w:tr>
      <w:tr w:rsidR="006037AA">
        <w:trPr>
          <w:trHeight w:val="144"/>
          <w:tblCellSpacing w:w="20" w:type="nil"/>
        </w:trPr>
        <w:tc>
          <w:tcPr>
            <w:tcW w:w="0" w:type="auto"/>
            <w:gridSpan w:val="2"/>
            <w:tcMar>
              <w:top w:w="50" w:type="dxa"/>
              <w:left w:w="100" w:type="dxa"/>
            </w:tcMar>
            <w:vAlign w:val="center"/>
          </w:tcPr>
          <w:p w:rsidR="006037AA" w:rsidRDefault="006037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6037AA" w:rsidRDefault="006037AA">
            <w:pPr>
              <w:spacing w:after="0"/>
              <w:ind w:left="135"/>
              <w:jc w:val="center"/>
            </w:pPr>
            <w:r>
              <w:rPr>
                <w:rFonts w:ascii="Times New Roman" w:hAnsi="Times New Roman"/>
                <w:color w:val="000000"/>
                <w:sz w:val="24"/>
              </w:rPr>
              <w:t xml:space="preserve"> 6 </w:t>
            </w:r>
          </w:p>
        </w:tc>
      </w:tr>
      <w:tr w:rsidR="006037AA" w:rsidTr="006037AA">
        <w:trPr>
          <w:trHeight w:val="144"/>
          <w:tblCellSpacing w:w="20" w:type="nil"/>
        </w:trPr>
        <w:tc>
          <w:tcPr>
            <w:tcW w:w="1421" w:type="dxa"/>
            <w:tcMar>
              <w:top w:w="50" w:type="dxa"/>
              <w:left w:w="100" w:type="dxa"/>
            </w:tcMar>
            <w:vAlign w:val="center"/>
          </w:tcPr>
          <w:p w:rsidR="006037AA" w:rsidRDefault="006037AA">
            <w:pPr>
              <w:spacing w:after="0"/>
            </w:pPr>
            <w:r>
              <w:rPr>
                <w:rFonts w:ascii="Times New Roman" w:hAnsi="Times New Roman"/>
                <w:color w:val="000000"/>
                <w:sz w:val="24"/>
              </w:rPr>
              <w:t>2.1</w:t>
            </w:r>
          </w:p>
        </w:tc>
        <w:tc>
          <w:tcPr>
            <w:tcW w:w="4290" w:type="dxa"/>
            <w:tcMar>
              <w:top w:w="50" w:type="dxa"/>
              <w:left w:w="100" w:type="dxa"/>
            </w:tcMar>
            <w:vAlign w:val="center"/>
          </w:tcPr>
          <w:p w:rsidR="006037AA" w:rsidRDefault="006037A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2962" w:type="dxa"/>
            <w:tcMar>
              <w:top w:w="50" w:type="dxa"/>
              <w:left w:w="100" w:type="dxa"/>
            </w:tcMar>
            <w:vAlign w:val="center"/>
          </w:tcPr>
          <w:p w:rsidR="006037AA" w:rsidRDefault="006037AA">
            <w:pPr>
              <w:spacing w:after="0"/>
              <w:ind w:left="135"/>
              <w:jc w:val="center"/>
            </w:pPr>
            <w:r>
              <w:rPr>
                <w:rFonts w:ascii="Times New Roman" w:hAnsi="Times New Roman"/>
                <w:color w:val="000000"/>
                <w:sz w:val="24"/>
              </w:rPr>
              <w:t xml:space="preserve"> 10 </w:t>
            </w:r>
          </w:p>
        </w:tc>
      </w:tr>
      <w:tr w:rsidR="006037AA" w:rsidTr="006037AA">
        <w:trPr>
          <w:trHeight w:val="144"/>
          <w:tblCellSpacing w:w="20" w:type="nil"/>
        </w:trPr>
        <w:tc>
          <w:tcPr>
            <w:tcW w:w="1421" w:type="dxa"/>
            <w:tcMar>
              <w:top w:w="50" w:type="dxa"/>
              <w:left w:w="100" w:type="dxa"/>
            </w:tcMar>
            <w:vAlign w:val="center"/>
          </w:tcPr>
          <w:p w:rsidR="006037AA" w:rsidRDefault="006037AA">
            <w:pPr>
              <w:spacing w:after="0"/>
            </w:pPr>
            <w:r>
              <w:rPr>
                <w:rFonts w:ascii="Times New Roman" w:hAnsi="Times New Roman"/>
                <w:color w:val="000000"/>
                <w:sz w:val="24"/>
              </w:rPr>
              <w:t>2.2</w:t>
            </w:r>
          </w:p>
        </w:tc>
        <w:tc>
          <w:tcPr>
            <w:tcW w:w="4290" w:type="dxa"/>
            <w:tcMar>
              <w:top w:w="50" w:type="dxa"/>
              <w:left w:w="100" w:type="dxa"/>
            </w:tcMar>
            <w:vAlign w:val="center"/>
          </w:tcPr>
          <w:p w:rsidR="006037AA" w:rsidRDefault="006037A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2962" w:type="dxa"/>
            <w:tcMar>
              <w:top w:w="50" w:type="dxa"/>
              <w:left w:w="100" w:type="dxa"/>
            </w:tcMar>
            <w:vAlign w:val="center"/>
          </w:tcPr>
          <w:p w:rsidR="006037AA" w:rsidRDefault="006037AA">
            <w:pPr>
              <w:spacing w:after="0"/>
              <w:ind w:left="135"/>
              <w:jc w:val="center"/>
            </w:pPr>
            <w:r>
              <w:rPr>
                <w:rFonts w:ascii="Times New Roman" w:hAnsi="Times New Roman"/>
                <w:color w:val="000000"/>
                <w:sz w:val="24"/>
              </w:rPr>
              <w:t xml:space="preserve"> 10 </w:t>
            </w:r>
          </w:p>
        </w:tc>
      </w:tr>
      <w:tr w:rsidR="006037AA" w:rsidTr="006037AA">
        <w:trPr>
          <w:trHeight w:val="144"/>
          <w:tblCellSpacing w:w="20" w:type="nil"/>
        </w:trPr>
        <w:tc>
          <w:tcPr>
            <w:tcW w:w="1421" w:type="dxa"/>
            <w:tcMar>
              <w:top w:w="50" w:type="dxa"/>
              <w:left w:w="100" w:type="dxa"/>
            </w:tcMar>
            <w:vAlign w:val="center"/>
          </w:tcPr>
          <w:p w:rsidR="006037AA" w:rsidRDefault="006037AA">
            <w:pPr>
              <w:spacing w:after="0"/>
            </w:pPr>
            <w:r>
              <w:rPr>
                <w:rFonts w:ascii="Times New Roman" w:hAnsi="Times New Roman"/>
                <w:color w:val="000000"/>
                <w:sz w:val="24"/>
              </w:rPr>
              <w:t>2.3</w:t>
            </w:r>
          </w:p>
        </w:tc>
        <w:tc>
          <w:tcPr>
            <w:tcW w:w="4290" w:type="dxa"/>
            <w:tcMar>
              <w:top w:w="50" w:type="dxa"/>
              <w:left w:w="100" w:type="dxa"/>
            </w:tcMar>
            <w:vAlign w:val="center"/>
          </w:tcPr>
          <w:p w:rsidR="006037AA" w:rsidRDefault="006037A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2962" w:type="dxa"/>
            <w:tcMar>
              <w:top w:w="50" w:type="dxa"/>
              <w:left w:w="100" w:type="dxa"/>
            </w:tcMar>
            <w:vAlign w:val="center"/>
          </w:tcPr>
          <w:p w:rsidR="006037AA" w:rsidRDefault="006037AA">
            <w:pPr>
              <w:spacing w:after="0"/>
              <w:ind w:left="135"/>
              <w:jc w:val="center"/>
            </w:pPr>
            <w:r>
              <w:rPr>
                <w:rFonts w:ascii="Times New Roman" w:hAnsi="Times New Roman"/>
                <w:color w:val="000000"/>
                <w:sz w:val="24"/>
              </w:rPr>
              <w:t xml:space="preserve"> 12 </w:t>
            </w:r>
          </w:p>
        </w:tc>
      </w:tr>
      <w:tr w:rsidR="006037AA">
        <w:trPr>
          <w:trHeight w:val="144"/>
          <w:tblCellSpacing w:w="20" w:type="nil"/>
        </w:trPr>
        <w:tc>
          <w:tcPr>
            <w:tcW w:w="0" w:type="auto"/>
            <w:gridSpan w:val="2"/>
            <w:tcMar>
              <w:top w:w="50" w:type="dxa"/>
              <w:left w:w="100" w:type="dxa"/>
            </w:tcMar>
            <w:vAlign w:val="center"/>
          </w:tcPr>
          <w:p w:rsidR="006037AA" w:rsidRDefault="006037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6037AA" w:rsidRDefault="006037AA">
            <w:pPr>
              <w:spacing w:after="0"/>
              <w:ind w:left="135"/>
              <w:jc w:val="center"/>
            </w:pPr>
            <w:r>
              <w:rPr>
                <w:rFonts w:ascii="Times New Roman" w:hAnsi="Times New Roman"/>
                <w:color w:val="000000"/>
                <w:sz w:val="24"/>
              </w:rPr>
              <w:t xml:space="preserve"> 32 </w:t>
            </w:r>
          </w:p>
        </w:tc>
      </w:tr>
      <w:tr w:rsidR="006037AA" w:rsidTr="006037AA">
        <w:trPr>
          <w:trHeight w:val="144"/>
          <w:tblCellSpacing w:w="20" w:type="nil"/>
        </w:trPr>
        <w:tc>
          <w:tcPr>
            <w:tcW w:w="1421" w:type="dxa"/>
            <w:tcMar>
              <w:top w:w="50" w:type="dxa"/>
              <w:left w:w="100" w:type="dxa"/>
            </w:tcMar>
            <w:vAlign w:val="center"/>
          </w:tcPr>
          <w:p w:rsidR="006037AA" w:rsidRDefault="006037AA">
            <w:pPr>
              <w:spacing w:after="0"/>
            </w:pPr>
            <w:r>
              <w:rPr>
                <w:rFonts w:ascii="Times New Roman" w:hAnsi="Times New Roman"/>
                <w:color w:val="000000"/>
                <w:sz w:val="24"/>
              </w:rPr>
              <w:lastRenderedPageBreak/>
              <w:t>3.1</w:t>
            </w:r>
          </w:p>
        </w:tc>
        <w:tc>
          <w:tcPr>
            <w:tcW w:w="4290" w:type="dxa"/>
            <w:tcMar>
              <w:top w:w="50" w:type="dxa"/>
              <w:left w:w="100" w:type="dxa"/>
            </w:tcMar>
            <w:vAlign w:val="center"/>
          </w:tcPr>
          <w:p w:rsidR="006037AA" w:rsidRDefault="006037AA">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единоборства</w:t>
            </w:r>
            <w:proofErr w:type="spellEnd"/>
            <w:r>
              <w:rPr>
                <w:rFonts w:ascii="Times New Roman" w:hAnsi="Times New Roman"/>
                <w:color w:val="000000"/>
                <w:sz w:val="24"/>
              </w:rPr>
              <w:t>»</w:t>
            </w:r>
          </w:p>
        </w:tc>
        <w:tc>
          <w:tcPr>
            <w:tcW w:w="2962" w:type="dxa"/>
            <w:tcMar>
              <w:top w:w="50" w:type="dxa"/>
              <w:left w:w="100" w:type="dxa"/>
            </w:tcMar>
            <w:vAlign w:val="center"/>
          </w:tcPr>
          <w:p w:rsidR="006037AA" w:rsidRDefault="006037AA">
            <w:pPr>
              <w:spacing w:after="0"/>
              <w:ind w:left="135"/>
              <w:jc w:val="center"/>
            </w:pPr>
            <w:r>
              <w:rPr>
                <w:rFonts w:ascii="Times New Roman" w:hAnsi="Times New Roman"/>
                <w:color w:val="000000"/>
                <w:sz w:val="24"/>
              </w:rPr>
              <w:t xml:space="preserve"> 12 </w:t>
            </w:r>
          </w:p>
        </w:tc>
      </w:tr>
      <w:tr w:rsidR="006037AA">
        <w:trPr>
          <w:trHeight w:val="144"/>
          <w:tblCellSpacing w:w="20" w:type="nil"/>
        </w:trPr>
        <w:tc>
          <w:tcPr>
            <w:tcW w:w="0" w:type="auto"/>
            <w:gridSpan w:val="2"/>
            <w:tcMar>
              <w:top w:w="50" w:type="dxa"/>
              <w:left w:w="100" w:type="dxa"/>
            </w:tcMar>
            <w:vAlign w:val="center"/>
          </w:tcPr>
          <w:p w:rsidR="006037AA" w:rsidRDefault="006037AA">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2962" w:type="dxa"/>
            <w:tcMar>
              <w:top w:w="50" w:type="dxa"/>
              <w:left w:w="100" w:type="dxa"/>
            </w:tcMar>
            <w:vAlign w:val="center"/>
          </w:tcPr>
          <w:p w:rsidR="006037AA" w:rsidRDefault="006037AA">
            <w:pPr>
              <w:spacing w:after="0"/>
              <w:ind w:left="135"/>
              <w:jc w:val="center"/>
            </w:pPr>
            <w:r>
              <w:rPr>
                <w:rFonts w:ascii="Times New Roman" w:hAnsi="Times New Roman"/>
                <w:color w:val="000000"/>
                <w:sz w:val="24"/>
              </w:rPr>
              <w:t xml:space="preserve"> 12 </w:t>
            </w:r>
          </w:p>
        </w:tc>
      </w:tr>
      <w:tr w:rsidR="006037AA" w:rsidTr="006037AA">
        <w:trPr>
          <w:trHeight w:val="144"/>
          <w:tblCellSpacing w:w="20" w:type="nil"/>
        </w:trPr>
        <w:tc>
          <w:tcPr>
            <w:tcW w:w="1421" w:type="dxa"/>
            <w:tcMar>
              <w:top w:w="50" w:type="dxa"/>
              <w:left w:w="100" w:type="dxa"/>
            </w:tcMar>
            <w:vAlign w:val="center"/>
          </w:tcPr>
          <w:p w:rsidR="006037AA" w:rsidRDefault="006037AA">
            <w:pPr>
              <w:spacing w:after="0"/>
            </w:pPr>
            <w:r>
              <w:rPr>
                <w:rFonts w:ascii="Times New Roman" w:hAnsi="Times New Roman"/>
                <w:color w:val="000000"/>
                <w:sz w:val="24"/>
              </w:rPr>
              <w:t>4.1</w:t>
            </w:r>
          </w:p>
        </w:tc>
        <w:tc>
          <w:tcPr>
            <w:tcW w:w="4290" w:type="dxa"/>
            <w:tcMar>
              <w:top w:w="50" w:type="dxa"/>
              <w:left w:w="100" w:type="dxa"/>
            </w:tcMar>
            <w:vAlign w:val="center"/>
          </w:tcPr>
          <w:p w:rsidR="006037AA" w:rsidRDefault="006037AA">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2962" w:type="dxa"/>
            <w:tcMar>
              <w:top w:w="50" w:type="dxa"/>
              <w:left w:w="100" w:type="dxa"/>
            </w:tcMar>
            <w:vAlign w:val="center"/>
          </w:tcPr>
          <w:p w:rsidR="006037AA" w:rsidRDefault="006037AA">
            <w:pPr>
              <w:spacing w:after="0"/>
              <w:ind w:left="135"/>
              <w:jc w:val="center"/>
            </w:pPr>
            <w:r>
              <w:rPr>
                <w:rFonts w:ascii="Times New Roman" w:hAnsi="Times New Roman"/>
                <w:color w:val="000000"/>
                <w:sz w:val="24"/>
              </w:rPr>
              <w:t xml:space="preserve"> 16 </w:t>
            </w:r>
          </w:p>
        </w:tc>
      </w:tr>
      <w:tr w:rsidR="006037AA" w:rsidTr="006037AA">
        <w:trPr>
          <w:trHeight w:val="144"/>
          <w:tblCellSpacing w:w="20" w:type="nil"/>
        </w:trPr>
        <w:tc>
          <w:tcPr>
            <w:tcW w:w="1421" w:type="dxa"/>
            <w:tcMar>
              <w:top w:w="50" w:type="dxa"/>
              <w:left w:w="100" w:type="dxa"/>
            </w:tcMar>
            <w:vAlign w:val="center"/>
          </w:tcPr>
          <w:p w:rsidR="006037AA" w:rsidRDefault="006037AA">
            <w:pPr>
              <w:spacing w:after="0"/>
            </w:pPr>
            <w:r>
              <w:rPr>
                <w:rFonts w:ascii="Times New Roman" w:hAnsi="Times New Roman"/>
                <w:color w:val="000000"/>
                <w:sz w:val="24"/>
              </w:rPr>
              <w:t>4.2</w:t>
            </w:r>
          </w:p>
        </w:tc>
        <w:tc>
          <w:tcPr>
            <w:tcW w:w="4290" w:type="dxa"/>
            <w:tcMar>
              <w:top w:w="50" w:type="dxa"/>
              <w:left w:w="100" w:type="dxa"/>
            </w:tcMar>
            <w:vAlign w:val="center"/>
          </w:tcPr>
          <w:p w:rsidR="006037AA" w:rsidRDefault="006037AA">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2962" w:type="dxa"/>
            <w:tcMar>
              <w:top w:w="50" w:type="dxa"/>
              <w:left w:w="100" w:type="dxa"/>
            </w:tcMar>
            <w:vAlign w:val="center"/>
          </w:tcPr>
          <w:p w:rsidR="006037AA" w:rsidRDefault="006037AA">
            <w:pPr>
              <w:spacing w:after="0"/>
              <w:ind w:left="135"/>
              <w:jc w:val="center"/>
            </w:pPr>
            <w:r>
              <w:rPr>
                <w:rFonts w:ascii="Times New Roman" w:hAnsi="Times New Roman"/>
                <w:color w:val="000000"/>
                <w:sz w:val="24"/>
              </w:rPr>
              <w:t xml:space="preserve"> 18 </w:t>
            </w:r>
          </w:p>
        </w:tc>
      </w:tr>
      <w:tr w:rsidR="006037AA">
        <w:trPr>
          <w:trHeight w:val="144"/>
          <w:tblCellSpacing w:w="20" w:type="nil"/>
        </w:trPr>
        <w:tc>
          <w:tcPr>
            <w:tcW w:w="0" w:type="auto"/>
            <w:gridSpan w:val="2"/>
            <w:tcMar>
              <w:top w:w="50" w:type="dxa"/>
              <w:left w:w="100" w:type="dxa"/>
            </w:tcMar>
            <w:vAlign w:val="center"/>
          </w:tcPr>
          <w:p w:rsidR="006037AA" w:rsidRDefault="006037AA">
            <w:pPr>
              <w:spacing w:after="0"/>
              <w:ind w:left="135"/>
            </w:pPr>
            <w:proofErr w:type="spellStart"/>
            <w:r>
              <w:rPr>
                <w:rFonts w:ascii="Times New Roman" w:hAnsi="Times New Roman"/>
                <w:b/>
                <w:color w:val="000000"/>
                <w:sz w:val="24"/>
              </w:rPr>
              <w:t>Итого</w:t>
            </w:r>
            <w:proofErr w:type="spellEnd"/>
          </w:p>
        </w:tc>
        <w:tc>
          <w:tcPr>
            <w:tcW w:w="2962" w:type="dxa"/>
            <w:tcMar>
              <w:top w:w="50" w:type="dxa"/>
              <w:left w:w="100" w:type="dxa"/>
            </w:tcMar>
            <w:vAlign w:val="center"/>
          </w:tcPr>
          <w:p w:rsidR="006037AA" w:rsidRDefault="006037AA">
            <w:pPr>
              <w:spacing w:after="0"/>
              <w:ind w:left="135"/>
              <w:jc w:val="center"/>
            </w:pPr>
            <w:r>
              <w:rPr>
                <w:rFonts w:ascii="Times New Roman" w:hAnsi="Times New Roman"/>
                <w:color w:val="000000"/>
                <w:sz w:val="24"/>
              </w:rPr>
              <w:t xml:space="preserve"> 34 </w:t>
            </w:r>
          </w:p>
        </w:tc>
      </w:tr>
      <w:tr w:rsidR="006037AA">
        <w:trPr>
          <w:trHeight w:val="144"/>
          <w:tblCellSpacing w:w="20" w:type="nil"/>
        </w:trPr>
        <w:tc>
          <w:tcPr>
            <w:tcW w:w="0" w:type="auto"/>
            <w:gridSpan w:val="2"/>
            <w:tcMar>
              <w:top w:w="50" w:type="dxa"/>
              <w:left w:w="100" w:type="dxa"/>
            </w:tcMar>
            <w:vAlign w:val="center"/>
          </w:tcPr>
          <w:p w:rsidR="006037AA" w:rsidRPr="006E58F0" w:rsidRDefault="006037AA">
            <w:pPr>
              <w:spacing w:after="0"/>
              <w:ind w:left="135"/>
              <w:rPr>
                <w:lang w:val="ru-RU"/>
              </w:rPr>
            </w:pPr>
            <w:r w:rsidRPr="006E58F0">
              <w:rPr>
                <w:rFonts w:ascii="Times New Roman" w:hAnsi="Times New Roman"/>
                <w:color w:val="000000"/>
                <w:sz w:val="24"/>
                <w:lang w:val="ru-RU"/>
              </w:rPr>
              <w:t>ОБЩЕЕ КОЛИЧЕСТВО ЧАСОВ ПО ПРОГРАММЕ</w:t>
            </w:r>
          </w:p>
        </w:tc>
        <w:tc>
          <w:tcPr>
            <w:tcW w:w="2962" w:type="dxa"/>
            <w:tcMar>
              <w:top w:w="50" w:type="dxa"/>
              <w:left w:w="100" w:type="dxa"/>
            </w:tcMar>
            <w:vAlign w:val="center"/>
          </w:tcPr>
          <w:p w:rsidR="006037AA" w:rsidRDefault="006037AA">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102 </w:t>
            </w:r>
          </w:p>
        </w:tc>
      </w:tr>
    </w:tbl>
    <w:p w:rsidR="0005228F" w:rsidRDefault="0005228F">
      <w:pPr>
        <w:sectPr w:rsidR="0005228F">
          <w:pgSz w:w="16383" w:h="11906" w:orient="landscape"/>
          <w:pgMar w:top="1134" w:right="850" w:bottom="1134" w:left="1701" w:header="720" w:footer="720" w:gutter="0"/>
          <w:cols w:space="720"/>
        </w:sectPr>
      </w:pPr>
    </w:p>
    <w:p w:rsidR="0005228F" w:rsidRDefault="0005228F">
      <w:pPr>
        <w:sectPr w:rsidR="0005228F">
          <w:pgSz w:w="16383" w:h="11906" w:orient="landscape"/>
          <w:pgMar w:top="1134" w:right="850" w:bottom="1134" w:left="1701" w:header="720" w:footer="720" w:gutter="0"/>
          <w:cols w:space="720"/>
        </w:sectPr>
      </w:pPr>
    </w:p>
    <w:p w:rsidR="0005228F" w:rsidRDefault="006E58F0">
      <w:pPr>
        <w:spacing w:after="0"/>
        <w:ind w:left="120"/>
      </w:pPr>
      <w:bookmarkStart w:id="15" w:name="block-28193913"/>
      <w:bookmarkEnd w:id="14"/>
      <w:r>
        <w:rPr>
          <w:rFonts w:ascii="Times New Roman" w:hAnsi="Times New Roman"/>
          <w:b/>
          <w:color w:val="000000"/>
          <w:sz w:val="28"/>
        </w:rPr>
        <w:lastRenderedPageBreak/>
        <w:t xml:space="preserve"> ПОУРОЧНОЕ ПЛАНИРОВАНИЕ </w:t>
      </w:r>
    </w:p>
    <w:p w:rsidR="0005228F" w:rsidRDefault="006E58F0">
      <w:pPr>
        <w:spacing w:after="0"/>
        <w:ind w:left="120"/>
      </w:pPr>
      <w:r>
        <w:rPr>
          <w:rFonts w:ascii="Times New Roman" w:hAnsi="Times New Roman"/>
          <w:b/>
          <w:color w:val="000000"/>
          <w:sz w:val="28"/>
        </w:rPr>
        <w:t xml:space="preserve"> 10 КЛАСС </w:t>
      </w:r>
    </w:p>
    <w:p w:rsidR="0005228F" w:rsidRDefault="0005228F"/>
    <w:tbl>
      <w:tblPr>
        <w:tblW w:w="14982" w:type="dxa"/>
        <w:tblInd w:w="-1142" w:type="dxa"/>
        <w:tblBorders>
          <w:top w:val="single" w:sz="6" w:space="0" w:color="000000"/>
          <w:left w:val="single" w:sz="6" w:space="0" w:color="000000"/>
          <w:bottom w:val="single" w:sz="6" w:space="0" w:color="000000"/>
          <w:right w:val="single" w:sz="6" w:space="0" w:color="000000"/>
        </w:tblBorders>
        <w:tblLayout w:type="fixed"/>
        <w:tblCellMar>
          <w:top w:w="15" w:type="dxa"/>
          <w:left w:w="15" w:type="dxa"/>
          <w:bottom w:w="15" w:type="dxa"/>
          <w:right w:w="15" w:type="dxa"/>
        </w:tblCellMar>
        <w:tblLook w:val="04A0" w:firstRow="1" w:lastRow="0" w:firstColumn="1" w:lastColumn="0" w:noHBand="0" w:noVBand="1"/>
      </w:tblPr>
      <w:tblGrid>
        <w:gridCol w:w="567"/>
        <w:gridCol w:w="6477"/>
        <w:gridCol w:w="1418"/>
        <w:gridCol w:w="1984"/>
        <w:gridCol w:w="1843"/>
        <w:gridCol w:w="2693"/>
      </w:tblGrid>
      <w:tr w:rsidR="00CD0BEC" w:rsidRPr="00CC54CD" w:rsidTr="00343FDE">
        <w:tc>
          <w:tcPr>
            <w:tcW w:w="567"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C54CD" w:rsidRDefault="00CD0BEC" w:rsidP="00CD0BEC">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bCs/>
                <w:sz w:val="24"/>
                <w:szCs w:val="24"/>
                <w:lang w:eastAsia="ru-RU"/>
              </w:rPr>
              <w:t>№</w:t>
            </w:r>
            <w:r w:rsidRPr="00CC54CD">
              <w:rPr>
                <w:rFonts w:ascii="Times New Roman" w:eastAsia="Times New Roman" w:hAnsi="Times New Roman" w:cs="Times New Roman"/>
                <w:bCs/>
                <w:sz w:val="24"/>
                <w:szCs w:val="24"/>
                <w:lang w:eastAsia="ru-RU"/>
              </w:rPr>
              <w:br/>
              <w:t>п/п</w:t>
            </w:r>
          </w:p>
        </w:tc>
        <w:tc>
          <w:tcPr>
            <w:tcW w:w="6477" w:type="dxa"/>
            <w:vMerge w:val="restart"/>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C54CD" w:rsidRDefault="00CD0BEC" w:rsidP="00CD0BEC">
            <w:pPr>
              <w:spacing w:after="0" w:line="240" w:lineRule="auto"/>
              <w:jc w:val="center"/>
              <w:rPr>
                <w:rFonts w:ascii="Times New Roman" w:eastAsia="Times New Roman" w:hAnsi="Times New Roman" w:cs="Times New Roman"/>
                <w:sz w:val="24"/>
                <w:szCs w:val="24"/>
                <w:lang w:eastAsia="ru-RU"/>
              </w:rPr>
            </w:pPr>
            <w:proofErr w:type="spellStart"/>
            <w:r w:rsidRPr="00CC54CD">
              <w:rPr>
                <w:rFonts w:ascii="Times New Roman" w:eastAsia="Times New Roman" w:hAnsi="Times New Roman" w:cs="Times New Roman"/>
                <w:bCs/>
                <w:sz w:val="24"/>
                <w:szCs w:val="24"/>
                <w:lang w:eastAsia="ru-RU"/>
              </w:rPr>
              <w:t>Тема</w:t>
            </w:r>
            <w:proofErr w:type="spellEnd"/>
            <w:r w:rsidRPr="00CC54CD">
              <w:rPr>
                <w:rFonts w:ascii="Times New Roman" w:eastAsia="Times New Roman" w:hAnsi="Times New Roman" w:cs="Times New Roman"/>
                <w:bCs/>
                <w:sz w:val="24"/>
                <w:szCs w:val="24"/>
                <w:lang w:eastAsia="ru-RU"/>
              </w:rPr>
              <w:t xml:space="preserve"> </w:t>
            </w:r>
            <w:proofErr w:type="spellStart"/>
            <w:r w:rsidRPr="00CC54CD">
              <w:rPr>
                <w:rFonts w:ascii="Times New Roman" w:eastAsia="Times New Roman" w:hAnsi="Times New Roman" w:cs="Times New Roman"/>
                <w:bCs/>
                <w:sz w:val="24"/>
                <w:szCs w:val="24"/>
                <w:lang w:eastAsia="ru-RU"/>
              </w:rPr>
              <w:t>урока</w:t>
            </w:r>
            <w:proofErr w:type="spellEnd"/>
          </w:p>
        </w:tc>
        <w:tc>
          <w:tcPr>
            <w:tcW w:w="5245" w:type="dxa"/>
            <w:gridSpan w:val="3"/>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C54CD" w:rsidRDefault="00CD0BEC" w:rsidP="00CD0BEC">
            <w:pPr>
              <w:spacing w:after="0" w:line="240" w:lineRule="auto"/>
              <w:jc w:val="center"/>
              <w:rPr>
                <w:rFonts w:ascii="Times New Roman" w:eastAsia="Times New Roman" w:hAnsi="Times New Roman" w:cs="Times New Roman"/>
                <w:sz w:val="24"/>
                <w:szCs w:val="24"/>
                <w:lang w:eastAsia="ru-RU"/>
              </w:rPr>
            </w:pPr>
            <w:proofErr w:type="spellStart"/>
            <w:r w:rsidRPr="00CC54CD">
              <w:rPr>
                <w:rFonts w:ascii="Times New Roman" w:eastAsia="Times New Roman" w:hAnsi="Times New Roman" w:cs="Times New Roman"/>
                <w:bCs/>
                <w:sz w:val="24"/>
                <w:szCs w:val="24"/>
                <w:lang w:eastAsia="ru-RU"/>
              </w:rPr>
              <w:t>Количество</w:t>
            </w:r>
            <w:proofErr w:type="spellEnd"/>
            <w:r w:rsidRPr="00CC54CD">
              <w:rPr>
                <w:rFonts w:ascii="Times New Roman" w:eastAsia="Times New Roman" w:hAnsi="Times New Roman" w:cs="Times New Roman"/>
                <w:bCs/>
                <w:sz w:val="24"/>
                <w:szCs w:val="24"/>
                <w:lang w:eastAsia="ru-RU"/>
              </w:rPr>
              <w:t xml:space="preserve"> </w:t>
            </w:r>
            <w:proofErr w:type="spellStart"/>
            <w:r w:rsidRPr="00CC54CD">
              <w:rPr>
                <w:rFonts w:ascii="Times New Roman" w:eastAsia="Times New Roman" w:hAnsi="Times New Roman" w:cs="Times New Roman"/>
                <w:bCs/>
                <w:sz w:val="24"/>
                <w:szCs w:val="24"/>
                <w:lang w:eastAsia="ru-RU"/>
              </w:rPr>
              <w:t>часов</w:t>
            </w:r>
            <w:proofErr w:type="spellEnd"/>
          </w:p>
        </w:tc>
        <w:tc>
          <w:tcPr>
            <w:tcW w:w="269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C54CD" w:rsidRDefault="00CD0BEC" w:rsidP="00CD0BEC">
            <w:pPr>
              <w:spacing w:after="0" w:line="240" w:lineRule="auto"/>
              <w:jc w:val="center"/>
              <w:rPr>
                <w:rFonts w:ascii="Times New Roman" w:eastAsia="Times New Roman" w:hAnsi="Times New Roman" w:cs="Times New Roman"/>
                <w:sz w:val="24"/>
                <w:szCs w:val="24"/>
                <w:lang w:eastAsia="ru-RU"/>
              </w:rPr>
            </w:pPr>
            <w:proofErr w:type="spellStart"/>
            <w:r w:rsidRPr="00CC54CD">
              <w:rPr>
                <w:rFonts w:ascii="Times New Roman" w:eastAsia="Times New Roman" w:hAnsi="Times New Roman" w:cs="Times New Roman"/>
                <w:bCs/>
                <w:sz w:val="24"/>
                <w:szCs w:val="24"/>
                <w:lang w:eastAsia="ru-RU"/>
              </w:rPr>
              <w:t>Дата</w:t>
            </w:r>
            <w:proofErr w:type="spellEnd"/>
            <w:r w:rsidRPr="00CC54CD">
              <w:rPr>
                <w:rFonts w:ascii="Times New Roman" w:eastAsia="Times New Roman" w:hAnsi="Times New Roman" w:cs="Times New Roman"/>
                <w:bCs/>
                <w:sz w:val="24"/>
                <w:szCs w:val="24"/>
                <w:lang w:eastAsia="ru-RU"/>
              </w:rPr>
              <w:t xml:space="preserve"> </w:t>
            </w:r>
            <w:proofErr w:type="spellStart"/>
            <w:r w:rsidRPr="00CC54CD">
              <w:rPr>
                <w:rFonts w:ascii="Times New Roman" w:eastAsia="Times New Roman" w:hAnsi="Times New Roman" w:cs="Times New Roman"/>
                <w:bCs/>
                <w:sz w:val="24"/>
                <w:szCs w:val="24"/>
                <w:lang w:eastAsia="ru-RU"/>
              </w:rPr>
              <w:t>изучения</w:t>
            </w:r>
            <w:proofErr w:type="spellEnd"/>
          </w:p>
        </w:tc>
      </w:tr>
      <w:tr w:rsidR="00CD0BEC" w:rsidRPr="00CC54CD" w:rsidTr="00343FDE">
        <w:tc>
          <w:tcPr>
            <w:tcW w:w="567" w:type="dxa"/>
            <w:vMerge/>
            <w:tcBorders>
              <w:top w:val="single" w:sz="6" w:space="0" w:color="000000"/>
              <w:left w:val="single" w:sz="6" w:space="0" w:color="000000"/>
              <w:bottom w:val="single" w:sz="6" w:space="0" w:color="000000"/>
              <w:right w:val="single" w:sz="6" w:space="0" w:color="000000"/>
            </w:tcBorders>
            <w:vAlign w:val="center"/>
            <w:hideMark/>
          </w:tcPr>
          <w:p w:rsidR="00CD0BEC" w:rsidRPr="00CC54CD" w:rsidRDefault="00CD0BEC" w:rsidP="00CD0BEC">
            <w:pPr>
              <w:spacing w:after="0" w:line="240" w:lineRule="auto"/>
              <w:rPr>
                <w:rFonts w:ascii="Times New Roman" w:eastAsia="Times New Roman" w:hAnsi="Times New Roman" w:cs="Times New Roman"/>
                <w:sz w:val="24"/>
                <w:szCs w:val="24"/>
                <w:lang w:eastAsia="ru-RU"/>
              </w:rPr>
            </w:pPr>
          </w:p>
        </w:tc>
        <w:tc>
          <w:tcPr>
            <w:tcW w:w="6477" w:type="dxa"/>
            <w:vMerge/>
            <w:tcBorders>
              <w:top w:val="single" w:sz="6" w:space="0" w:color="000000"/>
              <w:left w:val="single" w:sz="6" w:space="0" w:color="000000"/>
              <w:bottom w:val="single" w:sz="6" w:space="0" w:color="000000"/>
              <w:right w:val="single" w:sz="6" w:space="0" w:color="000000"/>
            </w:tcBorders>
            <w:vAlign w:val="center"/>
            <w:hideMark/>
          </w:tcPr>
          <w:p w:rsidR="00CD0BEC" w:rsidRPr="00CC54CD" w:rsidRDefault="00CD0BEC" w:rsidP="00CD0BEC">
            <w:pPr>
              <w:spacing w:after="0" w:line="240" w:lineRule="auto"/>
              <w:rPr>
                <w:rFonts w:ascii="Times New Roman" w:eastAsia="Times New Roman" w:hAnsi="Times New Roman" w:cs="Times New Roman"/>
                <w:sz w:val="24"/>
                <w:szCs w:val="24"/>
                <w:lang w:eastAsia="ru-RU"/>
              </w:rPr>
            </w:pP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C54CD" w:rsidRDefault="00CD0BEC" w:rsidP="00CD0BEC">
            <w:pPr>
              <w:spacing w:after="0" w:line="240" w:lineRule="auto"/>
              <w:jc w:val="center"/>
              <w:rPr>
                <w:rFonts w:ascii="Times New Roman" w:eastAsia="Times New Roman" w:hAnsi="Times New Roman" w:cs="Times New Roman"/>
                <w:sz w:val="24"/>
                <w:szCs w:val="24"/>
                <w:lang w:eastAsia="ru-RU"/>
              </w:rPr>
            </w:pPr>
            <w:proofErr w:type="spellStart"/>
            <w:r w:rsidRPr="00CC54CD">
              <w:rPr>
                <w:rFonts w:ascii="Times New Roman" w:eastAsia="Times New Roman" w:hAnsi="Times New Roman" w:cs="Times New Roman"/>
                <w:bCs/>
                <w:sz w:val="24"/>
                <w:szCs w:val="24"/>
                <w:lang w:eastAsia="ru-RU"/>
              </w:rPr>
              <w:t>всего</w:t>
            </w:r>
            <w:proofErr w:type="spellEnd"/>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C54CD" w:rsidRDefault="00CD0BEC" w:rsidP="00CD0BEC">
            <w:pPr>
              <w:spacing w:after="0" w:line="240" w:lineRule="auto"/>
              <w:jc w:val="center"/>
              <w:rPr>
                <w:rFonts w:ascii="Times New Roman" w:eastAsia="Times New Roman" w:hAnsi="Times New Roman" w:cs="Times New Roman"/>
                <w:sz w:val="24"/>
                <w:szCs w:val="24"/>
                <w:lang w:eastAsia="ru-RU"/>
              </w:rPr>
            </w:pPr>
            <w:proofErr w:type="spellStart"/>
            <w:r w:rsidRPr="00CC54CD">
              <w:rPr>
                <w:rFonts w:ascii="Times New Roman" w:eastAsia="Times New Roman" w:hAnsi="Times New Roman" w:cs="Times New Roman"/>
                <w:bCs/>
                <w:sz w:val="24"/>
                <w:szCs w:val="24"/>
                <w:lang w:eastAsia="ru-RU"/>
              </w:rPr>
              <w:t>контрольные</w:t>
            </w:r>
            <w:proofErr w:type="spellEnd"/>
            <w:r w:rsidRPr="00CC54CD">
              <w:rPr>
                <w:rFonts w:ascii="Times New Roman" w:eastAsia="Times New Roman" w:hAnsi="Times New Roman" w:cs="Times New Roman"/>
                <w:bCs/>
                <w:sz w:val="24"/>
                <w:szCs w:val="24"/>
                <w:lang w:eastAsia="ru-RU"/>
              </w:rPr>
              <w:t xml:space="preserve"> </w:t>
            </w:r>
            <w:proofErr w:type="spellStart"/>
            <w:r w:rsidRPr="00CC54CD">
              <w:rPr>
                <w:rFonts w:ascii="Times New Roman" w:eastAsia="Times New Roman" w:hAnsi="Times New Roman" w:cs="Times New Roman"/>
                <w:bCs/>
                <w:sz w:val="24"/>
                <w:szCs w:val="24"/>
                <w:lang w:eastAsia="ru-RU"/>
              </w:rPr>
              <w:t>работы</w:t>
            </w:r>
            <w:proofErr w:type="spellEnd"/>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CD0BEC" w:rsidRPr="00CC54CD" w:rsidRDefault="00CD0BEC" w:rsidP="00CD0BEC">
            <w:pPr>
              <w:spacing w:after="0" w:line="240" w:lineRule="auto"/>
              <w:jc w:val="center"/>
              <w:rPr>
                <w:rFonts w:ascii="Times New Roman" w:eastAsia="Times New Roman" w:hAnsi="Times New Roman" w:cs="Times New Roman"/>
                <w:sz w:val="24"/>
                <w:szCs w:val="24"/>
                <w:lang w:eastAsia="ru-RU"/>
              </w:rPr>
            </w:pPr>
            <w:proofErr w:type="spellStart"/>
            <w:r w:rsidRPr="00CC54CD">
              <w:rPr>
                <w:rFonts w:ascii="Times New Roman" w:eastAsia="Times New Roman" w:hAnsi="Times New Roman" w:cs="Times New Roman"/>
                <w:bCs/>
                <w:sz w:val="24"/>
                <w:szCs w:val="24"/>
                <w:lang w:eastAsia="ru-RU"/>
              </w:rPr>
              <w:t>практические</w:t>
            </w:r>
            <w:proofErr w:type="spellEnd"/>
            <w:r w:rsidRPr="00CC54CD">
              <w:rPr>
                <w:rFonts w:ascii="Times New Roman" w:eastAsia="Times New Roman" w:hAnsi="Times New Roman" w:cs="Times New Roman"/>
                <w:bCs/>
                <w:sz w:val="24"/>
                <w:szCs w:val="24"/>
                <w:lang w:eastAsia="ru-RU"/>
              </w:rPr>
              <w:t xml:space="preserve"> </w:t>
            </w:r>
            <w:proofErr w:type="spellStart"/>
            <w:r w:rsidRPr="00CC54CD">
              <w:rPr>
                <w:rFonts w:ascii="Times New Roman" w:eastAsia="Times New Roman" w:hAnsi="Times New Roman" w:cs="Times New Roman"/>
                <w:bCs/>
                <w:sz w:val="24"/>
                <w:szCs w:val="24"/>
                <w:lang w:eastAsia="ru-RU"/>
              </w:rPr>
              <w:t>работы</w:t>
            </w:r>
            <w:proofErr w:type="spellEnd"/>
          </w:p>
        </w:tc>
        <w:tc>
          <w:tcPr>
            <w:tcW w:w="2693" w:type="dxa"/>
            <w:tcBorders>
              <w:top w:val="single" w:sz="6" w:space="0" w:color="000000"/>
              <w:left w:val="single" w:sz="6" w:space="0" w:color="000000"/>
              <w:bottom w:val="single" w:sz="6" w:space="0" w:color="000000"/>
              <w:right w:val="single" w:sz="6" w:space="0" w:color="000000"/>
            </w:tcBorders>
            <w:vAlign w:val="center"/>
            <w:hideMark/>
          </w:tcPr>
          <w:p w:rsidR="00CD0BEC" w:rsidRPr="00CC54CD" w:rsidRDefault="00CD0BEC" w:rsidP="00CD0BEC">
            <w:pPr>
              <w:spacing w:after="0" w:line="240" w:lineRule="auto"/>
              <w:jc w:val="center"/>
              <w:rPr>
                <w:rFonts w:ascii="Times New Roman" w:eastAsia="Times New Roman" w:hAnsi="Times New Roman" w:cs="Times New Roman"/>
                <w:sz w:val="24"/>
                <w:szCs w:val="24"/>
                <w:lang w:eastAsia="ru-RU"/>
              </w:rPr>
            </w:pP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59" w:lineRule="auto"/>
              <w:jc w:val="both"/>
              <w:rPr>
                <w:rFonts w:ascii="Times New Roman" w:hAnsi="Times New Roman" w:cs="Times New Roman"/>
                <w:sz w:val="24"/>
                <w:szCs w:val="24"/>
                <w:lang w:val="ru-RU"/>
              </w:rPr>
            </w:pPr>
            <w:r w:rsidRPr="00CD0BEC">
              <w:rPr>
                <w:rFonts w:ascii="Times New Roman" w:hAnsi="Times New Roman" w:cs="Times New Roman"/>
                <w:sz w:val="24"/>
                <w:szCs w:val="24"/>
                <w:lang w:val="ru-RU"/>
              </w:rPr>
              <w:t>Физическая культура, как социальное явление. Истоки возникновения культуры как социального явления. Культура как способ развития человека. Физическая культура как явление культуры, связанное с преобразованием физической природы человека.</w:t>
            </w:r>
          </w:p>
          <w:p w:rsidR="00343FDE" w:rsidRPr="00CD0BEC" w:rsidRDefault="00343FDE" w:rsidP="00343FDE">
            <w:pPr>
              <w:spacing w:after="0" w:line="240" w:lineRule="auto"/>
              <w:rPr>
                <w:rFonts w:ascii="Times New Roman" w:eastAsia="Times New Roman" w:hAnsi="Times New Roman" w:cs="Times New Roman"/>
                <w:sz w:val="24"/>
                <w:szCs w:val="24"/>
                <w:lang w:val="ru-RU" w:eastAsia="ru-RU"/>
              </w:rPr>
            </w:pPr>
            <w:r w:rsidRPr="00CD0BEC">
              <w:rPr>
                <w:rFonts w:ascii="Times New Roman" w:hAnsi="Times New Roman" w:cs="Times New Roman"/>
                <w:sz w:val="24"/>
                <w:szCs w:val="24"/>
                <w:lang w:val="ru-RU"/>
              </w:rPr>
              <w:t>Характеристика системной организации физической культуры в современном обществе.</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 xml:space="preserve"> 1 неделя сентября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2</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59" w:lineRule="auto"/>
              <w:jc w:val="both"/>
              <w:rPr>
                <w:rFonts w:ascii="Times New Roman" w:hAnsi="Times New Roman" w:cs="Times New Roman"/>
                <w:sz w:val="24"/>
                <w:szCs w:val="24"/>
                <w:lang w:val="ru-RU"/>
              </w:rPr>
            </w:pPr>
            <w:r w:rsidRPr="00CD0BEC">
              <w:rPr>
                <w:rFonts w:ascii="Times New Roman" w:hAnsi="Times New Roman" w:cs="Times New Roman"/>
                <w:sz w:val="24"/>
                <w:szCs w:val="24"/>
                <w:lang w:val="ru-RU"/>
              </w:rPr>
              <w:t xml:space="preserve">Всероссийский физкультурно-спортивный комплекс «Готов к труду и обороне» (ГТО) как основа </w:t>
            </w:r>
            <w:proofErr w:type="spellStart"/>
            <w:r w:rsidRPr="00CD0BEC">
              <w:rPr>
                <w:rFonts w:ascii="Times New Roman" w:hAnsi="Times New Roman" w:cs="Times New Roman"/>
                <w:sz w:val="24"/>
                <w:szCs w:val="24"/>
                <w:lang w:val="ru-RU"/>
              </w:rPr>
              <w:t>прикладно</w:t>
            </w:r>
            <w:proofErr w:type="spellEnd"/>
            <w:r w:rsidRPr="00CD0BEC">
              <w:rPr>
                <w:rFonts w:ascii="Times New Roman" w:hAnsi="Times New Roman" w:cs="Times New Roman"/>
                <w:sz w:val="24"/>
                <w:szCs w:val="24"/>
                <w:lang w:val="ru-RU"/>
              </w:rPr>
              <w:t>-ориентированной физической культуры.</w:t>
            </w:r>
          </w:p>
          <w:p w:rsidR="00343FDE" w:rsidRPr="00CD0BEC" w:rsidRDefault="00343FDE" w:rsidP="00343FDE">
            <w:pPr>
              <w:spacing w:after="0" w:line="259" w:lineRule="auto"/>
              <w:jc w:val="both"/>
              <w:rPr>
                <w:rFonts w:ascii="Times New Roman" w:hAnsi="Times New Roman" w:cs="Times New Roman"/>
                <w:sz w:val="24"/>
                <w:szCs w:val="24"/>
                <w:lang w:val="ru-RU"/>
              </w:rPr>
            </w:pPr>
            <w:r w:rsidRPr="00CD0BEC">
              <w:rPr>
                <w:rFonts w:ascii="Times New Roman" w:hAnsi="Times New Roman" w:cs="Times New Roman"/>
                <w:sz w:val="24"/>
                <w:szCs w:val="24"/>
                <w:lang w:val="ru-RU"/>
              </w:rPr>
              <w:t>История и развитие комплекса ГТО в СССР и РФ.</w:t>
            </w:r>
          </w:p>
          <w:p w:rsidR="00343FDE" w:rsidRPr="00CD0BEC" w:rsidRDefault="00343FDE" w:rsidP="00343FDE">
            <w:pPr>
              <w:spacing w:after="0" w:line="240" w:lineRule="auto"/>
              <w:rPr>
                <w:rFonts w:ascii="Times New Roman" w:eastAsia="Times New Roman" w:hAnsi="Times New Roman" w:cs="Times New Roman"/>
                <w:bCs/>
                <w:sz w:val="24"/>
                <w:szCs w:val="24"/>
                <w:lang w:val="ru-RU" w:eastAsia="ru-RU"/>
              </w:rPr>
            </w:pPr>
            <w:r w:rsidRPr="00CD0BEC">
              <w:rPr>
                <w:rFonts w:ascii="Times New Roman" w:hAnsi="Times New Roman" w:cs="Times New Roman"/>
                <w:sz w:val="24"/>
                <w:szCs w:val="24"/>
                <w:lang w:val="ru-RU"/>
              </w:rPr>
              <w:t xml:space="preserve">Законодательные основы развития физической культуры в Российской Федерации. </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1 неделя сентября</w:t>
            </w:r>
          </w:p>
        </w:tc>
      </w:tr>
      <w:tr w:rsidR="00343FDE" w:rsidRPr="00CC54CD" w:rsidTr="00C008E9">
        <w:trPr>
          <w:trHeight w:val="1839"/>
        </w:trPr>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3</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rPr>
                <w:rFonts w:ascii="Times New Roman" w:eastAsia="Times New Roman" w:hAnsi="Times New Roman" w:cs="Times New Roman"/>
                <w:bCs/>
                <w:sz w:val="24"/>
                <w:szCs w:val="24"/>
                <w:lang w:eastAsia="ru-RU"/>
              </w:rPr>
            </w:pPr>
            <w:r w:rsidRPr="00CD0BEC">
              <w:rPr>
                <w:rFonts w:ascii="Times New Roman" w:hAnsi="Times New Roman" w:cs="Times New Roman"/>
                <w:sz w:val="24"/>
                <w:szCs w:val="24"/>
                <w:lang w:val="ru-RU"/>
              </w:rPr>
              <w:t xml:space="preserve">Физическая культура, как средство укрепления здоровья человека. Здоровье, как базовая ценность человека и общества. </w:t>
            </w:r>
            <w:proofErr w:type="spellStart"/>
            <w:r w:rsidRPr="00CC54CD">
              <w:rPr>
                <w:rFonts w:ascii="Times New Roman" w:hAnsi="Times New Roman" w:cs="Times New Roman"/>
                <w:sz w:val="24"/>
                <w:szCs w:val="24"/>
              </w:rPr>
              <w:t>Характеристика</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основных</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компонентов</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здоровья</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Способы</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самостоятельной</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двигательной</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деятельности</w:t>
            </w:r>
            <w:proofErr w:type="spellEnd"/>
            <w:r w:rsidRPr="00CC54CD">
              <w:rPr>
                <w:rFonts w:ascii="Times New Roman" w:hAnsi="Times New Roman" w:cs="Times New Roman"/>
                <w:sz w:val="24"/>
                <w:szCs w:val="24"/>
              </w:rPr>
              <w:t>.</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2 неделя сентября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lastRenderedPageBreak/>
              <w:t>4</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Модуль «Лёгкая атлетика». Техника безопасности на уроках.</w:t>
            </w:r>
            <w:r w:rsidRPr="00CC54CD">
              <w:rPr>
                <w:rFonts w:ascii="Times New Roman" w:eastAsia="Times New Roman" w:hAnsi="Times New Roman" w:cs="Times New Roman"/>
                <w:sz w:val="24"/>
                <w:szCs w:val="24"/>
                <w:lang w:eastAsia="ru-RU"/>
              </w:rPr>
              <w:t> </w:t>
            </w:r>
            <w:r w:rsidRPr="00CD0BEC">
              <w:rPr>
                <w:rFonts w:ascii="Times New Roman" w:eastAsia="Times New Roman" w:hAnsi="Times New Roman" w:cs="Times New Roman"/>
                <w:sz w:val="24"/>
                <w:szCs w:val="24"/>
                <w:lang w:val="ru-RU" w:eastAsia="ru-RU"/>
              </w:rPr>
              <w:t>Беговые упражнения. Старт из разных положений с последующим ускорением.</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2 неделя сентября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5</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Модуль «Лёгкая атлетика». Спринтерский и гладкий равномерный бег по учебной дистанции; ранее разученные беговые упражнения.</w:t>
            </w:r>
            <w:r w:rsidRPr="00CD0BEC">
              <w:rPr>
                <w:sz w:val="24"/>
                <w:szCs w:val="24"/>
                <w:lang w:val="ru-RU"/>
              </w:rPr>
              <w:t xml:space="preserve"> </w:t>
            </w:r>
            <w:r w:rsidRPr="00CD0BEC">
              <w:rPr>
                <w:rFonts w:ascii="Times New Roman" w:hAnsi="Times New Roman" w:cs="Times New Roman"/>
                <w:sz w:val="24"/>
                <w:szCs w:val="24"/>
                <w:lang w:val="ru-RU"/>
              </w:rPr>
              <w:t>Низкий старт (до 40м). Стартовый разгон. Бег по дистанции (70-80м). Финиширование. Эстафетный бег. Специальные беговые упражнения. Развитие скоростно-силовых качеств.</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3 неделя сентября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6</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rPr>
                <w:rFonts w:ascii="Times New Roman" w:eastAsia="Times New Roman" w:hAnsi="Times New Roman" w:cs="Times New Roman"/>
                <w:sz w:val="24"/>
                <w:szCs w:val="24"/>
                <w:lang w:eastAsia="ru-RU"/>
              </w:rPr>
            </w:pPr>
            <w:r w:rsidRPr="00CD0BEC">
              <w:rPr>
                <w:rFonts w:ascii="Times New Roman" w:eastAsia="Times New Roman" w:hAnsi="Times New Roman" w:cs="Times New Roman"/>
                <w:sz w:val="24"/>
                <w:szCs w:val="24"/>
                <w:lang w:val="ru-RU" w:eastAsia="ru-RU"/>
              </w:rPr>
              <w:t>Модуль «Лёгкая атлетика».</w:t>
            </w:r>
            <w:r w:rsidRPr="00CC54CD">
              <w:rPr>
                <w:rFonts w:ascii="Times New Roman" w:eastAsia="Times New Roman" w:hAnsi="Times New Roman" w:cs="Times New Roman"/>
                <w:sz w:val="24"/>
                <w:szCs w:val="24"/>
                <w:lang w:eastAsia="ru-RU"/>
              </w:rPr>
              <w:t> </w:t>
            </w:r>
            <w:r w:rsidRPr="00CD0BEC">
              <w:rPr>
                <w:rFonts w:ascii="Times New Roman" w:eastAsia="Times New Roman" w:hAnsi="Times New Roman" w:cs="Times New Roman"/>
                <w:sz w:val="24"/>
                <w:szCs w:val="24"/>
                <w:lang w:val="ru-RU" w:eastAsia="ru-RU"/>
              </w:rPr>
              <w:t xml:space="preserve">Беговые упражнения. Правила развития физических качеств. Зачет. </w:t>
            </w:r>
            <w:proofErr w:type="spellStart"/>
            <w:r w:rsidRPr="00CC54CD">
              <w:rPr>
                <w:rFonts w:ascii="Times New Roman" w:eastAsia="Times New Roman" w:hAnsi="Times New Roman" w:cs="Times New Roman"/>
                <w:sz w:val="24"/>
                <w:szCs w:val="24"/>
                <w:lang w:eastAsia="ru-RU"/>
              </w:rPr>
              <w:t>Бег</w:t>
            </w:r>
            <w:proofErr w:type="spellEnd"/>
            <w:r w:rsidRPr="00CC54CD">
              <w:rPr>
                <w:rFonts w:ascii="Times New Roman" w:eastAsia="Times New Roman" w:hAnsi="Times New Roman" w:cs="Times New Roman"/>
                <w:sz w:val="24"/>
                <w:szCs w:val="24"/>
                <w:lang w:eastAsia="ru-RU"/>
              </w:rPr>
              <w:t xml:space="preserve"> 30 м.</w:t>
            </w:r>
            <w:r w:rsidRPr="00CC54CD">
              <w:rPr>
                <w:sz w:val="24"/>
                <w:szCs w:val="24"/>
              </w:rPr>
              <w:t xml:space="preserve"> </w:t>
            </w:r>
            <w:proofErr w:type="spellStart"/>
            <w:r w:rsidRPr="00CC54CD">
              <w:rPr>
                <w:rFonts w:ascii="Times New Roman" w:hAnsi="Times New Roman" w:cs="Times New Roman"/>
                <w:sz w:val="24"/>
                <w:szCs w:val="24"/>
              </w:rPr>
              <w:t>Овладение</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техникой</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длительного</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бега</w:t>
            </w:r>
            <w:proofErr w:type="spellEnd"/>
            <w:r w:rsidRPr="00CC54CD">
              <w:rPr>
                <w:rFonts w:ascii="Times New Roman" w:hAnsi="Times New Roman" w:cs="Times New Roman"/>
                <w:sz w:val="24"/>
                <w:szCs w:val="24"/>
              </w:rPr>
              <w:t>.</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3 неделя сентября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7</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rPr>
                <w:rFonts w:ascii="Times New Roman" w:eastAsia="Times New Roman" w:hAnsi="Times New Roman" w:cs="Times New Roman"/>
                <w:sz w:val="24"/>
                <w:szCs w:val="24"/>
                <w:lang w:eastAsia="ru-RU"/>
              </w:rPr>
            </w:pPr>
            <w:r w:rsidRPr="00CD0BEC">
              <w:rPr>
                <w:rFonts w:ascii="Times New Roman" w:eastAsia="Times New Roman" w:hAnsi="Times New Roman" w:cs="Times New Roman"/>
                <w:sz w:val="24"/>
                <w:szCs w:val="24"/>
                <w:lang w:val="ru-RU" w:eastAsia="ru-RU"/>
              </w:rPr>
              <w:t>Модуль «Лёгкая атлетика».</w:t>
            </w:r>
            <w:r w:rsidRPr="00CC54CD">
              <w:rPr>
                <w:rFonts w:ascii="Times New Roman" w:eastAsia="Times New Roman" w:hAnsi="Times New Roman" w:cs="Times New Roman"/>
                <w:sz w:val="24"/>
                <w:szCs w:val="24"/>
                <w:lang w:eastAsia="ru-RU"/>
              </w:rPr>
              <w:t> </w:t>
            </w:r>
            <w:r w:rsidRPr="00CD0BEC">
              <w:rPr>
                <w:rFonts w:ascii="Times New Roman" w:eastAsia="Times New Roman" w:hAnsi="Times New Roman" w:cs="Times New Roman"/>
                <w:sz w:val="24"/>
                <w:szCs w:val="24"/>
                <w:lang w:val="ru-RU" w:eastAsia="ru-RU"/>
              </w:rPr>
              <w:t xml:space="preserve">Беговые упражнения. Прыжковые упражнения: прыжок в длину с места. </w:t>
            </w:r>
            <w:proofErr w:type="spellStart"/>
            <w:r w:rsidRPr="00CC54CD">
              <w:rPr>
                <w:rFonts w:ascii="Times New Roman" w:eastAsia="Times New Roman" w:hAnsi="Times New Roman" w:cs="Times New Roman"/>
                <w:sz w:val="24"/>
                <w:szCs w:val="24"/>
                <w:lang w:eastAsia="ru-RU"/>
              </w:rPr>
              <w:t>Определение</w:t>
            </w:r>
            <w:proofErr w:type="spellEnd"/>
            <w:r w:rsidRPr="00CC54CD">
              <w:rPr>
                <w:rFonts w:ascii="Times New Roman" w:eastAsia="Times New Roman" w:hAnsi="Times New Roman" w:cs="Times New Roman"/>
                <w:sz w:val="24"/>
                <w:szCs w:val="24"/>
                <w:lang w:eastAsia="ru-RU"/>
              </w:rPr>
              <w:t xml:space="preserve"> </w:t>
            </w:r>
            <w:proofErr w:type="spellStart"/>
            <w:r w:rsidRPr="00CC54CD">
              <w:rPr>
                <w:rFonts w:ascii="Times New Roman" w:eastAsia="Times New Roman" w:hAnsi="Times New Roman" w:cs="Times New Roman"/>
                <w:sz w:val="24"/>
                <w:szCs w:val="24"/>
                <w:lang w:eastAsia="ru-RU"/>
              </w:rPr>
              <w:t>индивидуальной</w:t>
            </w:r>
            <w:proofErr w:type="spellEnd"/>
            <w:r w:rsidRPr="00CC54CD">
              <w:rPr>
                <w:rFonts w:ascii="Times New Roman" w:eastAsia="Times New Roman" w:hAnsi="Times New Roman" w:cs="Times New Roman"/>
                <w:sz w:val="24"/>
                <w:szCs w:val="24"/>
                <w:lang w:eastAsia="ru-RU"/>
              </w:rPr>
              <w:t xml:space="preserve"> </w:t>
            </w:r>
            <w:proofErr w:type="spellStart"/>
            <w:r w:rsidRPr="00CC54CD">
              <w:rPr>
                <w:rFonts w:ascii="Times New Roman" w:eastAsia="Times New Roman" w:hAnsi="Times New Roman" w:cs="Times New Roman"/>
                <w:sz w:val="24"/>
                <w:szCs w:val="24"/>
                <w:lang w:eastAsia="ru-RU"/>
              </w:rPr>
              <w:t>физической</w:t>
            </w:r>
            <w:proofErr w:type="spellEnd"/>
            <w:r w:rsidRPr="00CC54CD">
              <w:rPr>
                <w:rFonts w:ascii="Times New Roman" w:eastAsia="Times New Roman" w:hAnsi="Times New Roman" w:cs="Times New Roman"/>
                <w:sz w:val="24"/>
                <w:szCs w:val="24"/>
                <w:lang w:eastAsia="ru-RU"/>
              </w:rPr>
              <w:t xml:space="preserve"> </w:t>
            </w:r>
            <w:proofErr w:type="spellStart"/>
            <w:r w:rsidRPr="00CC54CD">
              <w:rPr>
                <w:rFonts w:ascii="Times New Roman" w:eastAsia="Times New Roman" w:hAnsi="Times New Roman" w:cs="Times New Roman"/>
                <w:sz w:val="24"/>
                <w:szCs w:val="24"/>
                <w:lang w:eastAsia="ru-RU"/>
              </w:rPr>
              <w:t>нагрузки</w:t>
            </w:r>
            <w:proofErr w:type="spellEnd"/>
            <w:r w:rsidRPr="00CC54CD">
              <w:rPr>
                <w:rFonts w:ascii="Times New Roman" w:eastAsia="Times New Roman" w:hAnsi="Times New Roman" w:cs="Times New Roman"/>
                <w:sz w:val="24"/>
                <w:szCs w:val="24"/>
                <w:lang w:eastAsia="ru-RU"/>
              </w:rPr>
              <w:t xml:space="preserve"> </w:t>
            </w:r>
            <w:proofErr w:type="spellStart"/>
            <w:r w:rsidRPr="00CC54CD">
              <w:rPr>
                <w:rFonts w:ascii="Times New Roman" w:eastAsia="Times New Roman" w:hAnsi="Times New Roman" w:cs="Times New Roman"/>
                <w:sz w:val="24"/>
                <w:szCs w:val="24"/>
                <w:lang w:eastAsia="ru-RU"/>
              </w:rPr>
              <w:t>для</w:t>
            </w:r>
            <w:proofErr w:type="spellEnd"/>
            <w:r w:rsidRPr="00CC54CD">
              <w:rPr>
                <w:rFonts w:ascii="Times New Roman" w:eastAsia="Times New Roman" w:hAnsi="Times New Roman" w:cs="Times New Roman"/>
                <w:sz w:val="24"/>
                <w:szCs w:val="24"/>
                <w:lang w:eastAsia="ru-RU"/>
              </w:rPr>
              <w:t xml:space="preserve"> </w:t>
            </w:r>
            <w:proofErr w:type="spellStart"/>
            <w:r w:rsidRPr="00CC54CD">
              <w:rPr>
                <w:rFonts w:ascii="Times New Roman" w:eastAsia="Times New Roman" w:hAnsi="Times New Roman" w:cs="Times New Roman"/>
                <w:sz w:val="24"/>
                <w:szCs w:val="24"/>
                <w:lang w:eastAsia="ru-RU"/>
              </w:rPr>
              <w:t>самостоятельных</w:t>
            </w:r>
            <w:proofErr w:type="spellEnd"/>
            <w:r w:rsidRPr="00CC54CD">
              <w:rPr>
                <w:rFonts w:ascii="Times New Roman" w:eastAsia="Times New Roman" w:hAnsi="Times New Roman" w:cs="Times New Roman"/>
                <w:sz w:val="24"/>
                <w:szCs w:val="24"/>
                <w:lang w:eastAsia="ru-RU"/>
              </w:rPr>
              <w:t xml:space="preserve"> </w:t>
            </w:r>
            <w:proofErr w:type="spellStart"/>
            <w:r w:rsidRPr="00CC54CD">
              <w:rPr>
                <w:rFonts w:ascii="Times New Roman" w:eastAsia="Times New Roman" w:hAnsi="Times New Roman" w:cs="Times New Roman"/>
                <w:sz w:val="24"/>
                <w:szCs w:val="24"/>
                <w:lang w:eastAsia="ru-RU"/>
              </w:rPr>
              <w:t>занятий</w:t>
            </w:r>
            <w:proofErr w:type="spellEnd"/>
            <w:r w:rsidRPr="00CC54CD">
              <w:rPr>
                <w:rFonts w:ascii="Times New Roman" w:eastAsia="Times New Roman" w:hAnsi="Times New Roman" w:cs="Times New Roman"/>
                <w:sz w:val="24"/>
                <w:szCs w:val="24"/>
                <w:lang w:eastAsia="ru-RU"/>
              </w:rPr>
              <w:t xml:space="preserve"> </w:t>
            </w:r>
            <w:proofErr w:type="spellStart"/>
            <w:r w:rsidRPr="00CC54CD">
              <w:rPr>
                <w:rFonts w:ascii="Times New Roman" w:eastAsia="Times New Roman" w:hAnsi="Times New Roman" w:cs="Times New Roman"/>
                <w:sz w:val="24"/>
                <w:szCs w:val="24"/>
                <w:lang w:eastAsia="ru-RU"/>
              </w:rPr>
              <w:t>физической</w:t>
            </w:r>
            <w:proofErr w:type="spellEnd"/>
            <w:r w:rsidRPr="00CC54CD">
              <w:rPr>
                <w:rFonts w:ascii="Times New Roman" w:eastAsia="Times New Roman" w:hAnsi="Times New Roman" w:cs="Times New Roman"/>
                <w:sz w:val="24"/>
                <w:szCs w:val="24"/>
                <w:lang w:eastAsia="ru-RU"/>
              </w:rPr>
              <w:t xml:space="preserve"> </w:t>
            </w:r>
            <w:proofErr w:type="spellStart"/>
            <w:r w:rsidRPr="00CC54CD">
              <w:rPr>
                <w:rFonts w:ascii="Times New Roman" w:eastAsia="Times New Roman" w:hAnsi="Times New Roman" w:cs="Times New Roman"/>
                <w:sz w:val="24"/>
                <w:szCs w:val="24"/>
                <w:lang w:eastAsia="ru-RU"/>
              </w:rPr>
              <w:t>подготовкой</w:t>
            </w:r>
            <w:proofErr w:type="spellEnd"/>
            <w:r w:rsidRPr="00CC54CD">
              <w:rPr>
                <w:rFonts w:ascii="Times New Roman" w:eastAsia="Times New Roman" w:hAnsi="Times New Roman" w:cs="Times New Roman"/>
                <w:sz w:val="24"/>
                <w:szCs w:val="24"/>
                <w:lang w:eastAsia="ru-RU"/>
              </w:rPr>
              <w:t>.</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4 неделя сентября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8</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Модуль «Лёгкая атлетика».</w:t>
            </w:r>
            <w:r w:rsidRPr="00CC54CD">
              <w:rPr>
                <w:rFonts w:ascii="Times New Roman" w:eastAsia="Times New Roman" w:hAnsi="Times New Roman" w:cs="Times New Roman"/>
                <w:sz w:val="24"/>
                <w:szCs w:val="24"/>
                <w:lang w:eastAsia="ru-RU"/>
              </w:rPr>
              <w:t> </w:t>
            </w:r>
            <w:r w:rsidRPr="00CD0BEC">
              <w:rPr>
                <w:rFonts w:ascii="Times New Roman" w:eastAsia="Times New Roman" w:hAnsi="Times New Roman" w:cs="Times New Roman"/>
                <w:sz w:val="24"/>
                <w:szCs w:val="24"/>
                <w:lang w:val="ru-RU" w:eastAsia="ru-RU"/>
              </w:rPr>
              <w:t xml:space="preserve">Беговые упражнения. Зачет. Прыжок в длину с места. Правила измерения показателей физической подготовленности. Составление плана самостоятельных занятий физической подготовкой. </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Pr="005532A1" w:rsidRDefault="00343FDE" w:rsidP="00343FDE">
            <w:pPr>
              <w:pStyle w:val="ae"/>
            </w:pPr>
            <w:r>
              <w:rPr>
                <w:sz w:val="14"/>
              </w:rPr>
              <w:t>4 неделя сентября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9</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Модуль «Лёгкая атлетика».</w:t>
            </w:r>
            <w:r w:rsidRPr="00CC54CD">
              <w:rPr>
                <w:rFonts w:ascii="Times New Roman" w:eastAsia="Times New Roman" w:hAnsi="Times New Roman" w:cs="Times New Roman"/>
                <w:sz w:val="24"/>
                <w:szCs w:val="24"/>
                <w:lang w:eastAsia="ru-RU"/>
              </w:rPr>
              <w:t> </w:t>
            </w:r>
            <w:r w:rsidRPr="00CD0BEC">
              <w:rPr>
                <w:rFonts w:ascii="Times New Roman" w:eastAsia="Times New Roman" w:hAnsi="Times New Roman" w:cs="Times New Roman"/>
                <w:sz w:val="24"/>
                <w:szCs w:val="24"/>
                <w:lang w:val="ru-RU" w:eastAsia="ru-RU"/>
              </w:rPr>
              <w:t xml:space="preserve">Зачет: </w:t>
            </w:r>
            <w:r w:rsidRPr="00CD0BEC">
              <w:rPr>
                <w:rFonts w:ascii="Times New Roman" w:hAnsi="Times New Roman" w:cs="Times New Roman"/>
                <w:sz w:val="24"/>
                <w:szCs w:val="24"/>
                <w:lang w:val="ru-RU"/>
              </w:rPr>
              <w:t xml:space="preserve">челночный бег. Специальные беговые упражнения. </w:t>
            </w:r>
            <w:proofErr w:type="spellStart"/>
            <w:r w:rsidRPr="00CD0BEC">
              <w:rPr>
                <w:rFonts w:ascii="Times New Roman" w:hAnsi="Times New Roman" w:cs="Times New Roman"/>
                <w:sz w:val="24"/>
                <w:szCs w:val="24"/>
                <w:lang w:val="ru-RU"/>
              </w:rPr>
              <w:t>Многоскоки</w:t>
            </w:r>
            <w:proofErr w:type="spellEnd"/>
            <w:r w:rsidRPr="00CD0BEC">
              <w:rPr>
                <w:rFonts w:ascii="Times New Roman" w:hAnsi="Times New Roman" w:cs="Times New Roman"/>
                <w:sz w:val="24"/>
                <w:szCs w:val="24"/>
                <w:lang w:val="ru-RU"/>
              </w:rPr>
              <w:t>. Развитие скоростно-силовых качеств.</w:t>
            </w:r>
            <w:r w:rsidRPr="00CD0BEC">
              <w:rPr>
                <w:sz w:val="24"/>
                <w:szCs w:val="24"/>
                <w:lang w:val="ru-RU"/>
              </w:rPr>
              <w:t xml:space="preserve"> </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5 неделя сентября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10</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Модуль «Спортивные игры.</w:t>
            </w:r>
          </w:p>
          <w:p w:rsidR="00343FDE" w:rsidRPr="00CD0BEC" w:rsidRDefault="00343FDE" w:rsidP="00343FDE">
            <w:pPr>
              <w:spacing w:after="0" w:line="240" w:lineRule="auto"/>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Футбол. Удары по катящемуся мячу с разбега в футболе.</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1 неделя октября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11</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Модуль «Спортивные игры.</w:t>
            </w:r>
          </w:p>
          <w:p w:rsidR="00343FDE" w:rsidRPr="00CD0BEC" w:rsidRDefault="00343FDE" w:rsidP="00343FDE">
            <w:pPr>
              <w:spacing w:after="0" w:line="240" w:lineRule="auto"/>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Футбол. Игровая деятельность по правилам с использованием разученных технических приёмов в передаче мяча в футболе.</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1 неделя октября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lastRenderedPageBreak/>
              <w:t>12</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Модуль «Спортивные игры.</w:t>
            </w:r>
          </w:p>
          <w:p w:rsidR="00343FDE" w:rsidRPr="00CD0BEC" w:rsidRDefault="00343FDE" w:rsidP="00343FDE">
            <w:pPr>
              <w:spacing w:after="0" w:line="240" w:lineRule="auto"/>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Футбол. Игровая деятельность по правилам с использованием разученных технических приёмов мяча его ведении в футболе.</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2 неделя октября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13</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59" w:lineRule="auto"/>
              <w:jc w:val="both"/>
              <w:rPr>
                <w:rFonts w:ascii="Times New Roman" w:hAnsi="Times New Roman" w:cs="Times New Roman"/>
                <w:sz w:val="24"/>
                <w:szCs w:val="24"/>
              </w:rPr>
            </w:pPr>
            <w:r w:rsidRPr="00CD0BEC">
              <w:rPr>
                <w:rFonts w:ascii="Times New Roman" w:hAnsi="Times New Roman" w:cs="Times New Roman"/>
                <w:sz w:val="24"/>
                <w:szCs w:val="24"/>
                <w:lang w:val="ru-RU"/>
              </w:rPr>
              <w:t xml:space="preserve">Общее представление о видах и формах деятельности в структурной организации образа жизни современного человека. </w:t>
            </w:r>
            <w:proofErr w:type="spellStart"/>
            <w:r w:rsidRPr="00CC54CD">
              <w:rPr>
                <w:rFonts w:ascii="Times New Roman" w:hAnsi="Times New Roman" w:cs="Times New Roman"/>
                <w:sz w:val="24"/>
                <w:szCs w:val="24"/>
              </w:rPr>
              <w:t>Основные</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типы</w:t>
            </w:r>
            <w:proofErr w:type="spellEnd"/>
            <w:r w:rsidRPr="00CC54CD">
              <w:rPr>
                <w:rFonts w:ascii="Times New Roman" w:hAnsi="Times New Roman" w:cs="Times New Roman"/>
                <w:sz w:val="24"/>
                <w:szCs w:val="24"/>
              </w:rPr>
              <w:t xml:space="preserve"> и </w:t>
            </w:r>
            <w:proofErr w:type="spellStart"/>
            <w:r w:rsidRPr="00CC54CD">
              <w:rPr>
                <w:rFonts w:ascii="Times New Roman" w:hAnsi="Times New Roman" w:cs="Times New Roman"/>
                <w:sz w:val="24"/>
                <w:szCs w:val="24"/>
              </w:rPr>
              <w:t>виды</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активного</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отдыха</w:t>
            </w:r>
            <w:proofErr w:type="spellEnd"/>
            <w:r w:rsidRPr="00CC54CD">
              <w:rPr>
                <w:rFonts w:ascii="Times New Roman" w:hAnsi="Times New Roman" w:cs="Times New Roman"/>
                <w:sz w:val="24"/>
                <w:szCs w:val="24"/>
              </w:rPr>
              <w:t>.</w:t>
            </w:r>
          </w:p>
          <w:p w:rsidR="00343FDE" w:rsidRPr="00CC54CD" w:rsidRDefault="00343FDE" w:rsidP="00343FDE">
            <w:pPr>
              <w:spacing w:after="0" w:line="259" w:lineRule="auto"/>
              <w:jc w:val="both"/>
              <w:rPr>
                <w:rFonts w:ascii="Times New Roman" w:eastAsia="Times New Roman" w:hAnsi="Times New Roman" w:cs="Times New Roman"/>
                <w:sz w:val="24"/>
                <w:szCs w:val="24"/>
                <w:lang w:eastAsia="ru-RU"/>
              </w:rPr>
            </w:pPr>
            <w:proofErr w:type="spellStart"/>
            <w:r w:rsidRPr="00CC54CD">
              <w:rPr>
                <w:rFonts w:ascii="Times New Roman" w:hAnsi="Times New Roman" w:cs="Times New Roman"/>
                <w:sz w:val="24"/>
                <w:szCs w:val="24"/>
              </w:rPr>
              <w:t>Кондиционная</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тренировка</w:t>
            </w:r>
            <w:proofErr w:type="spellEnd"/>
            <w:r w:rsidRPr="00CC54CD">
              <w:rPr>
                <w:rFonts w:ascii="Times New Roman" w:hAnsi="Times New Roman" w:cs="Times New Roman"/>
                <w:sz w:val="24"/>
                <w:szCs w:val="24"/>
              </w:rPr>
              <w:t xml:space="preserve">. </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2 неделя октября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14</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59" w:lineRule="auto"/>
              <w:jc w:val="both"/>
              <w:rPr>
                <w:rFonts w:ascii="Times New Roman" w:hAnsi="Times New Roman" w:cs="Times New Roman"/>
                <w:sz w:val="24"/>
                <w:szCs w:val="24"/>
                <w:lang w:val="ru-RU"/>
              </w:rPr>
            </w:pPr>
            <w:r w:rsidRPr="00CD0BEC">
              <w:rPr>
                <w:rFonts w:ascii="Times New Roman" w:hAnsi="Times New Roman" w:cs="Times New Roman"/>
                <w:sz w:val="24"/>
                <w:szCs w:val="24"/>
                <w:lang w:val="ru-RU"/>
              </w:rPr>
              <w:t>Медицинский осмотр учащихся, как необходимое условие для организации самостоятельных занятий оздоровительной физической культурой. Контроль текущего состояния организма. Оперативный контроль в системе самостоятельных занятий кондиционной тренировкой.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3 неделя октября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15</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Модуль «Гимнастика». Правила техники безопасности на уроках. Акробатическая комбинация. Строевой шаг, размыкание и смыкание на месте.</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3 неделя октября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16</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Модуль «Гимнастика».</w:t>
            </w:r>
            <w:r w:rsidRPr="00CC54CD">
              <w:rPr>
                <w:rFonts w:ascii="Times New Roman" w:eastAsia="Times New Roman" w:hAnsi="Times New Roman" w:cs="Times New Roman"/>
                <w:sz w:val="24"/>
                <w:szCs w:val="24"/>
                <w:lang w:eastAsia="ru-RU"/>
              </w:rPr>
              <w:t> </w:t>
            </w:r>
          </w:p>
          <w:p w:rsidR="00343FDE" w:rsidRPr="00CD0BEC" w:rsidRDefault="00343FDE" w:rsidP="00343FDE">
            <w:pPr>
              <w:spacing w:after="0" w:line="240" w:lineRule="auto"/>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Акробатическая комбинация из общеразвивающих и сложно координированных упражнений, стоек и кувырков, ранее разученных акробатических упражнений.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4 неделя октября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17</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rPr>
                <w:rFonts w:ascii="Times New Roman" w:eastAsia="Times New Roman" w:hAnsi="Times New Roman" w:cs="Times New Roman"/>
                <w:sz w:val="24"/>
                <w:szCs w:val="24"/>
                <w:lang w:eastAsia="ru-RU"/>
              </w:rPr>
            </w:pPr>
            <w:r w:rsidRPr="00CD0BEC">
              <w:rPr>
                <w:rFonts w:ascii="Times New Roman" w:eastAsia="Times New Roman" w:hAnsi="Times New Roman" w:cs="Times New Roman"/>
                <w:sz w:val="24"/>
                <w:szCs w:val="24"/>
                <w:lang w:val="ru-RU" w:eastAsia="ru-RU"/>
              </w:rPr>
              <w:t>Модуль «Гимнастика».</w:t>
            </w:r>
            <w:r w:rsidRPr="00CC54CD">
              <w:rPr>
                <w:rFonts w:ascii="Times New Roman" w:eastAsia="Times New Roman" w:hAnsi="Times New Roman" w:cs="Times New Roman"/>
                <w:sz w:val="24"/>
                <w:szCs w:val="24"/>
                <w:lang w:eastAsia="ru-RU"/>
              </w:rPr>
              <w:t> </w:t>
            </w:r>
            <w:r w:rsidRPr="00CD0BEC">
              <w:rPr>
                <w:rFonts w:ascii="Times New Roman" w:eastAsia="Times New Roman" w:hAnsi="Times New Roman" w:cs="Times New Roman"/>
                <w:sz w:val="24"/>
                <w:szCs w:val="24"/>
                <w:lang w:val="ru-RU" w:eastAsia="ru-RU"/>
              </w:rPr>
              <w:t xml:space="preserve">Висы и упоры на невысокой гимнастической перекладине. </w:t>
            </w:r>
            <w:proofErr w:type="spellStart"/>
            <w:r w:rsidRPr="00CC54CD">
              <w:rPr>
                <w:rFonts w:ascii="Times New Roman" w:eastAsia="Times New Roman" w:hAnsi="Times New Roman" w:cs="Times New Roman"/>
                <w:sz w:val="24"/>
                <w:szCs w:val="24"/>
                <w:lang w:eastAsia="ru-RU"/>
              </w:rPr>
              <w:t>Прыжки</w:t>
            </w:r>
            <w:proofErr w:type="spellEnd"/>
            <w:r w:rsidRPr="00CC54CD">
              <w:rPr>
                <w:rFonts w:ascii="Times New Roman" w:eastAsia="Times New Roman" w:hAnsi="Times New Roman" w:cs="Times New Roman"/>
                <w:sz w:val="24"/>
                <w:szCs w:val="24"/>
                <w:lang w:eastAsia="ru-RU"/>
              </w:rPr>
              <w:t xml:space="preserve"> </w:t>
            </w:r>
            <w:proofErr w:type="spellStart"/>
            <w:r w:rsidRPr="00CC54CD">
              <w:rPr>
                <w:rFonts w:ascii="Times New Roman" w:eastAsia="Times New Roman" w:hAnsi="Times New Roman" w:cs="Times New Roman"/>
                <w:sz w:val="24"/>
                <w:szCs w:val="24"/>
                <w:lang w:eastAsia="ru-RU"/>
              </w:rPr>
              <w:t>через</w:t>
            </w:r>
            <w:proofErr w:type="spellEnd"/>
            <w:r w:rsidRPr="00CC54CD">
              <w:rPr>
                <w:rFonts w:ascii="Times New Roman" w:eastAsia="Times New Roman" w:hAnsi="Times New Roman" w:cs="Times New Roman"/>
                <w:sz w:val="24"/>
                <w:szCs w:val="24"/>
                <w:lang w:eastAsia="ru-RU"/>
              </w:rPr>
              <w:t xml:space="preserve"> </w:t>
            </w:r>
            <w:proofErr w:type="spellStart"/>
            <w:r w:rsidRPr="00CC54CD">
              <w:rPr>
                <w:rFonts w:ascii="Times New Roman" w:eastAsia="Times New Roman" w:hAnsi="Times New Roman" w:cs="Times New Roman"/>
                <w:sz w:val="24"/>
                <w:szCs w:val="24"/>
                <w:lang w:eastAsia="ru-RU"/>
              </w:rPr>
              <w:t>скакалку</w:t>
            </w:r>
            <w:proofErr w:type="spellEnd"/>
            <w:r w:rsidRPr="00CC54CD">
              <w:rPr>
                <w:rFonts w:ascii="Times New Roman" w:eastAsia="Times New Roman" w:hAnsi="Times New Roman" w:cs="Times New Roman"/>
                <w:sz w:val="24"/>
                <w:szCs w:val="24"/>
                <w:lang w:eastAsia="ru-RU"/>
              </w:rPr>
              <w:t>.</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4 неделя октября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18</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rPr>
                <w:rFonts w:ascii="Times New Roman" w:eastAsia="Times New Roman" w:hAnsi="Times New Roman" w:cs="Times New Roman"/>
                <w:sz w:val="24"/>
                <w:szCs w:val="24"/>
                <w:lang w:eastAsia="ru-RU"/>
              </w:rPr>
            </w:pPr>
            <w:r w:rsidRPr="00CD0BEC">
              <w:rPr>
                <w:rFonts w:ascii="Times New Roman" w:eastAsia="Times New Roman" w:hAnsi="Times New Roman" w:cs="Times New Roman"/>
                <w:sz w:val="24"/>
                <w:szCs w:val="24"/>
                <w:lang w:val="ru-RU" w:eastAsia="ru-RU"/>
              </w:rPr>
              <w:t>Модуль «Гимнастика».</w:t>
            </w:r>
            <w:r w:rsidRPr="00CC54CD">
              <w:rPr>
                <w:rFonts w:ascii="Times New Roman" w:eastAsia="Times New Roman" w:hAnsi="Times New Roman" w:cs="Times New Roman"/>
                <w:sz w:val="24"/>
                <w:szCs w:val="24"/>
                <w:lang w:eastAsia="ru-RU"/>
              </w:rPr>
              <w:t> </w:t>
            </w:r>
            <w:r w:rsidRPr="00CD0BEC">
              <w:rPr>
                <w:rFonts w:ascii="Times New Roman" w:eastAsia="Times New Roman" w:hAnsi="Times New Roman" w:cs="Times New Roman"/>
                <w:sz w:val="24"/>
                <w:szCs w:val="24"/>
                <w:lang w:val="ru-RU" w:eastAsia="ru-RU"/>
              </w:rPr>
              <w:t xml:space="preserve">Упражнения ритмической гимнастики. Упражнения с партнером, акробатические, на гимнастической стенке. </w:t>
            </w:r>
            <w:proofErr w:type="spellStart"/>
            <w:r w:rsidRPr="00CC54CD">
              <w:rPr>
                <w:rFonts w:ascii="Times New Roman" w:eastAsia="Times New Roman" w:hAnsi="Times New Roman" w:cs="Times New Roman"/>
                <w:sz w:val="24"/>
                <w:szCs w:val="24"/>
                <w:lang w:eastAsia="ru-RU"/>
              </w:rPr>
              <w:t>Упражнения</w:t>
            </w:r>
            <w:proofErr w:type="spellEnd"/>
            <w:r w:rsidRPr="00CC54CD">
              <w:rPr>
                <w:rFonts w:ascii="Times New Roman" w:eastAsia="Times New Roman" w:hAnsi="Times New Roman" w:cs="Times New Roman"/>
                <w:sz w:val="24"/>
                <w:szCs w:val="24"/>
                <w:lang w:eastAsia="ru-RU"/>
              </w:rPr>
              <w:t xml:space="preserve"> с </w:t>
            </w:r>
            <w:proofErr w:type="spellStart"/>
            <w:r w:rsidRPr="00CC54CD">
              <w:rPr>
                <w:rFonts w:ascii="Times New Roman" w:eastAsia="Times New Roman" w:hAnsi="Times New Roman" w:cs="Times New Roman"/>
                <w:sz w:val="24"/>
                <w:szCs w:val="24"/>
                <w:lang w:eastAsia="ru-RU"/>
              </w:rPr>
              <w:t>предметами</w:t>
            </w:r>
            <w:proofErr w:type="spellEnd"/>
            <w:r w:rsidRPr="00CC54CD">
              <w:rPr>
                <w:rFonts w:ascii="Times New Roman" w:eastAsia="Times New Roman" w:hAnsi="Times New Roman" w:cs="Times New Roman"/>
                <w:sz w:val="24"/>
                <w:szCs w:val="24"/>
                <w:lang w:eastAsia="ru-RU"/>
              </w:rPr>
              <w:t>.</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2 неделя ноября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19</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Модуль «Гимнастика».</w:t>
            </w:r>
            <w:r w:rsidRPr="00CC54CD">
              <w:rPr>
                <w:rFonts w:ascii="Times New Roman" w:eastAsia="Times New Roman" w:hAnsi="Times New Roman" w:cs="Times New Roman"/>
                <w:sz w:val="24"/>
                <w:szCs w:val="24"/>
                <w:lang w:eastAsia="ru-RU"/>
              </w:rPr>
              <w:t> </w:t>
            </w:r>
            <w:r w:rsidRPr="00CD0BEC">
              <w:rPr>
                <w:rFonts w:ascii="Times New Roman" w:eastAsia="Times New Roman" w:hAnsi="Times New Roman" w:cs="Times New Roman"/>
                <w:sz w:val="24"/>
                <w:szCs w:val="24"/>
                <w:lang w:val="ru-RU" w:eastAsia="ru-RU"/>
              </w:rPr>
              <w:t xml:space="preserve">Знакомство с рекомендациями учителя по распределению упражнений в комбинации </w:t>
            </w:r>
            <w:r w:rsidRPr="00CD0BEC">
              <w:rPr>
                <w:rFonts w:ascii="Times New Roman" w:eastAsia="Times New Roman" w:hAnsi="Times New Roman" w:cs="Times New Roman"/>
                <w:sz w:val="24"/>
                <w:szCs w:val="24"/>
                <w:lang w:val="ru-RU" w:eastAsia="ru-RU"/>
              </w:rPr>
              <w:lastRenderedPageBreak/>
              <w:t>ритмической гимнастики и подборе музыкального сопровождения.</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lastRenderedPageBreak/>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2 неделя ноября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lastRenderedPageBreak/>
              <w:t>20</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Модуль «Спортивные игры.</w:t>
            </w:r>
          </w:p>
          <w:p w:rsidR="00343FDE" w:rsidRPr="00CD0BEC" w:rsidRDefault="00343FDE" w:rsidP="00343FDE">
            <w:pPr>
              <w:spacing w:after="0" w:line="240" w:lineRule="auto"/>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 xml:space="preserve"> Правила техники безопасности на уроках Баскетбол. Технические действия игрока без мяча: передвижение в стойке баскетболиста.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3 неделя ноября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21</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Модуль «Спортивные игры.</w:t>
            </w:r>
          </w:p>
          <w:p w:rsidR="00343FDE" w:rsidRPr="00CD0BEC" w:rsidRDefault="00343FDE" w:rsidP="00343FDE">
            <w:pPr>
              <w:spacing w:after="0" w:line="240" w:lineRule="auto"/>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 xml:space="preserve"> Баскетбол. Технические действия баскетболиста. Остановка двумя шагами, остановка прыжком в баскетболе.</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3 неделя ноября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22</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Модуль «Спортивные игры.</w:t>
            </w:r>
          </w:p>
          <w:p w:rsidR="00343FDE" w:rsidRPr="00CD0BEC" w:rsidRDefault="00343FDE" w:rsidP="00343FDE">
            <w:pPr>
              <w:spacing w:after="0" w:line="240" w:lineRule="auto"/>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 xml:space="preserve"> Баскетбол. Технические действия баскетболиста. Прыжок вверх толчком одной и приземление на другую в баскетболе.</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4 неделя ноября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23</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Модуль «Спортивные игры.</w:t>
            </w:r>
          </w:p>
          <w:p w:rsidR="00343FDE" w:rsidRPr="00CD0BEC" w:rsidRDefault="00343FDE" w:rsidP="00343FDE">
            <w:pPr>
              <w:spacing w:after="0" w:line="240" w:lineRule="auto"/>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 xml:space="preserve"> Баскетбол. Тактические действия баскетболиста. Ранее разученные упражнения в ведении баскетбольного мяча в разных направлениях и по разной траектории.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4 неделя ноября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24</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Модуль «Спортивные игры.</w:t>
            </w:r>
          </w:p>
          <w:p w:rsidR="00343FDE" w:rsidRPr="00CD0BEC" w:rsidRDefault="00343FDE" w:rsidP="00343FDE">
            <w:pPr>
              <w:spacing w:after="0" w:line="240" w:lineRule="auto"/>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 xml:space="preserve"> Баскетбол. Тактические действия баскетболиста. Зачет. Передачи и броски мяча в корзину.</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5 неделя ноября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25</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Модуль «Спортивные игры.</w:t>
            </w:r>
          </w:p>
          <w:p w:rsidR="00343FDE" w:rsidRPr="00CD0BEC" w:rsidRDefault="00343FDE" w:rsidP="00343FDE">
            <w:pPr>
              <w:spacing w:after="0" w:line="240" w:lineRule="auto"/>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 xml:space="preserve"> Правила техники безопасности на уроках. Волейбол. Приём и передача мяча двумя руками снизу и сверху в разные зоны площадки команды соперника в волейболе.</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1 неделя декабря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26</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24"/>
              </w:rPr>
            </w:pPr>
            <w:r>
              <w:rPr>
                <w:sz w:val="14"/>
              </w:rPr>
              <w:t>1 неделя декабря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lastRenderedPageBreak/>
              <w:t>27</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2 неделя декабря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28</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Модуль «Спортивные игры. Волейбол. Правила игры и игровая деятельность по правилам с использованием разученных технических приёмов в подаче мяча.</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2 неделя декабря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29</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Модуль «Спортивные игры.</w:t>
            </w:r>
          </w:p>
          <w:p w:rsidR="00343FDE" w:rsidRPr="00CD0BEC" w:rsidRDefault="00343FDE" w:rsidP="00343FDE">
            <w:pPr>
              <w:spacing w:after="0" w:line="240" w:lineRule="auto"/>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Волейбол. Зачет. Волейбол по правилам с использованием разученных технических действии.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3 неделя декабря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30</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rPr>
                <w:rFonts w:ascii="Times New Roman" w:eastAsia="Times New Roman" w:hAnsi="Times New Roman" w:cs="Times New Roman"/>
                <w:sz w:val="24"/>
                <w:szCs w:val="24"/>
                <w:lang w:eastAsia="ru-RU"/>
              </w:rPr>
            </w:pPr>
            <w:r w:rsidRPr="00CD0BEC">
              <w:rPr>
                <w:rFonts w:ascii="Times New Roman" w:eastAsia="Times New Roman" w:hAnsi="Times New Roman" w:cs="Times New Roman"/>
                <w:sz w:val="24"/>
                <w:szCs w:val="24"/>
                <w:lang w:val="ru-RU" w:eastAsia="ru-RU"/>
              </w:rPr>
              <w:t>Модуль «Зимние виды спорта».</w:t>
            </w:r>
            <w:r w:rsidRPr="00CC54CD">
              <w:rPr>
                <w:rFonts w:ascii="Times New Roman" w:eastAsia="Times New Roman" w:hAnsi="Times New Roman" w:cs="Times New Roman"/>
                <w:sz w:val="24"/>
                <w:szCs w:val="24"/>
                <w:lang w:eastAsia="ru-RU"/>
              </w:rPr>
              <w:t> </w:t>
            </w:r>
            <w:r w:rsidRPr="00CD0BEC">
              <w:rPr>
                <w:rFonts w:ascii="Times New Roman" w:eastAsia="Times New Roman" w:hAnsi="Times New Roman" w:cs="Times New Roman"/>
                <w:sz w:val="24"/>
                <w:szCs w:val="24"/>
                <w:lang w:val="ru-RU" w:eastAsia="ru-RU"/>
              </w:rPr>
              <w:t xml:space="preserve">Правила техники безопасности на уроках. </w:t>
            </w:r>
            <w:proofErr w:type="spellStart"/>
            <w:r w:rsidRPr="00CC54CD">
              <w:rPr>
                <w:rFonts w:ascii="Times New Roman" w:eastAsia="Times New Roman" w:hAnsi="Times New Roman" w:cs="Times New Roman"/>
                <w:sz w:val="24"/>
                <w:szCs w:val="24"/>
                <w:lang w:eastAsia="ru-RU"/>
              </w:rPr>
              <w:t>Передвижение</w:t>
            </w:r>
            <w:proofErr w:type="spellEnd"/>
            <w:r w:rsidRPr="00CC54CD">
              <w:rPr>
                <w:rFonts w:ascii="Times New Roman" w:eastAsia="Times New Roman" w:hAnsi="Times New Roman" w:cs="Times New Roman"/>
                <w:sz w:val="24"/>
                <w:szCs w:val="24"/>
                <w:lang w:eastAsia="ru-RU"/>
              </w:rPr>
              <w:t xml:space="preserve"> </w:t>
            </w:r>
            <w:proofErr w:type="spellStart"/>
            <w:r w:rsidRPr="00CC54CD">
              <w:rPr>
                <w:rFonts w:ascii="Times New Roman" w:eastAsia="Times New Roman" w:hAnsi="Times New Roman" w:cs="Times New Roman"/>
                <w:sz w:val="24"/>
                <w:szCs w:val="24"/>
                <w:lang w:eastAsia="ru-RU"/>
              </w:rPr>
              <w:t>на</w:t>
            </w:r>
            <w:proofErr w:type="spellEnd"/>
            <w:r w:rsidRPr="00CC54CD">
              <w:rPr>
                <w:rFonts w:ascii="Times New Roman" w:eastAsia="Times New Roman" w:hAnsi="Times New Roman" w:cs="Times New Roman"/>
                <w:sz w:val="24"/>
                <w:szCs w:val="24"/>
                <w:lang w:eastAsia="ru-RU"/>
              </w:rPr>
              <w:t xml:space="preserve"> </w:t>
            </w:r>
            <w:proofErr w:type="spellStart"/>
            <w:r w:rsidRPr="00CC54CD">
              <w:rPr>
                <w:rFonts w:ascii="Times New Roman" w:eastAsia="Times New Roman" w:hAnsi="Times New Roman" w:cs="Times New Roman"/>
                <w:sz w:val="24"/>
                <w:szCs w:val="24"/>
                <w:lang w:eastAsia="ru-RU"/>
              </w:rPr>
              <w:t>лыжах</w:t>
            </w:r>
            <w:proofErr w:type="spellEnd"/>
            <w:r w:rsidRPr="00CC54CD">
              <w:rPr>
                <w:rFonts w:ascii="Times New Roman" w:eastAsia="Times New Roman" w:hAnsi="Times New Roman" w:cs="Times New Roman"/>
                <w:sz w:val="24"/>
                <w:szCs w:val="24"/>
                <w:lang w:eastAsia="ru-RU"/>
              </w:rPr>
              <w:t xml:space="preserve"> </w:t>
            </w:r>
            <w:proofErr w:type="spellStart"/>
            <w:r w:rsidRPr="00CC54CD">
              <w:rPr>
                <w:rFonts w:ascii="Times New Roman" w:eastAsia="Times New Roman" w:hAnsi="Times New Roman" w:cs="Times New Roman"/>
                <w:sz w:val="24"/>
                <w:szCs w:val="24"/>
                <w:lang w:eastAsia="ru-RU"/>
              </w:rPr>
              <w:t>одновременным</w:t>
            </w:r>
            <w:proofErr w:type="spellEnd"/>
            <w:r w:rsidRPr="00CC54CD">
              <w:rPr>
                <w:rFonts w:ascii="Times New Roman" w:eastAsia="Times New Roman" w:hAnsi="Times New Roman" w:cs="Times New Roman"/>
                <w:sz w:val="24"/>
                <w:szCs w:val="24"/>
                <w:lang w:eastAsia="ru-RU"/>
              </w:rPr>
              <w:t xml:space="preserve"> </w:t>
            </w:r>
            <w:proofErr w:type="spellStart"/>
            <w:r w:rsidRPr="00CC54CD">
              <w:rPr>
                <w:rFonts w:ascii="Times New Roman" w:eastAsia="Times New Roman" w:hAnsi="Times New Roman" w:cs="Times New Roman"/>
                <w:sz w:val="24"/>
                <w:szCs w:val="24"/>
                <w:lang w:eastAsia="ru-RU"/>
              </w:rPr>
              <w:t>одношажным</w:t>
            </w:r>
            <w:proofErr w:type="spellEnd"/>
            <w:r w:rsidRPr="00CC54CD">
              <w:rPr>
                <w:rFonts w:ascii="Times New Roman" w:eastAsia="Times New Roman" w:hAnsi="Times New Roman" w:cs="Times New Roman"/>
                <w:sz w:val="24"/>
                <w:szCs w:val="24"/>
                <w:lang w:eastAsia="ru-RU"/>
              </w:rPr>
              <w:t xml:space="preserve"> </w:t>
            </w:r>
            <w:proofErr w:type="spellStart"/>
            <w:r w:rsidRPr="00CC54CD">
              <w:rPr>
                <w:rFonts w:ascii="Times New Roman" w:eastAsia="Times New Roman" w:hAnsi="Times New Roman" w:cs="Times New Roman"/>
                <w:sz w:val="24"/>
                <w:szCs w:val="24"/>
                <w:lang w:eastAsia="ru-RU"/>
              </w:rPr>
              <w:t>ходом</w:t>
            </w:r>
            <w:proofErr w:type="spellEnd"/>
            <w:r w:rsidRPr="00CC54CD">
              <w:rPr>
                <w:rFonts w:ascii="Times New Roman" w:eastAsia="Times New Roman" w:hAnsi="Times New Roman" w:cs="Times New Roman"/>
                <w:sz w:val="24"/>
                <w:szCs w:val="24"/>
                <w:lang w:eastAsia="ru-RU"/>
              </w:rPr>
              <w:t>.</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4 неделя декабря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31</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Модуль «Зимние виды спорта».</w:t>
            </w:r>
            <w:r w:rsidRPr="00CC54CD">
              <w:rPr>
                <w:rFonts w:ascii="Times New Roman" w:eastAsia="Times New Roman" w:hAnsi="Times New Roman" w:cs="Times New Roman"/>
                <w:sz w:val="24"/>
                <w:szCs w:val="24"/>
                <w:lang w:eastAsia="ru-RU"/>
              </w:rPr>
              <w:t> </w:t>
            </w:r>
            <w:r w:rsidRPr="00CD0BEC">
              <w:rPr>
                <w:rFonts w:ascii="Times New Roman" w:eastAsia="Times New Roman" w:hAnsi="Times New Roman" w:cs="Times New Roman"/>
                <w:sz w:val="24"/>
                <w:szCs w:val="24"/>
                <w:lang w:val="ru-RU" w:eastAsia="ru-RU"/>
              </w:rPr>
              <w:t>Преодоление небольших трамплинов при спуске с пологого склона в низкой стойке.</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4 неделя декабря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32</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Модуль «Зимние виды спорта».</w:t>
            </w:r>
            <w:r w:rsidRPr="00CC54CD">
              <w:rPr>
                <w:rFonts w:ascii="Times New Roman" w:eastAsia="Times New Roman" w:hAnsi="Times New Roman" w:cs="Times New Roman"/>
                <w:sz w:val="24"/>
                <w:szCs w:val="24"/>
                <w:lang w:eastAsia="ru-RU"/>
              </w:rPr>
              <w:t> </w:t>
            </w:r>
            <w:r w:rsidRPr="00CD0BEC">
              <w:rPr>
                <w:rFonts w:ascii="Times New Roman" w:eastAsia="Times New Roman" w:hAnsi="Times New Roman" w:cs="Times New Roman"/>
                <w:sz w:val="24"/>
                <w:szCs w:val="24"/>
                <w:lang w:val="ru-RU" w:eastAsia="ru-RU"/>
              </w:rPr>
              <w:t>Повороты на лыжах.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5 неделя декабря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33</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Модуль «Зимние виды спорта».</w:t>
            </w:r>
            <w:r w:rsidRPr="00CC54CD">
              <w:rPr>
                <w:rFonts w:ascii="Times New Roman" w:eastAsia="Times New Roman" w:hAnsi="Times New Roman" w:cs="Times New Roman"/>
                <w:sz w:val="24"/>
                <w:szCs w:val="24"/>
                <w:lang w:eastAsia="ru-RU"/>
              </w:rPr>
              <w:t> </w:t>
            </w:r>
            <w:r w:rsidRPr="00CD0BEC">
              <w:rPr>
                <w:rFonts w:ascii="Times New Roman" w:eastAsia="Times New Roman" w:hAnsi="Times New Roman" w:cs="Times New Roman"/>
                <w:sz w:val="24"/>
                <w:szCs w:val="24"/>
                <w:lang w:val="ru-RU" w:eastAsia="ru-RU"/>
              </w:rPr>
              <w:t>Игры на лыжах: «С горки на горку», Эстафета с передачей палок»</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p>
          <w:p w:rsidR="00343FDE" w:rsidRPr="00EB496E" w:rsidRDefault="00343FDE" w:rsidP="00343FDE">
            <w:r>
              <w:rPr>
                <w:sz w:val="14"/>
              </w:rPr>
              <w:t xml:space="preserve">2 </w:t>
            </w:r>
            <w:proofErr w:type="spellStart"/>
            <w:r>
              <w:rPr>
                <w:sz w:val="14"/>
              </w:rPr>
              <w:t>неделя</w:t>
            </w:r>
            <w:proofErr w:type="spellEnd"/>
            <w:r>
              <w:rPr>
                <w:sz w:val="14"/>
              </w:rPr>
              <w:t xml:space="preserve"> </w:t>
            </w:r>
            <w:proofErr w:type="spellStart"/>
            <w:r>
              <w:rPr>
                <w:sz w:val="14"/>
              </w:rPr>
              <w:t>января</w:t>
            </w:r>
            <w:proofErr w:type="spellEnd"/>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34</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Модуль «Зимние виды спорта».</w:t>
            </w:r>
            <w:r w:rsidRPr="00CC54CD">
              <w:rPr>
                <w:rFonts w:ascii="Times New Roman" w:eastAsia="Times New Roman" w:hAnsi="Times New Roman" w:cs="Times New Roman"/>
                <w:sz w:val="24"/>
                <w:szCs w:val="24"/>
                <w:lang w:eastAsia="ru-RU"/>
              </w:rPr>
              <w:t> </w:t>
            </w:r>
            <w:r w:rsidRPr="00CD0BEC">
              <w:rPr>
                <w:rFonts w:ascii="Times New Roman" w:eastAsia="Times New Roman" w:hAnsi="Times New Roman" w:cs="Times New Roman"/>
                <w:sz w:val="24"/>
                <w:szCs w:val="24"/>
                <w:lang w:val="ru-RU" w:eastAsia="ru-RU"/>
              </w:rPr>
              <w:t>Зачет. Преодоление небольших трамплинов при спуске с пологого склона в низкой стойке.</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3 неделя января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35</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Модуль «Зимние виды спорта».</w:t>
            </w:r>
            <w:r w:rsidRPr="00CC54CD">
              <w:rPr>
                <w:rFonts w:ascii="Times New Roman" w:eastAsia="Times New Roman" w:hAnsi="Times New Roman" w:cs="Times New Roman"/>
                <w:sz w:val="24"/>
                <w:szCs w:val="24"/>
                <w:lang w:eastAsia="ru-RU"/>
              </w:rPr>
              <w:t> </w:t>
            </w:r>
            <w:r w:rsidRPr="00CD0BEC">
              <w:rPr>
                <w:rFonts w:ascii="Times New Roman" w:eastAsia="Times New Roman" w:hAnsi="Times New Roman" w:cs="Times New Roman"/>
                <w:sz w:val="24"/>
                <w:szCs w:val="24"/>
                <w:lang w:val="ru-RU" w:eastAsia="ru-RU"/>
              </w:rPr>
              <w:t>Торможение и поворот упором; подъём «ёлочкой»; прохождение дистанции 3 км.</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3 неделя января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36</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Модуль «Зимние виды спорта».</w:t>
            </w:r>
            <w:r w:rsidRPr="00CC54CD">
              <w:rPr>
                <w:rFonts w:ascii="Times New Roman" w:eastAsia="Times New Roman" w:hAnsi="Times New Roman" w:cs="Times New Roman"/>
                <w:sz w:val="24"/>
                <w:szCs w:val="24"/>
                <w:lang w:eastAsia="ru-RU"/>
              </w:rPr>
              <w:t> </w:t>
            </w:r>
            <w:r w:rsidRPr="00CD0BEC">
              <w:rPr>
                <w:rFonts w:ascii="Times New Roman" w:eastAsia="Times New Roman" w:hAnsi="Times New Roman" w:cs="Times New Roman"/>
                <w:sz w:val="24"/>
                <w:szCs w:val="24"/>
                <w:lang w:val="ru-RU" w:eastAsia="ru-RU"/>
              </w:rPr>
              <w:t>Передвижение по лыжной трассе ранее изученными способами лыжных ходов.</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4 неделя января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37</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Модуль «Зимние виды спорта».</w:t>
            </w:r>
            <w:r w:rsidRPr="00CC54CD">
              <w:rPr>
                <w:rFonts w:ascii="Times New Roman" w:eastAsia="Times New Roman" w:hAnsi="Times New Roman" w:cs="Times New Roman"/>
                <w:sz w:val="24"/>
                <w:szCs w:val="24"/>
                <w:lang w:eastAsia="ru-RU"/>
              </w:rPr>
              <w:t> </w:t>
            </w:r>
            <w:r w:rsidRPr="00CD0BEC">
              <w:rPr>
                <w:rFonts w:ascii="Times New Roman" w:eastAsia="Times New Roman" w:hAnsi="Times New Roman" w:cs="Times New Roman"/>
                <w:sz w:val="24"/>
                <w:szCs w:val="24"/>
                <w:lang w:val="ru-RU" w:eastAsia="ru-RU"/>
              </w:rPr>
              <w:t>Зачет. Передвижение по учебной лыжне одновременным одношажным ходом.</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4 неделя января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lastRenderedPageBreak/>
              <w:t>38</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Модуль «Зимние виды спорта».</w:t>
            </w:r>
            <w:r w:rsidRPr="00CC54CD">
              <w:rPr>
                <w:rFonts w:ascii="Times New Roman" w:eastAsia="Times New Roman" w:hAnsi="Times New Roman" w:cs="Times New Roman"/>
                <w:sz w:val="24"/>
                <w:szCs w:val="24"/>
                <w:lang w:eastAsia="ru-RU"/>
              </w:rPr>
              <w:t> </w:t>
            </w:r>
            <w:r w:rsidRPr="00CD0BEC">
              <w:rPr>
                <w:rFonts w:ascii="Times New Roman" w:eastAsia="Times New Roman" w:hAnsi="Times New Roman" w:cs="Times New Roman"/>
                <w:sz w:val="24"/>
                <w:szCs w:val="24"/>
                <w:lang w:val="ru-RU" w:eastAsia="ru-RU"/>
              </w:rPr>
              <w:t>Игры и эстафеты с подъёмами и спусками с гор, преодоление подъёмов и препятствий.</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5 неделя января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39</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Модуль «Зимние виды спорта».</w:t>
            </w:r>
            <w:r w:rsidRPr="00CC54CD">
              <w:rPr>
                <w:rFonts w:ascii="Times New Roman" w:eastAsia="Times New Roman" w:hAnsi="Times New Roman" w:cs="Times New Roman"/>
                <w:sz w:val="24"/>
                <w:szCs w:val="24"/>
                <w:lang w:eastAsia="ru-RU"/>
              </w:rPr>
              <w:t> </w:t>
            </w:r>
            <w:r w:rsidRPr="00CD0BEC">
              <w:rPr>
                <w:rFonts w:ascii="Times New Roman" w:eastAsia="Times New Roman" w:hAnsi="Times New Roman" w:cs="Times New Roman"/>
                <w:sz w:val="24"/>
                <w:szCs w:val="24"/>
                <w:lang w:val="ru-RU" w:eastAsia="ru-RU"/>
              </w:rPr>
              <w:t xml:space="preserve">Прохождение дистанции до 3 км.  попеременный </w:t>
            </w:r>
            <w:proofErr w:type="spellStart"/>
            <w:r w:rsidRPr="00CD0BEC">
              <w:rPr>
                <w:rFonts w:ascii="Times New Roman" w:eastAsia="Times New Roman" w:hAnsi="Times New Roman" w:cs="Times New Roman"/>
                <w:sz w:val="24"/>
                <w:szCs w:val="24"/>
                <w:lang w:val="ru-RU" w:eastAsia="ru-RU"/>
              </w:rPr>
              <w:t>двухшажный</w:t>
            </w:r>
            <w:proofErr w:type="spellEnd"/>
            <w:r w:rsidRPr="00CD0BEC">
              <w:rPr>
                <w:rFonts w:ascii="Times New Roman" w:eastAsia="Times New Roman" w:hAnsi="Times New Roman" w:cs="Times New Roman"/>
                <w:sz w:val="24"/>
                <w:szCs w:val="24"/>
                <w:lang w:val="ru-RU" w:eastAsia="ru-RU"/>
              </w:rPr>
              <w:t xml:space="preserve"> ход, скользящий шаг.</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1 неделя февраля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40</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rPr>
                <w:rFonts w:ascii="Times New Roman" w:eastAsia="Times New Roman" w:hAnsi="Times New Roman" w:cs="Times New Roman"/>
                <w:sz w:val="24"/>
                <w:szCs w:val="24"/>
                <w:lang w:eastAsia="ru-RU"/>
              </w:rPr>
            </w:pPr>
            <w:r w:rsidRPr="00CD0BEC">
              <w:rPr>
                <w:rFonts w:ascii="Times New Roman" w:eastAsia="Times New Roman" w:hAnsi="Times New Roman" w:cs="Times New Roman"/>
                <w:sz w:val="24"/>
                <w:szCs w:val="24"/>
                <w:lang w:val="ru-RU" w:eastAsia="ru-RU"/>
              </w:rPr>
              <w:t>Модуль «Плавание».</w:t>
            </w:r>
            <w:r w:rsidRPr="00CD0BEC">
              <w:rPr>
                <w:rFonts w:ascii="Times New Roman" w:hAnsi="Times New Roman" w:cs="Times New Roman"/>
                <w:sz w:val="24"/>
                <w:szCs w:val="24"/>
                <w:lang w:val="ru-RU"/>
              </w:rPr>
              <w:t xml:space="preserve"> Техника безопасности на уроках плавания. Плавание как средство отдыха, укрепления здоровья, закаливания. </w:t>
            </w:r>
            <w:proofErr w:type="spellStart"/>
            <w:r w:rsidRPr="00CC54CD">
              <w:rPr>
                <w:rFonts w:ascii="Times New Roman" w:hAnsi="Times New Roman" w:cs="Times New Roman"/>
                <w:sz w:val="24"/>
                <w:szCs w:val="24"/>
              </w:rPr>
              <w:t>Упражнения</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ознакомительного</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плавания</w:t>
            </w:r>
            <w:proofErr w:type="spellEnd"/>
            <w:r w:rsidRPr="00CC54CD">
              <w:rPr>
                <w:rFonts w:ascii="Times New Roman" w:hAnsi="Times New Roman" w:cs="Times New Roman"/>
                <w:sz w:val="24"/>
                <w:szCs w:val="24"/>
              </w:rPr>
              <w:t>.</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1 неделя февраля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41</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rPr>
                <w:rFonts w:ascii="Times New Roman" w:eastAsia="Times New Roman" w:hAnsi="Times New Roman" w:cs="Times New Roman"/>
                <w:sz w:val="24"/>
                <w:szCs w:val="24"/>
                <w:lang w:eastAsia="ru-RU"/>
              </w:rPr>
            </w:pPr>
            <w:r w:rsidRPr="00CD0BEC">
              <w:rPr>
                <w:rFonts w:ascii="Times New Roman" w:eastAsia="Times New Roman" w:hAnsi="Times New Roman" w:cs="Times New Roman"/>
                <w:sz w:val="24"/>
                <w:szCs w:val="24"/>
                <w:lang w:val="ru-RU" w:eastAsia="ru-RU"/>
              </w:rPr>
              <w:t xml:space="preserve"> Модуль «Плавание».</w:t>
            </w:r>
            <w:r w:rsidRPr="00CD0BEC">
              <w:rPr>
                <w:sz w:val="24"/>
                <w:szCs w:val="24"/>
                <w:lang w:val="ru-RU"/>
              </w:rPr>
              <w:t xml:space="preserve"> </w:t>
            </w:r>
            <w:r w:rsidRPr="00CD0BEC">
              <w:rPr>
                <w:rFonts w:ascii="Times New Roman" w:hAnsi="Times New Roman" w:cs="Times New Roman"/>
                <w:sz w:val="24"/>
                <w:szCs w:val="24"/>
                <w:lang w:val="ru-RU"/>
              </w:rPr>
              <w:t xml:space="preserve">Движения ног в кроле на суше и в воде. Движения рук в кроле на груди и на спине. </w:t>
            </w:r>
            <w:proofErr w:type="spellStart"/>
            <w:r w:rsidRPr="00CC54CD">
              <w:rPr>
                <w:rFonts w:ascii="Times New Roman" w:hAnsi="Times New Roman" w:cs="Times New Roman"/>
                <w:sz w:val="24"/>
                <w:szCs w:val="24"/>
              </w:rPr>
              <w:t>Дыхание</w:t>
            </w:r>
            <w:proofErr w:type="spellEnd"/>
            <w:r w:rsidRPr="00CC54CD">
              <w:rPr>
                <w:rFonts w:ascii="Times New Roman" w:hAnsi="Times New Roman" w:cs="Times New Roman"/>
                <w:sz w:val="24"/>
                <w:szCs w:val="24"/>
              </w:rPr>
              <w:t xml:space="preserve"> и </w:t>
            </w:r>
            <w:proofErr w:type="spellStart"/>
            <w:r w:rsidRPr="00CC54CD">
              <w:rPr>
                <w:rFonts w:ascii="Times New Roman" w:hAnsi="Times New Roman" w:cs="Times New Roman"/>
                <w:sz w:val="24"/>
                <w:szCs w:val="24"/>
              </w:rPr>
              <w:t>сочетание</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движений</w:t>
            </w:r>
            <w:proofErr w:type="spellEnd"/>
            <w:r w:rsidRPr="00CC54CD">
              <w:rPr>
                <w:rFonts w:ascii="Times New Roman" w:hAnsi="Times New Roman" w:cs="Times New Roman"/>
                <w:sz w:val="24"/>
                <w:szCs w:val="24"/>
              </w:rPr>
              <w:t xml:space="preserve"> в </w:t>
            </w:r>
            <w:proofErr w:type="spellStart"/>
            <w:r w:rsidRPr="00CC54CD">
              <w:rPr>
                <w:rFonts w:ascii="Times New Roman" w:hAnsi="Times New Roman" w:cs="Times New Roman"/>
                <w:sz w:val="24"/>
                <w:szCs w:val="24"/>
              </w:rPr>
              <w:t>кроле</w:t>
            </w:r>
            <w:proofErr w:type="spellEnd"/>
            <w:r w:rsidRPr="00CC54CD">
              <w:rPr>
                <w:rFonts w:ascii="Times New Roman" w:hAnsi="Times New Roman" w:cs="Times New Roman"/>
                <w:sz w:val="24"/>
                <w:szCs w:val="24"/>
              </w:rPr>
              <w:t>.</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2 неделя февраля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42</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rPr>
                <w:rFonts w:ascii="Times New Roman" w:eastAsia="Times New Roman" w:hAnsi="Times New Roman" w:cs="Times New Roman"/>
                <w:sz w:val="24"/>
                <w:szCs w:val="24"/>
                <w:lang w:eastAsia="ru-RU"/>
              </w:rPr>
            </w:pPr>
            <w:r w:rsidRPr="00CD0BEC">
              <w:rPr>
                <w:rFonts w:ascii="Times New Roman" w:eastAsia="Times New Roman" w:hAnsi="Times New Roman" w:cs="Times New Roman"/>
                <w:sz w:val="24"/>
                <w:szCs w:val="24"/>
                <w:lang w:val="ru-RU" w:eastAsia="ru-RU"/>
              </w:rPr>
              <w:t>Модуль «Плавание».</w:t>
            </w:r>
            <w:r w:rsidRPr="00CD0BEC">
              <w:rPr>
                <w:sz w:val="24"/>
                <w:szCs w:val="24"/>
                <w:lang w:val="ru-RU"/>
              </w:rPr>
              <w:t xml:space="preserve"> </w:t>
            </w:r>
            <w:r w:rsidRPr="00CD0BEC">
              <w:rPr>
                <w:rFonts w:ascii="Times New Roman" w:hAnsi="Times New Roman" w:cs="Times New Roman"/>
                <w:sz w:val="24"/>
                <w:szCs w:val="24"/>
                <w:lang w:val="ru-RU"/>
              </w:rPr>
              <w:t xml:space="preserve">Старт, прыжок, поворот в плавании. Старт, стартовый прыжок, поворот «маятник». </w:t>
            </w:r>
            <w:proofErr w:type="spellStart"/>
            <w:r w:rsidRPr="00CC54CD">
              <w:rPr>
                <w:rFonts w:ascii="Times New Roman" w:hAnsi="Times New Roman" w:cs="Times New Roman"/>
                <w:sz w:val="24"/>
                <w:szCs w:val="24"/>
              </w:rPr>
              <w:t>Кроль</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на</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груди</w:t>
            </w:r>
            <w:proofErr w:type="spellEnd"/>
            <w:r w:rsidRPr="00CC54CD">
              <w:rPr>
                <w:rFonts w:ascii="Times New Roman" w:hAnsi="Times New Roman" w:cs="Times New Roman"/>
                <w:sz w:val="24"/>
                <w:szCs w:val="24"/>
              </w:rPr>
              <w:t xml:space="preserve"> и </w:t>
            </w:r>
            <w:proofErr w:type="spellStart"/>
            <w:r w:rsidRPr="00CC54CD">
              <w:rPr>
                <w:rFonts w:ascii="Times New Roman" w:hAnsi="Times New Roman" w:cs="Times New Roman"/>
                <w:sz w:val="24"/>
                <w:szCs w:val="24"/>
              </w:rPr>
              <w:t>на</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спине</w:t>
            </w:r>
            <w:proofErr w:type="spellEnd"/>
            <w:r w:rsidRPr="00CC54CD">
              <w:rPr>
                <w:rFonts w:ascii="Times New Roman" w:hAnsi="Times New Roman" w:cs="Times New Roman"/>
                <w:sz w:val="24"/>
                <w:szCs w:val="24"/>
              </w:rPr>
              <w:t xml:space="preserve"> – </w:t>
            </w:r>
            <w:proofErr w:type="spellStart"/>
            <w:r w:rsidRPr="00CC54CD">
              <w:rPr>
                <w:rFonts w:ascii="Times New Roman" w:hAnsi="Times New Roman" w:cs="Times New Roman"/>
                <w:sz w:val="24"/>
                <w:szCs w:val="24"/>
              </w:rPr>
              <w:t>совершенствование</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техники</w:t>
            </w:r>
            <w:proofErr w:type="spellEnd"/>
            <w:r w:rsidRPr="00CC54CD">
              <w:rPr>
                <w:rFonts w:ascii="Times New Roman" w:hAnsi="Times New Roman" w:cs="Times New Roman"/>
                <w:sz w:val="24"/>
                <w:szCs w:val="24"/>
              </w:rPr>
              <w:t>.</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2 неделя февраля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43</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rPr>
                <w:rFonts w:ascii="Times New Roman" w:eastAsia="Times New Roman" w:hAnsi="Times New Roman" w:cs="Times New Roman"/>
                <w:sz w:val="24"/>
                <w:szCs w:val="24"/>
                <w:lang w:eastAsia="ru-RU"/>
              </w:rPr>
            </w:pPr>
            <w:r w:rsidRPr="00CD0BEC">
              <w:rPr>
                <w:rFonts w:ascii="Times New Roman" w:eastAsia="Times New Roman" w:hAnsi="Times New Roman" w:cs="Times New Roman"/>
                <w:sz w:val="24"/>
                <w:szCs w:val="24"/>
                <w:lang w:val="ru-RU" w:eastAsia="ru-RU"/>
              </w:rPr>
              <w:t>Модуль «Плавание».</w:t>
            </w:r>
            <w:r w:rsidRPr="00CD0BEC">
              <w:rPr>
                <w:sz w:val="24"/>
                <w:szCs w:val="24"/>
                <w:lang w:val="ru-RU"/>
              </w:rPr>
              <w:t xml:space="preserve"> </w:t>
            </w:r>
            <w:r w:rsidRPr="00CD0BEC">
              <w:rPr>
                <w:rFonts w:ascii="Times New Roman" w:hAnsi="Times New Roman" w:cs="Times New Roman"/>
                <w:sz w:val="24"/>
                <w:szCs w:val="24"/>
                <w:lang w:val="ru-RU"/>
              </w:rPr>
              <w:t>Кроль на груди - 20х25 м, эстафета.</w:t>
            </w:r>
            <w:r w:rsidRPr="00CD0BEC">
              <w:rPr>
                <w:sz w:val="24"/>
                <w:szCs w:val="24"/>
                <w:lang w:val="ru-RU"/>
              </w:rPr>
              <w:t xml:space="preserve"> </w:t>
            </w:r>
            <w:proofErr w:type="spellStart"/>
            <w:r w:rsidRPr="00CC54CD">
              <w:rPr>
                <w:rFonts w:ascii="Times New Roman" w:hAnsi="Times New Roman" w:cs="Times New Roman"/>
                <w:sz w:val="24"/>
                <w:szCs w:val="24"/>
              </w:rPr>
              <w:t>Подвижные</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игры</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на</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воде</w:t>
            </w:r>
            <w:proofErr w:type="spellEnd"/>
            <w:r w:rsidRPr="00CC54CD">
              <w:rPr>
                <w:rFonts w:ascii="Times New Roman" w:hAnsi="Times New Roman" w:cs="Times New Roman"/>
                <w:sz w:val="24"/>
                <w:szCs w:val="24"/>
              </w:rPr>
              <w:t>.</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3 неделя февраля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44</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rPr>
                <w:rFonts w:ascii="Times New Roman" w:eastAsia="Times New Roman" w:hAnsi="Times New Roman" w:cs="Times New Roman"/>
                <w:sz w:val="24"/>
                <w:szCs w:val="24"/>
                <w:lang w:eastAsia="ru-RU"/>
              </w:rPr>
            </w:pPr>
            <w:r w:rsidRPr="00CD0BEC">
              <w:rPr>
                <w:rFonts w:ascii="Times New Roman" w:eastAsia="Times New Roman" w:hAnsi="Times New Roman" w:cs="Times New Roman"/>
                <w:sz w:val="24"/>
                <w:szCs w:val="24"/>
                <w:lang w:val="ru-RU" w:eastAsia="ru-RU"/>
              </w:rPr>
              <w:t xml:space="preserve">Модуль «Плавание». </w:t>
            </w:r>
            <w:r w:rsidRPr="00CD0BEC">
              <w:rPr>
                <w:rFonts w:ascii="Times New Roman" w:hAnsi="Times New Roman" w:cs="Times New Roman"/>
                <w:sz w:val="24"/>
                <w:szCs w:val="24"/>
                <w:lang w:val="ru-RU"/>
              </w:rPr>
              <w:t>Кроль на спине - 20х25 м, эстафета.</w:t>
            </w:r>
            <w:r w:rsidRPr="00CD0BEC">
              <w:rPr>
                <w:sz w:val="24"/>
                <w:szCs w:val="24"/>
                <w:lang w:val="ru-RU"/>
              </w:rPr>
              <w:t xml:space="preserve"> </w:t>
            </w:r>
            <w:proofErr w:type="spellStart"/>
            <w:r w:rsidRPr="00CC54CD">
              <w:rPr>
                <w:rFonts w:ascii="Times New Roman" w:hAnsi="Times New Roman" w:cs="Times New Roman"/>
                <w:sz w:val="24"/>
                <w:szCs w:val="24"/>
              </w:rPr>
              <w:t>Подвижные</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игры</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на</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воде</w:t>
            </w:r>
            <w:proofErr w:type="spellEnd"/>
            <w:r w:rsidRPr="00CC54CD">
              <w:rPr>
                <w:rFonts w:ascii="Times New Roman" w:hAnsi="Times New Roman" w:cs="Times New Roman"/>
                <w:sz w:val="24"/>
                <w:szCs w:val="24"/>
              </w:rPr>
              <w:t>.</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4 неделя февраля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45</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jc w:val="both"/>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Модуль «Плавание».</w:t>
            </w:r>
            <w:r w:rsidRPr="00CD0BEC">
              <w:rPr>
                <w:sz w:val="24"/>
                <w:szCs w:val="24"/>
                <w:lang w:val="ru-RU"/>
              </w:rPr>
              <w:t xml:space="preserve"> </w:t>
            </w:r>
            <w:r w:rsidRPr="00CD0BEC">
              <w:rPr>
                <w:rFonts w:ascii="Times New Roman" w:hAnsi="Times New Roman" w:cs="Times New Roman"/>
                <w:sz w:val="24"/>
                <w:szCs w:val="24"/>
                <w:lang w:val="ru-RU"/>
              </w:rPr>
              <w:t>Техника работы рук в брассе. Техника работы ног в брассе.</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4 неделя февраля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46</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D0BEC">
              <w:rPr>
                <w:rFonts w:ascii="Times New Roman" w:eastAsia="Times New Roman" w:hAnsi="Times New Roman" w:cs="Times New Roman"/>
                <w:sz w:val="24"/>
                <w:szCs w:val="24"/>
                <w:lang w:val="ru-RU" w:eastAsia="ru-RU"/>
              </w:rPr>
              <w:t>Модуль «Плавание».</w:t>
            </w:r>
            <w:r w:rsidRPr="00CD0BEC">
              <w:rPr>
                <w:rFonts w:ascii="Times New Roman" w:hAnsi="Times New Roman" w:cs="Times New Roman"/>
                <w:sz w:val="24"/>
                <w:szCs w:val="24"/>
                <w:lang w:val="ru-RU"/>
              </w:rPr>
              <w:t xml:space="preserve"> Техника работы рук в брассе. Техника работы ног в брассе. </w:t>
            </w:r>
            <w:proofErr w:type="spellStart"/>
            <w:r w:rsidRPr="00CC54CD">
              <w:rPr>
                <w:rFonts w:ascii="Times New Roman" w:hAnsi="Times New Roman" w:cs="Times New Roman"/>
                <w:sz w:val="24"/>
                <w:szCs w:val="24"/>
              </w:rPr>
              <w:t>Дыхание</w:t>
            </w:r>
            <w:proofErr w:type="spellEnd"/>
            <w:r w:rsidRPr="00CC54CD">
              <w:rPr>
                <w:rFonts w:ascii="Times New Roman" w:hAnsi="Times New Roman" w:cs="Times New Roman"/>
                <w:sz w:val="24"/>
                <w:szCs w:val="24"/>
              </w:rPr>
              <w:t xml:space="preserve"> и </w:t>
            </w:r>
            <w:proofErr w:type="spellStart"/>
            <w:r w:rsidRPr="00CC54CD">
              <w:rPr>
                <w:rFonts w:ascii="Times New Roman" w:hAnsi="Times New Roman" w:cs="Times New Roman"/>
                <w:sz w:val="24"/>
                <w:szCs w:val="24"/>
              </w:rPr>
              <w:t>сочетание</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движений</w:t>
            </w:r>
            <w:proofErr w:type="spellEnd"/>
            <w:r w:rsidRPr="00CC54CD">
              <w:rPr>
                <w:rFonts w:ascii="Times New Roman" w:hAnsi="Times New Roman" w:cs="Times New Roman"/>
                <w:sz w:val="24"/>
                <w:szCs w:val="24"/>
              </w:rPr>
              <w:t xml:space="preserve"> в </w:t>
            </w:r>
            <w:proofErr w:type="spellStart"/>
            <w:r w:rsidRPr="00CC54CD">
              <w:rPr>
                <w:rFonts w:ascii="Times New Roman" w:hAnsi="Times New Roman" w:cs="Times New Roman"/>
                <w:sz w:val="24"/>
                <w:szCs w:val="24"/>
              </w:rPr>
              <w:t>брассе</w:t>
            </w:r>
            <w:proofErr w:type="spellEnd"/>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1 неделя марта</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47</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D0BEC">
              <w:rPr>
                <w:rFonts w:ascii="Times New Roman" w:eastAsia="Times New Roman" w:hAnsi="Times New Roman" w:cs="Times New Roman"/>
                <w:sz w:val="24"/>
                <w:szCs w:val="24"/>
                <w:lang w:val="ru-RU" w:eastAsia="ru-RU"/>
              </w:rPr>
              <w:t>Модуль «Плавание».</w:t>
            </w:r>
            <w:r w:rsidRPr="00CD0BEC">
              <w:rPr>
                <w:sz w:val="24"/>
                <w:szCs w:val="24"/>
                <w:lang w:val="ru-RU"/>
              </w:rPr>
              <w:t xml:space="preserve"> </w:t>
            </w:r>
            <w:r w:rsidRPr="00CD0BEC">
              <w:rPr>
                <w:rFonts w:ascii="Times New Roman" w:hAnsi="Times New Roman" w:cs="Times New Roman"/>
                <w:sz w:val="24"/>
                <w:szCs w:val="24"/>
                <w:lang w:val="ru-RU"/>
              </w:rPr>
              <w:t xml:space="preserve">Сочетание работы рук и ног в брассе. </w:t>
            </w:r>
            <w:proofErr w:type="spellStart"/>
            <w:r w:rsidRPr="00CC54CD">
              <w:rPr>
                <w:rFonts w:ascii="Times New Roman" w:hAnsi="Times New Roman" w:cs="Times New Roman"/>
                <w:sz w:val="24"/>
                <w:szCs w:val="24"/>
              </w:rPr>
              <w:t>Подвижные</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игры</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на</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воде</w:t>
            </w:r>
            <w:proofErr w:type="spellEnd"/>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1 неделя марта</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48</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D0BEC">
              <w:rPr>
                <w:rFonts w:ascii="Times New Roman" w:eastAsia="Times New Roman" w:hAnsi="Times New Roman" w:cs="Times New Roman"/>
                <w:sz w:val="24"/>
                <w:szCs w:val="24"/>
                <w:lang w:val="ru-RU" w:eastAsia="ru-RU"/>
              </w:rPr>
              <w:t>Модуль «Плавание».</w:t>
            </w:r>
            <w:r w:rsidRPr="00CD0BEC">
              <w:rPr>
                <w:rFonts w:ascii="Times New Roman" w:hAnsi="Times New Roman" w:cs="Times New Roman"/>
                <w:sz w:val="24"/>
                <w:szCs w:val="24"/>
                <w:lang w:val="ru-RU"/>
              </w:rPr>
              <w:t xml:space="preserve"> Брасс – совершенствование техники движения рук и ног. </w:t>
            </w:r>
            <w:proofErr w:type="spellStart"/>
            <w:r w:rsidRPr="00CC54CD">
              <w:rPr>
                <w:rFonts w:ascii="Times New Roman" w:hAnsi="Times New Roman" w:cs="Times New Roman"/>
                <w:sz w:val="24"/>
                <w:szCs w:val="24"/>
              </w:rPr>
              <w:t>Подвижные</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игры</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на</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воде</w:t>
            </w:r>
            <w:proofErr w:type="spellEnd"/>
            <w:r w:rsidRPr="00CC54CD">
              <w:rPr>
                <w:rFonts w:ascii="Times New Roman" w:hAnsi="Times New Roman" w:cs="Times New Roman"/>
                <w:sz w:val="24"/>
                <w:szCs w:val="24"/>
              </w:rPr>
              <w:t>.</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2 неделя марта</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lastRenderedPageBreak/>
              <w:t>49</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D0BEC">
              <w:rPr>
                <w:rFonts w:ascii="Times New Roman" w:eastAsia="Times New Roman" w:hAnsi="Times New Roman" w:cs="Times New Roman"/>
                <w:sz w:val="24"/>
                <w:szCs w:val="24"/>
                <w:lang w:val="ru-RU" w:eastAsia="ru-RU"/>
              </w:rPr>
              <w:t>Модуль «Плавание».</w:t>
            </w:r>
            <w:r w:rsidRPr="00CD0BEC">
              <w:rPr>
                <w:sz w:val="24"/>
                <w:szCs w:val="24"/>
                <w:lang w:val="ru-RU"/>
              </w:rPr>
              <w:t xml:space="preserve"> </w:t>
            </w:r>
            <w:r w:rsidRPr="00CD0BEC">
              <w:rPr>
                <w:rFonts w:ascii="Times New Roman" w:hAnsi="Times New Roman" w:cs="Times New Roman"/>
                <w:sz w:val="24"/>
                <w:szCs w:val="24"/>
                <w:lang w:val="ru-RU"/>
              </w:rPr>
              <w:t xml:space="preserve">Брасс 20х25 м, эстафета. </w:t>
            </w:r>
            <w:proofErr w:type="spellStart"/>
            <w:r w:rsidRPr="00CC54CD">
              <w:rPr>
                <w:rFonts w:ascii="Times New Roman" w:hAnsi="Times New Roman" w:cs="Times New Roman"/>
                <w:sz w:val="24"/>
                <w:szCs w:val="24"/>
              </w:rPr>
              <w:t>Подвижные</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игры</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на</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воде</w:t>
            </w:r>
            <w:proofErr w:type="spellEnd"/>
            <w:r w:rsidRPr="00CC54CD">
              <w:rPr>
                <w:rFonts w:ascii="Times New Roman" w:hAnsi="Times New Roman" w:cs="Times New Roman"/>
                <w:sz w:val="24"/>
                <w:szCs w:val="24"/>
              </w:rPr>
              <w:t>.</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24"/>
              </w:rPr>
            </w:pPr>
            <w:r>
              <w:rPr>
                <w:sz w:val="14"/>
              </w:rPr>
              <w:t>2 неделя марта</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50</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D0BEC">
              <w:rPr>
                <w:rFonts w:ascii="Times New Roman" w:hAnsi="Times New Roman" w:cs="Times New Roman"/>
                <w:sz w:val="24"/>
                <w:szCs w:val="24"/>
                <w:lang w:val="ru-RU"/>
              </w:rPr>
              <w:t xml:space="preserve">Модуль «Атлетические единоборства». Правила техники безопасности на уроках. </w:t>
            </w:r>
            <w:proofErr w:type="spellStart"/>
            <w:r w:rsidRPr="00CC54CD">
              <w:rPr>
                <w:rFonts w:ascii="Times New Roman" w:hAnsi="Times New Roman" w:cs="Times New Roman"/>
                <w:sz w:val="24"/>
                <w:szCs w:val="24"/>
              </w:rPr>
              <w:t>Виды</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единоборств</w:t>
            </w:r>
            <w:proofErr w:type="spellEnd"/>
            <w:r w:rsidRPr="00CC54CD">
              <w:rPr>
                <w:rFonts w:ascii="Times New Roman" w:hAnsi="Times New Roman" w:cs="Times New Roman"/>
                <w:sz w:val="24"/>
                <w:szCs w:val="24"/>
              </w:rPr>
              <w:t xml:space="preserve">. </w:t>
            </w:r>
            <w:r w:rsidRPr="00CC54CD">
              <w:rPr>
                <w:rFonts w:ascii="Times New Roman" w:hAnsi="Times New Roman" w:cs="Times New Roman"/>
                <w:sz w:val="24"/>
                <w:szCs w:val="24"/>
                <w:shd w:val="clear" w:color="auto" w:fill="FFFFFF"/>
              </w:rPr>
              <w:t xml:space="preserve"> </w:t>
            </w:r>
            <w:proofErr w:type="spellStart"/>
            <w:r w:rsidRPr="00CC54CD">
              <w:rPr>
                <w:rFonts w:ascii="Times New Roman" w:hAnsi="Times New Roman" w:cs="Times New Roman"/>
                <w:sz w:val="24"/>
                <w:szCs w:val="24"/>
                <w:shd w:val="clear" w:color="auto" w:fill="FFFFFF"/>
              </w:rPr>
              <w:t>Приемы</w:t>
            </w:r>
            <w:proofErr w:type="spellEnd"/>
            <w:r w:rsidRPr="00CC54CD">
              <w:rPr>
                <w:rFonts w:ascii="Times New Roman" w:hAnsi="Times New Roman" w:cs="Times New Roman"/>
                <w:sz w:val="24"/>
                <w:szCs w:val="24"/>
                <w:shd w:val="clear" w:color="auto" w:fill="FFFFFF"/>
              </w:rPr>
              <w:t xml:space="preserve"> </w:t>
            </w:r>
            <w:proofErr w:type="spellStart"/>
            <w:r w:rsidRPr="00CC54CD">
              <w:rPr>
                <w:rFonts w:ascii="Times New Roman" w:hAnsi="Times New Roman" w:cs="Times New Roman"/>
                <w:sz w:val="24"/>
                <w:szCs w:val="24"/>
                <w:shd w:val="clear" w:color="auto" w:fill="FFFFFF"/>
              </w:rPr>
              <w:t>самостраховки</w:t>
            </w:r>
            <w:proofErr w:type="spellEnd"/>
            <w:r w:rsidRPr="00CC54CD">
              <w:rPr>
                <w:rFonts w:ascii="Times New Roman" w:hAnsi="Times New Roman" w:cs="Times New Roman"/>
                <w:sz w:val="24"/>
                <w:szCs w:val="24"/>
                <w:shd w:val="clear" w:color="auto" w:fill="FFFFFF"/>
              </w:rPr>
              <w:t>.</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24"/>
              </w:rPr>
            </w:pPr>
            <w:r>
              <w:rPr>
                <w:sz w:val="14"/>
              </w:rPr>
              <w:t>3 неделя марта</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51</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jc w:val="both"/>
              <w:rPr>
                <w:rFonts w:eastAsia="Times New Roman" w:cs="Times New Roman"/>
                <w:sz w:val="24"/>
                <w:szCs w:val="24"/>
                <w:lang w:val="ru-RU" w:eastAsia="ru-RU"/>
              </w:rPr>
            </w:pPr>
            <w:r w:rsidRPr="00CD0BEC">
              <w:rPr>
                <w:rFonts w:ascii="Times New Roman" w:hAnsi="Times New Roman" w:cs="Times New Roman"/>
                <w:sz w:val="24"/>
                <w:szCs w:val="24"/>
                <w:lang w:val="ru-RU"/>
              </w:rPr>
              <w:t>Модуль «Атлетические единоборства».</w:t>
            </w:r>
            <w:r w:rsidRPr="00CD0BEC">
              <w:rPr>
                <w:rFonts w:ascii="Arial" w:hAnsi="Arial" w:cs="Arial"/>
                <w:sz w:val="18"/>
                <w:szCs w:val="18"/>
                <w:shd w:val="clear" w:color="auto" w:fill="FFFFFF"/>
                <w:lang w:val="ru-RU"/>
              </w:rPr>
              <w:t xml:space="preserve"> </w:t>
            </w:r>
            <w:r w:rsidRPr="00CD0BEC">
              <w:rPr>
                <w:rFonts w:ascii="Times New Roman" w:hAnsi="Times New Roman" w:cs="Times New Roman"/>
                <w:sz w:val="24"/>
                <w:szCs w:val="24"/>
                <w:shd w:val="clear" w:color="auto" w:fill="FFFFFF"/>
                <w:lang w:val="ru-RU"/>
              </w:rPr>
              <w:t>Основные приемы в единоборствах.</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24"/>
              </w:rPr>
            </w:pPr>
            <w:r>
              <w:rPr>
                <w:sz w:val="14"/>
              </w:rPr>
              <w:t>3 неделя марта</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52</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jc w:val="both"/>
              <w:rPr>
                <w:rFonts w:ascii="Times New Roman" w:eastAsia="Times New Roman" w:hAnsi="Times New Roman" w:cs="Times New Roman"/>
                <w:sz w:val="24"/>
                <w:szCs w:val="24"/>
                <w:lang w:val="ru-RU" w:eastAsia="ru-RU"/>
              </w:rPr>
            </w:pPr>
            <w:r w:rsidRPr="00CD0BEC">
              <w:rPr>
                <w:rFonts w:ascii="Times New Roman" w:hAnsi="Times New Roman" w:cs="Times New Roman"/>
                <w:sz w:val="24"/>
                <w:szCs w:val="24"/>
                <w:lang w:val="ru-RU"/>
              </w:rPr>
              <w:t>Модуль «Атлетические единоборства». Защита от ударов.</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4 неделя марта</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53</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jc w:val="both"/>
              <w:rPr>
                <w:rFonts w:eastAsia="Times New Roman" w:cs="Times New Roman"/>
                <w:sz w:val="24"/>
                <w:szCs w:val="24"/>
                <w:lang w:val="ru-RU" w:eastAsia="ru-RU"/>
              </w:rPr>
            </w:pPr>
            <w:r w:rsidRPr="00CD0BEC">
              <w:rPr>
                <w:rFonts w:ascii="Times New Roman" w:hAnsi="Times New Roman" w:cs="Times New Roman"/>
                <w:sz w:val="24"/>
                <w:szCs w:val="24"/>
                <w:lang w:val="ru-RU"/>
              </w:rPr>
              <w:t>Модуль «Атлетические единоборства».</w:t>
            </w:r>
            <w:r w:rsidRPr="00CD0BEC">
              <w:rPr>
                <w:rFonts w:ascii="Helvetica" w:hAnsi="Helvetica"/>
                <w:sz w:val="26"/>
                <w:szCs w:val="26"/>
                <w:shd w:val="clear" w:color="auto" w:fill="FFFFFF"/>
                <w:lang w:val="ru-RU"/>
              </w:rPr>
              <w:t xml:space="preserve"> </w:t>
            </w:r>
            <w:r w:rsidRPr="00CD0BEC">
              <w:rPr>
                <w:rFonts w:ascii="Times New Roman" w:hAnsi="Times New Roman" w:cs="Times New Roman"/>
                <w:sz w:val="24"/>
                <w:szCs w:val="24"/>
                <w:shd w:val="clear" w:color="auto" w:fill="FFFFFF"/>
                <w:lang w:val="ru-RU"/>
              </w:rPr>
              <w:t>Аэробные упражнения</w:t>
            </w:r>
            <w:r w:rsidRPr="00CD0BEC">
              <w:rPr>
                <w:rFonts w:ascii="Helvetica" w:hAnsi="Helvetica"/>
                <w:sz w:val="26"/>
                <w:szCs w:val="26"/>
                <w:shd w:val="clear" w:color="auto" w:fill="FFFFFF"/>
                <w:lang w:val="ru-RU"/>
              </w:rPr>
              <w:t>.</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4 неделя марта</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54</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D0BEC">
              <w:rPr>
                <w:rFonts w:ascii="Times New Roman" w:hAnsi="Times New Roman" w:cs="Times New Roman"/>
                <w:sz w:val="24"/>
                <w:szCs w:val="24"/>
                <w:lang w:val="ru-RU"/>
              </w:rPr>
              <w:t xml:space="preserve">Модуль «Атлетические единоборства». Круговая тренировка.  </w:t>
            </w:r>
            <w:proofErr w:type="spellStart"/>
            <w:r w:rsidRPr="00CC54CD">
              <w:rPr>
                <w:rFonts w:ascii="Times New Roman" w:hAnsi="Times New Roman" w:cs="Times New Roman"/>
                <w:sz w:val="24"/>
                <w:szCs w:val="24"/>
              </w:rPr>
              <w:t>Правила</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соревнований</w:t>
            </w:r>
            <w:proofErr w:type="spellEnd"/>
            <w:r w:rsidRPr="00CC54CD">
              <w:rPr>
                <w:rFonts w:ascii="Times New Roman" w:hAnsi="Times New Roman" w:cs="Times New Roman"/>
                <w:sz w:val="24"/>
                <w:szCs w:val="24"/>
              </w:rPr>
              <w:t>.</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14"/>
              </w:rPr>
            </w:pPr>
            <w:r>
              <w:rPr>
                <w:sz w:val="14"/>
              </w:rPr>
              <w:t>1 неделя апреля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55</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jc w:val="both"/>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Физическая подготовка:</w:t>
            </w:r>
            <w:r w:rsidRPr="00CC54CD">
              <w:rPr>
                <w:rFonts w:ascii="Times New Roman" w:eastAsia="Times New Roman" w:hAnsi="Times New Roman" w:cs="Times New Roman"/>
                <w:sz w:val="24"/>
                <w:szCs w:val="24"/>
                <w:lang w:eastAsia="ru-RU"/>
              </w:rPr>
              <w:t> </w:t>
            </w:r>
            <w:r w:rsidRPr="00CD0BEC">
              <w:rPr>
                <w:rFonts w:ascii="Times New Roman" w:eastAsia="Times New Roman" w:hAnsi="Times New Roman" w:cs="Times New Roman"/>
                <w:sz w:val="24"/>
                <w:szCs w:val="24"/>
                <w:lang w:val="ru-RU" w:eastAsia="ru-RU"/>
              </w:rPr>
              <w:t>освоение содержания программы,</w:t>
            </w:r>
            <w:r w:rsidRPr="00CC54CD">
              <w:rPr>
                <w:rFonts w:ascii="Times New Roman" w:eastAsia="Times New Roman" w:hAnsi="Times New Roman" w:cs="Times New Roman"/>
                <w:sz w:val="24"/>
                <w:szCs w:val="24"/>
                <w:lang w:eastAsia="ru-RU"/>
              </w:rPr>
              <w:t> </w:t>
            </w:r>
            <w:r w:rsidRPr="00CD0BEC">
              <w:rPr>
                <w:rFonts w:ascii="Times New Roman" w:eastAsia="Times New Roman" w:hAnsi="Times New Roman" w:cs="Times New Roman"/>
                <w:sz w:val="24"/>
                <w:szCs w:val="24"/>
                <w:lang w:val="ru-RU" w:eastAsia="ru-RU"/>
              </w:rPr>
              <w:t>демонстрация приростов в показателях физической подготовленности и нормативных требований комплекса ГТО</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24"/>
              </w:rPr>
            </w:pPr>
            <w:r>
              <w:rPr>
                <w:sz w:val="14"/>
              </w:rPr>
              <w:t>1 неделя апреля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56</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jc w:val="both"/>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Физическая подготовка:</w:t>
            </w:r>
            <w:r w:rsidRPr="00CC54CD">
              <w:rPr>
                <w:rFonts w:ascii="Times New Roman" w:eastAsia="Times New Roman" w:hAnsi="Times New Roman" w:cs="Times New Roman"/>
                <w:sz w:val="24"/>
                <w:szCs w:val="24"/>
                <w:lang w:eastAsia="ru-RU"/>
              </w:rPr>
              <w:t> </w:t>
            </w:r>
            <w:r w:rsidRPr="00CD0BEC">
              <w:rPr>
                <w:rFonts w:ascii="Times New Roman" w:eastAsia="Times New Roman" w:hAnsi="Times New Roman" w:cs="Times New Roman"/>
                <w:sz w:val="24"/>
                <w:szCs w:val="24"/>
                <w:lang w:val="ru-RU" w:eastAsia="ru-RU"/>
              </w:rPr>
              <w:t>освоение содержания программы,</w:t>
            </w:r>
            <w:r w:rsidRPr="00CC54CD">
              <w:rPr>
                <w:rFonts w:ascii="Times New Roman" w:eastAsia="Times New Roman" w:hAnsi="Times New Roman" w:cs="Times New Roman"/>
                <w:sz w:val="24"/>
                <w:szCs w:val="24"/>
                <w:lang w:eastAsia="ru-RU"/>
              </w:rPr>
              <w:t> </w:t>
            </w:r>
            <w:r w:rsidRPr="00CD0BEC">
              <w:rPr>
                <w:rFonts w:ascii="Times New Roman" w:eastAsia="Times New Roman" w:hAnsi="Times New Roman" w:cs="Times New Roman"/>
                <w:sz w:val="24"/>
                <w:szCs w:val="24"/>
                <w:lang w:val="ru-RU" w:eastAsia="ru-RU"/>
              </w:rPr>
              <w:t>демонстрация приростов в показателях физической подготовленности и нормативных требований комплекса ГТО</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24"/>
              </w:rPr>
            </w:pPr>
            <w:r>
              <w:rPr>
                <w:sz w:val="14"/>
              </w:rPr>
              <w:t>2 неделя апреля</w:t>
            </w:r>
          </w:p>
        </w:tc>
      </w:tr>
      <w:tr w:rsidR="00343FDE" w:rsidRPr="00CC54CD" w:rsidTr="00C008E9">
        <w:trPr>
          <w:trHeight w:val="1601"/>
        </w:trPr>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57</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jc w:val="both"/>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Физическая подготовка:</w:t>
            </w:r>
            <w:r w:rsidRPr="00CC54CD">
              <w:rPr>
                <w:rFonts w:ascii="Times New Roman" w:eastAsia="Times New Roman" w:hAnsi="Times New Roman" w:cs="Times New Roman"/>
                <w:sz w:val="24"/>
                <w:szCs w:val="24"/>
                <w:lang w:eastAsia="ru-RU"/>
              </w:rPr>
              <w:t> </w:t>
            </w:r>
            <w:r w:rsidRPr="00CD0BEC">
              <w:rPr>
                <w:rFonts w:ascii="Times New Roman" w:eastAsia="Times New Roman" w:hAnsi="Times New Roman" w:cs="Times New Roman"/>
                <w:sz w:val="24"/>
                <w:szCs w:val="24"/>
                <w:lang w:val="ru-RU" w:eastAsia="ru-RU"/>
              </w:rPr>
              <w:t>освоение содержания программы,</w:t>
            </w:r>
            <w:r w:rsidRPr="00CC54CD">
              <w:rPr>
                <w:rFonts w:ascii="Times New Roman" w:eastAsia="Times New Roman" w:hAnsi="Times New Roman" w:cs="Times New Roman"/>
                <w:sz w:val="24"/>
                <w:szCs w:val="24"/>
                <w:lang w:eastAsia="ru-RU"/>
              </w:rPr>
              <w:t> </w:t>
            </w:r>
            <w:r w:rsidRPr="00CD0BEC">
              <w:rPr>
                <w:rFonts w:ascii="Times New Roman" w:eastAsia="Times New Roman" w:hAnsi="Times New Roman" w:cs="Times New Roman"/>
                <w:sz w:val="24"/>
                <w:szCs w:val="24"/>
                <w:lang w:val="ru-RU" w:eastAsia="ru-RU"/>
              </w:rPr>
              <w:t>демонстрация приростов в показателях физической подготовленности и нормативных требований комплекса ГТО</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24"/>
              </w:rPr>
            </w:pPr>
            <w:r>
              <w:rPr>
                <w:sz w:val="14"/>
              </w:rPr>
              <w:t>2 неделя апреля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lastRenderedPageBreak/>
              <w:t>58</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jc w:val="both"/>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Физическая подготовка:</w:t>
            </w:r>
            <w:r w:rsidRPr="00CC54CD">
              <w:rPr>
                <w:rFonts w:ascii="Times New Roman" w:eastAsia="Times New Roman" w:hAnsi="Times New Roman" w:cs="Times New Roman"/>
                <w:sz w:val="24"/>
                <w:szCs w:val="24"/>
                <w:lang w:eastAsia="ru-RU"/>
              </w:rPr>
              <w:t> </w:t>
            </w:r>
            <w:r w:rsidRPr="00CD0BEC">
              <w:rPr>
                <w:rFonts w:ascii="Times New Roman" w:eastAsia="Times New Roman" w:hAnsi="Times New Roman" w:cs="Times New Roman"/>
                <w:sz w:val="24"/>
                <w:szCs w:val="24"/>
                <w:lang w:val="ru-RU" w:eastAsia="ru-RU"/>
              </w:rPr>
              <w:t>освоение содержания программы,</w:t>
            </w:r>
            <w:r w:rsidRPr="00CC54CD">
              <w:rPr>
                <w:rFonts w:ascii="Times New Roman" w:eastAsia="Times New Roman" w:hAnsi="Times New Roman" w:cs="Times New Roman"/>
                <w:sz w:val="24"/>
                <w:szCs w:val="24"/>
                <w:lang w:eastAsia="ru-RU"/>
              </w:rPr>
              <w:t> </w:t>
            </w:r>
            <w:r w:rsidRPr="00CD0BEC">
              <w:rPr>
                <w:rFonts w:ascii="Times New Roman" w:eastAsia="Times New Roman" w:hAnsi="Times New Roman" w:cs="Times New Roman"/>
                <w:sz w:val="24"/>
                <w:szCs w:val="24"/>
                <w:lang w:val="ru-RU" w:eastAsia="ru-RU"/>
              </w:rPr>
              <w:t>демонстрация приростов в показателях физической подготовленности и нормативных требований комплекса ГТО</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24"/>
              </w:rPr>
            </w:pPr>
            <w:r>
              <w:rPr>
                <w:sz w:val="14"/>
              </w:rPr>
              <w:t>3 неделя апреля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59</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jc w:val="both"/>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Физическая подготовка:</w:t>
            </w:r>
            <w:r w:rsidRPr="00CC54CD">
              <w:rPr>
                <w:rFonts w:ascii="Times New Roman" w:eastAsia="Times New Roman" w:hAnsi="Times New Roman" w:cs="Times New Roman"/>
                <w:sz w:val="24"/>
                <w:szCs w:val="24"/>
                <w:lang w:eastAsia="ru-RU"/>
              </w:rPr>
              <w:t> </w:t>
            </w:r>
            <w:r w:rsidRPr="00CD0BEC">
              <w:rPr>
                <w:rFonts w:ascii="Times New Roman" w:eastAsia="Times New Roman" w:hAnsi="Times New Roman" w:cs="Times New Roman"/>
                <w:sz w:val="24"/>
                <w:szCs w:val="24"/>
                <w:lang w:val="ru-RU" w:eastAsia="ru-RU"/>
              </w:rPr>
              <w:t>освоение содержания программы,</w:t>
            </w:r>
            <w:r w:rsidRPr="00CC54CD">
              <w:rPr>
                <w:rFonts w:ascii="Times New Roman" w:eastAsia="Times New Roman" w:hAnsi="Times New Roman" w:cs="Times New Roman"/>
                <w:sz w:val="24"/>
                <w:szCs w:val="24"/>
                <w:lang w:eastAsia="ru-RU"/>
              </w:rPr>
              <w:t> </w:t>
            </w:r>
            <w:r w:rsidRPr="00CD0BEC">
              <w:rPr>
                <w:rFonts w:ascii="Times New Roman" w:eastAsia="Times New Roman" w:hAnsi="Times New Roman" w:cs="Times New Roman"/>
                <w:sz w:val="24"/>
                <w:szCs w:val="24"/>
                <w:lang w:val="ru-RU" w:eastAsia="ru-RU"/>
              </w:rPr>
              <w:t>демонстрация приростов в показателях физической подготовленности и нормативных требований комплекса ГТО</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24"/>
              </w:rPr>
            </w:pPr>
            <w:r>
              <w:rPr>
                <w:sz w:val="14"/>
              </w:rPr>
              <w:t>3 неделя апреля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60</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jc w:val="both"/>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Физическая подготовка:</w:t>
            </w:r>
            <w:r w:rsidRPr="00CC54CD">
              <w:rPr>
                <w:rFonts w:ascii="Times New Roman" w:eastAsia="Times New Roman" w:hAnsi="Times New Roman" w:cs="Times New Roman"/>
                <w:sz w:val="24"/>
                <w:szCs w:val="24"/>
                <w:lang w:eastAsia="ru-RU"/>
              </w:rPr>
              <w:t> </w:t>
            </w:r>
            <w:r w:rsidRPr="00CD0BEC">
              <w:rPr>
                <w:rFonts w:ascii="Times New Roman" w:eastAsia="Times New Roman" w:hAnsi="Times New Roman" w:cs="Times New Roman"/>
                <w:sz w:val="24"/>
                <w:szCs w:val="24"/>
                <w:lang w:val="ru-RU" w:eastAsia="ru-RU"/>
              </w:rPr>
              <w:t>освоение содержания программы,</w:t>
            </w:r>
            <w:r w:rsidRPr="00CC54CD">
              <w:rPr>
                <w:rFonts w:ascii="Times New Roman" w:eastAsia="Times New Roman" w:hAnsi="Times New Roman" w:cs="Times New Roman"/>
                <w:sz w:val="24"/>
                <w:szCs w:val="24"/>
                <w:lang w:eastAsia="ru-RU"/>
              </w:rPr>
              <w:t> </w:t>
            </w:r>
            <w:r w:rsidRPr="00CD0BEC">
              <w:rPr>
                <w:rFonts w:ascii="Times New Roman" w:eastAsia="Times New Roman" w:hAnsi="Times New Roman" w:cs="Times New Roman"/>
                <w:sz w:val="24"/>
                <w:szCs w:val="24"/>
                <w:lang w:val="ru-RU" w:eastAsia="ru-RU"/>
              </w:rPr>
              <w:t>демонстрация приростов в показателях физической подготовленности и нормативных требований комплекса ГТО</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24"/>
              </w:rPr>
            </w:pPr>
            <w:r>
              <w:rPr>
                <w:sz w:val="14"/>
              </w:rPr>
              <w:t>4 неделя апреля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61</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D0BEC">
              <w:rPr>
                <w:rFonts w:ascii="Times New Roman" w:eastAsia="Times New Roman" w:hAnsi="Times New Roman" w:cs="Times New Roman"/>
                <w:sz w:val="24"/>
                <w:szCs w:val="24"/>
                <w:lang w:val="ru-RU" w:eastAsia="ru-RU"/>
              </w:rPr>
              <w:t>Модуль «Лёгкая атлетика».</w:t>
            </w:r>
            <w:r w:rsidRPr="00CC54CD">
              <w:rPr>
                <w:rFonts w:ascii="Times New Roman" w:eastAsia="Times New Roman" w:hAnsi="Times New Roman" w:cs="Times New Roman"/>
                <w:sz w:val="24"/>
                <w:szCs w:val="24"/>
                <w:lang w:eastAsia="ru-RU"/>
              </w:rPr>
              <w:t> </w:t>
            </w:r>
            <w:r w:rsidRPr="00CD0BEC">
              <w:rPr>
                <w:rFonts w:ascii="Times New Roman" w:eastAsia="Times New Roman" w:hAnsi="Times New Roman" w:cs="Times New Roman"/>
                <w:sz w:val="24"/>
                <w:szCs w:val="24"/>
                <w:lang w:val="ru-RU" w:eastAsia="ru-RU"/>
              </w:rPr>
              <w:t xml:space="preserve">Правила техники безопасности на уроках. </w:t>
            </w:r>
            <w:proofErr w:type="spellStart"/>
            <w:r w:rsidRPr="00CC54CD">
              <w:rPr>
                <w:rFonts w:ascii="Times New Roman" w:hAnsi="Times New Roman" w:cs="Times New Roman"/>
                <w:sz w:val="24"/>
                <w:szCs w:val="24"/>
              </w:rPr>
              <w:t>Кроссовая</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подготовка</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Бег</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на</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средние</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дистанции</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Развитие</w:t>
            </w:r>
            <w:proofErr w:type="spellEnd"/>
            <w:r w:rsidRPr="00CC54CD">
              <w:rPr>
                <w:rFonts w:ascii="Times New Roman" w:hAnsi="Times New Roman" w:cs="Times New Roman"/>
                <w:sz w:val="24"/>
                <w:szCs w:val="24"/>
              </w:rPr>
              <w:t xml:space="preserve"> </w:t>
            </w:r>
            <w:proofErr w:type="spellStart"/>
            <w:r w:rsidRPr="00CC54CD">
              <w:rPr>
                <w:rFonts w:ascii="Times New Roman" w:hAnsi="Times New Roman" w:cs="Times New Roman"/>
                <w:sz w:val="24"/>
                <w:szCs w:val="24"/>
              </w:rPr>
              <w:t>выносливости</w:t>
            </w:r>
            <w:proofErr w:type="spellEnd"/>
            <w:r w:rsidRPr="00CC54CD">
              <w:rPr>
                <w:rFonts w:ascii="Times New Roman" w:hAnsi="Times New Roman" w:cs="Times New Roman"/>
                <w:sz w:val="24"/>
                <w:szCs w:val="24"/>
              </w:rPr>
              <w:t>.</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24"/>
              </w:rPr>
            </w:pPr>
            <w:r>
              <w:rPr>
                <w:sz w:val="14"/>
              </w:rPr>
              <w:t>4 неделя апреля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62</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jc w:val="both"/>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Модуль «Лёгкая атлетика».</w:t>
            </w:r>
            <w:r w:rsidRPr="00CC54CD">
              <w:rPr>
                <w:rFonts w:ascii="Times New Roman" w:eastAsia="Times New Roman" w:hAnsi="Times New Roman" w:cs="Times New Roman"/>
                <w:sz w:val="24"/>
                <w:szCs w:val="24"/>
                <w:lang w:eastAsia="ru-RU"/>
              </w:rPr>
              <w:t> </w:t>
            </w:r>
            <w:r w:rsidRPr="00CD0BEC">
              <w:rPr>
                <w:rFonts w:ascii="Times New Roman" w:eastAsia="Times New Roman" w:hAnsi="Times New Roman" w:cs="Times New Roman"/>
                <w:sz w:val="24"/>
                <w:szCs w:val="24"/>
                <w:lang w:val="ru-RU" w:eastAsia="ru-RU"/>
              </w:rPr>
              <w:t xml:space="preserve"> </w:t>
            </w:r>
            <w:r w:rsidRPr="00CD0BEC">
              <w:rPr>
                <w:rFonts w:ascii="Times New Roman" w:hAnsi="Times New Roman" w:cs="Times New Roman"/>
                <w:sz w:val="24"/>
                <w:szCs w:val="24"/>
                <w:lang w:val="ru-RU"/>
              </w:rPr>
              <w:t>Кроссовая подготовка. Бег на длинные дистанции. Развитие выносливости.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24"/>
              </w:rPr>
            </w:pPr>
            <w:r>
              <w:rPr>
                <w:sz w:val="24"/>
              </w:rPr>
              <w:t xml:space="preserve"> </w:t>
            </w:r>
            <w:r>
              <w:rPr>
                <w:sz w:val="14"/>
              </w:rPr>
              <w:t>1 неделя мая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63</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jc w:val="both"/>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Модуль «Лёгкая атлетика».</w:t>
            </w:r>
            <w:r w:rsidRPr="00CC54CD">
              <w:rPr>
                <w:rFonts w:ascii="Times New Roman" w:eastAsia="Times New Roman" w:hAnsi="Times New Roman" w:cs="Times New Roman"/>
                <w:sz w:val="24"/>
                <w:szCs w:val="24"/>
                <w:lang w:eastAsia="ru-RU"/>
              </w:rPr>
              <w:t> </w:t>
            </w:r>
            <w:r w:rsidRPr="00CD0BEC">
              <w:rPr>
                <w:rFonts w:ascii="Times New Roman" w:eastAsia="Times New Roman" w:hAnsi="Times New Roman" w:cs="Times New Roman"/>
                <w:sz w:val="24"/>
                <w:szCs w:val="24"/>
                <w:lang w:val="ru-RU" w:eastAsia="ru-RU"/>
              </w:rPr>
              <w:t>Зачет: 2000 м . –девушки, 3000 м. – юноши.</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24"/>
              </w:rPr>
            </w:pPr>
            <w:r>
              <w:rPr>
                <w:sz w:val="14"/>
              </w:rPr>
              <w:t>2 неделя мая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64</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jc w:val="both"/>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Модуль «Лёгкая атлетика».</w:t>
            </w:r>
            <w:r w:rsidRPr="00CC54CD">
              <w:rPr>
                <w:rFonts w:ascii="Times New Roman" w:eastAsia="Times New Roman" w:hAnsi="Times New Roman" w:cs="Times New Roman"/>
                <w:sz w:val="24"/>
                <w:szCs w:val="24"/>
                <w:lang w:eastAsia="ru-RU"/>
              </w:rPr>
              <w:t> </w:t>
            </w:r>
            <w:r w:rsidRPr="00CD0BEC">
              <w:rPr>
                <w:rFonts w:ascii="Times New Roman" w:eastAsia="Times New Roman" w:hAnsi="Times New Roman" w:cs="Times New Roman"/>
                <w:sz w:val="24"/>
                <w:szCs w:val="24"/>
                <w:lang w:val="ru-RU" w:eastAsia="ru-RU"/>
              </w:rPr>
              <w:t>Метание гранаты на дальность.</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24"/>
              </w:rPr>
            </w:pPr>
            <w:r>
              <w:rPr>
                <w:sz w:val="14"/>
              </w:rPr>
              <w:t>3 неделя мая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65</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jc w:val="both"/>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Модуль «Лёгкая атлетика».</w:t>
            </w:r>
            <w:r w:rsidRPr="00CC54CD">
              <w:rPr>
                <w:rFonts w:ascii="Times New Roman" w:eastAsia="Times New Roman" w:hAnsi="Times New Roman" w:cs="Times New Roman"/>
                <w:sz w:val="24"/>
                <w:szCs w:val="24"/>
                <w:lang w:eastAsia="ru-RU"/>
              </w:rPr>
              <w:t> </w:t>
            </w:r>
            <w:r w:rsidRPr="00CD0BEC">
              <w:rPr>
                <w:rFonts w:ascii="Times New Roman" w:eastAsia="Times New Roman" w:hAnsi="Times New Roman" w:cs="Times New Roman"/>
                <w:sz w:val="24"/>
                <w:szCs w:val="24"/>
                <w:lang w:val="ru-RU" w:eastAsia="ru-RU"/>
              </w:rPr>
              <w:t>Метание гранаты на дальность.</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24"/>
              </w:rPr>
            </w:pPr>
            <w:r>
              <w:rPr>
                <w:sz w:val="14"/>
              </w:rPr>
              <w:t>3 неделя мая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66</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jc w:val="both"/>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Модуль «Лёгкая атлетика». Зачет: метание гранаты на дальность.</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24"/>
              </w:rPr>
            </w:pPr>
            <w:r>
              <w:rPr>
                <w:sz w:val="14"/>
              </w:rPr>
              <w:t>4 неделя мая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67</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Модуль «Спортивные игры.</w:t>
            </w:r>
          </w:p>
          <w:p w:rsidR="00343FDE" w:rsidRPr="00CD0BEC" w:rsidRDefault="00343FDE" w:rsidP="00343FDE">
            <w:pPr>
              <w:spacing w:after="0" w:line="240" w:lineRule="auto"/>
              <w:jc w:val="both"/>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Футбол. Игровая деятельность по правилам с использованием разученных технических приёмов.</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24"/>
              </w:rPr>
            </w:pPr>
            <w:r>
              <w:rPr>
                <w:sz w:val="14"/>
              </w:rPr>
              <w:t>4 неделя мая</w:t>
            </w:r>
          </w:p>
        </w:tc>
      </w:tr>
      <w:tr w:rsidR="00343FDE" w:rsidRPr="00CC54CD" w:rsidTr="00C008E9">
        <w:tc>
          <w:tcPr>
            <w:tcW w:w="56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both"/>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68</w:t>
            </w:r>
          </w:p>
        </w:tc>
        <w:tc>
          <w:tcPr>
            <w:tcW w:w="6477"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D0BEC" w:rsidRDefault="00343FDE" w:rsidP="00343FDE">
            <w:pPr>
              <w:spacing w:after="0" w:line="240" w:lineRule="auto"/>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t>Модуль «Спортивные игры.</w:t>
            </w:r>
          </w:p>
          <w:p w:rsidR="00343FDE" w:rsidRPr="00CD0BEC" w:rsidRDefault="00343FDE" w:rsidP="00343FDE">
            <w:pPr>
              <w:spacing w:after="0" w:line="240" w:lineRule="auto"/>
              <w:jc w:val="both"/>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lastRenderedPageBreak/>
              <w:t>Футбол. Игровая деятельность по правилам с использованием разученных технических приёмов.</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lastRenderedPageBreak/>
              <w:t>1</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c>
          <w:tcPr>
            <w:tcW w:w="1843"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1</w:t>
            </w:r>
          </w:p>
        </w:tc>
        <w:tc>
          <w:tcPr>
            <w:tcW w:w="2693" w:type="dxa"/>
            <w:tcBorders>
              <w:top w:val="single" w:sz="4" w:space="0" w:color="auto"/>
              <w:left w:val="single" w:sz="4" w:space="0" w:color="auto"/>
              <w:bottom w:val="single" w:sz="4" w:space="0" w:color="auto"/>
              <w:right w:val="single" w:sz="4" w:space="0" w:color="auto"/>
            </w:tcBorders>
            <w:tcMar>
              <w:top w:w="90" w:type="dxa"/>
              <w:left w:w="90" w:type="dxa"/>
              <w:bottom w:w="90" w:type="dxa"/>
              <w:right w:w="90" w:type="dxa"/>
            </w:tcMar>
          </w:tcPr>
          <w:p w:rsidR="00343FDE" w:rsidRDefault="00343FDE" w:rsidP="00343FDE">
            <w:pPr>
              <w:pStyle w:val="TableParagraph"/>
              <w:ind w:left="0"/>
              <w:rPr>
                <w:sz w:val="24"/>
              </w:rPr>
            </w:pPr>
            <w:r>
              <w:rPr>
                <w:sz w:val="14"/>
              </w:rPr>
              <w:t>5 неделя мая</w:t>
            </w:r>
          </w:p>
        </w:tc>
      </w:tr>
      <w:tr w:rsidR="00343FDE" w:rsidRPr="00CC54CD" w:rsidTr="00343FDE">
        <w:trPr>
          <w:gridAfter w:val="2"/>
          <w:wAfter w:w="4536" w:type="dxa"/>
        </w:trPr>
        <w:tc>
          <w:tcPr>
            <w:tcW w:w="7044" w:type="dxa"/>
            <w:gridSpan w:val="2"/>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343FDE" w:rsidRPr="00CD0BEC" w:rsidRDefault="00343FDE" w:rsidP="00343FDE">
            <w:pPr>
              <w:spacing w:after="0" w:line="240" w:lineRule="auto"/>
              <w:jc w:val="both"/>
              <w:rPr>
                <w:rFonts w:ascii="Times New Roman" w:eastAsia="Times New Roman" w:hAnsi="Times New Roman" w:cs="Times New Roman"/>
                <w:sz w:val="24"/>
                <w:szCs w:val="24"/>
                <w:lang w:val="ru-RU" w:eastAsia="ru-RU"/>
              </w:rPr>
            </w:pPr>
            <w:r w:rsidRPr="00CD0BEC">
              <w:rPr>
                <w:rFonts w:ascii="Times New Roman" w:eastAsia="Times New Roman" w:hAnsi="Times New Roman" w:cs="Times New Roman"/>
                <w:sz w:val="24"/>
                <w:szCs w:val="24"/>
                <w:lang w:val="ru-RU" w:eastAsia="ru-RU"/>
              </w:rPr>
              <w:lastRenderedPageBreak/>
              <w:t>ОБЩЕЕ КОЛИЧЕСТВО ЧАСОВ ПО ПРОГРАММЕ</w:t>
            </w:r>
          </w:p>
        </w:tc>
        <w:tc>
          <w:tcPr>
            <w:tcW w:w="1418"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68</w:t>
            </w:r>
          </w:p>
        </w:tc>
        <w:tc>
          <w:tcPr>
            <w:tcW w:w="1984" w:type="dxa"/>
            <w:tcBorders>
              <w:top w:val="single" w:sz="6" w:space="0" w:color="000000"/>
              <w:left w:val="single" w:sz="6" w:space="0" w:color="000000"/>
              <w:bottom w:val="single" w:sz="6" w:space="0" w:color="000000"/>
              <w:right w:val="single" w:sz="6" w:space="0" w:color="000000"/>
            </w:tcBorders>
            <w:tcMar>
              <w:top w:w="90" w:type="dxa"/>
              <w:left w:w="90" w:type="dxa"/>
              <w:bottom w:w="90" w:type="dxa"/>
              <w:right w:w="90" w:type="dxa"/>
            </w:tcMar>
            <w:hideMark/>
          </w:tcPr>
          <w:p w:rsidR="00343FDE" w:rsidRPr="00CC54CD" w:rsidRDefault="00343FDE" w:rsidP="00343FDE">
            <w:pPr>
              <w:spacing w:after="0" w:line="240" w:lineRule="auto"/>
              <w:jc w:val="center"/>
              <w:rPr>
                <w:rFonts w:ascii="Times New Roman" w:eastAsia="Times New Roman" w:hAnsi="Times New Roman" w:cs="Times New Roman"/>
                <w:sz w:val="24"/>
                <w:szCs w:val="24"/>
                <w:lang w:eastAsia="ru-RU"/>
              </w:rPr>
            </w:pPr>
            <w:r w:rsidRPr="00CC54CD">
              <w:rPr>
                <w:rFonts w:ascii="Times New Roman" w:eastAsia="Times New Roman" w:hAnsi="Times New Roman" w:cs="Times New Roman"/>
                <w:sz w:val="24"/>
                <w:szCs w:val="24"/>
                <w:lang w:eastAsia="ru-RU"/>
              </w:rPr>
              <w:t>0</w:t>
            </w:r>
          </w:p>
        </w:tc>
      </w:tr>
    </w:tbl>
    <w:p w:rsidR="00CD0BEC" w:rsidRPr="00CC54CD" w:rsidRDefault="00CD0BEC" w:rsidP="00CD0BEC">
      <w:pPr>
        <w:spacing w:line="256" w:lineRule="auto"/>
      </w:pPr>
    </w:p>
    <w:p w:rsidR="00CD0BEC" w:rsidRDefault="00CD0BEC">
      <w:pPr>
        <w:sectPr w:rsidR="00CD0BEC">
          <w:pgSz w:w="16383" w:h="11906" w:orient="landscape"/>
          <w:pgMar w:top="1134" w:right="850" w:bottom="1134" w:left="1701" w:header="720" w:footer="720" w:gutter="0"/>
          <w:cols w:space="720"/>
        </w:sectPr>
      </w:pPr>
    </w:p>
    <w:p w:rsidR="0005228F" w:rsidRDefault="006E58F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38"/>
        <w:gridCol w:w="4473"/>
        <w:gridCol w:w="2836"/>
        <w:gridCol w:w="1897"/>
      </w:tblGrid>
      <w:tr w:rsidR="009D1472" w:rsidTr="009D1472">
        <w:trPr>
          <w:trHeight w:val="144"/>
          <w:tblCellSpacing w:w="20" w:type="nil"/>
        </w:trPr>
        <w:tc>
          <w:tcPr>
            <w:tcW w:w="1238" w:type="dxa"/>
            <w:vMerge w:val="restart"/>
            <w:tcMar>
              <w:top w:w="50" w:type="dxa"/>
              <w:left w:w="100" w:type="dxa"/>
            </w:tcMar>
            <w:vAlign w:val="center"/>
          </w:tcPr>
          <w:p w:rsidR="009D1472" w:rsidRDefault="009D1472">
            <w:pPr>
              <w:spacing w:after="0"/>
              <w:ind w:left="135"/>
            </w:pPr>
            <w:r>
              <w:rPr>
                <w:rFonts w:ascii="Times New Roman" w:hAnsi="Times New Roman"/>
                <w:b/>
                <w:color w:val="000000"/>
                <w:sz w:val="24"/>
              </w:rPr>
              <w:t xml:space="preserve">№ п/п </w:t>
            </w:r>
          </w:p>
          <w:p w:rsidR="009D1472" w:rsidRDefault="009D1472">
            <w:pPr>
              <w:spacing w:after="0"/>
              <w:ind w:left="135"/>
            </w:pPr>
          </w:p>
        </w:tc>
        <w:tc>
          <w:tcPr>
            <w:tcW w:w="4473" w:type="dxa"/>
            <w:vMerge w:val="restart"/>
            <w:tcMar>
              <w:top w:w="50" w:type="dxa"/>
              <w:left w:w="100" w:type="dxa"/>
            </w:tcMar>
            <w:vAlign w:val="center"/>
          </w:tcPr>
          <w:p w:rsidR="009D1472" w:rsidRDefault="009D1472">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9D1472" w:rsidRDefault="009D1472">
            <w:pPr>
              <w:spacing w:after="0"/>
              <w:ind w:left="135"/>
            </w:pPr>
          </w:p>
        </w:tc>
        <w:tc>
          <w:tcPr>
            <w:tcW w:w="2836" w:type="dxa"/>
            <w:tcMar>
              <w:top w:w="50" w:type="dxa"/>
              <w:left w:w="100" w:type="dxa"/>
            </w:tcMar>
            <w:vAlign w:val="center"/>
          </w:tcPr>
          <w:p w:rsidR="009D1472" w:rsidRDefault="009D1472">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897" w:type="dxa"/>
            <w:vMerge w:val="restart"/>
            <w:tcMar>
              <w:top w:w="50" w:type="dxa"/>
              <w:left w:w="100" w:type="dxa"/>
            </w:tcMar>
            <w:vAlign w:val="center"/>
          </w:tcPr>
          <w:p w:rsidR="009D1472" w:rsidRDefault="009D1472">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9D1472" w:rsidRDefault="009D1472">
            <w:pPr>
              <w:spacing w:after="0"/>
              <w:ind w:left="135"/>
            </w:pPr>
          </w:p>
        </w:tc>
      </w:tr>
      <w:tr w:rsidR="009D1472" w:rsidTr="009D1472">
        <w:trPr>
          <w:trHeight w:val="144"/>
          <w:tblCellSpacing w:w="20" w:type="nil"/>
        </w:trPr>
        <w:tc>
          <w:tcPr>
            <w:tcW w:w="0" w:type="auto"/>
            <w:vMerge/>
            <w:tcBorders>
              <w:top w:val="nil"/>
            </w:tcBorders>
            <w:tcMar>
              <w:top w:w="50" w:type="dxa"/>
              <w:left w:w="100" w:type="dxa"/>
            </w:tcMar>
          </w:tcPr>
          <w:p w:rsidR="009D1472" w:rsidRDefault="009D1472"/>
        </w:tc>
        <w:tc>
          <w:tcPr>
            <w:tcW w:w="0" w:type="auto"/>
            <w:vMerge/>
            <w:tcBorders>
              <w:top w:val="nil"/>
            </w:tcBorders>
            <w:tcMar>
              <w:top w:w="50" w:type="dxa"/>
              <w:left w:w="100" w:type="dxa"/>
            </w:tcMar>
          </w:tcPr>
          <w:p w:rsidR="009D1472" w:rsidRDefault="009D1472"/>
        </w:tc>
        <w:tc>
          <w:tcPr>
            <w:tcW w:w="2836" w:type="dxa"/>
            <w:tcMar>
              <w:top w:w="50" w:type="dxa"/>
              <w:left w:w="100" w:type="dxa"/>
            </w:tcMar>
            <w:vAlign w:val="center"/>
          </w:tcPr>
          <w:p w:rsidR="009D1472" w:rsidRDefault="009D1472">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9D1472" w:rsidRDefault="009D1472">
            <w:pPr>
              <w:spacing w:after="0"/>
              <w:ind w:left="135"/>
            </w:pPr>
          </w:p>
        </w:tc>
        <w:tc>
          <w:tcPr>
            <w:tcW w:w="0" w:type="auto"/>
            <w:vMerge/>
            <w:tcBorders>
              <w:top w:val="nil"/>
            </w:tcBorders>
            <w:tcMar>
              <w:top w:w="50" w:type="dxa"/>
              <w:left w:w="100" w:type="dxa"/>
            </w:tcMar>
          </w:tcPr>
          <w:p w:rsidR="009D1472" w:rsidRDefault="009D1472"/>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1</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Адаптация организма и здоровье человека</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sidRPr="00D22C6E">
              <w:rPr>
                <w:rFonts w:ascii="Times New Roman" w:hAnsi="Times New Roman" w:cs="Times New Roman"/>
                <w:sz w:val="24"/>
                <w:szCs w:val="24"/>
              </w:rPr>
              <w:t xml:space="preserve">1 </w:t>
            </w:r>
            <w:proofErr w:type="spellStart"/>
            <w:r w:rsidRPr="00D22C6E">
              <w:rPr>
                <w:rFonts w:ascii="Times New Roman" w:hAnsi="Times New Roman" w:cs="Times New Roman"/>
                <w:sz w:val="24"/>
                <w:szCs w:val="24"/>
              </w:rPr>
              <w:t>неделя</w:t>
            </w:r>
            <w:proofErr w:type="spellEnd"/>
            <w:r w:rsidRPr="00D22C6E">
              <w:rPr>
                <w:rFonts w:ascii="Times New Roman" w:hAnsi="Times New Roman" w:cs="Times New Roman"/>
                <w:sz w:val="24"/>
                <w:szCs w:val="24"/>
              </w:rPr>
              <w:t xml:space="preserve"> </w:t>
            </w:r>
            <w:proofErr w:type="spellStart"/>
            <w:r w:rsidRPr="00D22C6E">
              <w:rPr>
                <w:rFonts w:ascii="Times New Roman" w:hAnsi="Times New Roman" w:cs="Times New Roman"/>
                <w:sz w:val="24"/>
                <w:szCs w:val="24"/>
              </w:rPr>
              <w:t>сентября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2</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Здоровый образ жизни современного человека</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сентября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3</w:t>
            </w:r>
          </w:p>
        </w:tc>
        <w:tc>
          <w:tcPr>
            <w:tcW w:w="4473" w:type="dxa"/>
            <w:tcMar>
              <w:top w:w="50" w:type="dxa"/>
              <w:left w:w="100" w:type="dxa"/>
            </w:tcMar>
            <w:vAlign w:val="center"/>
          </w:tcPr>
          <w:p w:rsidR="009D1472" w:rsidRDefault="009D1472" w:rsidP="009D1472">
            <w:pPr>
              <w:spacing w:after="0"/>
              <w:ind w:left="135"/>
            </w:pPr>
            <w:proofErr w:type="spellStart"/>
            <w:r>
              <w:rPr>
                <w:rFonts w:ascii="Times New Roman" w:hAnsi="Times New Roman"/>
                <w:color w:val="000000"/>
                <w:sz w:val="24"/>
              </w:rPr>
              <w:t>Определение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индивидуального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расхода</w:t>
            </w:r>
            <w:proofErr w:type="spellEnd"/>
            <w:r>
              <w:rPr>
                <w:rFonts w:ascii="Times New Roman" w:hAnsi="Times New Roman"/>
                <w:color w:val="000000"/>
                <w:sz w:val="24"/>
              </w:rPr>
              <w:t xml:space="preserve"> </w:t>
            </w:r>
            <w:proofErr w:type="spellStart"/>
            <w:r>
              <w:rPr>
                <w:rFonts w:ascii="Times New Roman" w:hAnsi="Times New Roman"/>
                <w:color w:val="000000"/>
                <w:sz w:val="24"/>
              </w:rPr>
              <w:t>энергии</w:t>
            </w:r>
            <w:proofErr w:type="spellEnd"/>
          </w:p>
        </w:tc>
        <w:tc>
          <w:tcPr>
            <w:tcW w:w="2836" w:type="dxa"/>
            <w:tcMar>
              <w:top w:w="50" w:type="dxa"/>
              <w:left w:w="100" w:type="dxa"/>
            </w:tcMar>
            <w:vAlign w:val="center"/>
          </w:tcPr>
          <w:p w:rsidR="009D1472" w:rsidRDefault="009D1472" w:rsidP="009D1472">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сентября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4</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Физическая культура и профессиональная деятельность человека</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2</w:t>
            </w:r>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сентября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5</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Физическая культура и продолжительность жизни человека</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3</w:t>
            </w:r>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сентября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6</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Физическая культура и продолжительность жизни человека</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3</w:t>
            </w:r>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сентября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7</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3</w:t>
            </w:r>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сентября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8</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Оказание первой помощи при травмах и ушибах</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4</w:t>
            </w:r>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сентября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lastRenderedPageBreak/>
              <w:t>9</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Оказание первой помощи при вывихах и переломах</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4</w:t>
            </w:r>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сентября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10</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Оказание первой помощи при обморожении, солнечном и тепловом ударах</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4</w:t>
            </w:r>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сентября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11</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Оздоровительные мероприятия и процедуры в режиме учебного дня и недели</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44200C" w:rsidRDefault="009D1472" w:rsidP="009D1472">
            <w:pPr>
              <w:rPr>
                <w:rFonts w:ascii="Times New Roman" w:hAnsi="Times New Roman" w:cs="Times New Roman"/>
                <w:sz w:val="24"/>
                <w:szCs w:val="24"/>
              </w:rPr>
            </w:pPr>
            <w:r w:rsidRPr="0044200C">
              <w:rPr>
                <w:rFonts w:ascii="Times New Roman" w:hAnsi="Times New Roman" w:cs="Times New Roman"/>
                <w:sz w:val="24"/>
                <w:szCs w:val="24"/>
              </w:rPr>
              <w:t xml:space="preserve">5 </w:t>
            </w:r>
            <w:proofErr w:type="spellStart"/>
            <w:r w:rsidRPr="0044200C">
              <w:rPr>
                <w:rFonts w:ascii="Times New Roman" w:hAnsi="Times New Roman" w:cs="Times New Roman"/>
                <w:sz w:val="24"/>
                <w:szCs w:val="24"/>
              </w:rPr>
              <w:t>неделя</w:t>
            </w:r>
            <w:proofErr w:type="spellEnd"/>
            <w:r w:rsidRPr="0044200C">
              <w:rPr>
                <w:rFonts w:ascii="Times New Roman" w:hAnsi="Times New Roman" w:cs="Times New Roman"/>
                <w:sz w:val="24"/>
                <w:szCs w:val="24"/>
              </w:rPr>
              <w:t xml:space="preserve"> </w:t>
            </w:r>
            <w:proofErr w:type="spellStart"/>
            <w:r w:rsidRPr="0044200C">
              <w:rPr>
                <w:rFonts w:ascii="Times New Roman" w:hAnsi="Times New Roman" w:cs="Times New Roman"/>
                <w:sz w:val="24"/>
                <w:szCs w:val="24"/>
              </w:rPr>
              <w:t>сентября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12</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Релаксация в системной организации мероприятий здорового образа жизни</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5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сентября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13</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Дыхательная гимнастика А.Н. Стрельниковой</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5</w:t>
            </w:r>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сентября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14</w:t>
            </w:r>
          </w:p>
        </w:tc>
        <w:tc>
          <w:tcPr>
            <w:tcW w:w="4473" w:type="dxa"/>
            <w:tcMar>
              <w:top w:w="50" w:type="dxa"/>
              <w:left w:w="100" w:type="dxa"/>
            </w:tcMar>
            <w:vAlign w:val="center"/>
          </w:tcPr>
          <w:p w:rsidR="009D1472" w:rsidRDefault="009D1472" w:rsidP="009D1472">
            <w:pPr>
              <w:spacing w:after="0"/>
              <w:ind w:left="135"/>
            </w:pPr>
            <w:proofErr w:type="spellStart"/>
            <w:r>
              <w:rPr>
                <w:rFonts w:ascii="Times New Roman" w:hAnsi="Times New Roman"/>
                <w:color w:val="000000"/>
                <w:sz w:val="24"/>
              </w:rPr>
              <w:t>Синхрогимнастика</w:t>
            </w:r>
            <w:proofErr w:type="spellEnd"/>
            <w:r>
              <w:rPr>
                <w:rFonts w:ascii="Times New Roman" w:hAnsi="Times New Roman"/>
                <w:color w:val="000000"/>
                <w:sz w:val="24"/>
              </w:rPr>
              <w:t xml:space="preserve"> «</w:t>
            </w:r>
            <w:proofErr w:type="spellStart"/>
            <w:r>
              <w:rPr>
                <w:rFonts w:ascii="Times New Roman" w:hAnsi="Times New Roman"/>
                <w:color w:val="000000"/>
                <w:sz w:val="24"/>
              </w:rPr>
              <w:t>Ключ</w:t>
            </w:r>
            <w:proofErr w:type="spellEnd"/>
            <w:r>
              <w:rPr>
                <w:rFonts w:ascii="Times New Roman" w:hAnsi="Times New Roman"/>
                <w:color w:val="000000"/>
                <w:sz w:val="24"/>
              </w:rPr>
              <w:t>»</w:t>
            </w:r>
          </w:p>
        </w:tc>
        <w:tc>
          <w:tcPr>
            <w:tcW w:w="2836" w:type="dxa"/>
            <w:tcMar>
              <w:top w:w="50" w:type="dxa"/>
              <w:left w:w="100" w:type="dxa"/>
            </w:tcMar>
            <w:vAlign w:val="center"/>
          </w:tcPr>
          <w:p w:rsidR="009D1472" w:rsidRDefault="009D1472" w:rsidP="009D1472">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1</w:t>
            </w:r>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Pr>
                <w:rFonts w:ascii="Times New Roman" w:hAnsi="Times New Roman" w:cs="Times New Roman"/>
                <w:sz w:val="24"/>
                <w:szCs w:val="24"/>
              </w:rPr>
              <w:t>октября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15</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Массаж как форма оздоровительной физической культуры</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1</w:t>
            </w:r>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Pr>
                <w:rFonts w:ascii="Times New Roman" w:hAnsi="Times New Roman" w:cs="Times New Roman"/>
                <w:sz w:val="24"/>
                <w:szCs w:val="24"/>
              </w:rPr>
              <w:t>октября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16</w:t>
            </w:r>
          </w:p>
        </w:tc>
        <w:tc>
          <w:tcPr>
            <w:tcW w:w="4473" w:type="dxa"/>
            <w:tcMar>
              <w:top w:w="50" w:type="dxa"/>
              <w:left w:w="100" w:type="dxa"/>
            </w:tcMar>
            <w:vAlign w:val="center"/>
          </w:tcPr>
          <w:p w:rsidR="009D1472" w:rsidRDefault="009D1472" w:rsidP="009D1472">
            <w:pPr>
              <w:spacing w:after="0"/>
              <w:ind w:left="135"/>
            </w:pPr>
            <w:proofErr w:type="spellStart"/>
            <w:r>
              <w:rPr>
                <w:rFonts w:ascii="Times New Roman" w:hAnsi="Times New Roman"/>
                <w:color w:val="000000"/>
                <w:sz w:val="24"/>
              </w:rPr>
              <w:t>Банные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процедуры</w:t>
            </w:r>
            <w:proofErr w:type="spellEnd"/>
          </w:p>
        </w:tc>
        <w:tc>
          <w:tcPr>
            <w:tcW w:w="2836" w:type="dxa"/>
            <w:tcMar>
              <w:top w:w="50" w:type="dxa"/>
              <w:left w:w="100" w:type="dxa"/>
            </w:tcMar>
            <w:vAlign w:val="center"/>
          </w:tcPr>
          <w:p w:rsidR="009D1472" w:rsidRDefault="009D1472" w:rsidP="009D1472">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1</w:t>
            </w:r>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Pr>
                <w:rFonts w:ascii="Times New Roman" w:hAnsi="Times New Roman" w:cs="Times New Roman"/>
                <w:sz w:val="24"/>
                <w:szCs w:val="24"/>
              </w:rPr>
              <w:t>октября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17</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2</w:t>
            </w:r>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Pr>
                <w:rFonts w:ascii="Times New Roman" w:hAnsi="Times New Roman" w:cs="Times New Roman"/>
                <w:sz w:val="24"/>
                <w:szCs w:val="24"/>
              </w:rPr>
              <w:t>октября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18</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Проектирование физической подготовки с направленностью на выполнение нормативных требований комплекса ГТО</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2</w:t>
            </w:r>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Pr>
                <w:rFonts w:ascii="Times New Roman" w:hAnsi="Times New Roman" w:cs="Times New Roman"/>
                <w:sz w:val="24"/>
                <w:szCs w:val="24"/>
              </w:rPr>
              <w:t>октября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lastRenderedPageBreak/>
              <w:t>19</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Упражнения для профилактики острых респираторных заболеваний</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2</w:t>
            </w:r>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Pr>
                <w:rFonts w:ascii="Times New Roman" w:hAnsi="Times New Roman" w:cs="Times New Roman"/>
                <w:sz w:val="24"/>
                <w:szCs w:val="24"/>
              </w:rPr>
              <w:t>октября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20</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Упражнения для снижения массы тела и для профилактики целлюлита</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3</w:t>
            </w:r>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Pr>
                <w:rFonts w:ascii="Times New Roman" w:hAnsi="Times New Roman" w:cs="Times New Roman"/>
                <w:sz w:val="24"/>
                <w:szCs w:val="24"/>
              </w:rPr>
              <w:t>октября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21</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Комплекс упражнений силовой гимнастики (шейпинг)</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3</w:t>
            </w:r>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Pr>
                <w:rFonts w:ascii="Times New Roman" w:hAnsi="Times New Roman" w:cs="Times New Roman"/>
                <w:sz w:val="24"/>
                <w:szCs w:val="24"/>
              </w:rPr>
              <w:t>октября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22</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Развитие силовых способностей посредством занятий силовой гимнастикой</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3</w:t>
            </w:r>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Pr>
                <w:rFonts w:ascii="Times New Roman" w:hAnsi="Times New Roman" w:cs="Times New Roman"/>
                <w:sz w:val="24"/>
                <w:szCs w:val="24"/>
              </w:rPr>
              <w:t>октября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23</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Комплекс упражнений на повышение подвижности суставов и эластичности мышц (</w:t>
            </w:r>
            <w:proofErr w:type="spellStart"/>
            <w:r w:rsidRPr="006E58F0">
              <w:rPr>
                <w:rFonts w:ascii="Times New Roman" w:hAnsi="Times New Roman"/>
                <w:color w:val="000000"/>
                <w:sz w:val="24"/>
                <w:lang w:val="ru-RU"/>
              </w:rPr>
              <w:t>стретчинг</w:t>
            </w:r>
            <w:proofErr w:type="spellEnd"/>
            <w:r w:rsidRPr="006E58F0">
              <w:rPr>
                <w:rFonts w:ascii="Times New Roman" w:hAnsi="Times New Roman"/>
                <w:color w:val="000000"/>
                <w:sz w:val="24"/>
                <w:lang w:val="ru-RU"/>
              </w:rPr>
              <w:t>)</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4</w:t>
            </w:r>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Pr>
                <w:rFonts w:ascii="Times New Roman" w:hAnsi="Times New Roman" w:cs="Times New Roman"/>
                <w:sz w:val="24"/>
                <w:szCs w:val="24"/>
              </w:rPr>
              <w:t>октября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24</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Развитие гибкости посредством занятий по программе «</w:t>
            </w:r>
            <w:proofErr w:type="spellStart"/>
            <w:r w:rsidRPr="006E58F0">
              <w:rPr>
                <w:rFonts w:ascii="Times New Roman" w:hAnsi="Times New Roman"/>
                <w:color w:val="000000"/>
                <w:sz w:val="24"/>
                <w:lang w:val="ru-RU"/>
              </w:rPr>
              <w:t>Стретчинг</w:t>
            </w:r>
            <w:proofErr w:type="spellEnd"/>
            <w:r w:rsidRPr="006E58F0">
              <w:rPr>
                <w:rFonts w:ascii="Times New Roman" w:hAnsi="Times New Roman"/>
                <w:color w:val="000000"/>
                <w:sz w:val="24"/>
                <w:lang w:val="ru-RU"/>
              </w:rPr>
              <w:t>»</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4</w:t>
            </w:r>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Pr>
                <w:rFonts w:ascii="Times New Roman" w:hAnsi="Times New Roman" w:cs="Times New Roman"/>
                <w:sz w:val="24"/>
                <w:szCs w:val="24"/>
              </w:rPr>
              <w:t>октября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25</w:t>
            </w:r>
          </w:p>
        </w:tc>
        <w:tc>
          <w:tcPr>
            <w:tcW w:w="4473" w:type="dxa"/>
            <w:tcMar>
              <w:top w:w="50" w:type="dxa"/>
              <w:left w:w="100" w:type="dxa"/>
            </w:tcMar>
            <w:vAlign w:val="center"/>
          </w:tcPr>
          <w:p w:rsidR="009D1472" w:rsidRDefault="009D1472" w:rsidP="009D1472">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2836" w:type="dxa"/>
            <w:tcMar>
              <w:top w:w="50" w:type="dxa"/>
              <w:left w:w="100" w:type="dxa"/>
            </w:tcMar>
            <w:vAlign w:val="center"/>
          </w:tcPr>
          <w:p w:rsidR="009D1472" w:rsidRDefault="009D1472" w:rsidP="009D1472">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4</w:t>
            </w:r>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Pr>
                <w:rFonts w:ascii="Times New Roman" w:hAnsi="Times New Roman" w:cs="Times New Roman"/>
                <w:sz w:val="24"/>
                <w:szCs w:val="24"/>
              </w:rPr>
              <w:t>октября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26</w:t>
            </w:r>
          </w:p>
        </w:tc>
        <w:tc>
          <w:tcPr>
            <w:tcW w:w="4473" w:type="dxa"/>
            <w:tcMar>
              <w:top w:w="50" w:type="dxa"/>
              <w:left w:w="100" w:type="dxa"/>
            </w:tcMar>
            <w:vAlign w:val="center"/>
          </w:tcPr>
          <w:p w:rsidR="009D1472" w:rsidRDefault="009D1472" w:rsidP="009D1472">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2836" w:type="dxa"/>
            <w:tcMar>
              <w:top w:w="50" w:type="dxa"/>
              <w:left w:w="100" w:type="dxa"/>
            </w:tcMar>
            <w:vAlign w:val="center"/>
          </w:tcPr>
          <w:p w:rsidR="009D1472" w:rsidRDefault="009D1472" w:rsidP="009D1472">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Pr>
                <w:rFonts w:ascii="Times New Roman" w:hAnsi="Times New Roman" w:cs="Times New Roman"/>
                <w:sz w:val="24"/>
                <w:szCs w:val="24"/>
              </w:rPr>
              <w:t>ноября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27</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Развитие скоростных и силовых способностей средствами игры футбол</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2</w:t>
            </w:r>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Pr>
                <w:rFonts w:ascii="Times New Roman" w:hAnsi="Times New Roman" w:cs="Times New Roman"/>
                <w:sz w:val="24"/>
                <w:szCs w:val="24"/>
              </w:rPr>
              <w:t>ноября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28</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Развитие координационных способностей средствами игры футбол</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3</w:t>
            </w:r>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Pr>
                <w:rFonts w:ascii="Times New Roman" w:hAnsi="Times New Roman" w:cs="Times New Roman"/>
                <w:sz w:val="24"/>
                <w:szCs w:val="24"/>
              </w:rPr>
              <w:t>ноября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29</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Развитие выносливости средствами игры футбол</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3</w:t>
            </w:r>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Pr>
                <w:rFonts w:ascii="Times New Roman" w:hAnsi="Times New Roman" w:cs="Times New Roman"/>
                <w:sz w:val="24"/>
                <w:szCs w:val="24"/>
              </w:rPr>
              <w:t>ноября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lastRenderedPageBreak/>
              <w:t>30</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3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Pr>
                <w:rFonts w:ascii="Times New Roman" w:hAnsi="Times New Roman" w:cs="Times New Roman"/>
                <w:sz w:val="24"/>
                <w:szCs w:val="24"/>
              </w:rPr>
              <w:t>ноября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31</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Совершенствование техники остановки мяча разными способами</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4</w:t>
            </w:r>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Pr>
                <w:rFonts w:ascii="Times New Roman" w:hAnsi="Times New Roman" w:cs="Times New Roman"/>
                <w:sz w:val="24"/>
                <w:szCs w:val="24"/>
              </w:rPr>
              <w:t>ноября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32</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4</w:t>
            </w:r>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Pr>
                <w:rFonts w:ascii="Times New Roman" w:hAnsi="Times New Roman" w:cs="Times New Roman"/>
                <w:sz w:val="24"/>
                <w:szCs w:val="24"/>
              </w:rPr>
              <w:t>ноября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33</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Тренировочные игры по мини-футболу (на малом футбольном поле)</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4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Pr>
                <w:rFonts w:ascii="Times New Roman" w:hAnsi="Times New Roman" w:cs="Times New Roman"/>
                <w:sz w:val="24"/>
                <w:szCs w:val="24"/>
              </w:rPr>
              <w:t>ноября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34</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Тренировочные игры по футболу (на большом поле)</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5</w:t>
            </w:r>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Pr>
                <w:rFonts w:ascii="Times New Roman" w:hAnsi="Times New Roman" w:cs="Times New Roman"/>
                <w:sz w:val="24"/>
                <w:szCs w:val="24"/>
              </w:rPr>
              <w:t>ноября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35</w:t>
            </w:r>
          </w:p>
        </w:tc>
        <w:tc>
          <w:tcPr>
            <w:tcW w:w="4473" w:type="dxa"/>
            <w:tcMar>
              <w:top w:w="50" w:type="dxa"/>
              <w:left w:w="100" w:type="dxa"/>
            </w:tcMar>
            <w:vAlign w:val="center"/>
          </w:tcPr>
          <w:p w:rsidR="009D1472" w:rsidRDefault="009D1472" w:rsidP="009D1472">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2836" w:type="dxa"/>
            <w:tcMar>
              <w:top w:w="50" w:type="dxa"/>
              <w:left w:w="100" w:type="dxa"/>
            </w:tcMar>
            <w:vAlign w:val="center"/>
          </w:tcPr>
          <w:p w:rsidR="009D1472" w:rsidRDefault="009D1472" w:rsidP="009D1472">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5</w:t>
            </w:r>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Pr>
                <w:rFonts w:ascii="Times New Roman" w:hAnsi="Times New Roman" w:cs="Times New Roman"/>
                <w:sz w:val="24"/>
                <w:szCs w:val="24"/>
              </w:rPr>
              <w:t>ноября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36</w:t>
            </w:r>
          </w:p>
        </w:tc>
        <w:tc>
          <w:tcPr>
            <w:tcW w:w="4473" w:type="dxa"/>
            <w:tcMar>
              <w:top w:w="50" w:type="dxa"/>
              <w:left w:w="100" w:type="dxa"/>
            </w:tcMar>
            <w:vAlign w:val="center"/>
          </w:tcPr>
          <w:p w:rsidR="009D1472" w:rsidRDefault="009D1472" w:rsidP="009D1472">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2836" w:type="dxa"/>
            <w:tcMar>
              <w:top w:w="50" w:type="dxa"/>
              <w:left w:w="100" w:type="dxa"/>
            </w:tcMar>
            <w:vAlign w:val="center"/>
          </w:tcPr>
          <w:p w:rsidR="009D1472" w:rsidRDefault="009D1472" w:rsidP="009D1472">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1</w:t>
            </w:r>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Pr>
                <w:rFonts w:ascii="Times New Roman" w:hAnsi="Times New Roman" w:cs="Times New Roman"/>
                <w:sz w:val="24"/>
                <w:szCs w:val="24"/>
              </w:rPr>
              <w:t>декабря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37</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Развитие скоростных и силовых способностей средствами игры баскетбол</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2</w:t>
            </w:r>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Pr>
                <w:rFonts w:ascii="Times New Roman" w:hAnsi="Times New Roman" w:cs="Times New Roman"/>
                <w:sz w:val="24"/>
                <w:szCs w:val="24"/>
              </w:rPr>
              <w:t>декабря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38</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Развитие координационных способностей средствами игры баскетбол</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2</w:t>
            </w:r>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Pr>
                <w:rFonts w:ascii="Times New Roman" w:hAnsi="Times New Roman" w:cs="Times New Roman"/>
                <w:sz w:val="24"/>
                <w:szCs w:val="24"/>
              </w:rPr>
              <w:t>декабря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39</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Развитие выносливости средствами игры баскетбол</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2</w:t>
            </w:r>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Pr>
                <w:rFonts w:ascii="Times New Roman" w:hAnsi="Times New Roman" w:cs="Times New Roman"/>
                <w:sz w:val="24"/>
                <w:szCs w:val="24"/>
              </w:rPr>
              <w:t>декабря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40</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Совершенствование техники перехвата мяча, на месте и при передвижении</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3</w:t>
            </w:r>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Pr>
                <w:rFonts w:ascii="Times New Roman" w:hAnsi="Times New Roman" w:cs="Times New Roman"/>
                <w:sz w:val="24"/>
                <w:szCs w:val="24"/>
              </w:rPr>
              <w:t>декабря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lastRenderedPageBreak/>
              <w:t>41</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Совершенствование техники передачи и броска мяча во время ведения</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3</w:t>
            </w:r>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Pr>
                <w:rFonts w:ascii="Times New Roman" w:hAnsi="Times New Roman" w:cs="Times New Roman"/>
                <w:sz w:val="24"/>
                <w:szCs w:val="24"/>
              </w:rPr>
              <w:t>декабря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42</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Совершенствование техники выполнения штрафного броска</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3</w:t>
            </w:r>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Pr>
                <w:rFonts w:ascii="Times New Roman" w:hAnsi="Times New Roman" w:cs="Times New Roman"/>
                <w:sz w:val="24"/>
                <w:szCs w:val="24"/>
              </w:rPr>
              <w:t>декабря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43</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Совершенствование технической и тактической подготовки в баскетболе в условиях учебной и игровой деятельности</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4</w:t>
            </w:r>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Pr>
                <w:rFonts w:ascii="Times New Roman" w:hAnsi="Times New Roman" w:cs="Times New Roman"/>
                <w:sz w:val="24"/>
                <w:szCs w:val="24"/>
              </w:rPr>
              <w:t>декабря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44</w:t>
            </w:r>
          </w:p>
        </w:tc>
        <w:tc>
          <w:tcPr>
            <w:tcW w:w="4473" w:type="dxa"/>
            <w:tcMar>
              <w:top w:w="50" w:type="dxa"/>
              <w:left w:w="100" w:type="dxa"/>
            </w:tcMar>
            <w:vAlign w:val="center"/>
          </w:tcPr>
          <w:p w:rsidR="009D1472" w:rsidRDefault="009D1472" w:rsidP="009D1472">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2836" w:type="dxa"/>
            <w:tcMar>
              <w:top w:w="50" w:type="dxa"/>
              <w:left w:w="100" w:type="dxa"/>
            </w:tcMar>
            <w:vAlign w:val="center"/>
          </w:tcPr>
          <w:p w:rsidR="009D1472" w:rsidRDefault="009D1472" w:rsidP="009D1472">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4</w:t>
            </w:r>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Pr>
                <w:rFonts w:ascii="Times New Roman" w:hAnsi="Times New Roman" w:cs="Times New Roman"/>
                <w:sz w:val="24"/>
                <w:szCs w:val="24"/>
              </w:rPr>
              <w:t>декабря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45</w:t>
            </w:r>
          </w:p>
        </w:tc>
        <w:tc>
          <w:tcPr>
            <w:tcW w:w="4473" w:type="dxa"/>
            <w:tcMar>
              <w:top w:w="50" w:type="dxa"/>
              <w:left w:w="100" w:type="dxa"/>
            </w:tcMar>
            <w:vAlign w:val="center"/>
          </w:tcPr>
          <w:p w:rsidR="009D1472" w:rsidRDefault="009D1472" w:rsidP="009D1472">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2836" w:type="dxa"/>
            <w:tcMar>
              <w:top w:w="50" w:type="dxa"/>
              <w:left w:w="100" w:type="dxa"/>
            </w:tcMar>
            <w:vAlign w:val="center"/>
          </w:tcPr>
          <w:p w:rsidR="009D1472" w:rsidRDefault="009D1472" w:rsidP="009D1472">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4</w:t>
            </w:r>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Pr>
                <w:rFonts w:ascii="Times New Roman" w:hAnsi="Times New Roman" w:cs="Times New Roman"/>
                <w:sz w:val="24"/>
                <w:szCs w:val="24"/>
              </w:rPr>
              <w:t>декабря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46</w:t>
            </w:r>
          </w:p>
        </w:tc>
        <w:tc>
          <w:tcPr>
            <w:tcW w:w="4473" w:type="dxa"/>
            <w:tcMar>
              <w:top w:w="50" w:type="dxa"/>
              <w:left w:w="100" w:type="dxa"/>
            </w:tcMar>
            <w:vAlign w:val="center"/>
          </w:tcPr>
          <w:p w:rsidR="009D1472" w:rsidRDefault="009D1472" w:rsidP="009D1472">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2836" w:type="dxa"/>
            <w:tcMar>
              <w:top w:w="50" w:type="dxa"/>
              <w:left w:w="100" w:type="dxa"/>
            </w:tcMar>
            <w:vAlign w:val="center"/>
          </w:tcPr>
          <w:p w:rsidR="009D1472" w:rsidRDefault="009D1472" w:rsidP="009D1472">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5</w:t>
            </w:r>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Pr>
                <w:rFonts w:ascii="Times New Roman" w:hAnsi="Times New Roman" w:cs="Times New Roman"/>
                <w:sz w:val="24"/>
                <w:szCs w:val="24"/>
              </w:rPr>
              <w:t>декабря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47</w:t>
            </w:r>
          </w:p>
        </w:tc>
        <w:tc>
          <w:tcPr>
            <w:tcW w:w="4473" w:type="dxa"/>
            <w:tcMar>
              <w:top w:w="50" w:type="dxa"/>
              <w:left w:w="100" w:type="dxa"/>
            </w:tcMar>
            <w:vAlign w:val="center"/>
          </w:tcPr>
          <w:p w:rsidR="009D1472" w:rsidRDefault="009D1472" w:rsidP="009D1472">
            <w:pPr>
              <w:spacing w:after="0"/>
              <w:ind w:left="135"/>
            </w:pPr>
            <w:proofErr w:type="spellStart"/>
            <w:r>
              <w:rPr>
                <w:rFonts w:ascii="Times New Roman" w:hAnsi="Times New Roman"/>
                <w:color w:val="000000"/>
                <w:sz w:val="24"/>
              </w:rPr>
              <w:t>Общефизическая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2836" w:type="dxa"/>
            <w:tcMar>
              <w:top w:w="50" w:type="dxa"/>
              <w:left w:w="100" w:type="dxa"/>
            </w:tcMar>
            <w:vAlign w:val="center"/>
          </w:tcPr>
          <w:p w:rsidR="009D1472" w:rsidRDefault="009D1472" w:rsidP="009D1472">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5</w:t>
            </w:r>
            <w:r w:rsidRPr="00FB233C">
              <w:rPr>
                <w:rFonts w:ascii="Times New Roman" w:hAnsi="Times New Roman" w:cs="Times New Roman"/>
                <w:sz w:val="24"/>
                <w:szCs w:val="24"/>
              </w:rPr>
              <w:t xml:space="preserve"> </w:t>
            </w:r>
            <w:proofErr w:type="spellStart"/>
            <w:r w:rsidRPr="00FB233C">
              <w:rPr>
                <w:rFonts w:ascii="Times New Roman" w:hAnsi="Times New Roman" w:cs="Times New Roman"/>
                <w:sz w:val="24"/>
                <w:szCs w:val="24"/>
              </w:rPr>
              <w:t>неделя</w:t>
            </w:r>
            <w:proofErr w:type="spellEnd"/>
            <w:r w:rsidRPr="00FB233C">
              <w:rPr>
                <w:rFonts w:ascii="Times New Roman" w:hAnsi="Times New Roman" w:cs="Times New Roman"/>
                <w:sz w:val="24"/>
                <w:szCs w:val="24"/>
              </w:rPr>
              <w:t xml:space="preserve"> </w:t>
            </w:r>
            <w:proofErr w:type="spellStart"/>
            <w:r>
              <w:rPr>
                <w:rFonts w:ascii="Times New Roman" w:hAnsi="Times New Roman" w:cs="Times New Roman"/>
                <w:sz w:val="24"/>
                <w:szCs w:val="24"/>
              </w:rPr>
              <w:t>декабря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48</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Развитие скоростных способностей средствами игры волейбол</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января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49</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Развитие силовых способностей средствами игры волейбол</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января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50</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Развитие координационных способностей средствами игры волейбол</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января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lastRenderedPageBreak/>
              <w:t>51</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Развитие выносливости средствами игры волейбол</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января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52</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января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53</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января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54</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января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55</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января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56</w:t>
            </w:r>
          </w:p>
        </w:tc>
        <w:tc>
          <w:tcPr>
            <w:tcW w:w="4473" w:type="dxa"/>
            <w:tcMar>
              <w:top w:w="50" w:type="dxa"/>
              <w:left w:w="100" w:type="dxa"/>
            </w:tcMar>
            <w:vAlign w:val="center"/>
          </w:tcPr>
          <w:p w:rsidR="009D1472" w:rsidRDefault="009D1472" w:rsidP="009D1472">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2836" w:type="dxa"/>
            <w:tcMar>
              <w:top w:w="50" w:type="dxa"/>
              <w:left w:w="100" w:type="dxa"/>
            </w:tcMar>
            <w:vAlign w:val="center"/>
          </w:tcPr>
          <w:p w:rsidR="009D1472" w:rsidRDefault="009D1472" w:rsidP="009D1472">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февраля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57</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Техника безопасности на занятиях атлетическими единоборствами</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февраля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58</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 xml:space="preserve">Техника </w:t>
            </w:r>
            <w:proofErr w:type="spellStart"/>
            <w:r w:rsidRPr="006E58F0">
              <w:rPr>
                <w:rFonts w:ascii="Times New Roman" w:hAnsi="Times New Roman"/>
                <w:color w:val="000000"/>
                <w:sz w:val="24"/>
                <w:lang w:val="ru-RU"/>
              </w:rPr>
              <w:t>самостраховки</w:t>
            </w:r>
            <w:proofErr w:type="spellEnd"/>
            <w:r w:rsidRPr="006E58F0">
              <w:rPr>
                <w:rFonts w:ascii="Times New Roman" w:hAnsi="Times New Roman"/>
                <w:color w:val="000000"/>
                <w:sz w:val="24"/>
                <w:lang w:val="ru-RU"/>
              </w:rPr>
              <w:t xml:space="preserve"> в атлетических единоборствах</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февраля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59</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Техника стоек в атлетических единоборствах</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февраля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60</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Техника захватов в атлетических единоборствах</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февраля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lastRenderedPageBreak/>
              <w:t>61</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Техника броска рывком за пятку в атлетических единоборствах</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февраля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62</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Техника задней подножки в атлетических единоборствах</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февраля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63</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Техника удержаний в атлетических единоборствах</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февраля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64</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Учебные схватки с использованием бросков и удержанием</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pStyle w:val="22"/>
              <w:shd w:val="clear" w:color="auto" w:fill="auto"/>
              <w:ind w:left="33" w:firstLine="0"/>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февраля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65</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Имитационные упражнения в защитных действиях от удара кулаком в голову</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pStyle w:val="22"/>
              <w:shd w:val="clear" w:color="auto" w:fill="auto"/>
              <w:ind w:left="33" w:firstLine="0"/>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февраля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66</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Развитие силовых способностей средствами атлетических единоборств</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февраля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67</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Развитие скоростных способностей средствами атлетических единоборств</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5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февраля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68</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Развитие координационных способностей средствами атлетических единоборств</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марта</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69</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Спортивная подготовка (СФП) по избранному виду спорта</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566DC8" w:rsidRDefault="009D1472" w:rsidP="009D1472">
            <w:pPr>
              <w:rPr>
                <w:rFonts w:ascii="Times New Roman" w:hAnsi="Times New Roman" w:cs="Times New Roman"/>
                <w:sz w:val="24"/>
                <w:szCs w:val="24"/>
              </w:rPr>
            </w:pPr>
            <w:r w:rsidRPr="00566DC8">
              <w:rPr>
                <w:rFonts w:ascii="Times New Roman" w:hAnsi="Times New Roman" w:cs="Times New Roman"/>
                <w:sz w:val="24"/>
                <w:szCs w:val="24"/>
              </w:rPr>
              <w:t xml:space="preserve">1 </w:t>
            </w:r>
            <w:proofErr w:type="spellStart"/>
            <w:r w:rsidRPr="00566DC8">
              <w:rPr>
                <w:rFonts w:ascii="Times New Roman" w:hAnsi="Times New Roman" w:cs="Times New Roman"/>
                <w:sz w:val="24"/>
                <w:szCs w:val="24"/>
              </w:rPr>
              <w:t>неделя</w:t>
            </w:r>
            <w:proofErr w:type="spellEnd"/>
            <w:r w:rsidRPr="00566DC8">
              <w:rPr>
                <w:rFonts w:ascii="Times New Roman" w:hAnsi="Times New Roman" w:cs="Times New Roman"/>
                <w:sz w:val="24"/>
                <w:szCs w:val="24"/>
              </w:rPr>
              <w:t xml:space="preserve"> </w:t>
            </w:r>
            <w:proofErr w:type="spellStart"/>
            <w:r w:rsidRPr="00566DC8">
              <w:rPr>
                <w:rFonts w:ascii="Times New Roman" w:hAnsi="Times New Roman" w:cs="Times New Roman"/>
                <w:sz w:val="24"/>
                <w:szCs w:val="24"/>
              </w:rPr>
              <w:t>марта</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70</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Спортивная подготовка (СФП) по избранному виду спорта</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марта</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71</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Спортивная подготовка (СФП) по избранному виду спорта</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334207" w:rsidRDefault="009D1472" w:rsidP="009D1472">
            <w:pPr>
              <w:rPr>
                <w:rFonts w:ascii="Times New Roman" w:hAnsi="Times New Roman" w:cs="Times New Roman"/>
                <w:sz w:val="24"/>
                <w:szCs w:val="24"/>
              </w:rPr>
            </w:pPr>
            <w:r w:rsidRPr="00334207">
              <w:rPr>
                <w:rFonts w:ascii="Times New Roman" w:hAnsi="Times New Roman" w:cs="Times New Roman"/>
                <w:sz w:val="24"/>
                <w:szCs w:val="24"/>
              </w:rPr>
              <w:t xml:space="preserve">2 </w:t>
            </w:r>
            <w:proofErr w:type="spellStart"/>
            <w:r w:rsidRPr="00334207">
              <w:rPr>
                <w:rFonts w:ascii="Times New Roman" w:hAnsi="Times New Roman" w:cs="Times New Roman"/>
                <w:sz w:val="24"/>
                <w:szCs w:val="24"/>
              </w:rPr>
              <w:t>неделя</w:t>
            </w:r>
            <w:proofErr w:type="spellEnd"/>
            <w:r w:rsidRPr="00334207">
              <w:rPr>
                <w:rFonts w:ascii="Times New Roman" w:hAnsi="Times New Roman" w:cs="Times New Roman"/>
                <w:sz w:val="24"/>
                <w:szCs w:val="24"/>
              </w:rPr>
              <w:t xml:space="preserve"> </w:t>
            </w:r>
            <w:proofErr w:type="spellStart"/>
            <w:r w:rsidRPr="00334207">
              <w:rPr>
                <w:rFonts w:ascii="Times New Roman" w:hAnsi="Times New Roman" w:cs="Times New Roman"/>
                <w:sz w:val="24"/>
                <w:szCs w:val="24"/>
              </w:rPr>
              <w:t>марта</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lastRenderedPageBreak/>
              <w:t>72</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Спортивная подготовка (СФП) по избранному виду спорта</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334207" w:rsidRDefault="009D1472" w:rsidP="009D1472">
            <w:pPr>
              <w:rPr>
                <w:rFonts w:ascii="Times New Roman" w:hAnsi="Times New Roman" w:cs="Times New Roman"/>
                <w:sz w:val="24"/>
                <w:szCs w:val="24"/>
              </w:rPr>
            </w:pPr>
            <w:r w:rsidRPr="00334207">
              <w:rPr>
                <w:rFonts w:ascii="Times New Roman" w:hAnsi="Times New Roman" w:cs="Times New Roman"/>
                <w:sz w:val="24"/>
                <w:szCs w:val="24"/>
              </w:rPr>
              <w:t xml:space="preserve">2 </w:t>
            </w:r>
            <w:proofErr w:type="spellStart"/>
            <w:r w:rsidRPr="00334207">
              <w:rPr>
                <w:rFonts w:ascii="Times New Roman" w:hAnsi="Times New Roman" w:cs="Times New Roman"/>
                <w:sz w:val="24"/>
                <w:szCs w:val="24"/>
              </w:rPr>
              <w:t>неделя</w:t>
            </w:r>
            <w:proofErr w:type="spellEnd"/>
            <w:r w:rsidRPr="00334207">
              <w:rPr>
                <w:rFonts w:ascii="Times New Roman" w:hAnsi="Times New Roman" w:cs="Times New Roman"/>
                <w:sz w:val="24"/>
                <w:szCs w:val="24"/>
              </w:rPr>
              <w:t xml:space="preserve"> </w:t>
            </w:r>
            <w:proofErr w:type="spellStart"/>
            <w:r w:rsidRPr="00334207">
              <w:rPr>
                <w:rFonts w:ascii="Times New Roman" w:hAnsi="Times New Roman" w:cs="Times New Roman"/>
                <w:sz w:val="24"/>
                <w:szCs w:val="24"/>
              </w:rPr>
              <w:t>марта</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73</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Спортивная подготовка (СФП) по избранному виду спорта</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марта</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74</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Спортивная подготовка (СФП) по избранному виду спорта</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марта</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75</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Спортивная подготовка (СФП) по избранному виду спорта</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марта</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76</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Спортивная подготовка (СФП) по избранному виду спорта</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марта</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77</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Спортивная подготовка (СФП) по избранному виду спорта</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марта</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78</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Спортивная подготовка (СФП) по избранному виду спорта</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марта</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79</w:t>
            </w:r>
          </w:p>
        </w:tc>
        <w:tc>
          <w:tcPr>
            <w:tcW w:w="4473" w:type="dxa"/>
            <w:tcMar>
              <w:top w:w="50" w:type="dxa"/>
              <w:left w:w="100" w:type="dxa"/>
            </w:tcMar>
            <w:vAlign w:val="center"/>
          </w:tcPr>
          <w:p w:rsidR="009D1472" w:rsidRDefault="009D1472" w:rsidP="009D1472">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2836" w:type="dxa"/>
            <w:tcMar>
              <w:top w:w="50" w:type="dxa"/>
              <w:left w:w="100" w:type="dxa"/>
            </w:tcMar>
            <w:vAlign w:val="center"/>
          </w:tcPr>
          <w:p w:rsidR="009D1472" w:rsidRDefault="009D1472" w:rsidP="009D1472">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апреля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80</w:t>
            </w:r>
          </w:p>
        </w:tc>
        <w:tc>
          <w:tcPr>
            <w:tcW w:w="4473" w:type="dxa"/>
            <w:tcMar>
              <w:top w:w="50" w:type="dxa"/>
              <w:left w:w="100" w:type="dxa"/>
            </w:tcMar>
            <w:vAlign w:val="center"/>
          </w:tcPr>
          <w:p w:rsidR="009D1472" w:rsidRDefault="009D1472" w:rsidP="009D1472">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2836" w:type="dxa"/>
            <w:tcMar>
              <w:top w:w="50" w:type="dxa"/>
              <w:left w:w="100" w:type="dxa"/>
            </w:tcMar>
            <w:vAlign w:val="center"/>
          </w:tcPr>
          <w:p w:rsidR="009D1472" w:rsidRDefault="009D1472" w:rsidP="009D1472">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апреля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81</w:t>
            </w:r>
          </w:p>
        </w:tc>
        <w:tc>
          <w:tcPr>
            <w:tcW w:w="4473" w:type="dxa"/>
            <w:tcMar>
              <w:top w:w="50" w:type="dxa"/>
              <w:left w:w="100" w:type="dxa"/>
            </w:tcMar>
            <w:vAlign w:val="center"/>
          </w:tcPr>
          <w:p w:rsidR="009D1472" w:rsidRDefault="009D1472" w:rsidP="009D1472">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2836" w:type="dxa"/>
            <w:tcMar>
              <w:top w:w="50" w:type="dxa"/>
              <w:left w:w="100" w:type="dxa"/>
            </w:tcMar>
            <w:vAlign w:val="center"/>
          </w:tcPr>
          <w:p w:rsidR="009D1472" w:rsidRDefault="009D1472" w:rsidP="009D1472">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апреля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82</w:t>
            </w:r>
          </w:p>
        </w:tc>
        <w:tc>
          <w:tcPr>
            <w:tcW w:w="4473" w:type="dxa"/>
            <w:tcMar>
              <w:top w:w="50" w:type="dxa"/>
              <w:left w:w="100" w:type="dxa"/>
            </w:tcMar>
            <w:vAlign w:val="center"/>
          </w:tcPr>
          <w:p w:rsidR="009D1472" w:rsidRDefault="009D1472" w:rsidP="009D1472">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2836" w:type="dxa"/>
            <w:tcMar>
              <w:top w:w="50" w:type="dxa"/>
              <w:left w:w="100" w:type="dxa"/>
            </w:tcMar>
            <w:vAlign w:val="center"/>
          </w:tcPr>
          <w:p w:rsidR="009D1472" w:rsidRDefault="009D1472" w:rsidP="009D1472">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апреля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83</w:t>
            </w:r>
          </w:p>
        </w:tc>
        <w:tc>
          <w:tcPr>
            <w:tcW w:w="4473" w:type="dxa"/>
            <w:tcMar>
              <w:top w:w="50" w:type="dxa"/>
              <w:left w:w="100" w:type="dxa"/>
            </w:tcMar>
            <w:vAlign w:val="center"/>
          </w:tcPr>
          <w:p w:rsidR="009D1472" w:rsidRDefault="009D1472" w:rsidP="009D1472">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2836" w:type="dxa"/>
            <w:tcMar>
              <w:top w:w="50" w:type="dxa"/>
              <w:left w:w="100" w:type="dxa"/>
            </w:tcMar>
            <w:vAlign w:val="center"/>
          </w:tcPr>
          <w:p w:rsidR="009D1472" w:rsidRDefault="009D1472" w:rsidP="009D1472">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апреля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84</w:t>
            </w:r>
          </w:p>
        </w:tc>
        <w:tc>
          <w:tcPr>
            <w:tcW w:w="4473" w:type="dxa"/>
            <w:tcMar>
              <w:top w:w="50" w:type="dxa"/>
              <w:left w:w="100" w:type="dxa"/>
            </w:tcMar>
            <w:vAlign w:val="center"/>
          </w:tcPr>
          <w:p w:rsidR="009D1472" w:rsidRDefault="009D1472" w:rsidP="009D1472">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2836" w:type="dxa"/>
            <w:tcMar>
              <w:top w:w="50" w:type="dxa"/>
              <w:left w:w="100" w:type="dxa"/>
            </w:tcMar>
            <w:vAlign w:val="center"/>
          </w:tcPr>
          <w:p w:rsidR="009D1472" w:rsidRDefault="009D1472" w:rsidP="009D1472">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апреля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85</w:t>
            </w:r>
          </w:p>
        </w:tc>
        <w:tc>
          <w:tcPr>
            <w:tcW w:w="4473" w:type="dxa"/>
            <w:tcMar>
              <w:top w:w="50" w:type="dxa"/>
              <w:left w:w="100" w:type="dxa"/>
            </w:tcMar>
            <w:vAlign w:val="center"/>
          </w:tcPr>
          <w:p w:rsidR="009D1472" w:rsidRDefault="009D1472" w:rsidP="009D1472">
            <w:pPr>
              <w:spacing w:after="0"/>
              <w:ind w:left="135"/>
            </w:pPr>
            <w:r w:rsidRPr="006E58F0">
              <w:rPr>
                <w:rFonts w:ascii="Times New Roman" w:hAnsi="Times New Roman"/>
                <w:color w:val="000000"/>
                <w:sz w:val="24"/>
                <w:lang w:val="ru-RU"/>
              </w:rPr>
              <w:t xml:space="preserve">Правила техники безопасности в ГТО.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p>
        </w:tc>
        <w:tc>
          <w:tcPr>
            <w:tcW w:w="2836" w:type="dxa"/>
            <w:tcMar>
              <w:top w:w="50" w:type="dxa"/>
              <w:left w:w="100" w:type="dxa"/>
            </w:tcMar>
            <w:vAlign w:val="center"/>
          </w:tcPr>
          <w:p w:rsidR="009D1472" w:rsidRDefault="009D1472" w:rsidP="009D1472">
            <w:pPr>
              <w:spacing w:after="0"/>
              <w:ind w:left="135"/>
              <w:jc w:val="center"/>
            </w:pPr>
            <w:r>
              <w:rPr>
                <w:rFonts w:ascii="Times New Roman" w:hAnsi="Times New Roman"/>
                <w:color w:val="000000"/>
                <w:sz w:val="24"/>
              </w:rPr>
              <w:t xml:space="preserve"> 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апреля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lastRenderedPageBreak/>
              <w:t>86</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Правила и техника выполнения норматива комплекса ГТО: Бег на 60 м или 100 м</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апреля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87</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Правила и техника выполнения норматива комплекса ГТО: Бег на 60 м или 100 м</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апреля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88</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Правила и техника выполнения норматива комплекса ГТО: Бег на 2000 м или 3000 м</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апреля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89</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Правила и техника выполнения норматива комплекса ГТО: Бег на 2000 м или 3000 м</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апреля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90</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Правила и техника выполнения норматива комплекса ГТО: Кросс на 3 км или 5 км</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апреля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91</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92</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93</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Рывок гири 16 кг. </w:t>
            </w:r>
            <w:r w:rsidRPr="006E58F0">
              <w:rPr>
                <w:rFonts w:ascii="Times New Roman" w:hAnsi="Times New Roman"/>
                <w:color w:val="000000"/>
                <w:sz w:val="24"/>
                <w:lang w:val="ru-RU"/>
              </w:rPr>
              <w:lastRenderedPageBreak/>
              <w:t>Сгибание и разгибание рук в упоре лежа на полу</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1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lastRenderedPageBreak/>
              <w:t>94</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95</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96</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97</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98</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99</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3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100</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Правила и техника выполнения норматива комплекса ГТО: Челночный бег 3*10 м</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lastRenderedPageBreak/>
              <w:t>101</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Правила и техника выполнения норматива комплекса ГТО: Плавание 50 м</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мая</w:t>
            </w:r>
            <w:proofErr w:type="spellEnd"/>
          </w:p>
        </w:tc>
      </w:tr>
      <w:tr w:rsidR="009D1472" w:rsidTr="009D1472">
        <w:trPr>
          <w:trHeight w:val="144"/>
          <w:tblCellSpacing w:w="20" w:type="nil"/>
        </w:trPr>
        <w:tc>
          <w:tcPr>
            <w:tcW w:w="1238" w:type="dxa"/>
            <w:tcMar>
              <w:top w:w="50" w:type="dxa"/>
              <w:left w:w="100" w:type="dxa"/>
            </w:tcMar>
            <w:vAlign w:val="center"/>
          </w:tcPr>
          <w:p w:rsidR="009D1472" w:rsidRDefault="009D1472" w:rsidP="009D1472">
            <w:pPr>
              <w:spacing w:after="0"/>
            </w:pPr>
            <w:r>
              <w:rPr>
                <w:rFonts w:ascii="Times New Roman" w:hAnsi="Times New Roman"/>
                <w:color w:val="000000"/>
                <w:sz w:val="24"/>
              </w:rPr>
              <w:t>102</w:t>
            </w:r>
          </w:p>
        </w:tc>
        <w:tc>
          <w:tcPr>
            <w:tcW w:w="4473" w:type="dxa"/>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Фестиваль «Мы готовы к ГТО!». (сдача норм ГТО с соблюдением правил и техники выполнения испытаний (тестов) 6-7 ступени</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97" w:type="dxa"/>
            <w:tcMar>
              <w:top w:w="50" w:type="dxa"/>
              <w:left w:w="100" w:type="dxa"/>
            </w:tcMar>
            <w:vAlign w:val="center"/>
          </w:tcPr>
          <w:p w:rsidR="009D1472" w:rsidRPr="00D22C6E" w:rsidRDefault="009D1472" w:rsidP="009D1472">
            <w:pPr>
              <w:rPr>
                <w:rFonts w:ascii="Times New Roman" w:hAnsi="Times New Roman" w:cs="Times New Roman"/>
                <w:sz w:val="24"/>
                <w:szCs w:val="24"/>
              </w:rPr>
            </w:pPr>
            <w:r>
              <w:rPr>
                <w:rFonts w:ascii="Times New Roman" w:hAnsi="Times New Roman" w:cs="Times New Roman"/>
                <w:sz w:val="24"/>
                <w:szCs w:val="24"/>
              </w:rPr>
              <w:t xml:space="preserve">4 </w:t>
            </w:r>
            <w:proofErr w:type="spellStart"/>
            <w:r>
              <w:rPr>
                <w:rFonts w:ascii="Times New Roman" w:hAnsi="Times New Roman" w:cs="Times New Roman"/>
                <w:sz w:val="24"/>
                <w:szCs w:val="24"/>
              </w:rPr>
              <w:t>неделя</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мая</w:t>
            </w:r>
            <w:proofErr w:type="spellEnd"/>
          </w:p>
        </w:tc>
      </w:tr>
      <w:tr w:rsidR="009D1472">
        <w:trPr>
          <w:gridAfter w:val="1"/>
          <w:wAfter w:w="1897" w:type="dxa"/>
          <w:trHeight w:val="144"/>
          <w:tblCellSpacing w:w="20" w:type="nil"/>
        </w:trPr>
        <w:tc>
          <w:tcPr>
            <w:tcW w:w="0" w:type="auto"/>
            <w:gridSpan w:val="2"/>
            <w:tcMar>
              <w:top w:w="50" w:type="dxa"/>
              <w:left w:w="100" w:type="dxa"/>
            </w:tcMar>
            <w:vAlign w:val="center"/>
          </w:tcPr>
          <w:p w:rsidR="009D1472" w:rsidRPr="006E58F0" w:rsidRDefault="009D1472" w:rsidP="009D1472">
            <w:pPr>
              <w:spacing w:after="0"/>
              <w:ind w:left="135"/>
              <w:rPr>
                <w:lang w:val="ru-RU"/>
              </w:rPr>
            </w:pPr>
            <w:r w:rsidRPr="006E58F0">
              <w:rPr>
                <w:rFonts w:ascii="Times New Roman" w:hAnsi="Times New Roman"/>
                <w:color w:val="000000"/>
                <w:sz w:val="24"/>
                <w:lang w:val="ru-RU"/>
              </w:rPr>
              <w:t>ОБЩЕЕ КОЛИЧЕСТВО ЧАСОВ ПО ПРОГРАММЕ</w:t>
            </w:r>
          </w:p>
        </w:tc>
        <w:tc>
          <w:tcPr>
            <w:tcW w:w="2836" w:type="dxa"/>
            <w:tcMar>
              <w:top w:w="50" w:type="dxa"/>
              <w:left w:w="100" w:type="dxa"/>
            </w:tcMar>
            <w:vAlign w:val="center"/>
          </w:tcPr>
          <w:p w:rsidR="009D1472" w:rsidRDefault="009D1472" w:rsidP="009D1472">
            <w:pPr>
              <w:spacing w:after="0"/>
              <w:ind w:left="135"/>
              <w:jc w:val="center"/>
            </w:pPr>
            <w:r w:rsidRPr="006E58F0">
              <w:rPr>
                <w:rFonts w:ascii="Times New Roman" w:hAnsi="Times New Roman"/>
                <w:color w:val="000000"/>
                <w:sz w:val="24"/>
                <w:lang w:val="ru-RU"/>
              </w:rPr>
              <w:t xml:space="preserve"> </w:t>
            </w:r>
            <w:r>
              <w:rPr>
                <w:rFonts w:ascii="Times New Roman" w:hAnsi="Times New Roman"/>
                <w:color w:val="000000"/>
                <w:sz w:val="24"/>
              </w:rPr>
              <w:t xml:space="preserve">102 </w:t>
            </w:r>
          </w:p>
        </w:tc>
      </w:tr>
    </w:tbl>
    <w:p w:rsidR="0005228F" w:rsidRDefault="0005228F">
      <w:pPr>
        <w:sectPr w:rsidR="0005228F">
          <w:pgSz w:w="16383" w:h="11906" w:orient="landscape"/>
          <w:pgMar w:top="1134" w:right="850" w:bottom="1134" w:left="1701" w:header="720" w:footer="720" w:gutter="0"/>
          <w:cols w:space="720"/>
        </w:sectPr>
      </w:pPr>
    </w:p>
    <w:p w:rsidR="0005228F" w:rsidRDefault="0005228F">
      <w:pPr>
        <w:sectPr w:rsidR="0005228F">
          <w:pgSz w:w="16383" w:h="11906" w:orient="landscape"/>
          <w:pgMar w:top="1134" w:right="850" w:bottom="1134" w:left="1701" w:header="720" w:footer="720" w:gutter="0"/>
          <w:cols w:space="720"/>
        </w:sectPr>
      </w:pPr>
    </w:p>
    <w:p w:rsidR="0005228F" w:rsidRDefault="006E58F0">
      <w:pPr>
        <w:spacing w:after="0"/>
        <w:ind w:left="120"/>
      </w:pPr>
      <w:bookmarkStart w:id="16" w:name="block-28193916"/>
      <w:bookmarkEnd w:id="15"/>
      <w:r>
        <w:rPr>
          <w:rFonts w:ascii="Times New Roman" w:hAnsi="Times New Roman"/>
          <w:b/>
          <w:color w:val="000000"/>
          <w:sz w:val="28"/>
        </w:rPr>
        <w:lastRenderedPageBreak/>
        <w:t>УЧЕБНО-МЕТОДИЧЕСКОЕ ОБЕСПЕЧЕНИЕ ОБРАЗОВАТЕЛЬНОГО ПРОЦЕССА</w:t>
      </w:r>
    </w:p>
    <w:p w:rsidR="0005228F" w:rsidRDefault="006E58F0">
      <w:pPr>
        <w:spacing w:after="0" w:line="480" w:lineRule="auto"/>
        <w:ind w:left="120"/>
      </w:pPr>
      <w:r>
        <w:rPr>
          <w:rFonts w:ascii="Times New Roman" w:hAnsi="Times New Roman"/>
          <w:b/>
          <w:color w:val="000000"/>
          <w:sz w:val="28"/>
        </w:rPr>
        <w:t>ОБЯЗАТЕЛЬНЫЕ УЧЕБНЫЕ МАТЕРИАЛЫ ДЛЯ УЧЕНИКА</w:t>
      </w:r>
    </w:p>
    <w:p w:rsidR="0005228F" w:rsidRPr="006E58F0" w:rsidRDefault="006E58F0">
      <w:pPr>
        <w:spacing w:after="0" w:line="480" w:lineRule="auto"/>
        <w:ind w:left="120"/>
        <w:rPr>
          <w:lang w:val="ru-RU"/>
        </w:rPr>
      </w:pPr>
      <w:r w:rsidRPr="006E58F0">
        <w:rPr>
          <w:rFonts w:ascii="Times New Roman" w:hAnsi="Times New Roman"/>
          <w:color w:val="000000"/>
          <w:sz w:val="28"/>
          <w:lang w:val="ru-RU"/>
        </w:rPr>
        <w:t>​‌</w:t>
      </w:r>
      <w:bookmarkStart w:id="17" w:name="f056fd23-2f41-4129-8da1-d467aa21439d"/>
      <w:r w:rsidRPr="006E58F0">
        <w:rPr>
          <w:rFonts w:ascii="Times New Roman" w:hAnsi="Times New Roman"/>
          <w:color w:val="000000"/>
          <w:sz w:val="28"/>
          <w:lang w:val="ru-RU"/>
        </w:rPr>
        <w:t>• Физическая культура, 10-11 классы/ Лях В.И., Акционерное общество «Издательство «</w:t>
      </w:r>
      <w:proofErr w:type="gramStart"/>
      <w:r w:rsidRPr="006E58F0">
        <w:rPr>
          <w:rFonts w:ascii="Times New Roman" w:hAnsi="Times New Roman"/>
          <w:color w:val="000000"/>
          <w:sz w:val="28"/>
          <w:lang w:val="ru-RU"/>
        </w:rPr>
        <w:t>Просвещение»</w:t>
      </w:r>
      <w:bookmarkEnd w:id="17"/>
      <w:r w:rsidRPr="006E58F0">
        <w:rPr>
          <w:rFonts w:ascii="Times New Roman" w:hAnsi="Times New Roman"/>
          <w:color w:val="000000"/>
          <w:sz w:val="28"/>
          <w:lang w:val="ru-RU"/>
        </w:rPr>
        <w:t>‌</w:t>
      </w:r>
      <w:proofErr w:type="gramEnd"/>
      <w:r w:rsidRPr="006E58F0">
        <w:rPr>
          <w:rFonts w:ascii="Times New Roman" w:hAnsi="Times New Roman"/>
          <w:color w:val="000000"/>
          <w:sz w:val="28"/>
          <w:lang w:val="ru-RU"/>
        </w:rPr>
        <w:t>​</w:t>
      </w:r>
    </w:p>
    <w:p w:rsidR="0005228F" w:rsidRPr="006E58F0" w:rsidRDefault="006E58F0">
      <w:pPr>
        <w:spacing w:after="0" w:line="480" w:lineRule="auto"/>
        <w:ind w:left="120"/>
        <w:rPr>
          <w:lang w:val="ru-RU"/>
        </w:rPr>
      </w:pPr>
      <w:r w:rsidRPr="006E58F0">
        <w:rPr>
          <w:rFonts w:ascii="Times New Roman" w:hAnsi="Times New Roman"/>
          <w:color w:val="000000"/>
          <w:sz w:val="28"/>
          <w:lang w:val="ru-RU"/>
        </w:rPr>
        <w:t>​‌‌</w:t>
      </w:r>
    </w:p>
    <w:p w:rsidR="0005228F" w:rsidRPr="006E58F0" w:rsidRDefault="006E58F0">
      <w:pPr>
        <w:spacing w:after="0"/>
        <w:ind w:left="120"/>
        <w:rPr>
          <w:lang w:val="ru-RU"/>
        </w:rPr>
      </w:pPr>
      <w:r w:rsidRPr="006E58F0">
        <w:rPr>
          <w:rFonts w:ascii="Times New Roman" w:hAnsi="Times New Roman"/>
          <w:color w:val="000000"/>
          <w:sz w:val="28"/>
          <w:lang w:val="ru-RU"/>
        </w:rPr>
        <w:t>​</w:t>
      </w:r>
    </w:p>
    <w:p w:rsidR="0005228F" w:rsidRDefault="006E58F0">
      <w:pPr>
        <w:spacing w:after="0" w:line="480" w:lineRule="auto"/>
        <w:ind w:left="120"/>
        <w:rPr>
          <w:rFonts w:ascii="Times New Roman" w:hAnsi="Times New Roman"/>
          <w:b/>
          <w:color w:val="000000"/>
          <w:sz w:val="28"/>
          <w:lang w:val="ru-RU"/>
        </w:rPr>
      </w:pPr>
      <w:r w:rsidRPr="006E58F0">
        <w:rPr>
          <w:rFonts w:ascii="Times New Roman" w:hAnsi="Times New Roman"/>
          <w:b/>
          <w:color w:val="000000"/>
          <w:sz w:val="28"/>
          <w:lang w:val="ru-RU"/>
        </w:rPr>
        <w:t>МЕТОДИЧЕСКИЕ МАТЕРИАЛЫ ДЛЯ УЧИТЕЛЯ</w:t>
      </w:r>
    </w:p>
    <w:p w:rsidR="009D1472" w:rsidRPr="006E58F0" w:rsidRDefault="009D1472">
      <w:pPr>
        <w:spacing w:after="0" w:line="480" w:lineRule="auto"/>
        <w:ind w:left="120"/>
        <w:rPr>
          <w:lang w:val="ru-RU"/>
        </w:rPr>
      </w:pPr>
      <w:r w:rsidRPr="006E58F0">
        <w:rPr>
          <w:rFonts w:ascii="Times New Roman" w:hAnsi="Times New Roman"/>
          <w:color w:val="000000"/>
          <w:sz w:val="28"/>
          <w:lang w:val="ru-RU"/>
        </w:rPr>
        <w:t>• Физическая культура, 10-11 классы/ Лях В.И., Акционерное общество «Издательство «</w:t>
      </w:r>
      <w:proofErr w:type="gramStart"/>
      <w:r w:rsidRPr="006E58F0">
        <w:rPr>
          <w:rFonts w:ascii="Times New Roman" w:hAnsi="Times New Roman"/>
          <w:color w:val="000000"/>
          <w:sz w:val="28"/>
          <w:lang w:val="ru-RU"/>
        </w:rPr>
        <w:t>Просвещение»‌</w:t>
      </w:r>
      <w:proofErr w:type="gramEnd"/>
      <w:r w:rsidRPr="006E58F0">
        <w:rPr>
          <w:rFonts w:ascii="Times New Roman" w:hAnsi="Times New Roman"/>
          <w:color w:val="000000"/>
          <w:sz w:val="28"/>
          <w:lang w:val="ru-RU"/>
        </w:rPr>
        <w:t>​</w:t>
      </w:r>
    </w:p>
    <w:p w:rsidR="0005228F" w:rsidRPr="006E58F0" w:rsidRDefault="006E58F0">
      <w:pPr>
        <w:spacing w:after="0" w:line="480" w:lineRule="auto"/>
        <w:ind w:left="120"/>
        <w:rPr>
          <w:lang w:val="ru-RU"/>
        </w:rPr>
      </w:pPr>
      <w:r w:rsidRPr="006E58F0">
        <w:rPr>
          <w:rFonts w:ascii="Times New Roman" w:hAnsi="Times New Roman"/>
          <w:color w:val="000000"/>
          <w:sz w:val="28"/>
          <w:lang w:val="ru-RU"/>
        </w:rPr>
        <w:t>​‌‌​</w:t>
      </w:r>
    </w:p>
    <w:p w:rsidR="0005228F" w:rsidRPr="006E58F0" w:rsidRDefault="0005228F">
      <w:pPr>
        <w:spacing w:after="0"/>
        <w:ind w:left="120"/>
        <w:rPr>
          <w:lang w:val="ru-RU"/>
        </w:rPr>
      </w:pPr>
    </w:p>
    <w:p w:rsidR="0005228F" w:rsidRPr="006E58F0" w:rsidRDefault="006E58F0">
      <w:pPr>
        <w:spacing w:after="0" w:line="480" w:lineRule="auto"/>
        <w:ind w:left="120"/>
        <w:rPr>
          <w:lang w:val="ru-RU"/>
        </w:rPr>
      </w:pPr>
      <w:r w:rsidRPr="006E58F0">
        <w:rPr>
          <w:rFonts w:ascii="Times New Roman" w:hAnsi="Times New Roman"/>
          <w:b/>
          <w:color w:val="000000"/>
          <w:sz w:val="28"/>
          <w:lang w:val="ru-RU"/>
        </w:rPr>
        <w:t>ЦИФРОВЫЕ ОБРАЗОВАТЕЛЬНЫЕ РЕСУРСЫ И РЕСУРСЫ СЕТИ ИНТЕРНЕТ</w:t>
      </w:r>
    </w:p>
    <w:p w:rsidR="0005228F" w:rsidRPr="00343FDE" w:rsidRDefault="006E58F0" w:rsidP="009D1472">
      <w:pPr>
        <w:spacing w:after="0" w:line="480" w:lineRule="auto"/>
        <w:ind w:left="120"/>
        <w:rPr>
          <w:sz w:val="28"/>
          <w:szCs w:val="28"/>
          <w:lang w:val="ru-RU"/>
        </w:rPr>
      </w:pPr>
      <w:r w:rsidRPr="00CD0BEC">
        <w:rPr>
          <w:rFonts w:ascii="Times New Roman" w:hAnsi="Times New Roman"/>
          <w:color w:val="000000"/>
          <w:sz w:val="28"/>
          <w:lang w:val="ru-RU"/>
        </w:rPr>
        <w:t>​</w:t>
      </w:r>
      <w:r w:rsidRPr="00CD0BEC">
        <w:rPr>
          <w:rFonts w:ascii="Times New Roman" w:hAnsi="Times New Roman"/>
          <w:color w:val="333333"/>
          <w:sz w:val="28"/>
          <w:lang w:val="ru-RU"/>
        </w:rPr>
        <w:t>​‌‌</w:t>
      </w:r>
      <w:r w:rsidRPr="00CD0BEC">
        <w:rPr>
          <w:rFonts w:ascii="Times New Roman" w:hAnsi="Times New Roman"/>
          <w:color w:val="000000"/>
          <w:sz w:val="28"/>
          <w:lang w:val="ru-RU"/>
        </w:rPr>
        <w:t>​</w:t>
      </w:r>
    </w:p>
    <w:p w:rsidR="009D1472" w:rsidRPr="00343FDE" w:rsidRDefault="00CD0BEC">
      <w:pPr>
        <w:rPr>
          <w:sz w:val="28"/>
          <w:szCs w:val="28"/>
          <w:lang w:val="ru-RU"/>
        </w:rPr>
        <w:sectPr w:rsidR="009D1472" w:rsidRPr="00343FDE">
          <w:pgSz w:w="11906" w:h="16383"/>
          <w:pgMar w:top="1134" w:right="850" w:bottom="1134" w:left="1701" w:header="720" w:footer="720" w:gutter="0"/>
          <w:cols w:space="720"/>
        </w:sectPr>
      </w:pPr>
      <w:r w:rsidRPr="00343FDE">
        <w:rPr>
          <w:rFonts w:ascii="Times New Roman" w:eastAsia="Times New Roman" w:hAnsi="Times New Roman" w:cs="Times New Roman"/>
          <w:sz w:val="28"/>
          <w:szCs w:val="28"/>
          <w:bdr w:val="dashed" w:sz="6" w:space="0" w:color="FF0000" w:frame="1"/>
          <w:lang w:eastAsia="ru-RU"/>
        </w:rPr>
        <w:t>www</w:t>
      </w:r>
      <w:r w:rsidRPr="00343FDE">
        <w:rPr>
          <w:rFonts w:ascii="Times New Roman" w:eastAsia="Times New Roman" w:hAnsi="Times New Roman" w:cs="Times New Roman"/>
          <w:sz w:val="28"/>
          <w:szCs w:val="28"/>
          <w:bdr w:val="dashed" w:sz="6" w:space="0" w:color="FF0000" w:frame="1"/>
          <w:lang w:val="ru-RU" w:eastAsia="ru-RU"/>
        </w:rPr>
        <w:t>.</w:t>
      </w:r>
      <w:proofErr w:type="spellStart"/>
      <w:r w:rsidRPr="00343FDE">
        <w:rPr>
          <w:rFonts w:ascii="Times New Roman" w:eastAsia="Times New Roman" w:hAnsi="Times New Roman" w:cs="Times New Roman"/>
          <w:sz w:val="28"/>
          <w:szCs w:val="28"/>
          <w:bdr w:val="dashed" w:sz="6" w:space="0" w:color="FF0000" w:frame="1"/>
          <w:lang w:eastAsia="ru-RU"/>
        </w:rPr>
        <w:t>edu</w:t>
      </w:r>
      <w:proofErr w:type="spellEnd"/>
      <w:r w:rsidRPr="00343FDE">
        <w:rPr>
          <w:rFonts w:ascii="Times New Roman" w:eastAsia="Times New Roman" w:hAnsi="Times New Roman" w:cs="Times New Roman"/>
          <w:sz w:val="28"/>
          <w:szCs w:val="28"/>
          <w:bdr w:val="dashed" w:sz="6" w:space="0" w:color="FF0000" w:frame="1"/>
          <w:lang w:val="ru-RU" w:eastAsia="ru-RU"/>
        </w:rPr>
        <w:t>.</w:t>
      </w:r>
      <w:proofErr w:type="spellStart"/>
      <w:r w:rsidRPr="00343FDE">
        <w:rPr>
          <w:rFonts w:ascii="Times New Roman" w:eastAsia="Times New Roman" w:hAnsi="Times New Roman" w:cs="Times New Roman"/>
          <w:sz w:val="28"/>
          <w:szCs w:val="28"/>
          <w:bdr w:val="dashed" w:sz="6" w:space="0" w:color="FF0000" w:frame="1"/>
          <w:lang w:eastAsia="ru-RU"/>
        </w:rPr>
        <w:t>ru</w:t>
      </w:r>
      <w:proofErr w:type="spellEnd"/>
      <w:r w:rsidRPr="00343FDE">
        <w:rPr>
          <w:rFonts w:ascii="Times New Roman" w:eastAsia="Times New Roman" w:hAnsi="Times New Roman" w:cs="Times New Roman"/>
          <w:sz w:val="28"/>
          <w:szCs w:val="28"/>
          <w:bdr w:val="dashed" w:sz="6" w:space="0" w:color="FF0000" w:frame="1"/>
          <w:lang w:val="ru-RU" w:eastAsia="ru-RU"/>
        </w:rPr>
        <w:br/>
      </w:r>
      <w:r w:rsidRPr="00343FDE">
        <w:rPr>
          <w:rFonts w:ascii="Times New Roman" w:eastAsia="Times New Roman" w:hAnsi="Times New Roman" w:cs="Times New Roman"/>
          <w:sz w:val="28"/>
          <w:szCs w:val="28"/>
          <w:bdr w:val="dashed" w:sz="6" w:space="0" w:color="FF0000" w:frame="1"/>
          <w:lang w:eastAsia="ru-RU"/>
        </w:rPr>
        <w:t>www</w:t>
      </w:r>
      <w:r w:rsidRPr="00343FDE">
        <w:rPr>
          <w:rFonts w:ascii="Times New Roman" w:eastAsia="Times New Roman" w:hAnsi="Times New Roman" w:cs="Times New Roman"/>
          <w:sz w:val="28"/>
          <w:szCs w:val="28"/>
          <w:bdr w:val="dashed" w:sz="6" w:space="0" w:color="FF0000" w:frame="1"/>
          <w:lang w:val="ru-RU" w:eastAsia="ru-RU"/>
        </w:rPr>
        <w:t>.</w:t>
      </w:r>
      <w:r w:rsidRPr="00343FDE">
        <w:rPr>
          <w:rFonts w:ascii="Times New Roman" w:eastAsia="Times New Roman" w:hAnsi="Times New Roman" w:cs="Times New Roman"/>
          <w:sz w:val="28"/>
          <w:szCs w:val="28"/>
          <w:bdr w:val="dashed" w:sz="6" w:space="0" w:color="FF0000" w:frame="1"/>
          <w:lang w:eastAsia="ru-RU"/>
        </w:rPr>
        <w:t>school</w:t>
      </w:r>
      <w:r w:rsidRPr="00343FDE">
        <w:rPr>
          <w:rFonts w:ascii="Times New Roman" w:eastAsia="Times New Roman" w:hAnsi="Times New Roman" w:cs="Times New Roman"/>
          <w:sz w:val="28"/>
          <w:szCs w:val="28"/>
          <w:bdr w:val="dashed" w:sz="6" w:space="0" w:color="FF0000" w:frame="1"/>
          <w:lang w:val="ru-RU" w:eastAsia="ru-RU"/>
        </w:rPr>
        <w:t>.</w:t>
      </w:r>
      <w:proofErr w:type="spellStart"/>
      <w:r w:rsidRPr="00343FDE">
        <w:rPr>
          <w:rFonts w:ascii="Times New Roman" w:eastAsia="Times New Roman" w:hAnsi="Times New Roman" w:cs="Times New Roman"/>
          <w:sz w:val="28"/>
          <w:szCs w:val="28"/>
          <w:bdr w:val="dashed" w:sz="6" w:space="0" w:color="FF0000" w:frame="1"/>
          <w:lang w:eastAsia="ru-RU"/>
        </w:rPr>
        <w:t>edu</w:t>
      </w:r>
      <w:proofErr w:type="spellEnd"/>
      <w:r w:rsidRPr="00343FDE">
        <w:rPr>
          <w:rFonts w:ascii="Times New Roman" w:eastAsia="Times New Roman" w:hAnsi="Times New Roman" w:cs="Times New Roman"/>
          <w:sz w:val="28"/>
          <w:szCs w:val="28"/>
          <w:bdr w:val="dashed" w:sz="6" w:space="0" w:color="FF0000" w:frame="1"/>
          <w:lang w:val="ru-RU" w:eastAsia="ru-RU"/>
        </w:rPr>
        <w:t>.</w:t>
      </w:r>
      <w:proofErr w:type="spellStart"/>
      <w:r w:rsidRPr="00343FDE">
        <w:rPr>
          <w:rFonts w:ascii="Times New Roman" w:eastAsia="Times New Roman" w:hAnsi="Times New Roman" w:cs="Times New Roman"/>
          <w:sz w:val="28"/>
          <w:szCs w:val="28"/>
          <w:bdr w:val="dashed" w:sz="6" w:space="0" w:color="FF0000" w:frame="1"/>
          <w:lang w:eastAsia="ru-RU"/>
        </w:rPr>
        <w:t>ru</w:t>
      </w:r>
      <w:proofErr w:type="spellEnd"/>
      <w:r w:rsidRPr="00343FDE">
        <w:rPr>
          <w:rFonts w:ascii="Times New Roman" w:eastAsia="Times New Roman" w:hAnsi="Times New Roman" w:cs="Times New Roman"/>
          <w:sz w:val="28"/>
          <w:szCs w:val="28"/>
          <w:bdr w:val="dashed" w:sz="6" w:space="0" w:color="FF0000" w:frame="1"/>
          <w:lang w:val="ru-RU" w:eastAsia="ru-RU"/>
        </w:rPr>
        <w:br/>
      </w:r>
      <w:r w:rsidRPr="00343FDE">
        <w:rPr>
          <w:rFonts w:ascii="Times New Roman" w:eastAsia="Times New Roman" w:hAnsi="Times New Roman" w:cs="Times New Roman"/>
          <w:sz w:val="28"/>
          <w:szCs w:val="28"/>
          <w:bdr w:val="dashed" w:sz="6" w:space="0" w:color="FF0000" w:frame="1"/>
          <w:lang w:eastAsia="ru-RU"/>
        </w:rPr>
        <w:t>https</w:t>
      </w:r>
      <w:r w:rsidRPr="00343FDE">
        <w:rPr>
          <w:rFonts w:ascii="Times New Roman" w:eastAsia="Times New Roman" w:hAnsi="Times New Roman" w:cs="Times New Roman"/>
          <w:sz w:val="28"/>
          <w:szCs w:val="28"/>
          <w:bdr w:val="dashed" w:sz="6" w:space="0" w:color="FF0000" w:frame="1"/>
          <w:lang w:val="ru-RU" w:eastAsia="ru-RU"/>
        </w:rPr>
        <w:t>://</w:t>
      </w:r>
      <w:proofErr w:type="spellStart"/>
      <w:r w:rsidRPr="00343FDE">
        <w:rPr>
          <w:rFonts w:ascii="Times New Roman" w:eastAsia="Times New Roman" w:hAnsi="Times New Roman" w:cs="Times New Roman"/>
          <w:sz w:val="28"/>
          <w:szCs w:val="28"/>
          <w:bdr w:val="dashed" w:sz="6" w:space="0" w:color="FF0000" w:frame="1"/>
          <w:lang w:eastAsia="ru-RU"/>
        </w:rPr>
        <w:t>uchi</w:t>
      </w:r>
      <w:proofErr w:type="spellEnd"/>
      <w:r w:rsidRPr="00343FDE">
        <w:rPr>
          <w:rFonts w:ascii="Times New Roman" w:eastAsia="Times New Roman" w:hAnsi="Times New Roman" w:cs="Times New Roman"/>
          <w:sz w:val="28"/>
          <w:szCs w:val="28"/>
          <w:bdr w:val="dashed" w:sz="6" w:space="0" w:color="FF0000" w:frame="1"/>
          <w:lang w:val="ru-RU" w:eastAsia="ru-RU"/>
        </w:rPr>
        <w:t>.</w:t>
      </w:r>
      <w:proofErr w:type="spellStart"/>
      <w:r w:rsidRPr="00343FDE">
        <w:rPr>
          <w:rFonts w:ascii="Times New Roman" w:eastAsia="Times New Roman" w:hAnsi="Times New Roman" w:cs="Times New Roman"/>
          <w:sz w:val="28"/>
          <w:szCs w:val="28"/>
          <w:bdr w:val="dashed" w:sz="6" w:space="0" w:color="FF0000" w:frame="1"/>
          <w:lang w:eastAsia="ru-RU"/>
        </w:rPr>
        <w:t>ru</w:t>
      </w:r>
      <w:proofErr w:type="spellEnd"/>
      <w:r w:rsidRPr="00343FDE">
        <w:rPr>
          <w:rFonts w:ascii="Times New Roman" w:eastAsia="Times New Roman" w:hAnsi="Times New Roman" w:cs="Times New Roman"/>
          <w:sz w:val="28"/>
          <w:szCs w:val="28"/>
          <w:bdr w:val="dashed" w:sz="6" w:space="0" w:color="FF0000" w:frame="1"/>
          <w:lang w:val="ru-RU" w:eastAsia="ru-RU"/>
        </w:rPr>
        <w:t>/</w:t>
      </w:r>
    </w:p>
    <w:bookmarkEnd w:id="16"/>
    <w:p w:rsidR="006E58F0" w:rsidRPr="009D1472" w:rsidRDefault="006E58F0">
      <w:pPr>
        <w:rPr>
          <w:lang w:val="ru-RU"/>
        </w:rPr>
      </w:pPr>
    </w:p>
    <w:tbl>
      <w:tblPr>
        <w:tblStyle w:val="myTableStyle"/>
        <w:tblOverlap w:val="never"/>
        <w:tblW w:w="6000" w:type="dxa"/>
        <w:jc w:val="center"/>
      </w:tblPr>
      <w:tblGrid>
        <w:gridCol w:w="1"/>
        <w:gridCol w:w="1"/>
      </w:tblGrid>
      <w:tr>
        <w:trPr/>
        <w:tc>
          <w:tcPr>
            <w:gridSpan w:val="3"/>
            <w:tcMar>
              <w:left w:w="350" w:type="dxa"/>
              <w:right w:w="350" w:type="dxa"/>
              <w:top w:w="150" w:type="dxa"/>
              <w:bottom w:w="0" w:type="dxa"/>
            </w:tcMar>
          </w:tcPr>
          <w:p>
            <w:pPr>
              <w:jc w:val="center"/>
              <w:rPr>
                <w:b w:val="on"/>
                <w:bCs w:val="on"/>
                <w:sz w:val="36"/>
                <w:szCs w:val="36"/>
              </w:rPr>
            </w:pPr>
            <w:r>
              <w:rPr>
                <w:b w:val="on"/>
                <w:bCs w:val="on"/>
                <w:sz w:val="36"/>
                <w:szCs w:val="36"/>
              </w:rPr>
              <w:t xml:space="preserve">ДОКУМЕНТ ПОДПИСАН ЭЛЕКТРОННОЙ ПОДПИСЬЮ</w:t>
            </w:r>
          </w:p>
        </w:tc>
      </w:tr>
      <w:tr>
        <w:trPr/>
        <w:tc>
          <w:tcPr>
            <w:gridSpan w:val="3"/>
            <w:tcMar>
              <w:left w:w="0" w:type="dxa"/>
              <w:right w:w="0" w:type="dxa"/>
              <w:bottom w:w="150" w:type="dxa"/>
            </w:tcMar>
          </w:tcPr>
          <w:p>
            <w:pPr>
              <w:shd w:val="clear" w:fill="000000"/>
              <w:jc w:val="center"/>
              <w:spacing w:before="50" w:after="50" w:line="240" w:lineRule="auto"/>
              <w:rPr>
                <w:b w:val="on"/>
                <w:bCs w:val="on"/>
                <w:color w:val="ffffff"/>
              </w:rPr>
            </w:pPr>
            <w:r>
              <w:rPr>
                <w:b w:val="on"/>
                <w:bCs w:val="on"/>
                <w:color w:val="ffffff"/>
              </w:rPr>
              <w:t xml:space="preserve">СВЕДЕНИЯ О СЕРТИФИКАТЕ ЭП</w:t>
            </w:r>
          </w:p>
        </w:tc>
      </w:tr>
      <w:tr>
        <w:trPr/>
        <w:tc>
          <w:tcPr/>
          <w:p>
            <w:pPr>
              <w:rPr/>
            </w:pPr>
            <w:r>
              <w:rPr/>
              <w:t xml:space="preserve">Сертификат</w:t>
            </w:r>
          </w:p>
        </w:tc>
        <w:tc>
          <w:tcPr>
            <w:gridSpan w:val="2"/>
          </w:tcPr>
          <w:p>
            <w:pPr>
              <w:rPr/>
            </w:pPr>
            <w:r>
              <w:rPr/>
              <w:t xml:space="preserve">506007919238457772130328223527430359021468958087</w:t>
            </w:r>
          </w:p>
        </w:tc>
      </w:tr>
      <w:tr>
        <w:trPr/>
        <w:tc>
          <w:tcPr/>
          <w:p>
            <w:pPr>
              <w:rPr/>
            </w:pPr>
            <w:r>
              <w:rPr/>
              <w:t xml:space="preserve">Владелец</w:t>
            </w:r>
          </w:p>
        </w:tc>
        <w:tc>
          <w:tcPr>
            <w:gridSpan w:val="2"/>
          </w:tcPr>
          <w:p>
            <w:pPr>
              <w:rPr/>
            </w:pPr>
            <w:r>
              <w:rPr/>
              <w:t xml:space="preserve">Бабанина  Лариса Николаевна</w:t>
            </w:r>
          </w:p>
        </w:tc>
      </w:tr>
      <w:tr>
        <w:trPr/>
        <w:tc>
          <w:tcPr/>
          <w:p>
            <w:pPr>
              <w:rPr/>
            </w:pPr>
            <w:r>
              <w:rPr/>
              <w:t xml:space="preserve">Действителен</w:t>
            </w:r>
          </w:p>
        </w:tc>
        <w:tc>
          <w:tcPr>
            <w:gridSpan w:val="2"/>
          </w:tcPr>
          <w:p>
            <w:pPr>
              <w:rPr/>
            </w:pPr>
            <w:r>
              <w:rPr/>
              <w:t xml:space="preserve">С 14.11.2022 по 14.11.2023</w:t>
            </w:r>
          </w:p>
        </w:tc>
      </w:tr>
    </w:tbl>
    <w:sectPr xmlns:w="http://schemas.openxmlformats.org/wordprocessingml/2006/main" w:rsidR="006E58F0" w:rsidRPr="009D1472">
      <w:pgSz w:w="11907" w:h="16839" w:code="9"/>
      <w:pgMar w:top="1440" w:right="1440" w:bottom="1440" w:left="1440" w:header="720" w:footer="720" w:gutter="0"/>
      <w:cols w:space="72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comments>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760">
    <w:multiLevelType w:val="hybridMultilevel"/>
    <w:lvl w:ilvl="0" w:tplc="80443083">
      <w:start w:val="1"/>
      <w:numFmt w:val="decimal"/>
      <w:lvlText w:val="%1."/>
      <w:lvlJc w:val="left"/>
      <w:pPr>
        <w:ind w:left="720" w:hanging="360"/>
      </w:pPr>
    </w:lvl>
    <w:lvl w:ilvl="1" w:tplc="80443083" w:tentative="1">
      <w:start w:val="1"/>
      <w:numFmt w:val="lowerLetter"/>
      <w:lvlText w:val="%2."/>
      <w:lvlJc w:val="left"/>
      <w:pPr>
        <w:ind w:left="1440" w:hanging="360"/>
      </w:pPr>
    </w:lvl>
    <w:lvl w:ilvl="2" w:tplc="80443083" w:tentative="1">
      <w:start w:val="1"/>
      <w:numFmt w:val="lowerRoman"/>
      <w:lvlText w:val="%3."/>
      <w:lvlJc w:val="right"/>
      <w:pPr>
        <w:ind w:left="2160" w:hanging="180"/>
      </w:pPr>
    </w:lvl>
    <w:lvl w:ilvl="3" w:tplc="80443083" w:tentative="1">
      <w:start w:val="1"/>
      <w:numFmt w:val="decimal"/>
      <w:lvlText w:val="%4."/>
      <w:lvlJc w:val="left"/>
      <w:pPr>
        <w:ind w:left="2880" w:hanging="360"/>
      </w:pPr>
    </w:lvl>
    <w:lvl w:ilvl="4" w:tplc="80443083" w:tentative="1">
      <w:start w:val="1"/>
      <w:numFmt w:val="lowerLetter"/>
      <w:lvlText w:val="%5."/>
      <w:lvlJc w:val="left"/>
      <w:pPr>
        <w:ind w:left="3600" w:hanging="360"/>
      </w:pPr>
    </w:lvl>
    <w:lvl w:ilvl="5" w:tplc="80443083" w:tentative="1">
      <w:start w:val="1"/>
      <w:numFmt w:val="lowerRoman"/>
      <w:lvlText w:val="%6."/>
      <w:lvlJc w:val="right"/>
      <w:pPr>
        <w:ind w:left="4320" w:hanging="180"/>
      </w:pPr>
    </w:lvl>
    <w:lvl w:ilvl="6" w:tplc="80443083" w:tentative="1">
      <w:start w:val="1"/>
      <w:numFmt w:val="decimal"/>
      <w:lvlText w:val="%7."/>
      <w:lvlJc w:val="left"/>
      <w:pPr>
        <w:ind w:left="5040" w:hanging="360"/>
      </w:pPr>
    </w:lvl>
    <w:lvl w:ilvl="7" w:tplc="80443083" w:tentative="1">
      <w:start w:val="1"/>
      <w:numFmt w:val="lowerLetter"/>
      <w:lvlText w:val="%8."/>
      <w:lvlJc w:val="left"/>
      <w:pPr>
        <w:ind w:left="5760" w:hanging="360"/>
      </w:pPr>
    </w:lvl>
    <w:lvl w:ilvl="8" w:tplc="80443083" w:tentative="1">
      <w:start w:val="1"/>
      <w:numFmt w:val="lowerRoman"/>
      <w:lvlText w:val="%9."/>
      <w:lvlJc w:val="right"/>
      <w:pPr>
        <w:ind w:left="6480" w:hanging="180"/>
      </w:pPr>
    </w:lvl>
  </w:abstractNum>
  <w:abstractNum w:abstractNumId="22759">
    <w:multiLevelType w:val="hybridMultilevel"/>
    <w:lvl w:ilvl="0" w:tplc="1048616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759">
    <w:abstractNumId w:val="22759"/>
  </w:num>
  <w:num w:numId="22760">
    <w:abstractNumId w:val="2276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28F"/>
    <w:rsid w:val="0005228F"/>
    <w:rsid w:val="00343FDE"/>
    <w:rsid w:val="006037AA"/>
    <w:rsid w:val="006E58F0"/>
    <w:rsid w:val="007F63EB"/>
    <w:rsid w:val="009D1472"/>
    <w:rsid w:val="00CD0B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3BD17"/>
  <w15:docId w15:val="{C9A407A1-FF29-44B8-8718-D26B938A5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customStyle="1" w:styleId="21">
    <w:name w:val="Основной текст (2)_"/>
    <w:basedOn w:val="a0"/>
    <w:link w:val="22"/>
    <w:rsid w:val="009D1472"/>
    <w:rPr>
      <w:rFonts w:ascii="Arial Narrow" w:eastAsia="Arial Narrow" w:hAnsi="Arial Narrow" w:cs="Arial Narrow"/>
      <w:sz w:val="26"/>
      <w:szCs w:val="26"/>
      <w:shd w:val="clear" w:color="auto" w:fill="FFFFFF"/>
    </w:rPr>
  </w:style>
  <w:style w:type="paragraph" w:customStyle="1" w:styleId="22">
    <w:name w:val="Основной текст (2)"/>
    <w:basedOn w:val="a"/>
    <w:link w:val="21"/>
    <w:rsid w:val="009D1472"/>
    <w:pPr>
      <w:widowControl w:val="0"/>
      <w:shd w:val="clear" w:color="auto" w:fill="FFFFFF"/>
      <w:spacing w:after="0" w:line="317" w:lineRule="exact"/>
      <w:ind w:hanging="1060"/>
    </w:pPr>
    <w:rPr>
      <w:rFonts w:ascii="Arial Narrow" w:eastAsia="Arial Narrow" w:hAnsi="Arial Narrow" w:cs="Arial Narrow"/>
      <w:sz w:val="26"/>
      <w:szCs w:val="26"/>
    </w:rPr>
  </w:style>
  <w:style w:type="paragraph" w:customStyle="1" w:styleId="TableParagraph">
    <w:name w:val="Table Paragraph"/>
    <w:basedOn w:val="a"/>
    <w:uiPriority w:val="1"/>
    <w:qFormat/>
    <w:rsid w:val="00343FDE"/>
    <w:pPr>
      <w:widowControl w:val="0"/>
      <w:autoSpaceDE w:val="0"/>
      <w:autoSpaceDN w:val="0"/>
      <w:spacing w:after="0" w:line="240" w:lineRule="auto"/>
      <w:ind w:left="76"/>
    </w:pPr>
    <w:rPr>
      <w:rFonts w:ascii="Times New Roman" w:eastAsia="Times New Roman" w:hAnsi="Times New Roman" w:cs="Times New Roman"/>
      <w:lang w:val="ru-RU"/>
    </w:rPr>
  </w:style>
  <w:style w:type="paragraph" w:styleId="ae">
    <w:name w:val="No Spacing"/>
    <w:uiPriority w:val="1"/>
    <w:qFormat/>
    <w:rsid w:val="00343FDE"/>
    <w:pPr>
      <w:spacing w:after="0" w:line="240" w:lineRule="auto"/>
    </w:pPr>
    <w:rPr>
      <w:rFonts w:ascii="Times New Roman" w:eastAsia="Times New Roman" w:hAnsi="Times New Roman" w:cs="Times New Roman"/>
      <w:sz w:val="24"/>
      <w:szCs w:val="24"/>
      <w:lang w:val="ru-RU" w:eastAsia="ru-RU"/>
    </w:rPr>
  </w:style>
  <w:style w:type="character" w:styleId="DefaultParagraphFontPHPDOCX">
    <w:name w:val="Default Paragraph Font PHPDOCX"/>
    <w:uiPriority w:val="1"/>
    <w:semiHidden/>
    <w:unhideWhenUsed/>
  </w:style>
  <w:style w:type="paragraph" w:styleId="ListParagraphPHPDOCX">
    <w:name w:val="List Paragraph PHPDOCX"/>
    <w:basedOn w:val="Normal"/>
    <w:uiPriority w:val="34"/>
    <w:qFormat/>
    <w:rsid w:val="00DF064E"/>
    <w:pPr>
      <w:ind w:left="720"/>
      <w:contextualSpacing/>
    </w:p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xmlns:w="http://schemas.openxmlformats.org/wordprocessingml/2006/main" w:type="table" w:customStyle="1" w:styleId="myTableStyle">
    <w:name w:val="myTableStyle"/>
    <w:tblPr>
      <w:tblBorders>
        <w:top w:val="single" w:color="000000" w:sz="16" w:space="0"/>
        <w:left w:val="single" w:color="000000" w:sz="16" w:space="0"/>
        <w:bottom w:val="single" w:color="000000" w:sz="16" w:space="0"/>
        <w:right w:val="single" w:color="000000" w:sz="16" w:space="0"/>
        <w:insideH w:val="nil" w:color="000000" w:sz="16" w:space="0"/>
        <w:insideV w:val="nil" w:color="000000" w:sz="16" w:space="0"/>
      </w:tblBorders>
      <w:tblCellMar>
        <w:left w:w="150" w:type="dxa"/>
        <w:right w:w="150" w:type="dxa"/>
        <w:top w:w="0" w:type="dxa"/>
        <w:bottom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955833521" Type="http://schemas.openxmlformats.org/officeDocument/2006/relationships/numbering" Target="numbering.xml"/><Relationship Id="rId152289836" Type="http://schemas.openxmlformats.org/officeDocument/2006/relationships/footnotes" Target="footnotes.xml"/><Relationship Id="rId926011668" Type="http://schemas.openxmlformats.org/officeDocument/2006/relationships/endnotes" Target="endnotes.xml"/><Relationship Id="rId356876829" Type="http://schemas.openxmlformats.org/officeDocument/2006/relationships/comments" Target="comments.xml"/><Relationship Id="rId140042645" Type="http://schemas.microsoft.com/office/2011/relationships/commentsExtended" Target="commentsExtended.xml"/><Relationship Id="rId174600202" Type="http://schemas.microsoft.com/office/2011/relationships/people" Target="peop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NyeMlGWF7HqkSazwKOvbxShbjqU=</DigestValue>
    </Reference>
    <Reference Type="http://www.w3.org/2000/09/xmldsig#Object" URI="#idOfficeObject">
      <DigestMethod Algorithm="http://www.w3.org/2000/09/xmldsig#sha1"/>
      <DigestValue>qHaQ7908NIwzGU7HYBA+z0wQ+Vo=</DigestValue>
    </Reference>
  </SignedInfo>
  <SignatureValue>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</SignatureValue>
  <KeyInfo>
    <X509Data>
      <X509Certificate>MIIFrjCCA5YCFFiiLgpXImQLXl1LvKdc+XmUxr2HMA0GCSqGSIb3DQEBCwUAMIGQ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</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5"/>
            <mdssi:RelationshipReference SourceId="rId4"/>
            <mdssi:RelationshipReference SourceId="rId955833521"/>
            <mdssi:RelationshipReference SourceId="rId152289836"/>
            <mdssi:RelationshipReference SourceId="rId926011668"/>
            <mdssi:RelationshipReference SourceId="rId356876829"/>
            <mdssi:RelationshipReference SourceId="rId140042645"/>
            <mdssi:RelationshipReference SourceId="rId174600202"/>
          </Transform>
          <Transform Algorithm="http://www.w3.org/TR/2001/REC-xml-c14n-20010315"/>
        </Transforms>
        <DigestMethod Algorithm="http://www.w3.org/2000/09/xmldsig#sha1"/>
        <DigestValue>OM6mLCLSjbXfyDWgQvTLWwNkZ2A=</DigestValue>
      </Reference>
      <Reference URI="/word/comments.xml?ContentType=application/vnd.openxmlformats-officedocument.wordprocessingml.comments+xml">
        <DigestMethod Algorithm="http://www.w3.org/2000/09/xmldsig#sha1"/>
        <DigestValue>JGMbD17xQK+xgWwLGU59N0W4ypo=</DigestValue>
      </Reference>
      <Reference URI="/word/commentsExtended.xml?ContentType=application/vnd.openxmlformats-officedocument.wordprocessingml.commentsExtended+xml">
        <DigestMethod Algorithm="http://www.w3.org/2000/09/xmldsig#sha1"/>
        <DigestValue>HOmwiReAWaF6fSTgNAiIEZsySNY=</DigestValue>
      </Reference>
      <Reference URI="/word/document.xml?ContentType=application/vnd.openxmlformats-officedocument.wordprocessingml.document.main+xml">
        <DigestMethod Algorithm="http://www.w3.org/2000/09/xmldsig#sha1"/>
        <DigestValue>23DNculg1BTHsOIS29/UupPmdU0=</DigestValue>
      </Reference>
      <Reference URI="/word/endnotes.xml?ContentType=application/vnd.openxmlformats-officedocument.wordprocessingml.endnotes+xml">
        <DigestMethod Algorithm="http://www.w3.org/2000/09/xmldsig#sha1"/>
        <DigestValue>XK5ZbMMgs6hzU/qpAqvTWMoOE9c=</DigestValue>
      </Reference>
      <Reference URI="/word/fontTable.xml?ContentType=application/vnd.openxmlformats-officedocument.wordprocessingml.fontTable+xml">
        <DigestMethod Algorithm="http://www.w3.org/2000/09/xmldsig#sha1"/>
        <DigestValue>jCvv3ENduve7xHOIMB2DM9vu3Qk=</DigestValue>
      </Reference>
      <Reference URI="/word/footnotes.xml?ContentType=application/vnd.openxmlformats-officedocument.wordprocessingml.footnotes+xml">
        <DigestMethod Algorithm="http://www.w3.org/2000/09/xmldsig#sha1"/>
        <DigestValue>Z7SgDzw4bdeHTtigjzzivAQ1EJY=</DigestValue>
      </Reference>
      <Reference URI="/word/numbering.xml?ContentType=application/vnd.openxmlformats-officedocument.wordprocessingml.numbering+xml">
        <DigestMethod Algorithm="http://www.w3.org/2000/09/xmldsig#sha1"/>
        <DigestValue>dsGleF1ALd3P1sUxGdYIdDtdN5E=</DigestValue>
      </Reference>
      <Reference URI="/word/people.xml?ContentType=application/vnd.openxmlformats-officedocument.wordprocessingml.people+xml">
        <DigestMethod Algorithm="http://www.w3.org/2000/09/xmldsig#sha1"/>
        <DigestValue>C135an2bmNEa7XffOu2Jxuurw4E=</DigestValue>
      </Reference>
      <Reference URI="/word/settings.xml?ContentType=application/vnd.openxmlformats-officedocument.wordprocessingml.settings+xml">
        <DigestMethod Algorithm="http://www.w3.org/2000/09/xmldsig#sha1"/>
        <DigestValue>1fe9EMA217GEt+pIplJlMKfe9Hk=</DigestValue>
      </Reference>
      <Reference URI="/word/styles.xml?ContentType=application/vnd.openxmlformats-officedocument.wordprocessingml.styles+xml">
        <DigestMethod Algorithm="http://www.w3.org/2000/09/xmldsig#sha1"/>
        <DigestValue>AxUqE4bI+LeAxX1/LbM1WfWnYaM=</DigestValue>
      </Reference>
      <Reference URI="/word/theme/theme1.xml?ContentType=application/vnd.openxmlformats-officedocument.theme+xml">
        <DigestMethod Algorithm="http://www.w3.org/2000/09/xmldsig#sha1"/>
        <DigestValue>Q05P+QLuRDbOFgtorIq3rJbYGhk=</DigestValue>
      </Reference>
      <Reference URI="/word/webSettings.xml?ContentType=application/vnd.openxmlformats-officedocument.wordprocessingml.webSettings+xml">
        <DigestMethod Algorithm="http://www.w3.org/2000/09/xmldsig#sha1"/>
        <DigestValue>S3lEPIhJ72UNcnJm0GWhMNR2jPU=</DigestValue>
      </Reference>
    </Manifest>
    <SignatureProperties>
      <SignatureProperty Id="idSignatureTime" Target="#idPackageSignature">
        <mdssi:SignatureTime>
          <mdssi:Format>YYYY-MM-DDThh:mm:ssTZD</mdssi:Format>
          <mdssi:Value>2023-10-23T15:18:45Z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Защита подлинности документа</SignatureComments>
          <WindowsVersion>5.1</WindowsVersion>
          <OfficeVersion>12.0</OfficeVersion>
          <ApplicationVersion>12.0</ApplicationVersion>
          <Monitors>1</Monitors>
          <HorizontalResolution>1680</HorizontalResolution>
          <VerticalResolution>1050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Template>
  <TotalTime>2</TotalTime>
  <Pages>66</Pages>
  <Words>12576</Words>
  <Characters>71688</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RePack by Diakov</cp:lastModifiedBy>
  <cp:revision>3</cp:revision>
  <dcterms:created xsi:type="dcterms:W3CDTF">2023-10-18T18:07:00Z</dcterms:created>
  <dcterms:modified xsi:type="dcterms:W3CDTF">2023-10-18T18:09:00Z</dcterms:modified>
</cp:coreProperties>
</file>