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14CC" w:rsidRPr="00651C55" w:rsidRDefault="00651C55">
      <w:pPr>
        <w:spacing w:after="0" w:line="408" w:lineRule="auto"/>
        <w:ind w:left="120"/>
        <w:jc w:val="center"/>
        <w:rPr>
          <w:lang w:val="ru-RU"/>
        </w:rPr>
      </w:pPr>
      <w:bookmarkStart w:id="0" w:name="block-8011717"/>
      <w:r w:rsidRPr="00651C55">
        <w:rPr>
          <w:rFonts w:ascii="Times New Roman" w:hAnsi="Times New Roman"/>
          <w:b/>
          <w:color w:val="000000"/>
          <w:sz w:val="28"/>
          <w:lang w:val="ru-RU"/>
        </w:rPr>
        <w:t>МИНИСТЕРСТВО ПРОСВЕЩЕНИЯ РОССИЙСКОЙ ФЕДЕРАЦИИ</w:t>
      </w:r>
    </w:p>
    <w:p w:rsidR="007714CC" w:rsidRPr="00651C55" w:rsidRDefault="00651C55">
      <w:pPr>
        <w:spacing w:after="0" w:line="408" w:lineRule="auto"/>
        <w:ind w:left="120"/>
        <w:jc w:val="center"/>
        <w:rPr>
          <w:lang w:val="ru-RU"/>
        </w:rPr>
      </w:pPr>
      <w:r w:rsidRPr="00651C55">
        <w:rPr>
          <w:rFonts w:ascii="Times New Roman" w:hAnsi="Times New Roman"/>
          <w:b/>
          <w:color w:val="000000"/>
          <w:sz w:val="28"/>
          <w:lang w:val="ru-RU"/>
        </w:rPr>
        <w:t xml:space="preserve">‌‌‌ </w:t>
      </w:r>
    </w:p>
    <w:p w:rsidR="007714CC" w:rsidRPr="00651C55" w:rsidRDefault="00651C55">
      <w:pPr>
        <w:spacing w:after="0" w:line="408" w:lineRule="auto"/>
        <w:ind w:left="120"/>
        <w:jc w:val="center"/>
        <w:rPr>
          <w:lang w:val="ru-RU"/>
        </w:rPr>
      </w:pPr>
      <w:r w:rsidRPr="00651C55">
        <w:rPr>
          <w:rFonts w:ascii="Times New Roman" w:hAnsi="Times New Roman"/>
          <w:b/>
          <w:color w:val="000000"/>
          <w:sz w:val="28"/>
          <w:lang w:val="ru-RU"/>
        </w:rPr>
        <w:t>‌‌</w:t>
      </w:r>
      <w:r w:rsidRPr="00651C55">
        <w:rPr>
          <w:rFonts w:ascii="Times New Roman" w:hAnsi="Times New Roman"/>
          <w:color w:val="000000"/>
          <w:sz w:val="28"/>
          <w:lang w:val="ru-RU"/>
        </w:rPr>
        <w:t>​</w:t>
      </w:r>
    </w:p>
    <w:p w:rsidR="007714CC" w:rsidRPr="00B37347" w:rsidRDefault="00B37347">
      <w:pPr>
        <w:spacing w:after="0" w:line="408" w:lineRule="auto"/>
        <w:ind w:left="120"/>
        <w:jc w:val="center"/>
        <w:rPr>
          <w:b/>
        </w:rPr>
      </w:pPr>
      <w:r>
        <w:rPr>
          <w:rFonts w:ascii="Times New Roman" w:hAnsi="Times New Roman"/>
          <w:b/>
          <w:color w:val="000000"/>
          <w:sz w:val="28"/>
          <w:lang w:val="ru-RU"/>
        </w:rPr>
        <w:t>Н</w:t>
      </w:r>
      <w:r>
        <w:rPr>
          <w:rFonts w:ascii="Times New Roman" w:hAnsi="Times New Roman"/>
          <w:b/>
          <w:color w:val="000000"/>
          <w:sz w:val="28"/>
        </w:rPr>
        <w:t>ОУ</w:t>
      </w:r>
      <w:r>
        <w:rPr>
          <w:rFonts w:ascii="Times New Roman" w:hAnsi="Times New Roman"/>
          <w:b/>
          <w:color w:val="000000"/>
          <w:sz w:val="28"/>
          <w:lang w:val="ru-RU"/>
        </w:rPr>
        <w:t xml:space="preserve">  </w:t>
      </w:r>
      <w:r w:rsidRPr="00B37347">
        <w:rPr>
          <w:rFonts w:ascii="Times New Roman" w:hAnsi="Times New Roman"/>
          <w:b/>
          <w:color w:val="000000"/>
          <w:sz w:val="28"/>
          <w:lang w:val="ru-RU"/>
        </w:rPr>
        <w:t>Школа</w:t>
      </w:r>
      <w:r w:rsidRPr="00B37347">
        <w:rPr>
          <w:rFonts w:ascii="Times New Roman" w:hAnsi="Times New Roman"/>
          <w:b/>
          <w:color w:val="000000"/>
          <w:sz w:val="28"/>
        </w:rPr>
        <w:t xml:space="preserve"> "</w:t>
      </w:r>
      <w:r w:rsidRPr="00B37347">
        <w:rPr>
          <w:rFonts w:ascii="Times New Roman" w:hAnsi="Times New Roman"/>
          <w:b/>
          <w:color w:val="000000"/>
          <w:sz w:val="28"/>
          <w:lang w:val="ru-RU"/>
        </w:rPr>
        <w:t>Доверие</w:t>
      </w:r>
      <w:r w:rsidR="00651C55" w:rsidRPr="00B37347">
        <w:rPr>
          <w:rFonts w:ascii="Times New Roman" w:hAnsi="Times New Roman"/>
          <w:b/>
          <w:color w:val="000000"/>
          <w:sz w:val="28"/>
        </w:rPr>
        <w:t>"</w:t>
      </w:r>
    </w:p>
    <w:p w:rsidR="007714CC" w:rsidRDefault="007714CC">
      <w:pPr>
        <w:spacing w:after="0"/>
        <w:ind w:left="120"/>
      </w:pPr>
    </w:p>
    <w:p w:rsidR="007714CC" w:rsidRDefault="007714CC">
      <w:pPr>
        <w:spacing w:after="0"/>
        <w:ind w:left="120"/>
      </w:pPr>
    </w:p>
    <w:tbl>
      <w:tblPr>
        <w:tblW w:w="0" w:type="auto"/>
        <w:tblLook w:val="04A0" w:firstRow="1" w:lastRow="0" w:firstColumn="1" w:lastColumn="0" w:noHBand="0" w:noVBand="1"/>
      </w:tblPr>
      <w:tblGrid>
        <w:gridCol w:w="3114"/>
        <w:gridCol w:w="3115"/>
        <w:gridCol w:w="3115"/>
      </w:tblGrid>
      <w:tr w:rsidR="00B37347" w:rsidRPr="0040209D" w:rsidTr="00B37347">
        <w:tc>
          <w:tcPr>
            <w:tcW w:w="3114" w:type="dxa"/>
          </w:tcPr>
          <w:p w:rsidR="00B37347" w:rsidRPr="0040209D" w:rsidRDefault="00B37347" w:rsidP="00B373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37347" w:rsidRPr="008944ED" w:rsidRDefault="00B37347" w:rsidP="00B373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rsidR="00B37347" w:rsidRDefault="00B37347" w:rsidP="00B373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7347" w:rsidRPr="008944ED" w:rsidRDefault="00B37347" w:rsidP="00B373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Сегеди С.М.</w:t>
            </w:r>
          </w:p>
          <w:p w:rsidR="00B37347" w:rsidRDefault="00B37347" w:rsidP="00B373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40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7347" w:rsidRPr="0040209D" w:rsidRDefault="00B37347" w:rsidP="00B373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7347" w:rsidRPr="0040209D" w:rsidRDefault="00B37347" w:rsidP="00B373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37347" w:rsidRPr="008944ED" w:rsidRDefault="00B37347" w:rsidP="00B373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37347" w:rsidRDefault="00B37347" w:rsidP="00B373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7347" w:rsidRPr="008944ED" w:rsidRDefault="00B37347" w:rsidP="00B373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w:t>
            </w:r>
            <w:r w:rsidR="00021BAB">
              <w:rPr>
                <w:rFonts w:ascii="Times New Roman" w:eastAsia="Times New Roman" w:hAnsi="Times New Roman"/>
                <w:color w:val="000000"/>
                <w:sz w:val="24"/>
                <w:szCs w:val="24"/>
                <w:lang w:val="ru-RU"/>
              </w:rPr>
              <w:t>р</w:t>
            </w:r>
            <w:r w:rsidRPr="008944ED">
              <w:rPr>
                <w:rFonts w:ascii="Times New Roman" w:eastAsia="Times New Roman" w:hAnsi="Times New Roman"/>
                <w:color w:val="000000"/>
                <w:sz w:val="24"/>
                <w:szCs w:val="24"/>
                <w:lang w:val="ru-RU"/>
              </w:rPr>
              <w:t>енко Т.В.</w:t>
            </w:r>
          </w:p>
          <w:p w:rsidR="00B37347" w:rsidRDefault="00B37347" w:rsidP="00B373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40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7347" w:rsidRPr="0040209D" w:rsidRDefault="00B37347" w:rsidP="00B373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7347" w:rsidRDefault="00B37347" w:rsidP="00B373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7347" w:rsidRPr="008944ED" w:rsidRDefault="00B37347" w:rsidP="00B373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ЧОУ "Доверие"</w:t>
            </w:r>
          </w:p>
          <w:p w:rsidR="00B37347" w:rsidRDefault="00B37347" w:rsidP="00B373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7347" w:rsidRPr="008944ED" w:rsidRDefault="00B37347" w:rsidP="00B373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Бабанина Л.Н.</w:t>
            </w:r>
          </w:p>
          <w:p w:rsidR="00B37347" w:rsidRDefault="00B37347" w:rsidP="00B373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40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7347" w:rsidRPr="0040209D" w:rsidRDefault="00B37347" w:rsidP="00B37347">
            <w:pPr>
              <w:autoSpaceDE w:val="0"/>
              <w:autoSpaceDN w:val="0"/>
              <w:spacing w:after="120" w:line="240" w:lineRule="auto"/>
              <w:jc w:val="both"/>
              <w:rPr>
                <w:rFonts w:ascii="Times New Roman" w:eastAsia="Times New Roman" w:hAnsi="Times New Roman"/>
                <w:color w:val="000000"/>
                <w:sz w:val="24"/>
                <w:szCs w:val="24"/>
                <w:lang w:val="ru-RU"/>
              </w:rPr>
            </w:pPr>
          </w:p>
        </w:tc>
      </w:tr>
    </w:tbl>
    <w:p w:rsidR="007714CC" w:rsidRDefault="007714CC">
      <w:pPr>
        <w:spacing w:after="0"/>
        <w:ind w:left="120"/>
      </w:pPr>
    </w:p>
    <w:p w:rsidR="007714CC" w:rsidRDefault="007714CC">
      <w:pPr>
        <w:spacing w:after="0"/>
        <w:ind w:left="120"/>
      </w:pPr>
    </w:p>
    <w:tbl>
      <w:tblPr>
        <w:tblW w:w="0" w:type="auto"/>
        <w:tblLook w:val="04A0" w:firstRow="1" w:lastRow="0" w:firstColumn="1" w:lastColumn="0" w:noHBand="0" w:noVBand="1"/>
      </w:tblPr>
      <w:tblGrid>
        <w:gridCol w:w="250"/>
      </w:tblGrid>
      <w:tr w:rsidR="00B37347" w:rsidRPr="00B37347" w:rsidTr="00651C55">
        <w:tc>
          <w:tcPr>
            <w:tcW w:w="250" w:type="dxa"/>
          </w:tcPr>
          <w:p w:rsidR="00B37347" w:rsidRPr="0040209D" w:rsidRDefault="00B37347" w:rsidP="00651C55">
            <w:pPr>
              <w:autoSpaceDE w:val="0"/>
              <w:autoSpaceDN w:val="0"/>
              <w:spacing w:after="0" w:line="240" w:lineRule="auto"/>
              <w:rPr>
                <w:rFonts w:ascii="Times New Roman" w:eastAsia="Times New Roman" w:hAnsi="Times New Roman"/>
                <w:color w:val="000000"/>
                <w:sz w:val="24"/>
                <w:szCs w:val="24"/>
                <w:lang w:val="ru-RU"/>
              </w:rPr>
            </w:pPr>
          </w:p>
        </w:tc>
      </w:tr>
    </w:tbl>
    <w:p w:rsidR="007714CC" w:rsidRPr="00651C55" w:rsidRDefault="007714CC">
      <w:pPr>
        <w:spacing w:after="0"/>
        <w:ind w:left="120"/>
        <w:rPr>
          <w:lang w:val="ru-RU"/>
        </w:rPr>
      </w:pPr>
    </w:p>
    <w:p w:rsidR="007714CC" w:rsidRPr="00651C55" w:rsidRDefault="00651C55">
      <w:pPr>
        <w:spacing w:after="0"/>
        <w:ind w:left="120"/>
        <w:rPr>
          <w:lang w:val="ru-RU"/>
        </w:rPr>
      </w:pPr>
      <w:r w:rsidRPr="00651C55">
        <w:rPr>
          <w:rFonts w:ascii="Times New Roman" w:hAnsi="Times New Roman"/>
          <w:color w:val="000000"/>
          <w:sz w:val="28"/>
          <w:lang w:val="ru-RU"/>
        </w:rPr>
        <w:t>‌</w:t>
      </w:r>
    </w:p>
    <w:p w:rsidR="007714CC" w:rsidRPr="00651C55" w:rsidRDefault="007714CC">
      <w:pPr>
        <w:spacing w:after="0"/>
        <w:ind w:left="120"/>
        <w:rPr>
          <w:lang w:val="ru-RU"/>
        </w:rPr>
      </w:pPr>
    </w:p>
    <w:p w:rsidR="007714CC" w:rsidRPr="00651C55" w:rsidRDefault="007714CC">
      <w:pPr>
        <w:spacing w:after="0"/>
        <w:ind w:left="120"/>
        <w:rPr>
          <w:lang w:val="ru-RU"/>
        </w:rPr>
      </w:pPr>
    </w:p>
    <w:p w:rsidR="007714CC" w:rsidRPr="00651C55" w:rsidRDefault="007714CC">
      <w:pPr>
        <w:spacing w:after="0"/>
        <w:ind w:left="120"/>
        <w:rPr>
          <w:lang w:val="ru-RU"/>
        </w:rPr>
      </w:pPr>
    </w:p>
    <w:p w:rsidR="007714CC" w:rsidRPr="00651C55" w:rsidRDefault="00651C55">
      <w:pPr>
        <w:spacing w:after="0" w:line="408" w:lineRule="auto"/>
        <w:ind w:left="120"/>
        <w:jc w:val="center"/>
        <w:rPr>
          <w:lang w:val="ru-RU"/>
        </w:rPr>
      </w:pPr>
      <w:r w:rsidRPr="00651C55">
        <w:rPr>
          <w:rFonts w:ascii="Times New Roman" w:hAnsi="Times New Roman"/>
          <w:b/>
          <w:color w:val="000000"/>
          <w:sz w:val="28"/>
          <w:lang w:val="ru-RU"/>
        </w:rPr>
        <w:t>РАБОЧАЯ ПРОГРАММА</w:t>
      </w:r>
    </w:p>
    <w:p w:rsidR="007714CC" w:rsidRPr="00651C55" w:rsidRDefault="00651C55">
      <w:pPr>
        <w:spacing w:after="0" w:line="408" w:lineRule="auto"/>
        <w:ind w:left="120"/>
        <w:jc w:val="center"/>
        <w:rPr>
          <w:lang w:val="ru-RU"/>
        </w:rPr>
      </w:pPr>
      <w:r w:rsidRPr="00651C55">
        <w:rPr>
          <w:rFonts w:ascii="Times New Roman" w:hAnsi="Times New Roman"/>
          <w:color w:val="000000"/>
          <w:sz w:val="28"/>
          <w:lang w:val="ru-RU"/>
        </w:rPr>
        <w:t>(</w:t>
      </w:r>
      <w:r>
        <w:rPr>
          <w:rFonts w:ascii="Times New Roman" w:hAnsi="Times New Roman"/>
          <w:color w:val="000000"/>
          <w:sz w:val="28"/>
        </w:rPr>
        <w:t>ID</w:t>
      </w:r>
      <w:r w:rsidRPr="00651C55">
        <w:rPr>
          <w:rFonts w:ascii="Times New Roman" w:hAnsi="Times New Roman"/>
          <w:color w:val="000000"/>
          <w:sz w:val="28"/>
          <w:lang w:val="ru-RU"/>
        </w:rPr>
        <w:t xml:space="preserve"> 1121969)</w:t>
      </w:r>
    </w:p>
    <w:p w:rsidR="007714CC" w:rsidRPr="00651C55" w:rsidRDefault="007714CC">
      <w:pPr>
        <w:spacing w:after="0"/>
        <w:ind w:left="120"/>
        <w:jc w:val="center"/>
        <w:rPr>
          <w:lang w:val="ru-RU"/>
        </w:rPr>
      </w:pPr>
    </w:p>
    <w:p w:rsidR="007714CC" w:rsidRPr="00651C55" w:rsidRDefault="00651C55">
      <w:pPr>
        <w:spacing w:after="0" w:line="408" w:lineRule="auto"/>
        <w:ind w:left="120"/>
        <w:jc w:val="center"/>
        <w:rPr>
          <w:lang w:val="ru-RU"/>
        </w:rPr>
      </w:pPr>
      <w:r w:rsidRPr="00651C55">
        <w:rPr>
          <w:rFonts w:ascii="Times New Roman" w:hAnsi="Times New Roman"/>
          <w:b/>
          <w:color w:val="000000"/>
          <w:sz w:val="28"/>
          <w:lang w:val="ru-RU"/>
        </w:rPr>
        <w:t>учебного предмета «Основы безопасности жизнедеятельности»</w:t>
      </w:r>
    </w:p>
    <w:p w:rsidR="007714CC" w:rsidRPr="00651C55" w:rsidRDefault="00651C55">
      <w:pPr>
        <w:spacing w:after="0" w:line="408" w:lineRule="auto"/>
        <w:ind w:left="120"/>
        <w:jc w:val="center"/>
        <w:rPr>
          <w:lang w:val="ru-RU"/>
        </w:rPr>
      </w:pPr>
      <w:r w:rsidRPr="00651C55">
        <w:rPr>
          <w:rFonts w:ascii="Times New Roman" w:hAnsi="Times New Roman"/>
          <w:color w:val="000000"/>
          <w:sz w:val="28"/>
          <w:lang w:val="ru-RU"/>
        </w:rPr>
        <w:t xml:space="preserve">для обучающихся 8-9 классов </w:t>
      </w:r>
    </w:p>
    <w:p w:rsidR="007714CC" w:rsidRDefault="00651C55">
      <w:pPr>
        <w:spacing w:after="0"/>
        <w:ind w:left="120"/>
        <w:jc w:val="center"/>
        <w:rPr>
          <w:lang w:val="ru-RU"/>
        </w:rPr>
      </w:pPr>
      <w:r>
        <w:rPr>
          <w:lang w:val="ru-RU"/>
        </w:rPr>
        <w:t xml:space="preserve">   </w:t>
      </w:r>
    </w:p>
    <w:p w:rsidR="00651C55" w:rsidRDefault="00651C55">
      <w:pPr>
        <w:spacing w:after="0"/>
        <w:ind w:left="120"/>
        <w:jc w:val="center"/>
        <w:rPr>
          <w:lang w:val="ru-RU"/>
        </w:rPr>
      </w:pPr>
    </w:p>
    <w:p w:rsidR="00651C55" w:rsidRPr="00651C55" w:rsidRDefault="00651C55">
      <w:pPr>
        <w:spacing w:after="0"/>
        <w:ind w:left="120"/>
        <w:jc w:val="center"/>
        <w:rPr>
          <w:rFonts w:ascii="Times New Roman" w:hAnsi="Times New Roman" w:cs="Times New Roman"/>
          <w:sz w:val="28"/>
          <w:szCs w:val="28"/>
          <w:lang w:val="ru-RU"/>
        </w:rPr>
      </w:pPr>
    </w:p>
    <w:p w:rsidR="00651C55" w:rsidRPr="00651C55" w:rsidRDefault="00651C55" w:rsidP="00651C55">
      <w:pPr>
        <w:spacing w:after="0"/>
        <w:jc w:val="right"/>
        <w:rPr>
          <w:rFonts w:ascii="Times New Roman" w:hAnsi="Times New Roman" w:cs="Times New Roman"/>
          <w:sz w:val="28"/>
          <w:szCs w:val="28"/>
          <w:lang w:val="ru-RU"/>
        </w:rPr>
      </w:pPr>
    </w:p>
    <w:p w:rsidR="007714CC" w:rsidRDefault="007714CC">
      <w:pPr>
        <w:spacing w:after="0"/>
        <w:ind w:left="120"/>
        <w:jc w:val="center"/>
        <w:rPr>
          <w:rFonts w:ascii="Times New Roman" w:hAnsi="Times New Roman" w:cs="Times New Roman"/>
          <w:sz w:val="28"/>
          <w:szCs w:val="28"/>
          <w:lang w:val="ru-RU"/>
        </w:rPr>
      </w:pPr>
    </w:p>
    <w:p w:rsidR="00E16E1C" w:rsidRDefault="00E16E1C">
      <w:pPr>
        <w:spacing w:after="0"/>
        <w:ind w:left="120"/>
        <w:jc w:val="center"/>
        <w:rPr>
          <w:rFonts w:ascii="Times New Roman" w:hAnsi="Times New Roman" w:cs="Times New Roman"/>
          <w:sz w:val="28"/>
          <w:szCs w:val="28"/>
          <w:lang w:val="ru-RU"/>
        </w:rPr>
      </w:pPr>
    </w:p>
    <w:p w:rsidR="00B37347" w:rsidRDefault="00B37347">
      <w:pPr>
        <w:spacing w:after="0"/>
        <w:ind w:left="120"/>
        <w:jc w:val="center"/>
        <w:rPr>
          <w:rFonts w:ascii="Times New Roman" w:hAnsi="Times New Roman" w:cs="Times New Roman"/>
          <w:b/>
          <w:sz w:val="28"/>
          <w:szCs w:val="28"/>
          <w:lang w:val="ru-RU"/>
        </w:rPr>
      </w:pPr>
    </w:p>
    <w:p w:rsidR="00B37347" w:rsidRDefault="00B37347">
      <w:pPr>
        <w:spacing w:after="0"/>
        <w:ind w:left="120"/>
        <w:jc w:val="center"/>
        <w:rPr>
          <w:rFonts w:ascii="Times New Roman" w:hAnsi="Times New Roman" w:cs="Times New Roman"/>
          <w:b/>
          <w:sz w:val="28"/>
          <w:szCs w:val="28"/>
          <w:lang w:val="ru-RU"/>
        </w:rPr>
      </w:pPr>
    </w:p>
    <w:p w:rsidR="00B37347" w:rsidRDefault="00B37347">
      <w:pPr>
        <w:spacing w:after="0"/>
        <w:ind w:left="120"/>
        <w:jc w:val="center"/>
        <w:rPr>
          <w:rFonts w:ascii="Times New Roman" w:hAnsi="Times New Roman" w:cs="Times New Roman"/>
          <w:b/>
          <w:sz w:val="28"/>
          <w:szCs w:val="28"/>
          <w:lang w:val="ru-RU"/>
        </w:rPr>
      </w:pPr>
    </w:p>
    <w:p w:rsidR="00E16E1C" w:rsidRPr="00E16E1C" w:rsidRDefault="00B37347">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Санкт – Петербург 2023</w:t>
      </w:r>
    </w:p>
    <w:p w:rsidR="007714CC" w:rsidRPr="00651C55" w:rsidRDefault="00651C55">
      <w:pPr>
        <w:spacing w:after="0" w:line="264" w:lineRule="auto"/>
        <w:ind w:left="120"/>
        <w:jc w:val="both"/>
        <w:rPr>
          <w:lang w:val="ru-RU"/>
        </w:rPr>
      </w:pPr>
      <w:bookmarkStart w:id="1" w:name="block-8011718"/>
      <w:bookmarkEnd w:id="0"/>
      <w:r w:rsidRPr="00651C55">
        <w:rPr>
          <w:rFonts w:ascii="Times New Roman" w:hAnsi="Times New Roman"/>
          <w:b/>
          <w:color w:val="000000"/>
          <w:sz w:val="28"/>
          <w:lang w:val="ru-RU"/>
        </w:rPr>
        <w:lastRenderedPageBreak/>
        <w:t>ПОЯСНИТЕЛЬНАЯ ЗАПИСКА</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Настоящая Программа обеспечивает:</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1 «Культура безопасности жизнедеятельности в современном обществе»;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2 «Безопасность в быту»;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3 «Безопасность на транспорте»;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4 «Безопасность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5 «Безопасность в природной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lastRenderedPageBreak/>
        <w:t>модуль № 6 «Здоровье и как его сохранить. Основы медицинских знаний»;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7 «Безопасность в социуме»;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8 «Безопасность в информационном пространстве»;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 9 «Основы противодействия экстремизму и терроризму»;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ОБЩАЯ ХАРАКТЕРИСТИКА УЧЕБНОГО ПРЕДМЕТА «ОСНОВЫ БЕЗОПАСНОСТИ ЖИЗНЕДЕЯТЕЛЬНОСТИ»</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651C55">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ЦЕЛЬ ИЗУЧЕНИЯ УЧЕБНОГО ПРЕДМЕТА «ОСНОВЫ БЕЗОПАСНОСТИ ЖИЗНЕДЕЯТЕЛЬНОСТИ»</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714CC" w:rsidRPr="00651C55" w:rsidRDefault="00651C55">
      <w:pPr>
        <w:numPr>
          <w:ilvl w:val="0"/>
          <w:numId w:val="1"/>
        </w:numPr>
        <w:spacing w:after="0" w:line="264" w:lineRule="auto"/>
        <w:jc w:val="both"/>
        <w:rPr>
          <w:lang w:val="ru-RU"/>
        </w:rPr>
      </w:pPr>
      <w:r w:rsidRPr="00651C5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714CC" w:rsidRPr="00651C55" w:rsidRDefault="00651C55">
      <w:pPr>
        <w:numPr>
          <w:ilvl w:val="0"/>
          <w:numId w:val="1"/>
        </w:numPr>
        <w:spacing w:after="0" w:line="264" w:lineRule="auto"/>
        <w:jc w:val="both"/>
        <w:rPr>
          <w:lang w:val="ru-RU"/>
        </w:rPr>
      </w:pPr>
      <w:r w:rsidRPr="00651C55">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714CC" w:rsidRPr="003246B0" w:rsidRDefault="00651C55">
      <w:pPr>
        <w:numPr>
          <w:ilvl w:val="0"/>
          <w:numId w:val="1"/>
        </w:numPr>
        <w:spacing w:after="0" w:line="264" w:lineRule="auto"/>
        <w:jc w:val="both"/>
        <w:rPr>
          <w:lang w:val="ru-RU"/>
        </w:rPr>
      </w:pPr>
      <w:r w:rsidRPr="00651C5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246B0" w:rsidRDefault="003246B0" w:rsidP="003246B0">
      <w:pPr>
        <w:spacing w:after="0" w:line="264" w:lineRule="auto"/>
        <w:ind w:left="786"/>
        <w:jc w:val="both"/>
        <w:rPr>
          <w:rFonts w:ascii="Times New Roman" w:hAnsi="Times New Roman"/>
          <w:color w:val="000000"/>
          <w:sz w:val="28"/>
          <w:lang w:val="ru-RU"/>
        </w:rPr>
      </w:pPr>
    </w:p>
    <w:p w:rsidR="007714CC" w:rsidRPr="00651C55" w:rsidRDefault="003246B0" w:rsidP="003246B0">
      <w:pPr>
        <w:spacing w:after="0" w:line="264" w:lineRule="auto"/>
        <w:ind w:left="786"/>
        <w:jc w:val="both"/>
        <w:rPr>
          <w:lang w:val="ru-RU"/>
        </w:rPr>
      </w:pPr>
      <w:r>
        <w:rPr>
          <w:rFonts w:ascii="Times New Roman" w:hAnsi="Times New Roman"/>
          <w:color w:val="000000"/>
          <w:sz w:val="28"/>
          <w:lang w:val="ru-RU"/>
        </w:rPr>
        <w:t xml:space="preserve"> </w:t>
      </w:r>
    </w:p>
    <w:p w:rsidR="003246B0" w:rsidRPr="003246B0" w:rsidRDefault="003246B0" w:rsidP="003246B0">
      <w:pPr>
        <w:spacing w:after="0" w:line="240" w:lineRule="auto"/>
        <w:rPr>
          <w:rFonts w:ascii="Times New Roman" w:eastAsia="Times New Roman" w:hAnsi="Times New Roman" w:cs="Times New Roman"/>
          <w:bCs/>
          <w:color w:val="000000"/>
          <w:sz w:val="28"/>
          <w:szCs w:val="28"/>
          <w:lang w:val="ru-RU" w:eastAsia="ru-RU"/>
        </w:rPr>
      </w:pPr>
      <w:r w:rsidRPr="003246B0">
        <w:rPr>
          <w:rFonts w:ascii="Times New Roman" w:eastAsia="Times New Roman" w:hAnsi="Times New Roman" w:cs="Times New Roman"/>
          <w:bCs/>
          <w:color w:val="000000"/>
          <w:sz w:val="28"/>
          <w:szCs w:val="28"/>
          <w:lang w:val="ru-RU" w:eastAsia="ru-RU"/>
        </w:rPr>
        <w:t>Воспитательный потенциал данного учебного предмета обеспечивает реализацию следующих целевых приоритетов воспитания обучающихся:</w:t>
      </w:r>
    </w:p>
    <w:p w:rsidR="003246B0" w:rsidRPr="003246B0" w:rsidRDefault="003246B0" w:rsidP="003246B0">
      <w:pPr>
        <w:spacing w:after="0" w:line="240" w:lineRule="auto"/>
        <w:rPr>
          <w:rFonts w:ascii="Times New Roman" w:eastAsia="Times New Roman" w:hAnsi="Times New Roman" w:cs="Times New Roman"/>
          <w:bCs/>
          <w:color w:val="000000"/>
          <w:sz w:val="28"/>
          <w:szCs w:val="28"/>
          <w:lang w:val="ru-RU" w:eastAsia="ru-RU"/>
        </w:rPr>
      </w:pPr>
    </w:p>
    <w:p w:rsidR="003246B0" w:rsidRPr="003246B0" w:rsidRDefault="003246B0" w:rsidP="003246B0">
      <w:pPr>
        <w:numPr>
          <w:ilvl w:val="0"/>
          <w:numId w:val="2"/>
        </w:numPr>
        <w:shd w:val="clear" w:color="auto" w:fill="FFFFFF"/>
        <w:spacing w:before="30" w:after="30" w:line="240" w:lineRule="auto"/>
        <w:ind w:firstLine="402"/>
        <w:rPr>
          <w:rFonts w:ascii="Times New Roman" w:eastAsia="Times New Roman" w:hAnsi="Times New Roman" w:cs="Times New Roman"/>
          <w:sz w:val="28"/>
          <w:szCs w:val="28"/>
          <w:lang w:val="ru-RU" w:eastAsia="ru-RU"/>
        </w:rPr>
      </w:pPr>
      <w:r w:rsidRPr="003246B0">
        <w:rPr>
          <w:rFonts w:ascii="Times New Roman" w:eastAsia="Times New Roman" w:hAnsi="Times New Roman" w:cs="Times New Roman"/>
          <w:color w:val="000000"/>
          <w:sz w:val="28"/>
          <w:szCs w:val="28"/>
          <w:lang w:val="ru-RU" w:eastAsia="ru-RU"/>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w:t>
      </w:r>
      <w:r w:rsidRPr="003246B0">
        <w:rPr>
          <w:rFonts w:ascii="Times New Roman" w:eastAsia="Times New Roman" w:hAnsi="Times New Roman" w:cs="Times New Roman"/>
          <w:color w:val="000000"/>
          <w:sz w:val="28"/>
          <w:szCs w:val="28"/>
          <w:lang w:val="ru-RU" w:eastAsia="ru-RU"/>
        </w:rPr>
        <w:br/>
        <w:t>Родиной,</w:t>
      </w:r>
    </w:p>
    <w:p w:rsidR="003246B0" w:rsidRPr="003246B0" w:rsidRDefault="003246B0" w:rsidP="003246B0">
      <w:pPr>
        <w:numPr>
          <w:ilvl w:val="0"/>
          <w:numId w:val="2"/>
        </w:numPr>
        <w:shd w:val="clear" w:color="auto" w:fill="FFFFFF"/>
        <w:spacing w:before="30" w:after="30" w:line="240" w:lineRule="auto"/>
        <w:ind w:firstLine="388"/>
        <w:jc w:val="both"/>
        <w:rPr>
          <w:rFonts w:ascii="Times New Roman" w:eastAsia="Times New Roman" w:hAnsi="Times New Roman" w:cs="Times New Roman"/>
          <w:color w:val="000000"/>
          <w:sz w:val="28"/>
          <w:szCs w:val="28"/>
          <w:lang w:val="ru-RU" w:eastAsia="ru-RU"/>
        </w:rPr>
      </w:pPr>
      <w:r w:rsidRPr="003246B0">
        <w:rPr>
          <w:rFonts w:ascii="Times New Roman" w:eastAsia="Times New Roman" w:hAnsi="Times New Roman" w:cs="Times New Roman"/>
          <w:color w:val="000000"/>
          <w:sz w:val="28"/>
          <w:szCs w:val="28"/>
          <w:lang w:val="ru-RU"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246B0" w:rsidRPr="003246B0" w:rsidRDefault="003246B0" w:rsidP="003246B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3246B0">
        <w:rPr>
          <w:rFonts w:ascii="Times New Roman" w:eastAsia="Times New Roman" w:hAnsi="Times New Roman" w:cs="Times New Roman"/>
          <w:color w:val="000000"/>
          <w:sz w:val="28"/>
          <w:szCs w:val="28"/>
          <w:lang w:val="ru-RU" w:eastAsia="ru-RU"/>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3246B0" w:rsidRPr="003246B0" w:rsidRDefault="003246B0" w:rsidP="003246B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3246B0">
        <w:rPr>
          <w:rFonts w:ascii="Times New Roman" w:eastAsia="Times New Roman" w:hAnsi="Times New Roman" w:cs="Times New Roman"/>
          <w:color w:val="000000"/>
          <w:sz w:val="28"/>
          <w:szCs w:val="28"/>
          <w:lang w:val="ru-RU" w:eastAsia="ru-RU"/>
        </w:rPr>
        <w:t>формирование готовности и способности вести диалог с другими людьми и достигать в нём взаимопонимания;</w:t>
      </w:r>
    </w:p>
    <w:p w:rsidR="003246B0" w:rsidRPr="003246B0" w:rsidRDefault="003246B0" w:rsidP="003246B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3246B0">
        <w:rPr>
          <w:rFonts w:ascii="Times New Roman" w:eastAsia="Times New Roman" w:hAnsi="Times New Roman" w:cs="Times New Roman"/>
          <w:color w:val="000000"/>
          <w:sz w:val="28"/>
          <w:szCs w:val="28"/>
          <w:lang w:val="ru-RU" w:eastAsia="ru-RU"/>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3246B0" w:rsidRPr="003246B0" w:rsidRDefault="003246B0" w:rsidP="003246B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3246B0">
        <w:rPr>
          <w:rFonts w:ascii="Times New Roman" w:eastAsia="Times New Roman" w:hAnsi="Times New Roman" w:cs="Times New Roman"/>
          <w:color w:val="000000"/>
          <w:sz w:val="28"/>
          <w:szCs w:val="28"/>
          <w:lang w:val="ru-RU" w:eastAsia="ru-RU"/>
        </w:rPr>
        <w:t>формирование готовности и способности вести диалог с другими людьми и достигать в нём взаимопонимания.</w:t>
      </w:r>
    </w:p>
    <w:p w:rsidR="003246B0" w:rsidRDefault="003246B0">
      <w:pPr>
        <w:spacing w:after="0" w:line="264" w:lineRule="auto"/>
        <w:ind w:left="120"/>
        <w:jc w:val="both"/>
        <w:rPr>
          <w:rFonts w:ascii="Times New Roman" w:hAnsi="Times New Roman"/>
          <w:b/>
          <w:color w:val="000000"/>
          <w:sz w:val="28"/>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МЕСТО ПРЕДМЕТА В УЧЕБНОМ ПЛАНЕ</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7714CC" w:rsidRPr="00651C55" w:rsidRDefault="007714CC">
      <w:pPr>
        <w:rPr>
          <w:lang w:val="ru-RU"/>
        </w:rPr>
        <w:sectPr w:rsidR="007714CC" w:rsidRPr="00651C55" w:rsidSect="00B37347">
          <w:pgSz w:w="11906" w:h="16383"/>
          <w:pgMar w:top="851" w:right="850" w:bottom="1134" w:left="1701" w:header="720" w:footer="720" w:gutter="0"/>
          <w:cols w:space="720"/>
        </w:sectPr>
      </w:pPr>
    </w:p>
    <w:p w:rsidR="007714CC" w:rsidRPr="00651C55" w:rsidRDefault="00651C55">
      <w:pPr>
        <w:spacing w:after="0" w:line="264" w:lineRule="auto"/>
        <w:ind w:left="120"/>
        <w:jc w:val="both"/>
        <w:rPr>
          <w:lang w:val="ru-RU"/>
        </w:rPr>
      </w:pPr>
      <w:bookmarkStart w:id="2" w:name="block-8011713"/>
      <w:bookmarkEnd w:id="1"/>
      <w:r w:rsidRPr="00651C55">
        <w:rPr>
          <w:rFonts w:ascii="Times New Roman" w:hAnsi="Times New Roman"/>
          <w:b/>
          <w:color w:val="000000"/>
          <w:sz w:val="28"/>
          <w:lang w:val="ru-RU"/>
        </w:rPr>
        <w:t>СОДЕРЖАНИЕ УЧЕБНОГО ПРЕДМЕТА</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1 «Культура безопасности жизнедеятельности в современном обществе»: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цель и задачи учебного предмета ОБЖ, его ключевые понятия и значение для человека;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источники и факторы опасности, их классификация;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общие принципы безопасного поведения;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уровни взаимодействия человека и окружающей среды;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2 «Безопасность в быту»: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основные источники опасности в быту и их классификация;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защита прав потребителя, сроки годности и состав продуктов питания;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признаки отравления, приёмы и правила оказания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комплектования и хранения домашней аптечки;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поведения в подъезде и лифте, а также при входе и выходе из них;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пожар и факторы его развития;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первичные средства пожаротушения;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права, обязанности и ответственность граждан в области пожарной безопасности;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ситуации криминального характера, правила поведения с малознакомыми людьми;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классификация аварийных ситуаций в коммунальных системах жизнеобеспечения;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3 «Безопасность на транспорте»: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дорожного движения и дорожные знаки для пешеходов;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«дорожные ловушки» и правила их предупреждения;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световозвращающие элементы и правила их применения;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дорожного движения для пассажиров;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поведения пассажира мотоцикла;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дорожные знаки для водителя велосипеда, сигналы велосипедиста;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подготовки велосипеда к пользованию.</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4 «Безопасность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вызова экстренных служб и порядок взаимодействия с ними;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беспорядках в местах массового пребывания людей;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попадании в толпу и давку;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обнаружении угрозы возникновения пожара;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эвакуации из общественных мест и зданий;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взаимодействии с правоохранительными органами.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5 «Безопасность в природной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чрезвычайные ситуации природного характера и их классификация;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укусах диких животных, змей, пауков, клещей и насекомых;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автономном существовании в природной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ориентирования на местности, способы подачи сигналов бедствия;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обнаружении тонущего человека;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поведения при нахождении на плавсредствах;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6 «Здоровье и как его сохранить. Основы медицинских знаний»: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факторы, влияющие на здоровье человека, опасность вредных привычек;</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элементы здорового образа жизни, ответственность за сохранение здоровья;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понятие «инфекционные заболевания», причины их возникновения;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меры профилактики неинфекционных заболеваний и защиты от них;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диспансеризация и её задачи;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назначение и состав аптечки первой помощи;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7 «Безопасность в социуме»: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безопасной коммуникации с незнакомыми людьми.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8 «Безопасность в информационном пространстве»: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риски и угрозы при использовании Интернета;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противоправные действия в Интернете;</w:t>
      </w:r>
    </w:p>
    <w:p w:rsidR="007714CC" w:rsidRDefault="00651C55">
      <w:pPr>
        <w:spacing w:after="0" w:line="264" w:lineRule="auto"/>
        <w:ind w:firstLine="600"/>
        <w:jc w:val="both"/>
        <w:rPr>
          <w:rFonts w:ascii="Times New Roman" w:hAnsi="Times New Roman"/>
          <w:color w:val="000000"/>
          <w:sz w:val="28"/>
          <w:lang w:val="ru-RU"/>
        </w:rPr>
      </w:pPr>
      <w:r w:rsidRPr="00651C55">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3246B0" w:rsidRPr="00651C55" w:rsidRDefault="003246B0">
      <w:pPr>
        <w:spacing w:after="0" w:line="264" w:lineRule="auto"/>
        <w:ind w:firstLine="60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 xml:space="preserve">Модуль № 9 «Основы противодействия экстремизму и терроризму»: </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правила безопасного поведения в условиях совершения теракта;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классификация чрезвычайных ситуаций природного и техногенного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информирование и оповещение населения о чрезвычайных ситуациях, система ОКСИОН;</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714CC" w:rsidRPr="00651C55" w:rsidRDefault="007714CC">
      <w:pPr>
        <w:rPr>
          <w:lang w:val="ru-RU"/>
        </w:rPr>
        <w:sectPr w:rsidR="007714CC" w:rsidRPr="00651C55">
          <w:pgSz w:w="11906" w:h="16383"/>
          <w:pgMar w:top="1134" w:right="850" w:bottom="1134" w:left="1701" w:header="720" w:footer="720" w:gutter="0"/>
          <w:cols w:space="720"/>
        </w:sectPr>
      </w:pPr>
    </w:p>
    <w:p w:rsidR="007714CC" w:rsidRPr="00651C55" w:rsidRDefault="00651C55">
      <w:pPr>
        <w:spacing w:after="0" w:line="264" w:lineRule="auto"/>
        <w:ind w:left="120"/>
        <w:jc w:val="both"/>
        <w:rPr>
          <w:lang w:val="ru-RU"/>
        </w:rPr>
      </w:pPr>
      <w:bookmarkStart w:id="3" w:name="block-8011714"/>
      <w:bookmarkEnd w:id="2"/>
      <w:r w:rsidRPr="00651C55">
        <w:rPr>
          <w:rFonts w:ascii="Times New Roman" w:hAnsi="Times New Roman"/>
          <w:b/>
          <w:color w:val="000000"/>
          <w:sz w:val="28"/>
          <w:lang w:val="ru-RU"/>
        </w:rPr>
        <w:t>ПЛАНИРУЕМЫЕ ОБРАЗОВАТЕЛЬНЫЕ РЕЗУЛЬТАТЫ</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ЛИЧНОСТНЫЕ РЕЗУЛЬТАТЫ</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1. Патриотическое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2. Гражданское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3. Духовно-нравственное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4. Эстетическое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5.</w:t>
      </w:r>
      <w:r w:rsidRPr="00651C55">
        <w:rPr>
          <w:rFonts w:ascii="Times New Roman" w:hAnsi="Times New Roman"/>
          <w:color w:val="000000"/>
          <w:sz w:val="28"/>
          <w:lang w:val="ru-RU"/>
        </w:rPr>
        <w:t xml:space="preserve"> </w:t>
      </w:r>
      <w:r w:rsidRPr="00651C55">
        <w:rPr>
          <w:rFonts w:ascii="Times New Roman" w:hAnsi="Times New Roman"/>
          <w:b/>
          <w:color w:val="000000"/>
          <w:sz w:val="28"/>
          <w:lang w:val="ru-RU"/>
        </w:rPr>
        <w:t>Ценности научного познания: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6.</w:t>
      </w:r>
      <w:r w:rsidRPr="00651C55">
        <w:rPr>
          <w:rFonts w:ascii="Times New Roman" w:hAnsi="Times New Roman"/>
          <w:color w:val="000000"/>
          <w:sz w:val="28"/>
          <w:lang w:val="ru-RU"/>
        </w:rPr>
        <w:t xml:space="preserve"> </w:t>
      </w:r>
      <w:r w:rsidRPr="00651C55">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умение принимать себя и других, не осуждая;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7. Трудовое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8. Экологическое воспитание: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МЕТАПРЕДМЕТНЫЕ РЕЗУЛЬТАТЫ</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1. Овладение универсальными познавательными действи­ями.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Базовые логические действия: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выявлять и характеризовать существенные признаки объектов (явлений);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Базовые исследовательские действия: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Работа с информацией: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эффективно запоминать и систематизировать информацию.</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 xml:space="preserve">2. Овладение универсальными </w:t>
      </w:r>
      <w:r w:rsidR="003246B0">
        <w:rPr>
          <w:rFonts w:ascii="Times New Roman" w:hAnsi="Times New Roman"/>
          <w:b/>
          <w:color w:val="000000"/>
          <w:sz w:val="28"/>
          <w:lang w:val="ru-RU"/>
        </w:rPr>
        <w:t>коммуникативными действи</w:t>
      </w:r>
      <w:r w:rsidRPr="00651C55">
        <w:rPr>
          <w:rFonts w:ascii="Times New Roman" w:hAnsi="Times New Roman"/>
          <w:b/>
          <w:color w:val="000000"/>
          <w:sz w:val="28"/>
          <w:lang w:val="ru-RU"/>
        </w:rPr>
        <w:t>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Общение: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Совместная деятельность (сотрудничество):</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3. Овладение универсальными учебными регулятивными действиями.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Самоорганизация: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выявлять проблемные вопросы, требующие решения в жизненных и учебных ситуациях;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Самоконтроль (рефлексия):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оценивать соответствие результата цели и условиям.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Эмоциональный интеллект:</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u w:val="single"/>
          <w:lang w:val="ru-RU"/>
        </w:rPr>
        <w:t>Принятие себя и других: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быть открытым себе и другим, осознавать невозможность контроля всего вокруг.</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ПРЕДМЕТНЫЕ РЕЗУЛЬТАТЫ</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 учебному предмету «Основы безопасности жизнедеятельности»: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8 КЛАСС</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1 «Культура безопасности жизнедеятельности в современном обществе»</w:t>
      </w:r>
      <w:r w:rsidRPr="00651C55">
        <w:rPr>
          <w:rFonts w:ascii="Times New Roman" w:hAnsi="Times New Roman"/>
          <w:color w:val="000000"/>
          <w:sz w:val="28"/>
          <w:lang w:val="ru-RU"/>
        </w:rPr>
        <w:t>:</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общие принципы безопасного поведения.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2 «Безопасность в быту»: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особенности жизнеобеспечения жилища;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ситуации криминального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о правилах вызова экстренных служб и ответственности за ложные сообщения;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ситуациях криминального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3 «Безопасность на транспорте»: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4 «Безопасность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правила информирования экстренных служб;</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эвакуироваться из общественных мест и зданий;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ситуациях криминогенного и антиобщественного характера.</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5 «Безопасность в природной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безопасного поведения на природе;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правила безопасного поведения на водоёмах в различное время года;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правила само- и взаимопомощи терпящим бедствие на воде;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и применять способы подачи сигнала о помощи.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6 «Здоровье и как его сохранить. Основы медицинских знаний»: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факторы, влияющие на здоровье человека;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мер защиты от инфекционных и неинфекционных заболеваний;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оказывать первую помощь и самопомощь при неотложных состояниях.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7 «Безопасность в социуме»: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8 «Безопасность в информационном пространстве»: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информационных и компьютерных угроз;</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владеть принципами безопасного использования Интернета;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предупреждать возникновение сложных и опасных ситуаций;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9 «Основы противодействия экстремизму и терроризму»: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понятия экстремизма, терроризма, их причины и последствия;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ситуации угрозы террористического акта в доме, в общественном месте;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7714CC" w:rsidRPr="00651C55" w:rsidRDefault="007714CC">
      <w:pPr>
        <w:spacing w:after="0" w:line="264" w:lineRule="auto"/>
        <w:ind w:left="120"/>
        <w:jc w:val="both"/>
        <w:rPr>
          <w:lang w:val="ru-RU"/>
        </w:rPr>
      </w:pPr>
    </w:p>
    <w:p w:rsidR="007714CC" w:rsidRPr="00651C55" w:rsidRDefault="00651C55">
      <w:pPr>
        <w:spacing w:after="0" w:line="264" w:lineRule="auto"/>
        <w:ind w:left="120"/>
        <w:jc w:val="both"/>
        <w:rPr>
          <w:lang w:val="ru-RU"/>
        </w:rPr>
      </w:pPr>
      <w:r w:rsidRPr="00651C55">
        <w:rPr>
          <w:rFonts w:ascii="Times New Roman" w:hAnsi="Times New Roman"/>
          <w:b/>
          <w:color w:val="000000"/>
          <w:sz w:val="28"/>
          <w:lang w:val="ru-RU"/>
        </w:rPr>
        <w:t>9 КЛАСС</w:t>
      </w:r>
    </w:p>
    <w:p w:rsidR="007714CC" w:rsidRPr="00651C55" w:rsidRDefault="007714CC">
      <w:pPr>
        <w:spacing w:after="0" w:line="264" w:lineRule="auto"/>
        <w:ind w:left="120"/>
        <w:jc w:val="both"/>
        <w:rPr>
          <w:lang w:val="ru-RU"/>
        </w:rPr>
      </w:pP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2 «Безопасность в быту»: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о правилах вызова экстренных служб и ответственности за ложные сообщения;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3 «Безопасность на транспорте»: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4 «Безопасность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правила информирования экстренных служб;</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ситуациях криминогенного и антиобщественного характера.</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5 «Безопасность в природной среде»: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правила безопасного поведения на водоёмах в различное время года;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w:t>
      </w:r>
      <w:r w:rsidR="003246B0">
        <w:rPr>
          <w:rFonts w:ascii="Times New Roman" w:hAnsi="Times New Roman"/>
          <w:color w:val="000000"/>
          <w:sz w:val="28"/>
          <w:lang w:val="ru-RU"/>
        </w:rPr>
        <w:t>вать правила само- и взаимопомощ</w:t>
      </w:r>
      <w:r w:rsidRPr="00651C55">
        <w:rPr>
          <w:rFonts w:ascii="Times New Roman" w:hAnsi="Times New Roman"/>
          <w:color w:val="000000"/>
          <w:sz w:val="28"/>
          <w:lang w:val="ru-RU"/>
        </w:rPr>
        <w:t>и терпящим бедствие на воде;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знать и применять способы подачи сигнала о помощи.</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6 «Здоровье и как его сохранить. Основы медицинских знаний»: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оказывать первую помощь и самопомощь при неотложных состояниях.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7 «Безопасность в социуме»: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межличностного и группового конфликта;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способы избегания и разрешения конфликтных ситуаций;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8 «Безопасность в информационном пространстве»: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9 «Основы противодействия экстремизму и терроризму»:</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понятия экстремизма, терроризма, их причины и последствия;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распознавать ситуации угрозы террористического акта в доме, в общественном месте;</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7714CC" w:rsidRPr="00651C55" w:rsidRDefault="00651C55">
      <w:pPr>
        <w:spacing w:after="0" w:line="264" w:lineRule="auto"/>
        <w:ind w:firstLine="600"/>
        <w:jc w:val="both"/>
        <w:rPr>
          <w:lang w:val="ru-RU"/>
        </w:rPr>
      </w:pPr>
      <w:r w:rsidRPr="00651C5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7714CC" w:rsidRPr="00651C55" w:rsidRDefault="00651C55">
      <w:pPr>
        <w:spacing w:after="0" w:line="264" w:lineRule="auto"/>
        <w:ind w:firstLine="600"/>
        <w:jc w:val="both"/>
        <w:rPr>
          <w:lang w:val="ru-RU"/>
        </w:rPr>
      </w:pPr>
      <w:r w:rsidRPr="00651C55">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7714CC" w:rsidRPr="00651C55" w:rsidRDefault="007714CC">
      <w:pPr>
        <w:rPr>
          <w:lang w:val="ru-RU"/>
        </w:rPr>
        <w:sectPr w:rsidR="007714CC" w:rsidRPr="00651C55">
          <w:pgSz w:w="11906" w:h="16383"/>
          <w:pgMar w:top="1134" w:right="850" w:bottom="1134" w:left="1701" w:header="720" w:footer="720" w:gutter="0"/>
          <w:cols w:space="720"/>
        </w:sectPr>
      </w:pPr>
    </w:p>
    <w:p w:rsidR="007714CC" w:rsidRDefault="00651C55">
      <w:pPr>
        <w:spacing w:after="0"/>
        <w:ind w:left="120"/>
      </w:pPr>
      <w:bookmarkStart w:id="4" w:name="block-8011715"/>
      <w:bookmarkEnd w:id="3"/>
      <w:r w:rsidRPr="00651C5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714CC" w:rsidRDefault="00651C5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714CC">
        <w:trPr>
          <w:trHeight w:val="144"/>
          <w:tblCellSpacing w:w="20" w:type="nil"/>
        </w:trPr>
        <w:tc>
          <w:tcPr>
            <w:tcW w:w="456"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 п/п </w:t>
            </w:r>
          </w:p>
          <w:p w:rsidR="007714CC" w:rsidRDefault="007714CC">
            <w:pPr>
              <w:spacing w:after="0"/>
              <w:ind w:left="135"/>
            </w:pPr>
          </w:p>
        </w:tc>
        <w:tc>
          <w:tcPr>
            <w:tcW w:w="3168"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Наименование разделов и тем программы </w:t>
            </w:r>
          </w:p>
          <w:p w:rsidR="007714CC" w:rsidRDefault="007714CC">
            <w:pPr>
              <w:spacing w:after="0"/>
              <w:ind w:left="135"/>
            </w:pPr>
          </w:p>
        </w:tc>
        <w:tc>
          <w:tcPr>
            <w:tcW w:w="0" w:type="auto"/>
            <w:gridSpan w:val="3"/>
            <w:tcMar>
              <w:top w:w="50" w:type="dxa"/>
              <w:left w:w="100" w:type="dxa"/>
            </w:tcMar>
            <w:vAlign w:val="center"/>
          </w:tcPr>
          <w:p w:rsidR="007714CC" w:rsidRDefault="00651C5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Электронные (цифровые) образовательные ресурсы </w:t>
            </w:r>
          </w:p>
          <w:p w:rsidR="007714CC" w:rsidRDefault="007714CC">
            <w:pPr>
              <w:spacing w:after="0"/>
              <w:ind w:left="135"/>
            </w:pPr>
          </w:p>
        </w:tc>
      </w:tr>
      <w:tr w:rsidR="007714CC">
        <w:trPr>
          <w:trHeight w:val="144"/>
          <w:tblCellSpacing w:w="20" w:type="nil"/>
        </w:trPr>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c>
          <w:tcPr>
            <w:tcW w:w="966"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Всего </w:t>
            </w:r>
          </w:p>
          <w:p w:rsidR="007714CC" w:rsidRDefault="007714CC">
            <w:pPr>
              <w:spacing w:after="0"/>
              <w:ind w:left="135"/>
            </w:pPr>
          </w:p>
        </w:tc>
        <w:tc>
          <w:tcPr>
            <w:tcW w:w="1687"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Контрольные работы </w:t>
            </w:r>
          </w:p>
          <w:p w:rsidR="007714CC" w:rsidRDefault="007714CC">
            <w:pPr>
              <w:spacing w:after="0"/>
              <w:ind w:left="135"/>
            </w:pPr>
          </w:p>
        </w:tc>
        <w:tc>
          <w:tcPr>
            <w:tcW w:w="1774"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Практические работы </w:t>
            </w:r>
          </w:p>
          <w:p w:rsidR="007714CC" w:rsidRDefault="007714CC">
            <w:pPr>
              <w:spacing w:after="0"/>
              <w:ind w:left="135"/>
            </w:pPr>
          </w:p>
        </w:tc>
        <w:tc>
          <w:tcPr>
            <w:tcW w:w="0" w:type="auto"/>
            <w:vMerge/>
            <w:tcBorders>
              <w:top w:val="nil"/>
            </w:tcBorders>
            <w:tcMar>
              <w:top w:w="50" w:type="dxa"/>
              <w:left w:w="100" w:type="dxa"/>
            </w:tcMar>
          </w:tcPr>
          <w:p w:rsidR="007714CC" w:rsidRDefault="007714CC"/>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1</w:t>
            </w:r>
          </w:p>
        </w:tc>
        <w:tc>
          <w:tcPr>
            <w:tcW w:w="3168"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2</w:t>
            </w:r>
          </w:p>
        </w:tc>
        <w:tc>
          <w:tcPr>
            <w:tcW w:w="3168"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3</w:t>
            </w:r>
          </w:p>
        </w:tc>
        <w:tc>
          <w:tcPr>
            <w:tcW w:w="3168"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4</w:t>
            </w:r>
          </w:p>
        </w:tc>
        <w:tc>
          <w:tcPr>
            <w:tcW w:w="3168"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5</w:t>
            </w:r>
          </w:p>
        </w:tc>
        <w:tc>
          <w:tcPr>
            <w:tcW w:w="3168"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6</w:t>
            </w:r>
          </w:p>
        </w:tc>
        <w:tc>
          <w:tcPr>
            <w:tcW w:w="3168" w:type="dxa"/>
            <w:tcMar>
              <w:top w:w="50" w:type="dxa"/>
              <w:left w:w="100" w:type="dxa"/>
            </w:tcMar>
            <w:vAlign w:val="center"/>
          </w:tcPr>
          <w:p w:rsidR="007714CC" w:rsidRDefault="00651C55">
            <w:pPr>
              <w:spacing w:after="0"/>
              <w:ind w:left="135"/>
            </w:pPr>
            <w:r w:rsidRPr="00651C55">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7</w:t>
            </w:r>
          </w:p>
        </w:tc>
        <w:tc>
          <w:tcPr>
            <w:tcW w:w="3168"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8</w:t>
            </w:r>
          </w:p>
        </w:tc>
        <w:tc>
          <w:tcPr>
            <w:tcW w:w="3168"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rsidRPr="00021BAB">
        <w:trPr>
          <w:trHeight w:val="144"/>
          <w:tblCellSpacing w:w="20" w:type="nil"/>
        </w:trPr>
        <w:tc>
          <w:tcPr>
            <w:tcW w:w="456" w:type="dxa"/>
            <w:tcMar>
              <w:top w:w="50" w:type="dxa"/>
              <w:left w:w="100" w:type="dxa"/>
            </w:tcMar>
            <w:vAlign w:val="center"/>
          </w:tcPr>
          <w:p w:rsidR="007714CC" w:rsidRDefault="00651C55">
            <w:pPr>
              <w:spacing w:after="0"/>
            </w:pPr>
            <w:r>
              <w:rPr>
                <w:rFonts w:ascii="Times New Roman" w:hAnsi="Times New Roman"/>
                <w:color w:val="000000"/>
                <w:sz w:val="24"/>
              </w:rPr>
              <w:t>9</w:t>
            </w:r>
          </w:p>
        </w:tc>
        <w:tc>
          <w:tcPr>
            <w:tcW w:w="3168"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7714CC" w:rsidRDefault="007714CC">
            <w:pPr>
              <w:spacing w:after="0"/>
              <w:ind w:left="135"/>
              <w:jc w:val="center"/>
            </w:pPr>
          </w:p>
        </w:tc>
        <w:tc>
          <w:tcPr>
            <w:tcW w:w="1774" w:type="dxa"/>
            <w:tcMar>
              <w:top w:w="50" w:type="dxa"/>
              <w:left w:w="100" w:type="dxa"/>
            </w:tcMar>
            <w:vAlign w:val="center"/>
          </w:tcPr>
          <w:p w:rsidR="007714CC" w:rsidRDefault="007714CC">
            <w:pPr>
              <w:spacing w:after="0"/>
              <w:ind w:left="135"/>
              <w:jc w:val="center"/>
            </w:pPr>
          </w:p>
        </w:tc>
        <w:tc>
          <w:tcPr>
            <w:tcW w:w="2615"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419506</w:t>
              </w:r>
            </w:hyperlink>
          </w:p>
        </w:tc>
      </w:tr>
      <w:tr w:rsidR="007714CC">
        <w:trPr>
          <w:trHeight w:val="144"/>
          <w:tblCellSpacing w:w="20" w:type="nil"/>
        </w:trPr>
        <w:tc>
          <w:tcPr>
            <w:tcW w:w="0" w:type="auto"/>
            <w:gridSpan w:val="2"/>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714CC" w:rsidRDefault="007714CC"/>
        </w:tc>
      </w:tr>
    </w:tbl>
    <w:p w:rsidR="007714CC" w:rsidRDefault="007714CC">
      <w:pPr>
        <w:sectPr w:rsidR="007714CC">
          <w:pgSz w:w="16383" w:h="11906" w:orient="landscape"/>
          <w:pgMar w:top="1134" w:right="850" w:bottom="1134" w:left="1701" w:header="720" w:footer="720" w:gutter="0"/>
          <w:cols w:space="720"/>
        </w:sectPr>
      </w:pPr>
    </w:p>
    <w:p w:rsidR="007714CC" w:rsidRDefault="00651C5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714CC">
        <w:trPr>
          <w:trHeight w:val="144"/>
          <w:tblCellSpacing w:w="20" w:type="nil"/>
        </w:trPr>
        <w:tc>
          <w:tcPr>
            <w:tcW w:w="476"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 п/п </w:t>
            </w:r>
          </w:p>
          <w:p w:rsidR="007714CC" w:rsidRDefault="007714CC">
            <w:pPr>
              <w:spacing w:after="0"/>
              <w:ind w:left="135"/>
            </w:pPr>
          </w:p>
        </w:tc>
        <w:tc>
          <w:tcPr>
            <w:tcW w:w="2816"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Наименование разделов и тем программы </w:t>
            </w:r>
          </w:p>
          <w:p w:rsidR="007714CC" w:rsidRDefault="007714CC">
            <w:pPr>
              <w:spacing w:after="0"/>
              <w:ind w:left="135"/>
            </w:pPr>
          </w:p>
        </w:tc>
        <w:tc>
          <w:tcPr>
            <w:tcW w:w="0" w:type="auto"/>
            <w:gridSpan w:val="3"/>
            <w:tcMar>
              <w:top w:w="50" w:type="dxa"/>
              <w:left w:w="100" w:type="dxa"/>
            </w:tcMar>
            <w:vAlign w:val="center"/>
          </w:tcPr>
          <w:p w:rsidR="007714CC" w:rsidRDefault="00651C5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Электронные (цифровые) образовательные ресурсы </w:t>
            </w:r>
          </w:p>
          <w:p w:rsidR="007714CC" w:rsidRDefault="007714CC">
            <w:pPr>
              <w:spacing w:after="0"/>
              <w:ind w:left="135"/>
            </w:pPr>
          </w:p>
        </w:tc>
      </w:tr>
      <w:tr w:rsidR="007714CC">
        <w:trPr>
          <w:trHeight w:val="144"/>
          <w:tblCellSpacing w:w="20" w:type="nil"/>
        </w:trPr>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c>
          <w:tcPr>
            <w:tcW w:w="999"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Всего </w:t>
            </w:r>
          </w:p>
          <w:p w:rsidR="007714CC" w:rsidRDefault="007714CC">
            <w:pPr>
              <w:spacing w:after="0"/>
              <w:ind w:left="135"/>
            </w:pPr>
          </w:p>
        </w:tc>
        <w:tc>
          <w:tcPr>
            <w:tcW w:w="1726"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Контрольные работы </w:t>
            </w:r>
          </w:p>
          <w:p w:rsidR="007714CC" w:rsidRDefault="007714CC">
            <w:pPr>
              <w:spacing w:after="0"/>
              <w:ind w:left="135"/>
            </w:pPr>
          </w:p>
        </w:tc>
        <w:tc>
          <w:tcPr>
            <w:tcW w:w="1811"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Практические работы </w:t>
            </w:r>
          </w:p>
          <w:p w:rsidR="007714CC" w:rsidRDefault="007714CC">
            <w:pPr>
              <w:spacing w:after="0"/>
              <w:ind w:left="135"/>
            </w:pPr>
          </w:p>
        </w:tc>
        <w:tc>
          <w:tcPr>
            <w:tcW w:w="0" w:type="auto"/>
            <w:vMerge/>
            <w:tcBorders>
              <w:top w:val="nil"/>
            </w:tcBorders>
            <w:tcMar>
              <w:top w:w="50" w:type="dxa"/>
              <w:left w:w="100" w:type="dxa"/>
            </w:tcMar>
          </w:tcPr>
          <w:p w:rsidR="007714CC" w:rsidRDefault="007714CC"/>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1</w:t>
            </w:r>
          </w:p>
        </w:tc>
        <w:tc>
          <w:tcPr>
            <w:tcW w:w="2816"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2</w:t>
            </w:r>
          </w:p>
        </w:tc>
        <w:tc>
          <w:tcPr>
            <w:tcW w:w="2816"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3</w:t>
            </w:r>
          </w:p>
        </w:tc>
        <w:tc>
          <w:tcPr>
            <w:tcW w:w="2816"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4</w:t>
            </w:r>
          </w:p>
        </w:tc>
        <w:tc>
          <w:tcPr>
            <w:tcW w:w="2816"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5</w:t>
            </w:r>
          </w:p>
        </w:tc>
        <w:tc>
          <w:tcPr>
            <w:tcW w:w="2816" w:type="dxa"/>
            <w:tcMar>
              <w:top w:w="50" w:type="dxa"/>
              <w:left w:w="100" w:type="dxa"/>
            </w:tcMar>
            <w:vAlign w:val="center"/>
          </w:tcPr>
          <w:p w:rsidR="007714CC" w:rsidRDefault="00651C55">
            <w:pPr>
              <w:spacing w:after="0"/>
              <w:ind w:left="135"/>
            </w:pPr>
            <w:r w:rsidRPr="00651C55">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6</w:t>
            </w:r>
          </w:p>
        </w:tc>
        <w:tc>
          <w:tcPr>
            <w:tcW w:w="2816" w:type="dxa"/>
            <w:tcMar>
              <w:top w:w="50" w:type="dxa"/>
              <w:left w:w="100" w:type="dxa"/>
            </w:tcMar>
            <w:vAlign w:val="center"/>
          </w:tcPr>
          <w:p w:rsidR="007714CC" w:rsidRDefault="00651C55">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7</w:t>
            </w:r>
          </w:p>
        </w:tc>
        <w:tc>
          <w:tcPr>
            <w:tcW w:w="2816"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8</w:t>
            </w:r>
          </w:p>
        </w:tc>
        <w:tc>
          <w:tcPr>
            <w:tcW w:w="2816"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rsidRPr="00021BAB">
        <w:trPr>
          <w:trHeight w:val="144"/>
          <w:tblCellSpacing w:w="20" w:type="nil"/>
        </w:trPr>
        <w:tc>
          <w:tcPr>
            <w:tcW w:w="476" w:type="dxa"/>
            <w:tcMar>
              <w:top w:w="50" w:type="dxa"/>
              <w:left w:w="100" w:type="dxa"/>
            </w:tcMar>
            <w:vAlign w:val="center"/>
          </w:tcPr>
          <w:p w:rsidR="007714CC" w:rsidRDefault="00651C55">
            <w:pPr>
              <w:spacing w:after="0"/>
            </w:pPr>
            <w:r>
              <w:rPr>
                <w:rFonts w:ascii="Times New Roman" w:hAnsi="Times New Roman"/>
                <w:color w:val="000000"/>
                <w:sz w:val="24"/>
              </w:rPr>
              <w:t>9</w:t>
            </w:r>
          </w:p>
        </w:tc>
        <w:tc>
          <w:tcPr>
            <w:tcW w:w="2816"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7714CC" w:rsidRDefault="007714CC">
            <w:pPr>
              <w:spacing w:after="0"/>
              <w:ind w:left="135"/>
              <w:jc w:val="center"/>
            </w:pPr>
          </w:p>
        </w:tc>
        <w:tc>
          <w:tcPr>
            <w:tcW w:w="1811" w:type="dxa"/>
            <w:tcMar>
              <w:top w:w="50" w:type="dxa"/>
              <w:left w:w="100" w:type="dxa"/>
            </w:tcMar>
            <w:vAlign w:val="center"/>
          </w:tcPr>
          <w:p w:rsidR="007714CC" w:rsidRDefault="007714CC">
            <w:pPr>
              <w:spacing w:after="0"/>
              <w:ind w:left="135"/>
              <w:jc w:val="center"/>
            </w:pPr>
          </w:p>
        </w:tc>
        <w:tc>
          <w:tcPr>
            <w:tcW w:w="2710"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/7</w:t>
              </w:r>
              <w:r>
                <w:rPr>
                  <w:rFonts w:ascii="Times New Roman" w:hAnsi="Times New Roman"/>
                  <w:color w:val="0000FF"/>
                  <w:u w:val="single"/>
                </w:rPr>
                <w:t>f</w:t>
              </w:r>
              <w:r w:rsidRPr="00651C55">
                <w:rPr>
                  <w:rFonts w:ascii="Times New Roman" w:hAnsi="Times New Roman"/>
                  <w:color w:val="0000FF"/>
                  <w:u w:val="single"/>
                  <w:lang w:val="ru-RU"/>
                </w:rPr>
                <w:t>41</w:t>
              </w:r>
              <w:r>
                <w:rPr>
                  <w:rFonts w:ascii="Times New Roman" w:hAnsi="Times New Roman"/>
                  <w:color w:val="0000FF"/>
                  <w:u w:val="single"/>
                </w:rPr>
                <w:t>b</w:t>
              </w:r>
              <w:r w:rsidRPr="00651C55">
                <w:rPr>
                  <w:rFonts w:ascii="Times New Roman" w:hAnsi="Times New Roman"/>
                  <w:color w:val="0000FF"/>
                  <w:u w:val="single"/>
                  <w:lang w:val="ru-RU"/>
                </w:rPr>
                <w:t>590</w:t>
              </w:r>
            </w:hyperlink>
          </w:p>
        </w:tc>
      </w:tr>
      <w:tr w:rsidR="007714CC">
        <w:trPr>
          <w:trHeight w:val="144"/>
          <w:tblCellSpacing w:w="20" w:type="nil"/>
        </w:trPr>
        <w:tc>
          <w:tcPr>
            <w:tcW w:w="0" w:type="auto"/>
            <w:gridSpan w:val="2"/>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7714CC" w:rsidRDefault="007714CC"/>
        </w:tc>
      </w:tr>
    </w:tbl>
    <w:p w:rsidR="007714CC" w:rsidRDefault="007714CC">
      <w:pPr>
        <w:sectPr w:rsidR="007714CC">
          <w:pgSz w:w="16383" w:h="11906" w:orient="landscape"/>
          <w:pgMar w:top="1134" w:right="850" w:bottom="1134" w:left="1701" w:header="720" w:footer="720" w:gutter="0"/>
          <w:cols w:space="720"/>
        </w:sectPr>
      </w:pPr>
    </w:p>
    <w:p w:rsidR="007714CC" w:rsidRDefault="00651C55" w:rsidP="003A7411">
      <w:pPr>
        <w:spacing w:after="0"/>
      </w:pPr>
      <w:bookmarkStart w:id="5" w:name="block-8011716"/>
      <w:bookmarkEnd w:id="4"/>
      <w:r>
        <w:rPr>
          <w:rFonts w:ascii="Times New Roman" w:hAnsi="Times New Roman"/>
          <w:b/>
          <w:color w:val="000000"/>
          <w:sz w:val="28"/>
        </w:rPr>
        <w:t xml:space="preserve">ПОУРОЧНОЕ ПЛАНИРОВАНИЕ </w:t>
      </w:r>
    </w:p>
    <w:p w:rsidR="007714CC" w:rsidRDefault="00651C5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3892"/>
        <w:gridCol w:w="1056"/>
        <w:gridCol w:w="1841"/>
        <w:gridCol w:w="1910"/>
        <w:gridCol w:w="1543"/>
        <w:gridCol w:w="2824"/>
      </w:tblGrid>
      <w:tr w:rsidR="00D978F6" w:rsidTr="003A7411">
        <w:trPr>
          <w:trHeight w:val="144"/>
          <w:tblCellSpacing w:w="20" w:type="nil"/>
        </w:trPr>
        <w:tc>
          <w:tcPr>
            <w:tcW w:w="958"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 п/п </w:t>
            </w:r>
          </w:p>
          <w:p w:rsidR="007714CC" w:rsidRDefault="007714CC">
            <w:pPr>
              <w:spacing w:after="0"/>
              <w:ind w:left="135"/>
            </w:pPr>
          </w:p>
        </w:tc>
        <w:tc>
          <w:tcPr>
            <w:tcW w:w="3977"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Тема урока </w:t>
            </w:r>
          </w:p>
          <w:p w:rsidR="007714CC" w:rsidRDefault="007714CC">
            <w:pPr>
              <w:spacing w:after="0"/>
              <w:ind w:left="135"/>
            </w:pPr>
          </w:p>
        </w:tc>
        <w:tc>
          <w:tcPr>
            <w:tcW w:w="0" w:type="auto"/>
            <w:gridSpan w:val="3"/>
            <w:tcMar>
              <w:top w:w="50" w:type="dxa"/>
              <w:left w:w="100" w:type="dxa"/>
            </w:tcMar>
            <w:vAlign w:val="center"/>
          </w:tcPr>
          <w:p w:rsidR="007714CC" w:rsidRDefault="00651C5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Дата изучения </w:t>
            </w:r>
          </w:p>
          <w:p w:rsidR="007714CC" w:rsidRDefault="007714CC">
            <w:pPr>
              <w:spacing w:after="0"/>
              <w:ind w:left="135"/>
            </w:pPr>
          </w:p>
        </w:tc>
        <w:tc>
          <w:tcPr>
            <w:tcW w:w="2824"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Электронные цифровые образовательные ресурсы </w:t>
            </w:r>
          </w:p>
          <w:p w:rsidR="007714CC" w:rsidRDefault="007714CC">
            <w:pPr>
              <w:spacing w:after="0"/>
              <w:ind w:left="135"/>
            </w:pPr>
          </w:p>
        </w:tc>
      </w:tr>
      <w:tr w:rsidR="00D978F6" w:rsidTr="003A7411">
        <w:trPr>
          <w:trHeight w:val="144"/>
          <w:tblCellSpacing w:w="20" w:type="nil"/>
        </w:trPr>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c>
          <w:tcPr>
            <w:tcW w:w="1107"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Всего </w:t>
            </w:r>
          </w:p>
          <w:p w:rsidR="007714CC" w:rsidRDefault="007714CC">
            <w:pPr>
              <w:spacing w:after="0"/>
              <w:ind w:left="135"/>
            </w:pPr>
          </w:p>
        </w:tc>
        <w:tc>
          <w:tcPr>
            <w:tcW w:w="1841"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Контрольные работы </w:t>
            </w:r>
          </w:p>
          <w:p w:rsidR="007714CC" w:rsidRDefault="007714CC">
            <w:pPr>
              <w:spacing w:after="0"/>
              <w:ind w:left="135"/>
            </w:pPr>
          </w:p>
        </w:tc>
        <w:tc>
          <w:tcPr>
            <w:tcW w:w="1910"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Практические работы </w:t>
            </w:r>
          </w:p>
          <w:p w:rsidR="007714CC" w:rsidRDefault="007714CC">
            <w:pPr>
              <w:spacing w:after="0"/>
              <w:ind w:left="135"/>
            </w:pPr>
          </w:p>
        </w:tc>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1</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Цель и основные понятия предмета ОБЖ</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Pr="0027581D" w:rsidRDefault="00651C55">
            <w:pPr>
              <w:spacing w:after="0"/>
              <w:ind w:left="135"/>
              <w:rPr>
                <w:rFonts w:ascii="Times New Roman" w:hAnsi="Times New Roman"/>
                <w:color w:val="000000"/>
                <w:sz w:val="24"/>
                <w:lang w:val="ru-RU"/>
              </w:rPr>
            </w:pPr>
            <w:r w:rsidRPr="0027581D">
              <w:rPr>
                <w:rFonts w:ascii="Times New Roman" w:hAnsi="Times New Roman"/>
                <w:color w:val="000000"/>
                <w:sz w:val="24"/>
                <w:lang w:val="ru-RU"/>
              </w:rPr>
              <w:t xml:space="preserve"> 04.09.2023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w:t>
              </w:r>
              <w:r w:rsidRPr="00651C55">
                <w:rPr>
                  <w:rFonts w:ascii="Times New Roman" w:hAnsi="Times New Roman"/>
                  <w:color w:val="0000FF"/>
                  <w:u w:val="single"/>
                  <w:lang w:val="ru-RU"/>
                </w:rPr>
                <w:t>5</w:t>
              </w:r>
              <w:r>
                <w:rPr>
                  <w:rFonts w:ascii="Times New Roman" w:hAnsi="Times New Roman"/>
                  <w:color w:val="0000FF"/>
                  <w:u w:val="single"/>
                </w:rPr>
                <w:t>d</w:t>
              </w:r>
              <w:r w:rsidRPr="00651C55">
                <w:rPr>
                  <w:rFonts w:ascii="Times New Roman" w:hAnsi="Times New Roman"/>
                  <w:color w:val="0000FF"/>
                  <w:u w:val="single"/>
                  <w:lang w:val="ru-RU"/>
                </w:rPr>
                <w:t>4</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2</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Правила поведения в опасных и чрезвычайных ситуациях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11.09.2023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w:t>
              </w:r>
              <w:r w:rsidRPr="00651C55">
                <w:rPr>
                  <w:rFonts w:ascii="Times New Roman" w:hAnsi="Times New Roman"/>
                  <w:color w:val="0000FF"/>
                  <w:u w:val="single"/>
                  <w:lang w:val="ru-RU"/>
                </w:rPr>
                <w:t>746</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3</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Основные опасности в быту. Предупреждение бытовых отравлений</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18.09.2023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w:t>
              </w:r>
              <w:r w:rsidRPr="00651C55">
                <w:rPr>
                  <w:rFonts w:ascii="Times New Roman" w:hAnsi="Times New Roman"/>
                  <w:color w:val="0000FF"/>
                  <w:u w:val="single"/>
                  <w:lang w:val="ru-RU"/>
                </w:rPr>
                <w:t>8</w:t>
              </w:r>
              <w:r>
                <w:rPr>
                  <w:rFonts w:ascii="Times New Roman" w:hAnsi="Times New Roman"/>
                  <w:color w:val="0000FF"/>
                  <w:u w:val="single"/>
                </w:rPr>
                <w:t>c</w:t>
              </w:r>
              <w:r w:rsidRPr="00651C55">
                <w:rPr>
                  <w:rFonts w:ascii="Times New Roman" w:hAnsi="Times New Roman"/>
                  <w:color w:val="0000FF"/>
                  <w:u w:val="single"/>
                  <w:lang w:val="ru-RU"/>
                </w:rPr>
                <w:t>2</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4</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Предупреждение бытовых травм</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sidRPr="0027581D">
              <w:rPr>
                <w:rFonts w:ascii="Times New Roman" w:hAnsi="Times New Roman"/>
                <w:color w:val="000000"/>
                <w:sz w:val="24"/>
                <w:lang w:val="ru-RU"/>
              </w:rPr>
              <w:t xml:space="preserve"> </w:t>
            </w:r>
            <w:r>
              <w:rPr>
                <w:rFonts w:ascii="Times New Roman" w:hAnsi="Times New Roman"/>
                <w:color w:val="000000"/>
                <w:sz w:val="24"/>
              </w:rPr>
              <w:t>25.09.2023</w:t>
            </w:r>
          </w:p>
          <w:p w:rsidR="0027581D" w:rsidRPr="0027581D" w:rsidRDefault="0027581D">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eacc</w:t>
              </w:r>
              <w:r w:rsidRPr="00651C55">
                <w:rPr>
                  <w:rFonts w:ascii="Times New Roman" w:hAnsi="Times New Roman"/>
                  <w:color w:val="0000FF"/>
                  <w:u w:val="single"/>
                  <w:lang w:val="ru-RU"/>
                </w:rPr>
                <w:t>82</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5</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Безопасная эксплуатация бытовых приборов и мест общего пользования</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02.10.2023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eacdf</w:t>
              </w:r>
              <w:r w:rsidRPr="00651C55">
                <w:rPr>
                  <w:rFonts w:ascii="Times New Roman" w:hAnsi="Times New Roman"/>
                  <w:color w:val="0000FF"/>
                  <w:u w:val="single"/>
                  <w:lang w:val="ru-RU"/>
                </w:rPr>
                <w:t>4</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6</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Пожарная безопасность в быту</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7714CC" w:rsidRDefault="00651C55">
            <w:pPr>
              <w:spacing w:after="0"/>
              <w:ind w:left="135"/>
              <w:rPr>
                <w:rFonts w:ascii="Times New Roman" w:hAnsi="Times New Roman"/>
                <w:color w:val="000000"/>
                <w:sz w:val="24"/>
              </w:rPr>
            </w:pPr>
            <w:r w:rsidRPr="0027581D">
              <w:rPr>
                <w:rFonts w:ascii="Times New Roman" w:hAnsi="Times New Roman"/>
                <w:color w:val="000000"/>
                <w:sz w:val="24"/>
                <w:lang w:val="ru-RU"/>
              </w:rPr>
              <w:t xml:space="preserve"> </w:t>
            </w:r>
            <w:r>
              <w:rPr>
                <w:rFonts w:ascii="Times New Roman" w:hAnsi="Times New Roman"/>
                <w:color w:val="000000"/>
                <w:sz w:val="24"/>
              </w:rPr>
              <w:t xml:space="preserve">09.10.2023 </w:t>
            </w:r>
          </w:p>
          <w:p w:rsidR="0027581D" w:rsidRPr="0027581D" w:rsidRDefault="0027581D">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eacf</w:t>
              </w:r>
              <w:r w:rsidRPr="00651C55">
                <w:rPr>
                  <w:rFonts w:ascii="Times New Roman" w:hAnsi="Times New Roman"/>
                  <w:color w:val="0000FF"/>
                  <w:u w:val="single"/>
                  <w:lang w:val="ru-RU"/>
                </w:rPr>
                <w:t>84</w:t>
              </w:r>
            </w:hyperlink>
          </w:p>
        </w:tc>
      </w:tr>
      <w:tr w:rsidR="00D978F6" w:rsidRPr="0027581D"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7</w:t>
            </w:r>
          </w:p>
        </w:tc>
        <w:tc>
          <w:tcPr>
            <w:tcW w:w="3977" w:type="dxa"/>
            <w:tcMar>
              <w:top w:w="50" w:type="dxa"/>
              <w:left w:w="100" w:type="dxa"/>
            </w:tcMar>
            <w:vAlign w:val="center"/>
          </w:tcPr>
          <w:p w:rsidR="007714CC" w:rsidRDefault="00651C55">
            <w:pPr>
              <w:spacing w:after="0"/>
              <w:ind w:left="135"/>
            </w:pPr>
            <w:r>
              <w:rPr>
                <w:rFonts w:ascii="Times New Roman" w:hAnsi="Times New Roman"/>
                <w:color w:val="000000"/>
                <w:sz w:val="24"/>
              </w:rPr>
              <w:t>Предупреждение ситуаций криминального характера</w:t>
            </w:r>
          </w:p>
        </w:tc>
        <w:tc>
          <w:tcPr>
            <w:tcW w:w="110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16.10.2023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27581D" w:rsidRDefault="007714CC">
            <w:pPr>
              <w:spacing w:after="0"/>
              <w:ind w:left="135"/>
              <w:rPr>
                <w:lang w:val="ru-RU"/>
              </w:rPr>
            </w:pPr>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8</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07" w:type="dxa"/>
            <w:tcMar>
              <w:top w:w="50" w:type="dxa"/>
              <w:left w:w="100" w:type="dxa"/>
            </w:tcMar>
            <w:vAlign w:val="center"/>
          </w:tcPr>
          <w:p w:rsidR="007714CC" w:rsidRPr="0027581D" w:rsidRDefault="00651C55">
            <w:pPr>
              <w:spacing w:after="0"/>
              <w:ind w:left="135"/>
              <w:jc w:val="center"/>
              <w:rPr>
                <w:lang w:val="ru-RU"/>
              </w:rPr>
            </w:pPr>
            <w:r w:rsidRPr="00651C55">
              <w:rPr>
                <w:rFonts w:ascii="Times New Roman" w:hAnsi="Times New Roman"/>
                <w:color w:val="000000"/>
                <w:sz w:val="24"/>
                <w:lang w:val="ru-RU"/>
              </w:rPr>
              <w:t xml:space="preserve"> </w:t>
            </w:r>
            <w:r w:rsidRPr="0027581D">
              <w:rPr>
                <w:rFonts w:ascii="Times New Roman" w:hAnsi="Times New Roman"/>
                <w:color w:val="000000"/>
                <w:sz w:val="24"/>
                <w:lang w:val="ru-RU"/>
              </w:rPr>
              <w:t xml:space="preserve">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lang w:val="ru-RU"/>
              </w:rPr>
            </w:pPr>
            <w:r w:rsidRPr="0027581D">
              <w:rPr>
                <w:rFonts w:ascii="Times New Roman" w:hAnsi="Times New Roman"/>
                <w:color w:val="000000"/>
                <w:sz w:val="24"/>
                <w:lang w:val="ru-RU"/>
              </w:rPr>
              <w:t xml:space="preserve"> 23.10.2023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ead</w:t>
              </w:r>
              <w:r w:rsidRPr="00651C55">
                <w:rPr>
                  <w:rFonts w:ascii="Times New Roman" w:hAnsi="Times New Roman"/>
                  <w:color w:val="0000FF"/>
                  <w:u w:val="single"/>
                  <w:lang w:val="ru-RU"/>
                </w:rPr>
                <w:t>51</w:t>
              </w:r>
              <w:r>
                <w:rPr>
                  <w:rFonts w:ascii="Times New Roman" w:hAnsi="Times New Roman"/>
                  <w:color w:val="0000FF"/>
                  <w:u w:val="single"/>
                </w:rPr>
                <w:t>a</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9</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Правила дорожного движения</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sidRPr="0027581D">
              <w:rPr>
                <w:rFonts w:ascii="Times New Roman" w:hAnsi="Times New Roman"/>
                <w:color w:val="000000"/>
                <w:sz w:val="24"/>
                <w:lang w:val="ru-RU"/>
              </w:rPr>
              <w:t xml:space="preserve"> </w:t>
            </w:r>
            <w:r>
              <w:rPr>
                <w:rFonts w:ascii="Times New Roman" w:hAnsi="Times New Roman"/>
                <w:color w:val="000000"/>
                <w:sz w:val="24"/>
              </w:rPr>
              <w:t>06.11.2023</w:t>
            </w:r>
          </w:p>
          <w:p w:rsidR="007714CC" w:rsidRPr="0027581D" w:rsidRDefault="007714CC" w:rsidP="00B37347">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ead</w:t>
              </w:r>
              <w:r w:rsidRPr="00651C55">
                <w:rPr>
                  <w:rFonts w:ascii="Times New Roman" w:hAnsi="Times New Roman"/>
                  <w:color w:val="0000FF"/>
                  <w:u w:val="single"/>
                  <w:lang w:val="ru-RU"/>
                </w:rPr>
                <w:t>68</w:t>
              </w:r>
              <w:r>
                <w:rPr>
                  <w:rFonts w:ascii="Times New Roman" w:hAnsi="Times New Roman"/>
                  <w:color w:val="0000FF"/>
                  <w:u w:val="single"/>
                </w:rPr>
                <w:t>c</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10</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Безопасность пешехода</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sidRPr="0027581D">
              <w:rPr>
                <w:rFonts w:ascii="Times New Roman" w:hAnsi="Times New Roman"/>
                <w:color w:val="000000"/>
                <w:sz w:val="24"/>
                <w:lang w:val="ru-RU"/>
              </w:rPr>
              <w:t xml:space="preserve"> 13</w:t>
            </w:r>
            <w:r>
              <w:rPr>
                <w:rFonts w:ascii="Times New Roman" w:hAnsi="Times New Roman"/>
                <w:color w:val="000000"/>
                <w:sz w:val="24"/>
              </w:rPr>
              <w:t>.11.2023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eaefa</w:t>
              </w:r>
              <w:r w:rsidRPr="00651C55">
                <w:rPr>
                  <w:rFonts w:ascii="Times New Roman" w:hAnsi="Times New Roman"/>
                  <w:color w:val="0000FF"/>
                  <w:u w:val="single"/>
                  <w:lang w:val="ru-RU"/>
                </w:rPr>
                <w:t>0</w:t>
              </w:r>
            </w:hyperlink>
          </w:p>
        </w:tc>
      </w:tr>
      <w:tr w:rsidR="00D978F6" w:rsidRPr="00021BAB" w:rsidTr="00FF0541">
        <w:trPr>
          <w:trHeight w:val="838"/>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11</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Безопасность пассажира</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lang w:val="ru-RU"/>
              </w:rPr>
            </w:pPr>
            <w:r w:rsidRPr="0027581D">
              <w:rPr>
                <w:rFonts w:ascii="Times New Roman" w:hAnsi="Times New Roman"/>
                <w:color w:val="000000"/>
                <w:sz w:val="24"/>
                <w:lang w:val="ru-RU"/>
              </w:rPr>
              <w:t xml:space="preserve"> </w:t>
            </w:r>
          </w:p>
          <w:p w:rsidR="0027581D" w:rsidRDefault="0027581D">
            <w:pPr>
              <w:spacing w:after="0"/>
              <w:ind w:left="135"/>
              <w:rPr>
                <w:rFonts w:ascii="Times New Roman" w:hAnsi="Times New Roman"/>
                <w:color w:val="000000"/>
                <w:sz w:val="24"/>
                <w:lang w:val="ru-RU"/>
              </w:rPr>
            </w:pPr>
            <w:r>
              <w:rPr>
                <w:rFonts w:ascii="Times New Roman" w:hAnsi="Times New Roman"/>
                <w:color w:val="000000"/>
                <w:sz w:val="24"/>
                <w:lang w:val="ru-RU"/>
              </w:rPr>
              <w:t>23.11.2023</w:t>
            </w:r>
          </w:p>
          <w:p w:rsidR="007714CC" w:rsidRPr="0027581D" w:rsidRDefault="007714CC">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w:t>
              </w:r>
              <w:r w:rsidRPr="00651C55">
                <w:rPr>
                  <w:rFonts w:ascii="Times New Roman" w:hAnsi="Times New Roman"/>
                  <w:color w:val="0000FF"/>
                  <w:u w:val="single"/>
                  <w:lang w:val="ru-RU"/>
                </w:rPr>
                <w:t>78</w:t>
              </w:r>
              <w:r>
                <w:rPr>
                  <w:rFonts w:ascii="Times New Roman" w:hAnsi="Times New Roman"/>
                  <w:color w:val="0000FF"/>
                  <w:u w:val="single"/>
                </w:rPr>
                <w:t>e</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12</w:t>
            </w:r>
          </w:p>
        </w:tc>
        <w:tc>
          <w:tcPr>
            <w:tcW w:w="3977" w:type="dxa"/>
            <w:tcMar>
              <w:top w:w="50" w:type="dxa"/>
              <w:left w:w="100" w:type="dxa"/>
            </w:tcMar>
            <w:vAlign w:val="center"/>
          </w:tcPr>
          <w:p w:rsidR="007714CC" w:rsidRPr="0027581D" w:rsidRDefault="00651C55">
            <w:pPr>
              <w:spacing w:after="0"/>
              <w:ind w:left="135"/>
              <w:rPr>
                <w:lang w:val="ru-RU"/>
              </w:rPr>
            </w:pPr>
            <w:r w:rsidRPr="0027581D">
              <w:rPr>
                <w:rFonts w:ascii="Times New Roman" w:hAnsi="Times New Roman"/>
                <w:color w:val="000000"/>
                <w:sz w:val="24"/>
                <w:lang w:val="ru-RU"/>
              </w:rPr>
              <w:t>Безопасность водителя</w:t>
            </w:r>
          </w:p>
        </w:tc>
        <w:tc>
          <w:tcPr>
            <w:tcW w:w="1107" w:type="dxa"/>
            <w:tcMar>
              <w:top w:w="50" w:type="dxa"/>
              <w:left w:w="100" w:type="dxa"/>
            </w:tcMar>
            <w:vAlign w:val="center"/>
          </w:tcPr>
          <w:p w:rsidR="007714CC" w:rsidRPr="0027581D" w:rsidRDefault="00651C55">
            <w:pPr>
              <w:spacing w:after="0"/>
              <w:ind w:left="135"/>
              <w:jc w:val="center"/>
              <w:rPr>
                <w:lang w:val="ru-RU"/>
              </w:rPr>
            </w:pPr>
            <w:r w:rsidRPr="0027581D">
              <w:rPr>
                <w:rFonts w:ascii="Times New Roman" w:hAnsi="Times New Roman"/>
                <w:color w:val="000000"/>
                <w:sz w:val="24"/>
                <w:lang w:val="ru-RU"/>
              </w:rPr>
              <w:t xml:space="preserve"> 1 </w:t>
            </w:r>
          </w:p>
        </w:tc>
        <w:tc>
          <w:tcPr>
            <w:tcW w:w="1841" w:type="dxa"/>
            <w:tcMar>
              <w:top w:w="50" w:type="dxa"/>
              <w:left w:w="100" w:type="dxa"/>
            </w:tcMar>
            <w:vAlign w:val="center"/>
          </w:tcPr>
          <w:p w:rsidR="007714CC" w:rsidRPr="0027581D" w:rsidRDefault="007714CC">
            <w:pPr>
              <w:spacing w:after="0"/>
              <w:ind w:left="135"/>
              <w:jc w:val="center"/>
              <w:rPr>
                <w:lang w:val="ru-RU"/>
              </w:rPr>
            </w:pPr>
          </w:p>
        </w:tc>
        <w:tc>
          <w:tcPr>
            <w:tcW w:w="1910" w:type="dxa"/>
            <w:tcMar>
              <w:top w:w="50" w:type="dxa"/>
              <w:left w:w="100" w:type="dxa"/>
            </w:tcMar>
            <w:vAlign w:val="center"/>
          </w:tcPr>
          <w:p w:rsidR="007714CC" w:rsidRPr="0027581D" w:rsidRDefault="007714CC">
            <w:pPr>
              <w:spacing w:after="0"/>
              <w:ind w:left="135"/>
              <w:jc w:val="center"/>
              <w:rPr>
                <w:lang w:val="ru-RU"/>
              </w:rP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sidRPr="0027581D">
              <w:rPr>
                <w:rFonts w:ascii="Times New Roman" w:hAnsi="Times New Roman"/>
                <w:color w:val="000000"/>
                <w:sz w:val="24"/>
                <w:lang w:val="ru-RU"/>
              </w:rPr>
              <w:t xml:space="preserve"> 27</w:t>
            </w:r>
            <w:r>
              <w:rPr>
                <w:rFonts w:ascii="Times New Roman" w:hAnsi="Times New Roman"/>
                <w:color w:val="000000"/>
                <w:sz w:val="24"/>
              </w:rPr>
              <w:t>.11.2023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w:t>
              </w:r>
              <w:r w:rsidRPr="00651C55">
                <w:rPr>
                  <w:rFonts w:ascii="Times New Roman" w:hAnsi="Times New Roman"/>
                  <w:color w:val="0000FF"/>
                  <w:u w:val="single"/>
                  <w:lang w:val="ru-RU"/>
                </w:rPr>
                <w:t>946</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13</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Основные опасности в общественных местах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04.12.2023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038</w:t>
              </w:r>
              <w:r>
                <w:rPr>
                  <w:rFonts w:ascii="Times New Roman" w:hAnsi="Times New Roman"/>
                  <w:color w:val="0000FF"/>
                  <w:u w:val="single"/>
                </w:rPr>
                <w:t>c</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14</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Безопасные действия при возникновении массовых беспорядков</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rPr>
            </w:pPr>
            <w:r>
              <w:rPr>
                <w:rFonts w:ascii="Times New Roman" w:hAnsi="Times New Roman"/>
                <w:color w:val="000000"/>
                <w:sz w:val="24"/>
              </w:rPr>
              <w:t xml:space="preserve"> 11.12.2023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06</w:t>
              </w:r>
              <w:r>
                <w:rPr>
                  <w:rFonts w:ascii="Times New Roman" w:hAnsi="Times New Roman"/>
                  <w:color w:val="0000FF"/>
                  <w:u w:val="single"/>
                </w:rPr>
                <w:t>f</w:t>
              </w:r>
              <w:r w:rsidRPr="00651C55">
                <w:rPr>
                  <w:rFonts w:ascii="Times New Roman" w:hAnsi="Times New Roman"/>
                  <w:color w:val="0000FF"/>
                  <w:u w:val="single"/>
                  <w:lang w:val="ru-RU"/>
                </w:rPr>
                <w:t>2</w:t>
              </w:r>
            </w:hyperlink>
          </w:p>
        </w:tc>
      </w:tr>
      <w:tr w:rsidR="00D978F6" w:rsidRPr="00021BAB"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15</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Пожарная безопасность в общественных местах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27581D" w:rsidRDefault="00651C55">
            <w:pPr>
              <w:spacing w:after="0"/>
              <w:ind w:left="135"/>
              <w:rPr>
                <w:rFonts w:ascii="Times New Roman" w:hAnsi="Times New Roman"/>
                <w:color w:val="000000"/>
                <w:sz w:val="24"/>
                <w:lang w:val="ru-RU"/>
              </w:rPr>
            </w:pPr>
            <w:r w:rsidRPr="0027581D">
              <w:rPr>
                <w:rFonts w:ascii="Times New Roman" w:hAnsi="Times New Roman"/>
                <w:color w:val="000000"/>
                <w:sz w:val="24"/>
                <w:lang w:val="ru-RU"/>
              </w:rPr>
              <w:t xml:space="preserve"> 18.12.2023</w:t>
            </w:r>
          </w:p>
          <w:p w:rsidR="007714CC" w:rsidRPr="0027581D" w:rsidRDefault="00651C55">
            <w:pPr>
              <w:spacing w:after="0"/>
              <w:ind w:left="135"/>
              <w:rPr>
                <w:lang w:val="ru-RU"/>
              </w:rPr>
            </w:pPr>
            <w:r w:rsidRPr="0027581D">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w:t>
              </w:r>
              <w:r>
                <w:rPr>
                  <w:rFonts w:ascii="Times New Roman" w:hAnsi="Times New Roman"/>
                  <w:color w:val="0000FF"/>
                  <w:u w:val="single"/>
                </w:rPr>
                <w:t>a</w:t>
              </w:r>
              <w:r w:rsidRPr="00651C55">
                <w:rPr>
                  <w:rFonts w:ascii="Times New Roman" w:hAnsi="Times New Roman"/>
                  <w:color w:val="0000FF"/>
                  <w:u w:val="single"/>
                  <w:lang w:val="ru-RU"/>
                </w:rPr>
                <w:t>76</w:t>
              </w:r>
            </w:hyperlink>
          </w:p>
        </w:tc>
      </w:tr>
      <w:tr w:rsidR="00D978F6" w:rsidRPr="00D978F6" w:rsidTr="003A7411">
        <w:trPr>
          <w:trHeight w:val="144"/>
          <w:tblCellSpacing w:w="20" w:type="nil"/>
        </w:trPr>
        <w:tc>
          <w:tcPr>
            <w:tcW w:w="958" w:type="dxa"/>
            <w:tcMar>
              <w:top w:w="50" w:type="dxa"/>
              <w:left w:w="100" w:type="dxa"/>
            </w:tcMar>
            <w:vAlign w:val="center"/>
          </w:tcPr>
          <w:p w:rsidR="007714CC" w:rsidRPr="0027581D" w:rsidRDefault="00651C55">
            <w:pPr>
              <w:spacing w:after="0"/>
              <w:rPr>
                <w:lang w:val="ru-RU"/>
              </w:rPr>
            </w:pPr>
            <w:r w:rsidRPr="0027581D">
              <w:rPr>
                <w:rFonts w:ascii="Times New Roman" w:hAnsi="Times New Roman"/>
                <w:color w:val="000000"/>
                <w:sz w:val="24"/>
                <w:lang w:val="ru-RU"/>
              </w:rPr>
              <w:t>16</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rPr>
            </w:pPr>
            <w:r>
              <w:rPr>
                <w:rFonts w:ascii="Times New Roman" w:hAnsi="Times New Roman"/>
                <w:color w:val="000000"/>
                <w:sz w:val="24"/>
              </w:rPr>
              <w:t xml:space="preserve"> 25.12.2023</w:t>
            </w:r>
          </w:p>
          <w:p w:rsidR="007714CC" w:rsidRPr="00D978F6" w:rsidRDefault="00651C55">
            <w:pPr>
              <w:spacing w:after="0"/>
              <w:ind w:left="135"/>
              <w:rPr>
                <w:lang w:val="ru-RU"/>
              </w:rPr>
            </w:pPr>
            <w:r w:rsidRPr="00D978F6">
              <w:rPr>
                <w:rFonts w:ascii="Times New Roman" w:hAnsi="Times New Roman"/>
                <w:color w:val="000000"/>
                <w:sz w:val="24"/>
                <w:lang w:val="ru-RU"/>
              </w:rPr>
              <w:t xml:space="preserve"> </w:t>
            </w:r>
          </w:p>
        </w:tc>
        <w:tc>
          <w:tcPr>
            <w:tcW w:w="2824" w:type="dxa"/>
            <w:tcMar>
              <w:top w:w="50" w:type="dxa"/>
              <w:left w:w="100" w:type="dxa"/>
            </w:tcMar>
            <w:vAlign w:val="center"/>
          </w:tcPr>
          <w:p w:rsidR="007714CC" w:rsidRPr="00D978F6" w:rsidRDefault="007714CC">
            <w:pPr>
              <w:spacing w:after="0"/>
              <w:ind w:left="135"/>
              <w:rPr>
                <w:lang w:val="ru-RU"/>
              </w:rPr>
            </w:pPr>
          </w:p>
        </w:tc>
      </w:tr>
      <w:tr w:rsidR="00D978F6" w:rsidRPr="00021BAB" w:rsidTr="003A7411">
        <w:trPr>
          <w:trHeight w:val="144"/>
          <w:tblCellSpacing w:w="20" w:type="nil"/>
        </w:trPr>
        <w:tc>
          <w:tcPr>
            <w:tcW w:w="958" w:type="dxa"/>
            <w:tcMar>
              <w:top w:w="50" w:type="dxa"/>
              <w:left w:w="100" w:type="dxa"/>
            </w:tcMar>
            <w:vAlign w:val="center"/>
          </w:tcPr>
          <w:p w:rsidR="007714CC" w:rsidRPr="00D978F6" w:rsidRDefault="00651C55">
            <w:pPr>
              <w:spacing w:after="0"/>
              <w:rPr>
                <w:lang w:val="ru-RU"/>
              </w:rPr>
            </w:pPr>
            <w:r w:rsidRPr="00D978F6">
              <w:rPr>
                <w:rFonts w:ascii="Times New Roman" w:hAnsi="Times New Roman"/>
                <w:color w:val="000000"/>
                <w:sz w:val="24"/>
                <w:lang w:val="ru-RU"/>
              </w:rPr>
              <w:t>17</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Правила безопасного поведения на природе</w:t>
            </w:r>
          </w:p>
        </w:tc>
        <w:tc>
          <w:tcPr>
            <w:tcW w:w="1107" w:type="dxa"/>
            <w:tcMar>
              <w:top w:w="50" w:type="dxa"/>
              <w:left w:w="100" w:type="dxa"/>
            </w:tcMar>
            <w:vAlign w:val="center"/>
          </w:tcPr>
          <w:p w:rsidR="007714CC" w:rsidRPr="00D978F6" w:rsidRDefault="00651C55">
            <w:pPr>
              <w:spacing w:after="0"/>
              <w:ind w:left="135"/>
              <w:jc w:val="center"/>
              <w:rPr>
                <w:lang w:val="ru-RU"/>
              </w:rPr>
            </w:pPr>
            <w:r w:rsidRPr="00651C55">
              <w:rPr>
                <w:rFonts w:ascii="Times New Roman" w:hAnsi="Times New Roman"/>
                <w:color w:val="000000"/>
                <w:sz w:val="24"/>
                <w:lang w:val="ru-RU"/>
              </w:rPr>
              <w:t xml:space="preserve"> </w:t>
            </w:r>
            <w:r w:rsidRPr="00D978F6">
              <w:rPr>
                <w:rFonts w:ascii="Times New Roman" w:hAnsi="Times New Roman"/>
                <w:color w:val="000000"/>
                <w:sz w:val="24"/>
                <w:lang w:val="ru-RU"/>
              </w:rPr>
              <w:t xml:space="preserve">1 </w:t>
            </w:r>
          </w:p>
        </w:tc>
        <w:tc>
          <w:tcPr>
            <w:tcW w:w="1841" w:type="dxa"/>
            <w:tcMar>
              <w:top w:w="50" w:type="dxa"/>
              <w:left w:w="100" w:type="dxa"/>
            </w:tcMar>
            <w:vAlign w:val="center"/>
          </w:tcPr>
          <w:p w:rsidR="007714CC" w:rsidRPr="00D978F6" w:rsidRDefault="007714CC">
            <w:pPr>
              <w:spacing w:after="0"/>
              <w:ind w:left="135"/>
              <w:jc w:val="center"/>
              <w:rPr>
                <w:lang w:val="ru-RU"/>
              </w:rPr>
            </w:pPr>
          </w:p>
        </w:tc>
        <w:tc>
          <w:tcPr>
            <w:tcW w:w="1910" w:type="dxa"/>
            <w:tcMar>
              <w:top w:w="50" w:type="dxa"/>
              <w:left w:w="100" w:type="dxa"/>
            </w:tcMar>
            <w:vAlign w:val="center"/>
          </w:tcPr>
          <w:p w:rsidR="007714CC" w:rsidRPr="00D978F6" w:rsidRDefault="007714CC">
            <w:pPr>
              <w:spacing w:after="0"/>
              <w:ind w:left="135"/>
              <w:jc w:val="center"/>
              <w:rPr>
                <w:lang w:val="ru-RU"/>
              </w:rP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sidRPr="00D978F6">
              <w:rPr>
                <w:rFonts w:ascii="Times New Roman" w:hAnsi="Times New Roman"/>
                <w:color w:val="000000"/>
                <w:sz w:val="24"/>
                <w:lang w:val="ru-RU"/>
              </w:rPr>
              <w:t xml:space="preserve"> </w:t>
            </w:r>
            <w:r w:rsidR="00D978F6">
              <w:rPr>
                <w:rFonts w:ascii="Times New Roman" w:hAnsi="Times New Roman"/>
                <w:color w:val="000000"/>
                <w:sz w:val="24"/>
                <w:lang w:val="ru-RU"/>
              </w:rPr>
              <w:t>11.01.2024</w:t>
            </w:r>
          </w:p>
          <w:p w:rsidR="007714CC" w:rsidRPr="00D978F6" w:rsidRDefault="007714CC">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w:t>
              </w:r>
              <w:r>
                <w:rPr>
                  <w:rFonts w:ascii="Times New Roman" w:hAnsi="Times New Roman"/>
                  <w:color w:val="0000FF"/>
                  <w:u w:val="single"/>
                </w:rPr>
                <w:t>d</w:t>
              </w:r>
              <w:r w:rsidRPr="00651C55">
                <w:rPr>
                  <w:rFonts w:ascii="Times New Roman" w:hAnsi="Times New Roman"/>
                  <w:color w:val="0000FF"/>
                  <w:u w:val="single"/>
                  <w:lang w:val="ru-RU"/>
                </w:rPr>
                <w:t>96</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18</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Безопасные действия при автономном существовании в природной среде</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18.01.20224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14</w:t>
              </w:r>
              <w:r>
                <w:rPr>
                  <w:rFonts w:ascii="Times New Roman" w:hAnsi="Times New Roman"/>
                  <w:color w:val="0000FF"/>
                  <w:u w:val="single"/>
                </w:rPr>
                <w:t>e</w:t>
              </w:r>
              <w:r w:rsidRPr="00651C55">
                <w:rPr>
                  <w:rFonts w:ascii="Times New Roman" w:hAnsi="Times New Roman"/>
                  <w:color w:val="0000FF"/>
                  <w:u w:val="single"/>
                  <w:lang w:val="ru-RU"/>
                </w:rPr>
                <w:t>4</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19</w:t>
            </w:r>
          </w:p>
        </w:tc>
        <w:tc>
          <w:tcPr>
            <w:tcW w:w="3977" w:type="dxa"/>
            <w:tcMar>
              <w:top w:w="50" w:type="dxa"/>
              <w:left w:w="100" w:type="dxa"/>
            </w:tcMar>
            <w:vAlign w:val="center"/>
          </w:tcPr>
          <w:p w:rsidR="007714CC" w:rsidRDefault="00651C55">
            <w:pPr>
              <w:spacing w:after="0"/>
              <w:ind w:left="135"/>
            </w:pPr>
            <w:r>
              <w:rPr>
                <w:rFonts w:ascii="Times New Roman" w:hAnsi="Times New Roman"/>
                <w:color w:val="000000"/>
                <w:sz w:val="24"/>
              </w:rPr>
              <w:t>Безопасное поведение на водоёмах</w:t>
            </w:r>
          </w:p>
        </w:tc>
        <w:tc>
          <w:tcPr>
            <w:tcW w:w="110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25.01.2024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1</w:t>
              </w:r>
              <w:r>
                <w:rPr>
                  <w:rFonts w:ascii="Times New Roman" w:hAnsi="Times New Roman"/>
                  <w:color w:val="0000FF"/>
                  <w:u w:val="single"/>
                </w:rPr>
                <w:t>da</w:t>
              </w:r>
              <w:r w:rsidRPr="00651C55">
                <w:rPr>
                  <w:rFonts w:ascii="Times New Roman" w:hAnsi="Times New Roman"/>
                  <w:color w:val="0000FF"/>
                  <w:u w:val="single"/>
                  <w:lang w:val="ru-RU"/>
                </w:rPr>
                <w:t>4</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20</w:t>
            </w:r>
          </w:p>
        </w:tc>
        <w:tc>
          <w:tcPr>
            <w:tcW w:w="3977" w:type="dxa"/>
            <w:tcMar>
              <w:top w:w="50" w:type="dxa"/>
              <w:left w:w="100" w:type="dxa"/>
            </w:tcMar>
            <w:vAlign w:val="center"/>
          </w:tcPr>
          <w:p w:rsidR="007714CC" w:rsidRDefault="00651C55">
            <w:pPr>
              <w:spacing w:after="0"/>
              <w:ind w:left="135"/>
            </w:pPr>
            <w:r>
              <w:rPr>
                <w:rFonts w:ascii="Times New Roman" w:hAnsi="Times New Roman"/>
                <w:color w:val="000000"/>
                <w:sz w:val="24"/>
              </w:rPr>
              <w:t>Общие представления о здоровье</w:t>
            </w:r>
          </w:p>
        </w:tc>
        <w:tc>
          <w:tcPr>
            <w:tcW w:w="110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01.02.2024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279</w:t>
              </w:r>
              <w:r>
                <w:rPr>
                  <w:rFonts w:ascii="Times New Roman" w:hAnsi="Times New Roman"/>
                  <w:color w:val="0000FF"/>
                  <w:u w:val="single"/>
                </w:rPr>
                <w:t>a</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21</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Предупреждение и защита от инфекционных заболеваний</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sidRPr="00B37347">
              <w:rPr>
                <w:rFonts w:ascii="Times New Roman" w:hAnsi="Times New Roman"/>
                <w:color w:val="000000"/>
                <w:sz w:val="24"/>
                <w:lang w:val="ru-RU"/>
              </w:rPr>
              <w:t xml:space="preserve"> </w:t>
            </w:r>
            <w:r w:rsidR="00D978F6">
              <w:rPr>
                <w:rFonts w:ascii="Times New Roman" w:hAnsi="Times New Roman"/>
                <w:color w:val="000000"/>
                <w:sz w:val="24"/>
                <w:lang w:val="ru-RU"/>
              </w:rPr>
              <w:t>08.02.2024</w:t>
            </w:r>
          </w:p>
          <w:p w:rsidR="007714CC" w:rsidRPr="00B37347" w:rsidRDefault="00651C55" w:rsidP="00B37347">
            <w:pPr>
              <w:spacing w:after="0"/>
              <w:ind w:left="135"/>
              <w:rPr>
                <w:lang w:val="ru-RU"/>
              </w:rPr>
            </w:pPr>
            <w:r w:rsidRPr="00B37347">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w:t>
              </w:r>
              <w:r>
                <w:rPr>
                  <w:rFonts w:ascii="Times New Roman" w:hAnsi="Times New Roman"/>
                  <w:color w:val="0000FF"/>
                  <w:u w:val="single"/>
                </w:rPr>
                <w:t>c</w:t>
              </w:r>
              <w:r w:rsidRPr="00651C55">
                <w:rPr>
                  <w:rFonts w:ascii="Times New Roman" w:hAnsi="Times New Roman"/>
                  <w:color w:val="0000FF"/>
                  <w:u w:val="single"/>
                  <w:lang w:val="ru-RU"/>
                </w:rPr>
                <w:t>0</w:t>
              </w:r>
              <w:r>
                <w:rPr>
                  <w:rFonts w:ascii="Times New Roman" w:hAnsi="Times New Roman"/>
                  <w:color w:val="0000FF"/>
                  <w:u w:val="single"/>
                </w:rPr>
                <w:t>e</w:t>
              </w:r>
            </w:hyperlink>
          </w:p>
        </w:tc>
      </w:tr>
      <w:tr w:rsidR="00D978F6" w:rsidRPr="00021BAB" w:rsidTr="003A7411">
        <w:trPr>
          <w:trHeight w:val="144"/>
          <w:tblCellSpacing w:w="20" w:type="nil"/>
        </w:trPr>
        <w:tc>
          <w:tcPr>
            <w:tcW w:w="958" w:type="dxa"/>
            <w:tcMar>
              <w:top w:w="50" w:type="dxa"/>
              <w:left w:w="100" w:type="dxa"/>
            </w:tcMar>
            <w:vAlign w:val="center"/>
          </w:tcPr>
          <w:p w:rsidR="007714CC" w:rsidRPr="00B37347" w:rsidRDefault="00651C55">
            <w:pPr>
              <w:spacing w:after="0"/>
              <w:rPr>
                <w:lang w:val="ru-RU"/>
              </w:rPr>
            </w:pPr>
            <w:r w:rsidRPr="00B37347">
              <w:rPr>
                <w:rFonts w:ascii="Times New Roman" w:hAnsi="Times New Roman"/>
                <w:color w:val="000000"/>
                <w:sz w:val="24"/>
                <w:lang w:val="ru-RU"/>
              </w:rPr>
              <w:t>22</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Предупреждение и защита от неинфекционных заболеваний</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15.02.2024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w:t>
              </w:r>
              <w:r>
                <w:rPr>
                  <w:rFonts w:ascii="Times New Roman" w:hAnsi="Times New Roman"/>
                  <w:color w:val="0000FF"/>
                  <w:u w:val="single"/>
                </w:rPr>
                <w:t>d</w:t>
              </w:r>
              <w:r w:rsidRPr="00651C55">
                <w:rPr>
                  <w:rFonts w:ascii="Times New Roman" w:hAnsi="Times New Roman"/>
                  <w:color w:val="0000FF"/>
                  <w:u w:val="single"/>
                  <w:lang w:val="ru-RU"/>
                </w:rPr>
                <w:t>94</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23</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22.02.2024</w:t>
            </w:r>
          </w:p>
          <w:p w:rsidR="007714CC" w:rsidRDefault="007714CC">
            <w:pPr>
              <w:spacing w:after="0"/>
              <w:ind w:left="135"/>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3384</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24</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D978F6">
            <w:pPr>
              <w:spacing w:after="0"/>
              <w:ind w:left="135"/>
              <w:rPr>
                <w:rFonts w:ascii="Times New Roman" w:hAnsi="Times New Roman"/>
                <w:color w:val="000000"/>
                <w:sz w:val="24"/>
                <w:lang w:val="ru-RU"/>
              </w:rPr>
            </w:pPr>
            <w:r>
              <w:rPr>
                <w:rFonts w:ascii="Times New Roman" w:hAnsi="Times New Roman"/>
                <w:color w:val="000000"/>
                <w:sz w:val="24"/>
                <w:lang w:val="ru-RU"/>
              </w:rPr>
              <w:t>29.02.2024</w:t>
            </w:r>
          </w:p>
          <w:p w:rsidR="007714CC" w:rsidRPr="00D978F6" w:rsidRDefault="00651C55">
            <w:pPr>
              <w:spacing w:after="0"/>
              <w:ind w:left="135"/>
              <w:rPr>
                <w:lang w:val="ru-RU"/>
              </w:rPr>
            </w:pPr>
            <w:r w:rsidRPr="00D978F6">
              <w:rPr>
                <w:rFonts w:ascii="Times New Roman" w:hAnsi="Times New Roman"/>
                <w:color w:val="000000"/>
                <w:sz w:val="24"/>
                <w:lang w:val="ru-RU"/>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eacc</w:t>
              </w:r>
              <w:r w:rsidRPr="00651C55">
                <w:rPr>
                  <w:rFonts w:ascii="Times New Roman" w:hAnsi="Times New Roman"/>
                  <w:color w:val="0000FF"/>
                  <w:u w:val="single"/>
                  <w:lang w:val="ru-RU"/>
                </w:rPr>
                <w:t>82</w:t>
              </w:r>
            </w:hyperlink>
          </w:p>
        </w:tc>
      </w:tr>
      <w:tr w:rsidR="00D978F6" w:rsidRPr="00021BAB" w:rsidTr="003A7411">
        <w:trPr>
          <w:trHeight w:val="144"/>
          <w:tblCellSpacing w:w="20" w:type="nil"/>
        </w:trPr>
        <w:tc>
          <w:tcPr>
            <w:tcW w:w="958" w:type="dxa"/>
            <w:tcMar>
              <w:top w:w="50" w:type="dxa"/>
              <w:left w:w="100" w:type="dxa"/>
            </w:tcMar>
            <w:vAlign w:val="center"/>
          </w:tcPr>
          <w:p w:rsidR="007714CC" w:rsidRPr="00D978F6" w:rsidRDefault="00651C55">
            <w:pPr>
              <w:spacing w:after="0"/>
              <w:rPr>
                <w:lang w:val="ru-RU"/>
              </w:rPr>
            </w:pPr>
            <w:r w:rsidRPr="00D978F6">
              <w:rPr>
                <w:rFonts w:ascii="Times New Roman" w:hAnsi="Times New Roman"/>
                <w:color w:val="000000"/>
                <w:sz w:val="24"/>
                <w:lang w:val="ru-RU"/>
              </w:rPr>
              <w:t>25</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07.03.2024</w:t>
            </w:r>
          </w:p>
          <w:p w:rsidR="007714CC" w:rsidRDefault="007714CC">
            <w:pPr>
              <w:spacing w:after="0"/>
              <w:ind w:left="135"/>
            </w:pPr>
          </w:p>
        </w:tc>
        <w:tc>
          <w:tcPr>
            <w:tcW w:w="2824" w:type="dxa"/>
            <w:tcMar>
              <w:top w:w="50" w:type="dxa"/>
              <w:left w:w="100" w:type="dxa"/>
            </w:tcMar>
            <w:vAlign w:val="center"/>
          </w:tcPr>
          <w:p w:rsidR="007714CC" w:rsidRPr="00B37347" w:rsidRDefault="00B37347">
            <w:pPr>
              <w:spacing w:after="0"/>
              <w:ind w:left="135"/>
              <w:rPr>
                <w:lang w:val="ru-RU"/>
              </w:rPr>
            </w:pPr>
            <w:r w:rsidRPr="00651C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eacc</w:t>
              </w:r>
              <w:r w:rsidRPr="00651C55">
                <w:rPr>
                  <w:rFonts w:ascii="Times New Roman" w:hAnsi="Times New Roman"/>
                  <w:color w:val="0000FF"/>
                  <w:u w:val="single"/>
                  <w:lang w:val="ru-RU"/>
                </w:rPr>
                <w:t>82</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26</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14.03.2024</w:t>
            </w:r>
          </w:p>
          <w:p w:rsidR="00D978F6" w:rsidRPr="00D978F6" w:rsidRDefault="00D978F6">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37</w:t>
              </w:r>
              <w:r>
                <w:rPr>
                  <w:rFonts w:ascii="Times New Roman" w:hAnsi="Times New Roman"/>
                  <w:color w:val="0000FF"/>
                  <w:u w:val="single"/>
                </w:rPr>
                <w:t>ee</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27</w:t>
            </w:r>
          </w:p>
        </w:tc>
        <w:tc>
          <w:tcPr>
            <w:tcW w:w="3977" w:type="dxa"/>
            <w:tcMar>
              <w:top w:w="50" w:type="dxa"/>
              <w:left w:w="100" w:type="dxa"/>
            </w:tcMar>
            <w:vAlign w:val="center"/>
          </w:tcPr>
          <w:p w:rsidR="007714CC" w:rsidRDefault="00651C55">
            <w:pPr>
              <w:spacing w:after="0"/>
              <w:ind w:left="135"/>
            </w:pPr>
            <w:r>
              <w:rPr>
                <w:rFonts w:ascii="Times New Roman" w:hAnsi="Times New Roman"/>
                <w:color w:val="000000"/>
                <w:sz w:val="24"/>
              </w:rPr>
              <w:t>Общение — основа социального взаимодействия</w:t>
            </w:r>
          </w:p>
        </w:tc>
        <w:tc>
          <w:tcPr>
            <w:tcW w:w="110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7714CC" w:rsidRDefault="00651C55">
            <w:pPr>
              <w:spacing w:after="0"/>
              <w:ind w:left="135"/>
              <w:rPr>
                <w:rFonts w:ascii="Times New Roman" w:hAnsi="Times New Roman"/>
                <w:color w:val="000000"/>
                <w:sz w:val="24"/>
              </w:rPr>
            </w:pPr>
            <w:r>
              <w:rPr>
                <w:rFonts w:ascii="Times New Roman" w:hAnsi="Times New Roman"/>
                <w:color w:val="000000"/>
                <w:sz w:val="24"/>
              </w:rPr>
              <w:t xml:space="preserve"> 25.03.2024 </w:t>
            </w:r>
          </w:p>
          <w:p w:rsidR="00D978F6" w:rsidRPr="00D978F6" w:rsidRDefault="00D978F6">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w:t>
              </w:r>
              <w:r>
                <w:rPr>
                  <w:rFonts w:ascii="Times New Roman" w:hAnsi="Times New Roman"/>
                  <w:color w:val="0000FF"/>
                  <w:u w:val="single"/>
                </w:rPr>
                <w:t>ca</w:t>
              </w:r>
              <w:r w:rsidRPr="00651C55">
                <w:rPr>
                  <w:rFonts w:ascii="Times New Roman" w:hAnsi="Times New Roman"/>
                  <w:color w:val="0000FF"/>
                  <w:u w:val="single"/>
                  <w:lang w:val="ru-RU"/>
                </w:rPr>
                <w:t>8</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28</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Манипуляция и способы противостоять ей</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7714CC" w:rsidRDefault="00651C55" w:rsidP="00D978F6">
            <w:pPr>
              <w:spacing w:after="0"/>
              <w:ind w:left="135"/>
              <w:rPr>
                <w:rFonts w:ascii="Times New Roman" w:hAnsi="Times New Roman"/>
                <w:color w:val="000000"/>
                <w:sz w:val="24"/>
              </w:rPr>
            </w:pPr>
            <w:r>
              <w:rPr>
                <w:rFonts w:ascii="Times New Roman" w:hAnsi="Times New Roman"/>
                <w:color w:val="000000"/>
                <w:sz w:val="24"/>
              </w:rPr>
              <w:t xml:space="preserve"> 08.04.2024</w:t>
            </w:r>
          </w:p>
          <w:p w:rsidR="00D978F6" w:rsidRPr="00D978F6" w:rsidRDefault="00D978F6" w:rsidP="00D978F6">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w:t>
              </w:r>
              <w:r>
                <w:rPr>
                  <w:rFonts w:ascii="Times New Roman" w:hAnsi="Times New Roman"/>
                  <w:color w:val="0000FF"/>
                  <w:u w:val="single"/>
                </w:rPr>
                <w:t>f</w:t>
              </w:r>
              <w:r w:rsidRPr="00651C55">
                <w:rPr>
                  <w:rFonts w:ascii="Times New Roman" w:hAnsi="Times New Roman"/>
                  <w:color w:val="0000FF"/>
                  <w:u w:val="single"/>
                  <w:lang w:val="ru-RU"/>
                </w:rPr>
                <w:t>82</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29</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Безопасное поведение и современные увлечения молодёжи</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7714CC" w:rsidRDefault="00651C55">
            <w:pPr>
              <w:spacing w:after="0"/>
              <w:ind w:left="135"/>
              <w:rPr>
                <w:rFonts w:ascii="Times New Roman" w:hAnsi="Times New Roman"/>
                <w:color w:val="000000"/>
                <w:sz w:val="24"/>
              </w:rPr>
            </w:pPr>
            <w:r>
              <w:rPr>
                <w:rFonts w:ascii="Times New Roman" w:hAnsi="Times New Roman"/>
                <w:color w:val="000000"/>
                <w:sz w:val="24"/>
              </w:rPr>
              <w:t xml:space="preserve"> 15.04.2024 </w:t>
            </w:r>
          </w:p>
          <w:p w:rsidR="00D978F6" w:rsidRPr="00D978F6" w:rsidRDefault="00D978F6">
            <w:pPr>
              <w:spacing w:after="0"/>
              <w:ind w:left="135"/>
              <w:rPr>
                <w:lang w:val="ru-RU"/>
              </w:rPr>
            </w:pP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4568</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30</w:t>
            </w:r>
          </w:p>
        </w:tc>
        <w:tc>
          <w:tcPr>
            <w:tcW w:w="3977"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Общие принципы безопасности в цифровой среде</w:t>
            </w:r>
          </w:p>
        </w:tc>
        <w:tc>
          <w:tcPr>
            <w:tcW w:w="1107" w:type="dxa"/>
            <w:tcMar>
              <w:top w:w="50" w:type="dxa"/>
              <w:left w:w="100" w:type="dxa"/>
            </w:tcMar>
            <w:vAlign w:val="center"/>
          </w:tcPr>
          <w:p w:rsidR="007714CC" w:rsidRDefault="00651C55">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rPr>
            </w:pPr>
            <w:r>
              <w:rPr>
                <w:rFonts w:ascii="Times New Roman" w:hAnsi="Times New Roman"/>
                <w:color w:val="000000"/>
                <w:sz w:val="24"/>
              </w:rPr>
              <w:t xml:space="preserve"> 22.04.2024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46</w:t>
              </w:r>
              <w:r>
                <w:rPr>
                  <w:rFonts w:ascii="Times New Roman" w:hAnsi="Times New Roman"/>
                  <w:color w:val="0000FF"/>
                  <w:u w:val="single"/>
                </w:rPr>
                <w:t>da</w:t>
              </w:r>
            </w:hyperlink>
          </w:p>
        </w:tc>
      </w:tr>
      <w:tr w:rsidR="00D978F6" w:rsidRPr="00021BAB" w:rsidTr="003A7411">
        <w:trPr>
          <w:trHeight w:val="144"/>
          <w:tblCellSpacing w:w="20" w:type="nil"/>
        </w:trPr>
        <w:tc>
          <w:tcPr>
            <w:tcW w:w="958" w:type="dxa"/>
            <w:tcMar>
              <w:top w:w="50" w:type="dxa"/>
              <w:left w:w="100" w:type="dxa"/>
            </w:tcMar>
            <w:vAlign w:val="center"/>
          </w:tcPr>
          <w:p w:rsidR="007714CC" w:rsidRDefault="00651C55">
            <w:pPr>
              <w:spacing w:after="0"/>
            </w:pPr>
            <w:r>
              <w:rPr>
                <w:rFonts w:ascii="Times New Roman" w:hAnsi="Times New Roman"/>
                <w:color w:val="000000"/>
                <w:sz w:val="24"/>
              </w:rPr>
              <w:t>31</w:t>
            </w:r>
          </w:p>
        </w:tc>
        <w:tc>
          <w:tcPr>
            <w:tcW w:w="3977" w:type="dxa"/>
            <w:tcMar>
              <w:top w:w="50" w:type="dxa"/>
              <w:left w:w="100" w:type="dxa"/>
            </w:tcMar>
            <w:vAlign w:val="center"/>
          </w:tcPr>
          <w:p w:rsidR="007714CC" w:rsidRDefault="00651C55">
            <w:pPr>
              <w:spacing w:after="0"/>
              <w:ind w:left="135"/>
            </w:pPr>
            <w:r>
              <w:rPr>
                <w:rFonts w:ascii="Times New Roman" w:hAnsi="Times New Roman"/>
                <w:color w:val="000000"/>
                <w:sz w:val="24"/>
              </w:rPr>
              <w:t>Безопасные правила цифрового поведения</w:t>
            </w:r>
          </w:p>
        </w:tc>
        <w:tc>
          <w:tcPr>
            <w:tcW w:w="1107" w:type="dxa"/>
            <w:tcMar>
              <w:top w:w="50" w:type="dxa"/>
              <w:left w:w="100" w:type="dxa"/>
            </w:tcMar>
            <w:vAlign w:val="center"/>
          </w:tcPr>
          <w:p w:rsidR="007714CC" w:rsidRDefault="00651C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14CC" w:rsidRDefault="007714CC">
            <w:pPr>
              <w:spacing w:after="0"/>
              <w:ind w:left="135"/>
              <w:jc w:val="center"/>
            </w:pPr>
          </w:p>
        </w:tc>
        <w:tc>
          <w:tcPr>
            <w:tcW w:w="1910" w:type="dxa"/>
            <w:tcMar>
              <w:top w:w="50" w:type="dxa"/>
              <w:left w:w="100" w:type="dxa"/>
            </w:tcMar>
            <w:vAlign w:val="center"/>
          </w:tcPr>
          <w:p w:rsidR="007714CC" w:rsidRDefault="007714CC">
            <w:pPr>
              <w:spacing w:after="0"/>
              <w:ind w:left="135"/>
              <w:jc w:val="center"/>
            </w:pPr>
          </w:p>
        </w:tc>
        <w:tc>
          <w:tcPr>
            <w:tcW w:w="1423" w:type="dxa"/>
            <w:tcMar>
              <w:top w:w="50" w:type="dxa"/>
              <w:left w:w="100" w:type="dxa"/>
            </w:tcMar>
            <w:vAlign w:val="center"/>
          </w:tcPr>
          <w:p w:rsidR="00D978F6" w:rsidRDefault="00651C55">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978F6">
              <w:rPr>
                <w:rFonts w:ascii="Times New Roman" w:hAnsi="Times New Roman"/>
                <w:color w:val="000000"/>
                <w:sz w:val="24"/>
                <w:lang w:val="ru-RU"/>
              </w:rPr>
              <w:t>02.05.2024</w:t>
            </w:r>
          </w:p>
          <w:p w:rsidR="007714CC" w:rsidRDefault="00651C55">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7714CC" w:rsidRPr="00651C55" w:rsidRDefault="00651C55">
            <w:pPr>
              <w:spacing w:after="0"/>
              <w:ind w:left="135"/>
              <w:rPr>
                <w:lang w:val="ru-RU"/>
              </w:rPr>
            </w:pPr>
            <w:r w:rsidRPr="00651C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D978F6" w:rsidRPr="00021BAB" w:rsidTr="003A7411">
        <w:trPr>
          <w:trHeight w:val="144"/>
          <w:tblCellSpacing w:w="20" w:type="nil"/>
        </w:trPr>
        <w:tc>
          <w:tcPr>
            <w:tcW w:w="958" w:type="dxa"/>
            <w:tcMar>
              <w:top w:w="50" w:type="dxa"/>
              <w:left w:w="100" w:type="dxa"/>
            </w:tcMar>
            <w:vAlign w:val="center"/>
          </w:tcPr>
          <w:p w:rsidR="003A7411" w:rsidRDefault="003A7411" w:rsidP="003A7411">
            <w:pPr>
              <w:spacing w:after="0"/>
            </w:pPr>
            <w:r>
              <w:rPr>
                <w:rFonts w:ascii="Times New Roman" w:hAnsi="Times New Roman"/>
                <w:color w:val="000000"/>
                <w:sz w:val="24"/>
              </w:rPr>
              <w:t>32</w:t>
            </w:r>
          </w:p>
        </w:tc>
        <w:tc>
          <w:tcPr>
            <w:tcW w:w="3977"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07"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13.05.2024 </w:t>
            </w:r>
          </w:p>
          <w:p w:rsidR="00D978F6" w:rsidRPr="00D978F6" w:rsidRDefault="00D978F6"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D978F6" w:rsidRPr="00021BAB" w:rsidTr="003A7411">
        <w:trPr>
          <w:trHeight w:val="144"/>
          <w:tblCellSpacing w:w="20" w:type="nil"/>
        </w:trPr>
        <w:tc>
          <w:tcPr>
            <w:tcW w:w="958" w:type="dxa"/>
            <w:tcMar>
              <w:top w:w="50" w:type="dxa"/>
              <w:left w:w="100" w:type="dxa"/>
            </w:tcMar>
            <w:vAlign w:val="center"/>
          </w:tcPr>
          <w:p w:rsidR="003A7411" w:rsidRDefault="003A7411" w:rsidP="003A7411">
            <w:pPr>
              <w:spacing w:after="0"/>
            </w:pPr>
            <w:r>
              <w:rPr>
                <w:rFonts w:ascii="Times New Roman" w:hAnsi="Times New Roman"/>
                <w:color w:val="000000"/>
                <w:sz w:val="24"/>
              </w:rPr>
              <w:t>33</w:t>
            </w:r>
          </w:p>
        </w:tc>
        <w:tc>
          <w:tcPr>
            <w:tcW w:w="3977"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угрозе теракта</w:t>
            </w:r>
          </w:p>
        </w:tc>
        <w:tc>
          <w:tcPr>
            <w:tcW w:w="1107"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D978F6"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20.05.2024</w:t>
            </w:r>
          </w:p>
          <w:p w:rsidR="003A7411" w:rsidRPr="00D978F6" w:rsidRDefault="003A7411" w:rsidP="003A7411">
            <w:pPr>
              <w:spacing w:after="0"/>
              <w:ind w:left="135"/>
              <w:rPr>
                <w:lang w:val="ru-RU"/>
              </w:rPr>
            </w:pPr>
            <w:r w:rsidRPr="00D978F6">
              <w:rPr>
                <w:rFonts w:ascii="Times New Roman" w:hAnsi="Times New Roman"/>
                <w:color w:val="000000"/>
                <w:sz w:val="24"/>
                <w:lang w:val="ru-RU"/>
              </w:rPr>
              <w:t xml:space="preserve"> </w:t>
            </w: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D978F6" w:rsidRPr="00021BAB" w:rsidTr="003A7411">
        <w:trPr>
          <w:trHeight w:val="144"/>
          <w:tblCellSpacing w:w="20" w:type="nil"/>
        </w:trPr>
        <w:tc>
          <w:tcPr>
            <w:tcW w:w="958" w:type="dxa"/>
            <w:tcMar>
              <w:top w:w="50" w:type="dxa"/>
              <w:left w:w="100" w:type="dxa"/>
            </w:tcMar>
            <w:vAlign w:val="center"/>
          </w:tcPr>
          <w:p w:rsidR="003A7411" w:rsidRPr="00D978F6" w:rsidRDefault="003A7411" w:rsidP="003A7411">
            <w:pPr>
              <w:spacing w:after="0"/>
              <w:rPr>
                <w:lang w:val="ru-RU"/>
              </w:rPr>
            </w:pPr>
            <w:r w:rsidRPr="00D978F6">
              <w:rPr>
                <w:rFonts w:ascii="Times New Roman" w:hAnsi="Times New Roman"/>
                <w:color w:val="000000"/>
                <w:sz w:val="24"/>
                <w:lang w:val="ru-RU"/>
              </w:rPr>
              <w:t>34</w:t>
            </w:r>
          </w:p>
        </w:tc>
        <w:tc>
          <w:tcPr>
            <w:tcW w:w="3977"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совершении теракта</w:t>
            </w:r>
          </w:p>
        </w:tc>
        <w:tc>
          <w:tcPr>
            <w:tcW w:w="1107"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 xml:space="preserve"> 27.05.2024 </w:t>
            </w: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6192</w:t>
              </w:r>
            </w:hyperlink>
          </w:p>
        </w:tc>
      </w:tr>
      <w:tr w:rsidR="00D978F6" w:rsidTr="003A7411">
        <w:trPr>
          <w:trHeight w:val="144"/>
          <w:tblCellSpacing w:w="20" w:type="nil"/>
        </w:trPr>
        <w:tc>
          <w:tcPr>
            <w:tcW w:w="0" w:type="auto"/>
            <w:gridSpan w:val="2"/>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ОБЩЕЕ КОЛИЧЕСТВО ЧАСОВ ПО ПРОГРАММЕ</w:t>
            </w:r>
          </w:p>
        </w:tc>
        <w:tc>
          <w:tcPr>
            <w:tcW w:w="1107"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411" w:rsidRDefault="003A7411" w:rsidP="003A7411"/>
        </w:tc>
      </w:tr>
    </w:tbl>
    <w:p w:rsidR="007714CC" w:rsidRDefault="007714CC">
      <w:pPr>
        <w:sectPr w:rsidR="007714CC" w:rsidSect="00FF0541">
          <w:pgSz w:w="16383" w:h="11906" w:orient="landscape"/>
          <w:pgMar w:top="709" w:right="850" w:bottom="1134" w:left="1701" w:header="720" w:footer="720" w:gutter="0"/>
          <w:cols w:space="720"/>
        </w:sectPr>
      </w:pPr>
    </w:p>
    <w:p w:rsidR="007714CC" w:rsidRDefault="00651C5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3992"/>
        <w:gridCol w:w="1010"/>
        <w:gridCol w:w="1841"/>
        <w:gridCol w:w="1910"/>
        <w:gridCol w:w="1423"/>
        <w:gridCol w:w="2824"/>
      </w:tblGrid>
      <w:tr w:rsidR="007714CC" w:rsidTr="003A7411">
        <w:trPr>
          <w:trHeight w:val="144"/>
          <w:tblCellSpacing w:w="20" w:type="nil"/>
        </w:trPr>
        <w:tc>
          <w:tcPr>
            <w:tcW w:w="1019"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 п/п </w:t>
            </w:r>
          </w:p>
          <w:p w:rsidR="007714CC" w:rsidRDefault="007714CC">
            <w:pPr>
              <w:spacing w:after="0"/>
              <w:ind w:left="135"/>
            </w:pPr>
          </w:p>
        </w:tc>
        <w:tc>
          <w:tcPr>
            <w:tcW w:w="3991"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Тема урока </w:t>
            </w:r>
          </w:p>
          <w:p w:rsidR="007714CC" w:rsidRDefault="007714CC">
            <w:pPr>
              <w:spacing w:after="0"/>
              <w:ind w:left="135"/>
            </w:pPr>
          </w:p>
        </w:tc>
        <w:tc>
          <w:tcPr>
            <w:tcW w:w="0" w:type="auto"/>
            <w:gridSpan w:val="3"/>
            <w:tcMar>
              <w:top w:w="50" w:type="dxa"/>
              <w:left w:w="100" w:type="dxa"/>
            </w:tcMar>
            <w:vAlign w:val="center"/>
          </w:tcPr>
          <w:p w:rsidR="007714CC" w:rsidRDefault="00651C5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Дата изучения </w:t>
            </w:r>
          </w:p>
          <w:p w:rsidR="007714CC" w:rsidRDefault="007714CC">
            <w:pPr>
              <w:spacing w:after="0"/>
              <w:ind w:left="135"/>
            </w:pPr>
          </w:p>
        </w:tc>
        <w:tc>
          <w:tcPr>
            <w:tcW w:w="2824" w:type="dxa"/>
            <w:vMerge w:val="restart"/>
            <w:tcMar>
              <w:top w:w="50" w:type="dxa"/>
              <w:left w:w="100" w:type="dxa"/>
            </w:tcMar>
            <w:vAlign w:val="center"/>
          </w:tcPr>
          <w:p w:rsidR="007714CC" w:rsidRDefault="00651C55">
            <w:pPr>
              <w:spacing w:after="0"/>
              <w:ind w:left="135"/>
            </w:pPr>
            <w:r>
              <w:rPr>
                <w:rFonts w:ascii="Times New Roman" w:hAnsi="Times New Roman"/>
                <w:b/>
                <w:color w:val="000000"/>
                <w:sz w:val="24"/>
              </w:rPr>
              <w:t xml:space="preserve">Электронные цифровые образовательные ресурсы </w:t>
            </w:r>
          </w:p>
          <w:p w:rsidR="007714CC" w:rsidRDefault="007714CC">
            <w:pPr>
              <w:spacing w:after="0"/>
              <w:ind w:left="135"/>
            </w:pPr>
          </w:p>
        </w:tc>
      </w:tr>
      <w:tr w:rsidR="007714CC" w:rsidTr="003A7411">
        <w:trPr>
          <w:trHeight w:val="144"/>
          <w:tblCellSpacing w:w="20" w:type="nil"/>
        </w:trPr>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c>
          <w:tcPr>
            <w:tcW w:w="1032"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Всего </w:t>
            </w:r>
          </w:p>
          <w:p w:rsidR="007714CC" w:rsidRDefault="007714CC">
            <w:pPr>
              <w:spacing w:after="0"/>
              <w:ind w:left="135"/>
            </w:pPr>
          </w:p>
        </w:tc>
        <w:tc>
          <w:tcPr>
            <w:tcW w:w="1841"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Контрольные работы </w:t>
            </w:r>
          </w:p>
          <w:p w:rsidR="007714CC" w:rsidRDefault="007714CC">
            <w:pPr>
              <w:spacing w:after="0"/>
              <w:ind w:left="135"/>
            </w:pPr>
          </w:p>
        </w:tc>
        <w:tc>
          <w:tcPr>
            <w:tcW w:w="1910" w:type="dxa"/>
            <w:tcMar>
              <w:top w:w="50" w:type="dxa"/>
              <w:left w:w="100" w:type="dxa"/>
            </w:tcMar>
            <w:vAlign w:val="center"/>
          </w:tcPr>
          <w:p w:rsidR="007714CC" w:rsidRDefault="00651C55">
            <w:pPr>
              <w:spacing w:after="0"/>
              <w:ind w:left="135"/>
            </w:pPr>
            <w:r>
              <w:rPr>
                <w:rFonts w:ascii="Times New Roman" w:hAnsi="Times New Roman"/>
                <w:b/>
                <w:color w:val="000000"/>
                <w:sz w:val="24"/>
              </w:rPr>
              <w:t xml:space="preserve">Практические работы </w:t>
            </w:r>
          </w:p>
          <w:p w:rsidR="007714CC" w:rsidRDefault="007714CC">
            <w:pPr>
              <w:spacing w:after="0"/>
              <w:ind w:left="135"/>
            </w:pPr>
          </w:p>
        </w:tc>
        <w:tc>
          <w:tcPr>
            <w:tcW w:w="0" w:type="auto"/>
            <w:vMerge/>
            <w:tcBorders>
              <w:top w:val="nil"/>
            </w:tcBorders>
            <w:tcMar>
              <w:top w:w="50" w:type="dxa"/>
              <w:left w:w="100" w:type="dxa"/>
            </w:tcMar>
          </w:tcPr>
          <w:p w:rsidR="007714CC" w:rsidRDefault="007714CC"/>
        </w:tc>
        <w:tc>
          <w:tcPr>
            <w:tcW w:w="0" w:type="auto"/>
            <w:vMerge/>
            <w:tcBorders>
              <w:top w:val="nil"/>
            </w:tcBorders>
            <w:tcMar>
              <w:top w:w="50" w:type="dxa"/>
              <w:left w:w="100" w:type="dxa"/>
            </w:tcMar>
          </w:tcPr>
          <w:p w:rsidR="007714CC" w:rsidRDefault="007714CC"/>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Пожарная безопасность в быту</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Pr="007F511F" w:rsidRDefault="003A7411" w:rsidP="003A7411">
            <w:pPr>
              <w:spacing w:after="0"/>
              <w:ind w:left="135"/>
              <w:rPr>
                <w:rFonts w:ascii="Times New Roman" w:hAnsi="Times New Roman"/>
                <w:color w:val="000000"/>
                <w:sz w:val="24"/>
                <w:lang w:val="ru-RU"/>
              </w:rPr>
            </w:pPr>
            <w:r w:rsidRPr="007F511F">
              <w:rPr>
                <w:rFonts w:ascii="Times New Roman" w:hAnsi="Times New Roman"/>
                <w:color w:val="000000"/>
                <w:sz w:val="24"/>
                <w:lang w:val="ru-RU"/>
              </w:rPr>
              <w:t xml:space="preserve"> 07.09.2023</w:t>
            </w:r>
          </w:p>
          <w:p w:rsidR="003A7411" w:rsidRPr="007F511F" w:rsidRDefault="003A7411"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Pr="007F511F" w:rsidRDefault="003A7411" w:rsidP="003A7411">
            <w:pPr>
              <w:spacing w:after="0"/>
              <w:rPr>
                <w:lang w:val="ru-RU"/>
              </w:rPr>
            </w:pPr>
            <w:r w:rsidRPr="007F511F">
              <w:rPr>
                <w:rFonts w:ascii="Times New Roman" w:hAnsi="Times New Roman"/>
                <w:color w:val="000000"/>
                <w:sz w:val="24"/>
                <w:lang w:val="ru-RU"/>
              </w:rPr>
              <w:t>2</w:t>
            </w:r>
          </w:p>
        </w:tc>
        <w:tc>
          <w:tcPr>
            <w:tcW w:w="3991" w:type="dxa"/>
            <w:tcMar>
              <w:top w:w="50" w:type="dxa"/>
              <w:left w:w="100" w:type="dxa"/>
            </w:tcMar>
            <w:vAlign w:val="center"/>
          </w:tcPr>
          <w:p w:rsidR="003A7411" w:rsidRPr="007F511F" w:rsidRDefault="003A7411" w:rsidP="003A7411">
            <w:pPr>
              <w:spacing w:after="0"/>
              <w:ind w:left="135"/>
              <w:rPr>
                <w:lang w:val="ru-RU"/>
              </w:rPr>
            </w:pPr>
            <w:r w:rsidRPr="007F511F">
              <w:rPr>
                <w:rFonts w:ascii="Times New Roman" w:hAnsi="Times New Roman"/>
                <w:color w:val="000000"/>
                <w:sz w:val="24"/>
                <w:lang w:val="ru-RU"/>
              </w:rPr>
              <w:t>Безопасность пассажира</w:t>
            </w:r>
          </w:p>
        </w:tc>
        <w:tc>
          <w:tcPr>
            <w:tcW w:w="1032" w:type="dxa"/>
            <w:tcMar>
              <w:top w:w="50" w:type="dxa"/>
              <w:left w:w="100" w:type="dxa"/>
            </w:tcMar>
            <w:vAlign w:val="center"/>
          </w:tcPr>
          <w:p w:rsidR="003A7411" w:rsidRPr="007F511F" w:rsidRDefault="003A7411" w:rsidP="003A7411">
            <w:pPr>
              <w:spacing w:after="0"/>
              <w:ind w:left="135"/>
              <w:jc w:val="center"/>
              <w:rPr>
                <w:lang w:val="ru-RU"/>
              </w:rPr>
            </w:pPr>
            <w:r w:rsidRPr="007F511F">
              <w:rPr>
                <w:rFonts w:ascii="Times New Roman" w:hAnsi="Times New Roman"/>
                <w:color w:val="000000"/>
                <w:sz w:val="24"/>
                <w:lang w:val="ru-RU"/>
              </w:rPr>
              <w:t xml:space="preserve"> 1 </w:t>
            </w:r>
          </w:p>
        </w:tc>
        <w:tc>
          <w:tcPr>
            <w:tcW w:w="1841" w:type="dxa"/>
            <w:tcMar>
              <w:top w:w="50" w:type="dxa"/>
              <w:left w:w="100" w:type="dxa"/>
            </w:tcMar>
            <w:vAlign w:val="center"/>
          </w:tcPr>
          <w:p w:rsidR="003A7411" w:rsidRPr="007F511F" w:rsidRDefault="003A7411" w:rsidP="003A7411">
            <w:pPr>
              <w:spacing w:after="0"/>
              <w:ind w:left="135"/>
              <w:jc w:val="center"/>
              <w:rPr>
                <w:lang w:val="ru-RU"/>
              </w:rPr>
            </w:pPr>
          </w:p>
        </w:tc>
        <w:tc>
          <w:tcPr>
            <w:tcW w:w="1910" w:type="dxa"/>
            <w:tcMar>
              <w:top w:w="50" w:type="dxa"/>
              <w:left w:w="100" w:type="dxa"/>
            </w:tcMar>
            <w:vAlign w:val="center"/>
          </w:tcPr>
          <w:p w:rsidR="003A7411" w:rsidRPr="007F511F" w:rsidRDefault="003A7411" w:rsidP="003A7411">
            <w:pPr>
              <w:spacing w:after="0"/>
              <w:ind w:left="135"/>
              <w:jc w:val="center"/>
              <w:rPr>
                <w:lang w:val="ru-RU"/>
              </w:rP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sidRPr="007F511F">
              <w:rPr>
                <w:rFonts w:ascii="Times New Roman" w:hAnsi="Times New Roman"/>
                <w:color w:val="000000"/>
                <w:sz w:val="24"/>
                <w:lang w:val="ru-RU"/>
              </w:rPr>
              <w:t xml:space="preserve"> 14.0</w:t>
            </w:r>
            <w:r>
              <w:rPr>
                <w:rFonts w:ascii="Times New Roman" w:hAnsi="Times New Roman"/>
                <w:color w:val="000000"/>
                <w:sz w:val="24"/>
              </w:rPr>
              <w:t>9.2023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w:t>
              </w:r>
              <w:r w:rsidRPr="00651C55">
                <w:rPr>
                  <w:rFonts w:ascii="Times New Roman" w:hAnsi="Times New Roman"/>
                  <w:color w:val="0000FF"/>
                  <w:u w:val="single"/>
                  <w:lang w:val="ru-RU"/>
                </w:rPr>
                <w:t>78</w:t>
              </w:r>
              <w:r>
                <w:rPr>
                  <w:rFonts w:ascii="Times New Roman" w:hAnsi="Times New Roman"/>
                  <w:color w:val="0000FF"/>
                  <w:u w:val="single"/>
                </w:rPr>
                <w:t>e</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Безопасность водителя</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21.09.2023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w:t>
              </w:r>
              <w:r w:rsidRPr="00651C55">
                <w:rPr>
                  <w:rFonts w:ascii="Times New Roman" w:hAnsi="Times New Roman"/>
                  <w:color w:val="0000FF"/>
                  <w:u w:val="single"/>
                  <w:lang w:val="ru-RU"/>
                </w:rPr>
                <w:t>946</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4</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дорожно-транспортных происшествиях</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7F511F" w:rsidP="007F511F">
            <w:pPr>
              <w:spacing w:after="0"/>
              <w:ind w:left="135"/>
              <w:rPr>
                <w:rFonts w:ascii="Times New Roman" w:hAnsi="Times New Roman"/>
                <w:color w:val="000000"/>
                <w:sz w:val="24"/>
              </w:rPr>
            </w:pPr>
            <w:r>
              <w:rPr>
                <w:rFonts w:ascii="Times New Roman" w:hAnsi="Times New Roman"/>
                <w:color w:val="000000"/>
                <w:sz w:val="24"/>
              </w:rPr>
              <w:t xml:space="preserve"> 28</w:t>
            </w:r>
            <w:r w:rsidR="003A7411">
              <w:rPr>
                <w:rFonts w:ascii="Times New Roman" w:hAnsi="Times New Roman"/>
                <w:color w:val="000000"/>
                <w:sz w:val="24"/>
              </w:rPr>
              <w:t>.09.2023</w:t>
            </w:r>
          </w:p>
          <w:p w:rsidR="007F511F" w:rsidRPr="007F511F" w:rsidRDefault="007F511F" w:rsidP="007F511F">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eafef</w:t>
              </w:r>
              <w:r w:rsidRPr="00651C55">
                <w:rPr>
                  <w:rFonts w:ascii="Times New Roman" w:hAnsi="Times New Roman"/>
                  <w:color w:val="0000FF"/>
                  <w:u w:val="single"/>
                  <w:lang w:val="ru-RU"/>
                </w:rPr>
                <w:t>0</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5</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Безопасность пассажиров на различных видах транспорта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05.10.2023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eafd</w:t>
              </w:r>
              <w:r w:rsidRPr="00651C55">
                <w:rPr>
                  <w:rFonts w:ascii="Times New Roman" w:hAnsi="Times New Roman"/>
                  <w:color w:val="0000FF"/>
                  <w:u w:val="single"/>
                  <w:lang w:val="ru-RU"/>
                </w:rPr>
                <w:t>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6</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Первая помощь при чрезвычайных ситуациях на транспорте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12.10.2023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0210</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7</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Пожарная безопасность в общественных местах</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19.10.2023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w:t>
              </w:r>
              <w:r>
                <w:rPr>
                  <w:rFonts w:ascii="Times New Roman" w:hAnsi="Times New Roman"/>
                  <w:color w:val="0000FF"/>
                  <w:u w:val="single"/>
                </w:rPr>
                <w:t>c</w:t>
              </w:r>
              <w:r w:rsidRPr="00651C55">
                <w:rPr>
                  <w:rFonts w:ascii="Times New Roman" w:hAnsi="Times New Roman"/>
                  <w:color w:val="0000FF"/>
                  <w:u w:val="single"/>
                  <w:lang w:val="ru-RU"/>
                </w:rPr>
                <w:t>10</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8</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26.10.2023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w:t>
              </w:r>
              <w:r>
                <w:rPr>
                  <w:rFonts w:ascii="Times New Roman" w:hAnsi="Times New Roman"/>
                  <w:color w:val="0000FF"/>
                  <w:u w:val="single"/>
                </w:rPr>
                <w:t>c</w:t>
              </w:r>
              <w:r w:rsidRPr="00651C55">
                <w:rPr>
                  <w:rFonts w:ascii="Times New Roman" w:hAnsi="Times New Roman"/>
                  <w:color w:val="0000FF"/>
                  <w:u w:val="single"/>
                  <w:lang w:val="ru-RU"/>
                </w:rPr>
                <w:t>10</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9</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автономном существовании в природной среде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09.11.2023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14</w:t>
              </w:r>
              <w:r>
                <w:rPr>
                  <w:rFonts w:ascii="Times New Roman" w:hAnsi="Times New Roman"/>
                  <w:color w:val="0000FF"/>
                  <w:u w:val="single"/>
                </w:rPr>
                <w:t>e</w:t>
              </w:r>
              <w:r w:rsidRPr="00651C55">
                <w:rPr>
                  <w:rFonts w:ascii="Times New Roman" w:hAnsi="Times New Roman"/>
                  <w:color w:val="0000FF"/>
                  <w:u w:val="single"/>
                  <w:lang w:val="ru-RU"/>
                </w:rPr>
                <w:t>4</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10</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Пожарная безопасность в природной среде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16.11.2023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0</w:t>
              </w:r>
              <w:r>
                <w:rPr>
                  <w:rFonts w:ascii="Times New Roman" w:hAnsi="Times New Roman"/>
                  <w:color w:val="0000FF"/>
                  <w:u w:val="single"/>
                </w:rPr>
                <w:t>efe</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11</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Безопасное поведение в горах</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23.11.2023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1</w:t>
              </w:r>
              <w:r>
                <w:rPr>
                  <w:rFonts w:ascii="Times New Roman" w:hAnsi="Times New Roman"/>
                  <w:color w:val="0000FF"/>
                  <w:u w:val="single"/>
                </w:rPr>
                <w:t>ac</w:t>
              </w:r>
              <w:r w:rsidRPr="00651C55">
                <w:rPr>
                  <w:rFonts w:ascii="Times New Roman" w:hAnsi="Times New Roman"/>
                  <w:color w:val="0000FF"/>
                  <w:u w:val="single"/>
                  <w:lang w:val="ru-RU"/>
                </w:rPr>
                <w:t>0</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12</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Безопасное поведение на водоёмах</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30.11.2023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1</w:t>
              </w:r>
              <w:r>
                <w:rPr>
                  <w:rFonts w:ascii="Times New Roman" w:hAnsi="Times New Roman"/>
                  <w:color w:val="0000FF"/>
                  <w:u w:val="single"/>
                </w:rPr>
                <w:t>da</w:t>
              </w:r>
              <w:r w:rsidRPr="00651C55">
                <w:rPr>
                  <w:rFonts w:ascii="Times New Roman" w:hAnsi="Times New Roman"/>
                  <w:color w:val="0000FF"/>
                  <w:u w:val="single"/>
                  <w:lang w:val="ru-RU"/>
                </w:rPr>
                <w:t>4</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13</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угрозе наводнения, цунами</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07.12.2023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209</w:t>
              </w:r>
              <w:r>
                <w:rPr>
                  <w:rFonts w:ascii="Times New Roman" w:hAnsi="Times New Roman"/>
                  <w:color w:val="0000FF"/>
                  <w:u w:val="single"/>
                </w:rPr>
                <w:t>c</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14</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урагане, буре, смерче, грозе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lang w:val="ru-RU"/>
              </w:rPr>
            </w:pPr>
            <w:r w:rsidRPr="007F511F">
              <w:rPr>
                <w:rFonts w:ascii="Times New Roman" w:hAnsi="Times New Roman"/>
                <w:color w:val="000000"/>
                <w:sz w:val="24"/>
                <w:lang w:val="ru-RU"/>
              </w:rPr>
              <w:t xml:space="preserve"> 14.12.2023</w:t>
            </w:r>
          </w:p>
          <w:p w:rsidR="003A7411" w:rsidRPr="007F511F" w:rsidRDefault="003A7411"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222</w:t>
              </w:r>
              <w:r>
                <w:rPr>
                  <w:rFonts w:ascii="Times New Roman" w:hAnsi="Times New Roman"/>
                  <w:color w:val="0000FF"/>
                  <w:u w:val="single"/>
                </w:rPr>
                <w:t>c</w:t>
              </w:r>
            </w:hyperlink>
          </w:p>
        </w:tc>
      </w:tr>
      <w:tr w:rsidR="003A7411" w:rsidRPr="00021BAB" w:rsidTr="003A7411">
        <w:trPr>
          <w:trHeight w:val="144"/>
          <w:tblCellSpacing w:w="20" w:type="nil"/>
        </w:trPr>
        <w:tc>
          <w:tcPr>
            <w:tcW w:w="1019" w:type="dxa"/>
            <w:tcMar>
              <w:top w:w="50" w:type="dxa"/>
              <w:left w:w="100" w:type="dxa"/>
            </w:tcMar>
            <w:vAlign w:val="center"/>
          </w:tcPr>
          <w:p w:rsidR="003A7411" w:rsidRPr="007F511F" w:rsidRDefault="003A7411" w:rsidP="003A7411">
            <w:pPr>
              <w:spacing w:after="0"/>
              <w:rPr>
                <w:lang w:val="ru-RU"/>
              </w:rPr>
            </w:pPr>
            <w:r w:rsidRPr="007F511F">
              <w:rPr>
                <w:rFonts w:ascii="Times New Roman" w:hAnsi="Times New Roman"/>
                <w:color w:val="000000"/>
                <w:sz w:val="24"/>
                <w:lang w:val="ru-RU"/>
              </w:rPr>
              <w:t>15</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угрозе землетрясения, извержения вулкана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21.12.2023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23</w:t>
              </w:r>
              <w:r>
                <w:rPr>
                  <w:rFonts w:ascii="Times New Roman" w:hAnsi="Times New Roman"/>
                  <w:color w:val="0000FF"/>
                  <w:u w:val="single"/>
                </w:rPr>
                <w:t>a</w:t>
              </w:r>
              <w:r w:rsidRPr="00651C55">
                <w:rPr>
                  <w:rFonts w:ascii="Times New Roman" w:hAnsi="Times New Roman"/>
                  <w:color w:val="0000FF"/>
                  <w:u w:val="single"/>
                  <w:lang w:val="ru-RU"/>
                </w:rPr>
                <w:t>8</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16</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Экология и её значение для устойчивого развития общества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28.12.2023</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17</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Психическое здоровье и психологическое благополучие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11.01.2024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3078</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18</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18.01.2024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350</w:t>
              </w:r>
              <w:r>
                <w:rPr>
                  <w:rFonts w:ascii="Times New Roman" w:hAnsi="Times New Roman"/>
                  <w:color w:val="0000FF"/>
                  <w:u w:val="single"/>
                </w:rPr>
                <w:t>a</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19</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Первая помощь и самопомощь при неотложных состояниях</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25.01.2024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367</w:t>
              </w:r>
              <w:r>
                <w:rPr>
                  <w:rFonts w:ascii="Times New Roman" w:hAnsi="Times New Roman"/>
                  <w:color w:val="0000FF"/>
                  <w:u w:val="single"/>
                </w:rPr>
                <w:t>c</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20</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Общение — основа социального взаимодействия</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01.02.2024 </w:t>
            </w:r>
          </w:p>
          <w:p w:rsidR="007F511F" w:rsidRPr="007F511F" w:rsidRDefault="007F511F"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3</w:t>
              </w:r>
              <w:r>
                <w:rPr>
                  <w:rFonts w:ascii="Times New Roman" w:hAnsi="Times New Roman"/>
                  <w:color w:val="0000FF"/>
                  <w:u w:val="single"/>
                </w:rPr>
                <w:t>ca</w:t>
              </w:r>
              <w:r w:rsidRPr="00651C55">
                <w:rPr>
                  <w:rFonts w:ascii="Times New Roman" w:hAnsi="Times New Roman"/>
                  <w:color w:val="0000FF"/>
                  <w:u w:val="single"/>
                  <w:lang w:val="ru-RU"/>
                </w:rPr>
                <w:t>8</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21</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способы избегания и разрешения конфликтных ситуаций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08.02.2024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425</w:t>
              </w:r>
              <w:r>
                <w:rPr>
                  <w:rFonts w:ascii="Times New Roman" w:hAnsi="Times New Roman"/>
                  <w:color w:val="0000FF"/>
                  <w:u w:val="single"/>
                </w:rPr>
                <w:t>c</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22</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Манипуляция и способы противостоять ей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7F511F"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15.02.2024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40</w:t>
              </w:r>
              <w:r>
                <w:rPr>
                  <w:rFonts w:ascii="Times New Roman" w:hAnsi="Times New Roman"/>
                  <w:color w:val="0000FF"/>
                  <w:u w:val="single"/>
                </w:rPr>
                <w:t>ea</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23</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Безопасное поведение и современные увлечения молодёжи</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 xml:space="preserve"> 22.02.2024 </w:t>
            </w: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4568</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24</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Опасные программы и явления цифровой среды</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29.02.2024 </w:t>
            </w:r>
          </w:p>
          <w:p w:rsidR="00243E2A" w:rsidRPr="00243E2A" w:rsidRDefault="00243E2A"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25</w:t>
            </w:r>
          </w:p>
        </w:tc>
        <w:tc>
          <w:tcPr>
            <w:tcW w:w="3991"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Безопасные правила цифрового поведения</w:t>
            </w:r>
          </w:p>
        </w:tc>
        <w:tc>
          <w:tcPr>
            <w:tcW w:w="1032"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243E2A"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07.03.2024</w:t>
            </w:r>
          </w:p>
          <w:p w:rsidR="003A7411" w:rsidRDefault="003A7411" w:rsidP="003A7411">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46</w:t>
              </w:r>
              <w:r>
                <w:rPr>
                  <w:rFonts w:ascii="Times New Roman" w:hAnsi="Times New Roman"/>
                  <w:color w:val="0000FF"/>
                  <w:u w:val="single"/>
                </w:rPr>
                <w:t>da</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26</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Деструктивные течения в Интернете и защита от них</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243E2A"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14.03.2024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w:t>
              </w:r>
              <w:r>
                <w:rPr>
                  <w:rFonts w:ascii="Times New Roman" w:hAnsi="Times New Roman"/>
                  <w:color w:val="0000FF"/>
                  <w:u w:val="single"/>
                </w:rPr>
                <w:t>d</w:t>
              </w:r>
              <w:r w:rsidRPr="00651C55">
                <w:rPr>
                  <w:rFonts w:ascii="Times New Roman" w:hAnsi="Times New Roman"/>
                  <w:color w:val="0000FF"/>
                  <w:u w:val="single"/>
                  <w:lang w:val="ru-RU"/>
                </w:rPr>
                <w:t>4</w:t>
              </w:r>
              <w:r>
                <w:rPr>
                  <w:rFonts w:ascii="Times New Roman" w:hAnsi="Times New Roman"/>
                  <w:color w:val="0000FF"/>
                  <w:u w:val="single"/>
                </w:rPr>
                <w:t>c</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27</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243E2A"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21.03.2024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28</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угрозе теракта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28.03.2024 </w:t>
            </w:r>
          </w:p>
          <w:p w:rsidR="00243E2A" w:rsidRPr="00243E2A" w:rsidRDefault="00243E2A"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29</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совершении теракта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04.04.2024 </w:t>
            </w:r>
          </w:p>
          <w:p w:rsidR="00243E2A" w:rsidRPr="00243E2A" w:rsidRDefault="00243E2A"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30</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Безопасные действия при совершении теракта</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243E2A"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25.04.2024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31</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243E2A"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02.05.2024</w:t>
            </w:r>
          </w:p>
          <w:p w:rsidR="003A7411" w:rsidRDefault="003A7411" w:rsidP="003A7411">
            <w:pPr>
              <w:spacing w:after="0"/>
              <w:ind w:left="135"/>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6192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32</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16.05.2024 </w:t>
            </w:r>
          </w:p>
          <w:p w:rsidR="00243E2A" w:rsidRPr="00243E2A" w:rsidRDefault="00243E2A"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4842</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33</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Мероприятия по предупреждению и ликвидации чрезвычайных ситуаций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rPr>
                <w:rFonts w:ascii="Times New Roman" w:hAnsi="Times New Roman"/>
                <w:color w:val="000000"/>
                <w:sz w:val="24"/>
              </w:rPr>
            </w:pPr>
            <w:r>
              <w:rPr>
                <w:rFonts w:ascii="Times New Roman" w:hAnsi="Times New Roman"/>
                <w:color w:val="000000"/>
                <w:sz w:val="24"/>
              </w:rPr>
              <w:t xml:space="preserve"> 23.05.2024 </w:t>
            </w:r>
          </w:p>
          <w:p w:rsidR="00243E2A" w:rsidRPr="00243E2A" w:rsidRDefault="00243E2A" w:rsidP="003A7411">
            <w:pPr>
              <w:spacing w:after="0"/>
              <w:ind w:left="135"/>
              <w:rPr>
                <w:lang w:val="ru-RU"/>
              </w:rPr>
            </w:pP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644</w:t>
              </w:r>
              <w:r>
                <w:rPr>
                  <w:rFonts w:ascii="Times New Roman" w:hAnsi="Times New Roman"/>
                  <w:color w:val="0000FF"/>
                  <w:u w:val="single"/>
                </w:rPr>
                <w:t>e</w:t>
              </w:r>
            </w:hyperlink>
          </w:p>
        </w:tc>
      </w:tr>
      <w:tr w:rsidR="003A7411" w:rsidRPr="00021BAB" w:rsidTr="003A7411">
        <w:trPr>
          <w:trHeight w:val="144"/>
          <w:tblCellSpacing w:w="20" w:type="nil"/>
        </w:trPr>
        <w:tc>
          <w:tcPr>
            <w:tcW w:w="1019" w:type="dxa"/>
            <w:tcMar>
              <w:top w:w="50" w:type="dxa"/>
              <w:left w:w="100" w:type="dxa"/>
            </w:tcMar>
            <w:vAlign w:val="center"/>
          </w:tcPr>
          <w:p w:rsidR="003A7411" w:rsidRDefault="003A7411" w:rsidP="003A7411">
            <w:pPr>
              <w:spacing w:after="0"/>
            </w:pPr>
            <w:r>
              <w:rPr>
                <w:rFonts w:ascii="Times New Roman" w:hAnsi="Times New Roman"/>
                <w:color w:val="000000"/>
                <w:sz w:val="24"/>
              </w:rPr>
              <w:t>34</w:t>
            </w:r>
          </w:p>
        </w:tc>
        <w:tc>
          <w:tcPr>
            <w:tcW w:w="3991"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Мероприятия по предупреждению и ликвидации чрезвычайных ситуаций</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7411" w:rsidRDefault="003A7411" w:rsidP="003A7411">
            <w:pPr>
              <w:spacing w:after="0"/>
              <w:ind w:left="135"/>
              <w:jc w:val="center"/>
            </w:pPr>
          </w:p>
        </w:tc>
        <w:tc>
          <w:tcPr>
            <w:tcW w:w="1910" w:type="dxa"/>
            <w:tcMar>
              <w:top w:w="50" w:type="dxa"/>
              <w:left w:w="100" w:type="dxa"/>
            </w:tcMar>
            <w:vAlign w:val="center"/>
          </w:tcPr>
          <w:p w:rsidR="003A7411" w:rsidRDefault="003A7411" w:rsidP="003A7411">
            <w:pPr>
              <w:spacing w:after="0"/>
              <w:ind w:left="135"/>
              <w:jc w:val="center"/>
            </w:pPr>
          </w:p>
        </w:tc>
        <w:tc>
          <w:tcPr>
            <w:tcW w:w="1423" w:type="dxa"/>
            <w:tcMar>
              <w:top w:w="50" w:type="dxa"/>
              <w:left w:w="100" w:type="dxa"/>
            </w:tcMar>
            <w:vAlign w:val="center"/>
          </w:tcPr>
          <w:p w:rsidR="003A7411" w:rsidRDefault="003A7411" w:rsidP="003A7411">
            <w:pPr>
              <w:spacing w:after="0"/>
              <w:ind w:left="135"/>
            </w:pPr>
            <w:r>
              <w:rPr>
                <w:rFonts w:ascii="Times New Roman" w:hAnsi="Times New Roman"/>
                <w:color w:val="000000"/>
                <w:sz w:val="24"/>
              </w:rPr>
              <w:t xml:space="preserve"> 30.05.2024 </w:t>
            </w:r>
          </w:p>
        </w:tc>
        <w:tc>
          <w:tcPr>
            <w:tcW w:w="2824" w:type="dxa"/>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1C55">
                <w:rPr>
                  <w:rFonts w:ascii="Times New Roman" w:hAnsi="Times New Roman"/>
                  <w:color w:val="0000FF"/>
                  <w:u w:val="single"/>
                  <w:lang w:val="ru-RU"/>
                </w:rPr>
                <w:t>://</w:t>
              </w:r>
              <w:r>
                <w:rPr>
                  <w:rFonts w:ascii="Times New Roman" w:hAnsi="Times New Roman"/>
                  <w:color w:val="0000FF"/>
                  <w:u w:val="single"/>
                </w:rPr>
                <w:t>m</w:t>
              </w:r>
              <w:r w:rsidRPr="00651C55">
                <w:rPr>
                  <w:rFonts w:ascii="Times New Roman" w:hAnsi="Times New Roman"/>
                  <w:color w:val="0000FF"/>
                  <w:u w:val="single"/>
                  <w:lang w:val="ru-RU"/>
                </w:rPr>
                <w:t>.</w:t>
              </w:r>
              <w:r>
                <w:rPr>
                  <w:rFonts w:ascii="Times New Roman" w:hAnsi="Times New Roman"/>
                  <w:color w:val="0000FF"/>
                  <w:u w:val="single"/>
                </w:rPr>
                <w:t>edsoo</w:t>
              </w:r>
              <w:r w:rsidRPr="00651C55">
                <w:rPr>
                  <w:rFonts w:ascii="Times New Roman" w:hAnsi="Times New Roman"/>
                  <w:color w:val="0000FF"/>
                  <w:u w:val="single"/>
                  <w:lang w:val="ru-RU"/>
                </w:rPr>
                <w:t>.</w:t>
              </w:r>
              <w:r>
                <w:rPr>
                  <w:rFonts w:ascii="Times New Roman" w:hAnsi="Times New Roman"/>
                  <w:color w:val="0000FF"/>
                  <w:u w:val="single"/>
                </w:rPr>
                <w:t>ru</w:t>
              </w:r>
              <w:r w:rsidRPr="00651C55">
                <w:rPr>
                  <w:rFonts w:ascii="Times New Roman" w:hAnsi="Times New Roman"/>
                  <w:color w:val="0000FF"/>
                  <w:u w:val="single"/>
                  <w:lang w:val="ru-RU"/>
                </w:rPr>
                <w:t>/</w:t>
              </w:r>
              <w:r>
                <w:rPr>
                  <w:rFonts w:ascii="Times New Roman" w:hAnsi="Times New Roman"/>
                  <w:color w:val="0000FF"/>
                  <w:u w:val="single"/>
                </w:rPr>
                <w:t>f</w:t>
              </w:r>
              <w:r w:rsidRPr="00651C55">
                <w:rPr>
                  <w:rFonts w:ascii="Times New Roman" w:hAnsi="Times New Roman"/>
                  <w:color w:val="0000FF"/>
                  <w:u w:val="single"/>
                  <w:lang w:val="ru-RU"/>
                </w:rPr>
                <w:t>5</w:t>
              </w:r>
              <w:r>
                <w:rPr>
                  <w:rFonts w:ascii="Times New Roman" w:hAnsi="Times New Roman"/>
                  <w:color w:val="0000FF"/>
                  <w:u w:val="single"/>
                </w:rPr>
                <w:t>eb</w:t>
              </w:r>
              <w:r w:rsidRPr="00651C55">
                <w:rPr>
                  <w:rFonts w:ascii="Times New Roman" w:hAnsi="Times New Roman"/>
                  <w:color w:val="0000FF"/>
                  <w:u w:val="single"/>
                  <w:lang w:val="ru-RU"/>
                </w:rPr>
                <w:t>65</w:t>
              </w:r>
              <w:r>
                <w:rPr>
                  <w:rFonts w:ascii="Times New Roman" w:hAnsi="Times New Roman"/>
                  <w:color w:val="0000FF"/>
                  <w:u w:val="single"/>
                </w:rPr>
                <w:t>c</w:t>
              </w:r>
              <w:r w:rsidRPr="00651C55">
                <w:rPr>
                  <w:rFonts w:ascii="Times New Roman" w:hAnsi="Times New Roman"/>
                  <w:color w:val="0000FF"/>
                  <w:u w:val="single"/>
                  <w:lang w:val="ru-RU"/>
                </w:rPr>
                <w:t>0</w:t>
              </w:r>
            </w:hyperlink>
          </w:p>
        </w:tc>
      </w:tr>
      <w:tr w:rsidR="003A7411" w:rsidTr="003A7411">
        <w:trPr>
          <w:trHeight w:val="144"/>
          <w:tblCellSpacing w:w="20" w:type="nil"/>
        </w:trPr>
        <w:tc>
          <w:tcPr>
            <w:tcW w:w="0" w:type="auto"/>
            <w:gridSpan w:val="2"/>
            <w:tcMar>
              <w:top w:w="50" w:type="dxa"/>
              <w:left w:w="100" w:type="dxa"/>
            </w:tcMar>
            <w:vAlign w:val="center"/>
          </w:tcPr>
          <w:p w:rsidR="003A7411" w:rsidRPr="00651C55" w:rsidRDefault="003A7411" w:rsidP="003A7411">
            <w:pPr>
              <w:spacing w:after="0"/>
              <w:ind w:left="135"/>
              <w:rPr>
                <w:lang w:val="ru-RU"/>
              </w:rPr>
            </w:pPr>
            <w:r w:rsidRPr="00651C55">
              <w:rPr>
                <w:rFonts w:ascii="Times New Roman" w:hAnsi="Times New Roman"/>
                <w:color w:val="000000"/>
                <w:sz w:val="24"/>
                <w:lang w:val="ru-RU"/>
              </w:rPr>
              <w:t>ОБЩЕЕ КОЛИЧЕСТВО ЧАСОВ ПО ПРОГРАММЕ</w:t>
            </w:r>
          </w:p>
        </w:tc>
        <w:tc>
          <w:tcPr>
            <w:tcW w:w="1032" w:type="dxa"/>
            <w:tcMar>
              <w:top w:w="50" w:type="dxa"/>
              <w:left w:w="100" w:type="dxa"/>
            </w:tcMar>
            <w:vAlign w:val="center"/>
          </w:tcPr>
          <w:p w:rsidR="003A7411" w:rsidRDefault="003A7411" w:rsidP="003A7411">
            <w:pPr>
              <w:spacing w:after="0"/>
              <w:ind w:left="135"/>
              <w:jc w:val="center"/>
            </w:pPr>
            <w:r w:rsidRPr="00651C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A7411" w:rsidRDefault="003A7411" w:rsidP="003A74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411" w:rsidRDefault="003A7411" w:rsidP="003A7411"/>
        </w:tc>
      </w:tr>
    </w:tbl>
    <w:p w:rsidR="007714CC" w:rsidRDefault="007714CC">
      <w:pPr>
        <w:sectPr w:rsidR="007714CC" w:rsidSect="00FF0541">
          <w:pgSz w:w="16383" w:h="11906" w:orient="landscape"/>
          <w:pgMar w:top="709" w:right="850" w:bottom="1134" w:left="1701" w:header="720" w:footer="720" w:gutter="0"/>
          <w:cols w:space="720"/>
        </w:sectPr>
      </w:pPr>
    </w:p>
    <w:p w:rsidR="007714CC" w:rsidRDefault="007714CC">
      <w:pPr>
        <w:sectPr w:rsidR="007714CC">
          <w:pgSz w:w="16383" w:h="11906" w:orient="landscape"/>
          <w:pgMar w:top="1134" w:right="850" w:bottom="1134" w:left="1701" w:header="720" w:footer="720" w:gutter="0"/>
          <w:cols w:space="720"/>
        </w:sectPr>
      </w:pPr>
    </w:p>
    <w:p w:rsidR="007714CC" w:rsidRDefault="00651C55">
      <w:pPr>
        <w:spacing w:after="0"/>
        <w:ind w:left="120"/>
      </w:pPr>
      <w:bookmarkStart w:id="6" w:name="block-8011719"/>
      <w:bookmarkEnd w:id="5"/>
      <w:r>
        <w:rPr>
          <w:rFonts w:ascii="Times New Roman" w:hAnsi="Times New Roman"/>
          <w:b/>
          <w:color w:val="000000"/>
          <w:sz w:val="28"/>
        </w:rPr>
        <w:t>УЧЕБНО-МЕТОДИЧЕСКОЕ ОБЕСПЕЧЕНИЕ ОБРАЗОВАТЕЛЬНОГО ПРОЦЕССА</w:t>
      </w:r>
    </w:p>
    <w:p w:rsidR="007714CC" w:rsidRDefault="00651C55">
      <w:pPr>
        <w:spacing w:after="0" w:line="480" w:lineRule="auto"/>
        <w:ind w:left="120"/>
      </w:pPr>
      <w:r>
        <w:rPr>
          <w:rFonts w:ascii="Times New Roman" w:hAnsi="Times New Roman"/>
          <w:b/>
          <w:color w:val="000000"/>
          <w:sz w:val="28"/>
        </w:rPr>
        <w:t>ОБЯЗАТЕЛЬНЫЕ УЧЕБНЫЕ МАТЕРИАЛЫ ДЛЯ УЧЕНИКА</w:t>
      </w:r>
    </w:p>
    <w:p w:rsidR="002A3BCC" w:rsidRDefault="00651C55">
      <w:pPr>
        <w:spacing w:after="0" w:line="480" w:lineRule="auto"/>
        <w:ind w:left="120"/>
        <w:rPr>
          <w:rFonts w:ascii="Times New Roman" w:hAnsi="Times New Roman"/>
          <w:color w:val="000000"/>
          <w:sz w:val="28"/>
          <w:lang w:val="ru-RU"/>
        </w:rPr>
      </w:pPr>
      <w:r w:rsidRPr="00243E2A">
        <w:rPr>
          <w:rFonts w:ascii="Times New Roman" w:hAnsi="Times New Roman"/>
          <w:color w:val="000000"/>
          <w:sz w:val="28"/>
          <w:lang w:val="ru-RU"/>
        </w:rPr>
        <w:t>​‌‌​</w:t>
      </w:r>
      <w:r w:rsidR="00243E2A">
        <w:rPr>
          <w:rFonts w:ascii="Times New Roman" w:hAnsi="Times New Roman"/>
          <w:color w:val="000000"/>
          <w:sz w:val="28"/>
          <w:lang w:val="ru-RU"/>
        </w:rPr>
        <w:t>ОБЖ, 8</w:t>
      </w:r>
      <w:r w:rsidR="002A3BCC">
        <w:rPr>
          <w:rFonts w:ascii="Times New Roman" w:hAnsi="Times New Roman"/>
          <w:color w:val="000000"/>
          <w:sz w:val="28"/>
          <w:lang w:val="ru-RU"/>
        </w:rPr>
        <w:t xml:space="preserve"> </w:t>
      </w:r>
      <w:r w:rsidR="00243E2A">
        <w:rPr>
          <w:rFonts w:ascii="Times New Roman" w:hAnsi="Times New Roman"/>
          <w:color w:val="000000"/>
          <w:sz w:val="28"/>
          <w:lang w:val="ru-RU"/>
        </w:rPr>
        <w:t>класс</w:t>
      </w:r>
      <w:r w:rsidR="002A3BCC">
        <w:rPr>
          <w:rFonts w:ascii="Times New Roman" w:hAnsi="Times New Roman"/>
          <w:color w:val="000000"/>
          <w:sz w:val="28"/>
          <w:lang w:val="ru-RU"/>
        </w:rPr>
        <w:t>. Авторы: Б.О.Хренников, Н.В.Гололобов, Л.И.Льняная</w:t>
      </w:r>
    </w:p>
    <w:p w:rsidR="007714CC" w:rsidRPr="00243E2A" w:rsidRDefault="00243E2A">
      <w:pPr>
        <w:spacing w:after="0" w:line="480" w:lineRule="auto"/>
        <w:ind w:left="120"/>
        <w:rPr>
          <w:lang w:val="ru-RU"/>
        </w:rPr>
      </w:pPr>
      <w:r>
        <w:rPr>
          <w:rFonts w:ascii="Times New Roman" w:hAnsi="Times New Roman"/>
          <w:color w:val="000000"/>
          <w:sz w:val="28"/>
          <w:lang w:val="ru-RU"/>
        </w:rPr>
        <w:t xml:space="preserve"> под редакцией С.Н.Егорова, Мо</w:t>
      </w:r>
      <w:r w:rsidR="003B7E7C">
        <w:rPr>
          <w:rFonts w:ascii="Times New Roman" w:hAnsi="Times New Roman"/>
          <w:color w:val="000000"/>
          <w:sz w:val="28"/>
          <w:lang w:val="ru-RU"/>
        </w:rPr>
        <w:t>с</w:t>
      </w:r>
      <w:r>
        <w:rPr>
          <w:rFonts w:ascii="Times New Roman" w:hAnsi="Times New Roman"/>
          <w:color w:val="000000"/>
          <w:sz w:val="28"/>
          <w:lang w:val="ru-RU"/>
        </w:rPr>
        <w:t>ква</w:t>
      </w:r>
      <w:r w:rsidR="003B7E7C">
        <w:rPr>
          <w:rFonts w:ascii="Times New Roman" w:hAnsi="Times New Roman"/>
          <w:color w:val="000000"/>
          <w:sz w:val="28"/>
          <w:lang w:val="ru-RU"/>
        </w:rPr>
        <w:t xml:space="preserve"> «Просвещение» 2023</w:t>
      </w:r>
    </w:p>
    <w:p w:rsidR="002A3BCC" w:rsidRDefault="00651C55" w:rsidP="002A3BCC">
      <w:pPr>
        <w:spacing w:after="0" w:line="480" w:lineRule="auto"/>
        <w:ind w:left="120"/>
        <w:rPr>
          <w:rFonts w:ascii="Times New Roman" w:hAnsi="Times New Roman"/>
          <w:color w:val="000000"/>
          <w:sz w:val="28"/>
          <w:lang w:val="ru-RU"/>
        </w:rPr>
      </w:pPr>
      <w:r w:rsidRPr="002A3BCC">
        <w:rPr>
          <w:rFonts w:ascii="Times New Roman" w:hAnsi="Times New Roman"/>
          <w:color w:val="000000"/>
          <w:sz w:val="28"/>
          <w:lang w:val="ru-RU"/>
        </w:rPr>
        <w:t>​‌‌</w:t>
      </w:r>
      <w:r w:rsidR="002A3BCC" w:rsidRPr="002A3BCC">
        <w:rPr>
          <w:rFonts w:ascii="Times New Roman" w:hAnsi="Times New Roman"/>
          <w:color w:val="000000"/>
          <w:sz w:val="28"/>
          <w:lang w:val="ru-RU"/>
        </w:rPr>
        <w:t xml:space="preserve"> </w:t>
      </w:r>
      <w:r w:rsidR="002A3BCC">
        <w:rPr>
          <w:rFonts w:ascii="Times New Roman" w:hAnsi="Times New Roman"/>
          <w:color w:val="000000"/>
          <w:sz w:val="28"/>
          <w:lang w:val="ru-RU"/>
        </w:rPr>
        <w:t>ОБЖ, 9 класс. Авторы: Б.О.Хренников, Н.В.Гололобов, М.В.Маслов</w:t>
      </w:r>
    </w:p>
    <w:p w:rsidR="002A3BCC" w:rsidRPr="00243E2A" w:rsidRDefault="002A3BCC" w:rsidP="002A3BCC">
      <w:pPr>
        <w:spacing w:after="0" w:line="480" w:lineRule="auto"/>
        <w:ind w:left="120"/>
        <w:rPr>
          <w:lang w:val="ru-RU"/>
        </w:rPr>
      </w:pPr>
      <w:r>
        <w:rPr>
          <w:rFonts w:ascii="Times New Roman" w:hAnsi="Times New Roman"/>
          <w:color w:val="000000"/>
          <w:sz w:val="28"/>
          <w:lang w:val="ru-RU"/>
        </w:rPr>
        <w:t xml:space="preserve"> под редакцией С.Н.Егорова, Москва «Просвещение» 2023</w:t>
      </w:r>
    </w:p>
    <w:p w:rsidR="007714CC" w:rsidRPr="002A3BCC" w:rsidRDefault="007714CC">
      <w:pPr>
        <w:spacing w:after="0" w:line="480" w:lineRule="auto"/>
        <w:ind w:left="120"/>
        <w:rPr>
          <w:lang w:val="ru-RU"/>
        </w:rPr>
      </w:pPr>
    </w:p>
    <w:p w:rsidR="007714CC" w:rsidRPr="002A3BCC" w:rsidRDefault="00651C55">
      <w:pPr>
        <w:spacing w:after="0"/>
        <w:ind w:left="120"/>
        <w:rPr>
          <w:lang w:val="ru-RU"/>
        </w:rPr>
      </w:pPr>
      <w:r w:rsidRPr="002A3BCC">
        <w:rPr>
          <w:rFonts w:ascii="Times New Roman" w:hAnsi="Times New Roman"/>
          <w:color w:val="000000"/>
          <w:sz w:val="28"/>
          <w:lang w:val="ru-RU"/>
        </w:rPr>
        <w:t>​</w:t>
      </w:r>
    </w:p>
    <w:p w:rsidR="007714CC" w:rsidRPr="002A3BCC" w:rsidRDefault="00651C55">
      <w:pPr>
        <w:spacing w:after="0" w:line="480" w:lineRule="auto"/>
        <w:ind w:left="120"/>
        <w:rPr>
          <w:lang w:val="ru-RU"/>
        </w:rPr>
      </w:pPr>
      <w:r w:rsidRPr="002A3BCC">
        <w:rPr>
          <w:rFonts w:ascii="Times New Roman" w:hAnsi="Times New Roman"/>
          <w:b/>
          <w:color w:val="000000"/>
          <w:sz w:val="28"/>
          <w:lang w:val="ru-RU"/>
        </w:rPr>
        <w:t>МЕТОДИЧЕСКИЕ МАТЕРИАЛЫ ДЛЯ УЧИТЕЛЯ</w:t>
      </w:r>
    </w:p>
    <w:p w:rsidR="007714CC" w:rsidRPr="002A3BCC" w:rsidRDefault="00651C55">
      <w:pPr>
        <w:spacing w:after="0" w:line="480" w:lineRule="auto"/>
        <w:ind w:left="120"/>
        <w:rPr>
          <w:lang w:val="ru-RU"/>
        </w:rPr>
      </w:pPr>
      <w:r w:rsidRPr="002A3BCC">
        <w:rPr>
          <w:rFonts w:ascii="Times New Roman" w:hAnsi="Times New Roman"/>
          <w:color w:val="000000"/>
          <w:sz w:val="28"/>
          <w:lang w:val="ru-RU"/>
        </w:rPr>
        <w:t>​‌‌​</w:t>
      </w:r>
      <w:hyperlink r:id="rId89" w:history="1">
        <w:r w:rsidR="005E01FF">
          <w:rPr>
            <w:rStyle w:val="ab"/>
            <w:rFonts w:ascii="Times New Roman" w:hAnsi="Times New Roman"/>
            <w:sz w:val="28"/>
          </w:rPr>
          <w:t>https</w:t>
        </w:r>
        <w:r w:rsidR="005E01FF">
          <w:rPr>
            <w:rStyle w:val="ab"/>
            <w:rFonts w:ascii="Times New Roman" w:hAnsi="Times New Roman"/>
            <w:sz w:val="28"/>
            <w:lang w:val="ru-RU"/>
          </w:rPr>
          <w:t>://</w:t>
        </w:r>
        <w:r w:rsidR="005E01FF">
          <w:rPr>
            <w:rStyle w:val="ab"/>
            <w:rFonts w:ascii="Times New Roman" w:hAnsi="Times New Roman"/>
            <w:sz w:val="28"/>
          </w:rPr>
          <w:t>cdn</w:t>
        </w:r>
        <w:r w:rsidR="005E01FF">
          <w:rPr>
            <w:rStyle w:val="ab"/>
            <w:rFonts w:ascii="Times New Roman" w:hAnsi="Times New Roman"/>
            <w:sz w:val="28"/>
            <w:lang w:val="ru-RU"/>
          </w:rPr>
          <w:t>.</w:t>
        </w:r>
        <w:r w:rsidR="005E01FF">
          <w:rPr>
            <w:rStyle w:val="ab"/>
            <w:rFonts w:ascii="Times New Roman" w:hAnsi="Times New Roman"/>
            <w:sz w:val="28"/>
          </w:rPr>
          <w:t>catalog</w:t>
        </w:r>
        <w:r w:rsidR="005E01FF">
          <w:rPr>
            <w:rStyle w:val="ab"/>
            <w:rFonts w:ascii="Times New Roman" w:hAnsi="Times New Roman"/>
            <w:sz w:val="28"/>
            <w:lang w:val="ru-RU"/>
          </w:rPr>
          <w:t>.</w:t>
        </w:r>
        <w:r w:rsidR="005E01FF">
          <w:rPr>
            <w:rStyle w:val="ab"/>
            <w:rFonts w:ascii="Times New Roman" w:hAnsi="Times New Roman"/>
            <w:sz w:val="28"/>
          </w:rPr>
          <w:t>prosv</w:t>
        </w:r>
        <w:r w:rsidR="005E01FF">
          <w:rPr>
            <w:rStyle w:val="ab"/>
            <w:rFonts w:ascii="Times New Roman" w:hAnsi="Times New Roman"/>
            <w:sz w:val="28"/>
            <w:lang w:val="ru-RU"/>
          </w:rPr>
          <w:t>.</w:t>
        </w:r>
        <w:r w:rsidR="005E01FF">
          <w:rPr>
            <w:rStyle w:val="ab"/>
            <w:rFonts w:ascii="Times New Roman" w:hAnsi="Times New Roman"/>
            <w:sz w:val="28"/>
          </w:rPr>
          <w:t>ru</w:t>
        </w:r>
        <w:r w:rsidR="005E01FF">
          <w:rPr>
            <w:rStyle w:val="ab"/>
            <w:rFonts w:ascii="Times New Roman" w:hAnsi="Times New Roman"/>
            <w:sz w:val="28"/>
            <w:lang w:val="ru-RU"/>
          </w:rPr>
          <w:t>/</w:t>
        </w:r>
        <w:r w:rsidR="005E01FF">
          <w:rPr>
            <w:rStyle w:val="ab"/>
            <w:rFonts w:ascii="Times New Roman" w:hAnsi="Times New Roman"/>
            <w:sz w:val="28"/>
          </w:rPr>
          <w:t>attachment</w:t>
        </w:r>
        <w:r w:rsidR="005E01FF">
          <w:rPr>
            <w:rStyle w:val="ab"/>
            <w:rFonts w:ascii="Times New Roman" w:hAnsi="Times New Roman"/>
            <w:sz w:val="28"/>
            <w:lang w:val="ru-RU"/>
          </w:rPr>
          <w:t>/7</w:t>
        </w:r>
        <w:r w:rsidR="005E01FF">
          <w:rPr>
            <w:rStyle w:val="ab"/>
            <w:rFonts w:ascii="Times New Roman" w:hAnsi="Times New Roman"/>
            <w:sz w:val="28"/>
          </w:rPr>
          <w:t>c</w:t>
        </w:r>
        <w:r w:rsidR="005E01FF">
          <w:rPr>
            <w:rStyle w:val="ab"/>
            <w:rFonts w:ascii="Times New Roman" w:hAnsi="Times New Roman"/>
            <w:sz w:val="28"/>
            <w:lang w:val="ru-RU"/>
          </w:rPr>
          <w:t>643</w:t>
        </w:r>
        <w:r w:rsidR="005E01FF">
          <w:rPr>
            <w:rStyle w:val="ab"/>
            <w:rFonts w:ascii="Times New Roman" w:hAnsi="Times New Roman"/>
            <w:sz w:val="28"/>
          </w:rPr>
          <w:t>bf</w:t>
        </w:r>
        <w:r w:rsidR="005E01FF">
          <w:rPr>
            <w:rStyle w:val="ab"/>
            <w:rFonts w:ascii="Times New Roman" w:hAnsi="Times New Roman"/>
            <w:sz w:val="28"/>
            <w:lang w:val="ru-RU"/>
          </w:rPr>
          <w:t>69</w:t>
        </w:r>
        <w:r w:rsidR="005E01FF">
          <w:rPr>
            <w:rStyle w:val="ab"/>
            <w:rFonts w:ascii="Times New Roman" w:hAnsi="Times New Roman"/>
            <w:sz w:val="28"/>
          </w:rPr>
          <w:t>c</w:t>
        </w:r>
        <w:r w:rsidR="005E01FF">
          <w:rPr>
            <w:rStyle w:val="ab"/>
            <w:rFonts w:ascii="Times New Roman" w:hAnsi="Times New Roman"/>
            <w:sz w:val="28"/>
            <w:lang w:val="ru-RU"/>
          </w:rPr>
          <w:t>0592</w:t>
        </w:r>
        <w:r w:rsidR="005E01FF">
          <w:rPr>
            <w:rStyle w:val="ab"/>
            <w:rFonts w:ascii="Times New Roman" w:hAnsi="Times New Roman"/>
            <w:sz w:val="28"/>
          </w:rPr>
          <w:t>bb</w:t>
        </w:r>
        <w:r w:rsidR="005E01FF">
          <w:rPr>
            <w:rStyle w:val="ab"/>
            <w:rFonts w:ascii="Times New Roman" w:hAnsi="Times New Roman"/>
            <w:sz w:val="28"/>
            <w:lang w:val="ru-RU"/>
          </w:rPr>
          <w:t>48278</w:t>
        </w:r>
        <w:r w:rsidR="005E01FF">
          <w:rPr>
            <w:rStyle w:val="ab"/>
            <w:rFonts w:ascii="Times New Roman" w:hAnsi="Times New Roman"/>
            <w:sz w:val="28"/>
          </w:rPr>
          <w:t>ee</w:t>
        </w:r>
        <w:r w:rsidR="005E01FF">
          <w:rPr>
            <w:rStyle w:val="ab"/>
            <w:rFonts w:ascii="Times New Roman" w:hAnsi="Times New Roman"/>
            <w:sz w:val="28"/>
            <w:lang w:val="ru-RU"/>
          </w:rPr>
          <w:t>7</w:t>
        </w:r>
        <w:r w:rsidR="005E01FF">
          <w:rPr>
            <w:rStyle w:val="ab"/>
            <w:rFonts w:ascii="Times New Roman" w:hAnsi="Times New Roman"/>
            <w:sz w:val="28"/>
          </w:rPr>
          <w:t>b</w:t>
        </w:r>
        <w:r w:rsidR="005E01FF">
          <w:rPr>
            <w:rStyle w:val="ab"/>
            <w:rFonts w:ascii="Times New Roman" w:hAnsi="Times New Roman"/>
            <w:sz w:val="28"/>
            <w:lang w:val="ru-RU"/>
          </w:rPr>
          <w:t>5</w:t>
        </w:r>
        <w:r w:rsidR="005E01FF">
          <w:rPr>
            <w:rStyle w:val="ab"/>
            <w:rFonts w:ascii="Times New Roman" w:hAnsi="Times New Roman"/>
            <w:sz w:val="28"/>
          </w:rPr>
          <w:t>a</w:t>
        </w:r>
        <w:r w:rsidR="005E01FF">
          <w:rPr>
            <w:rStyle w:val="ab"/>
            <w:rFonts w:ascii="Times New Roman" w:hAnsi="Times New Roman"/>
            <w:sz w:val="28"/>
            <w:lang w:val="ru-RU"/>
          </w:rPr>
          <w:t>4</w:t>
        </w:r>
        <w:r w:rsidR="005E01FF">
          <w:rPr>
            <w:rStyle w:val="ab"/>
            <w:rFonts w:ascii="Times New Roman" w:hAnsi="Times New Roman"/>
            <w:sz w:val="28"/>
          </w:rPr>
          <w:t>f</w:t>
        </w:r>
        <w:r w:rsidR="005E01FF">
          <w:rPr>
            <w:rStyle w:val="ab"/>
            <w:rFonts w:ascii="Times New Roman" w:hAnsi="Times New Roman"/>
            <w:sz w:val="28"/>
            <w:lang w:val="ru-RU"/>
          </w:rPr>
          <w:t>0</w:t>
        </w:r>
        <w:r w:rsidR="005E01FF">
          <w:rPr>
            <w:rStyle w:val="ab"/>
            <w:rFonts w:ascii="Times New Roman" w:hAnsi="Times New Roman"/>
            <w:sz w:val="28"/>
          </w:rPr>
          <w:t>cf</w:t>
        </w:r>
        <w:r w:rsidR="005E01FF">
          <w:rPr>
            <w:rStyle w:val="ab"/>
            <w:rFonts w:ascii="Times New Roman" w:hAnsi="Times New Roman"/>
            <w:sz w:val="28"/>
            <w:lang w:val="ru-RU"/>
          </w:rPr>
          <w:t>42828052.</w:t>
        </w:r>
        <w:r w:rsidR="005E01FF">
          <w:rPr>
            <w:rStyle w:val="ab"/>
            <w:rFonts w:ascii="Times New Roman" w:hAnsi="Times New Roman"/>
            <w:sz w:val="28"/>
          </w:rPr>
          <w:t>pdf</w:t>
        </w:r>
      </w:hyperlink>
    </w:p>
    <w:p w:rsidR="007714CC" w:rsidRPr="002A3BCC" w:rsidRDefault="007714CC">
      <w:pPr>
        <w:spacing w:after="0"/>
        <w:ind w:left="120"/>
        <w:rPr>
          <w:lang w:val="ru-RU"/>
        </w:rPr>
      </w:pPr>
    </w:p>
    <w:p w:rsidR="007714CC" w:rsidRPr="00651C55" w:rsidRDefault="00651C55">
      <w:pPr>
        <w:spacing w:after="0" w:line="480" w:lineRule="auto"/>
        <w:ind w:left="120"/>
        <w:rPr>
          <w:lang w:val="ru-RU"/>
        </w:rPr>
      </w:pPr>
      <w:r w:rsidRPr="00651C55">
        <w:rPr>
          <w:rFonts w:ascii="Times New Roman" w:hAnsi="Times New Roman"/>
          <w:b/>
          <w:color w:val="000000"/>
          <w:sz w:val="28"/>
          <w:lang w:val="ru-RU"/>
        </w:rPr>
        <w:t>ЦИФРОВЫЕ ОБРАЗОВАТЕЛЬНЫЕ РЕСУРСЫ И РЕСУРСЫ СЕТИ ИНТЕРНЕТ</w:t>
      </w:r>
    </w:p>
    <w:p w:rsidR="007714CC" w:rsidRDefault="00651C55" w:rsidP="003B7E7C">
      <w:pPr>
        <w:spacing w:after="0" w:line="480" w:lineRule="auto"/>
        <w:ind w:left="120"/>
        <w:rPr>
          <w:rFonts w:ascii="Times New Roman" w:hAnsi="Times New Roman"/>
          <w:color w:val="000000"/>
          <w:sz w:val="28"/>
          <w:lang w:val="ru-RU"/>
        </w:rPr>
      </w:pPr>
      <w:r w:rsidRPr="00651C55">
        <w:rPr>
          <w:rFonts w:ascii="Times New Roman" w:hAnsi="Times New Roman"/>
          <w:color w:val="000000"/>
          <w:sz w:val="28"/>
          <w:lang w:val="ru-RU"/>
        </w:rPr>
        <w:t>​</w:t>
      </w:r>
      <w:r w:rsidRPr="00651C55">
        <w:rPr>
          <w:rFonts w:ascii="Times New Roman" w:hAnsi="Times New Roman"/>
          <w:color w:val="333333"/>
          <w:sz w:val="28"/>
          <w:lang w:val="ru-RU"/>
        </w:rPr>
        <w:t>​‌</w:t>
      </w:r>
      <w:r w:rsidRPr="00651C55">
        <w:rPr>
          <w:rFonts w:ascii="Times New Roman" w:hAnsi="Times New Roman"/>
          <w:color w:val="000000"/>
          <w:sz w:val="28"/>
          <w:lang w:val="ru-RU"/>
        </w:rPr>
        <w:t>Библиотека ЦОК</w:t>
      </w:r>
      <w:r w:rsidRPr="00651C55">
        <w:rPr>
          <w:sz w:val="28"/>
          <w:lang w:val="ru-RU"/>
        </w:rPr>
        <w:br/>
      </w:r>
      <w:bookmarkStart w:id="7" w:name="4db1b891-46b6-424a-ab63-7fb5c2284dca"/>
      <w:r w:rsidRPr="00651C55">
        <w:rPr>
          <w:rFonts w:ascii="Times New Roman" w:hAnsi="Times New Roman"/>
          <w:color w:val="000000"/>
          <w:sz w:val="28"/>
          <w:lang w:val="ru-RU"/>
        </w:rPr>
        <w:t xml:space="preserve"> </w:t>
      </w:r>
      <w:hyperlink r:id="rId90" w:history="1">
        <w:r w:rsidR="003B7E7C" w:rsidRPr="00832E2B">
          <w:rPr>
            <w:rStyle w:val="ab"/>
            <w:rFonts w:ascii="Times New Roman" w:hAnsi="Times New Roman"/>
            <w:sz w:val="28"/>
          </w:rPr>
          <w:t>https</w:t>
        </w:r>
        <w:r w:rsidR="003B7E7C" w:rsidRPr="00832E2B">
          <w:rPr>
            <w:rStyle w:val="ab"/>
            <w:rFonts w:ascii="Times New Roman" w:hAnsi="Times New Roman"/>
            <w:sz w:val="28"/>
            <w:lang w:val="ru-RU"/>
          </w:rPr>
          <w:t>://</w:t>
        </w:r>
        <w:r w:rsidR="003B7E7C" w:rsidRPr="00832E2B">
          <w:rPr>
            <w:rStyle w:val="ab"/>
            <w:rFonts w:ascii="Times New Roman" w:hAnsi="Times New Roman"/>
            <w:sz w:val="28"/>
          </w:rPr>
          <w:t>m</w:t>
        </w:r>
        <w:r w:rsidR="003B7E7C" w:rsidRPr="00832E2B">
          <w:rPr>
            <w:rStyle w:val="ab"/>
            <w:rFonts w:ascii="Times New Roman" w:hAnsi="Times New Roman"/>
            <w:sz w:val="28"/>
            <w:lang w:val="ru-RU"/>
          </w:rPr>
          <w:t>.</w:t>
        </w:r>
        <w:r w:rsidR="003B7E7C" w:rsidRPr="00832E2B">
          <w:rPr>
            <w:rStyle w:val="ab"/>
            <w:rFonts w:ascii="Times New Roman" w:hAnsi="Times New Roman"/>
            <w:sz w:val="28"/>
          </w:rPr>
          <w:t>edsoo</w:t>
        </w:r>
        <w:r w:rsidR="003B7E7C" w:rsidRPr="00832E2B">
          <w:rPr>
            <w:rStyle w:val="ab"/>
            <w:rFonts w:ascii="Times New Roman" w:hAnsi="Times New Roman"/>
            <w:sz w:val="28"/>
            <w:lang w:val="ru-RU"/>
          </w:rPr>
          <w:t>.</w:t>
        </w:r>
        <w:r w:rsidR="003B7E7C" w:rsidRPr="00832E2B">
          <w:rPr>
            <w:rStyle w:val="ab"/>
            <w:rFonts w:ascii="Times New Roman" w:hAnsi="Times New Roman"/>
            <w:sz w:val="28"/>
          </w:rPr>
          <w:t>ru</w:t>
        </w:r>
        <w:r w:rsidR="003B7E7C" w:rsidRPr="00832E2B">
          <w:rPr>
            <w:rStyle w:val="ab"/>
            <w:rFonts w:ascii="Times New Roman" w:hAnsi="Times New Roman"/>
            <w:sz w:val="28"/>
            <w:lang w:val="ru-RU"/>
          </w:rPr>
          <w:t>/7</w:t>
        </w:r>
        <w:r w:rsidR="003B7E7C" w:rsidRPr="00832E2B">
          <w:rPr>
            <w:rStyle w:val="ab"/>
            <w:rFonts w:ascii="Times New Roman" w:hAnsi="Times New Roman"/>
            <w:sz w:val="28"/>
          </w:rPr>
          <w:t>f</w:t>
        </w:r>
        <w:r w:rsidR="003B7E7C" w:rsidRPr="00832E2B">
          <w:rPr>
            <w:rStyle w:val="ab"/>
            <w:rFonts w:ascii="Times New Roman" w:hAnsi="Times New Roman"/>
            <w:sz w:val="28"/>
            <w:lang w:val="ru-RU"/>
          </w:rPr>
          <w:t>419506</w:t>
        </w:r>
      </w:hyperlink>
      <w:r w:rsidR="003B7E7C">
        <w:rPr>
          <w:rFonts w:ascii="Times New Roman" w:hAnsi="Times New Roman"/>
          <w:color w:val="000000"/>
          <w:sz w:val="28"/>
          <w:lang w:val="ru-RU"/>
        </w:rPr>
        <w:t xml:space="preserve"> </w:t>
      </w:r>
      <w:r w:rsidRPr="00651C55">
        <w:rPr>
          <w:rFonts w:ascii="Times New Roman" w:hAnsi="Times New Roman"/>
          <w:color w:val="000000"/>
          <w:sz w:val="28"/>
          <w:lang w:val="ru-RU"/>
        </w:rPr>
        <w:t xml:space="preserve"> </w:t>
      </w:r>
      <w:bookmarkEnd w:id="7"/>
      <w:r w:rsidRPr="00651C55">
        <w:rPr>
          <w:rFonts w:ascii="Times New Roman" w:hAnsi="Times New Roman"/>
          <w:color w:val="333333"/>
          <w:sz w:val="28"/>
          <w:lang w:val="ru-RU"/>
        </w:rPr>
        <w:t>‌</w:t>
      </w:r>
      <w:r w:rsidRPr="00651C55">
        <w:rPr>
          <w:rFonts w:ascii="Times New Roman" w:hAnsi="Times New Roman"/>
          <w:color w:val="000000"/>
          <w:sz w:val="28"/>
          <w:lang w:val="ru-RU"/>
        </w:rPr>
        <w:t>​</w:t>
      </w:r>
    </w:p>
    <w:p w:rsidR="002A3BCC" w:rsidRPr="002A3BCC" w:rsidRDefault="002A3BCC" w:rsidP="002A3BCC">
      <w:pPr>
        <w:spacing w:after="0" w:line="480" w:lineRule="auto"/>
        <w:ind w:left="120"/>
        <w:rPr>
          <w:rFonts w:ascii="Times New Roman" w:hAnsi="Times New Roman" w:cs="Times New Roman"/>
          <w:color w:val="000000"/>
          <w:sz w:val="28"/>
          <w:szCs w:val="28"/>
          <w:lang w:val="ru-RU"/>
        </w:rPr>
      </w:pPr>
      <w:r w:rsidRPr="001027DF">
        <w:rPr>
          <w:rFonts w:ascii="Times New Roman" w:hAnsi="Times New Roman" w:cs="Times New Roman"/>
          <w:color w:val="333333"/>
          <w:sz w:val="28"/>
          <w:szCs w:val="28"/>
          <w:shd w:val="clear" w:color="auto" w:fill="FFFFFF"/>
          <w:lang w:val="ru-RU"/>
        </w:rPr>
        <w:t>Демонстрационная версия учебника</w:t>
      </w:r>
      <w:r>
        <w:rPr>
          <w:rFonts w:ascii="Times New Roman" w:hAnsi="Times New Roman" w:cs="Times New Roman"/>
          <w:color w:val="333333"/>
          <w:sz w:val="28"/>
          <w:szCs w:val="28"/>
          <w:shd w:val="clear" w:color="auto" w:fill="FFFFFF"/>
          <w:lang w:val="ru-RU"/>
        </w:rPr>
        <w:t xml:space="preserve"> ОБЖ 8 класс</w:t>
      </w:r>
    </w:p>
    <w:p w:rsidR="002A3BCC" w:rsidRDefault="002A3BCC" w:rsidP="003B7E7C">
      <w:pPr>
        <w:spacing w:after="0" w:line="480" w:lineRule="auto"/>
        <w:ind w:left="120"/>
        <w:rPr>
          <w:rFonts w:ascii="Times New Roman" w:hAnsi="Times New Roman"/>
          <w:color w:val="000000"/>
          <w:sz w:val="28"/>
          <w:lang w:val="ru-RU"/>
        </w:rPr>
      </w:pPr>
      <w:hyperlink r:id="rId91" w:tgtFrame="_blank" w:history="1">
        <w:r w:rsidRPr="002A3BCC">
          <w:rPr>
            <w:rFonts w:ascii="Arial" w:hAnsi="Arial" w:cs="Arial"/>
            <w:color w:val="2066C5"/>
            <w:shd w:val="clear" w:color="auto" w:fill="FFFFFF"/>
          </w:rPr>
          <w:t>https</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media</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prosv</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ru</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content</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item</w:t>
        </w:r>
        <w:r w:rsidRPr="002A3BCC">
          <w:rPr>
            <w:rFonts w:ascii="Arial" w:hAnsi="Arial" w:cs="Arial"/>
            <w:color w:val="2066C5"/>
            <w:shd w:val="clear" w:color="auto" w:fill="FFFFFF"/>
            <w:lang w:val="ru-RU"/>
          </w:rPr>
          <w:t>/10716/</w:t>
        </w:r>
      </w:hyperlink>
    </w:p>
    <w:p w:rsidR="002A3BCC" w:rsidRPr="002A3BCC" w:rsidRDefault="002A3BCC" w:rsidP="003B7E7C">
      <w:pPr>
        <w:spacing w:after="0" w:line="480" w:lineRule="auto"/>
        <w:ind w:left="120"/>
        <w:rPr>
          <w:rFonts w:ascii="Times New Roman" w:hAnsi="Times New Roman" w:cs="Times New Roman"/>
          <w:color w:val="000000"/>
          <w:sz w:val="28"/>
          <w:szCs w:val="28"/>
          <w:lang w:val="ru-RU"/>
        </w:rPr>
      </w:pPr>
      <w:r w:rsidRPr="001027DF">
        <w:rPr>
          <w:rFonts w:ascii="Times New Roman" w:hAnsi="Times New Roman" w:cs="Times New Roman"/>
          <w:color w:val="333333"/>
          <w:sz w:val="28"/>
          <w:szCs w:val="28"/>
          <w:shd w:val="clear" w:color="auto" w:fill="FFFFFF"/>
          <w:lang w:val="ru-RU"/>
        </w:rPr>
        <w:t>Демонстрационная версия учебника</w:t>
      </w:r>
      <w:r>
        <w:rPr>
          <w:rFonts w:ascii="Times New Roman" w:hAnsi="Times New Roman" w:cs="Times New Roman"/>
          <w:color w:val="333333"/>
          <w:sz w:val="28"/>
          <w:szCs w:val="28"/>
          <w:shd w:val="clear" w:color="auto" w:fill="FFFFFF"/>
          <w:lang w:val="ru-RU"/>
        </w:rPr>
        <w:t xml:space="preserve"> ОБЖ 9 класс</w:t>
      </w:r>
    </w:p>
    <w:p w:rsidR="002A3BCC" w:rsidRPr="00651C55" w:rsidRDefault="002A3BCC" w:rsidP="003B7E7C">
      <w:pPr>
        <w:spacing w:after="0" w:line="480" w:lineRule="auto"/>
        <w:ind w:left="120"/>
        <w:rPr>
          <w:lang w:val="ru-RU"/>
        </w:rPr>
        <w:sectPr w:rsidR="002A3BCC" w:rsidRPr="00651C55">
          <w:pgSz w:w="11906" w:h="16383"/>
          <w:pgMar w:top="1134" w:right="850" w:bottom="1134" w:left="1701" w:header="720" w:footer="720" w:gutter="0"/>
          <w:cols w:space="720"/>
        </w:sectPr>
      </w:pPr>
      <w:hyperlink r:id="rId92" w:tgtFrame="_blank" w:history="1">
        <w:r w:rsidRPr="002A3BCC">
          <w:rPr>
            <w:rFonts w:ascii="Arial" w:hAnsi="Arial" w:cs="Arial"/>
            <w:color w:val="2066C5"/>
            <w:shd w:val="clear" w:color="auto" w:fill="FFFFFF"/>
          </w:rPr>
          <w:t>https</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media</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prosv</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ru</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content</w:t>
        </w:r>
        <w:r w:rsidRPr="002A3BCC">
          <w:rPr>
            <w:rFonts w:ascii="Arial" w:hAnsi="Arial" w:cs="Arial"/>
            <w:color w:val="2066C5"/>
            <w:shd w:val="clear" w:color="auto" w:fill="FFFFFF"/>
            <w:lang w:val="ru-RU"/>
          </w:rPr>
          <w:t>/</w:t>
        </w:r>
        <w:r w:rsidRPr="002A3BCC">
          <w:rPr>
            <w:rFonts w:ascii="Arial" w:hAnsi="Arial" w:cs="Arial"/>
            <w:color w:val="2066C5"/>
            <w:shd w:val="clear" w:color="auto" w:fill="FFFFFF"/>
          </w:rPr>
          <w:t>item</w:t>
        </w:r>
        <w:r w:rsidRPr="002A3BCC">
          <w:rPr>
            <w:rFonts w:ascii="Arial" w:hAnsi="Arial" w:cs="Arial"/>
            <w:color w:val="2066C5"/>
            <w:shd w:val="clear" w:color="auto" w:fill="FFFFFF"/>
            <w:lang w:val="ru-RU"/>
          </w:rPr>
          <w:t>/10717/</w:t>
        </w:r>
      </w:hyperlink>
    </w:p>
    <w:bookmarkEnd w:id="6"/>
    <w:p w:rsidR="00651C55" w:rsidRPr="00651C55" w:rsidRDefault="00651C55">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651C55" w:rsidRPr="00651C55">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1085">
    <w:multiLevelType w:val="hybridMultilevel"/>
    <w:lvl w:ilvl="0" w:tplc="97856615">
      <w:start w:val="1"/>
      <w:numFmt w:val="decimal"/>
      <w:lvlText w:val="%1."/>
      <w:lvlJc w:val="left"/>
      <w:pPr>
        <w:ind w:left="720" w:hanging="360"/>
      </w:pPr>
    </w:lvl>
    <w:lvl w:ilvl="1" w:tplc="97856615" w:tentative="1">
      <w:start w:val="1"/>
      <w:numFmt w:val="lowerLetter"/>
      <w:lvlText w:val="%2."/>
      <w:lvlJc w:val="left"/>
      <w:pPr>
        <w:ind w:left="1440" w:hanging="360"/>
      </w:pPr>
    </w:lvl>
    <w:lvl w:ilvl="2" w:tplc="97856615" w:tentative="1">
      <w:start w:val="1"/>
      <w:numFmt w:val="lowerRoman"/>
      <w:lvlText w:val="%3."/>
      <w:lvlJc w:val="right"/>
      <w:pPr>
        <w:ind w:left="2160" w:hanging="180"/>
      </w:pPr>
    </w:lvl>
    <w:lvl w:ilvl="3" w:tplc="97856615" w:tentative="1">
      <w:start w:val="1"/>
      <w:numFmt w:val="decimal"/>
      <w:lvlText w:val="%4."/>
      <w:lvlJc w:val="left"/>
      <w:pPr>
        <w:ind w:left="2880" w:hanging="360"/>
      </w:pPr>
    </w:lvl>
    <w:lvl w:ilvl="4" w:tplc="97856615" w:tentative="1">
      <w:start w:val="1"/>
      <w:numFmt w:val="lowerLetter"/>
      <w:lvlText w:val="%5."/>
      <w:lvlJc w:val="left"/>
      <w:pPr>
        <w:ind w:left="3600" w:hanging="360"/>
      </w:pPr>
    </w:lvl>
    <w:lvl w:ilvl="5" w:tplc="97856615" w:tentative="1">
      <w:start w:val="1"/>
      <w:numFmt w:val="lowerRoman"/>
      <w:lvlText w:val="%6."/>
      <w:lvlJc w:val="right"/>
      <w:pPr>
        <w:ind w:left="4320" w:hanging="180"/>
      </w:pPr>
    </w:lvl>
    <w:lvl w:ilvl="6" w:tplc="97856615" w:tentative="1">
      <w:start w:val="1"/>
      <w:numFmt w:val="decimal"/>
      <w:lvlText w:val="%7."/>
      <w:lvlJc w:val="left"/>
      <w:pPr>
        <w:ind w:left="5040" w:hanging="360"/>
      </w:pPr>
    </w:lvl>
    <w:lvl w:ilvl="7" w:tplc="97856615" w:tentative="1">
      <w:start w:val="1"/>
      <w:numFmt w:val="lowerLetter"/>
      <w:lvlText w:val="%8."/>
      <w:lvlJc w:val="left"/>
      <w:pPr>
        <w:ind w:left="5760" w:hanging="360"/>
      </w:pPr>
    </w:lvl>
    <w:lvl w:ilvl="8" w:tplc="97856615" w:tentative="1">
      <w:start w:val="1"/>
      <w:numFmt w:val="lowerRoman"/>
      <w:lvlText w:val="%9."/>
      <w:lvlJc w:val="right"/>
      <w:pPr>
        <w:ind w:left="6480" w:hanging="180"/>
      </w:pPr>
    </w:lvl>
  </w:abstractNum>
  <w:abstractNum w:abstractNumId="11084">
    <w:multiLevelType w:val="hybridMultilevel"/>
    <w:lvl w:ilvl="0" w:tplc="56384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1A277912"/>
    <w:multiLevelType w:val="multilevel"/>
    <w:tmpl w:val="0430EE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C33D1A"/>
    <w:multiLevelType w:val="multilevel"/>
    <w:tmpl w:val="BEF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384972">
    <w:abstractNumId w:val="0"/>
  </w:num>
  <w:num w:numId="2" w16cid:durableId="309139862">
    <w:abstractNumId w:val="1"/>
  </w:num>
  <w:num w:numId="11084">
    <w:abstractNumId w:val="11084"/>
  </w:num>
  <w:num w:numId="11085">
    <w:abstractNumId w:val="110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714CC"/>
    <w:rsid w:val="00021BAB"/>
    <w:rsid w:val="000C51F7"/>
    <w:rsid w:val="001027DF"/>
    <w:rsid w:val="00243E2A"/>
    <w:rsid w:val="0027581D"/>
    <w:rsid w:val="002A3BCC"/>
    <w:rsid w:val="003246B0"/>
    <w:rsid w:val="003A7411"/>
    <w:rsid w:val="003B7E7C"/>
    <w:rsid w:val="005E01FF"/>
    <w:rsid w:val="00651C55"/>
    <w:rsid w:val="007714CC"/>
    <w:rsid w:val="007F511F"/>
    <w:rsid w:val="00B37347"/>
    <w:rsid w:val="00D978F6"/>
    <w:rsid w:val="00E16E1C"/>
    <w:rsid w:val="00F63107"/>
    <w:rsid w:val="00FC1CFF"/>
    <w:rsid w:val="00FF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1B9F"/>
  <w15:docId w15:val="{FEC94F17-9430-4C74-BF0D-9DAB84E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cc82" TargetMode="External"/><Relationship Id="rId21" Type="http://schemas.openxmlformats.org/officeDocument/2006/relationships/hyperlink" Target="https://m.edsoo.ru/7f41b590" TargetMode="External"/><Relationship Id="rId42" Type="http://schemas.openxmlformats.org/officeDocument/2006/relationships/hyperlink" Target="https://m.edsoo.ru/f5eb2d94" TargetMode="External"/><Relationship Id="rId47" Type="http://schemas.openxmlformats.org/officeDocument/2006/relationships/hyperlink" Target="https://m.edsoo.ru/f5eb3ca8" TargetMode="External"/><Relationship Id="rId63" Type="http://schemas.openxmlformats.org/officeDocument/2006/relationships/hyperlink" Target="https://m.edsoo.ru/f5eb14e4" TargetMode="External"/><Relationship Id="rId68" Type="http://schemas.openxmlformats.org/officeDocument/2006/relationships/hyperlink" Target="https://m.edsoo.ru/f5eb222c" TargetMode="External"/><Relationship Id="rId84" Type="http://schemas.openxmlformats.org/officeDocument/2006/relationships/hyperlink" Target="https://m.edsoo.ru/f5eb4842" TargetMode="External"/><Relationship Id="rId89" Type="http://schemas.openxmlformats.org/officeDocument/2006/relationships/hyperlink" Target="https://cdn.catalog.prosv.ru/attachment/7c643bf69c0592bb48278ee7b5a4f0cf42828052.pdf"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53" Type="http://schemas.openxmlformats.org/officeDocument/2006/relationships/hyperlink" Target="https://m.edsoo.ru/f5eb4842" TargetMode="External"/><Relationship Id="rId58" Type="http://schemas.openxmlformats.org/officeDocument/2006/relationships/hyperlink" Target="https://m.edsoo.ru/f5eafef0" TargetMode="External"/><Relationship Id="rId74" Type="http://schemas.openxmlformats.org/officeDocument/2006/relationships/hyperlink" Target="https://m.edsoo.ru/f5eb3ca8" TargetMode="External"/><Relationship Id="rId79" Type="http://schemas.openxmlformats.org/officeDocument/2006/relationships/hyperlink" Target="https://m.edsoo.ru/f5eb46da" TargetMode="External"/><Relationship Id="rId5" Type="http://schemas.openxmlformats.org/officeDocument/2006/relationships/hyperlink" Target="https://m.edsoo.ru/7f419506" TargetMode="External"/><Relationship Id="rId90"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43" Type="http://schemas.openxmlformats.org/officeDocument/2006/relationships/hyperlink" Target="https://m.edsoo.ru/f5eb3384" TargetMode="External"/><Relationship Id="rId48" Type="http://schemas.openxmlformats.org/officeDocument/2006/relationships/hyperlink" Target="https://m.edsoo.ru/f5eb3f82" TargetMode="External"/><Relationship Id="rId64" Type="http://schemas.openxmlformats.org/officeDocument/2006/relationships/hyperlink" Target="https://m.edsoo.ru/f5eb0efe" TargetMode="External"/><Relationship Id="rId69" Type="http://schemas.openxmlformats.org/officeDocument/2006/relationships/hyperlink" Target="https://m.edsoo.ru/f5eb23a8"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350a" TargetMode="External"/><Relationship Id="rId80" Type="http://schemas.openxmlformats.org/officeDocument/2006/relationships/hyperlink" Target="https://m.edsoo.ru/f5eb4d4c" TargetMode="External"/><Relationship Id="rId85" Type="http://schemas.openxmlformats.org/officeDocument/2006/relationships/hyperlink" Target="https://m.edsoo.ru/f5eb6192"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7ee" TargetMode="External"/><Relationship Id="rId59" Type="http://schemas.openxmlformats.org/officeDocument/2006/relationships/hyperlink" Target="https://m.edsoo.ru/f5eafd42" TargetMode="External"/><Relationship Id="rId67" Type="http://schemas.openxmlformats.org/officeDocument/2006/relationships/hyperlink" Target="https://m.edsoo.ru/f5eb209c"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b6192" TargetMode="External"/><Relationship Id="rId62" Type="http://schemas.openxmlformats.org/officeDocument/2006/relationships/hyperlink" Target="https://m.edsoo.ru/f5eb0c10" TargetMode="External"/><Relationship Id="rId70" Type="http://schemas.openxmlformats.org/officeDocument/2006/relationships/hyperlink" Target="https://m.edsoo.ru/f5eb4842" TargetMode="External"/><Relationship Id="rId75" Type="http://schemas.openxmlformats.org/officeDocument/2006/relationships/hyperlink" Target="https://m.edsoo.ru/f5eb425c" TargetMode="External"/><Relationship Id="rId83" Type="http://schemas.openxmlformats.org/officeDocument/2006/relationships/hyperlink" Target="https://m.edsoo.ru/f5eb4842" TargetMode="External"/><Relationship Id="rId88" Type="http://schemas.openxmlformats.org/officeDocument/2006/relationships/hyperlink" Target="https://m.edsoo.ru/f5eb65c0" TargetMode="External"/><Relationship Id="rId91" Type="http://schemas.openxmlformats.org/officeDocument/2006/relationships/hyperlink" Target="https://media.prosv.ru/content/item/10716/"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568" TargetMode="External"/><Relationship Id="rId57" Type="http://schemas.openxmlformats.org/officeDocument/2006/relationships/hyperlink" Target="https://m.edsoo.ru/f5eaf946" TargetMode="External"/><Relationship Id="rId10" Type="http://schemas.openxmlformats.org/officeDocument/2006/relationships/hyperlink" Target="https://m.edsoo.ru/7f419506"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b4842" TargetMode="External"/><Relationship Id="rId60" Type="http://schemas.openxmlformats.org/officeDocument/2006/relationships/hyperlink" Target="https://m.edsoo.ru/f5eb0210" TargetMode="External"/><Relationship Id="rId65" Type="http://schemas.openxmlformats.org/officeDocument/2006/relationships/hyperlink" Target="https://m.edsoo.ru/f5eb1ac0" TargetMode="External"/><Relationship Id="rId73" Type="http://schemas.openxmlformats.org/officeDocument/2006/relationships/hyperlink" Target="https://m.edsoo.ru/f5eb367c" TargetMode="External"/><Relationship Id="rId78" Type="http://schemas.openxmlformats.org/officeDocument/2006/relationships/hyperlink" Target="https://m.edsoo.ru/f5eb4842" TargetMode="External"/><Relationship Id="rId81" Type="http://schemas.openxmlformats.org/officeDocument/2006/relationships/hyperlink" Target="https://m.edsoo.ru/f5eb4842" TargetMode="External"/><Relationship Id="rId86" Type="http://schemas.openxmlformats.org/officeDocument/2006/relationships/hyperlink" Target="https://m.edsoo.ru/f5eb4842"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b1da4" TargetMode="External"/><Relationship Id="rId34" Type="http://schemas.openxmlformats.org/officeDocument/2006/relationships/hyperlink" Target="https://m.edsoo.ru/f5eb038c" TargetMode="External"/><Relationship Id="rId50" Type="http://schemas.openxmlformats.org/officeDocument/2006/relationships/hyperlink" Target="https://m.edsoo.ru/f5eb46da" TargetMode="External"/><Relationship Id="rId55" Type="http://schemas.openxmlformats.org/officeDocument/2006/relationships/hyperlink" Target="https://m.edsoo.ru/f5eb4842" TargetMode="External"/><Relationship Id="rId76" Type="http://schemas.openxmlformats.org/officeDocument/2006/relationships/hyperlink" Target="https://m.edsoo.ru/f5eb40ea" TargetMode="External"/><Relationship Id="rId7" Type="http://schemas.openxmlformats.org/officeDocument/2006/relationships/hyperlink" Target="https://m.edsoo.ru/7f419506" TargetMode="External"/><Relationship Id="rId71" Type="http://schemas.openxmlformats.org/officeDocument/2006/relationships/hyperlink" Target="https://m.edsoo.ru/f5eb3078" TargetMode="External"/><Relationship Id="rId92" Type="http://schemas.openxmlformats.org/officeDocument/2006/relationships/hyperlink" Target="https://media.prosv.ru/content/item/10717/" TargetMode="External"/><Relationship Id="rId2" Type="http://schemas.openxmlformats.org/officeDocument/2006/relationships/styles" Target="styles.xml"/><Relationship Id="rId29" Type="http://schemas.openxmlformats.org/officeDocument/2006/relationships/hyperlink" Target="https://m.edsoo.ru/f5ead51a" TargetMode="External"/><Relationship Id="rId24" Type="http://schemas.openxmlformats.org/officeDocument/2006/relationships/hyperlink" Target="https://m.edsoo.ru/f5eac746" TargetMode="External"/><Relationship Id="rId40" Type="http://schemas.openxmlformats.org/officeDocument/2006/relationships/hyperlink" Target="https://m.edsoo.ru/f5eb279a" TargetMode="External"/><Relationship Id="rId45" Type="http://schemas.openxmlformats.org/officeDocument/2006/relationships/hyperlink" Target="https://m.edsoo.ru/f5eacc82" TargetMode="External"/><Relationship Id="rId66" Type="http://schemas.openxmlformats.org/officeDocument/2006/relationships/hyperlink" Target="https://m.edsoo.ru/f5eb1da4" TargetMode="External"/><Relationship Id="rId87" Type="http://schemas.openxmlformats.org/officeDocument/2006/relationships/hyperlink" Target="https://m.edsoo.ru/f5eb644e" TargetMode="External"/><Relationship Id="rId61" Type="http://schemas.openxmlformats.org/officeDocument/2006/relationships/hyperlink" Target="https://m.edsoo.ru/f5eb0c10" TargetMode="External"/><Relationship Id="rId82" Type="http://schemas.openxmlformats.org/officeDocument/2006/relationships/hyperlink" Target="https://m.edsoo.ru/f5eb4842" TargetMode="External"/><Relationship Id="rId19" Type="http://schemas.openxmlformats.org/officeDocument/2006/relationships/hyperlink" Target="https://m.edsoo.ru/7f41b590" TargetMode="External"/><Relationship Id="rId14" Type="http://schemas.openxmlformats.org/officeDocument/2006/relationships/hyperlink" Target="https://m.edsoo.ru/7f41b590"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56" Type="http://schemas.openxmlformats.org/officeDocument/2006/relationships/hyperlink" Target="https://m.edsoo.ru/f5eaf78e" TargetMode="External"/><Relationship Id="rId77" Type="http://schemas.openxmlformats.org/officeDocument/2006/relationships/hyperlink" Target="https://m.edsoo.ru/f5eb4568" TargetMode="External"/><Relationship Id="rId792877793" Type="http://schemas.openxmlformats.org/officeDocument/2006/relationships/footnotes" Target="footnotes.xml"/><Relationship Id="rId757103729" Type="http://schemas.openxmlformats.org/officeDocument/2006/relationships/endnotes" Target="endnotes.xml"/><Relationship Id="rId837941194" Type="http://schemas.openxmlformats.org/officeDocument/2006/relationships/comments" Target="comments.xml"/><Relationship Id="rId366196037" Type="http://schemas.microsoft.com/office/2011/relationships/commentsExtended" Target="commentsExtended.xml"/><Relationship Id="rId91851753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k8S5yOsDza8x/CV+SqIsicWWKbA=</DigestValue>
    </Reference>
    <Reference Type="http://www.w3.org/2000/09/xmldsig#Object" URI="#idOfficeObject">
      <DigestMethod Algorithm="http://www.w3.org/2000/09/xmldsig#sha1"/>
      <DigestValue>qHaQ7908NIwzGU7HYBA+z0wQ+Vo=</DigestValue>
    </Reference>
  </SignedInfo>
  <SignatureValue>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</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16"/>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5"/>
            <mdssi:RelationshipReference SourceId="rId90"/>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8"/>
            <mdssi:RelationshipReference SourceId="rId51"/>
            <mdssi:RelationshipReference SourceId="rId72"/>
            <mdssi:RelationshipReference SourceId="rId80"/>
            <mdssi:RelationshipReference SourceId="rId85"/>
            <mdssi:RelationshipReference SourceId="rId93"/>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4"/>
            <mdssi:RelationshipReference SourceId="rId9"/>
            <mdssi:RelationshipReference SourceId="rId13"/>
            <mdssi:RelationshipReference SourceId="rId18"/>
            <mdssi:RelationshipReference SourceId="rId39"/>
            <mdssi:RelationshipReference SourceId="rId34"/>
            <mdssi:RelationshipReference SourceId="rId50"/>
            <mdssi:RelationshipReference SourceId="rId55"/>
            <mdssi:RelationshipReference SourceId="rId76"/>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792877793"/>
            <mdssi:RelationshipReference SourceId="rId757103729"/>
            <mdssi:RelationshipReference SourceId="rId837941194"/>
            <mdssi:RelationshipReference SourceId="rId366196037"/>
            <mdssi:RelationshipReference SourceId="rId918517538"/>
          </Transform>
          <Transform Algorithm="http://www.w3.org/TR/2001/REC-xml-c14n-20010315"/>
        </Transforms>
        <DigestMethod Algorithm="http://www.w3.org/2000/09/xmldsig#sha1"/>
        <DigestValue>cuxAVithly2GMj7UR70SC97XjW4=</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8RzV+arhLJnlqB4d1x76WyvMKIg=</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2Rcs6ZOeF+g7sJ4PjPzELp/yBp4=</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BxaiPhWjZ9Mfu/m0J9GeU9sncj0=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gdzbn8C0EQgX1h0yjPvtSZ22VlE=</DigestValue>
      </Reference>
      <Reference URI="/word/styles.xml?ContentType=application/vnd.openxmlformats-officedocument.wordprocessingml.styles+xml">
        <DigestMethod Algorithm="http://www.w3.org/2000/09/xmldsig#sha1"/>
        <DigestValue>x47plo0uNV+cgrDpClWw7r0v5yM=</DigestValue>
      </Reference>
      <Reference URI="/word/theme/theme1.xml?ContentType=application/vnd.openxmlformats-officedocument.theme+xml">
        <DigestMethod Algorithm="http://www.w3.org/2000/09/xmldsig#sha1"/>
        <DigestValue>ZAqUUOL5GbohwIiQ+LoLKykX2pQ=</DigestValue>
      </Reference>
      <Reference URI="/word/webSettings.xml?ContentType=application/vnd.openxmlformats-officedocument.wordprocessingml.webSettings+xml">
        <DigestMethod Algorithm="http://www.w3.org/2000/09/xmldsig#sha1"/>
        <DigestValue>NeL2n6Ava27+qE3Wa89DFRRKwhU=</DigestValue>
      </Reference>
    </Manifest>
    <SignatureProperties>
      <SignatureProperty Id="idSignatureTime" Target="#idPackageSignature">
        <mdssi:SignatureTime>
          <mdssi:Format>YYYY-MM-DDThh:mm:ssTZD</mdssi:Format>
          <mdssi:Value>2025-02-11T11:32:19Z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128</TotalTime>
  <Pages>39</Pages>
  <Words>10153</Words>
  <Characters>57878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Информатика</cp:lastModifiedBy>
  <cp:revision>16</cp:revision>
  <dcterms:created xsi:type="dcterms:W3CDTF">2023-08-31T07:03:00Z</dcterms:created>
  <dcterms:modified xsi:type="dcterms:W3CDTF">2024-10-31T09:33:00Z</dcterms:modified>
</cp:coreProperties>
</file>