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5481" w:rsidRDefault="00896685" w:rsidP="00E15481">
      <w:pPr>
        <w:spacing w:after="0" w:line="408" w:lineRule="auto"/>
      </w:pPr>
      <w:r>
        <w:rPr>
          <w:rFonts w:ascii="Times New Roman" w:hAnsi="Times New Roman"/>
          <w:b/>
          <w:color w:val="000000"/>
          <w:sz w:val="28"/>
        </w:rPr>
        <w:t xml:space="preserve">    </w:t>
      </w:r>
      <w:r w:rsidR="00E15481" w:rsidRPr="00E15481">
        <w:rPr>
          <w:rFonts w:ascii="Times New Roman" w:hAnsi="Times New Roman"/>
          <w:b/>
          <w:color w:val="000000"/>
          <w:sz w:val="28"/>
        </w:rPr>
        <w:t xml:space="preserve"> </w:t>
      </w:r>
      <w:r w:rsidR="00E15481">
        <w:rPr>
          <w:rFonts w:ascii="Times New Roman" w:hAnsi="Times New Roman"/>
          <w:b/>
          <w:color w:val="000000"/>
          <w:sz w:val="28"/>
        </w:rPr>
        <w:t>МИНИСТЕРСТВО ПРОСВЕЩЕНИЯ РОССИЙСКОЙ ФЕДЕРАЦИИ</w:t>
      </w:r>
    </w:p>
    <w:p w:rsidR="00E15481" w:rsidRDefault="00E15481" w:rsidP="00E15481">
      <w:pPr>
        <w:spacing w:after="0"/>
        <w:ind w:left="120"/>
      </w:pPr>
    </w:p>
    <w:p w:rsidR="00896685" w:rsidRPr="00496257" w:rsidRDefault="00E15481" w:rsidP="00896685">
      <w:pPr>
        <w:spacing w:after="0" w:line="408" w:lineRule="auto"/>
        <w:ind w:left="120"/>
        <w:jc w:val="center"/>
        <w:rPr>
          <w:b/>
        </w:rPr>
      </w:pPr>
      <w:r>
        <w:rPr>
          <w:rFonts w:ascii="Times New Roman" w:hAnsi="Times New Roman"/>
          <w:color w:val="000000"/>
          <w:sz w:val="28"/>
        </w:rPr>
        <w:t>‌</w:t>
      </w:r>
      <w:r w:rsidR="00896685" w:rsidRPr="00896685">
        <w:rPr>
          <w:rFonts w:ascii="Times New Roman" w:hAnsi="Times New Roman"/>
          <w:b/>
          <w:color w:val="000000"/>
          <w:sz w:val="28"/>
        </w:rPr>
        <w:t xml:space="preserve"> </w:t>
      </w:r>
      <w:r w:rsidR="00896685">
        <w:rPr>
          <w:rFonts w:ascii="Times New Roman" w:hAnsi="Times New Roman"/>
          <w:b/>
          <w:color w:val="000000"/>
          <w:sz w:val="28"/>
        </w:rPr>
        <w:t>Н</w:t>
      </w:r>
      <w:r w:rsidR="00896685" w:rsidRPr="00496257">
        <w:rPr>
          <w:rFonts w:ascii="Times New Roman" w:hAnsi="Times New Roman"/>
          <w:b/>
          <w:color w:val="000000"/>
          <w:sz w:val="28"/>
        </w:rPr>
        <w:t>ОУ</w:t>
      </w:r>
      <w:r w:rsidR="00896685">
        <w:rPr>
          <w:rFonts w:ascii="Times New Roman" w:hAnsi="Times New Roman"/>
          <w:b/>
          <w:color w:val="000000"/>
          <w:sz w:val="28"/>
        </w:rPr>
        <w:t xml:space="preserve">  Школа</w:t>
      </w:r>
      <w:r w:rsidR="00896685" w:rsidRPr="00496257">
        <w:rPr>
          <w:rFonts w:ascii="Times New Roman" w:hAnsi="Times New Roman"/>
          <w:b/>
          <w:color w:val="000000"/>
          <w:sz w:val="28"/>
        </w:rPr>
        <w:t xml:space="preserve"> "</w:t>
      </w:r>
      <w:r w:rsidR="00896685">
        <w:rPr>
          <w:rFonts w:ascii="Times New Roman" w:hAnsi="Times New Roman"/>
          <w:b/>
          <w:color w:val="000000"/>
          <w:sz w:val="28"/>
        </w:rPr>
        <w:t>Доверие</w:t>
      </w:r>
      <w:r w:rsidR="00896685" w:rsidRPr="00496257">
        <w:rPr>
          <w:rFonts w:ascii="Times New Roman" w:hAnsi="Times New Roman"/>
          <w:b/>
          <w:color w:val="000000"/>
          <w:sz w:val="28"/>
        </w:rPr>
        <w:t>"</w:t>
      </w:r>
    </w:p>
    <w:p w:rsidR="00896685" w:rsidRPr="00496257" w:rsidRDefault="00896685" w:rsidP="00896685">
      <w:pPr>
        <w:spacing w:after="0"/>
        <w:ind w:left="120"/>
      </w:pPr>
    </w:p>
    <w:p w:rsidR="00896685" w:rsidRPr="00496257" w:rsidRDefault="00896685" w:rsidP="00896685">
      <w:pPr>
        <w:spacing w:after="0"/>
        <w:ind w:left="120"/>
      </w:pPr>
    </w:p>
    <w:tbl>
      <w:tblPr>
        <w:tblW w:w="0" w:type="auto"/>
        <w:tblLook w:val="04A0" w:firstRow="1" w:lastRow="0" w:firstColumn="1" w:lastColumn="0" w:noHBand="0" w:noVBand="1"/>
      </w:tblPr>
      <w:tblGrid>
        <w:gridCol w:w="3114"/>
        <w:gridCol w:w="3115"/>
        <w:gridCol w:w="3115"/>
      </w:tblGrid>
      <w:tr w:rsidR="00896685" w:rsidTr="00896685">
        <w:tc>
          <w:tcPr>
            <w:tcW w:w="3114" w:type="dxa"/>
          </w:tcPr>
          <w:p w:rsidR="00896685" w:rsidRDefault="00896685" w:rsidP="00896685">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896685" w:rsidRDefault="00896685" w:rsidP="0089668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Председатель ШМО</w:t>
            </w:r>
          </w:p>
          <w:p w:rsidR="00896685" w:rsidRDefault="00896685" w:rsidP="0089668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6685" w:rsidRDefault="00896685" w:rsidP="0089668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Сегеди С.М.</w:t>
            </w:r>
          </w:p>
          <w:p w:rsidR="00896685" w:rsidRDefault="00896685" w:rsidP="0089668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7D285F">
              <w:rPr>
                <w:rFonts w:ascii="Times New Roman" w:eastAsia="Times New Roman" w:hAnsi="Times New Roman"/>
                <w:color w:val="000000"/>
                <w:sz w:val="24"/>
                <w:szCs w:val="24"/>
              </w:rPr>
              <w:t>иказ № 40 от «28» августа   2024</w:t>
            </w:r>
            <w:r>
              <w:rPr>
                <w:rFonts w:ascii="Times New Roman" w:eastAsia="Times New Roman" w:hAnsi="Times New Roman"/>
                <w:color w:val="000000"/>
                <w:sz w:val="24"/>
                <w:szCs w:val="24"/>
              </w:rPr>
              <w:t xml:space="preserve"> г.</w:t>
            </w:r>
          </w:p>
          <w:p w:rsidR="00896685" w:rsidRDefault="00896685" w:rsidP="0089668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96685" w:rsidRDefault="00896685" w:rsidP="0089668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896685" w:rsidRDefault="00896685" w:rsidP="0089668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896685" w:rsidRDefault="00896685" w:rsidP="0089668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6685" w:rsidRDefault="00896685" w:rsidP="0089668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Бонда</w:t>
            </w:r>
            <w:r w:rsidR="00D44967">
              <w:rPr>
                <w:rFonts w:ascii="Times New Roman" w:eastAsia="Times New Roman" w:hAnsi="Times New Roman"/>
                <w:color w:val="000000"/>
                <w:sz w:val="24"/>
                <w:szCs w:val="24"/>
              </w:rPr>
              <w:t>р</w:t>
            </w:r>
            <w:r>
              <w:rPr>
                <w:rFonts w:ascii="Times New Roman" w:eastAsia="Times New Roman" w:hAnsi="Times New Roman"/>
                <w:color w:val="000000"/>
                <w:sz w:val="24"/>
                <w:szCs w:val="24"/>
              </w:rPr>
              <w:t>енко Т.В.</w:t>
            </w:r>
          </w:p>
          <w:p w:rsidR="00896685" w:rsidRDefault="00896685" w:rsidP="0089668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7D285F">
              <w:rPr>
                <w:rFonts w:ascii="Times New Roman" w:eastAsia="Times New Roman" w:hAnsi="Times New Roman"/>
                <w:color w:val="000000"/>
                <w:sz w:val="24"/>
                <w:szCs w:val="24"/>
              </w:rPr>
              <w:t>иказ № 40 от «28» августа   2024</w:t>
            </w:r>
            <w:r>
              <w:rPr>
                <w:rFonts w:ascii="Times New Roman" w:eastAsia="Times New Roman" w:hAnsi="Times New Roman"/>
                <w:color w:val="000000"/>
                <w:sz w:val="24"/>
                <w:szCs w:val="24"/>
              </w:rPr>
              <w:t xml:space="preserve"> г.</w:t>
            </w:r>
          </w:p>
          <w:p w:rsidR="00896685" w:rsidRDefault="00896685" w:rsidP="0089668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96685" w:rsidRDefault="00896685" w:rsidP="0089668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96685" w:rsidRDefault="00896685" w:rsidP="0089668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ЧОУ "Доверие"</w:t>
            </w:r>
          </w:p>
          <w:p w:rsidR="00896685" w:rsidRDefault="00896685" w:rsidP="0089668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96685" w:rsidRDefault="00896685" w:rsidP="0089668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Бабанина Л.Н.</w:t>
            </w:r>
          </w:p>
          <w:p w:rsidR="00896685" w:rsidRDefault="00896685" w:rsidP="0089668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7D285F">
              <w:rPr>
                <w:rFonts w:ascii="Times New Roman" w:eastAsia="Times New Roman" w:hAnsi="Times New Roman"/>
                <w:color w:val="000000"/>
                <w:sz w:val="24"/>
                <w:szCs w:val="24"/>
              </w:rPr>
              <w:t>иказ № 40 от «28» августа   2024</w:t>
            </w:r>
            <w:r>
              <w:rPr>
                <w:rFonts w:ascii="Times New Roman" w:eastAsia="Times New Roman" w:hAnsi="Times New Roman"/>
                <w:color w:val="000000"/>
                <w:sz w:val="24"/>
                <w:szCs w:val="24"/>
              </w:rPr>
              <w:t xml:space="preserve"> г.</w:t>
            </w:r>
          </w:p>
          <w:p w:rsidR="00896685" w:rsidRDefault="00896685" w:rsidP="00896685">
            <w:pPr>
              <w:autoSpaceDE w:val="0"/>
              <w:autoSpaceDN w:val="0"/>
              <w:spacing w:after="120" w:line="240" w:lineRule="auto"/>
              <w:jc w:val="both"/>
              <w:rPr>
                <w:rFonts w:ascii="Times New Roman" w:eastAsia="Times New Roman" w:hAnsi="Times New Roman"/>
                <w:color w:val="000000"/>
                <w:sz w:val="24"/>
                <w:szCs w:val="24"/>
              </w:rPr>
            </w:pPr>
          </w:p>
        </w:tc>
      </w:tr>
    </w:tbl>
    <w:p w:rsidR="00E15481" w:rsidRDefault="00E15481" w:rsidP="00E15481">
      <w:pPr>
        <w:spacing w:after="0"/>
        <w:ind w:left="120"/>
      </w:pPr>
    </w:p>
    <w:p w:rsidR="00E15481" w:rsidRDefault="00E15481" w:rsidP="00E15481">
      <w:pPr>
        <w:spacing w:after="0"/>
        <w:ind w:left="120"/>
      </w:pPr>
    </w:p>
    <w:p w:rsidR="00E15481" w:rsidRDefault="00E15481" w:rsidP="00E15481">
      <w:pPr>
        <w:spacing w:after="0"/>
        <w:ind w:left="120"/>
      </w:pPr>
    </w:p>
    <w:p w:rsidR="00E15481" w:rsidRDefault="00E15481" w:rsidP="00E15481">
      <w:pPr>
        <w:spacing w:after="0"/>
        <w:ind w:left="120"/>
      </w:pPr>
    </w:p>
    <w:p w:rsidR="00E15481" w:rsidRDefault="00E15481" w:rsidP="00E15481">
      <w:pPr>
        <w:spacing w:after="0" w:line="408" w:lineRule="auto"/>
        <w:ind w:left="120"/>
        <w:jc w:val="center"/>
      </w:pPr>
      <w:r>
        <w:rPr>
          <w:rFonts w:ascii="Times New Roman" w:hAnsi="Times New Roman"/>
          <w:b/>
          <w:color w:val="000000"/>
          <w:sz w:val="28"/>
        </w:rPr>
        <w:t>РАБОЧАЯ ПРОГРАММА</w:t>
      </w:r>
    </w:p>
    <w:p w:rsidR="00E15481" w:rsidRDefault="00E15481" w:rsidP="00E15481">
      <w:pPr>
        <w:spacing w:after="0"/>
        <w:ind w:left="120"/>
        <w:jc w:val="center"/>
      </w:pPr>
    </w:p>
    <w:p w:rsidR="00E15481" w:rsidRDefault="00E15481" w:rsidP="00E15481">
      <w:pPr>
        <w:spacing w:after="0" w:line="408" w:lineRule="auto"/>
        <w:ind w:left="120"/>
        <w:jc w:val="center"/>
      </w:pPr>
      <w:r>
        <w:rPr>
          <w:rFonts w:ascii="Times New Roman" w:hAnsi="Times New Roman"/>
          <w:b/>
          <w:color w:val="000000"/>
          <w:sz w:val="28"/>
        </w:rPr>
        <w:t>учебного предмета «Основы безопасности жизнедеятельности»</w:t>
      </w:r>
    </w:p>
    <w:p w:rsidR="00E15481" w:rsidRDefault="00E15481" w:rsidP="00E15481">
      <w:pPr>
        <w:spacing w:after="0" w:line="408" w:lineRule="auto"/>
        <w:ind w:left="120"/>
        <w:jc w:val="center"/>
      </w:pPr>
      <w:r>
        <w:rPr>
          <w:rFonts w:ascii="Times New Roman" w:hAnsi="Times New Roman"/>
          <w:color w:val="000000"/>
          <w:sz w:val="28"/>
        </w:rPr>
        <w:t xml:space="preserve">для обучающихся </w:t>
      </w:r>
      <w:r w:rsidRPr="00E15481">
        <w:rPr>
          <w:rFonts w:ascii="Times New Roman" w:hAnsi="Times New Roman"/>
          <w:color w:val="000000"/>
          <w:sz w:val="28"/>
        </w:rPr>
        <w:t>5</w:t>
      </w:r>
      <w:r>
        <w:rPr>
          <w:rFonts w:ascii="Times New Roman" w:hAnsi="Times New Roman"/>
          <w:color w:val="000000"/>
          <w:sz w:val="28"/>
        </w:rPr>
        <w:t>-</w:t>
      </w:r>
      <w:r w:rsidRPr="00E15481">
        <w:rPr>
          <w:rFonts w:ascii="Times New Roman" w:hAnsi="Times New Roman"/>
          <w:color w:val="000000"/>
          <w:sz w:val="28"/>
        </w:rPr>
        <w:t>7</w:t>
      </w:r>
      <w:r>
        <w:rPr>
          <w:rFonts w:ascii="Times New Roman" w:hAnsi="Times New Roman"/>
          <w:color w:val="000000"/>
          <w:sz w:val="28"/>
        </w:rPr>
        <w:t xml:space="preserve"> классов </w:t>
      </w:r>
    </w:p>
    <w:p w:rsidR="00E15481" w:rsidRDefault="00E15481" w:rsidP="00E15481">
      <w:pPr>
        <w:spacing w:after="0"/>
        <w:ind w:left="120"/>
        <w:jc w:val="center"/>
      </w:pPr>
    </w:p>
    <w:p w:rsidR="00E15481" w:rsidRDefault="00E15481" w:rsidP="00E15481">
      <w:pPr>
        <w:spacing w:after="0"/>
        <w:ind w:left="120"/>
        <w:jc w:val="center"/>
      </w:pPr>
    </w:p>
    <w:p w:rsidR="00E15481" w:rsidRDefault="00E15481" w:rsidP="00E15481">
      <w:pPr>
        <w:spacing w:after="0"/>
        <w:ind w:left="120"/>
        <w:jc w:val="center"/>
      </w:pPr>
    </w:p>
    <w:p w:rsidR="00E15481" w:rsidRPr="00053FAE" w:rsidRDefault="00E15481" w:rsidP="00E15481">
      <w:pPr>
        <w:spacing w:after="0" w:line="240" w:lineRule="auto"/>
        <w:jc w:val="right"/>
        <w:rPr>
          <w:rFonts w:ascii="Times New Roman" w:hAnsi="Times New Roman" w:cs="Times New Roman"/>
          <w:sz w:val="24"/>
          <w:szCs w:val="24"/>
        </w:rPr>
      </w:pPr>
    </w:p>
    <w:p w:rsidR="00E15481" w:rsidRPr="00053FAE" w:rsidRDefault="00E15481" w:rsidP="00E15481">
      <w:pPr>
        <w:spacing w:after="0" w:line="240" w:lineRule="auto"/>
        <w:jc w:val="right"/>
        <w:rPr>
          <w:rFonts w:ascii="Times New Roman" w:hAnsi="Times New Roman" w:cs="Times New Roman"/>
          <w:sz w:val="24"/>
          <w:szCs w:val="24"/>
        </w:rPr>
      </w:pPr>
    </w:p>
    <w:p w:rsidR="00E15481" w:rsidRPr="00053FAE" w:rsidRDefault="00E15481" w:rsidP="00E15481">
      <w:pPr>
        <w:spacing w:after="0" w:line="240" w:lineRule="auto"/>
        <w:jc w:val="right"/>
        <w:rPr>
          <w:rFonts w:ascii="Times New Roman" w:hAnsi="Times New Roman" w:cs="Times New Roman"/>
          <w:sz w:val="24"/>
          <w:szCs w:val="24"/>
        </w:rPr>
      </w:pPr>
    </w:p>
    <w:p w:rsidR="00E15481" w:rsidRPr="00053FAE" w:rsidRDefault="00E15481" w:rsidP="00E15481">
      <w:pPr>
        <w:spacing w:after="0" w:line="240" w:lineRule="auto"/>
        <w:jc w:val="right"/>
        <w:rPr>
          <w:rFonts w:ascii="Times New Roman" w:hAnsi="Times New Roman" w:cs="Times New Roman"/>
          <w:sz w:val="24"/>
          <w:szCs w:val="24"/>
        </w:rPr>
      </w:pPr>
    </w:p>
    <w:p w:rsidR="00E15481" w:rsidRDefault="00E15481" w:rsidP="00E15481">
      <w:pPr>
        <w:spacing w:after="0"/>
        <w:ind w:left="120"/>
        <w:jc w:val="center"/>
      </w:pPr>
    </w:p>
    <w:p w:rsidR="00E15481" w:rsidRDefault="00E15481" w:rsidP="00E15481">
      <w:pPr>
        <w:spacing w:after="0"/>
        <w:ind w:left="120"/>
        <w:jc w:val="center"/>
      </w:pPr>
    </w:p>
    <w:p w:rsidR="00E15481" w:rsidRDefault="00E15481" w:rsidP="00E15481">
      <w:pPr>
        <w:spacing w:after="0"/>
        <w:ind w:left="120"/>
        <w:jc w:val="center"/>
      </w:pPr>
    </w:p>
    <w:p w:rsidR="00E15481" w:rsidRDefault="00E15481" w:rsidP="00E15481">
      <w:pPr>
        <w:spacing w:after="0"/>
        <w:ind w:left="120"/>
        <w:jc w:val="center"/>
      </w:pPr>
    </w:p>
    <w:p w:rsidR="00E15481" w:rsidRDefault="00E15481" w:rsidP="00E15481">
      <w:pPr>
        <w:spacing w:after="0"/>
        <w:ind w:left="120"/>
        <w:jc w:val="center"/>
      </w:pPr>
    </w:p>
    <w:p w:rsidR="00E15481" w:rsidRDefault="00E15481" w:rsidP="00E15481">
      <w:pPr>
        <w:spacing w:after="0"/>
        <w:ind w:left="120"/>
        <w:jc w:val="center"/>
      </w:pPr>
    </w:p>
    <w:p w:rsidR="00E15481" w:rsidRPr="005B1616" w:rsidRDefault="00E15481" w:rsidP="00E15481">
      <w:pPr>
        <w:spacing w:after="0"/>
        <w:ind w:left="120"/>
      </w:pPr>
    </w:p>
    <w:p w:rsidR="00E15481" w:rsidRPr="005B1616" w:rsidRDefault="00E15481" w:rsidP="00E15481">
      <w:pPr>
        <w:spacing w:after="0"/>
        <w:ind w:left="120"/>
      </w:pPr>
    </w:p>
    <w:p w:rsidR="00E15481" w:rsidRPr="005B1616" w:rsidRDefault="00E15481" w:rsidP="00E15481">
      <w:pPr>
        <w:spacing w:after="0"/>
        <w:ind w:left="120"/>
      </w:pPr>
    </w:p>
    <w:p w:rsidR="00E15481" w:rsidRPr="005B1616" w:rsidRDefault="00E15481" w:rsidP="00E15481">
      <w:pPr>
        <w:spacing w:after="0"/>
        <w:ind w:left="120"/>
      </w:pPr>
    </w:p>
    <w:p w:rsidR="00E15481" w:rsidRPr="005B1616" w:rsidRDefault="00E15481" w:rsidP="00E15481">
      <w:pPr>
        <w:spacing w:after="0"/>
        <w:ind w:left="120"/>
      </w:pPr>
    </w:p>
    <w:p w:rsidR="00E15481" w:rsidRDefault="00E15481" w:rsidP="00E15481">
      <w:pPr>
        <w:spacing w:after="0"/>
        <w:ind w:left="120"/>
        <w:jc w:val="center"/>
      </w:pPr>
      <w:r>
        <w:rPr>
          <w:rFonts w:ascii="Times New Roman" w:hAnsi="Times New Roman"/>
          <w:color w:val="000000"/>
          <w:sz w:val="28"/>
        </w:rPr>
        <w:t>​</w:t>
      </w:r>
      <w:r w:rsidR="00896685">
        <w:rPr>
          <w:rFonts w:ascii="Times New Roman" w:hAnsi="Times New Roman"/>
          <w:b/>
          <w:color w:val="000000"/>
          <w:sz w:val="28"/>
        </w:rPr>
        <w:t xml:space="preserve">Санкт – Петербург </w:t>
      </w:r>
      <w:r>
        <w:rPr>
          <w:rFonts w:ascii="Times New Roman" w:hAnsi="Times New Roman"/>
          <w:b/>
          <w:color w:val="000000"/>
          <w:sz w:val="28"/>
        </w:rPr>
        <w:t xml:space="preserve"> </w:t>
      </w:r>
      <w:bookmarkStart w:id="0" w:name="f668af2c-a8ef-4743-8dd2-7525a6af0415"/>
      <w:r>
        <w:rPr>
          <w:rFonts w:ascii="Times New Roman" w:hAnsi="Times New Roman"/>
          <w:b/>
          <w:color w:val="000000"/>
          <w:sz w:val="28"/>
        </w:rPr>
        <w:t>2023</w:t>
      </w:r>
      <w:bookmarkEnd w:id="0"/>
      <w:r>
        <w:rPr>
          <w:rFonts w:ascii="Times New Roman" w:hAnsi="Times New Roman"/>
          <w:b/>
          <w:color w:val="000000"/>
          <w:sz w:val="28"/>
        </w:rPr>
        <w:t>‌</w:t>
      </w:r>
      <w:r>
        <w:rPr>
          <w:rFonts w:ascii="Times New Roman" w:hAnsi="Times New Roman"/>
          <w:color w:val="000000"/>
          <w:sz w:val="28"/>
        </w:rPr>
        <w:t>​</w:t>
      </w:r>
    </w:p>
    <w:p w:rsidR="007E4153" w:rsidRDefault="007E4153" w:rsidP="00C50DF8">
      <w:pPr>
        <w:spacing w:before="240" w:after="120" w:line="240" w:lineRule="atLeast"/>
        <w:jc w:val="center"/>
        <w:outlineLvl w:val="1"/>
        <w:rPr>
          <w:rFonts w:ascii="LiberationSerif" w:eastAsia="Times New Roman" w:hAnsi="LiberationSerif" w:cs="Times New Roman"/>
          <w:b/>
          <w:bCs/>
          <w:caps/>
          <w:color w:val="000000"/>
          <w:lang w:eastAsia="ru-RU"/>
        </w:rPr>
      </w:pPr>
    </w:p>
    <w:p w:rsidR="00C50DF8" w:rsidRPr="00896685" w:rsidRDefault="00896685" w:rsidP="00896685">
      <w:pPr>
        <w:pBdr>
          <w:bottom w:val="single" w:sz="6" w:space="5" w:color="000000"/>
        </w:pBdr>
        <w:shd w:val="clear" w:color="auto" w:fill="FFFFFF"/>
        <w:spacing w:before="100" w:beforeAutospacing="1" w:after="240" w:line="240" w:lineRule="atLeast"/>
        <w:jc w:val="center"/>
        <w:outlineLvl w:val="0"/>
        <w:rPr>
          <w:rFonts w:ascii="Times New Roman" w:eastAsia="Times New Roman" w:hAnsi="Times New Roman" w:cs="Times New Roman"/>
          <w:b/>
          <w:bCs/>
          <w:caps/>
          <w:kern w:val="36"/>
          <w:sz w:val="24"/>
          <w:szCs w:val="24"/>
          <w:lang w:eastAsia="ru-RU"/>
        </w:rPr>
      </w:pPr>
      <w:r w:rsidRPr="00896685">
        <w:rPr>
          <w:rFonts w:ascii="Times New Roman" w:eastAsia="Times New Roman" w:hAnsi="Times New Roman" w:cs="Times New Roman"/>
          <w:b/>
          <w:bCs/>
          <w:caps/>
          <w:kern w:val="36"/>
          <w:sz w:val="24"/>
          <w:szCs w:val="24"/>
          <w:lang w:eastAsia="ru-RU"/>
        </w:rPr>
        <w:t>ПОЯСНИТЕЛЬНАЯ    ЗАПИСКА</w:t>
      </w:r>
    </w:p>
    <w:p w:rsidR="00DE223F" w:rsidRPr="00896685" w:rsidRDefault="00DE223F" w:rsidP="00DD3811">
      <w:pPr>
        <w:spacing w:after="0" w:line="480" w:lineRule="auto"/>
        <w:ind w:left="120"/>
        <w:rPr>
          <w:rFonts w:ascii="Times New Roman" w:hAnsi="Times New Roman" w:cs="Times New Roman"/>
          <w:b/>
          <w:color w:val="FF0000"/>
          <w:sz w:val="24"/>
          <w:szCs w:val="24"/>
        </w:rPr>
      </w:pPr>
      <w:r w:rsidRPr="00896685">
        <w:rPr>
          <w:rFonts w:ascii="Times New Roman" w:hAnsi="Times New Roman" w:cs="Times New Roman"/>
          <w:color w:val="000000" w:themeColor="text1"/>
          <w:sz w:val="24"/>
          <w:szCs w:val="24"/>
          <w:shd w:val="clear" w:color="auto" w:fill="FFFFFF"/>
        </w:rPr>
        <w:lastRenderedPageBreak/>
        <w:t xml:space="preserve">Рабочая программа по </w:t>
      </w:r>
      <w:r w:rsidRPr="00896685">
        <w:rPr>
          <w:rFonts w:ascii="Times New Roman" w:hAnsi="Times New Roman" w:cs="Times New Roman"/>
          <w:color w:val="000000" w:themeColor="text1"/>
          <w:sz w:val="24"/>
          <w:szCs w:val="24"/>
        </w:rPr>
        <w:t>основам безопасности жизнедеятельности</w:t>
      </w:r>
      <w:r w:rsidRPr="00896685">
        <w:rPr>
          <w:rFonts w:ascii="Times New Roman" w:hAnsi="Times New Roman" w:cs="Times New Roman"/>
          <w:color w:val="000000" w:themeColor="text1"/>
          <w:sz w:val="24"/>
          <w:szCs w:val="24"/>
          <w:shd w:val="clear" w:color="auto" w:fill="FFFFFF"/>
        </w:rPr>
        <w:t xml:space="preserve"> в 5-7 классах составлена в соответствии с требованиями Федерального государственного образовательного стандарта основного общего образования; федерального закона «Об образовании» в Российской Федерации №273-ФЗ от 29.12.2012; основной образовательной программы основного общего образования</w:t>
      </w:r>
      <w:r w:rsidR="00896685">
        <w:rPr>
          <w:rFonts w:ascii="Times New Roman" w:hAnsi="Times New Roman" w:cs="Times New Roman"/>
          <w:color w:val="000000" w:themeColor="text1"/>
          <w:sz w:val="24"/>
          <w:szCs w:val="24"/>
          <w:shd w:val="clear" w:color="auto" w:fill="FFFFFF"/>
        </w:rPr>
        <w:t xml:space="preserve">  ЧОУ «Школа «Доверие»</w:t>
      </w:r>
      <w:r w:rsidRPr="00896685">
        <w:rPr>
          <w:rFonts w:ascii="Times New Roman" w:hAnsi="Times New Roman" w:cs="Times New Roman"/>
          <w:color w:val="000000" w:themeColor="text1"/>
          <w:sz w:val="24"/>
          <w:szCs w:val="24"/>
          <w:shd w:val="clear" w:color="auto" w:fill="FFFFFF"/>
        </w:rPr>
        <w:t>; учебно</w:t>
      </w:r>
      <w:r w:rsidR="00896685">
        <w:rPr>
          <w:rFonts w:ascii="Times New Roman" w:hAnsi="Times New Roman" w:cs="Times New Roman"/>
          <w:color w:val="000000" w:themeColor="text1"/>
          <w:sz w:val="24"/>
          <w:szCs w:val="24"/>
          <w:shd w:val="clear" w:color="auto" w:fill="FFFFFF"/>
        </w:rPr>
        <w:t>го плана   ЧОУ  «Школа «Доверие»</w:t>
      </w:r>
      <w:r w:rsidRPr="00896685">
        <w:rPr>
          <w:rFonts w:ascii="Times New Roman" w:hAnsi="Times New Roman" w:cs="Times New Roman"/>
          <w:color w:val="000000" w:themeColor="text1"/>
          <w:sz w:val="24"/>
          <w:szCs w:val="24"/>
          <w:shd w:val="clear" w:color="auto" w:fill="FFFFFF"/>
        </w:rPr>
        <w:t>;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 на основе авторской программы  </w:t>
      </w:r>
      <w:r w:rsidRPr="00896685">
        <w:rPr>
          <w:rFonts w:ascii="Times New Roman" w:hAnsi="Times New Roman" w:cs="Times New Roman"/>
          <w:color w:val="000000" w:themeColor="text1"/>
          <w:sz w:val="24"/>
          <w:szCs w:val="24"/>
        </w:rPr>
        <w:t xml:space="preserve">«Основы безопасности жизнедеятельности. </w:t>
      </w:r>
      <w:r w:rsidR="00896685">
        <w:rPr>
          <w:rFonts w:ascii="Times New Roman" w:hAnsi="Times New Roman" w:cs="Times New Roman"/>
          <w:color w:val="000000" w:themeColor="text1"/>
          <w:sz w:val="24"/>
          <w:szCs w:val="24"/>
        </w:rPr>
        <w:t xml:space="preserve"> </w:t>
      </w:r>
      <w:r w:rsidRPr="00896685">
        <w:rPr>
          <w:rFonts w:ascii="Times New Roman" w:hAnsi="Times New Roman" w:cs="Times New Roman"/>
          <w:color w:val="000000" w:themeColor="text1"/>
          <w:sz w:val="24"/>
          <w:szCs w:val="24"/>
        </w:rPr>
        <w:t xml:space="preserve">Рабочие программы. Предметная линия учебников под редакцией С.Н.Егорова, </w:t>
      </w:r>
      <w:r w:rsidRPr="00896685">
        <w:rPr>
          <w:rFonts w:ascii="Times New Roman" w:hAnsi="Times New Roman" w:cs="Times New Roman"/>
          <w:color w:val="000000"/>
          <w:sz w:val="24"/>
          <w:szCs w:val="24"/>
        </w:rPr>
        <w:t xml:space="preserve">Основы безопасности жизнедеятельности: 5 класс: учебник: / Б.О.Хренников, Н.В.Гололобов, Л.И.Льняная, М.В. Маслов; под ред. </w:t>
      </w:r>
      <w:proofErr w:type="gramStart"/>
      <w:r w:rsidRPr="00896685">
        <w:rPr>
          <w:rFonts w:ascii="Times New Roman" w:hAnsi="Times New Roman" w:cs="Times New Roman"/>
          <w:color w:val="000000"/>
          <w:sz w:val="24"/>
          <w:szCs w:val="24"/>
        </w:rPr>
        <w:t>С.Н.Егорова .</w:t>
      </w:r>
      <w:proofErr w:type="gramEnd"/>
      <w:r w:rsidRPr="00896685">
        <w:rPr>
          <w:rFonts w:ascii="Times New Roman" w:hAnsi="Times New Roman" w:cs="Times New Roman"/>
          <w:color w:val="000000"/>
          <w:sz w:val="24"/>
          <w:szCs w:val="24"/>
        </w:rPr>
        <w:t>-2-е изд., стер.-Москва:Просвещение,2022.</w:t>
      </w:r>
      <w:r w:rsidRPr="00896685">
        <w:rPr>
          <w:rFonts w:ascii="Times New Roman" w:eastAsia="Times New Roman" w:hAnsi="Times New Roman" w:cs="Times New Roman"/>
          <w:sz w:val="24"/>
          <w:szCs w:val="24"/>
          <w:lang w:eastAsia="ru-RU"/>
        </w:rPr>
        <w:t xml:space="preserve">   </w:t>
      </w:r>
      <w:r w:rsidRPr="00896685">
        <w:rPr>
          <w:rFonts w:ascii="Times New Roman" w:hAnsi="Times New Roman" w:cs="Times New Roman"/>
          <w:color w:val="000000"/>
          <w:sz w:val="24"/>
          <w:szCs w:val="24"/>
        </w:rPr>
        <w:t xml:space="preserve">Основы безопасности жизнедеятельности: 6 класс: учебник: / Б.О.Хренников, Н.В.Гололобов, Л.И.Льняная, М.В. Маслов; под ред. </w:t>
      </w:r>
      <w:proofErr w:type="gramStart"/>
      <w:r w:rsidRPr="00896685">
        <w:rPr>
          <w:rFonts w:ascii="Times New Roman" w:hAnsi="Times New Roman" w:cs="Times New Roman"/>
          <w:color w:val="000000"/>
          <w:sz w:val="24"/>
          <w:szCs w:val="24"/>
        </w:rPr>
        <w:t>С.Н.Егорова .</w:t>
      </w:r>
      <w:proofErr w:type="gramEnd"/>
      <w:r w:rsidRPr="00896685">
        <w:rPr>
          <w:rFonts w:ascii="Times New Roman" w:hAnsi="Times New Roman" w:cs="Times New Roman"/>
          <w:color w:val="000000"/>
          <w:sz w:val="24"/>
          <w:szCs w:val="24"/>
        </w:rPr>
        <w:t xml:space="preserve">-2-е изд., стер.-Москва:Просвещение,2023.Основы безопасности жизнедеятельности: 7 класс: учебник: / Б.О.Хренников, Н.В.Гололобов, Л.И.Льняная, М.В. Маслов; под ред. </w:t>
      </w:r>
      <w:proofErr w:type="gramStart"/>
      <w:r w:rsidRPr="00896685">
        <w:rPr>
          <w:rFonts w:ascii="Times New Roman" w:hAnsi="Times New Roman" w:cs="Times New Roman"/>
          <w:color w:val="000000"/>
          <w:sz w:val="24"/>
          <w:szCs w:val="24"/>
        </w:rPr>
        <w:t>С.Н.Егорова .</w:t>
      </w:r>
      <w:proofErr w:type="gramEnd"/>
      <w:r w:rsidRPr="00896685">
        <w:rPr>
          <w:rFonts w:ascii="Times New Roman" w:hAnsi="Times New Roman" w:cs="Times New Roman"/>
          <w:color w:val="000000"/>
          <w:sz w:val="24"/>
          <w:szCs w:val="24"/>
        </w:rPr>
        <w:t>-2-е изд., стер.-Москва:Просвещение,2023</w:t>
      </w:r>
    </w:p>
    <w:p w:rsidR="00C50DF8" w:rsidRDefault="00896685" w:rsidP="001975E2">
      <w:pPr>
        <w:pStyle w:val="a9"/>
        <w:ind w:firstLine="708"/>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50DF8" w:rsidRPr="00896685">
        <w:rPr>
          <w:rFonts w:ascii="Times New Roman" w:hAnsi="Times New Roman" w:cs="Times New Roman"/>
          <w:sz w:val="24"/>
          <w:szCs w:val="24"/>
          <w:lang w:val="ru-RU" w:eastAsia="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w:t>
      </w:r>
      <w:r w:rsidR="00C50DF8" w:rsidRPr="00896685">
        <w:rPr>
          <w:rFonts w:ascii="Times New Roman" w:hAnsi="Times New Roman" w:cs="Times New Roman"/>
          <w:sz w:val="24"/>
          <w:szCs w:val="24"/>
          <w:lang w:eastAsia="ru-RU"/>
        </w:rPr>
        <w:t> </w:t>
      </w:r>
      <w:r w:rsidR="00C50DF8" w:rsidRPr="00896685">
        <w:rPr>
          <w:rFonts w:ascii="Times New Roman" w:hAnsi="Times New Roman" w:cs="Times New Roman"/>
          <w:sz w:val="24"/>
          <w:szCs w:val="24"/>
          <w:lang w:val="ru-RU" w:eastAsia="ru-RU"/>
        </w:rPr>
        <w:t>декабря 2018</w:t>
      </w:r>
      <w:r w:rsidR="00C50DF8" w:rsidRPr="00896685">
        <w:rPr>
          <w:rFonts w:ascii="Times New Roman" w:hAnsi="Times New Roman" w:cs="Times New Roman"/>
          <w:sz w:val="24"/>
          <w:szCs w:val="24"/>
          <w:lang w:eastAsia="ru-RU"/>
        </w:rPr>
        <w:t> </w:t>
      </w:r>
      <w:r w:rsidR="00C50DF8" w:rsidRPr="00896685">
        <w:rPr>
          <w:rFonts w:ascii="Times New Roman" w:hAnsi="Times New Roman" w:cs="Times New Roman"/>
          <w:sz w:val="24"/>
          <w:szCs w:val="24"/>
          <w:lang w:val="ru-RU" w:eastAsia="ru-RU"/>
        </w:rPr>
        <w:t>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w:t>
      </w:r>
      <w:r w:rsidR="00C50DF8" w:rsidRPr="00896685">
        <w:rPr>
          <w:rFonts w:ascii="Times New Roman" w:hAnsi="Times New Roman" w:cs="Times New Roman"/>
          <w:sz w:val="24"/>
          <w:szCs w:val="24"/>
          <w:lang w:eastAsia="ru-RU"/>
        </w:rPr>
        <w:t> </w:t>
      </w:r>
      <w:r w:rsidR="00C50DF8" w:rsidRPr="00896685">
        <w:rPr>
          <w:rFonts w:ascii="Times New Roman" w:hAnsi="Times New Roman" w:cs="Times New Roman"/>
          <w:sz w:val="24"/>
          <w:szCs w:val="24"/>
          <w:lang w:val="ru-RU" w:eastAsia="ru-RU"/>
        </w:rPr>
        <w:t>— ФГОС) основного общего образования (утверждён приказом Министерства просвещения Российской Федерации от 31</w:t>
      </w:r>
      <w:r w:rsidR="00C50DF8" w:rsidRPr="00896685">
        <w:rPr>
          <w:rFonts w:ascii="Times New Roman" w:hAnsi="Times New Roman" w:cs="Times New Roman"/>
          <w:sz w:val="24"/>
          <w:szCs w:val="24"/>
          <w:lang w:eastAsia="ru-RU"/>
        </w:rPr>
        <w:t> </w:t>
      </w:r>
      <w:r w:rsidR="00C50DF8" w:rsidRPr="00896685">
        <w:rPr>
          <w:rFonts w:ascii="Times New Roman" w:hAnsi="Times New Roman" w:cs="Times New Roman"/>
          <w:sz w:val="24"/>
          <w:szCs w:val="24"/>
          <w:lang w:val="ru-RU" w:eastAsia="ru-RU"/>
        </w:rPr>
        <w:t>мая 2021 г. №</w:t>
      </w:r>
      <w:r w:rsidR="00C50DF8" w:rsidRPr="00896685">
        <w:rPr>
          <w:rFonts w:ascii="Times New Roman" w:hAnsi="Times New Roman" w:cs="Times New Roman"/>
          <w:sz w:val="24"/>
          <w:szCs w:val="24"/>
          <w:lang w:eastAsia="ru-RU"/>
        </w:rPr>
        <w:t> </w:t>
      </w:r>
      <w:r w:rsidR="00C50DF8" w:rsidRPr="00896685">
        <w:rPr>
          <w:rFonts w:ascii="Times New Roman" w:hAnsi="Times New Roman" w:cs="Times New Roman"/>
          <w:sz w:val="24"/>
          <w:szCs w:val="24"/>
          <w:lang w:val="ru-RU" w:eastAsia="ru-RU"/>
        </w:rPr>
        <w:t>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Примерной программы воспитания.</w:t>
      </w:r>
    </w:p>
    <w:p w:rsidR="00896685" w:rsidRPr="00896685" w:rsidRDefault="00896685" w:rsidP="001975E2">
      <w:pPr>
        <w:pStyle w:val="a9"/>
        <w:ind w:firstLine="708"/>
        <w:rPr>
          <w:rFonts w:ascii="Times New Roman" w:hAnsi="Times New Roman" w:cs="Times New Roman"/>
          <w:sz w:val="24"/>
          <w:szCs w:val="24"/>
          <w:lang w:val="ru-RU" w:eastAsia="ru-RU"/>
        </w:rPr>
      </w:pPr>
    </w:p>
    <w:p w:rsidR="00C50DF8" w:rsidRDefault="00C50DF8" w:rsidP="00896685">
      <w:pPr>
        <w:pStyle w:val="a9"/>
        <w:ind w:firstLine="708"/>
        <w:jc w:val="center"/>
        <w:rPr>
          <w:rFonts w:ascii="Times New Roman" w:hAnsi="Times New Roman" w:cs="Times New Roman"/>
          <w:b/>
          <w:sz w:val="24"/>
          <w:szCs w:val="24"/>
          <w:lang w:val="ru-RU" w:eastAsia="ru-RU"/>
        </w:rPr>
      </w:pPr>
      <w:proofErr w:type="spellStart"/>
      <w:r w:rsidRPr="00896685">
        <w:rPr>
          <w:rFonts w:ascii="Times New Roman" w:hAnsi="Times New Roman" w:cs="Times New Roman"/>
          <w:b/>
          <w:sz w:val="24"/>
          <w:szCs w:val="24"/>
          <w:lang w:eastAsia="ru-RU"/>
        </w:rPr>
        <w:t>Настоящая</w:t>
      </w:r>
      <w:proofErr w:type="spellEnd"/>
      <w:r w:rsidRPr="00896685">
        <w:rPr>
          <w:rFonts w:ascii="Times New Roman" w:hAnsi="Times New Roman" w:cs="Times New Roman"/>
          <w:b/>
          <w:sz w:val="24"/>
          <w:szCs w:val="24"/>
          <w:lang w:eastAsia="ru-RU"/>
        </w:rPr>
        <w:t xml:space="preserve"> </w:t>
      </w:r>
      <w:proofErr w:type="spellStart"/>
      <w:r w:rsidRPr="00896685">
        <w:rPr>
          <w:rFonts w:ascii="Times New Roman" w:hAnsi="Times New Roman" w:cs="Times New Roman"/>
          <w:b/>
          <w:sz w:val="24"/>
          <w:szCs w:val="24"/>
          <w:lang w:eastAsia="ru-RU"/>
        </w:rPr>
        <w:t>Программа</w:t>
      </w:r>
      <w:proofErr w:type="spellEnd"/>
      <w:r w:rsidRPr="00896685">
        <w:rPr>
          <w:rFonts w:ascii="Times New Roman" w:hAnsi="Times New Roman" w:cs="Times New Roman"/>
          <w:b/>
          <w:sz w:val="24"/>
          <w:szCs w:val="24"/>
          <w:lang w:eastAsia="ru-RU"/>
        </w:rPr>
        <w:t xml:space="preserve"> </w:t>
      </w:r>
      <w:proofErr w:type="spellStart"/>
      <w:r w:rsidRPr="00896685">
        <w:rPr>
          <w:rFonts w:ascii="Times New Roman" w:hAnsi="Times New Roman" w:cs="Times New Roman"/>
          <w:b/>
          <w:sz w:val="24"/>
          <w:szCs w:val="24"/>
          <w:lang w:eastAsia="ru-RU"/>
        </w:rPr>
        <w:t>обеспечивает</w:t>
      </w:r>
      <w:proofErr w:type="spellEnd"/>
      <w:r w:rsidRPr="00896685">
        <w:rPr>
          <w:rFonts w:ascii="Times New Roman" w:hAnsi="Times New Roman" w:cs="Times New Roman"/>
          <w:b/>
          <w:sz w:val="24"/>
          <w:szCs w:val="24"/>
          <w:lang w:eastAsia="ru-RU"/>
        </w:rPr>
        <w:t>:</w:t>
      </w:r>
    </w:p>
    <w:p w:rsidR="00896685" w:rsidRPr="00896685" w:rsidRDefault="00896685" w:rsidP="00896685">
      <w:pPr>
        <w:pStyle w:val="a9"/>
        <w:ind w:firstLine="708"/>
        <w:jc w:val="center"/>
        <w:rPr>
          <w:rFonts w:ascii="Times New Roman" w:hAnsi="Times New Roman" w:cs="Times New Roman"/>
          <w:b/>
          <w:sz w:val="24"/>
          <w:szCs w:val="24"/>
          <w:lang w:val="ru-RU" w:eastAsia="ru-RU"/>
        </w:rPr>
      </w:pPr>
    </w:p>
    <w:p w:rsidR="001975E2" w:rsidRPr="00896685" w:rsidRDefault="00C50DF8" w:rsidP="001975E2">
      <w:pPr>
        <w:pStyle w:val="a9"/>
        <w:numPr>
          <w:ilvl w:val="0"/>
          <w:numId w:val="13"/>
        </w:numPr>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975E2" w:rsidRPr="00896685" w:rsidRDefault="00C50DF8" w:rsidP="001975E2">
      <w:pPr>
        <w:pStyle w:val="a9"/>
        <w:numPr>
          <w:ilvl w:val="0"/>
          <w:numId w:val="13"/>
        </w:numPr>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975E2" w:rsidRPr="00896685" w:rsidRDefault="00C50DF8" w:rsidP="001975E2">
      <w:pPr>
        <w:pStyle w:val="a9"/>
        <w:numPr>
          <w:ilvl w:val="0"/>
          <w:numId w:val="13"/>
        </w:numPr>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возможность выработки и закрепления у обучающихся умений и навыков, необходимых для последующей жизни;</w:t>
      </w:r>
    </w:p>
    <w:p w:rsidR="001975E2" w:rsidRPr="00896685" w:rsidRDefault="00C50DF8" w:rsidP="001975E2">
      <w:pPr>
        <w:pStyle w:val="a9"/>
        <w:numPr>
          <w:ilvl w:val="0"/>
          <w:numId w:val="13"/>
        </w:numPr>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lastRenderedPageBreak/>
        <w:t>выработку практико-ориентированных компетенций, соответствующих потребностям современности;</w:t>
      </w:r>
    </w:p>
    <w:p w:rsidR="00C50DF8" w:rsidRDefault="00C50DF8" w:rsidP="001975E2">
      <w:pPr>
        <w:pStyle w:val="a9"/>
        <w:numPr>
          <w:ilvl w:val="0"/>
          <w:numId w:val="13"/>
        </w:numPr>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96685" w:rsidRPr="00896685" w:rsidRDefault="00896685" w:rsidP="00896685">
      <w:pPr>
        <w:pStyle w:val="a9"/>
        <w:ind w:left="720"/>
        <w:rPr>
          <w:rFonts w:ascii="Times New Roman" w:hAnsi="Times New Roman" w:cs="Times New Roman"/>
          <w:sz w:val="24"/>
          <w:szCs w:val="24"/>
          <w:lang w:val="ru-RU" w:eastAsia="ru-RU"/>
        </w:rPr>
      </w:pPr>
    </w:p>
    <w:p w:rsidR="00C50DF8" w:rsidRPr="00896685" w:rsidRDefault="00896685" w:rsidP="001975E2">
      <w:pPr>
        <w:pStyle w:val="a9"/>
        <w:ind w:firstLine="36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3651BB" w:rsidRPr="00896685">
        <w:rPr>
          <w:rFonts w:ascii="Times New Roman" w:hAnsi="Times New Roman" w:cs="Times New Roman"/>
          <w:sz w:val="24"/>
          <w:szCs w:val="24"/>
          <w:lang w:val="ru-RU" w:eastAsia="ru-RU"/>
        </w:rPr>
        <w:t>В п</w:t>
      </w:r>
      <w:r w:rsidR="00C50DF8" w:rsidRPr="00896685">
        <w:rPr>
          <w:rFonts w:ascii="Times New Roman" w:hAnsi="Times New Roman" w:cs="Times New Roman"/>
          <w:sz w:val="24"/>
          <w:szCs w:val="24"/>
          <w:lang w:val="ru-RU" w:eastAsia="ru-RU"/>
        </w:rPr>
        <w:t>рограмме содержание учебного предмета</w:t>
      </w:r>
      <w:r w:rsidR="008F2E91" w:rsidRPr="00896685">
        <w:rPr>
          <w:rFonts w:ascii="Times New Roman" w:hAnsi="Times New Roman" w:cs="Times New Roman"/>
          <w:sz w:val="24"/>
          <w:szCs w:val="24"/>
          <w:lang w:val="ru-RU" w:eastAsia="ru-RU"/>
        </w:rPr>
        <w:t xml:space="preserve"> ОБЖ в 5 классе структурно представлено дес</w:t>
      </w:r>
      <w:r w:rsidR="00C50DF8" w:rsidRPr="00896685">
        <w:rPr>
          <w:rFonts w:ascii="Times New Roman" w:hAnsi="Times New Roman" w:cs="Times New Roman"/>
          <w:sz w:val="24"/>
          <w:szCs w:val="24"/>
          <w:lang w:val="ru-RU" w:eastAsia="ru-RU"/>
        </w:rPr>
        <w:t>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975E2" w:rsidRPr="00896685" w:rsidRDefault="00C50DF8"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моду</w:t>
      </w:r>
      <w:r w:rsidR="00DE223F" w:rsidRPr="00896685">
        <w:rPr>
          <w:rFonts w:ascii="Times New Roman" w:hAnsi="Times New Roman" w:cs="Times New Roman"/>
          <w:sz w:val="24"/>
          <w:szCs w:val="24"/>
          <w:lang w:val="ru-RU" w:eastAsia="ru-RU"/>
        </w:rPr>
        <w:t xml:space="preserve">ль </w:t>
      </w:r>
      <w:r w:rsidRPr="00896685">
        <w:rPr>
          <w:rFonts w:ascii="Times New Roman" w:hAnsi="Times New Roman" w:cs="Times New Roman"/>
          <w:sz w:val="24"/>
          <w:szCs w:val="24"/>
          <w:lang w:val="ru-RU" w:eastAsia="ru-RU"/>
        </w:rPr>
        <w:t xml:space="preserve">«Культура безопасности жизнедеятельности в современном обществе»;                </w:t>
      </w:r>
    </w:p>
    <w:p w:rsidR="00C50DF8"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C50DF8" w:rsidRPr="00896685">
        <w:rPr>
          <w:rFonts w:ascii="Times New Roman" w:hAnsi="Times New Roman" w:cs="Times New Roman"/>
          <w:sz w:val="24"/>
          <w:szCs w:val="24"/>
          <w:lang w:val="ru-RU" w:eastAsia="ru-RU"/>
        </w:rPr>
        <w:t>«</w:t>
      </w:r>
      <w:r w:rsidR="0095523B" w:rsidRPr="00896685">
        <w:rPr>
          <w:rFonts w:ascii="Times New Roman" w:hAnsi="Times New Roman" w:cs="Times New Roman"/>
          <w:sz w:val="24"/>
          <w:szCs w:val="24"/>
          <w:lang w:val="ru-RU" w:eastAsia="ru-RU"/>
        </w:rPr>
        <w:t>Здоровье и как его сохранить</w:t>
      </w:r>
      <w:r w:rsidR="001975E2" w:rsidRPr="00896685">
        <w:rPr>
          <w:rFonts w:ascii="Times New Roman" w:hAnsi="Times New Roman" w:cs="Times New Roman"/>
          <w:sz w:val="24"/>
          <w:szCs w:val="24"/>
          <w:lang w:val="ru-RU" w:eastAsia="ru-RU"/>
        </w:rPr>
        <w:t>»</w:t>
      </w:r>
      <w:r w:rsidR="00C50DF8" w:rsidRPr="00896685">
        <w:rPr>
          <w:rFonts w:ascii="Times New Roman" w:hAnsi="Times New Roman" w:cs="Times New Roman"/>
          <w:sz w:val="24"/>
          <w:szCs w:val="24"/>
          <w:lang w:val="ru-RU" w:eastAsia="ru-RU"/>
        </w:rPr>
        <w:t>;                                                                                                                        модул</w:t>
      </w:r>
      <w:r w:rsidRPr="00896685">
        <w:rPr>
          <w:rFonts w:ascii="Times New Roman" w:hAnsi="Times New Roman" w:cs="Times New Roman"/>
          <w:sz w:val="24"/>
          <w:szCs w:val="24"/>
          <w:lang w:val="ru-RU" w:eastAsia="ru-RU"/>
        </w:rPr>
        <w:t xml:space="preserve">ь </w:t>
      </w:r>
      <w:r w:rsidR="00C50DF8" w:rsidRPr="00896685">
        <w:rPr>
          <w:rFonts w:ascii="Times New Roman" w:hAnsi="Times New Roman" w:cs="Times New Roman"/>
          <w:sz w:val="24"/>
          <w:szCs w:val="24"/>
          <w:lang w:val="ru-RU" w:eastAsia="ru-RU"/>
        </w:rPr>
        <w:t>«Безопасность на транспорте»;</w:t>
      </w:r>
    </w:p>
    <w:p w:rsidR="00C50DF8"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C50DF8" w:rsidRPr="00896685">
        <w:rPr>
          <w:rFonts w:ascii="Times New Roman" w:hAnsi="Times New Roman" w:cs="Times New Roman"/>
          <w:sz w:val="24"/>
          <w:szCs w:val="24"/>
          <w:lang w:val="ru-RU" w:eastAsia="ru-RU"/>
        </w:rPr>
        <w:t xml:space="preserve"> «</w:t>
      </w:r>
      <w:r w:rsidR="0095523B" w:rsidRPr="00896685">
        <w:rPr>
          <w:rFonts w:ascii="Times New Roman" w:hAnsi="Times New Roman" w:cs="Times New Roman"/>
          <w:sz w:val="24"/>
          <w:szCs w:val="24"/>
          <w:lang w:val="ru-RU" w:eastAsia="ru-RU"/>
        </w:rPr>
        <w:t>Безопасность в быту</w:t>
      </w:r>
      <w:r w:rsidR="00C50DF8" w:rsidRPr="00896685">
        <w:rPr>
          <w:rFonts w:ascii="Times New Roman" w:hAnsi="Times New Roman" w:cs="Times New Roman"/>
          <w:sz w:val="24"/>
          <w:szCs w:val="24"/>
          <w:lang w:val="ru-RU" w:eastAsia="ru-RU"/>
        </w:rPr>
        <w:t>»;</w:t>
      </w:r>
    </w:p>
    <w:p w:rsidR="00C50DF8"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C50DF8" w:rsidRPr="00896685">
        <w:rPr>
          <w:rFonts w:ascii="Times New Roman" w:hAnsi="Times New Roman" w:cs="Times New Roman"/>
          <w:sz w:val="24"/>
          <w:szCs w:val="24"/>
          <w:lang w:val="ru-RU" w:eastAsia="ru-RU"/>
        </w:rPr>
        <w:t xml:space="preserve"> «</w:t>
      </w:r>
      <w:r w:rsidR="0095523B" w:rsidRPr="00896685">
        <w:rPr>
          <w:rFonts w:ascii="Times New Roman" w:hAnsi="Times New Roman" w:cs="Times New Roman"/>
          <w:sz w:val="24"/>
          <w:szCs w:val="24"/>
          <w:lang w:val="ru-RU" w:eastAsia="ru-RU"/>
        </w:rPr>
        <w:t>Безопасность в социуме»;</w:t>
      </w:r>
    </w:p>
    <w:p w:rsidR="00C50DF8"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C50DF8" w:rsidRPr="00896685">
        <w:rPr>
          <w:rFonts w:ascii="Times New Roman" w:hAnsi="Times New Roman" w:cs="Times New Roman"/>
          <w:sz w:val="24"/>
          <w:szCs w:val="24"/>
          <w:lang w:val="ru-RU" w:eastAsia="ru-RU"/>
        </w:rPr>
        <w:t xml:space="preserve"> «</w:t>
      </w:r>
      <w:r w:rsidR="0095523B" w:rsidRPr="00896685">
        <w:rPr>
          <w:rFonts w:ascii="Times New Roman" w:hAnsi="Times New Roman" w:cs="Times New Roman"/>
          <w:sz w:val="24"/>
          <w:szCs w:val="24"/>
          <w:lang w:val="ru-RU" w:eastAsia="ru-RU"/>
        </w:rPr>
        <w:t>Основы противодействия экстремизму и терроризму</w:t>
      </w:r>
      <w:r w:rsidR="00C50DF8" w:rsidRPr="00896685">
        <w:rPr>
          <w:rFonts w:ascii="Times New Roman" w:hAnsi="Times New Roman" w:cs="Times New Roman"/>
          <w:sz w:val="24"/>
          <w:szCs w:val="24"/>
          <w:lang w:val="ru-RU" w:eastAsia="ru-RU"/>
        </w:rPr>
        <w:t>»;</w:t>
      </w:r>
    </w:p>
    <w:p w:rsidR="0095523B"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модуль  «</w:t>
      </w:r>
      <w:r w:rsidR="0095523B" w:rsidRPr="00896685">
        <w:rPr>
          <w:rFonts w:ascii="Times New Roman" w:hAnsi="Times New Roman" w:cs="Times New Roman"/>
          <w:sz w:val="24"/>
          <w:szCs w:val="24"/>
          <w:lang w:val="ru-RU" w:eastAsia="ru-RU"/>
        </w:rPr>
        <w:t>Безопасность в информационном пространстве»;</w:t>
      </w:r>
    </w:p>
    <w:p w:rsidR="0095523B"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95523B" w:rsidRPr="00896685">
        <w:rPr>
          <w:rFonts w:ascii="Times New Roman" w:hAnsi="Times New Roman" w:cs="Times New Roman"/>
          <w:sz w:val="24"/>
          <w:szCs w:val="24"/>
          <w:lang w:val="ru-RU" w:eastAsia="ru-RU"/>
        </w:rPr>
        <w:t>«Безопасность в природной среде»;</w:t>
      </w:r>
    </w:p>
    <w:p w:rsidR="0095523B" w:rsidRPr="00896685"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95523B" w:rsidRPr="00896685">
        <w:rPr>
          <w:rFonts w:ascii="Times New Roman" w:hAnsi="Times New Roman" w:cs="Times New Roman"/>
          <w:sz w:val="24"/>
          <w:szCs w:val="24"/>
          <w:lang w:val="ru-RU" w:eastAsia="ru-RU"/>
        </w:rPr>
        <w:t>«Безопасность в чрезвычайных ситуациях техногенного характера»;</w:t>
      </w:r>
    </w:p>
    <w:p w:rsidR="0095523B" w:rsidRDefault="00DE223F" w:rsidP="001975E2">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95523B" w:rsidRPr="00896685">
        <w:rPr>
          <w:rFonts w:ascii="Times New Roman" w:hAnsi="Times New Roman" w:cs="Times New Roman"/>
          <w:sz w:val="24"/>
          <w:szCs w:val="24"/>
          <w:lang w:val="ru-RU" w:eastAsia="ru-RU"/>
        </w:rPr>
        <w:t xml:space="preserve"> «Основы медицинских знаний»;</w:t>
      </w:r>
    </w:p>
    <w:p w:rsidR="00896685" w:rsidRPr="00896685" w:rsidRDefault="00896685" w:rsidP="001975E2">
      <w:pPr>
        <w:pStyle w:val="a9"/>
        <w:rPr>
          <w:rFonts w:ascii="Times New Roman" w:hAnsi="Times New Roman" w:cs="Times New Roman"/>
          <w:sz w:val="24"/>
          <w:szCs w:val="24"/>
          <w:lang w:val="ru-RU" w:eastAsia="ru-RU"/>
        </w:rPr>
      </w:pPr>
    </w:p>
    <w:p w:rsidR="003651BB" w:rsidRPr="00896685" w:rsidRDefault="00896685" w:rsidP="003651BB">
      <w:pPr>
        <w:pStyle w:val="a9"/>
        <w:ind w:firstLine="36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3651BB" w:rsidRPr="00896685">
        <w:rPr>
          <w:rFonts w:ascii="Times New Roman" w:hAnsi="Times New Roman" w:cs="Times New Roman"/>
          <w:sz w:val="24"/>
          <w:szCs w:val="24"/>
          <w:lang w:val="ru-RU" w:eastAsia="ru-RU"/>
        </w:rPr>
        <w:t>В программе содержание учебного предмета ОБЖ в 6 классе структурно представлено шестью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651BB" w:rsidRPr="00896685" w:rsidRDefault="00DE223F" w:rsidP="003651BB">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3651BB" w:rsidRPr="00896685">
        <w:rPr>
          <w:rFonts w:ascii="Times New Roman" w:hAnsi="Times New Roman" w:cs="Times New Roman"/>
          <w:sz w:val="24"/>
          <w:szCs w:val="24"/>
          <w:lang w:val="ru-RU" w:eastAsia="ru-RU"/>
        </w:rPr>
        <w:t xml:space="preserve">«Здоровье и как его сохранить»;                                                                                                  </w:t>
      </w:r>
      <w:r w:rsidRPr="00896685">
        <w:rPr>
          <w:rFonts w:ascii="Times New Roman" w:hAnsi="Times New Roman" w:cs="Times New Roman"/>
          <w:sz w:val="24"/>
          <w:szCs w:val="24"/>
          <w:lang w:val="ru-RU" w:eastAsia="ru-RU"/>
        </w:rPr>
        <w:t xml:space="preserve">                      модуль </w:t>
      </w:r>
      <w:r w:rsidR="003651BB" w:rsidRPr="00896685">
        <w:rPr>
          <w:rFonts w:ascii="Times New Roman" w:hAnsi="Times New Roman" w:cs="Times New Roman"/>
          <w:sz w:val="24"/>
          <w:szCs w:val="24"/>
          <w:lang w:val="ru-RU" w:eastAsia="ru-RU"/>
        </w:rPr>
        <w:t>«Безопасность в природной среде»;</w:t>
      </w:r>
      <w:r w:rsidR="00DD136B" w:rsidRPr="00896685">
        <w:rPr>
          <w:rFonts w:ascii="Times New Roman" w:eastAsia="Times New Roman" w:hAnsi="Times New Roman" w:cs="Times New Roman"/>
          <w:b/>
          <w:bCs/>
          <w:sz w:val="24"/>
          <w:szCs w:val="24"/>
          <w:lang w:val="ru-RU" w:eastAsia="ru-RU"/>
        </w:rPr>
        <w:t xml:space="preserve"> </w:t>
      </w:r>
      <w:r w:rsidR="00DD136B" w:rsidRPr="00896685">
        <w:rPr>
          <w:rFonts w:ascii="Times New Roman" w:eastAsia="Times New Roman" w:hAnsi="Times New Roman" w:cs="Times New Roman"/>
          <w:bCs/>
          <w:sz w:val="24"/>
          <w:szCs w:val="24"/>
          <w:lang w:val="ru-RU" w:eastAsia="ru-RU"/>
        </w:rPr>
        <w:t>Безопасное поведение на природе;</w:t>
      </w:r>
    </w:p>
    <w:p w:rsidR="003651BB" w:rsidRPr="00896685" w:rsidRDefault="00DE223F" w:rsidP="00DD136B">
      <w:pPr>
        <w:shd w:val="clear" w:color="auto" w:fill="FFFFFF"/>
        <w:spacing w:after="0" w:line="240" w:lineRule="auto"/>
        <w:rPr>
          <w:rFonts w:ascii="Times New Roman" w:hAnsi="Times New Roman" w:cs="Times New Roman"/>
          <w:sz w:val="24"/>
          <w:szCs w:val="24"/>
          <w:lang w:eastAsia="ru-RU"/>
        </w:rPr>
      </w:pPr>
      <w:r w:rsidRPr="00896685">
        <w:rPr>
          <w:rFonts w:ascii="Times New Roman" w:hAnsi="Times New Roman" w:cs="Times New Roman"/>
          <w:sz w:val="24"/>
          <w:szCs w:val="24"/>
          <w:lang w:eastAsia="ru-RU"/>
        </w:rPr>
        <w:t xml:space="preserve">модуль </w:t>
      </w:r>
      <w:r w:rsidR="003651BB" w:rsidRPr="00896685">
        <w:rPr>
          <w:rFonts w:ascii="Times New Roman" w:hAnsi="Times New Roman" w:cs="Times New Roman"/>
          <w:sz w:val="24"/>
          <w:szCs w:val="24"/>
          <w:lang w:eastAsia="ru-RU"/>
        </w:rPr>
        <w:t>«Безопасность в природной среде»;</w:t>
      </w:r>
      <w:r w:rsidR="00DD136B" w:rsidRPr="00896685">
        <w:rPr>
          <w:rFonts w:ascii="Times New Roman" w:eastAsia="Times New Roman" w:hAnsi="Times New Roman" w:cs="Times New Roman"/>
          <w:bCs/>
          <w:sz w:val="24"/>
          <w:szCs w:val="24"/>
          <w:lang w:eastAsia="ru-RU"/>
        </w:rPr>
        <w:t xml:space="preserve"> Правила безопасного поведения в различных видах походов;</w:t>
      </w:r>
    </w:p>
    <w:p w:rsidR="003651BB" w:rsidRPr="00896685" w:rsidRDefault="00DE223F" w:rsidP="00DE223F">
      <w:pPr>
        <w:shd w:val="clear" w:color="auto" w:fill="FFFFFF"/>
        <w:spacing w:after="0" w:line="240" w:lineRule="auto"/>
        <w:rPr>
          <w:rFonts w:ascii="Times New Roman" w:hAnsi="Times New Roman" w:cs="Times New Roman"/>
          <w:sz w:val="24"/>
          <w:szCs w:val="24"/>
          <w:lang w:eastAsia="ru-RU"/>
        </w:rPr>
      </w:pPr>
      <w:r w:rsidRPr="00896685">
        <w:rPr>
          <w:rFonts w:ascii="Times New Roman" w:hAnsi="Times New Roman" w:cs="Times New Roman"/>
          <w:sz w:val="24"/>
          <w:szCs w:val="24"/>
          <w:lang w:eastAsia="ru-RU"/>
        </w:rPr>
        <w:t xml:space="preserve">модуль </w:t>
      </w:r>
      <w:r w:rsidR="003651BB" w:rsidRPr="00896685">
        <w:rPr>
          <w:rFonts w:ascii="Times New Roman" w:hAnsi="Times New Roman" w:cs="Times New Roman"/>
          <w:sz w:val="24"/>
          <w:szCs w:val="24"/>
          <w:lang w:eastAsia="ru-RU"/>
        </w:rPr>
        <w:t xml:space="preserve"> «Безопасность в природной среде»;</w:t>
      </w:r>
      <w:r w:rsidR="00DD136B" w:rsidRPr="00896685">
        <w:rPr>
          <w:rFonts w:ascii="Times New Roman" w:eastAsia="Times New Roman" w:hAnsi="Times New Roman" w:cs="Times New Roman"/>
          <w:bCs/>
          <w:sz w:val="24"/>
          <w:szCs w:val="24"/>
          <w:lang w:eastAsia="ru-RU"/>
        </w:rPr>
        <w:t xml:space="preserve"> Безопасное поведение при автономном существовании;</w:t>
      </w:r>
    </w:p>
    <w:p w:rsidR="003651BB" w:rsidRPr="00896685" w:rsidRDefault="00DE223F" w:rsidP="00DD136B">
      <w:pPr>
        <w:shd w:val="clear" w:color="auto" w:fill="FFFFFF"/>
        <w:spacing w:after="0" w:line="240" w:lineRule="auto"/>
        <w:rPr>
          <w:rFonts w:ascii="Times New Roman" w:hAnsi="Times New Roman" w:cs="Times New Roman"/>
          <w:sz w:val="24"/>
          <w:szCs w:val="24"/>
          <w:lang w:eastAsia="ru-RU"/>
        </w:rPr>
      </w:pPr>
      <w:r w:rsidRPr="00896685">
        <w:rPr>
          <w:rFonts w:ascii="Times New Roman" w:hAnsi="Times New Roman" w:cs="Times New Roman"/>
          <w:sz w:val="24"/>
          <w:szCs w:val="24"/>
          <w:lang w:eastAsia="ru-RU"/>
        </w:rPr>
        <w:t xml:space="preserve">модуль </w:t>
      </w:r>
      <w:r w:rsidR="003651BB" w:rsidRPr="00896685">
        <w:rPr>
          <w:rFonts w:ascii="Times New Roman" w:hAnsi="Times New Roman" w:cs="Times New Roman"/>
          <w:sz w:val="24"/>
          <w:szCs w:val="24"/>
          <w:lang w:eastAsia="ru-RU"/>
        </w:rPr>
        <w:t xml:space="preserve"> «Безопасность в природной среде»;</w:t>
      </w:r>
      <w:r w:rsidR="00DD136B" w:rsidRPr="00896685">
        <w:rPr>
          <w:rFonts w:ascii="Times New Roman" w:eastAsia="Times New Roman" w:hAnsi="Times New Roman" w:cs="Times New Roman"/>
          <w:sz w:val="24"/>
          <w:szCs w:val="24"/>
          <w:lang w:eastAsia="ru-RU"/>
        </w:rPr>
        <w:t xml:space="preserve"> Опасные встречи в природных условиях</w:t>
      </w:r>
      <w:r w:rsidR="00DD136B" w:rsidRPr="00896685">
        <w:rPr>
          <w:rFonts w:ascii="Times New Roman" w:eastAsia="Times New Roman" w:hAnsi="Times New Roman" w:cs="Times New Roman"/>
          <w:b/>
          <w:sz w:val="24"/>
          <w:szCs w:val="24"/>
          <w:lang w:eastAsia="ru-RU"/>
        </w:rPr>
        <w:t>;</w:t>
      </w:r>
    </w:p>
    <w:p w:rsidR="003651BB" w:rsidRDefault="00DE223F" w:rsidP="003651BB">
      <w:pPr>
        <w:pStyle w:val="a9"/>
        <w:rPr>
          <w:rFonts w:ascii="Times New Roman" w:hAnsi="Times New Roman" w:cs="Times New Roman"/>
          <w:sz w:val="24"/>
          <w:szCs w:val="24"/>
          <w:lang w:val="ru-RU" w:eastAsia="ru-RU"/>
        </w:rPr>
      </w:pPr>
      <w:r w:rsidRPr="00896685">
        <w:rPr>
          <w:rFonts w:ascii="Times New Roman" w:hAnsi="Times New Roman" w:cs="Times New Roman"/>
          <w:sz w:val="24"/>
          <w:szCs w:val="24"/>
          <w:lang w:val="ru-RU" w:eastAsia="ru-RU"/>
        </w:rPr>
        <w:t xml:space="preserve">модуль </w:t>
      </w:r>
      <w:r w:rsidR="003651BB" w:rsidRPr="00896685">
        <w:rPr>
          <w:rFonts w:ascii="Times New Roman" w:hAnsi="Times New Roman" w:cs="Times New Roman"/>
          <w:sz w:val="24"/>
          <w:szCs w:val="24"/>
          <w:lang w:val="ru-RU" w:eastAsia="ru-RU"/>
        </w:rPr>
        <w:t xml:space="preserve"> «Основы медицинских знаний»;</w:t>
      </w:r>
    </w:p>
    <w:p w:rsidR="00896685" w:rsidRPr="00896685" w:rsidRDefault="00896685" w:rsidP="003651BB">
      <w:pPr>
        <w:pStyle w:val="a9"/>
        <w:rPr>
          <w:rFonts w:ascii="Times New Roman" w:hAnsi="Times New Roman" w:cs="Times New Roman"/>
          <w:sz w:val="24"/>
          <w:szCs w:val="24"/>
          <w:lang w:val="ru-RU" w:eastAsia="ru-RU"/>
        </w:rPr>
      </w:pPr>
    </w:p>
    <w:p w:rsidR="00DE223F" w:rsidRPr="00896685" w:rsidRDefault="00896685" w:rsidP="00DE223F">
      <w:pPr>
        <w:pStyle w:val="a9"/>
        <w:ind w:firstLine="36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DE223F" w:rsidRPr="00896685">
        <w:rPr>
          <w:rFonts w:ascii="Times New Roman" w:hAnsi="Times New Roman" w:cs="Times New Roman"/>
          <w:sz w:val="24"/>
          <w:szCs w:val="24"/>
          <w:lang w:val="ru-RU" w:eastAsia="ru-RU"/>
        </w:rPr>
        <w:t>В программе содержание учебного предмета ОБЖ в 7 классе структурно представлено шестью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E223F" w:rsidRPr="00896685" w:rsidRDefault="00DE223F" w:rsidP="00DE223F">
      <w:pPr>
        <w:shd w:val="clear" w:color="auto" w:fill="FFFFFF"/>
        <w:spacing w:after="0" w:line="240" w:lineRule="auto"/>
        <w:rPr>
          <w:rFonts w:ascii="Times New Roman" w:eastAsia="Times New Roman" w:hAnsi="Times New Roman" w:cs="Times New Roman"/>
          <w:bCs/>
          <w:sz w:val="24"/>
          <w:szCs w:val="24"/>
          <w:lang w:eastAsia="ru-RU"/>
        </w:rPr>
      </w:pPr>
      <w:r w:rsidRPr="00896685">
        <w:rPr>
          <w:rFonts w:ascii="Times New Roman" w:eastAsia="Times New Roman" w:hAnsi="Times New Roman" w:cs="Times New Roman"/>
          <w:bCs/>
          <w:sz w:val="24"/>
          <w:szCs w:val="24"/>
          <w:lang w:eastAsia="ru-RU"/>
        </w:rPr>
        <w:t>модуль «Безопасность в социуме»:</w:t>
      </w:r>
    </w:p>
    <w:p w:rsidR="00DE223F" w:rsidRPr="00896685" w:rsidRDefault="00DE223F" w:rsidP="00DE223F">
      <w:pPr>
        <w:shd w:val="clear" w:color="auto" w:fill="FFFFFF"/>
        <w:spacing w:after="0" w:line="240" w:lineRule="auto"/>
        <w:rPr>
          <w:rFonts w:ascii="Times New Roman" w:eastAsia="Times New Roman" w:hAnsi="Times New Roman" w:cs="Times New Roman"/>
          <w:sz w:val="24"/>
          <w:szCs w:val="24"/>
          <w:lang w:eastAsia="ru-RU"/>
        </w:rPr>
      </w:pPr>
      <w:r w:rsidRPr="00896685">
        <w:rPr>
          <w:rFonts w:ascii="Times New Roman" w:eastAsia="Times New Roman" w:hAnsi="Times New Roman" w:cs="Times New Roman"/>
          <w:bCs/>
          <w:sz w:val="24"/>
          <w:szCs w:val="24"/>
          <w:lang w:eastAsia="ru-RU"/>
        </w:rPr>
        <w:t>модуль  «Безопасность в быту»:</w:t>
      </w:r>
    </w:p>
    <w:p w:rsidR="00DE223F" w:rsidRPr="00896685" w:rsidRDefault="00DE223F" w:rsidP="00DE223F">
      <w:pPr>
        <w:shd w:val="clear" w:color="auto" w:fill="FFFFFF"/>
        <w:spacing w:after="0" w:line="240" w:lineRule="auto"/>
        <w:rPr>
          <w:rFonts w:ascii="Times New Roman" w:eastAsia="Times New Roman" w:hAnsi="Times New Roman" w:cs="Times New Roman"/>
          <w:sz w:val="24"/>
          <w:szCs w:val="24"/>
          <w:lang w:eastAsia="ru-RU"/>
        </w:rPr>
      </w:pPr>
      <w:r w:rsidRPr="00896685">
        <w:rPr>
          <w:rFonts w:ascii="Times New Roman" w:eastAsia="Times New Roman" w:hAnsi="Times New Roman" w:cs="Times New Roman"/>
          <w:bCs/>
          <w:sz w:val="24"/>
          <w:szCs w:val="24"/>
          <w:lang w:eastAsia="ru-RU"/>
        </w:rPr>
        <w:t>модуль  «Безопасность на транспорте»:</w:t>
      </w:r>
    </w:p>
    <w:p w:rsidR="00DE223F" w:rsidRPr="00896685" w:rsidRDefault="00DE223F" w:rsidP="00DE223F">
      <w:pPr>
        <w:shd w:val="clear" w:color="auto" w:fill="FFFFFF"/>
        <w:spacing w:after="0" w:line="240" w:lineRule="auto"/>
        <w:rPr>
          <w:rFonts w:ascii="Times New Roman" w:eastAsia="Times New Roman" w:hAnsi="Times New Roman" w:cs="Times New Roman"/>
          <w:sz w:val="24"/>
          <w:szCs w:val="24"/>
          <w:lang w:eastAsia="ru-RU"/>
        </w:rPr>
      </w:pPr>
      <w:r w:rsidRPr="00896685">
        <w:rPr>
          <w:rFonts w:ascii="Times New Roman" w:eastAsia="Times New Roman" w:hAnsi="Times New Roman" w:cs="Times New Roman"/>
          <w:bCs/>
          <w:sz w:val="24"/>
          <w:szCs w:val="24"/>
          <w:lang w:eastAsia="ru-RU"/>
        </w:rPr>
        <w:t>модуль  «Безопасность в общественных местах»:</w:t>
      </w:r>
    </w:p>
    <w:p w:rsidR="00DE223F" w:rsidRPr="00896685" w:rsidRDefault="00DE223F" w:rsidP="00DE223F">
      <w:pPr>
        <w:shd w:val="clear" w:color="auto" w:fill="FFFFFF"/>
        <w:spacing w:after="0" w:line="240" w:lineRule="auto"/>
        <w:rPr>
          <w:rFonts w:ascii="Times New Roman" w:eastAsia="Times New Roman" w:hAnsi="Times New Roman" w:cs="Times New Roman"/>
          <w:bCs/>
          <w:sz w:val="24"/>
          <w:szCs w:val="24"/>
          <w:lang w:eastAsia="ru-RU"/>
        </w:rPr>
      </w:pPr>
      <w:r w:rsidRPr="00896685">
        <w:rPr>
          <w:rFonts w:ascii="Times New Roman" w:eastAsia="Times New Roman" w:hAnsi="Times New Roman" w:cs="Times New Roman"/>
          <w:bCs/>
          <w:sz w:val="24"/>
          <w:szCs w:val="24"/>
          <w:lang w:eastAsia="ru-RU"/>
        </w:rPr>
        <w:t>модуль  «Основы противодействия экстремизму и терроризму»:</w:t>
      </w:r>
    </w:p>
    <w:p w:rsidR="00DE223F" w:rsidRPr="00896685" w:rsidRDefault="00DE223F" w:rsidP="00DE223F">
      <w:pPr>
        <w:shd w:val="clear" w:color="auto" w:fill="FFFFFF"/>
        <w:spacing w:after="0" w:line="240" w:lineRule="auto"/>
        <w:rPr>
          <w:rFonts w:ascii="Times New Roman" w:eastAsia="Times New Roman" w:hAnsi="Times New Roman" w:cs="Times New Roman"/>
          <w:bCs/>
          <w:sz w:val="24"/>
          <w:szCs w:val="24"/>
          <w:lang w:eastAsia="ru-RU"/>
        </w:rPr>
      </w:pPr>
      <w:r w:rsidRPr="00896685">
        <w:rPr>
          <w:rFonts w:ascii="Times New Roman" w:eastAsia="Times New Roman" w:hAnsi="Times New Roman" w:cs="Times New Roman"/>
          <w:bCs/>
          <w:sz w:val="24"/>
          <w:szCs w:val="24"/>
          <w:lang w:eastAsia="ru-RU"/>
        </w:rPr>
        <w:t>модуль  «Безопасность в природной среде»:</w:t>
      </w:r>
    </w:p>
    <w:p w:rsidR="00DE223F" w:rsidRPr="00896685" w:rsidRDefault="00DE223F" w:rsidP="00DE223F">
      <w:pPr>
        <w:shd w:val="clear" w:color="auto" w:fill="FFFFFF"/>
        <w:spacing w:after="0" w:line="240" w:lineRule="auto"/>
        <w:rPr>
          <w:rFonts w:ascii="Times New Roman" w:eastAsia="Times New Roman" w:hAnsi="Times New Roman" w:cs="Times New Roman"/>
          <w:bCs/>
          <w:sz w:val="24"/>
          <w:szCs w:val="24"/>
          <w:lang w:eastAsia="ru-RU"/>
        </w:rPr>
      </w:pPr>
      <w:r w:rsidRPr="00896685">
        <w:rPr>
          <w:rFonts w:ascii="Times New Roman" w:eastAsia="Times New Roman" w:hAnsi="Times New Roman" w:cs="Times New Roman"/>
          <w:bCs/>
          <w:sz w:val="24"/>
          <w:szCs w:val="24"/>
          <w:lang w:eastAsia="ru-RU"/>
        </w:rPr>
        <w:t>модуль  «Здоровье и как его сохранить»:</w:t>
      </w:r>
    </w:p>
    <w:p w:rsidR="00DE223F" w:rsidRDefault="00DE223F" w:rsidP="00DE223F">
      <w:pPr>
        <w:shd w:val="clear" w:color="auto" w:fill="FFFFFF"/>
        <w:spacing w:after="0" w:line="240" w:lineRule="auto"/>
        <w:rPr>
          <w:rFonts w:ascii="Times New Roman" w:eastAsia="Times New Roman" w:hAnsi="Times New Roman" w:cs="Times New Roman"/>
          <w:bCs/>
          <w:sz w:val="24"/>
          <w:szCs w:val="24"/>
          <w:lang w:eastAsia="ru-RU"/>
        </w:rPr>
      </w:pPr>
      <w:r w:rsidRPr="00896685">
        <w:rPr>
          <w:rFonts w:ascii="Times New Roman" w:eastAsia="Times New Roman" w:hAnsi="Times New Roman" w:cs="Times New Roman"/>
          <w:bCs/>
          <w:sz w:val="24"/>
          <w:szCs w:val="24"/>
          <w:lang w:eastAsia="ru-RU"/>
        </w:rPr>
        <w:t>модуль  «Основы медицинских знаний»:</w:t>
      </w:r>
    </w:p>
    <w:p w:rsidR="00896685" w:rsidRPr="00896685" w:rsidRDefault="00896685" w:rsidP="00DE223F">
      <w:pPr>
        <w:shd w:val="clear" w:color="auto" w:fill="FFFFFF"/>
        <w:spacing w:after="0" w:line="240" w:lineRule="auto"/>
        <w:rPr>
          <w:rFonts w:ascii="Times New Roman" w:hAnsi="Times New Roman" w:cs="Times New Roman"/>
          <w:sz w:val="24"/>
          <w:szCs w:val="24"/>
          <w:lang w:eastAsia="ru-RU"/>
        </w:rPr>
      </w:pPr>
    </w:p>
    <w:p w:rsidR="00C50DF8" w:rsidRPr="00896685" w:rsidRDefault="00896685" w:rsidP="001975E2">
      <w:pPr>
        <w:pStyle w:val="a9"/>
        <w:ind w:firstLine="708"/>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50DF8" w:rsidRPr="00896685">
        <w:rPr>
          <w:rFonts w:ascii="Times New Roman" w:hAnsi="Times New Roman" w:cs="Times New Roman"/>
          <w:sz w:val="24"/>
          <w:szCs w:val="24"/>
          <w:lang w:val="ru-RU" w:eastAsia="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DE223F" w:rsidRPr="00896685" w:rsidRDefault="00DE223F" w:rsidP="001975E2">
      <w:pPr>
        <w:pStyle w:val="a9"/>
        <w:ind w:firstLine="708"/>
        <w:rPr>
          <w:rFonts w:ascii="Times New Roman" w:hAnsi="Times New Roman" w:cs="Times New Roman"/>
          <w:sz w:val="24"/>
          <w:szCs w:val="24"/>
          <w:lang w:val="ru-RU" w:eastAsia="ru-RU"/>
        </w:rPr>
      </w:pPr>
    </w:p>
    <w:p w:rsidR="00C50DF8" w:rsidRDefault="00C50DF8" w:rsidP="00896685">
      <w:pPr>
        <w:pStyle w:val="a9"/>
        <w:jc w:val="center"/>
        <w:rPr>
          <w:rFonts w:ascii="Times New Roman" w:hAnsi="Times New Roman" w:cs="Times New Roman"/>
          <w:b/>
          <w:bCs/>
          <w:sz w:val="24"/>
          <w:szCs w:val="24"/>
          <w:lang w:val="ru-RU" w:eastAsia="ru-RU"/>
        </w:rPr>
      </w:pPr>
      <w:r w:rsidRPr="00896685">
        <w:rPr>
          <w:rFonts w:ascii="Times New Roman" w:hAnsi="Times New Roman" w:cs="Times New Roman"/>
          <w:b/>
          <w:bCs/>
          <w:sz w:val="24"/>
          <w:szCs w:val="24"/>
          <w:lang w:val="ru-RU" w:eastAsia="ru-RU"/>
        </w:rPr>
        <w:t>ОБЩАЯ ХАРАКТЕРИСТИКА УЧЕБНОГО ПРЕДМЕТА «ОСНОВЫ БЕЗОПАСНОСТИ ЖИЗНЕДЕЯТЕЛЬНОСТИ»</w:t>
      </w:r>
    </w:p>
    <w:p w:rsidR="00896685" w:rsidRPr="00896685" w:rsidRDefault="00896685" w:rsidP="001975E2">
      <w:pPr>
        <w:pStyle w:val="a9"/>
        <w:rPr>
          <w:rFonts w:ascii="Times New Roman" w:hAnsi="Times New Roman" w:cs="Times New Roman"/>
          <w:sz w:val="24"/>
          <w:szCs w:val="24"/>
          <w:lang w:val="ru-RU" w:eastAsia="ru-RU"/>
        </w:rPr>
      </w:pPr>
    </w:p>
    <w:p w:rsidR="00C50DF8" w:rsidRPr="00896685" w:rsidRDefault="00896685" w:rsidP="001975E2">
      <w:pPr>
        <w:pStyle w:val="a9"/>
        <w:ind w:firstLine="227"/>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r w:rsidR="00C50DF8" w:rsidRPr="00896685">
        <w:rPr>
          <w:rFonts w:ascii="Times New Roman" w:hAnsi="Times New Roman" w:cs="Times New Roman"/>
          <w:sz w:val="24"/>
          <w:szCs w:val="24"/>
          <w:lang w:val="ru-RU" w:eastAsia="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00C50DF8" w:rsidRPr="00896685">
        <w:rPr>
          <w:rFonts w:ascii="Times New Roman" w:hAnsi="Times New Roman" w:cs="Times New Roman"/>
          <w:sz w:val="24"/>
          <w:szCs w:val="24"/>
          <w:lang w:eastAsia="ru-RU"/>
        </w:rPr>
        <w:t>XX</w:t>
      </w:r>
      <w:r w:rsidR="00C50DF8" w:rsidRPr="00896685">
        <w:rPr>
          <w:rFonts w:ascii="Times New Roman" w:hAnsi="Times New Roman" w:cs="Times New Roman"/>
          <w:sz w:val="24"/>
          <w:szCs w:val="24"/>
          <w:lang w:val="ru-RU" w:eastAsia="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C50DF8" w:rsidRPr="00896685" w:rsidRDefault="00896685" w:rsidP="001975E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DF8" w:rsidRPr="00896685">
        <w:rPr>
          <w:rFonts w:ascii="Times New Roman" w:eastAsia="Times New Roman" w:hAnsi="Times New Roman" w:cs="Times New Roman"/>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50DF8" w:rsidRPr="00896685" w:rsidRDefault="00896685" w:rsidP="001975E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DF8" w:rsidRPr="00896685">
        <w:rPr>
          <w:rFonts w:ascii="Times New Roman" w:eastAsia="Times New Roman" w:hAnsi="Times New Roman" w:cs="Times New Roman"/>
          <w:sz w:val="24"/>
          <w:szCs w:val="24"/>
          <w:lang w:eastAsia="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C50DF8" w:rsidRPr="00896685" w:rsidRDefault="00896685" w:rsidP="001975E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DF8" w:rsidRPr="00896685">
        <w:rPr>
          <w:rFonts w:ascii="Times New Roman" w:eastAsia="Times New Roman" w:hAnsi="Times New Roman" w:cs="Times New Roman"/>
          <w:sz w:val="24"/>
          <w:szCs w:val="24"/>
          <w:lang w:eastAsia="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50DF8" w:rsidRDefault="00896685" w:rsidP="001975E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DF8" w:rsidRPr="00896685">
        <w:rPr>
          <w:rFonts w:ascii="Times New Roman" w:eastAsia="Times New Roman" w:hAnsi="Times New Roman" w:cs="Times New Roman"/>
          <w:sz w:val="24"/>
          <w:szCs w:val="24"/>
          <w:lang w:eastAsia="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96685" w:rsidRPr="00896685" w:rsidRDefault="00896685" w:rsidP="001975E2">
      <w:pPr>
        <w:shd w:val="clear" w:color="auto" w:fill="FFFFFF"/>
        <w:spacing w:after="0" w:line="240" w:lineRule="auto"/>
        <w:ind w:firstLine="227"/>
        <w:jc w:val="both"/>
        <w:rPr>
          <w:rFonts w:ascii="Times New Roman" w:eastAsia="Times New Roman" w:hAnsi="Times New Roman" w:cs="Times New Roman"/>
          <w:sz w:val="24"/>
          <w:szCs w:val="24"/>
          <w:lang w:eastAsia="ru-RU"/>
        </w:rPr>
      </w:pPr>
    </w:p>
    <w:p w:rsidR="00896685" w:rsidRDefault="00C50DF8" w:rsidP="00896685">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896685">
        <w:rPr>
          <w:rFonts w:ascii="Times New Roman" w:eastAsia="Times New Roman" w:hAnsi="Times New Roman" w:cs="Times New Roman"/>
          <w:b/>
          <w:bCs/>
          <w:sz w:val="24"/>
          <w:szCs w:val="24"/>
          <w:lang w:eastAsia="ru-RU"/>
        </w:rPr>
        <w:t>ЦЕЛЬ ИЗУЧЕНИЯ УЧЕБНОГО ПРЕДМЕТА «ОСНОВЫ БЕЗОПАСНОСТИ ЖИЗНЕДЕЯТЕЛЬНОСТИ»</w:t>
      </w:r>
    </w:p>
    <w:p w:rsidR="00C50DF8" w:rsidRPr="00896685" w:rsidRDefault="00896685"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
    <w:p w:rsidR="00C50DF8" w:rsidRPr="00896685" w:rsidRDefault="00896685"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0DF8" w:rsidRPr="00896685">
        <w:rPr>
          <w:rFonts w:ascii="Times New Roman" w:eastAsia="Times New Roman" w:hAnsi="Times New Roman" w:cs="Times New Roman"/>
          <w:sz w:val="24"/>
          <w:szCs w:val="24"/>
          <w:lang w:eastAsia="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50DF8" w:rsidRPr="00896685" w:rsidRDefault="00C50DF8" w:rsidP="001849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896685">
        <w:rPr>
          <w:rFonts w:ascii="Times New Roman" w:eastAsia="Times New Roman" w:hAnsi="Times New Roman" w:cs="Times New Roman"/>
          <w:sz w:val="24"/>
          <w:szCs w:val="24"/>
          <w:lang w:eastAsia="ru-RU"/>
        </w:rPr>
        <w:t> 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50DF8" w:rsidRPr="00896685" w:rsidRDefault="00C50DF8" w:rsidP="001849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896685">
        <w:rPr>
          <w:rFonts w:ascii="Times New Roman" w:eastAsia="Times New Roman" w:hAnsi="Times New Roman" w:cs="Times New Roman"/>
          <w:sz w:val="24"/>
          <w:szCs w:val="24"/>
          <w:lang w:eastAsia="ru-RU"/>
        </w:rPr>
        <w:t> 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607A5" w:rsidRPr="00896685" w:rsidRDefault="00C50DF8" w:rsidP="0018498C">
      <w:pPr>
        <w:numPr>
          <w:ilvl w:val="0"/>
          <w:numId w:val="12"/>
        </w:numPr>
        <w:shd w:val="clear" w:color="auto" w:fill="FFFFFF"/>
        <w:spacing w:before="100" w:beforeAutospacing="1" w:after="0" w:afterAutospacing="1" w:line="240" w:lineRule="auto"/>
        <w:ind w:left="227" w:firstLine="227"/>
        <w:rPr>
          <w:rFonts w:ascii="Times New Roman" w:eastAsia="Times New Roman" w:hAnsi="Times New Roman" w:cs="Times New Roman"/>
          <w:b/>
          <w:bCs/>
          <w:sz w:val="24"/>
          <w:szCs w:val="24"/>
          <w:lang w:eastAsia="ru-RU"/>
        </w:rPr>
      </w:pPr>
      <w:r w:rsidRPr="00896685">
        <w:rPr>
          <w:rFonts w:ascii="Times New Roman" w:eastAsia="Times New Roman" w:hAnsi="Times New Roman" w:cs="Times New Roman"/>
          <w:sz w:val="24"/>
          <w:szCs w:val="24"/>
          <w:lang w:eastAsia="ru-RU"/>
        </w:rPr>
        <w:t> 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50DF8" w:rsidRPr="00896685" w:rsidRDefault="00C50DF8" w:rsidP="00896685">
      <w:pPr>
        <w:shd w:val="clear" w:color="auto" w:fill="FFFFFF"/>
        <w:spacing w:after="0" w:line="240" w:lineRule="auto"/>
        <w:ind w:firstLine="227"/>
        <w:jc w:val="center"/>
        <w:rPr>
          <w:rFonts w:ascii="Times New Roman" w:eastAsia="Times New Roman" w:hAnsi="Times New Roman" w:cs="Times New Roman"/>
          <w:b/>
          <w:bCs/>
          <w:sz w:val="24"/>
          <w:szCs w:val="24"/>
          <w:lang w:eastAsia="ru-RU"/>
        </w:rPr>
      </w:pPr>
      <w:r w:rsidRPr="00896685">
        <w:rPr>
          <w:rFonts w:ascii="Times New Roman" w:eastAsia="Times New Roman" w:hAnsi="Times New Roman" w:cs="Times New Roman"/>
          <w:b/>
          <w:bCs/>
          <w:sz w:val="24"/>
          <w:szCs w:val="24"/>
          <w:lang w:eastAsia="ru-RU"/>
        </w:rPr>
        <w:t>МЕСТО ПРЕДМЕТА В УЧЕБНОМ ПЛАНЕ</w:t>
      </w:r>
    </w:p>
    <w:p w:rsidR="00E06624" w:rsidRPr="00896685" w:rsidRDefault="00E06624" w:rsidP="0018498C">
      <w:pPr>
        <w:shd w:val="clear" w:color="auto" w:fill="FFFFFF"/>
        <w:spacing w:after="0" w:line="240" w:lineRule="auto"/>
        <w:ind w:firstLine="227"/>
        <w:rPr>
          <w:rFonts w:ascii="Times New Roman" w:eastAsia="Times New Roman" w:hAnsi="Times New Roman" w:cs="Times New Roman"/>
          <w:b/>
          <w:bCs/>
          <w:sz w:val="24"/>
          <w:szCs w:val="24"/>
          <w:lang w:eastAsia="ru-RU"/>
        </w:rPr>
      </w:pPr>
    </w:p>
    <w:p w:rsidR="00E06624" w:rsidRPr="00896685" w:rsidRDefault="006A735A" w:rsidP="00E06624">
      <w:pPr>
        <w:ind w:firstLine="658"/>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Соответственно действующему в ЧОУ  «Школа «Доверие» </w:t>
      </w:r>
      <w:r w:rsidR="00E35E9C" w:rsidRPr="00896685">
        <w:rPr>
          <w:rFonts w:ascii="Times New Roman" w:eastAsia="Times New Roman" w:hAnsi="Times New Roman" w:cs="Times New Roman"/>
          <w:color w:val="000000"/>
          <w:sz w:val="24"/>
          <w:szCs w:val="24"/>
        </w:rPr>
        <w:t xml:space="preserve">  учебному плану рабочая программа предусматривает следующий вариант организации процесса обучения</w:t>
      </w:r>
      <w:r w:rsidR="00E06624" w:rsidRPr="00896685">
        <w:rPr>
          <w:rFonts w:ascii="Times New Roman" w:eastAsia="Times New Roman" w:hAnsi="Times New Roman" w:cs="Times New Roman"/>
          <w:color w:val="000000"/>
          <w:sz w:val="24"/>
          <w:szCs w:val="24"/>
        </w:rPr>
        <w:t>.</w:t>
      </w:r>
      <w:r w:rsidR="00E06624" w:rsidRPr="00896685">
        <w:rPr>
          <w:rFonts w:ascii="Times New Roman" w:hAnsi="Times New Roman" w:cs="Times New Roman"/>
          <w:sz w:val="24"/>
          <w:szCs w:val="24"/>
        </w:rPr>
        <w:t xml:space="preserve"> Тематическое планирование, представленное в рабочей программе </w:t>
      </w:r>
      <w:r w:rsidR="00E06624" w:rsidRPr="00896685">
        <w:rPr>
          <w:rFonts w:ascii="Times New Roman" w:hAnsi="Times New Roman" w:cs="Times New Roman"/>
          <w:color w:val="000000"/>
          <w:sz w:val="24"/>
          <w:szCs w:val="24"/>
        </w:rPr>
        <w:t>рассчитано на 68 часов в год (1 час в неделю 5-7 классы,). В 5 классе - 34 часа; 6 классе -17 часов; 7 классе -17 часов.</w:t>
      </w:r>
    </w:p>
    <w:p w:rsidR="00C50DF8" w:rsidRPr="00896685" w:rsidRDefault="00C50DF8" w:rsidP="0089668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6A735A" w:rsidRDefault="006A735A" w:rsidP="006A735A">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kern w:val="36"/>
          <w:sz w:val="24"/>
          <w:szCs w:val="24"/>
          <w:lang w:eastAsia="ru-RU"/>
        </w:rPr>
      </w:pPr>
    </w:p>
    <w:p w:rsidR="006A735A" w:rsidRDefault="006A735A" w:rsidP="006A735A">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kern w:val="36"/>
          <w:sz w:val="24"/>
          <w:szCs w:val="24"/>
          <w:lang w:eastAsia="ru-RU"/>
        </w:rPr>
      </w:pPr>
    </w:p>
    <w:p w:rsidR="00C50DF8" w:rsidRPr="00B04F2F" w:rsidRDefault="00C50DF8" w:rsidP="006A735A">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kern w:val="36"/>
          <w:sz w:val="24"/>
          <w:szCs w:val="24"/>
          <w:lang w:eastAsia="ru-RU"/>
        </w:rPr>
      </w:pPr>
      <w:r w:rsidRPr="00B04F2F">
        <w:rPr>
          <w:rFonts w:ascii="LiberationSerif" w:eastAsia="Times New Roman" w:hAnsi="LiberationSerif" w:cs="Times New Roman"/>
          <w:b/>
          <w:bCs/>
          <w:caps/>
          <w:kern w:val="36"/>
          <w:sz w:val="24"/>
          <w:szCs w:val="24"/>
          <w:lang w:eastAsia="ru-RU"/>
        </w:rPr>
        <w:t>СОДЕРЖАНИЕ</w:t>
      </w:r>
      <w:r w:rsidR="00EA4CFB">
        <w:rPr>
          <w:rFonts w:ascii="LiberationSerif" w:eastAsia="Times New Roman" w:hAnsi="LiberationSerif" w:cs="Times New Roman"/>
          <w:b/>
          <w:bCs/>
          <w:caps/>
          <w:kern w:val="36"/>
          <w:sz w:val="24"/>
          <w:szCs w:val="24"/>
          <w:lang w:eastAsia="ru-RU"/>
        </w:rPr>
        <w:t xml:space="preserve"> </w:t>
      </w:r>
      <w:r w:rsidRPr="00B04F2F">
        <w:rPr>
          <w:rFonts w:ascii="LiberationSerif" w:eastAsia="Times New Roman" w:hAnsi="LiberationSerif" w:cs="Times New Roman"/>
          <w:b/>
          <w:bCs/>
          <w:caps/>
          <w:kern w:val="36"/>
          <w:sz w:val="24"/>
          <w:szCs w:val="24"/>
          <w:lang w:eastAsia="ru-RU"/>
        </w:rPr>
        <w:t xml:space="preserve"> УЧЕБНОГО ПРЕДМЕТА </w:t>
      </w:r>
      <w:r w:rsidR="008A3195">
        <w:rPr>
          <w:rFonts w:ascii="LiberationSerif" w:eastAsia="Times New Roman" w:hAnsi="LiberationSerif" w:cs="Times New Roman"/>
          <w:b/>
          <w:bCs/>
          <w:caps/>
          <w:kern w:val="36"/>
          <w:sz w:val="24"/>
          <w:szCs w:val="24"/>
          <w:lang w:eastAsia="ru-RU"/>
        </w:rPr>
        <w:t>5 класс</w:t>
      </w:r>
    </w:p>
    <w:p w:rsidR="0096777A" w:rsidRDefault="00E40005" w:rsidP="0018498C">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C50DF8" w:rsidRPr="00B04F2F">
        <w:rPr>
          <w:rFonts w:ascii="Times New Roman" w:eastAsia="Times New Roman" w:hAnsi="Times New Roman" w:cs="Times New Roman"/>
          <w:b/>
          <w:bCs/>
          <w:sz w:val="24"/>
          <w:szCs w:val="24"/>
          <w:lang w:eastAsia="ru-RU"/>
        </w:rPr>
        <w:t xml:space="preserve"> «Культура безопасности жизнедеятельности в современном обществе»</w:t>
      </w:r>
    </w:p>
    <w:p w:rsidR="00C50DF8" w:rsidRPr="00B04F2F" w:rsidRDefault="007C456F"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w:t>
      </w:r>
      <w:r w:rsidR="0096777A">
        <w:rPr>
          <w:rFonts w:ascii="Times New Roman" w:eastAsia="Times New Roman" w:hAnsi="Times New Roman" w:cs="Times New Roman"/>
          <w:b/>
          <w:bCs/>
          <w:sz w:val="24"/>
          <w:szCs w:val="24"/>
          <w:lang w:eastAsia="ru-RU"/>
        </w:rPr>
        <w:t xml:space="preserve"> №1</w:t>
      </w:r>
      <w:r w:rsidR="00AD79E4">
        <w:rPr>
          <w:rFonts w:ascii="Times New Roman" w:eastAsia="Times New Roman" w:hAnsi="Times New Roman" w:cs="Times New Roman"/>
          <w:b/>
          <w:bCs/>
          <w:sz w:val="24"/>
          <w:szCs w:val="24"/>
          <w:lang w:eastAsia="ru-RU"/>
        </w:rPr>
        <w:t>.</w:t>
      </w:r>
      <w:r w:rsidR="0096777A">
        <w:rPr>
          <w:rFonts w:ascii="Times New Roman" w:eastAsia="Times New Roman" w:hAnsi="Times New Roman" w:cs="Times New Roman"/>
          <w:b/>
          <w:bCs/>
          <w:sz w:val="24"/>
          <w:szCs w:val="24"/>
          <w:lang w:eastAsia="ru-RU"/>
        </w:rPr>
        <w:t xml:space="preserve"> Человек и его безопасность</w:t>
      </w:r>
      <w:r w:rsidR="00C50DF8" w:rsidRPr="00B04F2F">
        <w:rPr>
          <w:rFonts w:ascii="Times New Roman" w:eastAsia="Times New Roman" w:hAnsi="Times New Roman" w:cs="Times New Roman"/>
          <w:b/>
          <w:bCs/>
          <w:sz w:val="24"/>
          <w:szCs w:val="24"/>
          <w:lang w:eastAsia="ru-RU"/>
        </w:rPr>
        <w:t>:</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цель и задачи учебного предмета ОБЖ, его ключевые понятия и значение для человека;</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смысл понятий «опасность», «безопасность», «риск», «культура безопасности жизнедеятельности»;</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источники и факторы опасности, их классификация;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общие принципы безопасного поведения;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виды чрезвычайных ситуаций, сходство и различия опасной, экстремальной и чрезвычайной ситуаций;</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уровни взаимодействия человека и окружающей среды;</w:t>
      </w:r>
    </w:p>
    <w:p w:rsidR="00C50DF8"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rsidR="0096777A" w:rsidRDefault="00E40005" w:rsidP="007454AD">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96777A">
        <w:rPr>
          <w:rFonts w:ascii="Times New Roman" w:eastAsia="Times New Roman" w:hAnsi="Times New Roman" w:cs="Times New Roman"/>
          <w:b/>
          <w:bCs/>
          <w:sz w:val="24"/>
          <w:szCs w:val="24"/>
          <w:lang w:eastAsia="ru-RU"/>
        </w:rPr>
        <w:t xml:space="preserve"> «Здоровье и как его сохранить</w:t>
      </w:r>
      <w:r w:rsidR="007454AD" w:rsidRPr="00B04F2F">
        <w:rPr>
          <w:rFonts w:ascii="Times New Roman" w:eastAsia="Times New Roman" w:hAnsi="Times New Roman" w:cs="Times New Roman"/>
          <w:b/>
          <w:bCs/>
          <w:sz w:val="24"/>
          <w:szCs w:val="24"/>
          <w:lang w:eastAsia="ru-RU"/>
        </w:rPr>
        <w:t>»</w:t>
      </w:r>
    </w:p>
    <w:p w:rsidR="007454AD" w:rsidRPr="00B04F2F" w:rsidRDefault="00AD79E4" w:rsidP="007454AD">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w:t>
      </w:r>
      <w:r w:rsidR="0096777A">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w:t>
      </w:r>
      <w:r w:rsidR="0096777A">
        <w:rPr>
          <w:rFonts w:ascii="Times New Roman" w:eastAsia="Times New Roman" w:hAnsi="Times New Roman" w:cs="Times New Roman"/>
          <w:b/>
          <w:bCs/>
          <w:sz w:val="24"/>
          <w:szCs w:val="24"/>
          <w:lang w:eastAsia="ru-RU"/>
        </w:rPr>
        <w:t xml:space="preserve"> Здоровье и факторы, влияющие на него</w:t>
      </w:r>
      <w:r w:rsidR="007454AD" w:rsidRPr="00B04F2F">
        <w:rPr>
          <w:rFonts w:ascii="Times New Roman" w:eastAsia="Times New Roman" w:hAnsi="Times New Roman" w:cs="Times New Roman"/>
          <w:b/>
          <w:bCs/>
          <w:sz w:val="24"/>
          <w:szCs w:val="24"/>
          <w:lang w:eastAsia="ru-RU"/>
        </w:rPr>
        <w:t>:</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смысл понятий «здоровье» и «здоровый образ жизни», их содержание и значение для человека;</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факторы, влияющие на здоровье человека, опасность вредных привычек;</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элементы здорового образа жизни, ответственность за сохранение здоровья;</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понятие «инфекционные заболевания», причины их возникновения;</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механизм распространения инфекционных заболеваний, меры их профилактики и защиты от них;</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возникновении чрезвычайных ситуаций биолого-социального происхождения (эпидемия, пандемия);</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понятие «неинфекционные заболевания» и их классификация, факторы риска неинфекционных заболеваний;</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меры профилактики неинфекционных заболеваний и защиты от них;</w:t>
      </w:r>
    </w:p>
    <w:p w:rsidR="007454AD" w:rsidRPr="00B04F2F" w:rsidRDefault="007454AD"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диспансеризация и её задачи;</w:t>
      </w:r>
    </w:p>
    <w:p w:rsidR="0096777A" w:rsidRDefault="00E40005" w:rsidP="0018498C">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C50DF8" w:rsidRPr="00B04F2F">
        <w:rPr>
          <w:rFonts w:ascii="Times New Roman" w:eastAsia="Times New Roman" w:hAnsi="Times New Roman" w:cs="Times New Roman"/>
          <w:b/>
          <w:bCs/>
          <w:sz w:val="24"/>
          <w:szCs w:val="24"/>
          <w:lang w:eastAsia="ru-RU"/>
        </w:rPr>
        <w:t xml:space="preserve"> «Безопасность на транспорте»</w:t>
      </w:r>
    </w:p>
    <w:p w:rsidR="00C50DF8" w:rsidRPr="00B04F2F" w:rsidRDefault="00AD79E4"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w:t>
      </w:r>
      <w:r w:rsidR="0096777A">
        <w:rPr>
          <w:rFonts w:ascii="Times New Roman" w:eastAsia="Times New Roman" w:hAnsi="Times New Roman" w:cs="Times New Roman"/>
          <w:b/>
          <w:bCs/>
          <w:sz w:val="24"/>
          <w:szCs w:val="24"/>
          <w:lang w:eastAsia="ru-RU"/>
        </w:rPr>
        <w:t xml:space="preserve"> №3</w:t>
      </w:r>
      <w:r>
        <w:rPr>
          <w:rFonts w:ascii="Times New Roman" w:eastAsia="Times New Roman" w:hAnsi="Times New Roman" w:cs="Times New Roman"/>
          <w:b/>
          <w:bCs/>
          <w:sz w:val="24"/>
          <w:szCs w:val="24"/>
          <w:lang w:eastAsia="ru-RU"/>
        </w:rPr>
        <w:t>.</w:t>
      </w:r>
      <w:r w:rsidR="0096777A">
        <w:rPr>
          <w:rFonts w:ascii="Times New Roman" w:eastAsia="Times New Roman" w:hAnsi="Times New Roman" w:cs="Times New Roman"/>
          <w:b/>
          <w:bCs/>
          <w:sz w:val="24"/>
          <w:szCs w:val="24"/>
          <w:lang w:eastAsia="ru-RU"/>
        </w:rPr>
        <w:t xml:space="preserve"> Безопасное поведение на дорогах и в транспорте</w:t>
      </w:r>
      <w:r w:rsidR="00C50DF8" w:rsidRPr="00B04F2F">
        <w:rPr>
          <w:rFonts w:ascii="Times New Roman" w:eastAsia="Times New Roman" w:hAnsi="Times New Roman" w:cs="Times New Roman"/>
          <w:b/>
          <w:bCs/>
          <w:sz w:val="24"/>
          <w:szCs w:val="24"/>
          <w:lang w:eastAsia="ru-RU"/>
        </w:rPr>
        <w:t>:</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дорожного движения и их значение, условия обеспечения безопасности участников дорожного движения;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дорожного движения и дорожные знаки для пешеходов;</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«дорожные ловушки» и правила их предупреждения;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proofErr w:type="spellStart"/>
      <w:r w:rsidRPr="00B04F2F">
        <w:rPr>
          <w:rFonts w:ascii="Times New Roman" w:eastAsia="Times New Roman" w:hAnsi="Times New Roman" w:cs="Times New Roman"/>
          <w:sz w:val="24"/>
          <w:szCs w:val="24"/>
          <w:lang w:eastAsia="ru-RU"/>
        </w:rPr>
        <w:t>световозвращающие</w:t>
      </w:r>
      <w:proofErr w:type="spellEnd"/>
      <w:r w:rsidRPr="00B04F2F">
        <w:rPr>
          <w:rFonts w:ascii="Times New Roman" w:eastAsia="Times New Roman" w:hAnsi="Times New Roman" w:cs="Times New Roman"/>
          <w:sz w:val="24"/>
          <w:szCs w:val="24"/>
          <w:lang w:eastAsia="ru-RU"/>
        </w:rPr>
        <w:t xml:space="preserve"> элементы и правила их применения;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дорожного движения для пассажиров;</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обязанности пассажиров маршрутных транспортных средств, ремень безопасности и правила его применения;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пассажира мотоцикла;</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 xml:space="preserve">правила дорожного движения для водителя велосипеда и иных индивидуальных средств передвижения (электросамокаты, </w:t>
      </w:r>
      <w:proofErr w:type="spellStart"/>
      <w:r w:rsidRPr="00B04F2F">
        <w:rPr>
          <w:rFonts w:ascii="Times New Roman" w:eastAsia="Times New Roman" w:hAnsi="Times New Roman" w:cs="Times New Roman"/>
          <w:sz w:val="24"/>
          <w:szCs w:val="24"/>
          <w:lang w:eastAsia="ru-RU"/>
        </w:rPr>
        <w:t>гироскутеры</w:t>
      </w:r>
      <w:proofErr w:type="spellEnd"/>
      <w:r w:rsidRPr="00B04F2F">
        <w:rPr>
          <w:rFonts w:ascii="Times New Roman" w:eastAsia="Times New Roman" w:hAnsi="Times New Roman" w:cs="Times New Roman"/>
          <w:sz w:val="24"/>
          <w:szCs w:val="24"/>
          <w:lang w:eastAsia="ru-RU"/>
        </w:rPr>
        <w:t xml:space="preserve">, </w:t>
      </w:r>
      <w:proofErr w:type="spellStart"/>
      <w:r w:rsidRPr="00B04F2F">
        <w:rPr>
          <w:rFonts w:ascii="Times New Roman" w:eastAsia="Times New Roman" w:hAnsi="Times New Roman" w:cs="Times New Roman"/>
          <w:sz w:val="24"/>
          <w:szCs w:val="24"/>
          <w:lang w:eastAsia="ru-RU"/>
        </w:rPr>
        <w:t>моноколёса</w:t>
      </w:r>
      <w:proofErr w:type="spellEnd"/>
      <w:r w:rsidRPr="00B04F2F">
        <w:rPr>
          <w:rFonts w:ascii="Times New Roman" w:eastAsia="Times New Roman" w:hAnsi="Times New Roman" w:cs="Times New Roman"/>
          <w:sz w:val="24"/>
          <w:szCs w:val="24"/>
          <w:lang w:eastAsia="ru-RU"/>
        </w:rPr>
        <w:t xml:space="preserve">, </w:t>
      </w:r>
      <w:proofErr w:type="spellStart"/>
      <w:r w:rsidRPr="00B04F2F">
        <w:rPr>
          <w:rFonts w:ascii="Times New Roman" w:eastAsia="Times New Roman" w:hAnsi="Times New Roman" w:cs="Times New Roman"/>
          <w:sz w:val="24"/>
          <w:szCs w:val="24"/>
          <w:lang w:eastAsia="ru-RU"/>
        </w:rPr>
        <w:t>сигвеи</w:t>
      </w:r>
      <w:proofErr w:type="spellEnd"/>
      <w:r w:rsidRPr="00B04F2F">
        <w:rPr>
          <w:rFonts w:ascii="Times New Roman" w:eastAsia="Times New Roman" w:hAnsi="Times New Roman" w:cs="Times New Roman"/>
          <w:sz w:val="24"/>
          <w:szCs w:val="24"/>
          <w:lang w:eastAsia="ru-RU"/>
        </w:rPr>
        <w:t xml:space="preserve"> и т. п.), правила безопасного использования мототранспорта (мопедов и мотоциклов);</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дорожные знаки для водителя велосипеда, сигналы велосипедиста;</w:t>
      </w:r>
    </w:p>
    <w:p w:rsidR="00C50DF8"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подготовки велосипеда к пользованию;</w:t>
      </w:r>
    </w:p>
    <w:p w:rsidR="0096777A" w:rsidRDefault="00E40005" w:rsidP="004F159B">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4F159B" w:rsidRPr="00B04F2F">
        <w:rPr>
          <w:rFonts w:ascii="Times New Roman" w:eastAsia="Times New Roman" w:hAnsi="Times New Roman" w:cs="Times New Roman"/>
          <w:b/>
          <w:bCs/>
          <w:sz w:val="24"/>
          <w:szCs w:val="24"/>
          <w:lang w:eastAsia="ru-RU"/>
        </w:rPr>
        <w:t xml:space="preserve"> «Безопасность в быту»</w:t>
      </w:r>
    </w:p>
    <w:p w:rsidR="004F159B" w:rsidRPr="00B04F2F" w:rsidRDefault="00AD79E4" w:rsidP="004F159B">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w:t>
      </w:r>
      <w:r w:rsidR="0096777A">
        <w:rPr>
          <w:rFonts w:ascii="Times New Roman" w:eastAsia="Times New Roman" w:hAnsi="Times New Roman" w:cs="Times New Roman"/>
          <w:b/>
          <w:bCs/>
          <w:sz w:val="24"/>
          <w:szCs w:val="24"/>
          <w:lang w:eastAsia="ru-RU"/>
        </w:rPr>
        <w:t xml:space="preserve"> №4 </w:t>
      </w:r>
      <w:r>
        <w:rPr>
          <w:rFonts w:ascii="Times New Roman" w:eastAsia="Times New Roman" w:hAnsi="Times New Roman" w:cs="Times New Roman"/>
          <w:b/>
          <w:bCs/>
          <w:sz w:val="24"/>
          <w:szCs w:val="24"/>
          <w:lang w:eastAsia="ru-RU"/>
        </w:rPr>
        <w:t>.</w:t>
      </w:r>
      <w:r w:rsidR="0096777A">
        <w:rPr>
          <w:rFonts w:ascii="Times New Roman" w:eastAsia="Times New Roman" w:hAnsi="Times New Roman" w:cs="Times New Roman"/>
          <w:b/>
          <w:bCs/>
          <w:sz w:val="24"/>
          <w:szCs w:val="24"/>
          <w:lang w:eastAsia="ru-RU"/>
        </w:rPr>
        <w:t>Безопасность вашего жилища</w:t>
      </w:r>
      <w:r w:rsidR="004F159B" w:rsidRPr="00B04F2F">
        <w:rPr>
          <w:rFonts w:ascii="Times New Roman" w:eastAsia="Times New Roman" w:hAnsi="Times New Roman" w:cs="Times New Roman"/>
          <w:b/>
          <w:bCs/>
          <w:sz w:val="24"/>
          <w:szCs w:val="24"/>
          <w:lang w:eastAsia="ru-RU"/>
        </w:rPr>
        <w:t>:</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основные источники опасности в быту и их классификация;</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защита прав потребителя, сроки годности и состав продуктов питания;</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бытовые отравления и причины их возникновения, классификация ядовитых веществ и их опасности;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признаки отравления, приёмы и правила оказания первой помощи;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комплектования и хранения домашней аптечки;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бытовые травмы и правила их предупреждения, приёмы и правила оказания первой помощи;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обращения с газовыми и электрическими приборами, приёмы и правила оказания первой помощи;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в подъезде и лифте, а также при входе и выходе из них;</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пожар и факторы его развития;</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условия и причины возникновения пожаров, их возможные последствия, приёмы и правила оказания первой помощи;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первичные средства пожаротушения;</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вызова экстренных служб и порядок взаимодействия с ними, ответственность за ложные сообщения;</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права, обязанности и ответственность граждан в области пожарной безопасности;</w:t>
      </w:r>
    </w:p>
    <w:p w:rsidR="004F159B" w:rsidRPr="00B04F2F"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классификация аварийных ситуаций в коммунальных системах жизнеобеспечения;</w:t>
      </w:r>
    </w:p>
    <w:p w:rsidR="004F159B" w:rsidRDefault="004F159B" w:rsidP="004F159B">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подготовки к возможным авариям на коммунальных системах, порядок действий при авариях на коммунальных системах.</w:t>
      </w:r>
    </w:p>
    <w:p w:rsidR="0096777A" w:rsidRDefault="00E40005" w:rsidP="004F159B">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4F159B" w:rsidRPr="00B04F2F">
        <w:rPr>
          <w:rFonts w:ascii="Times New Roman" w:eastAsia="Times New Roman" w:hAnsi="Times New Roman" w:cs="Times New Roman"/>
          <w:b/>
          <w:bCs/>
          <w:sz w:val="24"/>
          <w:szCs w:val="24"/>
          <w:lang w:eastAsia="ru-RU"/>
        </w:rPr>
        <w:t xml:space="preserve"> «Безопасность в</w:t>
      </w:r>
      <w:r w:rsidR="004F159B">
        <w:rPr>
          <w:rFonts w:ascii="Times New Roman" w:eastAsia="Times New Roman" w:hAnsi="Times New Roman" w:cs="Times New Roman"/>
          <w:b/>
          <w:bCs/>
          <w:sz w:val="24"/>
          <w:szCs w:val="24"/>
          <w:lang w:eastAsia="ru-RU"/>
        </w:rPr>
        <w:t xml:space="preserve"> социуме»</w:t>
      </w:r>
    </w:p>
    <w:p w:rsidR="004F159B" w:rsidRDefault="00AD79E4" w:rsidP="004F159B">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w:t>
      </w:r>
      <w:r w:rsidR="0096777A">
        <w:rPr>
          <w:rFonts w:ascii="Times New Roman" w:eastAsia="Times New Roman" w:hAnsi="Times New Roman" w:cs="Times New Roman"/>
          <w:b/>
          <w:bCs/>
          <w:sz w:val="24"/>
          <w:szCs w:val="24"/>
          <w:lang w:eastAsia="ru-RU"/>
        </w:rPr>
        <w:t xml:space="preserve"> №5</w:t>
      </w:r>
      <w:r>
        <w:rPr>
          <w:rFonts w:ascii="Times New Roman" w:eastAsia="Times New Roman" w:hAnsi="Times New Roman" w:cs="Times New Roman"/>
          <w:b/>
          <w:bCs/>
          <w:sz w:val="24"/>
          <w:szCs w:val="24"/>
          <w:lang w:eastAsia="ru-RU"/>
        </w:rPr>
        <w:t>.</w:t>
      </w:r>
      <w:r w:rsidR="0096777A">
        <w:rPr>
          <w:rFonts w:ascii="Times New Roman" w:eastAsia="Times New Roman" w:hAnsi="Times New Roman" w:cs="Times New Roman"/>
          <w:b/>
          <w:bCs/>
          <w:sz w:val="24"/>
          <w:szCs w:val="24"/>
          <w:lang w:eastAsia="ru-RU"/>
        </w:rPr>
        <w:t xml:space="preserve"> </w:t>
      </w:r>
      <w:r w:rsidR="0096777A">
        <w:rPr>
          <w:rFonts w:ascii="Times New Roman" w:hAnsi="Times New Roman"/>
          <w:color w:val="000000"/>
          <w:sz w:val="24"/>
        </w:rPr>
        <w:t>Безопасность в криминогенных ситуациях.</w:t>
      </w:r>
      <w:r w:rsidR="004F159B">
        <w:rPr>
          <w:rFonts w:ascii="Times New Roman" w:eastAsia="Times New Roman" w:hAnsi="Times New Roman" w:cs="Times New Roman"/>
          <w:b/>
          <w:bCs/>
          <w:sz w:val="24"/>
          <w:szCs w:val="24"/>
          <w:lang w:eastAsia="ru-RU"/>
        </w:rPr>
        <w:t>:</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ситуации криминального характера, правила поведения с малознакомыми людьми;</w:t>
      </w:r>
    </w:p>
    <w:p w:rsidR="007454AD" w:rsidRDefault="007454AD" w:rsidP="004F159B">
      <w:pPr>
        <w:shd w:val="clear" w:color="auto" w:fill="FFFFFF"/>
        <w:spacing w:after="0" w:line="240" w:lineRule="auto"/>
        <w:rPr>
          <w:rFonts w:ascii="Times New Roman" w:eastAsia="Times New Roman" w:hAnsi="Times New Roman" w:cs="Times New Roman"/>
          <w:b/>
          <w:bCs/>
          <w:sz w:val="24"/>
          <w:szCs w:val="24"/>
          <w:lang w:eastAsia="ru-RU"/>
        </w:rPr>
      </w:pPr>
      <w:r w:rsidRPr="00B04F2F">
        <w:rPr>
          <w:rFonts w:ascii="Times New Roman" w:eastAsia="Times New Roman" w:hAnsi="Times New Roman" w:cs="Times New Roman"/>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вызова экстренных служб и порядок взаимодействия с ними;</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массовые мероприятия и правила подготовки к ним, оборудование мест массового пребывания людей;</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беспорядках в местах массового пребывания людей;</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попадании в толпу и давку;</w:t>
      </w:r>
    </w:p>
    <w:p w:rsidR="007454AD" w:rsidRPr="00B04F2F" w:rsidRDefault="007454AD" w:rsidP="007454A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эвакуации из общественных мест и зданий;</w:t>
      </w:r>
    </w:p>
    <w:p w:rsidR="004F159B" w:rsidRPr="00B04F2F" w:rsidRDefault="007454AD"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rsidR="00AC0EF9" w:rsidRDefault="00E40005" w:rsidP="0018498C">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02046E">
        <w:rPr>
          <w:rFonts w:ascii="Times New Roman" w:eastAsia="Times New Roman" w:hAnsi="Times New Roman" w:cs="Times New Roman"/>
          <w:b/>
          <w:bCs/>
          <w:sz w:val="24"/>
          <w:szCs w:val="24"/>
          <w:lang w:eastAsia="ru-RU"/>
        </w:rPr>
        <w:t xml:space="preserve"> «Основы противодействия экстремизму и терроризму</w:t>
      </w:r>
      <w:r w:rsidR="00C50DF8" w:rsidRPr="00B04F2F">
        <w:rPr>
          <w:rFonts w:ascii="Times New Roman" w:eastAsia="Times New Roman" w:hAnsi="Times New Roman" w:cs="Times New Roman"/>
          <w:b/>
          <w:bCs/>
          <w:sz w:val="24"/>
          <w:szCs w:val="24"/>
          <w:lang w:eastAsia="ru-RU"/>
        </w:rPr>
        <w:t>»</w:t>
      </w:r>
    </w:p>
    <w:p w:rsidR="00C50DF8" w:rsidRPr="00B04F2F" w:rsidRDefault="00AD79E4"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Глава </w:t>
      </w:r>
      <w:r w:rsidR="00AC0EF9">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w:t>
      </w:r>
      <w:r w:rsidR="00AC0EF9">
        <w:rPr>
          <w:rFonts w:ascii="Times New Roman" w:eastAsia="Times New Roman" w:hAnsi="Times New Roman" w:cs="Times New Roman"/>
          <w:b/>
          <w:bCs/>
          <w:sz w:val="24"/>
          <w:szCs w:val="24"/>
          <w:lang w:eastAsia="ru-RU"/>
        </w:rPr>
        <w:t xml:space="preserve"> Экстремизм и терроризм- угрозы личности, обществу и государству</w:t>
      </w:r>
      <w:r w:rsidR="00C50DF8" w:rsidRPr="00B04F2F">
        <w:rPr>
          <w:rFonts w:ascii="Times New Roman" w:eastAsia="Times New Roman" w:hAnsi="Times New Roman" w:cs="Times New Roman"/>
          <w:b/>
          <w:bCs/>
          <w:sz w:val="24"/>
          <w:szCs w:val="24"/>
          <w:lang w:eastAsia="ru-RU"/>
        </w:rPr>
        <w:t>:</w:t>
      </w:r>
    </w:p>
    <w:p w:rsidR="00E90F58" w:rsidRPr="00E90F58" w:rsidRDefault="00E90F58" w:rsidP="00E90F58">
      <w:pPr>
        <w:spacing w:after="0" w:line="264" w:lineRule="auto"/>
        <w:jc w:val="both"/>
        <w:rPr>
          <w:sz w:val="24"/>
          <w:szCs w:val="24"/>
        </w:rPr>
      </w:pPr>
      <w:r w:rsidRPr="00E90F58">
        <w:rPr>
          <w:rFonts w:ascii="Times New Roman" w:hAnsi="Times New Roman"/>
          <w:color w:val="000000"/>
          <w:sz w:val="24"/>
          <w:szCs w:val="24"/>
        </w:rPr>
        <w:t>понятия «экстремизм» и «терроризм», их содержание, причины, возможные варианты проявления и последствия;</w:t>
      </w:r>
    </w:p>
    <w:p w:rsidR="00E90F58" w:rsidRPr="00E90F58" w:rsidRDefault="00E90F58" w:rsidP="00E90F58">
      <w:pPr>
        <w:spacing w:after="0" w:line="264" w:lineRule="auto"/>
        <w:jc w:val="both"/>
        <w:rPr>
          <w:sz w:val="24"/>
          <w:szCs w:val="24"/>
        </w:rPr>
      </w:pPr>
      <w:r w:rsidRPr="00E90F58">
        <w:rPr>
          <w:rFonts w:ascii="Times New Roman" w:hAnsi="Times New Roman"/>
          <w:color w:val="000000"/>
          <w:sz w:val="24"/>
          <w:szCs w:val="24"/>
        </w:rPr>
        <w:t>цели и формы проявления террористических актов, их последствия, уровни террористической опасности;</w:t>
      </w:r>
    </w:p>
    <w:p w:rsidR="00E90F58" w:rsidRPr="00E90F58" w:rsidRDefault="00E90F58" w:rsidP="00E90F58">
      <w:pPr>
        <w:spacing w:after="0" w:line="264" w:lineRule="auto"/>
        <w:jc w:val="both"/>
        <w:rPr>
          <w:sz w:val="24"/>
          <w:szCs w:val="24"/>
        </w:rPr>
      </w:pPr>
      <w:r w:rsidRPr="00E90F58">
        <w:rPr>
          <w:rFonts w:ascii="Times New Roman" w:hAnsi="Times New Roman"/>
          <w:color w:val="000000"/>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50DF8"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взаимодействии с правоохранительными органами.</w:t>
      </w:r>
    </w:p>
    <w:p w:rsidR="00AC0EF9" w:rsidRDefault="00E40005"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Модуль </w:t>
      </w:r>
      <w:r w:rsidR="007454AD" w:rsidRPr="00B04F2F">
        <w:rPr>
          <w:rFonts w:ascii="Times New Roman" w:eastAsia="Times New Roman" w:hAnsi="Times New Roman" w:cs="Times New Roman"/>
          <w:b/>
          <w:bCs/>
          <w:sz w:val="24"/>
          <w:szCs w:val="24"/>
          <w:lang w:eastAsia="ru-RU"/>
        </w:rPr>
        <w:t xml:space="preserve"> «Безопасность в</w:t>
      </w:r>
      <w:r w:rsidR="00AC0EF9">
        <w:rPr>
          <w:rFonts w:ascii="Times New Roman" w:eastAsia="Times New Roman" w:hAnsi="Times New Roman" w:cs="Times New Roman"/>
          <w:b/>
          <w:bCs/>
          <w:sz w:val="24"/>
          <w:szCs w:val="24"/>
          <w:lang w:eastAsia="ru-RU"/>
        </w:rPr>
        <w:t xml:space="preserve"> информационном пространстве</w:t>
      </w:r>
      <w:r w:rsidR="007454AD">
        <w:rPr>
          <w:rFonts w:ascii="Times New Roman" w:eastAsia="Times New Roman" w:hAnsi="Times New Roman" w:cs="Times New Roman"/>
          <w:b/>
          <w:bCs/>
          <w:sz w:val="24"/>
          <w:szCs w:val="24"/>
          <w:lang w:eastAsia="ru-RU"/>
        </w:rPr>
        <w:t>»</w:t>
      </w:r>
    </w:p>
    <w:p w:rsidR="007454AD" w:rsidRDefault="00AD79E4"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Глава </w:t>
      </w:r>
      <w:r w:rsidR="00AC0EF9">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w:t>
      </w:r>
      <w:r w:rsidR="00AC0EF9">
        <w:rPr>
          <w:rFonts w:ascii="Times New Roman" w:eastAsia="Times New Roman" w:hAnsi="Times New Roman" w:cs="Times New Roman"/>
          <w:b/>
          <w:bCs/>
          <w:sz w:val="24"/>
          <w:szCs w:val="24"/>
          <w:lang w:eastAsia="ru-RU"/>
        </w:rPr>
        <w:t xml:space="preserve"> </w:t>
      </w:r>
      <w:r w:rsidR="00AC0EF9" w:rsidRPr="00B04F2F">
        <w:rPr>
          <w:rFonts w:ascii="Times New Roman" w:eastAsia="Times New Roman" w:hAnsi="Times New Roman" w:cs="Times New Roman"/>
          <w:b/>
          <w:bCs/>
          <w:sz w:val="24"/>
          <w:szCs w:val="24"/>
          <w:lang w:eastAsia="ru-RU"/>
        </w:rPr>
        <w:t>Безопасность в</w:t>
      </w:r>
      <w:r w:rsidR="00AC0EF9">
        <w:rPr>
          <w:rFonts w:ascii="Times New Roman" w:eastAsia="Times New Roman" w:hAnsi="Times New Roman" w:cs="Times New Roman"/>
          <w:b/>
          <w:bCs/>
          <w:sz w:val="24"/>
          <w:szCs w:val="24"/>
          <w:lang w:eastAsia="ru-RU"/>
        </w:rPr>
        <w:t xml:space="preserve"> информационной среде</w:t>
      </w:r>
      <w:r w:rsidR="007454AD">
        <w:rPr>
          <w:rFonts w:ascii="Times New Roman" w:eastAsia="Times New Roman" w:hAnsi="Times New Roman" w:cs="Times New Roman"/>
          <w:b/>
          <w:bCs/>
          <w:sz w:val="24"/>
          <w:szCs w:val="24"/>
          <w:lang w:eastAsia="ru-RU"/>
        </w:rPr>
        <w:t>:</w:t>
      </w:r>
    </w:p>
    <w:p w:rsidR="007454AD" w:rsidRPr="00B04F2F" w:rsidRDefault="007454AD"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в</w:t>
      </w:r>
      <w:r>
        <w:rPr>
          <w:rFonts w:ascii="Times New Roman" w:eastAsia="Times New Roman" w:hAnsi="Times New Roman" w:cs="Times New Roman"/>
          <w:sz w:val="24"/>
          <w:szCs w:val="24"/>
          <w:lang w:eastAsia="ru-RU"/>
        </w:rPr>
        <w:t xml:space="preserve"> информационной среде, правила безопасного использования информационных ресурсов</w:t>
      </w:r>
      <w:r w:rsidR="00174293">
        <w:rPr>
          <w:rFonts w:ascii="Times New Roman" w:eastAsia="Times New Roman" w:hAnsi="Times New Roman" w:cs="Times New Roman"/>
          <w:sz w:val="24"/>
          <w:szCs w:val="24"/>
          <w:lang w:eastAsia="ru-RU"/>
        </w:rPr>
        <w:t>.</w:t>
      </w:r>
    </w:p>
    <w:p w:rsidR="00174293" w:rsidRDefault="00E40005" w:rsidP="0018498C">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C50DF8" w:rsidRPr="00B04F2F">
        <w:rPr>
          <w:rFonts w:ascii="Times New Roman" w:eastAsia="Times New Roman" w:hAnsi="Times New Roman" w:cs="Times New Roman"/>
          <w:b/>
          <w:bCs/>
          <w:sz w:val="24"/>
          <w:szCs w:val="24"/>
          <w:lang w:eastAsia="ru-RU"/>
        </w:rPr>
        <w:t>«Безопасность в природной среде»</w:t>
      </w:r>
    </w:p>
    <w:p w:rsidR="00C50DF8" w:rsidRPr="00B04F2F" w:rsidRDefault="00AD79E4" w:rsidP="0018498C">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w:t>
      </w:r>
      <w:r w:rsidR="00174293">
        <w:rPr>
          <w:rFonts w:ascii="Times New Roman" w:eastAsia="Times New Roman" w:hAnsi="Times New Roman" w:cs="Times New Roman"/>
          <w:b/>
          <w:bCs/>
          <w:sz w:val="24"/>
          <w:szCs w:val="24"/>
          <w:lang w:eastAsia="ru-RU"/>
        </w:rPr>
        <w:t xml:space="preserve"> №8</w:t>
      </w:r>
      <w:r>
        <w:rPr>
          <w:rFonts w:ascii="Times New Roman" w:eastAsia="Times New Roman" w:hAnsi="Times New Roman" w:cs="Times New Roman"/>
          <w:b/>
          <w:bCs/>
          <w:sz w:val="24"/>
          <w:szCs w:val="24"/>
          <w:lang w:eastAsia="ru-RU"/>
        </w:rPr>
        <w:t>.</w:t>
      </w:r>
      <w:r w:rsidR="00174293">
        <w:rPr>
          <w:rFonts w:ascii="Times New Roman" w:eastAsia="Times New Roman" w:hAnsi="Times New Roman" w:cs="Times New Roman"/>
          <w:b/>
          <w:bCs/>
          <w:sz w:val="24"/>
          <w:szCs w:val="24"/>
          <w:lang w:eastAsia="ru-RU"/>
        </w:rPr>
        <w:t xml:space="preserve"> Безопасность в различных погодных условиях и при стихийных бедствиях</w:t>
      </w:r>
      <w:r w:rsidR="00C50DF8" w:rsidRPr="00B04F2F">
        <w:rPr>
          <w:rFonts w:ascii="Times New Roman" w:eastAsia="Times New Roman" w:hAnsi="Times New Roman" w:cs="Times New Roman"/>
          <w:b/>
          <w:bCs/>
          <w:sz w:val="24"/>
          <w:szCs w:val="24"/>
          <w:lang w:eastAsia="ru-RU"/>
        </w:rPr>
        <w:t>:</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чрезвычайные ситуации природного характера и их классификация;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необходимые для снижения риска встречи с дикими животными, порядок действий при встрече с ними;</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укусах диких животных, змей, пауков, клещей и насекомых;</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автономные условия, их особенности и опасности, правила подготовки к длительному автономному существованию;</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автономном существовании в природной среде;</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ориентирования на местности, способы подачи сигналов бедствия;</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общие правила безопасного поведения на водоёмах, правила купания в подготовленных и неподготовленных местах;</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обнаружении тонущего человека;</w:t>
      </w:r>
    </w:p>
    <w:p w:rsidR="00C50DF8" w:rsidRPr="00B04F2F"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при нахождении на плавсредствах;</w:t>
      </w:r>
    </w:p>
    <w:p w:rsidR="00C50DF8" w:rsidRDefault="00C50DF8" w:rsidP="001975E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при нахождении на льду, порядок действий при обнаружении человека в полынье.</w:t>
      </w:r>
    </w:p>
    <w:p w:rsidR="00174293" w:rsidRDefault="00E40005"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7454AD" w:rsidRPr="00B04F2F">
        <w:rPr>
          <w:rFonts w:ascii="Times New Roman" w:eastAsia="Times New Roman" w:hAnsi="Times New Roman" w:cs="Times New Roman"/>
          <w:b/>
          <w:bCs/>
          <w:sz w:val="24"/>
          <w:szCs w:val="24"/>
          <w:lang w:eastAsia="ru-RU"/>
        </w:rPr>
        <w:t xml:space="preserve"> «Безопасность в</w:t>
      </w:r>
      <w:r w:rsidR="000376C0">
        <w:rPr>
          <w:rFonts w:ascii="Times New Roman" w:eastAsia="Times New Roman" w:hAnsi="Times New Roman" w:cs="Times New Roman"/>
          <w:b/>
          <w:bCs/>
          <w:sz w:val="24"/>
          <w:szCs w:val="24"/>
          <w:lang w:eastAsia="ru-RU"/>
        </w:rPr>
        <w:t xml:space="preserve"> чрезвычайных ситуациях техногенного характера»</w:t>
      </w:r>
    </w:p>
    <w:p w:rsidR="007454AD" w:rsidRDefault="00AD79E4"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w:t>
      </w:r>
      <w:r w:rsidR="00174293">
        <w:rPr>
          <w:rFonts w:ascii="Times New Roman" w:eastAsia="Times New Roman" w:hAnsi="Times New Roman" w:cs="Times New Roman"/>
          <w:b/>
          <w:bCs/>
          <w:sz w:val="24"/>
          <w:szCs w:val="24"/>
          <w:lang w:eastAsia="ru-RU"/>
        </w:rPr>
        <w:t xml:space="preserve"> №9</w:t>
      </w:r>
      <w:r>
        <w:rPr>
          <w:rFonts w:ascii="Times New Roman" w:eastAsia="Times New Roman" w:hAnsi="Times New Roman" w:cs="Times New Roman"/>
          <w:b/>
          <w:bCs/>
          <w:sz w:val="24"/>
          <w:szCs w:val="24"/>
          <w:lang w:eastAsia="ru-RU"/>
        </w:rPr>
        <w:t>.</w:t>
      </w:r>
      <w:r w:rsidR="00174293">
        <w:rPr>
          <w:rFonts w:ascii="Times New Roman" w:eastAsia="Times New Roman" w:hAnsi="Times New Roman" w:cs="Times New Roman"/>
          <w:b/>
          <w:bCs/>
          <w:sz w:val="24"/>
          <w:szCs w:val="24"/>
          <w:lang w:eastAsia="ru-RU"/>
        </w:rPr>
        <w:t xml:space="preserve"> Производственные аварии и их опасность для жизни, здоровья и благополучия человека</w:t>
      </w:r>
      <w:r w:rsidR="000376C0">
        <w:rPr>
          <w:rFonts w:ascii="Times New Roman" w:eastAsia="Times New Roman" w:hAnsi="Times New Roman" w:cs="Times New Roman"/>
          <w:b/>
          <w:bCs/>
          <w:sz w:val="24"/>
          <w:szCs w:val="24"/>
          <w:lang w:eastAsia="ru-RU"/>
        </w:rPr>
        <w:t>:</w:t>
      </w:r>
    </w:p>
    <w:p w:rsidR="000376C0" w:rsidRPr="00B04F2F" w:rsidRDefault="000376C0" w:rsidP="001975E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чрезвычайные ситуации техноген</w:t>
      </w:r>
      <w:r w:rsidRPr="00B04F2F">
        <w:rPr>
          <w:rFonts w:ascii="Times New Roman" w:eastAsia="Times New Roman" w:hAnsi="Times New Roman" w:cs="Times New Roman"/>
          <w:sz w:val="24"/>
          <w:szCs w:val="24"/>
          <w:lang w:eastAsia="ru-RU"/>
        </w:rPr>
        <w:t>ного характера</w:t>
      </w:r>
      <w:r>
        <w:rPr>
          <w:rFonts w:ascii="Times New Roman" w:eastAsia="Times New Roman" w:hAnsi="Times New Roman" w:cs="Times New Roman"/>
          <w:sz w:val="24"/>
          <w:szCs w:val="24"/>
          <w:lang w:eastAsia="ru-RU"/>
        </w:rPr>
        <w:t xml:space="preserve">, признаки воздействия хлора и аммиака на организм, оповещение населения об </w:t>
      </w:r>
      <w:proofErr w:type="gramStart"/>
      <w:r>
        <w:rPr>
          <w:rFonts w:ascii="Times New Roman" w:eastAsia="Times New Roman" w:hAnsi="Times New Roman" w:cs="Times New Roman"/>
          <w:sz w:val="24"/>
          <w:szCs w:val="24"/>
          <w:lang w:eastAsia="ru-RU"/>
        </w:rPr>
        <w:t>аварии  и</w:t>
      </w:r>
      <w:proofErr w:type="gramEnd"/>
      <w:r>
        <w:rPr>
          <w:rFonts w:ascii="Times New Roman" w:eastAsia="Times New Roman" w:hAnsi="Times New Roman" w:cs="Times New Roman"/>
          <w:sz w:val="24"/>
          <w:szCs w:val="24"/>
          <w:lang w:eastAsia="ru-RU"/>
        </w:rPr>
        <w:t xml:space="preserve"> угрозе химического заражения окружающей среды правила движения по заражённой местности, правила  действия ,если нет возможности выйти из заражённой зоны в помещении</w:t>
      </w:r>
      <w:r w:rsidR="00BA1867">
        <w:rPr>
          <w:rFonts w:ascii="Times New Roman" w:eastAsia="Times New Roman" w:hAnsi="Times New Roman" w:cs="Times New Roman"/>
          <w:sz w:val="24"/>
          <w:szCs w:val="24"/>
          <w:lang w:eastAsia="ru-RU"/>
        </w:rPr>
        <w:t>. Индивидуальные средства защиты органов дыхания. Что нужно делать, чтобы ослабить воздействие ионизирующего излучения на организм.</w:t>
      </w:r>
    </w:p>
    <w:p w:rsidR="005579BE" w:rsidRDefault="00E40005"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02046E" w:rsidRPr="00B04F2F">
        <w:rPr>
          <w:rFonts w:ascii="Times New Roman" w:eastAsia="Times New Roman" w:hAnsi="Times New Roman" w:cs="Times New Roman"/>
          <w:b/>
          <w:bCs/>
          <w:sz w:val="24"/>
          <w:szCs w:val="24"/>
          <w:lang w:eastAsia="ru-RU"/>
        </w:rPr>
        <w:t xml:space="preserve"> «Основы медицинских знаний</w:t>
      </w:r>
      <w:r w:rsidR="0002046E">
        <w:rPr>
          <w:rFonts w:ascii="Times New Roman" w:eastAsia="Times New Roman" w:hAnsi="Times New Roman" w:cs="Times New Roman"/>
          <w:b/>
          <w:bCs/>
          <w:sz w:val="24"/>
          <w:szCs w:val="24"/>
          <w:lang w:eastAsia="ru-RU"/>
        </w:rPr>
        <w:t>»</w:t>
      </w:r>
    </w:p>
    <w:p w:rsidR="0002046E" w:rsidRDefault="00AD79E4" w:rsidP="001975E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w:t>
      </w:r>
      <w:r w:rsidR="005579BE">
        <w:rPr>
          <w:rFonts w:ascii="Times New Roman" w:eastAsia="Times New Roman" w:hAnsi="Times New Roman" w:cs="Times New Roman"/>
          <w:b/>
          <w:bCs/>
          <w:sz w:val="24"/>
          <w:szCs w:val="24"/>
          <w:lang w:eastAsia="ru-RU"/>
        </w:rPr>
        <w:t xml:space="preserve"> №10</w:t>
      </w:r>
      <w:r>
        <w:rPr>
          <w:rFonts w:ascii="Times New Roman" w:eastAsia="Times New Roman" w:hAnsi="Times New Roman" w:cs="Times New Roman"/>
          <w:b/>
          <w:bCs/>
          <w:sz w:val="24"/>
          <w:szCs w:val="24"/>
          <w:lang w:eastAsia="ru-RU"/>
        </w:rPr>
        <w:t>.</w:t>
      </w:r>
      <w:r w:rsidR="005579BE">
        <w:rPr>
          <w:rFonts w:ascii="Times New Roman" w:eastAsia="Times New Roman" w:hAnsi="Times New Roman" w:cs="Times New Roman"/>
          <w:b/>
          <w:bCs/>
          <w:sz w:val="24"/>
          <w:szCs w:val="24"/>
          <w:lang w:eastAsia="ru-RU"/>
        </w:rPr>
        <w:t xml:space="preserve"> Первая помощь и правила её оказания</w:t>
      </w:r>
      <w:r w:rsidR="0002046E">
        <w:rPr>
          <w:rFonts w:ascii="Times New Roman" w:eastAsia="Times New Roman" w:hAnsi="Times New Roman" w:cs="Times New Roman"/>
          <w:b/>
          <w:bCs/>
          <w:sz w:val="24"/>
          <w:szCs w:val="24"/>
          <w:lang w:eastAsia="ru-RU"/>
        </w:rPr>
        <w:t>:</w:t>
      </w:r>
    </w:p>
    <w:p w:rsidR="0002046E" w:rsidRPr="00B04F2F" w:rsidRDefault="0002046E" w:rsidP="0002046E">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понятие «первая помощь» и обязанность по её оказанию, универсальный алгоритм оказания первой помощи;</w:t>
      </w:r>
    </w:p>
    <w:p w:rsidR="0002046E" w:rsidRPr="00B04F2F" w:rsidRDefault="0002046E" w:rsidP="0002046E">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назначение и состав аптечки первой помощи;</w:t>
      </w:r>
    </w:p>
    <w:p w:rsidR="0002046E" w:rsidRDefault="0002046E" w:rsidP="0002046E">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оказании первой помощи в различных ситуациях, приёмы психологической поддержки пострадавшего.</w:t>
      </w:r>
    </w:p>
    <w:p w:rsidR="008A3195" w:rsidRPr="00B04F2F" w:rsidRDefault="008A3195" w:rsidP="008A3195">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B04F2F">
        <w:rPr>
          <w:rFonts w:ascii="LiberationSerif" w:eastAsia="Times New Roman" w:hAnsi="LiberationSerif" w:cs="Times New Roman"/>
          <w:b/>
          <w:bCs/>
          <w:caps/>
          <w:kern w:val="36"/>
          <w:sz w:val="24"/>
          <w:szCs w:val="24"/>
          <w:lang w:eastAsia="ru-RU"/>
        </w:rPr>
        <w:t>СОДЕРЖАНИЕ</w:t>
      </w:r>
      <w:r w:rsidR="00ED2DD0">
        <w:rPr>
          <w:rFonts w:ascii="LiberationSerif" w:eastAsia="Times New Roman" w:hAnsi="LiberationSerif" w:cs="Times New Roman"/>
          <w:b/>
          <w:bCs/>
          <w:caps/>
          <w:kern w:val="36"/>
          <w:sz w:val="24"/>
          <w:szCs w:val="24"/>
          <w:lang w:eastAsia="ru-RU"/>
        </w:rPr>
        <w:t xml:space="preserve">  </w:t>
      </w:r>
      <w:r w:rsidRPr="00B04F2F">
        <w:rPr>
          <w:rFonts w:ascii="LiberationSerif" w:eastAsia="Times New Roman" w:hAnsi="LiberationSerif" w:cs="Times New Roman"/>
          <w:b/>
          <w:bCs/>
          <w:caps/>
          <w:kern w:val="36"/>
          <w:sz w:val="24"/>
          <w:szCs w:val="24"/>
          <w:lang w:eastAsia="ru-RU"/>
        </w:rPr>
        <w:t xml:space="preserve"> УЧЕБНОГО ПРЕДМЕТА </w:t>
      </w:r>
      <w:r>
        <w:rPr>
          <w:rFonts w:ascii="LiberationSerif" w:eastAsia="Times New Roman" w:hAnsi="LiberationSerif" w:cs="Times New Roman"/>
          <w:b/>
          <w:bCs/>
          <w:caps/>
          <w:kern w:val="36"/>
          <w:sz w:val="24"/>
          <w:szCs w:val="24"/>
          <w:lang w:eastAsia="ru-RU"/>
        </w:rPr>
        <w:t>6 класс</w:t>
      </w:r>
    </w:p>
    <w:p w:rsidR="00AD79E4" w:rsidRDefault="00E40005" w:rsidP="008A3195">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8A3195">
        <w:rPr>
          <w:rFonts w:ascii="Times New Roman" w:eastAsia="Times New Roman" w:hAnsi="Times New Roman" w:cs="Times New Roman"/>
          <w:b/>
          <w:bCs/>
          <w:sz w:val="24"/>
          <w:szCs w:val="24"/>
          <w:lang w:eastAsia="ru-RU"/>
        </w:rPr>
        <w:t xml:space="preserve"> «Здоровье и как его сохранить</w:t>
      </w:r>
      <w:r w:rsidR="008A3195" w:rsidRPr="00B04F2F">
        <w:rPr>
          <w:rFonts w:ascii="Times New Roman" w:eastAsia="Times New Roman" w:hAnsi="Times New Roman" w:cs="Times New Roman"/>
          <w:b/>
          <w:bCs/>
          <w:sz w:val="24"/>
          <w:szCs w:val="24"/>
          <w:lang w:eastAsia="ru-RU"/>
        </w:rPr>
        <w:t>»</w:t>
      </w:r>
    </w:p>
    <w:p w:rsidR="008A3195" w:rsidRDefault="00AD79E4" w:rsidP="008A3195">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 № 1.Здоровье и правила его сбережения</w:t>
      </w:r>
      <w:r w:rsidR="008A3195" w:rsidRPr="00B04F2F">
        <w:rPr>
          <w:rFonts w:ascii="Times New Roman" w:eastAsia="Times New Roman" w:hAnsi="Times New Roman" w:cs="Times New Roman"/>
          <w:b/>
          <w:bCs/>
          <w:sz w:val="24"/>
          <w:szCs w:val="24"/>
          <w:lang w:eastAsia="ru-RU"/>
        </w:rPr>
        <w:t>:</w:t>
      </w:r>
    </w:p>
    <w:p w:rsidR="00036233" w:rsidRDefault="008A3195" w:rsidP="008A3195">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w:t>
      </w:r>
      <w:r w:rsidRPr="008A3195">
        <w:rPr>
          <w:rFonts w:ascii="Times New Roman" w:eastAsia="Times New Roman" w:hAnsi="Times New Roman" w:cs="Times New Roman"/>
          <w:bCs/>
          <w:sz w:val="24"/>
          <w:szCs w:val="24"/>
          <w:lang w:eastAsia="ru-RU"/>
        </w:rPr>
        <w:t>акторы</w:t>
      </w:r>
      <w:r>
        <w:rPr>
          <w:rFonts w:ascii="Times New Roman" w:eastAsia="Times New Roman" w:hAnsi="Times New Roman" w:cs="Times New Roman"/>
          <w:bCs/>
          <w:sz w:val="24"/>
          <w:szCs w:val="24"/>
          <w:lang w:eastAsia="ru-RU"/>
        </w:rPr>
        <w:t>, способствующие сбережению здоровья;</w:t>
      </w:r>
    </w:p>
    <w:p w:rsidR="008A3195" w:rsidRDefault="008A3195" w:rsidP="008A3195">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факторы, влияющие на здоровье человека, опасность вредных привычек;</w:t>
      </w:r>
    </w:p>
    <w:p w:rsidR="008A3195" w:rsidRPr="00B04F2F" w:rsidRDefault="008A3195" w:rsidP="008A3195">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профилактика </w:t>
      </w:r>
      <w:r w:rsidRPr="00B04F2F">
        <w:rPr>
          <w:rFonts w:ascii="Times New Roman" w:eastAsia="Times New Roman" w:hAnsi="Times New Roman" w:cs="Times New Roman"/>
          <w:sz w:val="24"/>
          <w:szCs w:val="24"/>
          <w:lang w:eastAsia="ru-RU"/>
        </w:rPr>
        <w:t>вредных привычек;</w:t>
      </w:r>
    </w:p>
    <w:p w:rsidR="008A3195" w:rsidRPr="00B04F2F" w:rsidRDefault="008A3195" w:rsidP="008A3195">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элементы здорового образа жизни, ответственность за сохранение здоровья;</w:t>
      </w:r>
    </w:p>
    <w:p w:rsidR="0002046E" w:rsidRDefault="00036233" w:rsidP="001975E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избежать отрицательного воздействия окружающей среды н</w:t>
      </w:r>
      <w:r w:rsidR="003A1295">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развитие и здоровье человека;</w:t>
      </w:r>
    </w:p>
    <w:p w:rsidR="00036233" w:rsidRDefault="00C006DE" w:rsidP="00036233">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036233" w:rsidRPr="00B04F2F">
        <w:rPr>
          <w:rFonts w:ascii="Times New Roman" w:eastAsia="Times New Roman" w:hAnsi="Times New Roman" w:cs="Times New Roman"/>
          <w:b/>
          <w:bCs/>
          <w:sz w:val="24"/>
          <w:szCs w:val="24"/>
          <w:lang w:eastAsia="ru-RU"/>
        </w:rPr>
        <w:t xml:space="preserve"> «Безопасность в природной среде»</w:t>
      </w:r>
    </w:p>
    <w:p w:rsidR="00036233" w:rsidRDefault="00AD79E4" w:rsidP="00036233">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 № 2.</w:t>
      </w:r>
      <w:r w:rsidR="00036233">
        <w:rPr>
          <w:rFonts w:ascii="Times New Roman" w:eastAsia="Times New Roman" w:hAnsi="Times New Roman" w:cs="Times New Roman"/>
          <w:b/>
          <w:bCs/>
          <w:sz w:val="24"/>
          <w:szCs w:val="24"/>
          <w:lang w:eastAsia="ru-RU"/>
        </w:rPr>
        <w:t>Безопасное поведение на природе:</w:t>
      </w:r>
    </w:p>
    <w:p w:rsidR="00036233" w:rsidRPr="00B04F2F"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ориентирования на местно</w:t>
      </w:r>
      <w:r w:rsidR="007805EA">
        <w:rPr>
          <w:rFonts w:ascii="Times New Roman" w:eastAsia="Times New Roman" w:hAnsi="Times New Roman" w:cs="Times New Roman"/>
          <w:sz w:val="24"/>
          <w:szCs w:val="24"/>
          <w:lang w:eastAsia="ru-RU"/>
        </w:rPr>
        <w:t>сти;</w:t>
      </w:r>
    </w:p>
    <w:p w:rsidR="00036233"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безопасного поведения в туристских походах;</w:t>
      </w:r>
    </w:p>
    <w:p w:rsidR="00036233" w:rsidRDefault="00036233" w:rsidP="00036233">
      <w:pPr>
        <w:shd w:val="clear" w:color="auto" w:fill="FFFFFF"/>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приметы ,по</w:t>
      </w:r>
      <w:proofErr w:type="gramEnd"/>
      <w:r>
        <w:rPr>
          <w:rFonts w:ascii="Times New Roman" w:eastAsia="Times New Roman" w:hAnsi="Times New Roman" w:cs="Times New Roman"/>
          <w:sz w:val="24"/>
          <w:szCs w:val="24"/>
          <w:lang w:eastAsia="ru-RU"/>
        </w:rPr>
        <w:t xml:space="preserve"> которым можно определить погоду;</w:t>
      </w:r>
    </w:p>
    <w:p w:rsidR="00036233"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поведения во время грозы;</w:t>
      </w:r>
    </w:p>
    <w:p w:rsidR="00036233"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правила разведения </w:t>
      </w:r>
      <w:r w:rsidR="007805EA">
        <w:rPr>
          <w:rFonts w:ascii="Times New Roman" w:eastAsia="Times New Roman" w:hAnsi="Times New Roman" w:cs="Times New Roman"/>
          <w:sz w:val="24"/>
          <w:szCs w:val="24"/>
          <w:lang w:eastAsia="ru-RU"/>
        </w:rPr>
        <w:t>костра при разной погоде;</w:t>
      </w:r>
    </w:p>
    <w:p w:rsidR="007805EA" w:rsidRDefault="00C006DE" w:rsidP="007805EA">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7805EA" w:rsidRPr="00B04F2F">
        <w:rPr>
          <w:rFonts w:ascii="Times New Roman" w:eastAsia="Times New Roman" w:hAnsi="Times New Roman" w:cs="Times New Roman"/>
          <w:b/>
          <w:bCs/>
          <w:sz w:val="24"/>
          <w:szCs w:val="24"/>
          <w:lang w:eastAsia="ru-RU"/>
        </w:rPr>
        <w:t xml:space="preserve"> «Безопасность в природной среде»</w:t>
      </w:r>
    </w:p>
    <w:p w:rsidR="007805EA" w:rsidRDefault="00AD79E4" w:rsidP="007805EA">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w:t>
      </w:r>
      <w:r w:rsidRPr="007805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007805EA">
        <w:rPr>
          <w:rFonts w:ascii="Times New Roman" w:eastAsia="Times New Roman" w:hAnsi="Times New Roman" w:cs="Times New Roman"/>
          <w:b/>
          <w:bCs/>
          <w:sz w:val="24"/>
          <w:szCs w:val="24"/>
          <w:lang w:eastAsia="ru-RU"/>
        </w:rPr>
        <w:t>Правила безопасного поведения в различных видах походов</w:t>
      </w:r>
      <w:r w:rsidR="00447981">
        <w:rPr>
          <w:rFonts w:ascii="Times New Roman" w:eastAsia="Times New Roman" w:hAnsi="Times New Roman" w:cs="Times New Roman"/>
          <w:b/>
          <w:bCs/>
          <w:sz w:val="24"/>
          <w:szCs w:val="24"/>
          <w:lang w:eastAsia="ru-RU"/>
        </w:rPr>
        <w:t>:</w:t>
      </w:r>
    </w:p>
    <w:p w:rsidR="007805EA" w:rsidRPr="007805EA" w:rsidRDefault="00447981" w:rsidP="00447981">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7805EA" w:rsidRPr="007805EA">
        <w:rPr>
          <w:rFonts w:ascii="Times New Roman" w:eastAsia="Times New Roman" w:hAnsi="Times New Roman" w:cs="Times New Roman"/>
          <w:bCs/>
          <w:sz w:val="24"/>
          <w:szCs w:val="24"/>
          <w:lang w:eastAsia="ru-RU"/>
        </w:rPr>
        <w:t>пособы и средства самопомощи и взаимопомощи в различных видах походов</w:t>
      </w:r>
      <w:r w:rsidR="007805EA">
        <w:rPr>
          <w:rFonts w:ascii="Times New Roman" w:eastAsia="Times New Roman" w:hAnsi="Times New Roman" w:cs="Times New Roman"/>
          <w:bCs/>
          <w:sz w:val="24"/>
          <w:szCs w:val="24"/>
          <w:lang w:eastAsia="ru-RU"/>
        </w:rPr>
        <w:t>;</w:t>
      </w:r>
    </w:p>
    <w:p w:rsidR="007805EA" w:rsidRDefault="00C006DE" w:rsidP="007805EA">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7805EA" w:rsidRPr="00B04F2F">
        <w:rPr>
          <w:rFonts w:ascii="Times New Roman" w:eastAsia="Times New Roman" w:hAnsi="Times New Roman" w:cs="Times New Roman"/>
          <w:b/>
          <w:bCs/>
          <w:sz w:val="24"/>
          <w:szCs w:val="24"/>
          <w:lang w:eastAsia="ru-RU"/>
        </w:rPr>
        <w:t xml:space="preserve"> «Безопасность в природной среде»</w:t>
      </w:r>
    </w:p>
    <w:p w:rsidR="007805EA" w:rsidRDefault="00AD79E4" w:rsidP="007805EA">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 № 4.</w:t>
      </w:r>
      <w:r w:rsidR="007805EA">
        <w:rPr>
          <w:rFonts w:ascii="Times New Roman" w:eastAsia="Times New Roman" w:hAnsi="Times New Roman" w:cs="Times New Roman"/>
          <w:b/>
          <w:bCs/>
          <w:sz w:val="24"/>
          <w:szCs w:val="24"/>
          <w:lang w:eastAsia="ru-RU"/>
        </w:rPr>
        <w:t>Безопасное поведение при автономном существовании:</w:t>
      </w:r>
    </w:p>
    <w:p w:rsidR="007805EA" w:rsidRPr="00B04F2F" w:rsidRDefault="007805EA" w:rsidP="007805EA">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автономные условия, их особенности и опасности, правила подготовки к длительному автономному существованию;</w:t>
      </w:r>
    </w:p>
    <w:p w:rsidR="007805EA" w:rsidRDefault="007805EA" w:rsidP="007805EA">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автономном существовании в природной среде;</w:t>
      </w:r>
    </w:p>
    <w:p w:rsidR="007805EA" w:rsidRPr="007805EA" w:rsidRDefault="007805EA" w:rsidP="007805EA">
      <w:pPr>
        <w:shd w:val="clear" w:color="auto" w:fill="FFFFFF"/>
        <w:spacing w:after="0" w:line="240" w:lineRule="auto"/>
        <w:rPr>
          <w:rFonts w:ascii="Times New Roman" w:eastAsia="Times New Roman" w:hAnsi="Times New Roman" w:cs="Times New Roman"/>
          <w:sz w:val="24"/>
          <w:szCs w:val="24"/>
          <w:lang w:eastAsia="ru-RU"/>
        </w:rPr>
      </w:pPr>
      <w:r w:rsidRPr="007805EA">
        <w:rPr>
          <w:rFonts w:ascii="Times New Roman" w:eastAsia="Times New Roman" w:hAnsi="Times New Roman" w:cs="Times New Roman"/>
          <w:sz w:val="24"/>
          <w:szCs w:val="24"/>
          <w:lang w:eastAsia="ru-RU"/>
        </w:rPr>
        <w:t>способы подачи сигналов бедствия;</w:t>
      </w:r>
    </w:p>
    <w:p w:rsidR="007805EA" w:rsidRDefault="00C006DE" w:rsidP="007805EA">
      <w:pPr>
        <w:shd w:val="clear" w:color="auto" w:fill="FFFFFF"/>
        <w:spacing w:after="0" w:line="240" w:lineRule="auto"/>
        <w:ind w:firstLine="22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7805EA" w:rsidRPr="00B04F2F">
        <w:rPr>
          <w:rFonts w:ascii="Times New Roman" w:eastAsia="Times New Roman" w:hAnsi="Times New Roman" w:cs="Times New Roman"/>
          <w:b/>
          <w:bCs/>
          <w:sz w:val="24"/>
          <w:szCs w:val="24"/>
          <w:lang w:eastAsia="ru-RU"/>
        </w:rPr>
        <w:t xml:space="preserve"> «Безопасность в природной среде»</w:t>
      </w:r>
    </w:p>
    <w:p w:rsidR="007805EA" w:rsidRPr="007805EA" w:rsidRDefault="00AD79E4" w:rsidP="00036233">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Глава</w:t>
      </w:r>
      <w:r w:rsidRPr="007805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r w:rsidR="007805EA" w:rsidRPr="007805EA">
        <w:rPr>
          <w:rFonts w:ascii="Times New Roman" w:eastAsia="Times New Roman" w:hAnsi="Times New Roman" w:cs="Times New Roman"/>
          <w:b/>
          <w:sz w:val="24"/>
          <w:szCs w:val="24"/>
          <w:lang w:eastAsia="ru-RU"/>
        </w:rPr>
        <w:t>Опасные встречи в природных условиях:</w:t>
      </w:r>
    </w:p>
    <w:p w:rsidR="00036233" w:rsidRPr="00B04F2F"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необходимые для снижения риска встречи с дикими животными, порядок действий при встрече с ними;</w:t>
      </w:r>
    </w:p>
    <w:p w:rsidR="00036233" w:rsidRPr="00B04F2F" w:rsidRDefault="00036233" w:rsidP="00036233">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укусах диких животных, змей, пауков, клещей и насекомых;</w:t>
      </w:r>
    </w:p>
    <w:p w:rsidR="00036233" w:rsidRDefault="007805EA" w:rsidP="0003623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клещевого энцефалита;</w:t>
      </w:r>
    </w:p>
    <w:p w:rsidR="007805EA" w:rsidRDefault="00C006DE" w:rsidP="00036233">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Модуль </w:t>
      </w:r>
      <w:r w:rsidR="007805EA">
        <w:rPr>
          <w:rFonts w:ascii="Times New Roman" w:eastAsia="Times New Roman" w:hAnsi="Times New Roman" w:cs="Times New Roman"/>
          <w:b/>
          <w:bCs/>
          <w:sz w:val="24"/>
          <w:szCs w:val="24"/>
          <w:lang w:eastAsia="ru-RU"/>
        </w:rPr>
        <w:t xml:space="preserve"> «Основы медицинских знаний»</w:t>
      </w:r>
    </w:p>
    <w:p w:rsidR="007805EA" w:rsidRDefault="00AD79E4" w:rsidP="00036233">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Глава</w:t>
      </w:r>
      <w:r w:rsidRPr="007805E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w:t>
      </w:r>
      <w:r w:rsidR="007805EA">
        <w:rPr>
          <w:rFonts w:ascii="Times New Roman" w:eastAsia="Times New Roman" w:hAnsi="Times New Roman" w:cs="Times New Roman"/>
          <w:b/>
          <w:bCs/>
          <w:sz w:val="24"/>
          <w:szCs w:val="24"/>
          <w:lang w:eastAsia="ru-RU"/>
        </w:rPr>
        <w:t>Первая помощь в природных условиях:</w:t>
      </w:r>
    </w:p>
    <w:p w:rsidR="007805EA" w:rsidRDefault="004943BD" w:rsidP="00036233">
      <w:pPr>
        <w:shd w:val="clear" w:color="auto" w:fill="FFFFFF"/>
        <w:spacing w:after="0" w:line="240" w:lineRule="auto"/>
        <w:rPr>
          <w:rFonts w:ascii="Times New Roman" w:eastAsia="Times New Roman" w:hAnsi="Times New Roman" w:cs="Times New Roman"/>
          <w:bCs/>
          <w:sz w:val="24"/>
          <w:szCs w:val="24"/>
          <w:lang w:eastAsia="ru-RU"/>
        </w:rPr>
      </w:pPr>
      <w:r w:rsidRPr="004943BD">
        <w:rPr>
          <w:rFonts w:ascii="Times New Roman" w:eastAsia="Times New Roman" w:hAnsi="Times New Roman" w:cs="Times New Roman"/>
          <w:bCs/>
          <w:sz w:val="24"/>
          <w:szCs w:val="24"/>
          <w:lang w:eastAsia="ru-RU"/>
        </w:rPr>
        <w:t>народные средства первой помощи;</w:t>
      </w:r>
    </w:p>
    <w:p w:rsidR="004943BD" w:rsidRDefault="004943BD" w:rsidP="004943B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оказании первой помощи в различных ситуациях, приёмы психологической поддержки пострадавшего.</w:t>
      </w:r>
    </w:p>
    <w:p w:rsidR="008A06DB" w:rsidRPr="00B04F2F" w:rsidRDefault="008A06DB" w:rsidP="008A06DB">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B04F2F">
        <w:rPr>
          <w:rFonts w:ascii="LiberationSerif" w:eastAsia="Times New Roman" w:hAnsi="LiberationSerif" w:cs="Times New Roman"/>
          <w:b/>
          <w:bCs/>
          <w:caps/>
          <w:kern w:val="36"/>
          <w:sz w:val="24"/>
          <w:szCs w:val="24"/>
          <w:lang w:eastAsia="ru-RU"/>
        </w:rPr>
        <w:t>СОДЕРЖАНИЕ УЧЕБНОГО ПРЕДМЕТА </w:t>
      </w:r>
      <w:r>
        <w:rPr>
          <w:rFonts w:ascii="LiberationSerif" w:eastAsia="Times New Roman" w:hAnsi="LiberationSerif" w:cs="Times New Roman"/>
          <w:b/>
          <w:bCs/>
          <w:caps/>
          <w:kern w:val="36"/>
          <w:sz w:val="24"/>
          <w:szCs w:val="24"/>
          <w:lang w:eastAsia="ru-RU"/>
        </w:rPr>
        <w:t>7 класс</w:t>
      </w:r>
    </w:p>
    <w:p w:rsidR="00236142" w:rsidRDefault="00C006DE" w:rsidP="0023614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236142" w:rsidRPr="00B04F2F">
        <w:rPr>
          <w:rFonts w:ascii="Times New Roman" w:eastAsia="Times New Roman" w:hAnsi="Times New Roman" w:cs="Times New Roman"/>
          <w:b/>
          <w:bCs/>
          <w:sz w:val="24"/>
          <w:szCs w:val="24"/>
          <w:lang w:eastAsia="ru-RU"/>
        </w:rPr>
        <w:t>«Безопасность в</w:t>
      </w:r>
      <w:r w:rsidR="00891100">
        <w:rPr>
          <w:rFonts w:ascii="Times New Roman" w:eastAsia="Times New Roman" w:hAnsi="Times New Roman" w:cs="Times New Roman"/>
          <w:b/>
          <w:bCs/>
          <w:sz w:val="24"/>
          <w:szCs w:val="24"/>
          <w:lang w:eastAsia="ru-RU"/>
        </w:rPr>
        <w:t xml:space="preserve"> социуме»</w:t>
      </w:r>
      <w:r w:rsidR="00DD3811">
        <w:rPr>
          <w:rFonts w:ascii="Times New Roman" w:eastAsia="Times New Roman" w:hAnsi="Times New Roman" w:cs="Times New Roman"/>
          <w:b/>
          <w:bCs/>
          <w:sz w:val="24"/>
          <w:szCs w:val="24"/>
          <w:lang w:eastAsia="ru-RU"/>
        </w:rPr>
        <w:t>:</w:t>
      </w:r>
    </w:p>
    <w:p w:rsidR="00D76705" w:rsidRDefault="00DD3811" w:rsidP="00236142">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Pr="00DD3811">
        <w:rPr>
          <w:rFonts w:ascii="Times New Roman" w:eastAsia="Times New Roman" w:hAnsi="Times New Roman" w:cs="Times New Roman"/>
          <w:bCs/>
          <w:sz w:val="24"/>
          <w:szCs w:val="24"/>
          <w:lang w:eastAsia="ru-RU"/>
        </w:rPr>
        <w:t>тресс</w:t>
      </w:r>
      <w:r w:rsidR="00D76705">
        <w:rPr>
          <w:rFonts w:ascii="Times New Roman" w:eastAsia="Times New Roman" w:hAnsi="Times New Roman" w:cs="Times New Roman"/>
          <w:bCs/>
          <w:sz w:val="24"/>
          <w:szCs w:val="24"/>
          <w:lang w:eastAsia="ru-RU"/>
        </w:rPr>
        <w:t xml:space="preserve"> и стрессовые ситуации;</w:t>
      </w:r>
    </w:p>
    <w:p w:rsidR="00D76705" w:rsidRPr="008A3195" w:rsidRDefault="00D76705" w:rsidP="00D76705">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правила поведения, необходимые для снижения</w:t>
      </w:r>
      <w:r>
        <w:rPr>
          <w:rFonts w:ascii="Times New Roman" w:eastAsia="Times New Roman" w:hAnsi="Times New Roman" w:cs="Times New Roman"/>
          <w:sz w:val="24"/>
          <w:szCs w:val="24"/>
          <w:lang w:eastAsia="ru-RU"/>
        </w:rPr>
        <w:t xml:space="preserve"> влияния стресса;</w:t>
      </w:r>
    </w:p>
    <w:p w:rsidR="00DD3811" w:rsidRDefault="00D76705" w:rsidP="00236142">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особенности общения в конфликтных ситуациях;</w:t>
      </w:r>
      <w:r w:rsidR="00DD3811" w:rsidRPr="00DD3811">
        <w:rPr>
          <w:rFonts w:ascii="Times New Roman" w:eastAsia="Times New Roman" w:hAnsi="Times New Roman" w:cs="Times New Roman"/>
          <w:bCs/>
          <w:sz w:val="24"/>
          <w:szCs w:val="24"/>
          <w:lang w:eastAsia="ru-RU"/>
        </w:rPr>
        <w:t xml:space="preserve"> </w:t>
      </w:r>
    </w:p>
    <w:p w:rsidR="003A1295" w:rsidRPr="00DD3811" w:rsidRDefault="003A1295" w:rsidP="00236142">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правила безопасного поведения в социальных сетях;</w:t>
      </w:r>
    </w:p>
    <w:p w:rsidR="00236142" w:rsidRDefault="00C006DE" w:rsidP="00236142">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236142" w:rsidRPr="00B04F2F">
        <w:rPr>
          <w:rFonts w:ascii="Times New Roman" w:eastAsia="Times New Roman" w:hAnsi="Times New Roman" w:cs="Times New Roman"/>
          <w:b/>
          <w:bCs/>
          <w:sz w:val="24"/>
          <w:szCs w:val="24"/>
          <w:lang w:eastAsia="ru-RU"/>
        </w:rPr>
        <w:t xml:space="preserve"> «Безопасность в быту»</w:t>
      </w:r>
      <w:r w:rsidR="003A1295">
        <w:rPr>
          <w:rFonts w:ascii="Times New Roman" w:eastAsia="Times New Roman" w:hAnsi="Times New Roman" w:cs="Times New Roman"/>
          <w:b/>
          <w:bCs/>
          <w:sz w:val="24"/>
          <w:szCs w:val="24"/>
          <w:lang w:eastAsia="ru-RU"/>
        </w:rPr>
        <w:t>:</w:t>
      </w:r>
    </w:p>
    <w:p w:rsidR="003A1295" w:rsidRDefault="003A1295" w:rsidP="00236142">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порядок действий при обнаружении</w:t>
      </w:r>
      <w:r>
        <w:rPr>
          <w:rFonts w:ascii="Times New Roman" w:eastAsia="Times New Roman" w:hAnsi="Times New Roman" w:cs="Times New Roman"/>
          <w:sz w:val="24"/>
          <w:szCs w:val="24"/>
          <w:lang w:eastAsia="ru-RU"/>
        </w:rPr>
        <w:t xml:space="preserve"> пожара в помещении;</w:t>
      </w:r>
    </w:p>
    <w:p w:rsidR="003A1295" w:rsidRDefault="003A1295" w:rsidP="0023614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пожарной безопасности в помещении;</w:t>
      </w:r>
    </w:p>
    <w:p w:rsidR="003A1295" w:rsidRPr="00B04F2F" w:rsidRDefault="003A1295" w:rsidP="0023614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обращения со средствами бытовой химии;</w:t>
      </w:r>
    </w:p>
    <w:p w:rsidR="00805D6B" w:rsidRDefault="00C006DE" w:rsidP="00805D6B">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805D6B" w:rsidRPr="00B04F2F">
        <w:rPr>
          <w:rFonts w:ascii="Times New Roman" w:eastAsia="Times New Roman" w:hAnsi="Times New Roman" w:cs="Times New Roman"/>
          <w:b/>
          <w:bCs/>
          <w:sz w:val="24"/>
          <w:szCs w:val="24"/>
          <w:lang w:eastAsia="ru-RU"/>
        </w:rPr>
        <w:t xml:space="preserve"> «Безопасность на транспорте»</w:t>
      </w:r>
      <w:r w:rsidR="003A1295">
        <w:rPr>
          <w:rFonts w:ascii="Times New Roman" w:eastAsia="Times New Roman" w:hAnsi="Times New Roman" w:cs="Times New Roman"/>
          <w:b/>
          <w:bCs/>
          <w:sz w:val="24"/>
          <w:szCs w:val="24"/>
          <w:lang w:eastAsia="ru-RU"/>
        </w:rPr>
        <w:t>;</w:t>
      </w:r>
    </w:p>
    <w:p w:rsidR="003A1295" w:rsidRPr="003A1295" w:rsidRDefault="003A1295" w:rsidP="00805D6B">
      <w:pPr>
        <w:shd w:val="clear" w:color="auto" w:fill="FFFFFF"/>
        <w:spacing w:after="0" w:line="240" w:lineRule="auto"/>
        <w:rPr>
          <w:rFonts w:ascii="Times New Roman" w:eastAsia="Times New Roman" w:hAnsi="Times New Roman" w:cs="Times New Roman"/>
          <w:sz w:val="24"/>
          <w:szCs w:val="24"/>
          <w:lang w:eastAsia="ru-RU"/>
        </w:rPr>
      </w:pPr>
      <w:r w:rsidRPr="003A1295">
        <w:rPr>
          <w:rFonts w:ascii="Times New Roman" w:eastAsia="Times New Roman" w:hAnsi="Times New Roman" w:cs="Times New Roman"/>
          <w:bCs/>
          <w:sz w:val="24"/>
          <w:szCs w:val="24"/>
          <w:lang w:eastAsia="ru-RU"/>
        </w:rPr>
        <w:t>правила безопасного поведения в метрополитене</w:t>
      </w:r>
      <w:r>
        <w:rPr>
          <w:rFonts w:ascii="Times New Roman" w:eastAsia="Times New Roman" w:hAnsi="Times New Roman" w:cs="Times New Roman"/>
          <w:bCs/>
          <w:sz w:val="24"/>
          <w:szCs w:val="24"/>
          <w:lang w:eastAsia="ru-RU"/>
        </w:rPr>
        <w:t xml:space="preserve"> и  железнодорожном транспорте;</w:t>
      </w:r>
    </w:p>
    <w:p w:rsidR="008A06DB" w:rsidRDefault="00C006DE" w:rsidP="004943BD">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E40005" w:rsidRPr="00B04F2F">
        <w:rPr>
          <w:rFonts w:ascii="Times New Roman" w:eastAsia="Times New Roman" w:hAnsi="Times New Roman" w:cs="Times New Roman"/>
          <w:b/>
          <w:bCs/>
          <w:sz w:val="24"/>
          <w:szCs w:val="24"/>
          <w:lang w:eastAsia="ru-RU"/>
        </w:rPr>
        <w:t xml:space="preserve"> «Безопасность в</w:t>
      </w:r>
      <w:r w:rsidR="00E40005">
        <w:rPr>
          <w:rFonts w:ascii="Times New Roman" w:eastAsia="Times New Roman" w:hAnsi="Times New Roman" w:cs="Times New Roman"/>
          <w:b/>
          <w:bCs/>
          <w:sz w:val="24"/>
          <w:szCs w:val="24"/>
          <w:lang w:eastAsia="ru-RU"/>
        </w:rPr>
        <w:t xml:space="preserve"> общественных местах»</w:t>
      </w:r>
      <w:r w:rsidR="003A1295">
        <w:rPr>
          <w:rFonts w:ascii="Times New Roman" w:eastAsia="Times New Roman" w:hAnsi="Times New Roman" w:cs="Times New Roman"/>
          <w:b/>
          <w:bCs/>
          <w:sz w:val="24"/>
          <w:szCs w:val="24"/>
          <w:lang w:eastAsia="ru-RU"/>
        </w:rPr>
        <w:t>:</w:t>
      </w:r>
    </w:p>
    <w:p w:rsidR="003A1295" w:rsidRDefault="009E2370" w:rsidP="004943BD">
      <w:pPr>
        <w:shd w:val="clear" w:color="auto" w:fill="FFFFFF"/>
        <w:spacing w:after="0" w:line="240" w:lineRule="auto"/>
        <w:rPr>
          <w:rFonts w:ascii="Times New Roman" w:eastAsia="Times New Roman" w:hAnsi="Times New Roman" w:cs="Times New Roman"/>
          <w:sz w:val="24"/>
          <w:szCs w:val="24"/>
          <w:lang w:eastAsia="ru-RU"/>
        </w:rPr>
      </w:pPr>
      <w:r w:rsidRPr="00B04F2F">
        <w:rPr>
          <w:rFonts w:ascii="Times New Roman" w:eastAsia="Times New Roman" w:hAnsi="Times New Roman" w:cs="Times New Roman"/>
          <w:sz w:val="24"/>
          <w:szCs w:val="24"/>
          <w:lang w:eastAsia="ru-RU"/>
        </w:rPr>
        <w:t>опасности криминогенного и антиобщественного характера в общественных местах, порядок действий при их возникновении</w:t>
      </w:r>
      <w:r>
        <w:rPr>
          <w:rFonts w:ascii="Times New Roman" w:eastAsia="Times New Roman" w:hAnsi="Times New Roman" w:cs="Times New Roman"/>
          <w:sz w:val="24"/>
          <w:szCs w:val="24"/>
          <w:lang w:eastAsia="ru-RU"/>
        </w:rPr>
        <w:t>;</w:t>
      </w:r>
    </w:p>
    <w:p w:rsidR="009E2370" w:rsidRDefault="009E2370" w:rsidP="004943BD">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поведения при встрече с наркоторговцем;</w:t>
      </w:r>
    </w:p>
    <w:p w:rsidR="00E40005" w:rsidRDefault="00C006DE" w:rsidP="00E4000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E40005">
        <w:rPr>
          <w:rFonts w:ascii="Times New Roman" w:eastAsia="Times New Roman" w:hAnsi="Times New Roman" w:cs="Times New Roman"/>
          <w:b/>
          <w:bCs/>
          <w:sz w:val="24"/>
          <w:szCs w:val="24"/>
          <w:lang w:eastAsia="ru-RU"/>
        </w:rPr>
        <w:t xml:space="preserve"> «Основы противодействия экстремизму и терроризму</w:t>
      </w:r>
      <w:r w:rsidR="00891100">
        <w:rPr>
          <w:rFonts w:ascii="Times New Roman" w:eastAsia="Times New Roman" w:hAnsi="Times New Roman" w:cs="Times New Roman"/>
          <w:b/>
          <w:bCs/>
          <w:sz w:val="24"/>
          <w:szCs w:val="24"/>
          <w:lang w:eastAsia="ru-RU"/>
        </w:rPr>
        <w:t>»</w:t>
      </w:r>
      <w:r w:rsidR="009E2370">
        <w:rPr>
          <w:rFonts w:ascii="Times New Roman" w:eastAsia="Times New Roman" w:hAnsi="Times New Roman" w:cs="Times New Roman"/>
          <w:b/>
          <w:bCs/>
          <w:sz w:val="24"/>
          <w:szCs w:val="24"/>
          <w:lang w:eastAsia="ru-RU"/>
        </w:rPr>
        <w:t>:</w:t>
      </w:r>
    </w:p>
    <w:p w:rsidR="009E2370" w:rsidRDefault="009E2370" w:rsidP="009E2370">
      <w:pPr>
        <w:shd w:val="clear" w:color="auto" w:fill="FFFFFF"/>
        <w:spacing w:after="0" w:line="240" w:lineRule="auto"/>
        <w:rPr>
          <w:rFonts w:ascii="Times New Roman" w:eastAsia="Times New Roman" w:hAnsi="Times New Roman" w:cs="Times New Roman"/>
          <w:bCs/>
          <w:sz w:val="24"/>
          <w:szCs w:val="24"/>
          <w:lang w:eastAsia="ru-RU"/>
        </w:rPr>
      </w:pPr>
      <w:r w:rsidRPr="009E2370">
        <w:rPr>
          <w:rFonts w:ascii="Times New Roman" w:eastAsia="Times New Roman" w:hAnsi="Times New Roman" w:cs="Times New Roman"/>
          <w:bCs/>
          <w:sz w:val="24"/>
          <w:szCs w:val="24"/>
          <w:lang w:eastAsia="ru-RU"/>
        </w:rPr>
        <w:t>виды современной террористической деятельности</w:t>
      </w:r>
      <w:r>
        <w:rPr>
          <w:rFonts w:ascii="Times New Roman" w:eastAsia="Times New Roman" w:hAnsi="Times New Roman" w:cs="Times New Roman"/>
          <w:bCs/>
          <w:sz w:val="24"/>
          <w:szCs w:val="24"/>
          <w:lang w:eastAsia="ru-RU"/>
        </w:rPr>
        <w:t>;</w:t>
      </w:r>
    </w:p>
    <w:p w:rsidR="009E2370" w:rsidRPr="00E90F58" w:rsidRDefault="009E2370" w:rsidP="009E2370">
      <w:pPr>
        <w:shd w:val="clear" w:color="auto" w:fill="FFFFFF"/>
        <w:spacing w:after="0" w:line="240" w:lineRule="auto"/>
        <w:rPr>
          <w:sz w:val="24"/>
          <w:szCs w:val="24"/>
        </w:rPr>
      </w:pPr>
      <w:r w:rsidRPr="00E90F58">
        <w:rPr>
          <w:rFonts w:ascii="Times New Roman" w:hAnsi="Times New Roman"/>
          <w:color w:val="000000"/>
          <w:sz w:val="24"/>
          <w:szCs w:val="24"/>
        </w:rPr>
        <w:t>признаки угроз и подготовки различных форм терактов, порядок действий при их обнаружении;</w:t>
      </w:r>
    </w:p>
    <w:p w:rsidR="009E2370" w:rsidRDefault="009E2370" w:rsidP="009E2370">
      <w:pPr>
        <w:spacing w:after="0" w:line="264" w:lineRule="auto"/>
        <w:jc w:val="both"/>
        <w:rPr>
          <w:rFonts w:ascii="Times New Roman" w:hAnsi="Times New Roman"/>
          <w:color w:val="000000"/>
          <w:sz w:val="24"/>
          <w:szCs w:val="24"/>
        </w:rPr>
      </w:pPr>
      <w:r w:rsidRPr="00E90F58">
        <w:rPr>
          <w:rFonts w:ascii="Times New Roman" w:hAnsi="Times New Roman"/>
          <w:color w:val="000000"/>
          <w:sz w:val="24"/>
          <w:szCs w:val="24"/>
        </w:rPr>
        <w:t>правила безопасного поведения в условиях совершения теракта;</w:t>
      </w:r>
    </w:p>
    <w:p w:rsidR="009E2370" w:rsidRDefault="009E2370" w:rsidP="009E2370">
      <w:pPr>
        <w:spacing w:after="0" w:line="264" w:lineRule="auto"/>
        <w:jc w:val="both"/>
        <w:rPr>
          <w:rFonts w:ascii="Times New Roman" w:eastAsia="Times New Roman" w:hAnsi="Times New Roman" w:cs="Times New Roman"/>
          <w:b/>
          <w:bCs/>
          <w:sz w:val="24"/>
          <w:szCs w:val="24"/>
          <w:lang w:eastAsia="ru-RU"/>
        </w:rPr>
      </w:pPr>
      <w:r w:rsidRPr="00B04F2F">
        <w:rPr>
          <w:rFonts w:ascii="Times New Roman" w:eastAsia="Times New Roman" w:hAnsi="Times New Roman" w:cs="Times New Roman"/>
          <w:sz w:val="24"/>
          <w:szCs w:val="24"/>
          <w:lang w:eastAsia="ru-RU"/>
        </w:rPr>
        <w:t xml:space="preserve">порядок </w:t>
      </w:r>
      <w:proofErr w:type="gramStart"/>
      <w:r w:rsidRPr="00B04F2F">
        <w:rPr>
          <w:rFonts w:ascii="Times New Roman" w:eastAsia="Times New Roman" w:hAnsi="Times New Roman" w:cs="Times New Roman"/>
          <w:sz w:val="24"/>
          <w:szCs w:val="24"/>
          <w:lang w:eastAsia="ru-RU"/>
        </w:rPr>
        <w:t xml:space="preserve">действий </w:t>
      </w:r>
      <w:r>
        <w:rPr>
          <w:rFonts w:ascii="Times New Roman" w:eastAsia="Times New Roman" w:hAnsi="Times New Roman" w:cs="Times New Roman"/>
          <w:sz w:val="24"/>
          <w:szCs w:val="24"/>
          <w:lang w:eastAsia="ru-RU"/>
        </w:rPr>
        <w:t>,</w:t>
      </w:r>
      <w:r>
        <w:rPr>
          <w:rFonts w:ascii="Times New Roman" w:hAnsi="Times New Roman"/>
          <w:color w:val="000000"/>
          <w:sz w:val="24"/>
          <w:szCs w:val="24"/>
        </w:rPr>
        <w:t>чтоб</w:t>
      </w:r>
      <w:proofErr w:type="gramEnd"/>
      <w:r>
        <w:rPr>
          <w:rFonts w:ascii="Times New Roman" w:hAnsi="Times New Roman"/>
          <w:color w:val="000000"/>
          <w:sz w:val="24"/>
          <w:szCs w:val="24"/>
        </w:rPr>
        <w:t xml:space="preserve"> не стать пособником террористов.</w:t>
      </w:r>
    </w:p>
    <w:p w:rsidR="00E40005" w:rsidRDefault="00C006DE" w:rsidP="00E4000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E40005" w:rsidRPr="00B04F2F">
        <w:rPr>
          <w:rFonts w:ascii="Times New Roman" w:eastAsia="Times New Roman" w:hAnsi="Times New Roman" w:cs="Times New Roman"/>
          <w:b/>
          <w:bCs/>
          <w:sz w:val="24"/>
          <w:szCs w:val="24"/>
          <w:lang w:eastAsia="ru-RU"/>
        </w:rPr>
        <w:t xml:space="preserve"> «Безопасность в природной среде»</w:t>
      </w:r>
      <w:r w:rsidR="003E0CB4">
        <w:rPr>
          <w:rFonts w:ascii="Times New Roman" w:eastAsia="Times New Roman" w:hAnsi="Times New Roman" w:cs="Times New Roman"/>
          <w:b/>
          <w:bCs/>
          <w:sz w:val="24"/>
          <w:szCs w:val="24"/>
          <w:lang w:eastAsia="ru-RU"/>
        </w:rPr>
        <w:t>:</w:t>
      </w:r>
    </w:p>
    <w:p w:rsidR="003E0CB4" w:rsidRDefault="003E0CB4" w:rsidP="00E40005">
      <w:pPr>
        <w:shd w:val="clear" w:color="auto" w:fill="FFFFFF"/>
        <w:spacing w:after="0" w:line="240" w:lineRule="auto"/>
        <w:rPr>
          <w:rFonts w:ascii="Times New Roman" w:eastAsia="Times New Roman" w:hAnsi="Times New Roman" w:cs="Times New Roman"/>
          <w:bCs/>
          <w:sz w:val="24"/>
          <w:szCs w:val="24"/>
          <w:lang w:eastAsia="ru-RU"/>
        </w:rPr>
      </w:pPr>
      <w:r w:rsidRPr="003E0CB4">
        <w:rPr>
          <w:rFonts w:ascii="Times New Roman" w:eastAsia="Times New Roman" w:hAnsi="Times New Roman" w:cs="Times New Roman"/>
          <w:bCs/>
          <w:sz w:val="24"/>
          <w:szCs w:val="24"/>
          <w:lang w:eastAsia="ru-RU"/>
        </w:rPr>
        <w:t>правила поведения</w:t>
      </w:r>
      <w:r>
        <w:rPr>
          <w:rFonts w:ascii="Times New Roman" w:eastAsia="Times New Roman" w:hAnsi="Times New Roman" w:cs="Times New Roman"/>
          <w:bCs/>
          <w:sz w:val="24"/>
          <w:szCs w:val="24"/>
          <w:lang w:eastAsia="ru-RU"/>
        </w:rPr>
        <w:t xml:space="preserve"> и защита населения от Ч.С</w:t>
      </w:r>
      <w:r w:rsidR="00210D9C">
        <w:rPr>
          <w:rFonts w:ascii="Times New Roman" w:eastAsia="Times New Roman" w:hAnsi="Times New Roman" w:cs="Times New Roman"/>
          <w:bCs/>
          <w:sz w:val="24"/>
          <w:szCs w:val="24"/>
          <w:lang w:eastAsia="ru-RU"/>
        </w:rPr>
        <w:t xml:space="preserve"> метеорологического и гидрологического происхождения;</w:t>
      </w:r>
    </w:p>
    <w:p w:rsidR="00210D9C" w:rsidRPr="003E0CB4" w:rsidRDefault="00210D9C" w:rsidP="00E40005">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защита населения от лесных и торфяных пожаров;</w:t>
      </w:r>
    </w:p>
    <w:p w:rsidR="00E40005" w:rsidRDefault="00C006DE" w:rsidP="00E4000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E40005">
        <w:rPr>
          <w:rFonts w:ascii="Times New Roman" w:eastAsia="Times New Roman" w:hAnsi="Times New Roman" w:cs="Times New Roman"/>
          <w:b/>
          <w:bCs/>
          <w:sz w:val="24"/>
          <w:szCs w:val="24"/>
          <w:lang w:eastAsia="ru-RU"/>
        </w:rPr>
        <w:t xml:space="preserve"> «Здоровье и как его сохранить</w:t>
      </w:r>
      <w:r w:rsidR="00891100">
        <w:rPr>
          <w:rFonts w:ascii="Times New Roman" w:eastAsia="Times New Roman" w:hAnsi="Times New Roman" w:cs="Times New Roman"/>
          <w:b/>
          <w:bCs/>
          <w:sz w:val="24"/>
          <w:szCs w:val="24"/>
          <w:lang w:eastAsia="ru-RU"/>
        </w:rPr>
        <w:t>»</w:t>
      </w:r>
      <w:r w:rsidR="00210D9C">
        <w:rPr>
          <w:rFonts w:ascii="Times New Roman" w:eastAsia="Times New Roman" w:hAnsi="Times New Roman" w:cs="Times New Roman"/>
          <w:b/>
          <w:bCs/>
          <w:sz w:val="24"/>
          <w:szCs w:val="24"/>
          <w:lang w:eastAsia="ru-RU"/>
        </w:rPr>
        <w:t>:</w:t>
      </w:r>
    </w:p>
    <w:p w:rsidR="00210D9C" w:rsidRPr="00210D9C" w:rsidRDefault="00210D9C" w:rsidP="00E40005">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210D9C">
        <w:rPr>
          <w:rFonts w:ascii="Times New Roman" w:eastAsia="Times New Roman" w:hAnsi="Times New Roman" w:cs="Times New Roman"/>
          <w:bCs/>
          <w:sz w:val="24"/>
          <w:szCs w:val="24"/>
          <w:lang w:eastAsia="ru-RU"/>
        </w:rPr>
        <w:t>равила поведения и защита населения при Ч.С</w:t>
      </w:r>
      <w:r>
        <w:rPr>
          <w:rFonts w:ascii="Times New Roman" w:eastAsia="Times New Roman" w:hAnsi="Times New Roman" w:cs="Times New Roman"/>
          <w:bCs/>
          <w:sz w:val="24"/>
          <w:szCs w:val="24"/>
          <w:lang w:eastAsia="ru-RU"/>
        </w:rPr>
        <w:t xml:space="preserve"> биолого-социального </w:t>
      </w:r>
      <w:proofErr w:type="spellStart"/>
      <w:r>
        <w:rPr>
          <w:rFonts w:ascii="Times New Roman" w:eastAsia="Times New Roman" w:hAnsi="Times New Roman" w:cs="Times New Roman"/>
          <w:bCs/>
          <w:sz w:val="24"/>
          <w:szCs w:val="24"/>
          <w:lang w:eastAsia="ru-RU"/>
        </w:rPr>
        <w:t>происхождееня</w:t>
      </w:r>
      <w:proofErr w:type="spellEnd"/>
      <w:r>
        <w:rPr>
          <w:rFonts w:ascii="Times New Roman" w:eastAsia="Times New Roman" w:hAnsi="Times New Roman" w:cs="Times New Roman"/>
          <w:bCs/>
          <w:sz w:val="24"/>
          <w:szCs w:val="24"/>
          <w:lang w:eastAsia="ru-RU"/>
        </w:rPr>
        <w:t>;</w:t>
      </w:r>
    </w:p>
    <w:p w:rsidR="00210D9C" w:rsidRPr="00210D9C" w:rsidRDefault="00210D9C" w:rsidP="00E40005">
      <w:pPr>
        <w:shd w:val="clear" w:color="auto" w:fill="FFFFFF"/>
        <w:spacing w:after="0" w:line="240" w:lineRule="auto"/>
        <w:rPr>
          <w:rFonts w:ascii="Times New Roman" w:eastAsia="Times New Roman" w:hAnsi="Times New Roman" w:cs="Times New Roman"/>
          <w:bCs/>
          <w:sz w:val="24"/>
          <w:szCs w:val="24"/>
          <w:lang w:eastAsia="ru-RU"/>
        </w:rPr>
      </w:pPr>
    </w:p>
    <w:p w:rsidR="00E40005" w:rsidRDefault="00C006DE" w:rsidP="00E4000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Модуль </w:t>
      </w:r>
      <w:r w:rsidR="00E40005">
        <w:rPr>
          <w:rFonts w:ascii="Times New Roman" w:eastAsia="Times New Roman" w:hAnsi="Times New Roman" w:cs="Times New Roman"/>
          <w:b/>
          <w:bCs/>
          <w:sz w:val="24"/>
          <w:szCs w:val="24"/>
          <w:lang w:eastAsia="ru-RU"/>
        </w:rPr>
        <w:t xml:space="preserve"> «Основ</w:t>
      </w:r>
      <w:r w:rsidR="00891100">
        <w:rPr>
          <w:rFonts w:ascii="Times New Roman" w:eastAsia="Times New Roman" w:hAnsi="Times New Roman" w:cs="Times New Roman"/>
          <w:b/>
          <w:bCs/>
          <w:sz w:val="24"/>
          <w:szCs w:val="24"/>
          <w:lang w:eastAsia="ru-RU"/>
        </w:rPr>
        <w:t>ы медицинских знаний»</w:t>
      </w:r>
      <w:r w:rsidR="003E0CB4">
        <w:rPr>
          <w:rFonts w:ascii="Times New Roman" w:eastAsia="Times New Roman" w:hAnsi="Times New Roman" w:cs="Times New Roman"/>
          <w:b/>
          <w:bCs/>
          <w:sz w:val="24"/>
          <w:szCs w:val="24"/>
          <w:lang w:eastAsia="ru-RU"/>
        </w:rPr>
        <w:t>:</w:t>
      </w:r>
    </w:p>
    <w:p w:rsidR="003E0CB4" w:rsidRDefault="003E0CB4" w:rsidP="00E40005">
      <w:pPr>
        <w:shd w:val="clear" w:color="auto" w:fill="FFFFFF"/>
        <w:spacing w:after="0" w:line="240" w:lineRule="auto"/>
        <w:rPr>
          <w:rFonts w:ascii="Times New Roman" w:eastAsia="Times New Roman" w:hAnsi="Times New Roman" w:cs="Times New Roman"/>
          <w:b/>
          <w:bCs/>
          <w:sz w:val="24"/>
          <w:szCs w:val="24"/>
          <w:lang w:eastAsia="ru-RU"/>
        </w:rPr>
      </w:pPr>
      <w:r w:rsidRPr="00B04F2F">
        <w:rPr>
          <w:rFonts w:ascii="Times New Roman" w:eastAsia="Times New Roman" w:hAnsi="Times New Roman" w:cs="Times New Roman"/>
          <w:sz w:val="24"/>
          <w:szCs w:val="24"/>
          <w:lang w:eastAsia="ru-RU"/>
        </w:rPr>
        <w:t xml:space="preserve">порядок действий при оказании первой помощи </w:t>
      </w:r>
      <w:r>
        <w:rPr>
          <w:rFonts w:ascii="Times New Roman" w:eastAsia="Times New Roman" w:hAnsi="Times New Roman" w:cs="Times New Roman"/>
          <w:sz w:val="24"/>
          <w:szCs w:val="24"/>
          <w:lang w:eastAsia="ru-RU"/>
        </w:rPr>
        <w:t xml:space="preserve">при электротравмах, кровотечении, при ушибах, </w:t>
      </w:r>
      <w:proofErr w:type="gramStart"/>
      <w:r>
        <w:rPr>
          <w:rFonts w:ascii="Times New Roman" w:eastAsia="Times New Roman" w:hAnsi="Times New Roman" w:cs="Times New Roman"/>
          <w:sz w:val="24"/>
          <w:szCs w:val="24"/>
          <w:lang w:eastAsia="ru-RU"/>
        </w:rPr>
        <w:t>переломах .</w:t>
      </w:r>
      <w:r w:rsidR="001814FE">
        <w:rPr>
          <w:rFonts w:ascii="Times New Roman" w:eastAsia="Times New Roman" w:hAnsi="Times New Roman" w:cs="Times New Roman"/>
          <w:sz w:val="24"/>
          <w:szCs w:val="24"/>
          <w:lang w:eastAsia="ru-RU"/>
        </w:rPr>
        <w:t>Транспортировка</w:t>
      </w:r>
      <w:proofErr w:type="gramEnd"/>
      <w:r w:rsidR="001814FE">
        <w:rPr>
          <w:rFonts w:ascii="Times New Roman" w:eastAsia="Times New Roman" w:hAnsi="Times New Roman" w:cs="Times New Roman"/>
          <w:sz w:val="24"/>
          <w:szCs w:val="24"/>
          <w:lang w:eastAsia="ru-RU"/>
        </w:rPr>
        <w:t xml:space="preserve"> пострадавших. П</w:t>
      </w:r>
      <w:r w:rsidRPr="00B04F2F">
        <w:rPr>
          <w:rFonts w:ascii="Times New Roman" w:eastAsia="Times New Roman" w:hAnsi="Times New Roman" w:cs="Times New Roman"/>
          <w:sz w:val="24"/>
          <w:szCs w:val="24"/>
          <w:lang w:eastAsia="ru-RU"/>
        </w:rPr>
        <w:t>риёмы психологической поддержки пострадавшего</w:t>
      </w:r>
    </w:p>
    <w:p w:rsidR="00E40005" w:rsidRDefault="00E40005" w:rsidP="00E40005">
      <w:pPr>
        <w:shd w:val="clear" w:color="auto" w:fill="FFFFFF"/>
        <w:spacing w:after="0" w:line="240" w:lineRule="auto"/>
        <w:rPr>
          <w:rFonts w:ascii="Times New Roman" w:eastAsia="Times New Roman" w:hAnsi="Times New Roman" w:cs="Times New Roman"/>
          <w:b/>
          <w:bCs/>
          <w:sz w:val="24"/>
          <w:szCs w:val="24"/>
          <w:lang w:eastAsia="ru-RU"/>
        </w:rPr>
      </w:pPr>
    </w:p>
    <w:p w:rsidR="00C50DF8" w:rsidRPr="006607A5" w:rsidRDefault="00C50DF8" w:rsidP="006607A5">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236142">
        <w:rPr>
          <w:rFonts w:ascii="Times New Roman" w:eastAsia="Times New Roman" w:hAnsi="Times New Roman" w:cs="Times New Roman"/>
          <w:b/>
          <w:bCs/>
          <w:sz w:val="24"/>
          <w:szCs w:val="24"/>
          <w:lang w:eastAsia="ru-RU"/>
        </w:rPr>
        <w:t xml:space="preserve">                       </w:t>
      </w:r>
      <w:r w:rsidR="00A46E4E">
        <w:rPr>
          <w:rFonts w:ascii="Times New Roman" w:eastAsia="Times New Roman" w:hAnsi="Times New Roman" w:cs="Times New Roman"/>
          <w:b/>
          <w:bCs/>
          <w:sz w:val="24"/>
          <w:szCs w:val="24"/>
          <w:lang w:eastAsia="ru-RU"/>
        </w:rPr>
        <w:t xml:space="preserve">  </w:t>
      </w:r>
      <w:r w:rsidRPr="00B04F2F">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C50DF8" w:rsidRPr="00B04F2F" w:rsidRDefault="004943BD" w:rsidP="001849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 xml:space="preserve">                                                 </w:t>
      </w:r>
      <w:r w:rsidR="00800A04">
        <w:rPr>
          <w:rFonts w:ascii="Times New Roman" w:eastAsia="Times New Roman" w:hAnsi="Times New Roman" w:cs="Times New Roman"/>
          <w:b/>
          <w:bCs/>
          <w:caps/>
          <w:color w:val="000000"/>
          <w:sz w:val="24"/>
          <w:szCs w:val="24"/>
          <w:lang w:eastAsia="ru-RU"/>
        </w:rPr>
        <w:t xml:space="preserve">      </w:t>
      </w:r>
      <w:r w:rsidR="00C50DF8" w:rsidRPr="00B04F2F">
        <w:rPr>
          <w:rFonts w:ascii="Times New Roman" w:eastAsia="Times New Roman" w:hAnsi="Times New Roman" w:cs="Times New Roman"/>
          <w:b/>
          <w:bCs/>
          <w:caps/>
          <w:color w:val="000000"/>
          <w:sz w:val="24"/>
          <w:szCs w:val="24"/>
          <w:lang w:eastAsia="ru-RU"/>
        </w:rPr>
        <w:t>ЛИЧНОСТНЫЕ РЕЗУЛЬТАТЫ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1. Патриотическое воспитание:</w:t>
      </w:r>
    </w:p>
    <w:p w:rsidR="001975E2" w:rsidRPr="00420EB7" w:rsidRDefault="00C50DF8" w:rsidP="001975E2">
      <w:pPr>
        <w:pStyle w:val="ae"/>
        <w:numPr>
          <w:ilvl w:val="0"/>
          <w:numId w:val="1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420EB7">
        <w:rPr>
          <w:rFonts w:ascii="Times New Roman" w:eastAsia="Times New Roman" w:hAnsi="Times New Roman" w:cs="Times New Roman"/>
          <w:color w:val="000000"/>
          <w:sz w:val="24"/>
          <w:szCs w:val="24"/>
          <w:lang w:val="ru-RU"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w:t>
      </w:r>
      <w:r w:rsidRPr="001975E2">
        <w:rPr>
          <w:rFonts w:ascii="Times New Roman" w:eastAsia="Times New Roman" w:hAnsi="Times New Roman" w:cs="Times New Roman"/>
          <w:color w:val="000000"/>
          <w:sz w:val="24"/>
          <w:szCs w:val="24"/>
          <w:lang w:eastAsia="ru-RU"/>
        </w:rPr>
        <w:t> </w:t>
      </w:r>
      <w:r w:rsidRPr="00420EB7">
        <w:rPr>
          <w:rFonts w:ascii="Times New Roman" w:eastAsia="Times New Roman" w:hAnsi="Times New Roman" w:cs="Times New Roman"/>
          <w:color w:val="000000"/>
          <w:sz w:val="24"/>
          <w:szCs w:val="24"/>
          <w:lang w:val="ru-RU" w:eastAsia="ru-RU"/>
        </w:rPr>
        <w:t xml:space="preserve">— России, к науке, искусству, спорту, технологиям, боевым подвигам и трудовым достижениям народа; </w:t>
      </w:r>
    </w:p>
    <w:p w:rsidR="001975E2" w:rsidRDefault="00C50DF8" w:rsidP="001975E2">
      <w:pPr>
        <w:pStyle w:val="ae"/>
        <w:numPr>
          <w:ilvl w:val="0"/>
          <w:numId w:val="1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0DF8" w:rsidRPr="001975E2" w:rsidRDefault="00C50DF8" w:rsidP="001975E2">
      <w:pPr>
        <w:pStyle w:val="ae"/>
        <w:numPr>
          <w:ilvl w:val="0"/>
          <w:numId w:val="1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формирование чувства гордости за свою Родину, ответственного отношения к выполнению конституционного долга</w:t>
      </w:r>
      <w:r w:rsidRPr="001975E2">
        <w:rPr>
          <w:rFonts w:ascii="Times New Roman" w:eastAsia="Times New Roman" w:hAnsi="Times New Roman" w:cs="Times New Roman"/>
          <w:color w:val="000000"/>
          <w:sz w:val="24"/>
          <w:szCs w:val="24"/>
          <w:lang w:eastAsia="ru-RU"/>
        </w:rPr>
        <w:t> </w:t>
      </w:r>
      <w:r w:rsidRPr="001975E2">
        <w:rPr>
          <w:rFonts w:ascii="Times New Roman" w:eastAsia="Times New Roman" w:hAnsi="Times New Roman" w:cs="Times New Roman"/>
          <w:color w:val="000000"/>
          <w:sz w:val="24"/>
          <w:szCs w:val="24"/>
          <w:lang w:val="ru-RU" w:eastAsia="ru-RU"/>
        </w:rPr>
        <w:t>— защите Отечества.</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2. Гражданское воспитание:</w:t>
      </w:r>
    </w:p>
    <w:p w:rsidR="001975E2" w:rsidRPr="001975E2" w:rsidRDefault="00C50DF8" w:rsidP="001975E2">
      <w:pPr>
        <w:pStyle w:val="ae"/>
        <w:numPr>
          <w:ilvl w:val="0"/>
          <w:numId w:val="1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1975E2">
        <w:rPr>
          <w:rFonts w:ascii="Times New Roman" w:eastAsia="Times New Roman" w:hAnsi="Times New Roman" w:cs="Times New Roman"/>
          <w:color w:val="000000"/>
          <w:sz w:val="24"/>
          <w:szCs w:val="24"/>
          <w:lang w:val="ru-RU" w:eastAsia="ru-RU"/>
        </w:rPr>
        <w:t>волонтёрство</w:t>
      </w:r>
      <w:proofErr w:type="spellEnd"/>
      <w:r w:rsidRPr="001975E2">
        <w:rPr>
          <w:rFonts w:ascii="Times New Roman" w:eastAsia="Times New Roman" w:hAnsi="Times New Roman" w:cs="Times New Roman"/>
          <w:color w:val="000000"/>
          <w:sz w:val="24"/>
          <w:szCs w:val="24"/>
          <w:lang w:val="ru-RU" w:eastAsia="ru-RU"/>
        </w:rPr>
        <w:t>, помощь людям, нуждающимся в ней);</w:t>
      </w:r>
    </w:p>
    <w:p w:rsidR="001975E2" w:rsidRDefault="00C50DF8" w:rsidP="001975E2">
      <w:pPr>
        <w:pStyle w:val="ae"/>
        <w:numPr>
          <w:ilvl w:val="0"/>
          <w:numId w:val="1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975E2" w:rsidRDefault="00C50DF8" w:rsidP="001975E2">
      <w:pPr>
        <w:pStyle w:val="ae"/>
        <w:numPr>
          <w:ilvl w:val="0"/>
          <w:numId w:val="1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50DF8" w:rsidRPr="001975E2" w:rsidRDefault="00C50DF8" w:rsidP="001975E2">
      <w:pPr>
        <w:pStyle w:val="ae"/>
        <w:numPr>
          <w:ilvl w:val="0"/>
          <w:numId w:val="1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3. Духовно-нравственное воспитание:</w:t>
      </w:r>
    </w:p>
    <w:p w:rsidR="001975E2" w:rsidRPr="001975E2" w:rsidRDefault="00C50DF8" w:rsidP="001975E2">
      <w:pPr>
        <w:pStyle w:val="ae"/>
        <w:numPr>
          <w:ilvl w:val="0"/>
          <w:numId w:val="1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975E2" w:rsidRDefault="00C50DF8" w:rsidP="001975E2">
      <w:pPr>
        <w:pStyle w:val="ae"/>
        <w:numPr>
          <w:ilvl w:val="0"/>
          <w:numId w:val="1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50DF8" w:rsidRPr="001975E2" w:rsidRDefault="00C50DF8" w:rsidP="001975E2">
      <w:pPr>
        <w:pStyle w:val="ae"/>
        <w:numPr>
          <w:ilvl w:val="0"/>
          <w:numId w:val="1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1975E2">
        <w:rPr>
          <w:rFonts w:ascii="Times New Roman" w:eastAsia="Times New Roman" w:hAnsi="Times New Roman" w:cs="Times New Roman"/>
          <w:color w:val="000000"/>
          <w:sz w:val="24"/>
          <w:szCs w:val="24"/>
          <w:lang w:val="ru-RU"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4. Эстетическое воспитание:</w:t>
      </w:r>
    </w:p>
    <w:p w:rsidR="007425F0" w:rsidRPr="007425F0" w:rsidRDefault="00C50DF8" w:rsidP="007425F0">
      <w:pPr>
        <w:pStyle w:val="ae"/>
        <w:numPr>
          <w:ilvl w:val="0"/>
          <w:numId w:val="17"/>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формирование гармоничной личности, развитие способности воспринимать, ценить и создавать прекрасное в повседневной жизни;</w:t>
      </w:r>
    </w:p>
    <w:p w:rsidR="00C50DF8" w:rsidRPr="007425F0" w:rsidRDefault="00C50DF8" w:rsidP="007425F0">
      <w:pPr>
        <w:pStyle w:val="ae"/>
        <w:numPr>
          <w:ilvl w:val="0"/>
          <w:numId w:val="17"/>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понимание взаимозависимости счастливого юношества и безопасного личного поведения в повседневной жизни.</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5. Ценности научного познания:</w:t>
      </w:r>
    </w:p>
    <w:p w:rsidR="007425F0" w:rsidRPr="007425F0" w:rsidRDefault="00C50DF8" w:rsidP="007425F0">
      <w:pPr>
        <w:pStyle w:val="ae"/>
        <w:numPr>
          <w:ilvl w:val="0"/>
          <w:numId w:val="1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ориентация в деятельности на современную систему научных представлений об основных закономерностях развития чело</w:t>
      </w:r>
      <w:r w:rsidRPr="007425F0">
        <w:rPr>
          <w:rFonts w:ascii="Times New Roman" w:eastAsia="Times New Roman" w:hAnsi="Times New Roman" w:cs="Times New Roman"/>
          <w:color w:val="000000"/>
          <w:sz w:val="24"/>
          <w:szCs w:val="24"/>
          <w:lang w:val="ru-RU" w:eastAsia="ru-RU"/>
        </w:rPr>
        <w:softHyphen/>
        <w:t xml:space="preserve">века, природы и общества, взаимосвязях человека с </w:t>
      </w:r>
      <w:proofErr w:type="gramStart"/>
      <w:r w:rsidRPr="007425F0">
        <w:rPr>
          <w:rFonts w:ascii="Times New Roman" w:eastAsia="Times New Roman" w:hAnsi="Times New Roman" w:cs="Times New Roman"/>
          <w:color w:val="000000"/>
          <w:sz w:val="24"/>
          <w:szCs w:val="24"/>
          <w:lang w:val="ru-RU" w:eastAsia="ru-RU"/>
        </w:rPr>
        <w:t>природ- ной</w:t>
      </w:r>
      <w:proofErr w:type="gramEnd"/>
      <w:r w:rsidRPr="007425F0">
        <w:rPr>
          <w:rFonts w:ascii="Times New Roman" w:eastAsia="Times New Roman" w:hAnsi="Times New Roman" w:cs="Times New Roman"/>
          <w:color w:val="000000"/>
          <w:sz w:val="24"/>
          <w:szCs w:val="24"/>
          <w:lang w:val="ru-RU" w:eastAsia="ru-RU"/>
        </w:rPr>
        <w:t xml:space="preserve">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425F0" w:rsidRDefault="00C50DF8" w:rsidP="007425F0">
      <w:pPr>
        <w:pStyle w:val="ae"/>
        <w:numPr>
          <w:ilvl w:val="0"/>
          <w:numId w:val="1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50DF8" w:rsidRPr="007425F0" w:rsidRDefault="00C50DF8" w:rsidP="007425F0">
      <w:pPr>
        <w:pStyle w:val="ae"/>
        <w:numPr>
          <w:ilvl w:val="0"/>
          <w:numId w:val="1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7425F0"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6. Физическое воспитание, формирование культуры здоровья и эмоционального благополучия:</w:t>
      </w:r>
    </w:p>
    <w:p w:rsidR="007425F0" w:rsidRPr="007425F0" w:rsidRDefault="00C50DF8" w:rsidP="007425F0">
      <w:pPr>
        <w:pStyle w:val="ae"/>
        <w:numPr>
          <w:ilvl w:val="0"/>
          <w:numId w:val="1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425F0" w:rsidRDefault="00C50DF8" w:rsidP="007425F0">
      <w:pPr>
        <w:pStyle w:val="ae"/>
        <w:numPr>
          <w:ilvl w:val="0"/>
          <w:numId w:val="1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425F0" w:rsidRDefault="00C50DF8" w:rsidP="007425F0">
      <w:pPr>
        <w:pStyle w:val="ae"/>
        <w:numPr>
          <w:ilvl w:val="0"/>
          <w:numId w:val="1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умение принимать себя и других, не осуждая;</w:t>
      </w:r>
    </w:p>
    <w:p w:rsidR="007425F0" w:rsidRDefault="00C50DF8" w:rsidP="007425F0">
      <w:pPr>
        <w:pStyle w:val="ae"/>
        <w:numPr>
          <w:ilvl w:val="0"/>
          <w:numId w:val="1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умение осознавать эмоциональное состояние себя и других, уметь управлять собственным эмоциональным состоянием;</w:t>
      </w:r>
    </w:p>
    <w:p w:rsidR="00C50DF8" w:rsidRPr="007425F0" w:rsidRDefault="00C50DF8" w:rsidP="007425F0">
      <w:pPr>
        <w:pStyle w:val="ae"/>
        <w:numPr>
          <w:ilvl w:val="0"/>
          <w:numId w:val="1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сформированность навыка рефлексии, признание своего права на ошибку и такого же права другого человека.</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7. Трудовое воспитание:</w:t>
      </w:r>
    </w:p>
    <w:p w:rsidR="007425F0" w:rsidRPr="007425F0" w:rsidRDefault="00C50DF8" w:rsidP="007425F0">
      <w:pPr>
        <w:pStyle w:val="ae"/>
        <w:numPr>
          <w:ilvl w:val="0"/>
          <w:numId w:val="2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w:t>
      </w:r>
      <w:r w:rsidRPr="007425F0">
        <w:rPr>
          <w:rFonts w:ascii="Times New Roman" w:eastAsia="Times New Roman" w:hAnsi="Times New Roman" w:cs="Times New Roman"/>
          <w:color w:val="000000"/>
          <w:sz w:val="24"/>
          <w:szCs w:val="24"/>
          <w:lang w:eastAsia="ru-RU"/>
        </w:rPr>
        <w:t> </w:t>
      </w:r>
      <w:r w:rsidRPr="007425F0">
        <w:rPr>
          <w:rFonts w:ascii="Times New Roman" w:eastAsia="Times New Roman" w:hAnsi="Times New Roman" w:cs="Times New Roman"/>
          <w:color w:val="000000"/>
          <w:sz w:val="24"/>
          <w:szCs w:val="24"/>
          <w:lang w:val="ru-RU" w:eastAsia="ru-RU"/>
        </w:rPr>
        <w:t>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425F0" w:rsidRDefault="00C50DF8" w:rsidP="007425F0">
      <w:pPr>
        <w:pStyle w:val="ae"/>
        <w:numPr>
          <w:ilvl w:val="0"/>
          <w:numId w:val="2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425F0" w:rsidRDefault="00C50DF8" w:rsidP="007425F0">
      <w:pPr>
        <w:pStyle w:val="ae"/>
        <w:numPr>
          <w:ilvl w:val="0"/>
          <w:numId w:val="2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50DF8" w:rsidRPr="007425F0" w:rsidRDefault="00C50DF8" w:rsidP="007425F0">
      <w:pPr>
        <w:pStyle w:val="ae"/>
        <w:numPr>
          <w:ilvl w:val="0"/>
          <w:numId w:val="2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8. Экологическое воспитание:</w:t>
      </w:r>
    </w:p>
    <w:p w:rsidR="007425F0" w:rsidRPr="00420EB7" w:rsidRDefault="00C50DF8" w:rsidP="007425F0">
      <w:pPr>
        <w:pStyle w:val="ae"/>
        <w:numPr>
          <w:ilvl w:val="0"/>
          <w:numId w:val="2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420EB7">
        <w:rPr>
          <w:rFonts w:ascii="Times New Roman" w:eastAsia="Times New Roman" w:hAnsi="Times New Roman" w:cs="Times New Roman"/>
          <w:color w:val="000000"/>
          <w:sz w:val="24"/>
          <w:szCs w:val="24"/>
          <w:lang w:val="ru-RU"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w:t>
      </w:r>
      <w:r w:rsidR="007425F0" w:rsidRPr="00420EB7">
        <w:rPr>
          <w:rFonts w:ascii="Times New Roman" w:eastAsia="Times New Roman" w:hAnsi="Times New Roman" w:cs="Times New Roman"/>
          <w:color w:val="000000"/>
          <w:sz w:val="24"/>
          <w:szCs w:val="24"/>
          <w:lang w:val="ru-RU" w:eastAsia="ru-RU"/>
        </w:rPr>
        <w:t xml:space="preserve"> </w:t>
      </w:r>
      <w:proofErr w:type="spellStart"/>
      <w:r w:rsidRPr="00420EB7">
        <w:rPr>
          <w:rFonts w:ascii="Times New Roman" w:eastAsia="Times New Roman" w:hAnsi="Times New Roman" w:cs="Times New Roman"/>
          <w:color w:val="000000"/>
          <w:sz w:val="24"/>
          <w:szCs w:val="24"/>
          <w:lang w:val="ru-RU" w:eastAsia="ru-RU"/>
        </w:rPr>
        <w:t>природной,технологической</w:t>
      </w:r>
      <w:proofErr w:type="spellEnd"/>
      <w:r w:rsidRPr="00420EB7">
        <w:rPr>
          <w:rFonts w:ascii="Times New Roman" w:eastAsia="Times New Roman" w:hAnsi="Times New Roman" w:cs="Times New Roman"/>
          <w:color w:val="000000"/>
          <w:sz w:val="24"/>
          <w:szCs w:val="24"/>
          <w:lang w:val="ru-RU" w:eastAsia="ru-RU"/>
        </w:rPr>
        <w:t xml:space="preserve"> и социальной сред; </w:t>
      </w:r>
    </w:p>
    <w:p w:rsidR="007425F0" w:rsidRDefault="00C50DF8" w:rsidP="007425F0">
      <w:pPr>
        <w:pStyle w:val="ae"/>
        <w:numPr>
          <w:ilvl w:val="0"/>
          <w:numId w:val="2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готовность к участию в</w:t>
      </w:r>
      <w:r w:rsidRPr="007425F0">
        <w:rPr>
          <w:rFonts w:ascii="Times New Roman" w:eastAsia="Times New Roman" w:hAnsi="Times New Roman" w:cs="Times New Roman"/>
          <w:color w:val="000000"/>
          <w:sz w:val="24"/>
          <w:szCs w:val="24"/>
          <w:lang w:eastAsia="ru-RU"/>
        </w:rPr>
        <w:t> </w:t>
      </w:r>
      <w:r w:rsidRPr="007425F0">
        <w:rPr>
          <w:rFonts w:ascii="Times New Roman" w:eastAsia="Times New Roman" w:hAnsi="Times New Roman" w:cs="Times New Roman"/>
          <w:color w:val="000000"/>
          <w:sz w:val="24"/>
          <w:szCs w:val="24"/>
          <w:lang w:val="ru-RU" w:eastAsia="ru-RU"/>
        </w:rPr>
        <w:t>практической деятельности экологической направленности;</w:t>
      </w:r>
    </w:p>
    <w:p w:rsidR="00C50DF8" w:rsidRPr="007425F0" w:rsidRDefault="00C50DF8" w:rsidP="007425F0">
      <w:pPr>
        <w:pStyle w:val="ae"/>
        <w:numPr>
          <w:ilvl w:val="0"/>
          <w:numId w:val="2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50DF8" w:rsidRPr="00B04F2F" w:rsidRDefault="00891100" w:rsidP="001849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 xml:space="preserve">                                               </w:t>
      </w:r>
      <w:r w:rsidR="00C50DF8" w:rsidRPr="00B04F2F">
        <w:rPr>
          <w:rFonts w:ascii="Times New Roman" w:eastAsia="Times New Roman" w:hAnsi="Times New Roman" w:cs="Times New Roman"/>
          <w:b/>
          <w:bCs/>
          <w:caps/>
          <w:color w:val="000000"/>
          <w:sz w:val="24"/>
          <w:szCs w:val="24"/>
          <w:lang w:eastAsia="ru-RU"/>
        </w:rPr>
        <w:t>МЕТАПРЕДМЕТНЫЕ РЕЗУЛЬТАТЫ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Метапредметные результаты, формируемые в ходе изучения учебного предмета ОБЖ, должны отражать:</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1.</w:t>
      </w:r>
      <w:r w:rsidRPr="00B04F2F">
        <w:rPr>
          <w:rFonts w:ascii="Times New Roman" w:eastAsia="Times New Roman" w:hAnsi="Times New Roman" w:cs="Times New Roman"/>
          <w:b/>
          <w:bCs/>
          <w:color w:val="000000"/>
          <w:sz w:val="24"/>
          <w:szCs w:val="24"/>
          <w:lang w:eastAsia="ru-RU"/>
        </w:rPr>
        <w:t> </w:t>
      </w:r>
      <w:r w:rsidRPr="00B04F2F">
        <w:rPr>
          <w:rFonts w:ascii="Times New Roman" w:eastAsia="Times New Roman" w:hAnsi="Times New Roman" w:cs="Times New Roman"/>
          <w:b/>
          <w:bCs/>
          <w:color w:val="000000"/>
          <w:sz w:val="24"/>
          <w:szCs w:val="24"/>
          <w:lang w:eastAsia="ru-RU"/>
        </w:rPr>
        <w:t>Овладение универсальными познавательными действи</w:t>
      </w:r>
      <w:r w:rsidRPr="00B04F2F">
        <w:rPr>
          <w:rFonts w:ascii="Times New Roman" w:eastAsia="Times New Roman" w:hAnsi="Times New Roman" w:cs="Times New Roman"/>
          <w:b/>
          <w:bCs/>
          <w:color w:val="000000"/>
          <w:sz w:val="24"/>
          <w:szCs w:val="24"/>
          <w:lang w:eastAsia="ru-RU"/>
        </w:rPr>
        <w:softHyphen/>
        <w:t>ями.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Базовые логические действия:</w:t>
      </w:r>
    </w:p>
    <w:p w:rsidR="00C50DF8" w:rsidRPr="00420EB7" w:rsidRDefault="00C50DF8" w:rsidP="007425F0">
      <w:pPr>
        <w:pStyle w:val="ae"/>
        <w:numPr>
          <w:ilvl w:val="0"/>
          <w:numId w:val="2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420EB7">
        <w:rPr>
          <w:rFonts w:ascii="Times New Roman" w:eastAsia="Times New Roman" w:hAnsi="Times New Roman" w:cs="Times New Roman"/>
          <w:color w:val="000000"/>
          <w:sz w:val="24"/>
          <w:szCs w:val="24"/>
          <w:lang w:val="ru-RU" w:eastAsia="ru-RU"/>
        </w:rPr>
        <w:t>выявлять и характеризовать существенные признаки объектов (явлений);</w:t>
      </w:r>
    </w:p>
    <w:p w:rsidR="007425F0"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7425F0"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 xml:space="preserve">с учётом предложенной задачи выявлять закономерности и противоречия в рассматриваемых фактах, данных и наблюдениях; </w:t>
      </w:r>
    </w:p>
    <w:p w:rsidR="007425F0" w:rsidRPr="007425F0" w:rsidRDefault="00C50DF8" w:rsidP="007425F0">
      <w:pPr>
        <w:pStyle w:val="ae"/>
        <w:numPr>
          <w:ilvl w:val="0"/>
          <w:numId w:val="2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предлагать критерии для выявления закономерностей и противоречий;</w:t>
      </w:r>
    </w:p>
    <w:p w:rsidR="007425F0" w:rsidRDefault="00C50DF8" w:rsidP="007425F0">
      <w:pPr>
        <w:pStyle w:val="ae"/>
        <w:numPr>
          <w:ilvl w:val="0"/>
          <w:numId w:val="2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выявлять дефициты информации, данных, необходимых для решения поставленной задачи;</w:t>
      </w:r>
    </w:p>
    <w:p w:rsidR="007425F0" w:rsidRDefault="00C50DF8" w:rsidP="007425F0">
      <w:pPr>
        <w:pStyle w:val="ae"/>
        <w:numPr>
          <w:ilvl w:val="0"/>
          <w:numId w:val="2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50DF8" w:rsidRPr="007425F0" w:rsidRDefault="00C50DF8" w:rsidP="007425F0">
      <w:pPr>
        <w:pStyle w:val="ae"/>
        <w:numPr>
          <w:ilvl w:val="0"/>
          <w:numId w:val="2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Базовые исследовательские действия:</w:t>
      </w:r>
    </w:p>
    <w:p w:rsidR="007425F0" w:rsidRPr="007425F0" w:rsidRDefault="00C50DF8" w:rsidP="007425F0">
      <w:pPr>
        <w:pStyle w:val="ae"/>
        <w:numPr>
          <w:ilvl w:val="0"/>
          <w:numId w:val="23"/>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425F0" w:rsidRDefault="00C50DF8" w:rsidP="007425F0">
      <w:pPr>
        <w:pStyle w:val="ae"/>
        <w:numPr>
          <w:ilvl w:val="0"/>
          <w:numId w:val="23"/>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425F0" w:rsidRDefault="00C50DF8" w:rsidP="007425F0">
      <w:pPr>
        <w:pStyle w:val="ae"/>
        <w:numPr>
          <w:ilvl w:val="0"/>
          <w:numId w:val="23"/>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50DF8" w:rsidRPr="007425F0" w:rsidRDefault="00C50DF8" w:rsidP="007425F0">
      <w:pPr>
        <w:pStyle w:val="ae"/>
        <w:numPr>
          <w:ilvl w:val="0"/>
          <w:numId w:val="23"/>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Работа с информацией:</w:t>
      </w:r>
    </w:p>
    <w:p w:rsidR="007425F0" w:rsidRP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выбирать, анализировать, систематизировать и интерпретировать информацию различных видов и форм представления;</w:t>
      </w:r>
    </w:p>
    <w:p w:rsid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находить сходные аргументы (подтверждающие или опровергающие одну и ту же идею, версию) в</w:t>
      </w:r>
      <w:r w:rsidRPr="007425F0">
        <w:rPr>
          <w:rFonts w:ascii="Times New Roman" w:eastAsia="Times New Roman" w:hAnsi="Times New Roman" w:cs="Times New Roman"/>
          <w:color w:val="000000"/>
          <w:sz w:val="24"/>
          <w:szCs w:val="24"/>
          <w:lang w:eastAsia="ru-RU"/>
        </w:rPr>
        <w:t> </w:t>
      </w:r>
      <w:r w:rsidRPr="007425F0">
        <w:rPr>
          <w:rFonts w:ascii="Times New Roman" w:eastAsia="Times New Roman" w:hAnsi="Times New Roman" w:cs="Times New Roman"/>
          <w:color w:val="000000"/>
          <w:sz w:val="24"/>
          <w:szCs w:val="24"/>
          <w:lang w:val="ru-RU" w:eastAsia="ru-RU"/>
        </w:rPr>
        <w:t>различных информационных источниках;</w:t>
      </w:r>
    </w:p>
    <w:p w:rsid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w:t>
      </w:r>
      <w:r w:rsidRPr="007425F0">
        <w:rPr>
          <w:rFonts w:ascii="Times New Roman" w:eastAsia="Times New Roman" w:hAnsi="Times New Roman" w:cs="Times New Roman"/>
          <w:color w:val="000000"/>
          <w:sz w:val="24"/>
          <w:szCs w:val="24"/>
          <w:lang w:val="ru-RU" w:eastAsia="ru-RU"/>
        </w:rPr>
        <w:softHyphen/>
        <w:t>циями;</w:t>
      </w:r>
    </w:p>
    <w:p w:rsid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оценивать надёжность информации по критериям, предложенным педагогическим работником или сформулированным самостоятельно;</w:t>
      </w:r>
    </w:p>
    <w:p w:rsidR="00C50DF8" w:rsidRPr="007425F0" w:rsidRDefault="00C50DF8" w:rsidP="007425F0">
      <w:pPr>
        <w:pStyle w:val="ae"/>
        <w:numPr>
          <w:ilvl w:val="0"/>
          <w:numId w:val="2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эффективно запоминать и систематизировать информацию.</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Овладение системой универсальных познавательных действий обеспечивает сформированность когнитивных навыков обучающихся.</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2. Овладение универсальными коммуникативными действи</w:t>
      </w:r>
      <w:r w:rsidRPr="00B04F2F">
        <w:rPr>
          <w:rFonts w:ascii="Times New Roman" w:eastAsia="Times New Roman" w:hAnsi="Times New Roman" w:cs="Times New Roman"/>
          <w:b/>
          <w:bCs/>
          <w:color w:val="000000"/>
          <w:sz w:val="24"/>
          <w:szCs w:val="24"/>
          <w:lang w:eastAsia="ru-RU"/>
        </w:rPr>
        <w:softHyphen/>
        <w:t>ями.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Общение:</w:t>
      </w:r>
    </w:p>
    <w:p w:rsidR="007425F0" w:rsidRPr="007425F0" w:rsidRDefault="00C50DF8" w:rsidP="007425F0">
      <w:pPr>
        <w:pStyle w:val="ae"/>
        <w:numPr>
          <w:ilvl w:val="0"/>
          <w:numId w:val="2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425F0" w:rsidRDefault="00C50DF8" w:rsidP="007425F0">
      <w:pPr>
        <w:pStyle w:val="ae"/>
        <w:numPr>
          <w:ilvl w:val="0"/>
          <w:numId w:val="2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425F0" w:rsidRDefault="00C50DF8" w:rsidP="007425F0">
      <w:pPr>
        <w:pStyle w:val="ae"/>
        <w:numPr>
          <w:ilvl w:val="0"/>
          <w:numId w:val="2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сопоставлять свои суждения с суждениями других участников диалога, обнаруживать различие и сходство позиций;</w:t>
      </w:r>
    </w:p>
    <w:p w:rsidR="007425F0" w:rsidRDefault="00C50DF8" w:rsidP="007425F0">
      <w:pPr>
        <w:pStyle w:val="ae"/>
        <w:numPr>
          <w:ilvl w:val="0"/>
          <w:numId w:val="2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50DF8" w:rsidRPr="007425F0" w:rsidRDefault="00C50DF8" w:rsidP="007425F0">
      <w:pPr>
        <w:pStyle w:val="ae"/>
        <w:numPr>
          <w:ilvl w:val="0"/>
          <w:numId w:val="25"/>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Совместная деятельность (сотрудничество):</w:t>
      </w:r>
    </w:p>
    <w:p w:rsidR="007425F0" w:rsidRPr="007425F0" w:rsidRDefault="00C50DF8" w:rsidP="007425F0">
      <w:pPr>
        <w:pStyle w:val="ae"/>
        <w:numPr>
          <w:ilvl w:val="0"/>
          <w:numId w:val="2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понимать и использовать преимущества командной и индивидуальной работы при решении конкретной учебной задачи;</w:t>
      </w:r>
    </w:p>
    <w:p w:rsidR="007425F0" w:rsidRDefault="00C50DF8" w:rsidP="007425F0">
      <w:pPr>
        <w:pStyle w:val="ae"/>
        <w:numPr>
          <w:ilvl w:val="0"/>
          <w:numId w:val="2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425F0" w:rsidRDefault="00C50DF8" w:rsidP="007425F0">
      <w:pPr>
        <w:pStyle w:val="ae"/>
        <w:numPr>
          <w:ilvl w:val="0"/>
          <w:numId w:val="26"/>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определять свои действия и действия партнёра, которые помогали или затрудняли н</w:t>
      </w:r>
      <w:r w:rsidR="00CB7887">
        <w:rPr>
          <w:rFonts w:ascii="Times New Roman" w:eastAsia="Times New Roman" w:hAnsi="Times New Roman" w:cs="Times New Roman"/>
          <w:color w:val="000000"/>
          <w:sz w:val="24"/>
          <w:szCs w:val="24"/>
          <w:lang w:val="ru-RU" w:eastAsia="ru-RU"/>
        </w:rPr>
        <w:t>ахождение общего решения, оцени</w:t>
      </w:r>
      <w:r w:rsidRPr="007425F0">
        <w:rPr>
          <w:rFonts w:ascii="Times New Roman" w:eastAsia="Times New Roman" w:hAnsi="Times New Roman" w:cs="Times New Roman"/>
          <w:color w:val="000000"/>
          <w:sz w:val="24"/>
          <w:szCs w:val="24"/>
          <w:lang w:val="ru-RU" w:eastAsia="ru-RU"/>
        </w:rPr>
        <w:t>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50DF8" w:rsidRPr="007425F0" w:rsidRDefault="00C50DF8" w:rsidP="007425F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425F0">
        <w:rPr>
          <w:rFonts w:ascii="Times New Roman" w:eastAsia="Times New Roman" w:hAnsi="Times New Roman" w:cs="Times New Roman"/>
          <w:color w:val="000000"/>
          <w:sz w:val="24"/>
          <w:szCs w:val="24"/>
          <w:lang w:eastAsia="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3. Овладение универсальными учебными регулятивными действиями.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Самоорганизация:</w:t>
      </w:r>
    </w:p>
    <w:p w:rsidR="007425F0" w:rsidRPr="007425F0" w:rsidRDefault="00C50DF8" w:rsidP="007425F0">
      <w:pPr>
        <w:pStyle w:val="ae"/>
        <w:numPr>
          <w:ilvl w:val="0"/>
          <w:numId w:val="27"/>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выявлять проблемные вопросы, требующие решения в жизненных и учебных ситуациях;</w:t>
      </w:r>
    </w:p>
    <w:p w:rsidR="007425F0" w:rsidRDefault="00C50DF8" w:rsidP="007425F0">
      <w:pPr>
        <w:pStyle w:val="ae"/>
        <w:numPr>
          <w:ilvl w:val="0"/>
          <w:numId w:val="27"/>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50DF8" w:rsidRPr="007425F0" w:rsidRDefault="00C50DF8" w:rsidP="007425F0">
      <w:pPr>
        <w:pStyle w:val="ae"/>
        <w:numPr>
          <w:ilvl w:val="0"/>
          <w:numId w:val="27"/>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Самоконтроль (рефлексия):</w:t>
      </w:r>
    </w:p>
    <w:p w:rsidR="007425F0" w:rsidRPr="007425F0" w:rsidRDefault="00C50DF8" w:rsidP="007425F0">
      <w:pPr>
        <w:pStyle w:val="ae"/>
        <w:numPr>
          <w:ilvl w:val="0"/>
          <w:numId w:val="2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425F0" w:rsidRDefault="00C50DF8" w:rsidP="007425F0">
      <w:pPr>
        <w:pStyle w:val="ae"/>
        <w:numPr>
          <w:ilvl w:val="0"/>
          <w:numId w:val="2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50DF8" w:rsidRPr="007425F0" w:rsidRDefault="00C50DF8" w:rsidP="007425F0">
      <w:pPr>
        <w:pStyle w:val="ae"/>
        <w:numPr>
          <w:ilvl w:val="0"/>
          <w:numId w:val="28"/>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оценивать соответствие результата цели и условиям.</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Эмоциональный интеллект:</w:t>
      </w:r>
    </w:p>
    <w:p w:rsidR="007425F0" w:rsidRPr="007425F0" w:rsidRDefault="00C50DF8" w:rsidP="007425F0">
      <w:pPr>
        <w:pStyle w:val="ae"/>
        <w:numPr>
          <w:ilvl w:val="0"/>
          <w:numId w:val="2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управлять собственными эмоциями и не поддаваться эмоциям других, выявлять и анализировать их причины;</w:t>
      </w:r>
    </w:p>
    <w:p w:rsidR="00C50DF8" w:rsidRPr="007425F0" w:rsidRDefault="00C50DF8" w:rsidP="007425F0">
      <w:pPr>
        <w:pStyle w:val="ae"/>
        <w:numPr>
          <w:ilvl w:val="0"/>
          <w:numId w:val="2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ставить себя на место другого человека, понимать мотивы и намерения другого, регулировать способ выражения эмоций.</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u w:val="single"/>
          <w:lang w:eastAsia="ru-RU"/>
        </w:rPr>
        <w:t>Принятие себя и других:</w:t>
      </w:r>
    </w:p>
    <w:p w:rsidR="007425F0" w:rsidRPr="007425F0" w:rsidRDefault="00C50DF8" w:rsidP="007425F0">
      <w:pPr>
        <w:pStyle w:val="ae"/>
        <w:numPr>
          <w:ilvl w:val="0"/>
          <w:numId w:val="3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осознанно относиться к другому человеку, его мнению, признавать право на ошибку свою и чужую;</w:t>
      </w:r>
    </w:p>
    <w:p w:rsidR="00C50DF8" w:rsidRPr="007425F0" w:rsidRDefault="00C50DF8" w:rsidP="007425F0">
      <w:pPr>
        <w:pStyle w:val="ae"/>
        <w:numPr>
          <w:ilvl w:val="0"/>
          <w:numId w:val="3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быть открытым себе и другим, осознавать невозможность контроля всего вокруг.</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50DF8" w:rsidRPr="00B04F2F" w:rsidRDefault="00042687" w:rsidP="001849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 xml:space="preserve">                                                   </w:t>
      </w:r>
      <w:r w:rsidR="00C50DF8" w:rsidRPr="00B04F2F">
        <w:rPr>
          <w:rFonts w:ascii="Times New Roman" w:eastAsia="Times New Roman" w:hAnsi="Times New Roman" w:cs="Times New Roman"/>
          <w:b/>
          <w:bCs/>
          <w:caps/>
          <w:color w:val="000000"/>
          <w:sz w:val="24"/>
          <w:szCs w:val="24"/>
          <w:lang w:eastAsia="ru-RU"/>
        </w:rPr>
        <w:t>ПРЕДМЕТНЫЕ РЕЗУЛЬТАТЫ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Предметные результаты по предметной области «Физическая культура и основы безопасности жизнедеятельности» должны обеспечивать:</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По учебному предмету «Основы безопасности жизнедеятельности»: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1)</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2)</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3)</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4)</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5)</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сформированность чувства гордости за свою Родину, ответственного отношения к выполнению конституционного долга — защите Отечества;</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6)</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7)</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8)</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9)</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10)</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11)</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12)</w:t>
      </w:r>
      <w:r w:rsidRPr="00B04F2F">
        <w:rPr>
          <w:rFonts w:ascii="Times New Roman" w:eastAsia="Times New Roman" w:hAnsi="Times New Roman" w:cs="Times New Roman"/>
          <w:color w:val="000000"/>
          <w:sz w:val="24"/>
          <w:szCs w:val="24"/>
          <w:lang w:eastAsia="ru-RU"/>
        </w:rPr>
        <w:t> </w:t>
      </w:r>
      <w:r w:rsidRPr="00B04F2F">
        <w:rPr>
          <w:rFonts w:ascii="Times New Roman" w:eastAsia="Times New Roman" w:hAnsi="Times New Roman" w:cs="Times New Roman"/>
          <w:color w:val="000000"/>
          <w:sz w:val="24"/>
          <w:szCs w:val="24"/>
          <w:lang w:eastAsia="ru-RU"/>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50DF8" w:rsidRPr="00B04F2F" w:rsidRDefault="00C50DF8" w:rsidP="0018498C">
      <w:pPr>
        <w:shd w:val="clear" w:color="auto" w:fill="FFFFFF"/>
        <w:spacing w:after="0" w:line="240" w:lineRule="auto"/>
        <w:ind w:firstLine="227"/>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color w:val="000000"/>
          <w:sz w:val="24"/>
          <w:szCs w:val="24"/>
          <w:lang w:eastAsia="ru-RU"/>
        </w:rPr>
        <w:t>Распределение предметных результатов, формируемых в ходе изучения учебного предмета ОБЖ, по учебным модулям:</w:t>
      </w:r>
    </w:p>
    <w:p w:rsidR="00C50DF8" w:rsidRPr="00B04F2F" w:rsidRDefault="00C50DF8" w:rsidP="007425F0">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Модуль № 1 «Культура безопасности жизнедеятельности в современном обществе»</w:t>
      </w:r>
      <w:r w:rsidRPr="00B04F2F">
        <w:rPr>
          <w:rFonts w:ascii="Times New Roman" w:eastAsia="Times New Roman" w:hAnsi="Times New Roman" w:cs="Times New Roman"/>
          <w:color w:val="000000"/>
          <w:sz w:val="24"/>
          <w:szCs w:val="24"/>
          <w:lang w:eastAsia="ru-RU"/>
        </w:rPr>
        <w:t>:</w:t>
      </w:r>
    </w:p>
    <w:p w:rsidR="007425F0" w:rsidRPr="007425F0" w:rsidRDefault="00C50DF8"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7425F0" w:rsidRDefault="00C50DF8"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раскрывать смысл понятия культуры безопасности (как способности предвидеть, по возможности избегать, действовать в опасных ситуациях);</w:t>
      </w:r>
    </w:p>
    <w:p w:rsidR="007425F0" w:rsidRDefault="00C50DF8"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7425F0" w:rsidRDefault="00C50DF8"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w:t>
      </w:r>
      <w:r w:rsidRPr="007425F0">
        <w:rPr>
          <w:rFonts w:ascii="Times New Roman" w:eastAsia="Times New Roman" w:hAnsi="Times New Roman" w:cs="Times New Roman"/>
          <w:color w:val="000000"/>
          <w:sz w:val="24"/>
          <w:szCs w:val="24"/>
          <w:lang w:eastAsia="ru-RU"/>
        </w:rPr>
        <w:t> </w:t>
      </w:r>
      <w:r w:rsidRPr="007425F0">
        <w:rPr>
          <w:rFonts w:ascii="Times New Roman" w:eastAsia="Times New Roman" w:hAnsi="Times New Roman" w:cs="Times New Roman"/>
          <w:color w:val="000000"/>
          <w:sz w:val="24"/>
          <w:szCs w:val="24"/>
          <w:lang w:val="ru-RU" w:eastAsia="ru-RU"/>
        </w:rPr>
        <w:t xml:space="preserve">— </w:t>
      </w:r>
      <w:proofErr w:type="gramStart"/>
      <w:r w:rsidRPr="007425F0">
        <w:rPr>
          <w:rFonts w:ascii="Times New Roman" w:eastAsia="Times New Roman" w:hAnsi="Times New Roman" w:cs="Times New Roman"/>
          <w:color w:val="000000"/>
          <w:sz w:val="24"/>
          <w:szCs w:val="24"/>
          <w:lang w:val="ru-RU" w:eastAsia="ru-RU"/>
        </w:rPr>
        <w:t xml:space="preserve">люди, </w:t>
      </w:r>
      <w:r w:rsidRPr="007425F0">
        <w:rPr>
          <w:rFonts w:ascii="Times New Roman" w:eastAsia="Times New Roman" w:hAnsi="Times New Roman" w:cs="Times New Roman"/>
          <w:color w:val="000000"/>
          <w:sz w:val="24"/>
          <w:szCs w:val="24"/>
          <w:lang w:eastAsia="ru-RU"/>
        </w:rPr>
        <w:t> </w:t>
      </w:r>
      <w:r w:rsidRPr="007425F0">
        <w:rPr>
          <w:rFonts w:ascii="Times New Roman" w:eastAsia="Times New Roman" w:hAnsi="Times New Roman" w:cs="Times New Roman"/>
          <w:color w:val="000000"/>
          <w:sz w:val="24"/>
          <w:szCs w:val="24"/>
          <w:lang w:val="ru-RU" w:eastAsia="ru-RU"/>
        </w:rPr>
        <w:t>животные</w:t>
      </w:r>
      <w:proofErr w:type="gramEnd"/>
      <w:r w:rsidRPr="007425F0">
        <w:rPr>
          <w:rFonts w:ascii="Times New Roman" w:eastAsia="Times New Roman" w:hAnsi="Times New Roman" w:cs="Times New Roman"/>
          <w:color w:val="000000"/>
          <w:sz w:val="24"/>
          <w:szCs w:val="24"/>
          <w:lang w:val="ru-RU" w:eastAsia="ru-RU"/>
        </w:rPr>
        <w:t>, вирусы и бактерии; вещества, предметы и явления), в том числе техногенного происхождения;</w:t>
      </w:r>
    </w:p>
    <w:p w:rsidR="00C50DF8" w:rsidRDefault="00C50DF8"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раскрывать общие принципы безопасного поведения.</w:t>
      </w:r>
    </w:p>
    <w:p w:rsidR="007E329C" w:rsidRPr="00B04F2F" w:rsidRDefault="007E329C" w:rsidP="007E329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 2</w:t>
      </w:r>
      <w:r w:rsidR="00624C4F">
        <w:rPr>
          <w:rFonts w:ascii="Times New Roman" w:eastAsia="Times New Roman" w:hAnsi="Times New Roman" w:cs="Times New Roman"/>
          <w:b/>
          <w:bCs/>
          <w:color w:val="000000"/>
          <w:sz w:val="24"/>
          <w:szCs w:val="24"/>
          <w:lang w:eastAsia="ru-RU"/>
        </w:rPr>
        <w:t xml:space="preserve"> «Здоровье и как его сохранить</w:t>
      </w:r>
      <w:r w:rsidRPr="00B04F2F">
        <w:rPr>
          <w:rFonts w:ascii="Times New Roman" w:eastAsia="Times New Roman" w:hAnsi="Times New Roman" w:cs="Times New Roman"/>
          <w:b/>
          <w:bCs/>
          <w:color w:val="000000"/>
          <w:sz w:val="24"/>
          <w:szCs w:val="24"/>
          <w:lang w:eastAsia="ru-RU"/>
        </w:rPr>
        <w:t>»:</w:t>
      </w:r>
    </w:p>
    <w:p w:rsidR="007E329C" w:rsidRPr="007425F0"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раскрывать смысл понятий здоровья (физического и психического) и здорового образа жизни;</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характеризовать факторы, влияющие на здоровье человека;</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сформировать негативное отношение к вредным привычкам (табакокурение, алкоголизм, наркомания, игровая зависимость);</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приводить примеры мер защиты от инфекционных и неинфекционных заболеваний;</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в случае возникновения чрезвычайных ситуаций биолого-социального происхождения (эпидемии, пандемии);</w:t>
      </w:r>
    </w:p>
    <w:p w:rsidR="007E329C"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7E329C" w:rsidRPr="00B04F2F" w:rsidRDefault="007E329C" w:rsidP="007E329C">
      <w:pPr>
        <w:shd w:val="clear" w:color="auto" w:fill="FFFFFF"/>
        <w:spacing w:after="0" w:line="240" w:lineRule="auto"/>
        <w:rPr>
          <w:rFonts w:ascii="Times New Roman" w:eastAsia="Times New Roman" w:hAnsi="Times New Roman" w:cs="Times New Roman"/>
          <w:color w:val="000000"/>
          <w:sz w:val="24"/>
          <w:szCs w:val="24"/>
          <w:lang w:eastAsia="ru-RU"/>
        </w:rPr>
      </w:pPr>
      <w:r w:rsidRPr="00B04F2F">
        <w:rPr>
          <w:rFonts w:ascii="Times New Roman" w:eastAsia="Times New Roman" w:hAnsi="Times New Roman" w:cs="Times New Roman"/>
          <w:b/>
          <w:bCs/>
          <w:color w:val="000000"/>
          <w:sz w:val="24"/>
          <w:szCs w:val="24"/>
          <w:lang w:eastAsia="ru-RU"/>
        </w:rPr>
        <w:t>Модуль № 3 «Безопасность на транспорте»:</w:t>
      </w:r>
    </w:p>
    <w:p w:rsidR="007E329C" w:rsidRPr="007425F0"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классифицировать виды опасностей на транспорте (наземный, подземный, железнодорожный, водный, воздушный);</w:t>
      </w:r>
    </w:p>
    <w:p w:rsidR="007E329C" w:rsidRPr="007425F0" w:rsidRDefault="007E329C" w:rsidP="007E329C">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соблюдать правила дорожного движения, установленные для пешехода, пассажира, водителя велосипеда и иных средств передвижения;</w:t>
      </w:r>
    </w:p>
    <w:p w:rsidR="007E329C" w:rsidRPr="007425F0" w:rsidRDefault="007E329C" w:rsidP="007425F0">
      <w:pPr>
        <w:pStyle w:val="ae"/>
        <w:numPr>
          <w:ilvl w:val="0"/>
          <w:numId w:val="31"/>
        </w:numPr>
        <w:shd w:val="clear" w:color="auto" w:fill="FFFFFF"/>
        <w:spacing w:after="0" w:line="240" w:lineRule="auto"/>
        <w:rPr>
          <w:rFonts w:ascii="Times New Roman" w:eastAsia="Times New Roman" w:hAnsi="Times New Roman" w:cs="Times New Roman"/>
          <w:color w:val="000000"/>
          <w:sz w:val="24"/>
          <w:szCs w:val="24"/>
          <w:lang w:val="ru-RU" w:eastAsia="ru-RU"/>
        </w:rPr>
      </w:pPr>
    </w:p>
    <w:p w:rsidR="00C50DF8" w:rsidRPr="00B04F2F" w:rsidRDefault="007E329C" w:rsidP="007425F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 4</w:t>
      </w:r>
      <w:r w:rsidR="00C50DF8" w:rsidRPr="00B04F2F">
        <w:rPr>
          <w:rFonts w:ascii="Times New Roman" w:eastAsia="Times New Roman" w:hAnsi="Times New Roman" w:cs="Times New Roman"/>
          <w:b/>
          <w:bCs/>
          <w:color w:val="000000"/>
          <w:sz w:val="24"/>
          <w:szCs w:val="24"/>
          <w:lang w:eastAsia="ru-RU"/>
        </w:rPr>
        <w:t xml:space="preserve"> «Безопасность в быту»:</w:t>
      </w:r>
    </w:p>
    <w:p w:rsidR="007425F0"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425F0">
        <w:rPr>
          <w:rFonts w:ascii="Times New Roman" w:eastAsia="Times New Roman" w:hAnsi="Times New Roman" w:cs="Times New Roman"/>
          <w:color w:val="000000"/>
          <w:sz w:val="24"/>
          <w:szCs w:val="24"/>
          <w:lang w:eastAsia="ru-RU"/>
        </w:rPr>
        <w:t>объяснять</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особенности</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жизнеобеспечения</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жилища</w:t>
      </w:r>
      <w:proofErr w:type="spellEnd"/>
      <w:r w:rsidRPr="007425F0">
        <w:rPr>
          <w:rFonts w:ascii="Times New Roman" w:eastAsia="Times New Roman" w:hAnsi="Times New Roman" w:cs="Times New Roman"/>
          <w:color w:val="000000"/>
          <w:sz w:val="24"/>
          <w:szCs w:val="24"/>
          <w:lang w:eastAsia="ru-RU"/>
        </w:rPr>
        <w:t>;</w:t>
      </w:r>
    </w:p>
    <w:p w:rsidR="007425F0"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классифицировать источники опасности в быту (пожароопасные предметы, электроприборы, газовое оборудование, бытовая химия, медикаменты);</w:t>
      </w:r>
    </w:p>
    <w:p w:rsidR="007425F0"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знать права, обязанности и ответственность граждан в области пожарной безопасности;</w:t>
      </w:r>
    </w:p>
    <w:p w:rsidR="007425F0"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соблюдать правила безопасного поведения, позволяющие предупредить возникновение опасных ситуаций в быту;</w:t>
      </w:r>
    </w:p>
    <w:p w:rsidR="007425F0"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50DF8" w:rsidRDefault="00C50DF8" w:rsidP="007425F0">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пожаре в жилых и общественных зданиях, в том числе правильно использовать первичные средства пожаротушения.</w:t>
      </w:r>
    </w:p>
    <w:p w:rsidR="00A160A2" w:rsidRDefault="00A160A2" w:rsidP="00A160A2">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A160A2">
        <w:rPr>
          <w:rFonts w:ascii="Times New Roman" w:eastAsia="Times New Roman" w:hAnsi="Times New Roman" w:cs="Times New Roman"/>
          <w:b/>
          <w:bCs/>
          <w:color w:val="000000"/>
          <w:sz w:val="24"/>
          <w:szCs w:val="24"/>
          <w:lang w:eastAsia="ru-RU"/>
        </w:rPr>
        <w:t>Модуль № 5 «Безопасность в социуме»</w:t>
      </w:r>
      <w:r>
        <w:rPr>
          <w:rFonts w:ascii="Times New Roman" w:eastAsia="Times New Roman" w:hAnsi="Times New Roman" w:cs="Times New Roman"/>
          <w:b/>
          <w:bCs/>
          <w:color w:val="000000"/>
          <w:sz w:val="24"/>
          <w:szCs w:val="24"/>
          <w:lang w:eastAsia="ru-RU"/>
        </w:rPr>
        <w:t>:</w:t>
      </w:r>
    </w:p>
    <w:p w:rsidR="00A160A2" w:rsidRPr="007425F0" w:rsidRDefault="00A160A2" w:rsidP="00A160A2">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7425F0">
        <w:rPr>
          <w:rFonts w:ascii="Times New Roman" w:eastAsia="Times New Roman" w:hAnsi="Times New Roman" w:cs="Times New Roman"/>
          <w:color w:val="000000"/>
          <w:sz w:val="24"/>
          <w:szCs w:val="24"/>
          <w:lang w:eastAsia="ru-RU"/>
        </w:rPr>
        <w:t>распознавать</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ситуации</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криминального</w:t>
      </w:r>
      <w:proofErr w:type="spellEnd"/>
      <w:r w:rsidRPr="007425F0">
        <w:rPr>
          <w:rFonts w:ascii="Times New Roman" w:eastAsia="Times New Roman" w:hAnsi="Times New Roman" w:cs="Times New Roman"/>
          <w:color w:val="000000"/>
          <w:sz w:val="24"/>
          <w:szCs w:val="24"/>
          <w:lang w:eastAsia="ru-RU"/>
        </w:rPr>
        <w:t xml:space="preserve"> </w:t>
      </w:r>
      <w:proofErr w:type="spellStart"/>
      <w:r w:rsidRPr="007425F0">
        <w:rPr>
          <w:rFonts w:ascii="Times New Roman" w:eastAsia="Times New Roman" w:hAnsi="Times New Roman" w:cs="Times New Roman"/>
          <w:color w:val="000000"/>
          <w:sz w:val="24"/>
          <w:szCs w:val="24"/>
          <w:lang w:eastAsia="ru-RU"/>
        </w:rPr>
        <w:t>характера</w:t>
      </w:r>
      <w:proofErr w:type="spellEnd"/>
      <w:r w:rsidRPr="007425F0">
        <w:rPr>
          <w:rFonts w:ascii="Times New Roman" w:eastAsia="Times New Roman" w:hAnsi="Times New Roman" w:cs="Times New Roman"/>
          <w:color w:val="000000"/>
          <w:sz w:val="24"/>
          <w:szCs w:val="24"/>
          <w:lang w:eastAsia="ru-RU"/>
        </w:rPr>
        <w:t>;</w:t>
      </w:r>
    </w:p>
    <w:p w:rsidR="00A160A2" w:rsidRDefault="00A160A2" w:rsidP="00A160A2">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знать о правилах вызова экстренных служб и ответственности за ложные сообщения;</w:t>
      </w:r>
    </w:p>
    <w:p w:rsidR="00A160A2" w:rsidRDefault="00A160A2" w:rsidP="00A160A2">
      <w:pPr>
        <w:pStyle w:val="ae"/>
        <w:numPr>
          <w:ilvl w:val="0"/>
          <w:numId w:val="32"/>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в ситуациях криминального характера;</w:t>
      </w:r>
    </w:p>
    <w:p w:rsidR="00A160A2" w:rsidRPr="00A160A2" w:rsidRDefault="00A160A2" w:rsidP="00A160A2">
      <w:pPr>
        <w:shd w:val="clear" w:color="auto" w:fill="FFFFFF"/>
        <w:spacing w:after="0" w:line="240" w:lineRule="auto"/>
        <w:rPr>
          <w:rFonts w:ascii="Times New Roman" w:eastAsia="Times New Roman" w:hAnsi="Times New Roman" w:cs="Times New Roman"/>
          <w:color w:val="000000"/>
          <w:sz w:val="24"/>
          <w:szCs w:val="24"/>
          <w:lang w:eastAsia="ru-RU"/>
        </w:rPr>
      </w:pPr>
    </w:p>
    <w:p w:rsidR="00624C4F" w:rsidRPr="00B04F2F" w:rsidRDefault="00624C4F" w:rsidP="00624C4F">
      <w:pPr>
        <w:shd w:val="clear" w:color="auto" w:fill="FFFFFF"/>
        <w:spacing w:after="0" w:line="240" w:lineRule="auto"/>
        <w:ind w:firstLine="227"/>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Модуль № 6 </w:t>
      </w:r>
      <w:r>
        <w:rPr>
          <w:rFonts w:ascii="Times New Roman" w:eastAsia="Times New Roman" w:hAnsi="Times New Roman" w:cs="Times New Roman"/>
          <w:b/>
          <w:bCs/>
          <w:sz w:val="24"/>
          <w:szCs w:val="24"/>
          <w:lang w:eastAsia="ru-RU"/>
        </w:rPr>
        <w:t>«Основы противодействия экстремизму и терроризму</w:t>
      </w:r>
      <w:r w:rsidRPr="00B04F2F">
        <w:rPr>
          <w:rFonts w:ascii="Times New Roman" w:eastAsia="Times New Roman" w:hAnsi="Times New Roman" w:cs="Times New Roman"/>
          <w:b/>
          <w:bCs/>
          <w:sz w:val="24"/>
          <w:szCs w:val="24"/>
          <w:lang w:eastAsia="ru-RU"/>
        </w:rPr>
        <w:t>»:</w:t>
      </w:r>
    </w:p>
    <w:p w:rsidR="00624C4F" w:rsidRPr="00B04F2F" w:rsidRDefault="00624C4F" w:rsidP="00624C4F">
      <w:pPr>
        <w:shd w:val="clear" w:color="auto" w:fill="FFFFFF"/>
        <w:spacing w:after="0" w:line="240" w:lineRule="auto"/>
        <w:rPr>
          <w:rFonts w:ascii="Times New Roman" w:eastAsia="Times New Roman" w:hAnsi="Times New Roman" w:cs="Times New Roman"/>
          <w:color w:val="000000"/>
          <w:sz w:val="24"/>
          <w:szCs w:val="24"/>
          <w:lang w:eastAsia="ru-RU"/>
        </w:rPr>
      </w:pP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соблюдать правила безопасного поведения в местах массового пребывания людей (в толпе);</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обнаружении в общественных местах бесхозных (потенциально опасных) вещей и предметов;</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возникновении пожара и происшествиях в общественных местах;</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в условиях совершения террористического акта, в том числе при захвате и освобождении заложников;</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в ситуациях криминогенного и антиобщественного характера.</w:t>
      </w:r>
    </w:p>
    <w:p w:rsidR="00A160A2" w:rsidRPr="00A160A2" w:rsidRDefault="00A160A2" w:rsidP="00A160A2">
      <w:pPr>
        <w:pStyle w:val="ae"/>
        <w:numPr>
          <w:ilvl w:val="0"/>
          <w:numId w:val="34"/>
        </w:numPr>
        <w:shd w:val="clear" w:color="auto" w:fill="FFFFFF"/>
        <w:spacing w:after="0" w:line="240" w:lineRule="auto"/>
        <w:rPr>
          <w:rFonts w:ascii="Times New Roman" w:eastAsia="Times New Roman" w:hAnsi="Times New Roman" w:cs="Times New Roman"/>
          <w:b/>
          <w:bCs/>
          <w:sz w:val="24"/>
          <w:szCs w:val="24"/>
          <w:lang w:val="ru-RU" w:eastAsia="ru-RU"/>
        </w:rPr>
      </w:pPr>
      <w:r w:rsidRPr="00A160A2">
        <w:rPr>
          <w:rFonts w:ascii="Times New Roman" w:eastAsia="Times New Roman" w:hAnsi="Times New Roman" w:cs="Times New Roman"/>
          <w:b/>
          <w:bCs/>
          <w:sz w:val="24"/>
          <w:szCs w:val="24"/>
          <w:lang w:val="ru-RU" w:eastAsia="ru-RU"/>
        </w:rPr>
        <w:t>Модуль № 7 «Безопасность в информационной среде»:</w:t>
      </w:r>
    </w:p>
    <w:p w:rsidR="00A160A2" w:rsidRDefault="00A160A2" w:rsidP="00A160A2">
      <w:pPr>
        <w:pStyle w:val="ae"/>
        <w:numPr>
          <w:ilvl w:val="0"/>
          <w:numId w:val="34"/>
        </w:numPr>
        <w:shd w:val="clear" w:color="auto" w:fill="FFFFFF"/>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соблюдать </w:t>
      </w:r>
      <w:r w:rsidRPr="00A160A2">
        <w:rPr>
          <w:rFonts w:ascii="Times New Roman" w:eastAsia="Times New Roman" w:hAnsi="Times New Roman" w:cs="Times New Roman"/>
          <w:sz w:val="24"/>
          <w:szCs w:val="24"/>
          <w:lang w:val="ru-RU" w:eastAsia="ru-RU"/>
        </w:rPr>
        <w:t>правила поведения в</w:t>
      </w:r>
      <w:r>
        <w:rPr>
          <w:rFonts w:ascii="Times New Roman" w:eastAsia="Times New Roman" w:hAnsi="Times New Roman" w:cs="Times New Roman"/>
          <w:sz w:val="24"/>
          <w:szCs w:val="24"/>
          <w:lang w:val="ru-RU" w:eastAsia="ru-RU"/>
        </w:rPr>
        <w:t xml:space="preserve"> информационной среде;</w:t>
      </w:r>
    </w:p>
    <w:p w:rsidR="00A160A2" w:rsidRPr="00A160A2" w:rsidRDefault="00A160A2" w:rsidP="00A160A2">
      <w:pPr>
        <w:pStyle w:val="ae"/>
        <w:numPr>
          <w:ilvl w:val="0"/>
          <w:numId w:val="34"/>
        </w:numPr>
        <w:shd w:val="clear" w:color="auto" w:fill="FFFFFF"/>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объяснять</w:t>
      </w:r>
      <w:r w:rsidRPr="00A160A2">
        <w:rPr>
          <w:rFonts w:ascii="Times New Roman" w:eastAsia="Times New Roman" w:hAnsi="Times New Roman" w:cs="Times New Roman"/>
          <w:sz w:val="24"/>
          <w:szCs w:val="24"/>
          <w:lang w:val="ru-RU" w:eastAsia="ru-RU"/>
        </w:rPr>
        <w:t xml:space="preserve"> правила безопасного использования информационных ресурсов</w:t>
      </w:r>
      <w:r>
        <w:rPr>
          <w:rFonts w:ascii="Times New Roman" w:eastAsia="Times New Roman" w:hAnsi="Times New Roman" w:cs="Times New Roman"/>
          <w:sz w:val="24"/>
          <w:szCs w:val="24"/>
          <w:lang w:val="ru-RU" w:eastAsia="ru-RU"/>
        </w:rPr>
        <w:t>;</w:t>
      </w:r>
    </w:p>
    <w:p w:rsidR="00A160A2" w:rsidRDefault="00A160A2" w:rsidP="00A160A2">
      <w:pPr>
        <w:pStyle w:val="ae"/>
        <w:shd w:val="clear" w:color="auto" w:fill="FFFFFF"/>
        <w:spacing w:after="0" w:line="240" w:lineRule="auto"/>
        <w:rPr>
          <w:rFonts w:ascii="Times New Roman" w:eastAsia="Times New Roman" w:hAnsi="Times New Roman" w:cs="Times New Roman"/>
          <w:color w:val="000000"/>
          <w:sz w:val="24"/>
          <w:szCs w:val="24"/>
          <w:lang w:val="ru-RU" w:eastAsia="ru-RU"/>
        </w:rPr>
      </w:pPr>
    </w:p>
    <w:p w:rsidR="00624C4F" w:rsidRPr="00B04F2F" w:rsidRDefault="00624C4F" w:rsidP="00624C4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Модуль № 8 </w:t>
      </w:r>
      <w:r w:rsidRPr="00B04F2F">
        <w:rPr>
          <w:rFonts w:ascii="Times New Roman" w:eastAsia="Times New Roman" w:hAnsi="Times New Roman" w:cs="Times New Roman"/>
          <w:b/>
          <w:bCs/>
          <w:color w:val="000000"/>
          <w:sz w:val="24"/>
          <w:szCs w:val="24"/>
          <w:lang w:eastAsia="ru-RU"/>
        </w:rPr>
        <w:t>«Безопасность в природной среде»:</w:t>
      </w:r>
    </w:p>
    <w:p w:rsidR="00624C4F" w:rsidRPr="007425F0"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соблюдать правила безопасного поведения на природе;</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объяснять правила безопасного поведения на водоёмах в различное время года;</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характеризовать правила само- и взаимопомощи терпящим бедствие на воде;</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24C4F" w:rsidRPr="007425F0"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знать и применять способы подачи сигнала о помощи.</w:t>
      </w:r>
    </w:p>
    <w:p w:rsidR="00624C4F" w:rsidRPr="007425F0" w:rsidRDefault="00624C4F" w:rsidP="00A160A2">
      <w:pPr>
        <w:pStyle w:val="ae"/>
        <w:shd w:val="clear" w:color="auto" w:fill="FFFFFF"/>
        <w:spacing w:after="0" w:line="240" w:lineRule="auto"/>
        <w:rPr>
          <w:rFonts w:ascii="Times New Roman" w:eastAsia="Times New Roman" w:hAnsi="Times New Roman" w:cs="Times New Roman"/>
          <w:color w:val="000000"/>
          <w:sz w:val="24"/>
          <w:szCs w:val="24"/>
          <w:lang w:val="ru-RU" w:eastAsia="ru-RU"/>
        </w:rPr>
      </w:pPr>
    </w:p>
    <w:p w:rsidR="00624C4F" w:rsidRPr="00236142" w:rsidRDefault="00624C4F" w:rsidP="00236142">
      <w:pPr>
        <w:shd w:val="clear" w:color="auto" w:fill="FFFFFF"/>
        <w:spacing w:after="0" w:line="240" w:lineRule="auto"/>
        <w:rPr>
          <w:rFonts w:ascii="Times New Roman" w:eastAsia="Times New Roman" w:hAnsi="Times New Roman" w:cs="Times New Roman"/>
          <w:b/>
          <w:bCs/>
          <w:sz w:val="24"/>
          <w:szCs w:val="24"/>
          <w:lang w:eastAsia="ru-RU"/>
        </w:rPr>
      </w:pPr>
      <w:r w:rsidRPr="00236142">
        <w:rPr>
          <w:rFonts w:ascii="Times New Roman" w:eastAsia="Times New Roman" w:hAnsi="Times New Roman" w:cs="Times New Roman"/>
          <w:b/>
          <w:bCs/>
          <w:sz w:val="24"/>
          <w:szCs w:val="24"/>
          <w:lang w:eastAsia="ru-RU"/>
        </w:rPr>
        <w:t>Модуль № 9 «Безопасность в чрезвычайных ситуациях техногенного характера»:</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характеризовать потенциальные источники опасности в общественных местах, в том числе техногенного происхождения;</w:t>
      </w:r>
    </w:p>
    <w:p w:rsidR="00A160A2" w:rsidRPr="007425F0" w:rsidRDefault="00A160A2"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безопасно действовать при возникновении аварийных сит</w:t>
      </w:r>
      <w:r>
        <w:rPr>
          <w:rFonts w:ascii="Times New Roman" w:eastAsia="Times New Roman" w:hAnsi="Times New Roman" w:cs="Times New Roman"/>
          <w:color w:val="000000"/>
          <w:sz w:val="24"/>
          <w:szCs w:val="24"/>
          <w:lang w:val="ru-RU" w:eastAsia="ru-RU"/>
        </w:rPr>
        <w:t>уаций техногенного характера;</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эвакуироваться из общественных мест и зданий;</w:t>
      </w:r>
    </w:p>
    <w:p w:rsidR="00624C4F" w:rsidRDefault="00624C4F" w:rsidP="00624C4F">
      <w:pPr>
        <w:pStyle w:val="ae"/>
        <w:numPr>
          <w:ilvl w:val="0"/>
          <w:numId w:val="34"/>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7425F0">
        <w:rPr>
          <w:rFonts w:ascii="Times New Roman" w:eastAsia="Times New Roman" w:hAnsi="Times New Roman" w:cs="Times New Roman"/>
          <w:color w:val="000000"/>
          <w:sz w:val="24"/>
          <w:szCs w:val="24"/>
          <w:lang w:val="ru-RU" w:eastAsia="ru-RU"/>
        </w:rPr>
        <w:t>знать правила информирования экстренных служб;</w:t>
      </w:r>
    </w:p>
    <w:p w:rsidR="00624C4F" w:rsidRPr="007425F0" w:rsidRDefault="00624C4F" w:rsidP="00810694">
      <w:pPr>
        <w:spacing w:after="200" w:line="276" w:lineRule="auto"/>
        <w:rPr>
          <w:rFonts w:ascii="Times New Roman" w:eastAsia="Times New Roman" w:hAnsi="Times New Roman" w:cs="Times New Roman"/>
          <w:color w:val="000000"/>
          <w:sz w:val="24"/>
          <w:szCs w:val="24"/>
          <w:lang w:eastAsia="ru-RU"/>
        </w:rPr>
      </w:pPr>
      <w:r w:rsidRPr="00624C4F">
        <w:rPr>
          <w:rFonts w:ascii="Times New Roman" w:eastAsia="MS Mincho" w:hAnsi="Times New Roman" w:cs="Times New Roman"/>
          <w:b/>
          <w:sz w:val="24"/>
          <w:szCs w:val="24"/>
        </w:rPr>
        <w:t>Модуль №10</w:t>
      </w:r>
      <w:r>
        <w:rPr>
          <w:rFonts w:ascii="Times New Roman" w:eastAsia="MS Mincho" w:hAnsi="Times New Roman" w:cs="Times New Roman"/>
          <w:b/>
          <w:sz w:val="24"/>
          <w:szCs w:val="24"/>
        </w:rPr>
        <w:t xml:space="preserve"> «</w:t>
      </w:r>
      <w:r w:rsidRPr="00B04F2F">
        <w:rPr>
          <w:rFonts w:ascii="Times New Roman" w:eastAsia="Times New Roman" w:hAnsi="Times New Roman" w:cs="Times New Roman"/>
          <w:b/>
          <w:bCs/>
          <w:color w:val="000000"/>
          <w:sz w:val="24"/>
          <w:szCs w:val="24"/>
          <w:lang w:eastAsia="ru-RU"/>
        </w:rPr>
        <w:t>Основы медицинских знаний</w:t>
      </w:r>
      <w:r>
        <w:rPr>
          <w:rFonts w:ascii="Times New Roman" w:eastAsia="Times New Roman" w:hAnsi="Times New Roman" w:cs="Times New Roman"/>
          <w:b/>
          <w:bCs/>
          <w:color w:val="000000"/>
          <w:sz w:val="24"/>
          <w:szCs w:val="24"/>
          <w:lang w:eastAsia="ru-RU"/>
        </w:rPr>
        <w:t>»</w:t>
      </w:r>
      <w:r w:rsidR="00810694">
        <w:rPr>
          <w:rFonts w:ascii="Times New Roman" w:hAnsi="Times New Roman"/>
          <w:color w:val="000000"/>
          <w:sz w:val="24"/>
          <w:szCs w:val="24"/>
        </w:rPr>
        <w:t xml:space="preserve">            </w:t>
      </w:r>
      <w:r w:rsidR="00810694" w:rsidRPr="00810694">
        <w:rPr>
          <w:rFonts w:ascii="Times New Roman" w:hAnsi="Times New Roman"/>
          <w:color w:val="000000"/>
          <w:sz w:val="24"/>
          <w:szCs w:val="24"/>
        </w:rPr>
        <w:t>освоение основ медицинских знаний</w:t>
      </w:r>
      <w:r w:rsidR="00810694">
        <w:rPr>
          <w:rFonts w:ascii="Times New Roman" w:hAnsi="Times New Roman"/>
          <w:color w:val="000000"/>
          <w:sz w:val="24"/>
          <w:szCs w:val="24"/>
        </w:rPr>
        <w:t>,</w:t>
      </w:r>
      <w:r w:rsidR="00387282">
        <w:rPr>
          <w:rFonts w:ascii="Times New Roman" w:hAnsi="Times New Roman"/>
          <w:color w:val="000000"/>
          <w:sz w:val="24"/>
          <w:szCs w:val="24"/>
        </w:rPr>
        <w:t xml:space="preserve"> </w:t>
      </w:r>
      <w:r w:rsidRPr="007425F0">
        <w:rPr>
          <w:rFonts w:ascii="Times New Roman" w:eastAsia="Times New Roman" w:hAnsi="Times New Roman" w:cs="Times New Roman"/>
          <w:color w:val="000000"/>
          <w:sz w:val="24"/>
          <w:szCs w:val="24"/>
          <w:lang w:eastAsia="ru-RU"/>
        </w:rPr>
        <w:t>оказывать первую помощь и самоп</w:t>
      </w:r>
      <w:r>
        <w:rPr>
          <w:rFonts w:ascii="Times New Roman" w:eastAsia="Times New Roman" w:hAnsi="Times New Roman" w:cs="Times New Roman"/>
          <w:color w:val="000000"/>
          <w:sz w:val="24"/>
          <w:szCs w:val="24"/>
          <w:lang w:eastAsia="ru-RU"/>
        </w:rPr>
        <w:t>омощь при неотложных состояниях;</w:t>
      </w:r>
    </w:p>
    <w:p w:rsidR="007D285F" w:rsidRDefault="00172FEF" w:rsidP="005B1616">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5B1616" w:rsidRDefault="007D285F" w:rsidP="005B1616">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r w:rsidR="005B1616">
        <w:rPr>
          <w:rFonts w:ascii="Times New Roman" w:hAnsi="Times New Roman"/>
          <w:b/>
          <w:color w:val="000000"/>
          <w:sz w:val="28"/>
        </w:rPr>
        <w:t xml:space="preserve">ТЕМАТИЧЕСКОЕ ПЛАНИРОВАНИЕ </w:t>
      </w:r>
    </w:p>
    <w:p w:rsidR="00172FEF" w:rsidRDefault="00172FEF" w:rsidP="005B1616">
      <w:pPr>
        <w:spacing w:after="0"/>
        <w:ind w:left="120"/>
      </w:pPr>
    </w:p>
    <w:p w:rsidR="005B1616" w:rsidRDefault="00172FEF" w:rsidP="005B1616">
      <w:pPr>
        <w:spacing w:after="0"/>
        <w:ind w:left="120"/>
      </w:pPr>
      <w:r>
        <w:rPr>
          <w:rFonts w:ascii="Times New Roman" w:hAnsi="Times New Roman"/>
          <w:b/>
          <w:color w:val="000000"/>
          <w:sz w:val="28"/>
        </w:rPr>
        <w:t xml:space="preserve">                                          </w:t>
      </w:r>
      <w:r w:rsidR="00FC78D6">
        <w:rPr>
          <w:rFonts w:ascii="Times New Roman" w:hAnsi="Times New Roman"/>
          <w:b/>
          <w:color w:val="000000"/>
          <w:sz w:val="28"/>
        </w:rPr>
        <w:t xml:space="preserve">                   </w:t>
      </w:r>
      <w:r w:rsidR="005B1616">
        <w:rPr>
          <w:rFonts w:ascii="Times New Roman" w:hAnsi="Times New Roman"/>
          <w:b/>
          <w:color w:val="000000"/>
          <w:sz w:val="28"/>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5"/>
        <w:gridCol w:w="2238"/>
        <w:gridCol w:w="912"/>
        <w:gridCol w:w="1766"/>
        <w:gridCol w:w="1832"/>
        <w:gridCol w:w="2717"/>
      </w:tblGrid>
      <w:tr w:rsidR="005B1616" w:rsidTr="00EA1B0C">
        <w:trPr>
          <w:trHeight w:val="144"/>
        </w:trPr>
        <w:tc>
          <w:tcPr>
            <w:tcW w:w="10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 п/п </w:t>
            </w:r>
          </w:p>
          <w:p w:rsidR="005B1616" w:rsidRDefault="005B1616">
            <w:pPr>
              <w:spacing w:after="0" w:line="276" w:lineRule="auto"/>
              <w:ind w:left="135"/>
              <w:rPr>
                <w:lang w:val="en-US"/>
              </w:rPr>
            </w:pPr>
          </w:p>
        </w:tc>
        <w:tc>
          <w:tcPr>
            <w:tcW w:w="46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Наименование разделов и тем программы </w:t>
            </w:r>
          </w:p>
          <w:p w:rsidR="005B1616" w:rsidRDefault="005B1616">
            <w:pPr>
              <w:spacing w:after="0" w:line="276" w:lineRule="auto"/>
              <w:ind w:left="135"/>
              <w:rPr>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b/>
                <w:color w:val="000000"/>
                <w:sz w:val="24"/>
              </w:rPr>
              <w:t>Количество часов</w:t>
            </w:r>
          </w:p>
        </w:tc>
        <w:tc>
          <w:tcPr>
            <w:tcW w:w="28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Электронные (цифровые) образовательные ресурсы </w:t>
            </w:r>
          </w:p>
          <w:p w:rsidR="005B1616" w:rsidRDefault="005B1616">
            <w:pPr>
              <w:spacing w:after="0" w:line="276" w:lineRule="auto"/>
              <w:ind w:left="135"/>
              <w:rPr>
                <w:lang w:val="en-US"/>
              </w:rPr>
            </w:pPr>
          </w:p>
        </w:tc>
      </w:tr>
      <w:tr w:rsidR="005B1616" w:rsidTr="00EA1B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Всего </w:t>
            </w:r>
          </w:p>
          <w:p w:rsidR="005B1616" w:rsidRDefault="005B1616">
            <w:pPr>
              <w:spacing w:after="0" w:line="276" w:lineRule="auto"/>
              <w:ind w:left="135"/>
              <w:rPr>
                <w:lang w:val="en-US"/>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Контрольные работы </w:t>
            </w:r>
          </w:p>
          <w:p w:rsidR="005B1616" w:rsidRDefault="005B1616">
            <w:pPr>
              <w:spacing w:after="0" w:line="276" w:lineRule="auto"/>
              <w:ind w:left="135"/>
              <w:rPr>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Практические работы </w:t>
            </w:r>
          </w:p>
          <w:p w:rsidR="005B1616" w:rsidRDefault="005B1616">
            <w:pPr>
              <w:spacing w:after="0" w:line="276" w:lineRule="auto"/>
              <w:ind w:left="135"/>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r>
      <w:tr w:rsidR="005B1616"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Модуль "Культура безопасности жизнедеятельности в современном обществе"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EA1B0C">
              <w:rPr>
                <w:rFonts w:ascii="Times New Roman" w:hAnsi="Times New Roman"/>
                <w:color w:val="000000"/>
                <w:sz w:val="24"/>
              </w:rPr>
              <w:t>3</w:t>
            </w:r>
            <w:r>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6" w:history="1">
              <w:r>
                <w:rPr>
                  <w:rStyle w:val="aff8"/>
                  <w:rFonts w:ascii="Times New Roman" w:hAnsi="Times New Roman"/>
                  <w:color w:val="0000FF"/>
                </w:rPr>
                <w:t>https://m.edsoo.ru/7f419506</w:t>
              </w:r>
            </w:hyperlink>
          </w:p>
        </w:tc>
      </w:tr>
      <w:tr w:rsidR="00EA1B0C"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rPr>
                <w:lang w:val="en-US"/>
              </w:rPr>
            </w:pPr>
            <w:r>
              <w:rPr>
                <w:rFonts w:ascii="Times New Roman" w:hAnsi="Times New Roman"/>
                <w:color w:val="000000"/>
                <w:sz w:val="24"/>
              </w:rPr>
              <w:t>2</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Pr="00353268" w:rsidRDefault="00EA1B0C" w:rsidP="00EA1B0C">
            <w:pPr>
              <w:spacing w:after="0" w:line="276" w:lineRule="auto"/>
              <w:ind w:left="135"/>
            </w:pPr>
            <w:r>
              <w:rPr>
                <w:rFonts w:ascii="Times New Roman" w:hAnsi="Times New Roman"/>
                <w:color w:val="000000"/>
                <w:sz w:val="24"/>
              </w:rPr>
              <w:t xml:space="preserve">Модуль "Здоровье и как его сохранить" </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rsidP="00EA1B0C">
            <w:pPr>
              <w:spacing w:after="0" w:line="276" w:lineRule="auto"/>
              <w:ind w:left="135"/>
              <w:jc w:val="center"/>
              <w:rPr>
                <w:lang w:val="en-US"/>
              </w:rPr>
            </w:pPr>
            <w:r>
              <w:rPr>
                <w:rFonts w:ascii="Times New Roman" w:hAnsi="Times New Roman"/>
                <w:color w:val="000000"/>
                <w:sz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pPr>
            <w:r>
              <w:rPr>
                <w:rFonts w:ascii="Times New Roman" w:hAnsi="Times New Roman"/>
                <w:color w:val="000000"/>
                <w:sz w:val="24"/>
              </w:rPr>
              <w:t xml:space="preserve">Библиотека ЦОК </w:t>
            </w:r>
            <w:hyperlink r:id="rId7" w:history="1">
              <w:r>
                <w:rPr>
                  <w:rStyle w:val="aff8"/>
                  <w:rFonts w:ascii="Times New Roman" w:hAnsi="Times New Roman"/>
                  <w:color w:val="0000FF"/>
                </w:rPr>
                <w:t>https://m.edsoo.ru/7f419506</w:t>
              </w:r>
            </w:hyperlink>
          </w:p>
        </w:tc>
      </w:tr>
      <w:tr w:rsidR="00EA1B0C"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rPr>
                <w:lang w:val="en-US"/>
              </w:rPr>
            </w:pPr>
            <w:r>
              <w:rPr>
                <w:rFonts w:ascii="Times New Roman" w:hAnsi="Times New Roman"/>
                <w:color w:val="000000"/>
                <w:sz w:val="24"/>
              </w:rPr>
              <w:t>3</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rPr>
                <w:lang w:val="en-US"/>
              </w:rPr>
            </w:pPr>
            <w:r>
              <w:rPr>
                <w:rFonts w:ascii="Times New Roman" w:hAnsi="Times New Roman"/>
                <w:color w:val="000000"/>
                <w:sz w:val="24"/>
              </w:rPr>
              <w:t>Модуль "Безопасность на транспорте"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3</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8E05C5">
            <w:pPr>
              <w:spacing w:after="0" w:line="276" w:lineRule="auto"/>
              <w:ind w:left="135"/>
              <w:jc w:val="center"/>
              <w:rPr>
                <w:lang w:val="en-US"/>
              </w:rPr>
            </w:pPr>
            <w:r>
              <w:rPr>
                <w:rFonts w:ascii="Times New Roman" w:hAnsi="Times New Roman"/>
                <w:color w:val="000000"/>
                <w:sz w:val="24"/>
              </w:rPr>
              <w:t xml:space="preserve"> 0</w:t>
            </w:r>
            <w:r w:rsidR="00EA1B0C">
              <w:rPr>
                <w:rFonts w:ascii="Times New Roman" w:hAnsi="Times New Roman"/>
                <w:color w:val="000000"/>
                <w:sz w:val="24"/>
              </w:rPr>
              <w:t xml:space="preserve">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pPr>
            <w:r>
              <w:rPr>
                <w:rFonts w:ascii="Times New Roman" w:hAnsi="Times New Roman"/>
                <w:color w:val="000000"/>
                <w:sz w:val="24"/>
              </w:rPr>
              <w:t xml:space="preserve">Библиотека ЦОК </w:t>
            </w:r>
            <w:hyperlink r:id="rId8" w:history="1">
              <w:r>
                <w:rPr>
                  <w:rStyle w:val="aff8"/>
                  <w:rFonts w:ascii="Times New Roman" w:hAnsi="Times New Roman"/>
                  <w:color w:val="0000FF"/>
                </w:rPr>
                <w:t>https://m.edsoo.ru/7f419506</w:t>
              </w:r>
            </w:hyperlink>
          </w:p>
        </w:tc>
      </w:tr>
      <w:tr w:rsidR="00EA1B0C"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rPr>
                <w:lang w:val="en-US"/>
              </w:rPr>
            </w:pPr>
            <w:r>
              <w:rPr>
                <w:rFonts w:ascii="Times New Roman" w:hAnsi="Times New Roman"/>
                <w:color w:val="000000"/>
                <w:sz w:val="24"/>
              </w:rPr>
              <w:t>4</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pPr>
            <w:r>
              <w:rPr>
                <w:rFonts w:ascii="Times New Roman" w:hAnsi="Times New Roman"/>
                <w:color w:val="000000"/>
                <w:sz w:val="24"/>
              </w:rPr>
              <w:t>Моду</w:t>
            </w:r>
            <w:r w:rsidR="008E05C5">
              <w:rPr>
                <w:rFonts w:ascii="Times New Roman" w:hAnsi="Times New Roman"/>
                <w:color w:val="000000"/>
                <w:sz w:val="24"/>
              </w:rPr>
              <w:t>ль "Безопасность  в быту</w:t>
            </w:r>
            <w:r>
              <w:rPr>
                <w:rFonts w:ascii="Times New Roman" w:hAnsi="Times New Roman"/>
                <w:color w:val="000000"/>
                <w:sz w:val="24"/>
              </w:rPr>
              <w:t>"</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8E05C5">
            <w:pPr>
              <w:spacing w:after="0" w:line="276" w:lineRule="auto"/>
              <w:ind w:left="135"/>
              <w:jc w:val="center"/>
              <w:rPr>
                <w:lang w:val="en-US"/>
              </w:rPr>
            </w:pPr>
            <w:r>
              <w:rPr>
                <w:rFonts w:ascii="Times New Roman" w:hAnsi="Times New Roman"/>
                <w:color w:val="000000"/>
                <w:sz w:val="24"/>
              </w:rPr>
              <w:t xml:space="preserve"> 6</w:t>
            </w:r>
            <w:r w:rsidR="00EA1B0C">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pPr>
            <w:r>
              <w:rPr>
                <w:rFonts w:ascii="Times New Roman" w:hAnsi="Times New Roman"/>
                <w:color w:val="000000"/>
                <w:sz w:val="24"/>
              </w:rPr>
              <w:t xml:space="preserve"> </w:t>
            </w:r>
            <w:r w:rsidR="008E05C5">
              <w:rPr>
                <w:rFonts w:ascii="Times New Roman" w:hAnsi="Times New Roman"/>
                <w:color w:val="000000"/>
                <w:sz w:val="24"/>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0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pPr>
            <w:r>
              <w:rPr>
                <w:rFonts w:ascii="Times New Roman" w:hAnsi="Times New Roman"/>
                <w:color w:val="000000"/>
                <w:sz w:val="24"/>
              </w:rPr>
              <w:t xml:space="preserve">Библиотека ЦОК </w:t>
            </w:r>
            <w:hyperlink r:id="rId9" w:history="1">
              <w:r>
                <w:rPr>
                  <w:rStyle w:val="aff8"/>
                  <w:rFonts w:ascii="Times New Roman" w:hAnsi="Times New Roman"/>
                  <w:color w:val="0000FF"/>
                </w:rPr>
                <w:t>https://m.edsoo.ru/7f419506</w:t>
              </w:r>
            </w:hyperlink>
          </w:p>
        </w:tc>
      </w:tr>
      <w:tr w:rsidR="00EA1B0C"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rPr>
                <w:lang w:val="en-US"/>
              </w:rPr>
            </w:pPr>
            <w:r>
              <w:rPr>
                <w:rFonts w:ascii="Times New Roman" w:hAnsi="Times New Roman"/>
                <w:color w:val="000000"/>
                <w:sz w:val="24"/>
              </w:rPr>
              <w:t>5</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rsidP="008E05C5">
            <w:pPr>
              <w:spacing w:after="0" w:line="276" w:lineRule="auto"/>
              <w:ind w:left="135"/>
            </w:pPr>
            <w:r>
              <w:rPr>
                <w:rFonts w:ascii="Times New Roman" w:hAnsi="Times New Roman"/>
                <w:color w:val="000000"/>
                <w:sz w:val="24"/>
              </w:rPr>
              <w:t>Модуль "</w:t>
            </w:r>
            <w:r w:rsidR="008E05C5">
              <w:rPr>
                <w:rFonts w:ascii="Times New Roman" w:hAnsi="Times New Roman"/>
                <w:color w:val="000000"/>
                <w:sz w:val="24"/>
              </w:rPr>
              <w:t xml:space="preserve"> Безопасность в социуме</w:t>
            </w:r>
            <w:r>
              <w:rPr>
                <w:rFonts w:ascii="Times New Roman" w:hAnsi="Times New Roman"/>
                <w:color w:val="000000"/>
                <w:sz w:val="24"/>
              </w:rPr>
              <w:t>"</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8E05C5">
            <w:pPr>
              <w:spacing w:after="0" w:line="276" w:lineRule="auto"/>
              <w:ind w:left="135"/>
              <w:jc w:val="center"/>
              <w:rPr>
                <w:lang w:val="en-US"/>
              </w:rPr>
            </w:pPr>
            <w:r>
              <w:rPr>
                <w:rFonts w:ascii="Times New Roman" w:hAnsi="Times New Roman"/>
                <w:color w:val="000000"/>
                <w:sz w:val="24"/>
              </w:rPr>
              <w:t xml:space="preserve"> 2</w:t>
            </w:r>
            <w:r w:rsidR="00EA1B0C">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pPr>
            <w:r>
              <w:rPr>
                <w:rFonts w:ascii="Times New Roman" w:hAnsi="Times New Roman"/>
                <w:color w:val="000000"/>
                <w:sz w:val="24"/>
              </w:rPr>
              <w:t xml:space="preserve"> </w:t>
            </w:r>
            <w:r w:rsidR="008E05C5">
              <w:rPr>
                <w:rFonts w:ascii="Times New Roman" w:hAnsi="Times New Roman"/>
                <w:color w:val="000000"/>
                <w:sz w:val="24"/>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jc w:val="center"/>
              <w:rPr>
                <w:lang w:val="en-US"/>
              </w:rP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A1B0C" w:rsidRDefault="00EA1B0C">
            <w:pPr>
              <w:spacing w:after="0" w:line="276" w:lineRule="auto"/>
              <w:ind w:left="135"/>
            </w:pPr>
            <w:r>
              <w:rPr>
                <w:rFonts w:ascii="Times New Roman" w:hAnsi="Times New Roman"/>
                <w:color w:val="000000"/>
                <w:sz w:val="24"/>
              </w:rPr>
              <w:t xml:space="preserve">Библиотека ЦОК </w:t>
            </w:r>
            <w:hyperlink r:id="rId10" w:history="1">
              <w:r>
                <w:rPr>
                  <w:rStyle w:val="aff8"/>
                  <w:rFonts w:ascii="Times New Roman" w:hAnsi="Times New Roman"/>
                  <w:color w:val="0000FF"/>
                </w:rPr>
                <w:t>https://m.edsoo.ru/7f419506</w:t>
              </w:r>
            </w:hyperlink>
          </w:p>
        </w:tc>
      </w:tr>
      <w:tr w:rsidR="008E05C5"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rPr>
                <w:lang w:val="en-US"/>
              </w:rPr>
            </w:pPr>
            <w:r>
              <w:rPr>
                <w:rFonts w:ascii="Times New Roman" w:hAnsi="Times New Roman"/>
                <w:color w:val="000000"/>
                <w:sz w:val="24"/>
              </w:rPr>
              <w:t>6</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E512A4">
            <w:pPr>
              <w:spacing w:after="0" w:line="276" w:lineRule="auto"/>
              <w:ind w:left="135"/>
            </w:pPr>
            <w:r>
              <w:rPr>
                <w:rFonts w:ascii="Times New Roman" w:hAnsi="Times New Roman"/>
                <w:color w:val="000000"/>
                <w:sz w:val="24"/>
              </w:rPr>
              <w:t>Модуль "Основы противодействия экстремизму и терроризму"</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E512A4">
            <w:pPr>
              <w:spacing w:after="0" w:line="276" w:lineRule="auto"/>
              <w:ind w:left="135"/>
              <w:jc w:val="center"/>
              <w:rPr>
                <w:lang w:val="en-US"/>
              </w:rPr>
            </w:pPr>
            <w:r>
              <w:rPr>
                <w:rFonts w:ascii="Times New Roman" w:hAnsi="Times New Roman"/>
                <w:color w:val="000000"/>
                <w:sz w:val="24"/>
              </w:rPr>
              <w:t xml:space="preserve"> 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pPr>
            <w:r>
              <w:rPr>
                <w:rFonts w:ascii="Times New Roman" w:hAnsi="Times New Roman"/>
                <w:color w:val="000000"/>
                <w:sz w:val="24"/>
              </w:rPr>
              <w:t xml:space="preserve"> 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 xml:space="preserve">Библиотека ЦОК </w:t>
            </w:r>
            <w:hyperlink r:id="rId11" w:history="1">
              <w:r>
                <w:rPr>
                  <w:rStyle w:val="aff8"/>
                  <w:rFonts w:ascii="Times New Roman" w:hAnsi="Times New Roman"/>
                  <w:color w:val="0000FF"/>
                </w:rPr>
                <w:t>https://m.edsoo.ru/7f419506</w:t>
              </w:r>
            </w:hyperlink>
          </w:p>
        </w:tc>
      </w:tr>
      <w:tr w:rsidR="008E05C5"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rPr>
                <w:lang w:val="en-US"/>
              </w:rPr>
            </w:pPr>
            <w:r>
              <w:rPr>
                <w:rFonts w:ascii="Times New Roman" w:hAnsi="Times New Roman"/>
                <w:color w:val="000000"/>
                <w:sz w:val="24"/>
              </w:rPr>
              <w:t>7</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Pr="008E05C5" w:rsidRDefault="008E05C5" w:rsidP="008E05C5">
            <w:pPr>
              <w:spacing w:after="0" w:line="276" w:lineRule="auto"/>
            </w:pPr>
            <w:r>
              <w:rPr>
                <w:rFonts w:ascii="Times New Roman" w:hAnsi="Times New Roman"/>
                <w:color w:val="000000"/>
                <w:sz w:val="24"/>
              </w:rPr>
              <w:t>Модуль "Безопасность в информационном пространстве"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 xml:space="preserve">Библиотека ЦОК </w:t>
            </w:r>
            <w:hyperlink r:id="rId12" w:history="1">
              <w:r>
                <w:rPr>
                  <w:rStyle w:val="aff8"/>
                  <w:rFonts w:ascii="Times New Roman" w:hAnsi="Times New Roman"/>
                  <w:color w:val="0000FF"/>
                </w:rPr>
                <w:t>https://m.edsoo.ru/7f419506</w:t>
              </w:r>
            </w:hyperlink>
          </w:p>
        </w:tc>
      </w:tr>
      <w:tr w:rsidR="008E05C5" w:rsidTr="00EA1B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rPr>
                <w:lang w:val="en-US"/>
              </w:rPr>
            </w:pPr>
            <w:r>
              <w:rPr>
                <w:rFonts w:ascii="Times New Roman" w:hAnsi="Times New Roman"/>
                <w:color w:val="000000"/>
                <w:sz w:val="24"/>
              </w:rPr>
              <w:t>8</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Модуль " Безопасность в природной среде"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3</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0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 xml:space="preserve">Библиотека ЦОК </w:t>
            </w:r>
            <w:hyperlink r:id="rId13" w:history="1">
              <w:r>
                <w:rPr>
                  <w:rStyle w:val="aff8"/>
                  <w:rFonts w:ascii="Times New Roman" w:hAnsi="Times New Roman"/>
                  <w:color w:val="0000FF"/>
                </w:rPr>
                <w:t>https://m.edsoo.ru/7f419506</w:t>
              </w:r>
            </w:hyperlink>
          </w:p>
        </w:tc>
      </w:tr>
      <w:tr w:rsidR="008E05C5" w:rsidTr="00EA1B0C">
        <w:trPr>
          <w:trHeight w:val="520"/>
        </w:trPr>
        <w:tc>
          <w:tcPr>
            <w:tcW w:w="1018"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rPr>
                <w:lang w:val="en-US"/>
              </w:rPr>
            </w:pPr>
            <w:r>
              <w:rPr>
                <w:rFonts w:ascii="Times New Roman" w:hAnsi="Times New Roman"/>
                <w:color w:val="000000"/>
                <w:sz w:val="24"/>
              </w:rPr>
              <w:t>9</w:t>
            </w:r>
          </w:p>
        </w:tc>
        <w:tc>
          <w:tcPr>
            <w:tcW w:w="4693"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Модуль " Безопасность в Чрезвычайных ситуациях техногенного характера"</w:t>
            </w:r>
          </w:p>
        </w:tc>
        <w:tc>
          <w:tcPr>
            <w:tcW w:w="1518"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Pr="008E05C5" w:rsidRDefault="008E05C5">
            <w:pPr>
              <w:spacing w:after="0" w:line="276" w:lineRule="auto"/>
              <w:ind w:left="135"/>
              <w:jc w:val="center"/>
            </w:pPr>
            <w:r>
              <w:t>3</w:t>
            </w:r>
          </w:p>
        </w:tc>
        <w:tc>
          <w:tcPr>
            <w:tcW w:w="1841"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0</w:t>
            </w:r>
          </w:p>
        </w:tc>
        <w:tc>
          <w:tcPr>
            <w:tcW w:w="2837"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 xml:space="preserve">Библиотека ЦОК </w:t>
            </w:r>
            <w:hyperlink r:id="rId14" w:history="1">
              <w:r>
                <w:rPr>
                  <w:rStyle w:val="aff8"/>
                  <w:rFonts w:ascii="Times New Roman" w:hAnsi="Times New Roman"/>
                  <w:color w:val="0000FF"/>
                </w:rPr>
                <w:t>https://m.edsoo.ru/7f419506</w:t>
              </w:r>
            </w:hyperlink>
          </w:p>
        </w:tc>
      </w:tr>
      <w:tr w:rsidR="008E05C5" w:rsidTr="00EA1B0C">
        <w:trPr>
          <w:trHeight w:val="150"/>
        </w:trPr>
        <w:tc>
          <w:tcPr>
            <w:tcW w:w="1018"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353268">
            <w:pPr>
              <w:spacing w:after="0" w:line="276" w:lineRule="auto"/>
              <w:rPr>
                <w:rFonts w:ascii="Times New Roman" w:hAnsi="Times New Roman"/>
                <w:color w:val="000000"/>
                <w:sz w:val="24"/>
              </w:rPr>
            </w:pPr>
            <w:r>
              <w:rPr>
                <w:rFonts w:ascii="Times New Roman" w:hAnsi="Times New Roman"/>
                <w:color w:val="000000"/>
                <w:sz w:val="24"/>
              </w:rPr>
              <w:t>10</w:t>
            </w:r>
          </w:p>
        </w:tc>
        <w:tc>
          <w:tcPr>
            <w:tcW w:w="4693"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353268">
            <w:pPr>
              <w:spacing w:after="0" w:line="276" w:lineRule="auto"/>
              <w:ind w:left="135"/>
              <w:rPr>
                <w:rFonts w:ascii="Times New Roman" w:hAnsi="Times New Roman"/>
                <w:color w:val="000000"/>
                <w:sz w:val="24"/>
              </w:rPr>
            </w:pPr>
            <w:r>
              <w:rPr>
                <w:rFonts w:ascii="Times New Roman" w:hAnsi="Times New Roman"/>
                <w:color w:val="000000"/>
                <w:sz w:val="24"/>
              </w:rPr>
              <w:t>Модуль " Основы медицинских знаний"</w:t>
            </w:r>
          </w:p>
        </w:tc>
        <w:tc>
          <w:tcPr>
            <w:tcW w:w="1518"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353268">
            <w:pPr>
              <w:spacing w:after="0" w:line="276" w:lineRule="auto"/>
              <w:ind w:left="135"/>
              <w:jc w:val="center"/>
              <w:rPr>
                <w:rFonts w:ascii="Times New Roman" w:hAnsi="Times New Roman"/>
                <w:color w:val="000000"/>
                <w:sz w:val="24"/>
              </w:rPr>
            </w:pPr>
            <w:r>
              <w:rPr>
                <w:rFonts w:ascii="Times New Roman" w:hAnsi="Times New Roman"/>
                <w:color w:val="000000"/>
                <w:sz w:val="24"/>
              </w:rPr>
              <w:t>4</w:t>
            </w:r>
          </w:p>
        </w:tc>
        <w:tc>
          <w:tcPr>
            <w:tcW w:w="1841"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236142" w:rsidP="00353268">
            <w:pPr>
              <w:spacing w:after="0" w:line="276" w:lineRule="auto"/>
              <w:ind w:left="135"/>
              <w:jc w:val="center"/>
              <w:rPr>
                <w:rFonts w:ascii="Times New Roman" w:hAnsi="Times New Roman"/>
                <w:color w:val="000000"/>
                <w:sz w:val="24"/>
              </w:rPr>
            </w:pPr>
            <w:r>
              <w:rPr>
                <w:rFonts w:ascii="Times New Roman" w:hAnsi="Times New Roman"/>
                <w:color w:val="000000"/>
                <w:sz w:val="24"/>
              </w:rPr>
              <w:t>0</w:t>
            </w:r>
          </w:p>
        </w:tc>
        <w:tc>
          <w:tcPr>
            <w:tcW w:w="1910"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353268">
            <w:pPr>
              <w:spacing w:after="0" w:line="276" w:lineRule="auto"/>
              <w:ind w:left="135"/>
              <w:jc w:val="center"/>
              <w:rPr>
                <w:rFonts w:ascii="Times New Roman" w:hAnsi="Times New Roman"/>
                <w:color w:val="000000"/>
                <w:sz w:val="24"/>
              </w:rPr>
            </w:pPr>
            <w:r>
              <w:rPr>
                <w:rFonts w:ascii="Times New Roman" w:hAnsi="Times New Roman"/>
                <w:color w:val="000000"/>
                <w:sz w:val="24"/>
              </w:rPr>
              <w:t>1</w:t>
            </w:r>
          </w:p>
        </w:tc>
        <w:tc>
          <w:tcPr>
            <w:tcW w:w="2837"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rsidP="00353268">
            <w:pPr>
              <w:spacing w:after="0" w:line="276" w:lineRule="auto"/>
              <w:ind w:left="135"/>
              <w:rPr>
                <w:rFonts w:ascii="Times New Roman" w:hAnsi="Times New Roman"/>
                <w:color w:val="000000"/>
                <w:sz w:val="24"/>
              </w:rPr>
            </w:pPr>
            <w:r>
              <w:rPr>
                <w:rFonts w:ascii="Times New Roman" w:hAnsi="Times New Roman"/>
                <w:color w:val="000000"/>
                <w:sz w:val="24"/>
              </w:rPr>
              <w:t xml:space="preserve">Библиотека ЦОК </w:t>
            </w:r>
            <w:hyperlink r:id="rId15" w:history="1">
              <w:r>
                <w:rPr>
                  <w:rStyle w:val="aff8"/>
                  <w:rFonts w:ascii="Times New Roman" w:hAnsi="Times New Roman"/>
                  <w:color w:val="0000FF"/>
                </w:rPr>
                <w:t>https://m.edsoo.ru/7f419506</w:t>
              </w:r>
            </w:hyperlink>
          </w:p>
        </w:tc>
      </w:tr>
      <w:tr w:rsidR="008E05C5" w:rsidTr="00EA1B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pPr>
            <w:r>
              <w:rPr>
                <w:rFonts w:ascii="Times New Roman" w:hAnsi="Times New Roman"/>
                <w:color w:val="000000"/>
                <w:sz w:val="24"/>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210AFD">
            <w:pPr>
              <w:spacing w:after="0" w:line="276" w:lineRule="auto"/>
              <w:ind w:left="135"/>
              <w:jc w:val="center"/>
              <w:rPr>
                <w:lang w:val="en-US"/>
              </w:rPr>
            </w:pPr>
            <w:r>
              <w:rPr>
                <w:rFonts w:ascii="Times New Roman" w:hAnsi="Times New Roman"/>
                <w:color w:val="000000"/>
                <w:sz w:val="24"/>
              </w:rPr>
              <w:t xml:space="preserve"> </w:t>
            </w:r>
            <w:r w:rsidR="00236142">
              <w:rPr>
                <w:rFonts w:ascii="Times New Roman" w:hAnsi="Times New Roman"/>
                <w:color w:val="000000"/>
                <w:sz w:val="24"/>
              </w:rPr>
              <w:t>0</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E05C5" w:rsidRDefault="008E05C5">
            <w:pPr>
              <w:spacing w:after="0" w:line="276" w:lineRule="auto"/>
              <w:ind w:left="135"/>
              <w:jc w:val="center"/>
              <w:rPr>
                <w:lang w:val="en-US"/>
              </w:rPr>
            </w:pPr>
            <w:r>
              <w:rPr>
                <w:rFonts w:ascii="Times New Roman" w:hAnsi="Times New Roman"/>
                <w:color w:val="000000"/>
                <w:sz w:val="24"/>
              </w:rPr>
              <w:t xml:space="preserve"> 6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E05C5" w:rsidRDefault="008E05C5">
            <w:pPr>
              <w:spacing w:after="200" w:line="276" w:lineRule="auto"/>
              <w:rPr>
                <w:lang w:val="en-US"/>
              </w:rPr>
            </w:pPr>
          </w:p>
        </w:tc>
      </w:tr>
    </w:tbl>
    <w:p w:rsidR="005B1616" w:rsidRDefault="005B1616" w:rsidP="005B1616">
      <w:pPr>
        <w:spacing w:after="0"/>
      </w:pPr>
    </w:p>
    <w:p w:rsidR="00C37A08" w:rsidRDefault="00C37A08" w:rsidP="005B1616">
      <w:pPr>
        <w:spacing w:after="0"/>
      </w:pPr>
    </w:p>
    <w:p w:rsidR="00B43E64" w:rsidRDefault="00C37A08" w:rsidP="00C37A08">
      <w:pPr>
        <w:spacing w:after="0"/>
        <w:ind w:left="120"/>
        <w:rPr>
          <w:rFonts w:ascii="Times New Roman" w:hAnsi="Times New Roman"/>
          <w:b/>
          <w:color w:val="000000"/>
          <w:sz w:val="28"/>
        </w:rPr>
      </w:pPr>
      <w:r>
        <w:rPr>
          <w:rFonts w:ascii="Times New Roman" w:hAnsi="Times New Roman"/>
          <w:b/>
          <w:color w:val="000000"/>
          <w:sz w:val="28"/>
        </w:rPr>
        <w:t xml:space="preserve">                  </w:t>
      </w:r>
      <w:r w:rsidR="007D285F">
        <w:rPr>
          <w:rFonts w:ascii="Times New Roman" w:hAnsi="Times New Roman"/>
          <w:b/>
          <w:color w:val="000000"/>
          <w:sz w:val="28"/>
        </w:rPr>
        <w:t xml:space="preserve">      </w:t>
      </w:r>
    </w:p>
    <w:p w:rsidR="007D285F" w:rsidRDefault="007D285F" w:rsidP="00C37A08">
      <w:pPr>
        <w:spacing w:after="0"/>
        <w:ind w:left="120"/>
        <w:rPr>
          <w:rFonts w:ascii="Times New Roman" w:hAnsi="Times New Roman"/>
          <w:b/>
          <w:color w:val="000000"/>
          <w:sz w:val="28"/>
        </w:rPr>
      </w:pPr>
    </w:p>
    <w:p w:rsidR="007D285F" w:rsidRDefault="007D285F" w:rsidP="00C37A08">
      <w:pPr>
        <w:spacing w:after="0"/>
        <w:ind w:left="120"/>
        <w:rPr>
          <w:rFonts w:ascii="Times New Roman" w:hAnsi="Times New Roman"/>
          <w:b/>
          <w:color w:val="000000"/>
          <w:sz w:val="28"/>
        </w:rPr>
      </w:pPr>
    </w:p>
    <w:p w:rsidR="007D285F" w:rsidRDefault="007D285F" w:rsidP="00C37A08">
      <w:pPr>
        <w:spacing w:after="0"/>
        <w:ind w:left="120"/>
        <w:rPr>
          <w:rFonts w:ascii="Times New Roman" w:hAnsi="Times New Roman"/>
          <w:b/>
          <w:color w:val="000000"/>
          <w:sz w:val="28"/>
        </w:rPr>
      </w:pPr>
    </w:p>
    <w:p w:rsidR="007D285F" w:rsidRDefault="007D285F" w:rsidP="00C37A08">
      <w:pPr>
        <w:spacing w:after="0"/>
        <w:ind w:left="120"/>
        <w:rPr>
          <w:rFonts w:ascii="Times New Roman" w:hAnsi="Times New Roman"/>
          <w:b/>
          <w:color w:val="000000"/>
          <w:sz w:val="28"/>
        </w:rPr>
      </w:pPr>
    </w:p>
    <w:p w:rsidR="00B43E64" w:rsidRDefault="00B43E64" w:rsidP="00C37A08">
      <w:pPr>
        <w:spacing w:after="0"/>
        <w:ind w:left="120"/>
        <w:rPr>
          <w:rFonts w:ascii="Times New Roman" w:hAnsi="Times New Roman"/>
          <w:b/>
          <w:color w:val="000000"/>
          <w:sz w:val="28"/>
        </w:rPr>
      </w:pPr>
    </w:p>
    <w:p w:rsidR="00C37A08" w:rsidRDefault="00B43E64" w:rsidP="00C37A08">
      <w:pPr>
        <w:spacing w:after="0"/>
        <w:ind w:left="120"/>
      </w:pPr>
      <w:r>
        <w:rPr>
          <w:rFonts w:ascii="Times New Roman" w:hAnsi="Times New Roman"/>
          <w:b/>
          <w:color w:val="000000"/>
          <w:sz w:val="28"/>
        </w:rPr>
        <w:t xml:space="preserve">                            </w:t>
      </w:r>
      <w:r w:rsidR="00C37A08">
        <w:rPr>
          <w:rFonts w:ascii="Times New Roman" w:hAnsi="Times New Roman"/>
          <w:b/>
          <w:color w:val="000000"/>
          <w:sz w:val="28"/>
        </w:rPr>
        <w:t>ТЕМАТИЧЕСКОЕ ПЛАНИРОВАНИЕ</w:t>
      </w:r>
    </w:p>
    <w:p w:rsidR="005B1616" w:rsidRDefault="00172FEF" w:rsidP="005B1616">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r w:rsidR="005B1616">
        <w:rPr>
          <w:rFonts w:ascii="Times New Roman" w:hAnsi="Times New Roman"/>
          <w:b/>
          <w:color w:val="000000"/>
          <w:sz w:val="28"/>
        </w:rPr>
        <w:t xml:space="preserve">6 КЛАСС </w:t>
      </w:r>
    </w:p>
    <w:p w:rsidR="00172FEF" w:rsidRDefault="00172FEF" w:rsidP="005B1616">
      <w:pPr>
        <w:spacing w:after="0"/>
        <w:ind w:left="120"/>
        <w:rPr>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6"/>
        <w:gridCol w:w="2083"/>
        <w:gridCol w:w="1027"/>
        <w:gridCol w:w="1843"/>
        <w:gridCol w:w="1842"/>
        <w:gridCol w:w="2659"/>
      </w:tblGrid>
      <w:tr w:rsidR="005B1616" w:rsidTr="00B43E64">
        <w:trPr>
          <w:trHeight w:val="144"/>
        </w:trPr>
        <w:tc>
          <w:tcPr>
            <w:tcW w:w="6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 п/п </w:t>
            </w:r>
          </w:p>
          <w:p w:rsidR="005B1616" w:rsidRDefault="005B1616">
            <w:pPr>
              <w:spacing w:after="0" w:line="276" w:lineRule="auto"/>
              <w:ind w:left="135"/>
              <w:rPr>
                <w:lang w:val="en-US"/>
              </w:rPr>
            </w:pPr>
          </w:p>
        </w:tc>
        <w:tc>
          <w:tcPr>
            <w:tcW w:w="20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Наименование разделов и тем программы </w:t>
            </w:r>
          </w:p>
          <w:p w:rsidR="005B1616" w:rsidRDefault="005B1616">
            <w:pPr>
              <w:spacing w:after="0" w:line="276" w:lineRule="auto"/>
              <w:ind w:left="135"/>
              <w:rPr>
                <w:lang w:val="en-US"/>
              </w:rPr>
            </w:pPr>
          </w:p>
        </w:tc>
        <w:tc>
          <w:tcPr>
            <w:tcW w:w="471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b/>
                <w:color w:val="000000"/>
                <w:sz w:val="24"/>
              </w:rPr>
              <w:t>Количество часов</w:t>
            </w:r>
          </w:p>
        </w:tc>
        <w:tc>
          <w:tcPr>
            <w:tcW w:w="265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Электронные (цифровые) образовательные ресурсы </w:t>
            </w:r>
          </w:p>
          <w:p w:rsidR="005B1616" w:rsidRDefault="005B1616">
            <w:pPr>
              <w:spacing w:after="0" w:line="276" w:lineRule="auto"/>
              <w:ind w:left="135"/>
              <w:rPr>
                <w:lang w:val="en-US"/>
              </w:rPr>
            </w:pPr>
          </w:p>
        </w:tc>
      </w:tr>
      <w:tr w:rsidR="005B1616" w:rsidTr="001B1932">
        <w:trPr>
          <w:trHeight w:val="144"/>
        </w:trPr>
        <w:tc>
          <w:tcPr>
            <w:tcW w:w="676"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2083"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Всего </w:t>
            </w:r>
          </w:p>
          <w:p w:rsidR="005B1616" w:rsidRDefault="005B1616">
            <w:pPr>
              <w:spacing w:after="0" w:line="276" w:lineRule="auto"/>
              <w:ind w:left="135"/>
              <w:rPr>
                <w:lang w:val="en-US"/>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Контрольные работы </w:t>
            </w:r>
          </w:p>
          <w:p w:rsidR="005B1616" w:rsidRDefault="005B1616">
            <w:pPr>
              <w:spacing w:after="0" w:line="276" w:lineRule="auto"/>
              <w:ind w:left="135"/>
              <w:rPr>
                <w:lang w:val="en-US"/>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Практические работы </w:t>
            </w:r>
          </w:p>
          <w:p w:rsidR="005B1616" w:rsidRDefault="005B1616">
            <w:pPr>
              <w:spacing w:after="0" w:line="276" w:lineRule="auto"/>
              <w:ind w:left="135"/>
              <w:rPr>
                <w:lang w:val="en-US"/>
              </w:rPr>
            </w:pPr>
          </w:p>
        </w:tc>
        <w:tc>
          <w:tcPr>
            <w:tcW w:w="2659"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1</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rsidP="00884340">
            <w:pPr>
              <w:spacing w:after="0" w:line="276" w:lineRule="auto"/>
              <w:rPr>
                <w:rFonts w:ascii="Times New Roman" w:hAnsi="Times New Roman"/>
                <w:color w:val="000000"/>
                <w:sz w:val="24"/>
              </w:rPr>
            </w:pPr>
            <w:r>
              <w:rPr>
                <w:rFonts w:ascii="Times New Roman" w:hAnsi="Times New Roman"/>
                <w:color w:val="000000"/>
                <w:sz w:val="24"/>
              </w:rPr>
              <w:t>Модуль "Здоровье и как его сохранить. "</w:t>
            </w:r>
          </w:p>
          <w:p w:rsidR="000C0D04" w:rsidRDefault="000C0D04" w:rsidP="00884340">
            <w:pPr>
              <w:spacing w:after="0" w:line="276" w:lineRule="auto"/>
            </w:pPr>
            <w:r>
              <w:rPr>
                <w:rFonts w:ascii="Times New Roman" w:hAnsi="Times New Roman"/>
                <w:color w:val="000000"/>
                <w:sz w:val="24"/>
              </w:rPr>
              <w:t>Глава1.Здоровье и правила его сбережения.</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B43E64">
            <w:pPr>
              <w:spacing w:after="0" w:line="276" w:lineRule="auto"/>
              <w:ind w:left="135"/>
              <w:jc w:val="center"/>
              <w:rPr>
                <w:lang w:val="en-US"/>
              </w:rPr>
            </w:pPr>
            <w:r>
              <w:rPr>
                <w:rFonts w:ascii="Times New Roman" w:hAnsi="Times New Roman"/>
                <w:color w:val="000000"/>
                <w:sz w:val="24"/>
              </w:rPr>
              <w:t>7</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B43E64">
            <w:pPr>
              <w:spacing w:after="0" w:line="276" w:lineRule="auto"/>
              <w:ind w:left="135"/>
              <w:jc w:val="center"/>
              <w:rPr>
                <w:lang w:val="en-US"/>
              </w:rPr>
            </w:pPr>
            <w:r>
              <w:rPr>
                <w:rFonts w:ascii="Times New Roman" w:hAnsi="Times New Roman"/>
                <w:color w:val="000000"/>
                <w:sz w:val="24"/>
              </w:rPr>
              <w:t xml:space="preserve"> 1</w:t>
            </w:r>
            <w:r w:rsidR="005B1616">
              <w:rPr>
                <w:rFonts w:ascii="Times New Roman" w:hAnsi="Times New Roman"/>
                <w:color w:val="000000"/>
                <w:sz w:val="24"/>
              </w:rPr>
              <w:t xml:space="preserve">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16" w:history="1">
              <w:r>
                <w:rPr>
                  <w:rStyle w:val="aff8"/>
                  <w:rFonts w:ascii="Times New Roman" w:hAnsi="Times New Roman"/>
                  <w:color w:val="0000FF"/>
                </w:rPr>
                <w:t>https://m.edsoo.ru/7f41b590</w:t>
              </w:r>
            </w:hyperlink>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2</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C0D04" w:rsidRDefault="005B1616" w:rsidP="000C0D04">
            <w:pPr>
              <w:spacing w:after="0" w:line="276" w:lineRule="auto"/>
              <w:rPr>
                <w:rFonts w:ascii="Times New Roman" w:hAnsi="Times New Roman"/>
                <w:color w:val="000000"/>
                <w:sz w:val="24"/>
              </w:rPr>
            </w:pPr>
            <w:r>
              <w:rPr>
                <w:rFonts w:ascii="Times New Roman" w:hAnsi="Times New Roman"/>
                <w:color w:val="000000"/>
                <w:sz w:val="24"/>
              </w:rPr>
              <w:t>Модуль "Безопасность в природной среде"</w:t>
            </w:r>
            <w:r w:rsidR="00884340">
              <w:rPr>
                <w:rFonts w:ascii="Times New Roman" w:hAnsi="Times New Roman"/>
                <w:color w:val="000000"/>
                <w:sz w:val="24"/>
              </w:rPr>
              <w:t>.</w:t>
            </w:r>
          </w:p>
          <w:p w:rsidR="005B1616" w:rsidRDefault="00884340" w:rsidP="000C0D04">
            <w:pPr>
              <w:spacing w:after="0" w:line="276" w:lineRule="auto"/>
            </w:pPr>
            <w:r>
              <w:rPr>
                <w:rFonts w:ascii="Times New Roman" w:hAnsi="Times New Roman"/>
                <w:color w:val="000000"/>
                <w:sz w:val="24"/>
              </w:rPr>
              <w:t>Глава2.Безопасное поведение на природе.</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B43E64">
              <w:rPr>
                <w:rFonts w:ascii="Times New Roman" w:hAnsi="Times New Roman"/>
                <w:color w:val="000000"/>
                <w:sz w:val="24"/>
              </w:rPr>
              <w:t>7</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17" w:history="1">
              <w:r>
                <w:rPr>
                  <w:rStyle w:val="aff8"/>
                  <w:rFonts w:ascii="Times New Roman" w:hAnsi="Times New Roman"/>
                  <w:color w:val="0000FF"/>
                </w:rPr>
                <w:t>https://m.edsoo.ru/7f41b590</w:t>
              </w:r>
            </w:hyperlink>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3</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C0D04" w:rsidRDefault="00884340" w:rsidP="000C0D04">
            <w:pPr>
              <w:spacing w:after="0" w:line="276" w:lineRule="auto"/>
              <w:rPr>
                <w:rFonts w:ascii="Times New Roman" w:hAnsi="Times New Roman"/>
                <w:color w:val="000000"/>
                <w:sz w:val="24"/>
              </w:rPr>
            </w:pPr>
            <w:r>
              <w:rPr>
                <w:rFonts w:ascii="Times New Roman" w:hAnsi="Times New Roman"/>
                <w:color w:val="000000"/>
                <w:sz w:val="24"/>
              </w:rPr>
              <w:t>Модуль " Безопасность в природной среде".</w:t>
            </w:r>
          </w:p>
          <w:p w:rsidR="005B1616" w:rsidRPr="00884340" w:rsidRDefault="00884340" w:rsidP="000C0D04">
            <w:pPr>
              <w:spacing w:after="0" w:line="276" w:lineRule="auto"/>
            </w:pPr>
            <w:r>
              <w:rPr>
                <w:rFonts w:ascii="Times New Roman" w:hAnsi="Times New Roman"/>
                <w:color w:val="000000"/>
                <w:sz w:val="24"/>
              </w:rPr>
              <w:t>Глава3.Правила безопасного поведения в различных видах походов.</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B43E64">
              <w:rPr>
                <w:rFonts w:ascii="Times New Roman" w:hAnsi="Times New Roman"/>
                <w:color w:val="000000"/>
                <w:sz w:val="24"/>
              </w:rPr>
              <w:t>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18" w:history="1">
              <w:r>
                <w:rPr>
                  <w:rStyle w:val="aff8"/>
                  <w:rFonts w:ascii="Times New Roman" w:hAnsi="Times New Roman"/>
                  <w:color w:val="0000FF"/>
                </w:rPr>
                <w:t>https://m.edsoo.ru/7f41b590</w:t>
              </w:r>
            </w:hyperlink>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4</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C0D04" w:rsidRDefault="00884340" w:rsidP="000C0D04">
            <w:pPr>
              <w:spacing w:after="0" w:line="276" w:lineRule="auto"/>
              <w:rPr>
                <w:rFonts w:ascii="Times New Roman" w:hAnsi="Times New Roman"/>
                <w:color w:val="000000"/>
                <w:sz w:val="24"/>
              </w:rPr>
            </w:pPr>
            <w:r>
              <w:rPr>
                <w:rFonts w:ascii="Times New Roman" w:hAnsi="Times New Roman"/>
                <w:color w:val="000000"/>
                <w:sz w:val="24"/>
              </w:rPr>
              <w:t>Модуль " Безопасность в природной среде".</w:t>
            </w:r>
          </w:p>
          <w:p w:rsidR="005B1616" w:rsidRPr="00884340" w:rsidRDefault="00884340" w:rsidP="000C0D04">
            <w:pPr>
              <w:spacing w:after="0" w:line="276" w:lineRule="auto"/>
            </w:pPr>
            <w:r>
              <w:rPr>
                <w:rFonts w:ascii="Times New Roman" w:hAnsi="Times New Roman"/>
                <w:color w:val="000000"/>
                <w:sz w:val="24"/>
              </w:rPr>
              <w:t>Глава4.Безопасное поведение при автономном существовании.</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B43E64">
              <w:rPr>
                <w:rFonts w:ascii="Times New Roman" w:hAnsi="Times New Roman"/>
                <w:color w:val="000000"/>
                <w:sz w:val="24"/>
              </w:rPr>
              <w:t>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w:t>
            </w:r>
            <w:r w:rsidR="00210AFD">
              <w:rPr>
                <w:rFonts w:ascii="Times New Roman" w:hAnsi="Times New Roman"/>
                <w:color w:val="000000"/>
                <w:sz w:val="24"/>
              </w:rPr>
              <w:t>0</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10AFD">
            <w:pPr>
              <w:spacing w:after="0" w:line="276" w:lineRule="auto"/>
              <w:ind w:left="135"/>
              <w:jc w:val="center"/>
              <w:rPr>
                <w:lang w:val="en-US"/>
              </w:rP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19" w:history="1">
              <w:r>
                <w:rPr>
                  <w:rStyle w:val="aff8"/>
                  <w:rFonts w:ascii="Times New Roman" w:hAnsi="Times New Roman"/>
                  <w:color w:val="0000FF"/>
                </w:rPr>
                <w:t>https://m.edsoo.ru/7f41b590</w:t>
              </w:r>
            </w:hyperlink>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5</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C0D04" w:rsidRDefault="00884340" w:rsidP="000C0D04">
            <w:pPr>
              <w:spacing w:after="0" w:line="276" w:lineRule="auto"/>
              <w:rPr>
                <w:rFonts w:ascii="Times New Roman" w:hAnsi="Times New Roman"/>
                <w:color w:val="000000"/>
                <w:sz w:val="24"/>
              </w:rPr>
            </w:pPr>
            <w:r>
              <w:rPr>
                <w:rFonts w:ascii="Times New Roman" w:hAnsi="Times New Roman"/>
                <w:color w:val="000000"/>
                <w:sz w:val="24"/>
              </w:rPr>
              <w:t>Модуль " Безопасность в природной среде".</w:t>
            </w:r>
          </w:p>
          <w:p w:rsidR="005B1616" w:rsidRDefault="00884340" w:rsidP="000C0D04">
            <w:pPr>
              <w:spacing w:after="0" w:line="276" w:lineRule="auto"/>
            </w:pPr>
            <w:r>
              <w:rPr>
                <w:rFonts w:ascii="Times New Roman" w:hAnsi="Times New Roman"/>
                <w:color w:val="000000"/>
                <w:sz w:val="24"/>
              </w:rPr>
              <w:t>Глава5.Опасные встречи в природных  условиях.</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B43E64">
              <w:rPr>
                <w:rFonts w:ascii="Times New Roman" w:hAnsi="Times New Roman"/>
                <w:color w:val="000000"/>
                <w:sz w:val="24"/>
              </w:rPr>
              <w:t>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w:t>
            </w:r>
            <w:r w:rsidR="00B43E64">
              <w:rPr>
                <w:rFonts w:ascii="Times New Roman" w:hAnsi="Times New Roman"/>
                <w:color w:val="000000"/>
                <w:sz w:val="24"/>
              </w:rPr>
              <w:t>2</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20" w:history="1">
              <w:r>
                <w:rPr>
                  <w:rStyle w:val="aff8"/>
                  <w:rFonts w:ascii="Times New Roman" w:hAnsi="Times New Roman"/>
                  <w:color w:val="0000FF"/>
                </w:rPr>
                <w:t>https://m.edsoo.ru/7f41b590</w:t>
              </w:r>
            </w:hyperlink>
          </w:p>
        </w:tc>
      </w:tr>
      <w:tr w:rsidR="005B1616" w:rsidTr="001B1932">
        <w:trPr>
          <w:trHeight w:val="144"/>
        </w:trPr>
        <w:tc>
          <w:tcPr>
            <w:tcW w:w="6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884340">
            <w:pPr>
              <w:spacing w:after="0" w:line="276" w:lineRule="auto"/>
              <w:rPr>
                <w:lang w:val="en-US"/>
              </w:rPr>
            </w:pPr>
            <w:r>
              <w:rPr>
                <w:rFonts w:ascii="Times New Roman" w:hAnsi="Times New Roman"/>
                <w:color w:val="000000"/>
                <w:sz w:val="24"/>
              </w:rPr>
              <w:t>6</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rsidP="000C0D04">
            <w:pPr>
              <w:spacing w:after="0" w:line="276" w:lineRule="auto"/>
              <w:rPr>
                <w:rFonts w:ascii="Times New Roman" w:hAnsi="Times New Roman"/>
                <w:color w:val="000000"/>
                <w:sz w:val="24"/>
              </w:rPr>
            </w:pPr>
            <w:r>
              <w:rPr>
                <w:rFonts w:ascii="Times New Roman" w:hAnsi="Times New Roman"/>
                <w:color w:val="000000"/>
                <w:sz w:val="24"/>
              </w:rPr>
              <w:t>Модуль "</w:t>
            </w:r>
            <w:r w:rsidR="00884340">
              <w:rPr>
                <w:rFonts w:ascii="Times New Roman" w:hAnsi="Times New Roman"/>
                <w:color w:val="000000"/>
                <w:sz w:val="24"/>
              </w:rPr>
              <w:t xml:space="preserve"> Основы медицинских знаний </w:t>
            </w:r>
            <w:r>
              <w:rPr>
                <w:rFonts w:ascii="Times New Roman" w:hAnsi="Times New Roman"/>
                <w:color w:val="000000"/>
                <w:sz w:val="24"/>
              </w:rPr>
              <w:t>"</w:t>
            </w:r>
            <w:r w:rsidR="000C0D04">
              <w:rPr>
                <w:rFonts w:ascii="Times New Roman" w:hAnsi="Times New Roman"/>
                <w:color w:val="000000"/>
                <w:sz w:val="24"/>
              </w:rPr>
              <w:t>.</w:t>
            </w:r>
          </w:p>
          <w:p w:rsidR="000C0D04" w:rsidRPr="000C0D04" w:rsidRDefault="000C0D04" w:rsidP="000C0D04">
            <w:pPr>
              <w:spacing w:after="0" w:line="276" w:lineRule="auto"/>
              <w:rPr>
                <w:rFonts w:ascii="Times New Roman" w:hAnsi="Times New Roman" w:cs="Times New Roman"/>
                <w:sz w:val="24"/>
                <w:szCs w:val="24"/>
              </w:rPr>
            </w:pPr>
            <w:r>
              <w:rPr>
                <w:rFonts w:ascii="Times New Roman" w:hAnsi="Times New Roman" w:cs="Times New Roman"/>
                <w:sz w:val="24"/>
                <w:szCs w:val="24"/>
              </w:rPr>
              <w:t>Глава 6.Первая помощь в природных условиях.</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B43E64">
            <w:pPr>
              <w:spacing w:after="0" w:line="276" w:lineRule="auto"/>
              <w:ind w:left="135"/>
              <w:jc w:val="center"/>
              <w:rPr>
                <w:lang w:val="en-US"/>
              </w:rPr>
            </w:pPr>
            <w:r>
              <w:rPr>
                <w:rFonts w:ascii="Times New Roman" w:hAnsi="Times New Roman"/>
                <w:color w:val="000000"/>
                <w:sz w:val="24"/>
              </w:rPr>
              <w:t xml:space="preserve"> 5</w:t>
            </w:r>
            <w:r w:rsidR="005B1616">
              <w:rPr>
                <w:rFonts w:ascii="Times New Roman" w:hAnsi="Times New Roman"/>
                <w:color w:val="000000"/>
                <w:sz w:val="24"/>
              </w:rPr>
              <w:t xml:space="preserve">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36142">
            <w:pPr>
              <w:spacing w:after="0" w:line="276" w:lineRule="auto"/>
              <w:ind w:left="135"/>
              <w:jc w:val="center"/>
              <w:rPr>
                <w:lang w:val="en-US"/>
              </w:rP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B43E64">
            <w:pPr>
              <w:spacing w:after="0" w:line="276" w:lineRule="auto"/>
              <w:ind w:left="135"/>
              <w:jc w:val="center"/>
              <w:rPr>
                <w:lang w:val="en-US"/>
              </w:rP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21" w:history="1">
              <w:r>
                <w:rPr>
                  <w:rStyle w:val="aff8"/>
                  <w:rFonts w:ascii="Times New Roman" w:hAnsi="Times New Roman"/>
                  <w:color w:val="0000FF"/>
                </w:rPr>
                <w:t>https://m.edsoo.ru/7f41b590</w:t>
              </w:r>
            </w:hyperlink>
          </w:p>
        </w:tc>
      </w:tr>
      <w:tr w:rsidR="005B1616" w:rsidTr="001B1932">
        <w:trPr>
          <w:trHeight w:val="144"/>
        </w:trPr>
        <w:tc>
          <w:tcPr>
            <w:tcW w:w="275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ОБЩЕЕ КОЛИЧЕСТВО ЧАСОВ ПО ПРОГРАММЕ</w:t>
            </w:r>
          </w:p>
        </w:tc>
        <w:tc>
          <w:tcPr>
            <w:tcW w:w="10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1B1932">
            <w:pPr>
              <w:spacing w:after="0" w:line="276" w:lineRule="auto"/>
              <w:ind w:left="135"/>
              <w:jc w:val="center"/>
              <w:rPr>
                <w:lang w:val="en-US"/>
              </w:rPr>
            </w:pPr>
            <w:r>
              <w:rPr>
                <w:rFonts w:ascii="Times New Roman" w:hAnsi="Times New Roman"/>
                <w:color w:val="000000"/>
                <w:sz w:val="24"/>
              </w:rPr>
              <w:t xml:space="preserve"> 34</w:t>
            </w:r>
            <w:r w:rsidR="005B1616">
              <w:rPr>
                <w:rFonts w:ascii="Times New Roman" w:hAnsi="Times New Roman"/>
                <w:color w:val="000000"/>
                <w:sz w:val="24"/>
              </w:rPr>
              <w:t xml:space="preserve">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36142">
            <w:pPr>
              <w:spacing w:after="0" w:line="276" w:lineRule="auto"/>
              <w:ind w:left="135"/>
              <w:jc w:val="center"/>
              <w:rPr>
                <w:lang w:val="en-US"/>
              </w:rP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1B1932">
            <w:pPr>
              <w:spacing w:after="0" w:line="276" w:lineRule="auto"/>
              <w:ind w:left="135"/>
              <w:jc w:val="center"/>
              <w:rPr>
                <w:lang w:val="en-US"/>
              </w:rPr>
            </w:pPr>
            <w:r>
              <w:rPr>
                <w:rFonts w:ascii="Times New Roman" w:hAnsi="Times New Roman"/>
                <w:color w:val="000000"/>
                <w:sz w:val="24"/>
              </w:rPr>
              <w:t xml:space="preserve"> 3</w:t>
            </w:r>
            <w:r w:rsidR="005B1616">
              <w:rPr>
                <w:rFonts w:ascii="Times New Roman" w:hAnsi="Times New Roman"/>
                <w:color w:val="000000"/>
                <w:sz w:val="24"/>
              </w:rPr>
              <w:t xml:space="preserve"> </w:t>
            </w:r>
          </w:p>
        </w:tc>
        <w:tc>
          <w:tcPr>
            <w:tcW w:w="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200" w:line="276" w:lineRule="auto"/>
              <w:rPr>
                <w:lang w:val="en-US"/>
              </w:rPr>
            </w:pPr>
          </w:p>
        </w:tc>
      </w:tr>
    </w:tbl>
    <w:p w:rsidR="00172FEF" w:rsidRDefault="00C37A08" w:rsidP="00EB02E8">
      <w:pPr>
        <w:spacing w:after="0"/>
        <w:ind w:left="120"/>
        <w:rPr>
          <w:rFonts w:ascii="Times New Roman" w:hAnsi="Times New Roman"/>
          <w:b/>
          <w:color w:val="000000"/>
          <w:sz w:val="28"/>
        </w:rPr>
      </w:pPr>
      <w:r>
        <w:rPr>
          <w:rFonts w:ascii="Times New Roman" w:hAnsi="Times New Roman"/>
          <w:b/>
          <w:color w:val="000000"/>
          <w:sz w:val="28"/>
        </w:rPr>
        <w:t xml:space="preserve">                                                         </w:t>
      </w:r>
    </w:p>
    <w:p w:rsidR="00172FEF" w:rsidRDefault="00172FEF" w:rsidP="00172FEF">
      <w:pPr>
        <w:spacing w:after="0"/>
        <w:ind w:left="120"/>
      </w:pPr>
    </w:p>
    <w:p w:rsidR="007D285F" w:rsidRDefault="007D285F" w:rsidP="00172FEF">
      <w:pPr>
        <w:spacing w:after="0"/>
        <w:ind w:left="120"/>
      </w:pPr>
    </w:p>
    <w:p w:rsidR="007D285F" w:rsidRDefault="007D285F" w:rsidP="00172FEF">
      <w:pPr>
        <w:spacing w:after="0"/>
        <w:ind w:left="120"/>
      </w:pPr>
    </w:p>
    <w:p w:rsidR="001B1932" w:rsidRDefault="001B1932" w:rsidP="00172FEF">
      <w:pPr>
        <w:spacing w:after="0"/>
        <w:ind w:left="120"/>
      </w:pPr>
    </w:p>
    <w:p w:rsidR="001B1932" w:rsidRDefault="001B1932" w:rsidP="00172FEF">
      <w:pPr>
        <w:spacing w:after="0"/>
        <w:ind w:left="120"/>
      </w:pPr>
    </w:p>
    <w:p w:rsidR="00EB02E8" w:rsidRDefault="00EB02E8" w:rsidP="00EB02E8">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r>
        <w:rPr>
          <w:rFonts w:ascii="Times New Roman" w:hAnsi="Times New Roman"/>
          <w:b/>
          <w:color w:val="000000"/>
          <w:sz w:val="28"/>
        </w:rPr>
        <w:t>ТЕМАТИЧЕСКОЕ ПЛАНИРОВАНИЕ</w:t>
      </w:r>
    </w:p>
    <w:p w:rsidR="00EB02E8" w:rsidRDefault="00EB02E8" w:rsidP="00EB02E8">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r>
        <w:rPr>
          <w:rFonts w:ascii="Times New Roman" w:hAnsi="Times New Roman"/>
          <w:b/>
          <w:color w:val="000000"/>
          <w:sz w:val="28"/>
        </w:rPr>
        <w:t xml:space="preserve">7 КЛАСС </w:t>
      </w:r>
    </w:p>
    <w:p w:rsidR="00EB02E8" w:rsidRPr="00EB02E8" w:rsidRDefault="00EB02E8" w:rsidP="00172FEF">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8"/>
        <w:gridCol w:w="2277"/>
        <w:gridCol w:w="966"/>
        <w:gridCol w:w="1743"/>
        <w:gridCol w:w="1807"/>
        <w:gridCol w:w="2679"/>
      </w:tblGrid>
      <w:tr w:rsidR="00172FEF" w:rsidTr="00B43E64">
        <w:trPr>
          <w:trHeight w:val="144"/>
        </w:trPr>
        <w:tc>
          <w:tcPr>
            <w:tcW w:w="65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 п/п </w:t>
            </w:r>
          </w:p>
          <w:p w:rsidR="00172FEF" w:rsidRDefault="00172FEF" w:rsidP="00EA1B0C">
            <w:pPr>
              <w:spacing w:after="0" w:line="276" w:lineRule="auto"/>
              <w:ind w:left="135"/>
              <w:rPr>
                <w:lang w:val="en-US"/>
              </w:rPr>
            </w:pPr>
          </w:p>
        </w:tc>
        <w:tc>
          <w:tcPr>
            <w:tcW w:w="22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Наименование разделов и тем программы </w:t>
            </w:r>
          </w:p>
          <w:p w:rsidR="00172FEF" w:rsidRDefault="00172FEF" w:rsidP="00EA1B0C">
            <w:pPr>
              <w:spacing w:after="0" w:line="276" w:lineRule="auto"/>
              <w:ind w:left="135"/>
              <w:rPr>
                <w:lang w:val="en-US"/>
              </w:rPr>
            </w:pPr>
          </w:p>
        </w:tc>
        <w:tc>
          <w:tcPr>
            <w:tcW w:w="451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b/>
                <w:color w:val="000000"/>
                <w:sz w:val="24"/>
              </w:rPr>
              <w:t>Количество часов</w:t>
            </w:r>
          </w:p>
        </w:tc>
        <w:tc>
          <w:tcPr>
            <w:tcW w:w="26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Электронные (цифровые) образовательные ресурсы </w:t>
            </w:r>
          </w:p>
          <w:p w:rsidR="00172FEF" w:rsidRDefault="00172FEF" w:rsidP="00EA1B0C">
            <w:pPr>
              <w:spacing w:after="0" w:line="276" w:lineRule="auto"/>
              <w:ind w:left="135"/>
              <w:rPr>
                <w:lang w:val="en-US"/>
              </w:rPr>
            </w:pPr>
          </w:p>
        </w:tc>
      </w:tr>
      <w:tr w:rsidR="00172FEF" w:rsidTr="00B43E64">
        <w:trPr>
          <w:trHeight w:val="144"/>
        </w:trPr>
        <w:tc>
          <w:tcPr>
            <w:tcW w:w="658" w:type="dxa"/>
            <w:vMerge/>
            <w:tcBorders>
              <w:top w:val="single" w:sz="2" w:space="0" w:color="auto"/>
              <w:left w:val="single" w:sz="2" w:space="0" w:color="auto"/>
              <w:bottom w:val="single" w:sz="2" w:space="0" w:color="auto"/>
              <w:right w:val="single" w:sz="2" w:space="0" w:color="auto"/>
            </w:tcBorders>
            <w:vAlign w:val="center"/>
            <w:hideMark/>
          </w:tcPr>
          <w:p w:rsidR="00172FEF" w:rsidRDefault="00172FEF" w:rsidP="00EA1B0C">
            <w:pPr>
              <w:spacing w:after="0" w:line="240" w:lineRule="auto"/>
              <w:rPr>
                <w:lang w:val="en-US"/>
              </w:rPr>
            </w:pPr>
          </w:p>
        </w:tc>
        <w:tc>
          <w:tcPr>
            <w:tcW w:w="2277" w:type="dxa"/>
            <w:vMerge/>
            <w:tcBorders>
              <w:top w:val="single" w:sz="2" w:space="0" w:color="auto"/>
              <w:left w:val="single" w:sz="2" w:space="0" w:color="auto"/>
              <w:bottom w:val="single" w:sz="2" w:space="0" w:color="auto"/>
              <w:right w:val="single" w:sz="2" w:space="0" w:color="auto"/>
            </w:tcBorders>
            <w:vAlign w:val="center"/>
            <w:hideMark/>
          </w:tcPr>
          <w:p w:rsidR="00172FEF" w:rsidRDefault="00172FEF" w:rsidP="00EA1B0C">
            <w:pPr>
              <w:spacing w:after="0" w:line="240" w:lineRule="auto"/>
              <w:rPr>
                <w:lang w:val="en-US"/>
              </w:rPr>
            </w:pP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Всего </w:t>
            </w:r>
          </w:p>
          <w:p w:rsidR="00172FEF" w:rsidRDefault="00172FEF" w:rsidP="00EA1B0C">
            <w:pPr>
              <w:spacing w:after="0" w:line="276" w:lineRule="auto"/>
              <w:ind w:left="135"/>
              <w:rPr>
                <w:lang w:val="en-US"/>
              </w:rPr>
            </w:pP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Контрольные работы </w:t>
            </w:r>
          </w:p>
          <w:p w:rsidR="00172FEF" w:rsidRDefault="00172FEF" w:rsidP="00EA1B0C">
            <w:pPr>
              <w:spacing w:after="0" w:line="276" w:lineRule="auto"/>
              <w:ind w:left="135"/>
              <w:rPr>
                <w:lang w:val="en-US"/>
              </w:rPr>
            </w:pP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0"/>
              <w:ind w:left="135"/>
            </w:pPr>
            <w:r>
              <w:rPr>
                <w:rFonts w:ascii="Times New Roman" w:hAnsi="Times New Roman"/>
                <w:b/>
                <w:color w:val="000000"/>
                <w:sz w:val="24"/>
              </w:rPr>
              <w:t xml:space="preserve">Практические работы </w:t>
            </w:r>
          </w:p>
          <w:p w:rsidR="00172FEF" w:rsidRDefault="00172FEF" w:rsidP="00EA1B0C">
            <w:pPr>
              <w:spacing w:after="0" w:line="276" w:lineRule="auto"/>
              <w:ind w:left="135"/>
              <w:rPr>
                <w:lang w:val="en-US"/>
              </w:rPr>
            </w:pPr>
          </w:p>
        </w:tc>
        <w:tc>
          <w:tcPr>
            <w:tcW w:w="2679" w:type="dxa"/>
            <w:vMerge/>
            <w:tcBorders>
              <w:top w:val="single" w:sz="2" w:space="0" w:color="auto"/>
              <w:left w:val="single" w:sz="2" w:space="0" w:color="auto"/>
              <w:bottom w:val="single" w:sz="2" w:space="0" w:color="auto"/>
              <w:right w:val="single" w:sz="2" w:space="0" w:color="auto"/>
            </w:tcBorders>
            <w:vAlign w:val="center"/>
            <w:hideMark/>
          </w:tcPr>
          <w:p w:rsidR="00172FEF" w:rsidRDefault="00172FEF" w:rsidP="00EA1B0C">
            <w:pPr>
              <w:spacing w:after="0" w:line="240" w:lineRule="auto"/>
              <w:rPr>
                <w:lang w:val="en-US"/>
              </w:rPr>
            </w:pPr>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1</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8967EA">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Безопасность в социуме </w:t>
            </w:r>
            <w:r>
              <w:rPr>
                <w:rFonts w:ascii="Times New Roman" w:hAnsi="Times New Roman"/>
                <w:color w:val="000000"/>
                <w:sz w:val="24"/>
              </w:rPr>
              <w:t>"</w:t>
            </w:r>
          </w:p>
          <w:p w:rsidR="00E331FD" w:rsidRPr="004B1073" w:rsidRDefault="00E331FD" w:rsidP="008967EA">
            <w:pPr>
              <w:spacing w:after="0" w:line="276" w:lineRule="auto"/>
            </w:pPr>
            <w:r>
              <w:rPr>
                <w:rFonts w:ascii="Times New Roman" w:hAnsi="Times New Roman"/>
                <w:color w:val="000000"/>
                <w:sz w:val="24"/>
              </w:rPr>
              <w:t>Глава1.Как улучшить отношения с окружающими.</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4B1073"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4</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2"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2</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331FD">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Безопасность в быту </w:t>
            </w:r>
            <w:r>
              <w:rPr>
                <w:rFonts w:ascii="Times New Roman" w:hAnsi="Times New Roman"/>
                <w:color w:val="000000"/>
                <w:sz w:val="24"/>
              </w:rPr>
              <w:t>"</w:t>
            </w:r>
            <w:r w:rsidR="00E331FD">
              <w:rPr>
                <w:rFonts w:ascii="Times New Roman" w:hAnsi="Times New Roman"/>
                <w:color w:val="000000"/>
                <w:sz w:val="24"/>
              </w:rPr>
              <w:t>.</w:t>
            </w:r>
          </w:p>
          <w:p w:rsidR="00E331FD" w:rsidRPr="004B1073" w:rsidRDefault="00E331FD" w:rsidP="00E331FD">
            <w:pPr>
              <w:spacing w:after="0" w:line="276" w:lineRule="auto"/>
            </w:pPr>
            <w:r>
              <w:rPr>
                <w:rFonts w:ascii="Times New Roman" w:hAnsi="Times New Roman"/>
                <w:color w:val="000000"/>
                <w:sz w:val="24"/>
              </w:rPr>
              <w:t>Глава2.Аварийные ситуации, пожары.</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3</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1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3"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3</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331FD">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Безопасность на транспорте </w:t>
            </w:r>
            <w:r>
              <w:rPr>
                <w:rFonts w:ascii="Times New Roman" w:hAnsi="Times New Roman"/>
                <w:color w:val="000000"/>
                <w:sz w:val="24"/>
              </w:rPr>
              <w:t>"</w:t>
            </w:r>
            <w:r w:rsidR="00E331FD">
              <w:rPr>
                <w:rFonts w:ascii="Times New Roman" w:hAnsi="Times New Roman"/>
                <w:color w:val="000000"/>
                <w:sz w:val="24"/>
              </w:rPr>
              <w:t>.</w:t>
            </w:r>
          </w:p>
          <w:p w:rsidR="00E331FD" w:rsidRDefault="00E331FD" w:rsidP="008967EA">
            <w:pPr>
              <w:spacing w:after="0" w:line="276" w:lineRule="auto"/>
            </w:pPr>
            <w:r>
              <w:rPr>
                <w:rFonts w:ascii="Times New Roman" w:hAnsi="Times New Roman"/>
                <w:color w:val="000000"/>
                <w:sz w:val="24"/>
              </w:rPr>
              <w:t xml:space="preserve">Глава3.Безопасность в ситуациях, связанных с железнодорожным транспортом и метрополитеном </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2 </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4"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4</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67EA" w:rsidRDefault="00172FEF" w:rsidP="00E331FD">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Безопасность в общественных местах </w:t>
            </w:r>
            <w:r>
              <w:rPr>
                <w:rFonts w:ascii="Times New Roman" w:hAnsi="Times New Roman"/>
                <w:color w:val="000000"/>
                <w:sz w:val="24"/>
              </w:rPr>
              <w:t>"</w:t>
            </w:r>
            <w:r w:rsidR="00E331FD">
              <w:rPr>
                <w:rFonts w:ascii="Times New Roman" w:hAnsi="Times New Roman"/>
                <w:color w:val="000000"/>
                <w:sz w:val="24"/>
              </w:rPr>
              <w:t>.</w:t>
            </w:r>
          </w:p>
          <w:p w:rsidR="00172FEF" w:rsidRDefault="00E331FD" w:rsidP="00E331FD">
            <w:pPr>
              <w:spacing w:after="0" w:line="276" w:lineRule="auto"/>
            </w:pPr>
            <w:r>
              <w:rPr>
                <w:rFonts w:ascii="Times New Roman" w:hAnsi="Times New Roman"/>
                <w:color w:val="000000"/>
                <w:sz w:val="24"/>
              </w:rPr>
              <w:t>Глава4.Безопасность в криминогенных ситуациях.</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2</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5"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5</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Pr="004B1073" w:rsidRDefault="00172FEF" w:rsidP="00E331FD">
            <w:pPr>
              <w:spacing w:after="0" w:line="276" w:lineRule="auto"/>
            </w:pPr>
            <w:r>
              <w:rPr>
                <w:rFonts w:ascii="Times New Roman" w:hAnsi="Times New Roman"/>
                <w:color w:val="000000"/>
                <w:sz w:val="24"/>
              </w:rPr>
              <w:t>Модуль "</w:t>
            </w:r>
            <w:r w:rsidR="004B1073">
              <w:rPr>
                <w:rFonts w:ascii="Times New Roman" w:hAnsi="Times New Roman"/>
                <w:color w:val="000000"/>
                <w:sz w:val="24"/>
              </w:rPr>
              <w:t xml:space="preserve"> Основы противодействия экстремизму и терроризму</w:t>
            </w:r>
            <w:r w:rsidR="00E331FD">
              <w:rPr>
                <w:rFonts w:ascii="Times New Roman" w:hAnsi="Times New Roman"/>
                <w:color w:val="000000"/>
                <w:sz w:val="24"/>
              </w:rPr>
              <w:t>».</w:t>
            </w:r>
            <w:r>
              <w:rPr>
                <w:rFonts w:ascii="Times New Roman" w:hAnsi="Times New Roman"/>
                <w:color w:val="000000"/>
                <w:sz w:val="24"/>
              </w:rPr>
              <w:t xml:space="preserve"> </w:t>
            </w:r>
            <w:r w:rsidR="00E331FD">
              <w:rPr>
                <w:rFonts w:ascii="Times New Roman" w:hAnsi="Times New Roman"/>
                <w:color w:val="000000"/>
                <w:sz w:val="24"/>
              </w:rPr>
              <w:t>Глава5.Терроризм-угроза обществу и каждому человеку.</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Pr="00E331FD" w:rsidRDefault="00172FEF" w:rsidP="00EA1B0C">
            <w:pPr>
              <w:spacing w:after="0" w:line="276" w:lineRule="auto"/>
              <w:ind w:left="135"/>
              <w:jc w:val="center"/>
            </w:pPr>
            <w:r>
              <w:rPr>
                <w:rFonts w:ascii="Times New Roman" w:hAnsi="Times New Roman"/>
                <w:color w:val="000000"/>
                <w:sz w:val="24"/>
              </w:rPr>
              <w:t xml:space="preserve"> </w:t>
            </w:r>
            <w:r w:rsidR="001B1932">
              <w:rPr>
                <w:rFonts w:ascii="Times New Roman" w:hAnsi="Times New Roman"/>
                <w:color w:val="000000"/>
                <w:sz w:val="24"/>
              </w:rPr>
              <w:t>6</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Pr="00E331FD" w:rsidRDefault="00172FEF" w:rsidP="00EA1B0C">
            <w:pPr>
              <w:spacing w:after="0" w:line="276" w:lineRule="auto"/>
              <w:ind w:left="135"/>
              <w:jc w:val="cente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Pr="00E331FD" w:rsidRDefault="00172FEF" w:rsidP="00EA1B0C">
            <w:pPr>
              <w:spacing w:after="0" w:line="276" w:lineRule="auto"/>
              <w:ind w:left="135"/>
              <w:jc w:val="center"/>
            </w:pPr>
            <w:r>
              <w:rPr>
                <w:rFonts w:ascii="Times New Roman" w:hAnsi="Times New Roman"/>
                <w:color w:val="000000"/>
                <w:sz w:val="24"/>
              </w:rPr>
              <w:t xml:space="preserve"> 0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6"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Pr="00E331FD" w:rsidRDefault="00172FEF" w:rsidP="00EA1B0C">
            <w:pPr>
              <w:spacing w:after="0" w:line="276" w:lineRule="auto"/>
            </w:pPr>
            <w:r>
              <w:rPr>
                <w:rFonts w:ascii="Times New Roman" w:hAnsi="Times New Roman"/>
                <w:color w:val="000000"/>
                <w:sz w:val="24"/>
              </w:rPr>
              <w:t>6</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67EA" w:rsidRDefault="00E331FD" w:rsidP="00E331FD">
            <w:pPr>
              <w:spacing w:after="0" w:line="276" w:lineRule="auto"/>
              <w:rPr>
                <w:rFonts w:ascii="Times New Roman" w:hAnsi="Times New Roman"/>
                <w:color w:val="000000"/>
                <w:sz w:val="24"/>
              </w:rPr>
            </w:pPr>
            <w:r>
              <w:rPr>
                <w:rFonts w:ascii="Times New Roman" w:hAnsi="Times New Roman"/>
                <w:color w:val="000000"/>
                <w:sz w:val="24"/>
              </w:rPr>
              <w:t>Модуль</w:t>
            </w:r>
            <w:r w:rsidR="00172FEF">
              <w:rPr>
                <w:rFonts w:ascii="Times New Roman" w:hAnsi="Times New Roman"/>
                <w:color w:val="000000"/>
                <w:sz w:val="24"/>
              </w:rPr>
              <w:t>"</w:t>
            </w:r>
            <w:r w:rsidR="004B1073">
              <w:rPr>
                <w:rFonts w:ascii="Times New Roman" w:hAnsi="Times New Roman"/>
                <w:color w:val="000000"/>
                <w:sz w:val="24"/>
              </w:rPr>
              <w:t xml:space="preserve"> Безопасность в природной среде</w:t>
            </w:r>
            <w:r>
              <w:rPr>
                <w:rFonts w:ascii="Times New Roman" w:hAnsi="Times New Roman"/>
                <w:color w:val="000000"/>
                <w:sz w:val="24"/>
              </w:rPr>
              <w:t>".</w:t>
            </w:r>
          </w:p>
          <w:p w:rsidR="00172FEF" w:rsidRPr="004B1073" w:rsidRDefault="00E331FD" w:rsidP="00E331FD">
            <w:pPr>
              <w:spacing w:after="0" w:line="276" w:lineRule="auto"/>
            </w:pPr>
            <w:r>
              <w:rPr>
                <w:rFonts w:ascii="Times New Roman" w:hAnsi="Times New Roman"/>
                <w:color w:val="000000"/>
                <w:sz w:val="24"/>
              </w:rPr>
              <w:t>Глава 6.Чрезвычайные ситуации природного характера.</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7</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pPr>
            <w:r>
              <w:rPr>
                <w:rFonts w:ascii="Times New Roman" w:hAnsi="Times New Roman"/>
                <w:color w:val="000000"/>
                <w:sz w:val="24"/>
              </w:rPr>
              <w:t xml:space="preserve"> </w:t>
            </w:r>
            <w:r w:rsidR="008967EA">
              <w:rPr>
                <w:rFonts w:ascii="Times New Roman" w:hAnsi="Times New Roman"/>
                <w:color w:val="000000"/>
                <w:sz w:val="24"/>
              </w:rPr>
              <w:t>0</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7"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7</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967EA" w:rsidRDefault="00E331FD" w:rsidP="00E331FD">
            <w:pPr>
              <w:spacing w:after="0" w:line="276" w:lineRule="auto"/>
              <w:rPr>
                <w:rFonts w:ascii="Times New Roman" w:hAnsi="Times New Roman"/>
                <w:color w:val="000000"/>
                <w:sz w:val="24"/>
              </w:rPr>
            </w:pPr>
            <w:r>
              <w:rPr>
                <w:rFonts w:ascii="Times New Roman" w:hAnsi="Times New Roman"/>
                <w:color w:val="000000"/>
                <w:sz w:val="24"/>
              </w:rPr>
              <w:t>Модуль</w:t>
            </w:r>
            <w:r w:rsidR="00172FEF">
              <w:rPr>
                <w:rFonts w:ascii="Times New Roman" w:hAnsi="Times New Roman"/>
                <w:color w:val="000000"/>
                <w:sz w:val="24"/>
              </w:rPr>
              <w:t xml:space="preserve"> "</w:t>
            </w:r>
            <w:r w:rsidR="004B1073">
              <w:rPr>
                <w:rFonts w:ascii="Times New Roman" w:hAnsi="Times New Roman"/>
                <w:color w:val="000000"/>
                <w:sz w:val="24"/>
              </w:rPr>
              <w:t xml:space="preserve">Безопасность в природной </w:t>
            </w:r>
          </w:p>
          <w:p w:rsidR="008967EA" w:rsidRDefault="004B1073" w:rsidP="00E331FD">
            <w:pPr>
              <w:spacing w:after="0" w:line="276" w:lineRule="auto"/>
              <w:rPr>
                <w:rFonts w:ascii="Times New Roman" w:hAnsi="Times New Roman"/>
                <w:color w:val="000000"/>
                <w:sz w:val="24"/>
              </w:rPr>
            </w:pPr>
            <w:r>
              <w:rPr>
                <w:rFonts w:ascii="Times New Roman" w:hAnsi="Times New Roman"/>
                <w:color w:val="000000"/>
                <w:sz w:val="24"/>
              </w:rPr>
              <w:t xml:space="preserve">среде </w:t>
            </w:r>
            <w:r w:rsidR="00172FEF">
              <w:rPr>
                <w:rFonts w:ascii="Times New Roman" w:hAnsi="Times New Roman"/>
                <w:color w:val="000000"/>
                <w:sz w:val="24"/>
              </w:rPr>
              <w:t>"</w:t>
            </w:r>
            <w:r w:rsidR="00E331FD">
              <w:rPr>
                <w:rFonts w:ascii="Times New Roman" w:hAnsi="Times New Roman"/>
                <w:color w:val="000000"/>
                <w:sz w:val="24"/>
              </w:rPr>
              <w:t>.</w:t>
            </w:r>
          </w:p>
          <w:p w:rsidR="00172FEF" w:rsidRDefault="00E331FD" w:rsidP="00E331FD">
            <w:pPr>
              <w:spacing w:after="0" w:line="276" w:lineRule="auto"/>
            </w:pPr>
            <w:r>
              <w:rPr>
                <w:rFonts w:ascii="Times New Roman" w:hAnsi="Times New Roman"/>
                <w:color w:val="000000"/>
                <w:sz w:val="24"/>
              </w:rPr>
              <w:t>Глава 7.Природные пожары.</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B1932" w:rsidP="00EA1B0C">
            <w:pPr>
              <w:spacing w:after="0" w:line="276" w:lineRule="auto"/>
              <w:ind w:left="135"/>
              <w:jc w:val="center"/>
              <w:rPr>
                <w:lang w:val="en-US"/>
              </w:rPr>
            </w:pPr>
            <w:r>
              <w:rPr>
                <w:rFonts w:ascii="Times New Roman" w:hAnsi="Times New Roman"/>
                <w:color w:val="000000"/>
                <w:sz w:val="24"/>
              </w:rPr>
              <w:t xml:space="preserve"> 2</w:t>
            </w:r>
            <w:r w:rsidR="00172FEF">
              <w:rPr>
                <w:rFonts w:ascii="Times New Roman" w:hAnsi="Times New Roman"/>
                <w:color w:val="000000"/>
                <w:sz w:val="24"/>
              </w:rPr>
              <w:t xml:space="preserve"> </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0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8"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8</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331FD">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Здоровье и как его сохранить </w:t>
            </w:r>
            <w:r>
              <w:rPr>
                <w:rFonts w:ascii="Times New Roman" w:hAnsi="Times New Roman"/>
                <w:color w:val="000000"/>
                <w:sz w:val="24"/>
              </w:rPr>
              <w:t>"</w:t>
            </w:r>
            <w:r w:rsidR="00E331FD">
              <w:rPr>
                <w:rFonts w:ascii="Times New Roman" w:hAnsi="Times New Roman"/>
                <w:color w:val="000000"/>
                <w:sz w:val="24"/>
              </w:rPr>
              <w:t>.</w:t>
            </w:r>
          </w:p>
          <w:p w:rsidR="00E331FD" w:rsidRDefault="00E331FD" w:rsidP="00E331FD">
            <w:pPr>
              <w:spacing w:after="0" w:line="276" w:lineRule="auto"/>
            </w:pPr>
            <w:r>
              <w:rPr>
                <w:rFonts w:ascii="Times New Roman" w:hAnsi="Times New Roman"/>
                <w:color w:val="000000"/>
                <w:sz w:val="24"/>
              </w:rPr>
              <w:t>Глава8.Чрезвычайные ситуации биолого-социального происхождения.</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4</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29" w:history="1">
              <w:r>
                <w:rPr>
                  <w:rStyle w:val="aff8"/>
                  <w:rFonts w:ascii="Times New Roman" w:hAnsi="Times New Roman"/>
                  <w:color w:val="0000FF"/>
                </w:rPr>
                <w:t>https://m.edsoo.ru/7f41b590</w:t>
              </w:r>
            </w:hyperlink>
          </w:p>
        </w:tc>
      </w:tr>
      <w:tr w:rsidR="00172FEF" w:rsidTr="00B43E64">
        <w:trPr>
          <w:trHeight w:val="144"/>
        </w:trPr>
        <w:tc>
          <w:tcPr>
            <w:tcW w:w="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rPr>
                <w:lang w:val="en-US"/>
              </w:rPr>
            </w:pPr>
            <w:r>
              <w:rPr>
                <w:rFonts w:ascii="Times New Roman" w:hAnsi="Times New Roman"/>
                <w:color w:val="000000"/>
                <w:sz w:val="24"/>
              </w:rPr>
              <w:t>9</w:t>
            </w:r>
          </w:p>
        </w:tc>
        <w:tc>
          <w:tcPr>
            <w:tcW w:w="2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331FD">
            <w:pPr>
              <w:spacing w:after="0" w:line="276" w:lineRule="auto"/>
              <w:rPr>
                <w:rFonts w:ascii="Times New Roman" w:hAnsi="Times New Roman"/>
                <w:color w:val="000000"/>
                <w:sz w:val="24"/>
              </w:rPr>
            </w:pPr>
            <w:r>
              <w:rPr>
                <w:rFonts w:ascii="Times New Roman" w:hAnsi="Times New Roman"/>
                <w:color w:val="000000"/>
                <w:sz w:val="24"/>
              </w:rPr>
              <w:t>Модуль "</w:t>
            </w:r>
            <w:r w:rsidR="004B1073">
              <w:rPr>
                <w:rFonts w:ascii="Times New Roman" w:hAnsi="Times New Roman"/>
                <w:color w:val="000000"/>
                <w:sz w:val="24"/>
              </w:rPr>
              <w:t xml:space="preserve"> Основы медицинских знаний </w:t>
            </w:r>
            <w:r>
              <w:rPr>
                <w:rFonts w:ascii="Times New Roman" w:hAnsi="Times New Roman"/>
                <w:color w:val="000000"/>
                <w:sz w:val="24"/>
              </w:rPr>
              <w:t>"</w:t>
            </w:r>
            <w:r w:rsidR="008967EA">
              <w:rPr>
                <w:rFonts w:ascii="Times New Roman" w:hAnsi="Times New Roman"/>
                <w:color w:val="000000"/>
                <w:sz w:val="24"/>
              </w:rPr>
              <w:t>.</w:t>
            </w:r>
          </w:p>
          <w:p w:rsidR="008967EA" w:rsidRDefault="008967EA" w:rsidP="00E331FD">
            <w:pPr>
              <w:spacing w:after="0" w:line="276" w:lineRule="auto"/>
            </w:pPr>
            <w:r>
              <w:rPr>
                <w:rFonts w:ascii="Times New Roman" w:hAnsi="Times New Roman"/>
                <w:color w:val="000000"/>
                <w:sz w:val="24"/>
              </w:rPr>
              <w:t>Глава9.Первая помощь и правила её оказания.</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jc w:val="center"/>
              <w:rPr>
                <w:lang w:val="en-US"/>
              </w:rPr>
            </w:pPr>
            <w:r>
              <w:rPr>
                <w:rFonts w:ascii="Times New Roman" w:hAnsi="Times New Roman"/>
                <w:color w:val="000000"/>
                <w:sz w:val="24"/>
              </w:rPr>
              <w:t xml:space="preserve"> </w:t>
            </w:r>
            <w:r w:rsidR="001B1932">
              <w:rPr>
                <w:rFonts w:ascii="Times New Roman" w:hAnsi="Times New Roman"/>
                <w:color w:val="000000"/>
                <w:sz w:val="24"/>
              </w:rPr>
              <w:t>4</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B1932"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 xml:space="preserve">Библиотека ЦОК </w:t>
            </w:r>
            <w:hyperlink r:id="rId30" w:history="1">
              <w:r>
                <w:rPr>
                  <w:rStyle w:val="aff8"/>
                  <w:rFonts w:ascii="Times New Roman" w:hAnsi="Times New Roman"/>
                  <w:color w:val="0000FF"/>
                </w:rPr>
                <w:t>https://m.edsoo.ru/7f41b590</w:t>
              </w:r>
            </w:hyperlink>
          </w:p>
        </w:tc>
      </w:tr>
      <w:tr w:rsidR="00172FEF" w:rsidTr="00B43E64">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72FEF" w:rsidP="00EA1B0C">
            <w:pPr>
              <w:spacing w:after="0" w:line="276" w:lineRule="auto"/>
              <w:ind w:left="135"/>
            </w:pPr>
            <w:r>
              <w:rPr>
                <w:rFonts w:ascii="Times New Roman" w:hAnsi="Times New Roman"/>
                <w:color w:val="000000"/>
                <w:sz w:val="24"/>
              </w:rPr>
              <w:t>ОБЩЕЕ КОЛИЧЕСТВО ЧАСОВ ПО ПРОГРАММЕ</w:t>
            </w:r>
          </w:p>
        </w:tc>
        <w:tc>
          <w:tcPr>
            <w:tcW w:w="9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B1932" w:rsidP="00EA1B0C">
            <w:pPr>
              <w:spacing w:after="0" w:line="276" w:lineRule="auto"/>
              <w:ind w:left="135"/>
              <w:jc w:val="center"/>
              <w:rPr>
                <w:lang w:val="en-US"/>
              </w:rPr>
            </w:pPr>
            <w:r>
              <w:rPr>
                <w:rFonts w:ascii="Times New Roman" w:hAnsi="Times New Roman"/>
                <w:color w:val="000000"/>
                <w:sz w:val="24"/>
              </w:rPr>
              <w:t xml:space="preserve">34 </w:t>
            </w:r>
            <w:r w:rsidR="00172FEF">
              <w:rPr>
                <w:rFonts w:ascii="Times New Roman" w:hAnsi="Times New Roman"/>
                <w:color w:val="000000"/>
                <w:sz w:val="24"/>
              </w:rPr>
              <w:t xml:space="preserve"> </w:t>
            </w:r>
          </w:p>
        </w:tc>
        <w:tc>
          <w:tcPr>
            <w:tcW w:w="17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8967EA" w:rsidP="00EA1B0C">
            <w:pPr>
              <w:spacing w:after="0" w:line="276" w:lineRule="auto"/>
              <w:ind w:left="135"/>
              <w:jc w:val="center"/>
              <w:rPr>
                <w:lang w:val="en-US"/>
              </w:rPr>
            </w:pPr>
            <w:r>
              <w:rPr>
                <w:rFonts w:ascii="Times New Roman" w:hAnsi="Times New Roman"/>
                <w:color w:val="000000"/>
                <w:sz w:val="24"/>
              </w:rPr>
              <w:t xml:space="preserve"> 0</w:t>
            </w:r>
            <w:r w:rsidR="00172FEF">
              <w:rPr>
                <w:rFonts w:ascii="Times New Roman" w:hAnsi="Times New Roman"/>
                <w:color w:val="000000"/>
                <w:sz w:val="24"/>
              </w:rPr>
              <w:t xml:space="preserve"> </w:t>
            </w:r>
          </w:p>
        </w:tc>
        <w:tc>
          <w:tcPr>
            <w:tcW w:w="18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72FEF" w:rsidRDefault="001B1932" w:rsidP="00EA1B0C">
            <w:pPr>
              <w:spacing w:after="0" w:line="276" w:lineRule="auto"/>
              <w:ind w:left="135"/>
              <w:jc w:val="center"/>
              <w:rPr>
                <w:lang w:val="en-US"/>
              </w:rPr>
            </w:pPr>
            <w:r>
              <w:rPr>
                <w:rFonts w:ascii="Times New Roman" w:hAnsi="Times New Roman"/>
                <w:color w:val="000000"/>
                <w:sz w:val="24"/>
              </w:rPr>
              <w:t xml:space="preserve"> 0</w:t>
            </w:r>
          </w:p>
        </w:tc>
        <w:tc>
          <w:tcPr>
            <w:tcW w:w="26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72FEF" w:rsidRDefault="00172FEF" w:rsidP="00EA1B0C">
            <w:pPr>
              <w:spacing w:after="200" w:line="276" w:lineRule="auto"/>
              <w:rPr>
                <w:lang w:val="en-US"/>
              </w:rPr>
            </w:pPr>
          </w:p>
        </w:tc>
      </w:tr>
    </w:tbl>
    <w:p w:rsidR="005B1616" w:rsidRDefault="001C13B6" w:rsidP="005B1616">
      <w:pPr>
        <w:spacing w:after="0"/>
        <w:ind w:left="120"/>
        <w:rPr>
          <w:rFonts w:ascii="Times New Roman" w:hAnsi="Times New Roman"/>
          <w:b/>
          <w:color w:val="000000"/>
          <w:sz w:val="28"/>
        </w:rPr>
      </w:pPr>
      <w:r>
        <w:rPr>
          <w:rFonts w:ascii="Times New Roman" w:hAnsi="Times New Roman"/>
          <w:b/>
          <w:color w:val="000000"/>
          <w:sz w:val="28"/>
        </w:rPr>
        <w:t xml:space="preserve">                                                       </w:t>
      </w:r>
    </w:p>
    <w:p w:rsidR="00E639D9" w:rsidRDefault="00E639D9" w:rsidP="005B1616">
      <w:pPr>
        <w:spacing w:after="0"/>
        <w:ind w:left="120"/>
        <w:rPr>
          <w:rFonts w:ascii="Times New Roman" w:hAnsi="Times New Roman"/>
          <w:b/>
          <w:color w:val="000000"/>
          <w:sz w:val="28"/>
        </w:rPr>
      </w:pPr>
    </w:p>
    <w:p w:rsidR="00E639D9" w:rsidRDefault="00E639D9" w:rsidP="005B1616">
      <w:pPr>
        <w:spacing w:after="0"/>
        <w:ind w:left="120"/>
        <w:rPr>
          <w:rFonts w:ascii="Times New Roman" w:hAnsi="Times New Roman"/>
          <w:b/>
          <w:color w:val="000000"/>
          <w:sz w:val="28"/>
        </w:rPr>
      </w:pPr>
    </w:p>
    <w:p w:rsidR="006A735A" w:rsidRDefault="00E639D9" w:rsidP="005B1616">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7D285F" w:rsidRDefault="007D285F" w:rsidP="005B1616">
      <w:pPr>
        <w:spacing w:after="0"/>
        <w:ind w:left="120"/>
        <w:rPr>
          <w:rFonts w:ascii="Times New Roman" w:hAnsi="Times New Roman"/>
          <w:b/>
          <w:color w:val="000000"/>
          <w:sz w:val="28"/>
        </w:rPr>
      </w:pPr>
    </w:p>
    <w:p w:rsidR="006A735A" w:rsidRDefault="006A735A" w:rsidP="005B1616">
      <w:pPr>
        <w:spacing w:after="0"/>
        <w:ind w:left="120"/>
        <w:rPr>
          <w:rFonts w:ascii="Times New Roman" w:hAnsi="Times New Roman"/>
          <w:b/>
          <w:color w:val="000000"/>
          <w:sz w:val="28"/>
        </w:rPr>
      </w:pPr>
    </w:p>
    <w:p w:rsidR="00E639D9" w:rsidRDefault="006A735A" w:rsidP="005B1616">
      <w:pPr>
        <w:spacing w:after="0"/>
        <w:ind w:left="120"/>
        <w:rPr>
          <w:rFonts w:ascii="Times New Roman" w:hAnsi="Times New Roman"/>
          <w:b/>
          <w:color w:val="000000"/>
          <w:sz w:val="28"/>
        </w:rPr>
      </w:pPr>
      <w:r>
        <w:rPr>
          <w:rFonts w:ascii="Times New Roman" w:hAnsi="Times New Roman"/>
          <w:b/>
          <w:color w:val="000000"/>
          <w:sz w:val="28"/>
        </w:rPr>
        <w:t xml:space="preserve">                                   </w:t>
      </w:r>
      <w:r w:rsidR="00FC78D6">
        <w:rPr>
          <w:rFonts w:ascii="Times New Roman" w:hAnsi="Times New Roman"/>
          <w:b/>
          <w:color w:val="000000"/>
          <w:sz w:val="28"/>
        </w:rPr>
        <w:t xml:space="preserve">    </w:t>
      </w:r>
      <w:r w:rsidR="00E639D9">
        <w:rPr>
          <w:rFonts w:ascii="Times New Roman" w:hAnsi="Times New Roman"/>
          <w:b/>
          <w:color w:val="000000"/>
          <w:sz w:val="28"/>
        </w:rPr>
        <w:t>ПОУРОЧНОЕ ПЛАНИРОВАНИЕ</w:t>
      </w:r>
    </w:p>
    <w:p w:rsidR="00E639D9" w:rsidRDefault="00E639D9" w:rsidP="005B1616">
      <w:pPr>
        <w:spacing w:after="0"/>
        <w:ind w:left="120"/>
        <w:rPr>
          <w:lang w:val="en-US"/>
        </w:rPr>
      </w:pPr>
    </w:p>
    <w:p w:rsidR="005B1616" w:rsidRDefault="005B1616" w:rsidP="005B1616">
      <w:pPr>
        <w:spacing w:after="0"/>
        <w:ind w:left="120"/>
      </w:pPr>
      <w:r>
        <w:rPr>
          <w:rFonts w:ascii="Times New Roman" w:hAnsi="Times New Roman"/>
          <w:b/>
          <w:color w:val="000000"/>
          <w:sz w:val="28"/>
        </w:rPr>
        <w:t xml:space="preserve"> </w:t>
      </w:r>
      <w:r w:rsidR="001C13B6">
        <w:rPr>
          <w:rFonts w:ascii="Times New Roman" w:hAnsi="Times New Roman"/>
          <w:b/>
          <w:color w:val="000000"/>
          <w:sz w:val="28"/>
        </w:rPr>
        <w:t xml:space="preserve">                                            </w:t>
      </w:r>
      <w:r w:rsidR="00FC78D6">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0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6"/>
        <w:gridCol w:w="2441"/>
        <w:gridCol w:w="992"/>
        <w:gridCol w:w="1265"/>
        <w:gridCol w:w="1287"/>
        <w:gridCol w:w="1410"/>
        <w:gridCol w:w="7"/>
        <w:gridCol w:w="2268"/>
      </w:tblGrid>
      <w:tr w:rsidR="005B1616" w:rsidTr="007D285F">
        <w:trPr>
          <w:trHeight w:val="144"/>
        </w:trPr>
        <w:tc>
          <w:tcPr>
            <w:tcW w:w="6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 п/п </w:t>
            </w:r>
          </w:p>
          <w:p w:rsidR="005B1616" w:rsidRDefault="005B1616">
            <w:pPr>
              <w:spacing w:after="0" w:line="276" w:lineRule="auto"/>
              <w:ind w:left="135"/>
              <w:rPr>
                <w:lang w:val="en-US"/>
              </w:rPr>
            </w:pPr>
          </w:p>
        </w:tc>
        <w:tc>
          <w:tcPr>
            <w:tcW w:w="244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Тема урока </w:t>
            </w:r>
          </w:p>
          <w:p w:rsidR="005B1616" w:rsidRDefault="005B1616">
            <w:pPr>
              <w:spacing w:after="0" w:line="276" w:lineRule="auto"/>
              <w:ind w:left="135"/>
              <w:rPr>
                <w:lang w:val="en-US"/>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b/>
                <w:color w:val="000000"/>
                <w:sz w:val="24"/>
              </w:rPr>
              <w:t>Количество часов</w:t>
            </w:r>
          </w:p>
        </w:tc>
        <w:tc>
          <w:tcPr>
            <w:tcW w:w="1417"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Дата изучения </w:t>
            </w:r>
          </w:p>
          <w:p w:rsidR="005B1616" w:rsidRDefault="005B1616">
            <w:pPr>
              <w:spacing w:after="0" w:line="276" w:lineRule="auto"/>
              <w:ind w:left="135"/>
              <w:rPr>
                <w:lang w:val="en-US"/>
              </w:rPr>
            </w:pP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Электронные цифровые образовательные ресурсы </w:t>
            </w:r>
          </w:p>
          <w:p w:rsidR="005B1616" w:rsidRDefault="005B1616">
            <w:pPr>
              <w:spacing w:after="0" w:line="276" w:lineRule="auto"/>
              <w:ind w:left="135"/>
              <w:rPr>
                <w:lang w:val="en-US"/>
              </w:rPr>
            </w:pPr>
          </w:p>
        </w:tc>
      </w:tr>
      <w:tr w:rsidR="005B1616" w:rsidTr="007D285F">
        <w:trPr>
          <w:trHeight w:val="144"/>
        </w:trPr>
        <w:tc>
          <w:tcPr>
            <w:tcW w:w="636"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Всего </w:t>
            </w:r>
          </w:p>
          <w:p w:rsidR="005B1616" w:rsidRDefault="005B1616">
            <w:pPr>
              <w:spacing w:after="0" w:line="276" w:lineRule="auto"/>
              <w:ind w:left="135"/>
              <w:rPr>
                <w:lang w:val="en-US"/>
              </w:rPr>
            </w:pP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Контрольные работы </w:t>
            </w:r>
          </w:p>
          <w:p w:rsidR="005B1616" w:rsidRDefault="005B1616">
            <w:pPr>
              <w:spacing w:after="0" w:line="276" w:lineRule="auto"/>
              <w:ind w:left="135"/>
              <w:rPr>
                <w:lang w:val="en-US"/>
              </w:rPr>
            </w:pP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5B1616">
            <w:pPr>
              <w:spacing w:after="0"/>
              <w:ind w:left="135"/>
            </w:pPr>
            <w:r>
              <w:rPr>
                <w:rFonts w:ascii="Times New Roman" w:hAnsi="Times New Roman"/>
                <w:b/>
                <w:color w:val="000000"/>
                <w:sz w:val="24"/>
              </w:rPr>
              <w:t xml:space="preserve">Практические работы </w:t>
            </w:r>
          </w:p>
          <w:p w:rsidR="005B1616" w:rsidRDefault="005B1616">
            <w:pPr>
              <w:spacing w:after="0" w:line="276" w:lineRule="auto"/>
              <w:ind w:left="135"/>
              <w:rPr>
                <w:lang w:val="en-US"/>
              </w:rPr>
            </w:pPr>
          </w:p>
        </w:tc>
        <w:tc>
          <w:tcPr>
            <w:tcW w:w="1417" w:type="dxa"/>
            <w:gridSpan w:val="2"/>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rsidR="005B1616" w:rsidRDefault="005B1616">
            <w:pPr>
              <w:spacing w:after="0" w:line="240" w:lineRule="auto"/>
              <w:rPr>
                <w:lang w:val="en-US"/>
              </w:rPr>
            </w:pPr>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E375C0" w:rsidP="0078115F">
            <w:pPr>
              <w:spacing w:after="0" w:line="276" w:lineRule="auto"/>
            </w:pPr>
            <w:r>
              <w:rPr>
                <w:rFonts w:ascii="Times New Roman" w:hAnsi="Times New Roman"/>
                <w:color w:val="000000"/>
                <w:sz w:val="24"/>
              </w:rPr>
              <w:t>Опасности в жизни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5740E" w:rsidP="007D285F">
            <w:pPr>
              <w:spacing w:after="0" w:line="276" w:lineRule="auto"/>
              <w:rPr>
                <w:lang w:val="en-US"/>
              </w:rPr>
            </w:pPr>
            <w:r>
              <w:rPr>
                <w:rFonts w:ascii="Times New Roman" w:hAnsi="Times New Roman"/>
                <w:color w:val="000000"/>
                <w:sz w:val="24"/>
              </w:rPr>
              <w:t>01</w:t>
            </w:r>
            <w:r w:rsidR="005B1616">
              <w:rPr>
                <w:rFonts w:ascii="Times New Roman" w:hAnsi="Times New Roman"/>
                <w:color w:val="000000"/>
                <w:sz w:val="24"/>
              </w:rPr>
              <w:t xml:space="preserve">.09.2023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1" w:history="1">
              <w:r>
                <w:rPr>
                  <w:rStyle w:val="aff8"/>
                  <w:rFonts w:ascii="Times New Roman" w:hAnsi="Times New Roman"/>
                  <w:color w:val="0000FF"/>
                </w:rPr>
                <w:t>https://m.edsoo.ru/f5eb6192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E375C0">
            <w:pPr>
              <w:spacing w:after="0" w:line="276" w:lineRule="auto"/>
              <w:ind w:left="135"/>
            </w:pPr>
            <w:r>
              <w:rPr>
                <w:rFonts w:ascii="Times New Roman" w:hAnsi="Times New Roman"/>
                <w:color w:val="000000"/>
                <w:sz w:val="24"/>
              </w:rPr>
              <w:t>Основные правила безопасного поведения в различных ситуациях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5740E" w:rsidP="007D285F">
            <w:pPr>
              <w:spacing w:after="0" w:line="276" w:lineRule="auto"/>
              <w:rPr>
                <w:lang w:val="en-US"/>
              </w:rPr>
            </w:pPr>
            <w:r>
              <w:rPr>
                <w:rFonts w:ascii="Times New Roman" w:hAnsi="Times New Roman"/>
                <w:color w:val="000000"/>
                <w:sz w:val="24"/>
              </w:rPr>
              <w:t>08</w:t>
            </w:r>
            <w:r w:rsidR="005B1616">
              <w:rPr>
                <w:rFonts w:ascii="Times New Roman" w:hAnsi="Times New Roman"/>
                <w:color w:val="000000"/>
                <w:sz w:val="24"/>
              </w:rPr>
              <w:t xml:space="preserve">.09.2023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2" w:history="1">
              <w:r>
                <w:rPr>
                  <w:rStyle w:val="aff8"/>
                  <w:rFonts w:ascii="Times New Roman" w:hAnsi="Times New Roman"/>
                  <w:color w:val="0000FF"/>
                </w:rPr>
                <w:t>https://m.edsoo.ru/f5eac746</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3</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pPr>
              <w:spacing w:after="0" w:line="276" w:lineRule="auto"/>
              <w:ind w:left="135"/>
            </w:pPr>
            <w:r>
              <w:rPr>
                <w:rFonts w:ascii="Times New Roman" w:hAnsi="Times New Roman"/>
                <w:color w:val="000000"/>
                <w:sz w:val="24"/>
              </w:rPr>
              <w:t>Разновидности чрезвычайных ситуаций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5740E" w:rsidP="007D285F">
            <w:pPr>
              <w:spacing w:after="0" w:line="276" w:lineRule="auto"/>
              <w:rPr>
                <w:lang w:val="en-US"/>
              </w:rPr>
            </w:pPr>
            <w:r>
              <w:rPr>
                <w:rFonts w:ascii="Times New Roman" w:hAnsi="Times New Roman"/>
                <w:color w:val="000000"/>
                <w:sz w:val="24"/>
              </w:rPr>
              <w:t>15</w:t>
            </w:r>
            <w:r w:rsidR="005B1616">
              <w:rPr>
                <w:rFonts w:ascii="Times New Roman" w:hAnsi="Times New Roman"/>
                <w:color w:val="000000"/>
                <w:sz w:val="24"/>
              </w:rPr>
              <w:t xml:space="preserve">.09.2023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3" w:history="1">
              <w:r>
                <w:rPr>
                  <w:rStyle w:val="aff8"/>
                  <w:rFonts w:ascii="Times New Roman" w:hAnsi="Times New Roman"/>
                  <w:color w:val="0000FF"/>
                </w:rPr>
                <w:t>https://m.edsoo.ru/f5eac8c2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4</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416C13">
            <w:pPr>
              <w:spacing w:after="0" w:line="276" w:lineRule="auto"/>
            </w:pPr>
            <w:r w:rsidRPr="00416C13">
              <w:rPr>
                <w:rFonts w:ascii="Times New Roman" w:hAnsi="Times New Roman"/>
                <w:color w:val="000000"/>
                <w:sz w:val="24"/>
              </w:rPr>
              <w:t xml:space="preserve">Что такое здоровье и </w:t>
            </w:r>
            <w:r>
              <w:rPr>
                <w:rFonts w:ascii="Times New Roman" w:hAnsi="Times New Roman"/>
                <w:color w:val="000000"/>
                <w:sz w:val="24"/>
              </w:rPr>
              <w:t>здоровый образ жизни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5740E" w:rsidP="007D285F">
            <w:pPr>
              <w:spacing w:after="0" w:line="276" w:lineRule="auto"/>
              <w:rPr>
                <w:lang w:val="en-US"/>
              </w:rPr>
            </w:pPr>
            <w:r>
              <w:rPr>
                <w:rFonts w:ascii="Times New Roman" w:hAnsi="Times New Roman"/>
                <w:color w:val="000000"/>
                <w:sz w:val="24"/>
              </w:rPr>
              <w:t>22</w:t>
            </w:r>
            <w:r w:rsidR="005B1616">
              <w:rPr>
                <w:rFonts w:ascii="Times New Roman" w:hAnsi="Times New Roman"/>
                <w:color w:val="000000"/>
                <w:sz w:val="24"/>
              </w:rPr>
              <w:t xml:space="preserve">.09.2023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4" w:history="1">
              <w:r>
                <w:rPr>
                  <w:rStyle w:val="aff8"/>
                  <w:rFonts w:ascii="Times New Roman" w:hAnsi="Times New Roman"/>
                  <w:color w:val="0000FF"/>
                </w:rPr>
                <w:t>https://m.edsoo.ru/f5eacdf4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5</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5E0342">
            <w:pPr>
              <w:spacing w:after="0" w:line="276" w:lineRule="auto"/>
              <w:rPr>
                <w:lang w:val="en-US"/>
              </w:rPr>
            </w:pPr>
            <w:r>
              <w:rPr>
                <w:rFonts w:ascii="Times New Roman" w:hAnsi="Times New Roman"/>
                <w:color w:val="000000"/>
                <w:sz w:val="24"/>
              </w:rPr>
              <w:t>Как сохранить здоровье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25740E" w:rsidP="007D285F">
            <w:pPr>
              <w:spacing w:after="0" w:line="276" w:lineRule="auto"/>
            </w:pPr>
            <w:r>
              <w:rPr>
                <w:rFonts w:ascii="Times New Roman" w:hAnsi="Times New Roman"/>
                <w:color w:val="000000"/>
                <w:sz w:val="24"/>
              </w:rPr>
              <w:t>29</w:t>
            </w:r>
            <w:r w:rsidR="0034103E">
              <w:rPr>
                <w:rFonts w:ascii="Times New Roman" w:hAnsi="Times New Roman"/>
                <w:color w:val="000000"/>
                <w:sz w:val="24"/>
              </w:rPr>
              <w:t>.09</w:t>
            </w:r>
            <w:r w:rsidR="005B1616">
              <w:rPr>
                <w:rFonts w:ascii="Times New Roman" w:hAnsi="Times New Roman"/>
                <w:color w:val="000000"/>
                <w:sz w:val="24"/>
              </w:rPr>
              <w:t xml:space="preserve">.2023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5" w:history="1">
              <w:r>
                <w:rPr>
                  <w:rStyle w:val="aff8"/>
                  <w:rFonts w:ascii="Times New Roman" w:hAnsi="Times New Roman"/>
                  <w:color w:val="0000FF"/>
                </w:rPr>
                <w:t>https://m.edsoo.ru/f5eacc82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pPr>
            <w:r>
              <w:rPr>
                <w:rFonts w:ascii="Times New Roman" w:hAnsi="Times New Roman"/>
                <w:color w:val="000000"/>
                <w:sz w:val="24"/>
              </w:rPr>
              <w:t>6</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5E0342">
            <w:pPr>
              <w:spacing w:after="0" w:line="276" w:lineRule="auto"/>
            </w:pPr>
            <w:r>
              <w:rPr>
                <w:rFonts w:ascii="Times New Roman" w:hAnsi="Times New Roman"/>
                <w:color w:val="000000"/>
                <w:sz w:val="24"/>
              </w:rPr>
              <w:t>Личная гигиена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34103E" w:rsidRDefault="005B1616">
            <w:pPr>
              <w:spacing w:after="0" w:line="276" w:lineRule="auto"/>
              <w:ind w:left="135"/>
              <w:jc w:val="center"/>
            </w:pPr>
            <w:r>
              <w:rPr>
                <w:rFonts w:ascii="Times New Roman" w:hAnsi="Times New Roman"/>
                <w:color w:val="000000"/>
                <w:sz w:val="24"/>
              </w:rPr>
              <w:t xml:space="preserve"> </w:t>
            </w:r>
            <w:r w:rsidR="009949BE">
              <w:rPr>
                <w:rFonts w:ascii="Times New Roman" w:hAnsi="Times New Roman"/>
                <w:color w:val="000000"/>
                <w:sz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06</w:t>
            </w:r>
            <w:r w:rsidR="005B1616">
              <w:rPr>
                <w:rFonts w:ascii="Times New Roman" w:hAnsi="Times New Roman"/>
                <w:color w:val="000000"/>
                <w:sz w:val="24"/>
              </w:rPr>
              <w:t xml:space="preserve">.10.2023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6" w:history="1">
              <w:r>
                <w:rPr>
                  <w:rStyle w:val="aff8"/>
                  <w:rFonts w:ascii="Times New Roman" w:hAnsi="Times New Roman"/>
                  <w:color w:val="0000FF"/>
                </w:rPr>
                <w:t>https://m.edsoo.ru/f5eacf84</w:t>
              </w:r>
            </w:hyperlink>
          </w:p>
        </w:tc>
      </w:tr>
      <w:tr w:rsidR="005B1616" w:rsidTr="007D285F">
        <w:trPr>
          <w:trHeight w:val="899"/>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7</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5E0342">
            <w:pPr>
              <w:spacing w:after="0" w:line="276" w:lineRule="auto"/>
              <w:rPr>
                <w:lang w:val="en-US"/>
              </w:rPr>
            </w:pPr>
            <w:r>
              <w:rPr>
                <w:rFonts w:ascii="Times New Roman" w:hAnsi="Times New Roman"/>
                <w:color w:val="000000"/>
                <w:sz w:val="24"/>
              </w:rPr>
              <w:t>Предупреждение вредных привычек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13</w:t>
            </w:r>
            <w:r w:rsidR="005B1616">
              <w:rPr>
                <w:rFonts w:ascii="Times New Roman" w:hAnsi="Times New Roman"/>
                <w:color w:val="000000"/>
                <w:sz w:val="24"/>
              </w:rPr>
              <w:t xml:space="preserve">.10.2023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7D285F">
            <w:pPr>
              <w:spacing w:after="0" w:line="276" w:lineRule="auto"/>
              <w:ind w:left="135"/>
            </w:pPr>
            <w:r>
              <w:rPr>
                <w:rFonts w:ascii="Times New Roman" w:hAnsi="Times New Roman"/>
                <w:color w:val="000000"/>
                <w:sz w:val="24"/>
              </w:rPr>
              <w:t xml:space="preserve">Библиотека ЦОК </w:t>
            </w:r>
            <w:hyperlink r:id="rId37" w:history="1">
              <w:r>
                <w:rPr>
                  <w:rStyle w:val="aff8"/>
                  <w:rFonts w:ascii="Times New Roman" w:hAnsi="Times New Roman"/>
                  <w:color w:val="0000FF"/>
                </w:rPr>
                <w:t>https://m.edsoo.ru/f5eacf84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8</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rPr>
                <w:lang w:val="en-US"/>
              </w:rPr>
            </w:pPr>
            <w:r>
              <w:rPr>
                <w:rFonts w:ascii="Times New Roman" w:hAnsi="Times New Roman"/>
                <w:color w:val="000000"/>
                <w:sz w:val="24"/>
              </w:rPr>
              <w:t>Основные правила ЗОЖ</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20</w:t>
            </w:r>
            <w:r w:rsidR="005B1616">
              <w:rPr>
                <w:rFonts w:ascii="Times New Roman" w:hAnsi="Times New Roman"/>
                <w:color w:val="000000"/>
                <w:sz w:val="24"/>
              </w:rPr>
              <w:t xml:space="preserve">.10.2023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8" w:history="1">
              <w:r>
                <w:rPr>
                  <w:rStyle w:val="aff8"/>
                  <w:rFonts w:ascii="Times New Roman" w:hAnsi="Times New Roman"/>
                  <w:color w:val="0000FF"/>
                </w:rPr>
                <w:t>https://m.edsoo.ru/f5ead68c</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9</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16C13" w:rsidRPr="00416C13" w:rsidRDefault="00416C13" w:rsidP="00416C13">
            <w:pPr>
              <w:spacing w:after="0" w:line="276" w:lineRule="auto"/>
              <w:rPr>
                <w:rFonts w:ascii="Times New Roman" w:hAnsi="Times New Roman"/>
                <w:color w:val="000000"/>
                <w:sz w:val="24"/>
              </w:rPr>
            </w:pPr>
            <w:r w:rsidRPr="00416C13">
              <w:rPr>
                <w:rFonts w:ascii="Times New Roman" w:hAnsi="Times New Roman"/>
                <w:color w:val="000000"/>
                <w:sz w:val="24"/>
              </w:rPr>
              <w:t>Правила поведения для пешеходов</w:t>
            </w:r>
          </w:p>
          <w:p w:rsidR="005B1616" w:rsidRDefault="005B1616">
            <w:pPr>
              <w:spacing w:after="0" w:line="276" w:lineRule="auto"/>
              <w:ind w:left="135"/>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27.10</w:t>
            </w:r>
            <w:r w:rsidR="005B1616">
              <w:rPr>
                <w:rFonts w:ascii="Times New Roman" w:hAnsi="Times New Roman"/>
                <w:color w:val="000000"/>
                <w:sz w:val="24"/>
              </w:rPr>
              <w:t xml:space="preserve">.2023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39" w:history="1">
              <w:r>
                <w:rPr>
                  <w:rStyle w:val="aff8"/>
                  <w:rFonts w:ascii="Times New Roman" w:hAnsi="Times New Roman"/>
                  <w:color w:val="0000FF"/>
                </w:rPr>
                <w:t>https://m.edsoo.ru/f5ead51a</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10</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416C13">
            <w:pPr>
              <w:spacing w:after="0" w:line="276" w:lineRule="auto"/>
              <w:rPr>
                <w:lang w:val="en-US"/>
              </w:rPr>
            </w:pPr>
            <w:r w:rsidRPr="00416C13">
              <w:rPr>
                <w:rFonts w:ascii="Times New Roman" w:hAnsi="Times New Roman"/>
                <w:color w:val="000000"/>
                <w:sz w:val="24"/>
              </w:rPr>
              <w:t>Правила поведения для</w:t>
            </w:r>
            <w:r>
              <w:rPr>
                <w:rFonts w:ascii="Times New Roman" w:hAnsi="Times New Roman"/>
                <w:color w:val="000000"/>
                <w:sz w:val="24"/>
              </w:rPr>
              <w:t xml:space="preserve"> пассажиров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10</w:t>
            </w:r>
            <w:r w:rsidR="005B1616">
              <w:rPr>
                <w:rFonts w:ascii="Times New Roman" w:hAnsi="Times New Roman"/>
                <w:color w:val="000000"/>
                <w:sz w:val="24"/>
              </w:rPr>
              <w:t xml:space="preserve">.11.2023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0" w:history="1">
              <w:r>
                <w:rPr>
                  <w:rStyle w:val="aff8"/>
                  <w:rFonts w:ascii="Times New Roman" w:hAnsi="Times New Roman"/>
                  <w:color w:val="0000FF"/>
                </w:rPr>
                <w:t>https://m.edsoo.ru/f5eaefa0</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11</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rPr>
                <w:lang w:val="en-US"/>
              </w:rPr>
            </w:pPr>
            <w:r>
              <w:rPr>
                <w:rFonts w:ascii="Times New Roman" w:hAnsi="Times New Roman"/>
                <w:color w:val="000000"/>
                <w:sz w:val="24"/>
              </w:rPr>
              <w:t>Если вы водитель велосипеда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17</w:t>
            </w:r>
            <w:r w:rsidR="005B1616">
              <w:rPr>
                <w:rFonts w:ascii="Times New Roman" w:hAnsi="Times New Roman"/>
                <w:color w:val="000000"/>
                <w:sz w:val="24"/>
              </w:rPr>
              <w:t xml:space="preserve">.11.2023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1" w:history="1">
              <w:r>
                <w:rPr>
                  <w:rStyle w:val="aff8"/>
                  <w:rFonts w:ascii="Times New Roman" w:hAnsi="Times New Roman"/>
                  <w:color w:val="0000FF"/>
                </w:rPr>
                <w:t>https://m.edsoo.ru/f5eaf78e</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12</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16C13" w:rsidRPr="00416C13" w:rsidRDefault="00416C13" w:rsidP="00416C13">
            <w:pPr>
              <w:spacing w:after="0" w:line="276" w:lineRule="auto"/>
              <w:rPr>
                <w:rFonts w:ascii="Times New Roman" w:hAnsi="Times New Roman"/>
                <w:color w:val="000000"/>
                <w:sz w:val="24"/>
              </w:rPr>
            </w:pPr>
            <w:r w:rsidRPr="00416C13">
              <w:rPr>
                <w:rFonts w:ascii="Times New Roman" w:hAnsi="Times New Roman"/>
                <w:color w:val="000000"/>
                <w:sz w:val="24"/>
              </w:rPr>
              <w:t>Среда обитания человека</w:t>
            </w:r>
          </w:p>
          <w:p w:rsidR="005B1616" w:rsidRPr="00F46984" w:rsidRDefault="005B1616">
            <w:pPr>
              <w:spacing w:after="0" w:line="276" w:lineRule="auto"/>
              <w:ind w:left="135"/>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24</w:t>
            </w:r>
            <w:r w:rsidR="005B1616">
              <w:rPr>
                <w:rFonts w:ascii="Times New Roman" w:hAnsi="Times New Roman"/>
                <w:color w:val="000000"/>
                <w:sz w:val="24"/>
              </w:rPr>
              <w:t xml:space="preserve">.11.2023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2" w:history="1">
              <w:r>
                <w:rPr>
                  <w:rStyle w:val="aff8"/>
                  <w:rFonts w:ascii="Times New Roman" w:hAnsi="Times New Roman"/>
                  <w:color w:val="0000FF"/>
                </w:rPr>
                <w:t>https://m.edsoo.ru/f5eaf946</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13</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pPr>
            <w:r>
              <w:rPr>
                <w:rFonts w:ascii="Times New Roman" w:hAnsi="Times New Roman"/>
                <w:color w:val="000000"/>
                <w:sz w:val="24"/>
              </w:rPr>
              <w:t>Службы ,которые всегда приходят на помощь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01</w:t>
            </w:r>
            <w:r w:rsidR="005B1616">
              <w:rPr>
                <w:rFonts w:ascii="Times New Roman" w:hAnsi="Times New Roman"/>
                <w:color w:val="000000"/>
                <w:sz w:val="24"/>
              </w:rPr>
              <w:t xml:space="preserve">.12.2023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3" w:history="1">
              <w:r>
                <w:rPr>
                  <w:rStyle w:val="aff8"/>
                  <w:rFonts w:ascii="Times New Roman" w:hAnsi="Times New Roman"/>
                  <w:color w:val="0000FF"/>
                </w:rPr>
                <w:t>https://m.edsoo.ru/f5eb038c</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14</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pPr>
            <w:r>
              <w:rPr>
                <w:rFonts w:ascii="Times New Roman" w:hAnsi="Times New Roman"/>
                <w:color w:val="000000"/>
                <w:sz w:val="24"/>
              </w:rPr>
              <w:t>Основные правила безопасности на улице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08</w:t>
            </w:r>
            <w:r w:rsidR="005B1616">
              <w:rPr>
                <w:rFonts w:ascii="Times New Roman" w:hAnsi="Times New Roman"/>
                <w:color w:val="000000"/>
                <w:sz w:val="24"/>
              </w:rPr>
              <w:t xml:space="preserve">.12.2023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4" w:history="1">
              <w:r>
                <w:rPr>
                  <w:rStyle w:val="aff8"/>
                  <w:rFonts w:ascii="Times New Roman" w:hAnsi="Times New Roman"/>
                  <w:color w:val="0000FF"/>
                </w:rPr>
                <w:t>https://m.edsoo.ru/f5eb06f2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15</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pPr>
            <w:r>
              <w:rPr>
                <w:rFonts w:ascii="Times New Roman" w:hAnsi="Times New Roman"/>
                <w:color w:val="000000"/>
                <w:sz w:val="24"/>
              </w:rPr>
              <w:t>Безопасность дома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w:t>
            </w:r>
            <w:r w:rsidR="005E0342">
              <w:rPr>
                <w:rFonts w:ascii="Times New Roman" w:hAnsi="Times New Roman"/>
                <w:color w:val="000000"/>
                <w:sz w:val="24"/>
              </w:rPr>
              <w:t>0</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pPr>
            <w:r>
              <w:rPr>
                <w:rFonts w:ascii="Times New Roman" w:hAnsi="Times New Roman"/>
                <w:color w:val="000000"/>
                <w:sz w:val="24"/>
              </w:rPr>
              <w:t>15</w:t>
            </w:r>
            <w:r w:rsidR="005B1616">
              <w:rPr>
                <w:rFonts w:ascii="Times New Roman" w:hAnsi="Times New Roman"/>
                <w:color w:val="000000"/>
                <w:sz w:val="24"/>
              </w:rPr>
              <w:t xml:space="preserve">.12.2023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5" w:history="1">
              <w:r>
                <w:rPr>
                  <w:rStyle w:val="aff8"/>
                  <w:rFonts w:ascii="Times New Roman" w:hAnsi="Times New Roman"/>
                  <w:color w:val="0000FF"/>
                </w:rPr>
                <w:t>https://m.edsoo.ru/f5eb0a76</w:t>
              </w:r>
            </w:hyperlink>
          </w:p>
        </w:tc>
      </w:tr>
      <w:tr w:rsidR="005B1616" w:rsidTr="007D285F">
        <w:trPr>
          <w:trHeight w:val="12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pPr>
            <w:r>
              <w:rPr>
                <w:rFonts w:ascii="Times New Roman" w:hAnsi="Times New Roman"/>
                <w:color w:val="000000"/>
                <w:sz w:val="24"/>
              </w:rPr>
              <w:t>16</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rsidP="005E0342">
            <w:pPr>
              <w:spacing w:after="0" w:line="276" w:lineRule="auto"/>
            </w:pPr>
            <w:r>
              <w:rPr>
                <w:rFonts w:ascii="Times New Roman" w:hAnsi="Times New Roman"/>
                <w:color w:val="000000"/>
                <w:sz w:val="24"/>
              </w:rPr>
              <w:t>Безопасн</w:t>
            </w:r>
            <w:r w:rsidR="00416C13">
              <w:rPr>
                <w:rFonts w:ascii="Times New Roman" w:hAnsi="Times New Roman"/>
                <w:color w:val="000000"/>
                <w:sz w:val="24"/>
              </w:rPr>
              <w:t>ость в подъезде и на игровой площадке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22</w:t>
            </w:r>
            <w:r w:rsidR="005B1616">
              <w:rPr>
                <w:rFonts w:ascii="Times New Roman" w:hAnsi="Times New Roman"/>
                <w:color w:val="000000"/>
                <w:sz w:val="24"/>
              </w:rPr>
              <w:t xml:space="preserve">.12.2023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7D285F">
            <w:pPr>
              <w:spacing w:after="0" w:line="276" w:lineRule="auto"/>
              <w:ind w:left="135"/>
            </w:pPr>
            <w:r>
              <w:rPr>
                <w:rFonts w:ascii="Times New Roman" w:hAnsi="Times New Roman"/>
                <w:color w:val="000000"/>
                <w:sz w:val="24"/>
              </w:rPr>
              <w:t xml:space="preserve">Библиотека ЦОК </w:t>
            </w:r>
            <w:hyperlink r:id="rId46" w:history="1">
              <w:r>
                <w:rPr>
                  <w:rStyle w:val="aff8"/>
                  <w:rFonts w:ascii="Times New Roman" w:hAnsi="Times New Roman"/>
                  <w:color w:val="0000FF"/>
                </w:rPr>
                <w:t>https://m.edsoo.ru/f5eb0a76</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17</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416C13" w:rsidP="00384C3A">
            <w:pPr>
              <w:spacing w:after="0" w:line="276" w:lineRule="auto"/>
            </w:pPr>
            <w:r>
              <w:rPr>
                <w:rFonts w:ascii="Times New Roman" w:hAnsi="Times New Roman"/>
                <w:color w:val="000000"/>
                <w:sz w:val="24"/>
              </w:rPr>
              <w:t>Как вести себя при пожаре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7D285F" w:rsidP="007D285F">
            <w:pPr>
              <w:spacing w:after="0" w:line="276" w:lineRule="auto"/>
              <w:rPr>
                <w:lang w:val="en-US"/>
              </w:rPr>
            </w:pPr>
            <w:r>
              <w:rPr>
                <w:rFonts w:ascii="Times New Roman" w:hAnsi="Times New Roman"/>
                <w:color w:val="000000"/>
                <w:sz w:val="24"/>
              </w:rPr>
              <w:t>0</w:t>
            </w:r>
            <w:r w:rsidR="0034103E">
              <w:rPr>
                <w:rFonts w:ascii="Times New Roman" w:hAnsi="Times New Roman"/>
                <w:color w:val="000000"/>
                <w:sz w:val="24"/>
              </w:rPr>
              <w:t>9.12.2023</w:t>
            </w:r>
            <w:r w:rsidR="005B1616">
              <w:rPr>
                <w:rFonts w:ascii="Times New Roman" w:hAnsi="Times New Roman"/>
                <w:color w:val="000000"/>
                <w:sz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7" w:history="1">
              <w:r>
                <w:rPr>
                  <w:rStyle w:val="aff8"/>
                  <w:rFonts w:ascii="Times New Roman" w:hAnsi="Times New Roman"/>
                  <w:color w:val="0000FF"/>
                </w:rPr>
                <w:t>https://m.edsoo.ru/f5eb0d96</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18</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E6365" w:rsidRPr="000E6365" w:rsidRDefault="000E6365" w:rsidP="00384C3A">
            <w:pPr>
              <w:spacing w:after="0" w:line="276" w:lineRule="auto"/>
            </w:pPr>
            <w:r w:rsidRPr="000E6365">
              <w:rPr>
                <w:rFonts w:ascii="Times New Roman" w:hAnsi="Times New Roman"/>
                <w:color w:val="000000"/>
                <w:sz w:val="24"/>
              </w:rPr>
              <w:t>Как избежать контактов со злоумышленниками и преступной средой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12</w:t>
            </w:r>
            <w:r w:rsidR="005B1616">
              <w:rPr>
                <w:rFonts w:ascii="Times New Roman" w:hAnsi="Times New Roman"/>
                <w:color w:val="000000"/>
                <w:sz w:val="24"/>
              </w:rPr>
              <w:t xml:space="preserve">.01.2024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8" w:history="1">
              <w:r>
                <w:rPr>
                  <w:rStyle w:val="aff8"/>
                  <w:rFonts w:ascii="Times New Roman" w:hAnsi="Times New Roman"/>
                  <w:color w:val="0000FF"/>
                </w:rPr>
                <w:t>https://m.edsoo.ru/f5eb14e4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19</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0E6365" w:rsidP="00384C3A">
            <w:pPr>
              <w:spacing w:after="0" w:line="276" w:lineRule="auto"/>
              <w:rPr>
                <w:lang w:val="en-US"/>
              </w:rPr>
            </w:pPr>
            <w:r>
              <w:rPr>
                <w:rFonts w:ascii="Times New Roman" w:hAnsi="Times New Roman"/>
                <w:color w:val="000000"/>
                <w:sz w:val="24"/>
              </w:rPr>
              <w:t>Советы на всю жизнь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19</w:t>
            </w:r>
            <w:r w:rsidR="005B1616">
              <w:rPr>
                <w:rFonts w:ascii="Times New Roman" w:hAnsi="Times New Roman"/>
                <w:color w:val="000000"/>
                <w:sz w:val="24"/>
              </w:rPr>
              <w:t xml:space="preserve">.01.2024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49" w:history="1">
              <w:r>
                <w:rPr>
                  <w:rStyle w:val="aff8"/>
                  <w:rFonts w:ascii="Times New Roman" w:hAnsi="Times New Roman"/>
                  <w:color w:val="0000FF"/>
                </w:rPr>
                <w:t>https://m.edsoo.ru/f5eb1da4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20</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E6365" w:rsidRPr="000E6365" w:rsidRDefault="000E6365" w:rsidP="00FC78D6">
            <w:pPr>
              <w:spacing w:after="0" w:line="276" w:lineRule="auto"/>
            </w:pPr>
            <w:r w:rsidRPr="000E6365">
              <w:rPr>
                <w:rFonts w:ascii="Times New Roman" w:hAnsi="Times New Roman"/>
                <w:color w:val="000000"/>
                <w:sz w:val="24"/>
              </w:rPr>
              <w:t>Что такое экстремизм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26.01</w:t>
            </w:r>
            <w:r w:rsidR="005B1616">
              <w:rPr>
                <w:rFonts w:ascii="Times New Roman" w:hAnsi="Times New Roman"/>
                <w:color w:val="000000"/>
                <w:sz w:val="24"/>
              </w:rPr>
              <w:t xml:space="preserve">.2024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0" w:history="1">
              <w:r>
                <w:rPr>
                  <w:rStyle w:val="aff8"/>
                  <w:rFonts w:ascii="Times New Roman" w:hAnsi="Times New Roman"/>
                  <w:color w:val="0000FF"/>
                </w:rPr>
                <w:t>https://m.edsoo.ru/f5eb279a</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21</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0E6365" w:rsidP="00FC78D6">
            <w:pPr>
              <w:spacing w:after="0" w:line="276" w:lineRule="auto"/>
            </w:pPr>
            <w:r>
              <w:rPr>
                <w:rFonts w:ascii="Times New Roman" w:hAnsi="Times New Roman"/>
                <w:color w:val="000000"/>
                <w:sz w:val="24"/>
              </w:rPr>
              <w:t>Терроризм-крайняя форма экстремизма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w:t>
            </w:r>
            <w:r w:rsidR="00384C3A">
              <w:rPr>
                <w:rFonts w:ascii="Times New Roman" w:hAnsi="Times New Roman"/>
                <w:color w:val="000000"/>
                <w:sz w:val="24"/>
              </w:rPr>
              <w:t>0</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02</w:t>
            </w:r>
            <w:r w:rsidR="005B1616">
              <w:rPr>
                <w:rFonts w:ascii="Times New Roman" w:hAnsi="Times New Roman"/>
                <w:color w:val="000000"/>
                <w:sz w:val="24"/>
              </w:rPr>
              <w:t xml:space="preserve">.02.2024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1" w:history="1">
              <w:r>
                <w:rPr>
                  <w:rStyle w:val="aff8"/>
                  <w:rFonts w:ascii="Times New Roman" w:hAnsi="Times New Roman"/>
                  <w:color w:val="0000FF"/>
                </w:rPr>
                <w:t>https://m.edsoo.ru/f5eb2c0e</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22</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0E6365" w:rsidP="00FC78D6">
            <w:pPr>
              <w:spacing w:after="0" w:line="276" w:lineRule="auto"/>
            </w:pPr>
            <w:r>
              <w:rPr>
                <w:rFonts w:ascii="Times New Roman" w:hAnsi="Times New Roman"/>
                <w:color w:val="000000"/>
                <w:sz w:val="24"/>
              </w:rPr>
              <w:t>Правила безопасного поведения при угрозе или совершении террористического акта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09</w:t>
            </w:r>
            <w:r w:rsidR="005B1616">
              <w:rPr>
                <w:rFonts w:ascii="Times New Roman" w:hAnsi="Times New Roman"/>
                <w:color w:val="000000"/>
                <w:sz w:val="24"/>
              </w:rPr>
              <w:t xml:space="preserve">.02.2024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2" w:history="1">
              <w:r>
                <w:rPr>
                  <w:rStyle w:val="aff8"/>
                  <w:rFonts w:ascii="Times New Roman" w:hAnsi="Times New Roman"/>
                  <w:color w:val="0000FF"/>
                </w:rPr>
                <w:t>https://m.edsoo.ru/f5eb2d94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23</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E6365" w:rsidRPr="000E6365" w:rsidRDefault="000E6365" w:rsidP="00384C3A">
            <w:pPr>
              <w:spacing w:after="0" w:line="276" w:lineRule="auto"/>
            </w:pPr>
            <w:r>
              <w:rPr>
                <w:rFonts w:ascii="Times New Roman" w:hAnsi="Times New Roman"/>
                <w:color w:val="000000"/>
                <w:sz w:val="24"/>
              </w:rPr>
              <w:t>Что такое информационная среда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16</w:t>
            </w:r>
            <w:r w:rsidR="005B1616">
              <w:rPr>
                <w:rFonts w:ascii="Times New Roman" w:hAnsi="Times New Roman"/>
                <w:color w:val="000000"/>
                <w:sz w:val="24"/>
              </w:rPr>
              <w:t xml:space="preserve">.02.2024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3" w:history="1">
              <w:r>
                <w:rPr>
                  <w:rStyle w:val="aff8"/>
                  <w:rFonts w:ascii="Times New Roman" w:hAnsi="Times New Roman"/>
                  <w:color w:val="0000FF"/>
                </w:rPr>
                <w:t>https://m.edsoo.ru/f5eb3384</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24</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0E6365" w:rsidRDefault="000E6365" w:rsidP="00384C3A">
            <w:pPr>
              <w:spacing w:after="0" w:line="276" w:lineRule="auto"/>
              <w:rPr>
                <w:rFonts w:ascii="Times New Roman" w:hAnsi="Times New Roman" w:cs="Times New Roman"/>
                <w:sz w:val="24"/>
                <w:szCs w:val="24"/>
              </w:rPr>
            </w:pPr>
            <w:r w:rsidRPr="000E6365">
              <w:rPr>
                <w:rFonts w:ascii="Times New Roman" w:hAnsi="Times New Roman" w:cs="Times New Roman"/>
                <w:sz w:val="24"/>
                <w:szCs w:val="24"/>
              </w:rPr>
              <w:t>Безопасное использование информационных ресурсов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84C3A">
            <w:pPr>
              <w:spacing w:after="0" w:line="276" w:lineRule="auto"/>
              <w:ind w:left="135"/>
              <w:jc w:val="center"/>
              <w:rPr>
                <w:lang w:val="en-US"/>
              </w:rP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4103E" w:rsidP="007D285F">
            <w:pPr>
              <w:spacing w:after="0" w:line="276" w:lineRule="auto"/>
              <w:rPr>
                <w:lang w:val="en-US"/>
              </w:rPr>
            </w:pPr>
            <w:r>
              <w:rPr>
                <w:rFonts w:ascii="Times New Roman" w:hAnsi="Times New Roman"/>
                <w:color w:val="000000"/>
                <w:sz w:val="24"/>
              </w:rPr>
              <w:t>23.02</w:t>
            </w:r>
            <w:r w:rsidR="005B1616">
              <w:rPr>
                <w:rFonts w:ascii="Times New Roman" w:hAnsi="Times New Roman"/>
                <w:color w:val="000000"/>
                <w:sz w:val="24"/>
              </w:rPr>
              <w:t xml:space="preserve">.2024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4" w:history="1">
              <w:r>
                <w:rPr>
                  <w:rStyle w:val="aff8"/>
                  <w:rFonts w:ascii="Times New Roman" w:hAnsi="Times New Roman"/>
                  <w:color w:val="0000FF"/>
                </w:rPr>
                <w:t>https://m.edsoo.ru/f5eacc82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25</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E6365" w:rsidRPr="000E6365" w:rsidRDefault="000E6365" w:rsidP="000E6365">
            <w:pPr>
              <w:spacing w:after="0" w:line="276" w:lineRule="auto"/>
              <w:rPr>
                <w:rFonts w:ascii="Times New Roman" w:hAnsi="Times New Roman"/>
                <w:color w:val="000000"/>
                <w:sz w:val="24"/>
              </w:rPr>
            </w:pPr>
            <w:r w:rsidRPr="000E6365">
              <w:rPr>
                <w:rFonts w:ascii="Times New Roman" w:hAnsi="Times New Roman"/>
                <w:color w:val="000000"/>
                <w:sz w:val="24"/>
              </w:rPr>
              <w:t>Как погодные условия могут влиять на безопасность человека</w:t>
            </w:r>
          </w:p>
          <w:p w:rsidR="005B1616" w:rsidRDefault="005B1616">
            <w:pPr>
              <w:spacing w:after="0" w:line="276" w:lineRule="auto"/>
              <w:ind w:left="135"/>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01</w:t>
            </w:r>
            <w:r w:rsidR="005B1616">
              <w:rPr>
                <w:rFonts w:ascii="Times New Roman" w:hAnsi="Times New Roman"/>
                <w:color w:val="000000"/>
                <w:sz w:val="24"/>
              </w:rPr>
              <w:t xml:space="preserve">.03.2024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A17866" w:rsidRDefault="00A17866">
            <w:pPr>
              <w:spacing w:after="0" w:line="276" w:lineRule="auto"/>
              <w:ind w:left="135"/>
            </w:pPr>
            <w:r>
              <w:rPr>
                <w:rFonts w:ascii="Times New Roman" w:hAnsi="Times New Roman"/>
                <w:color w:val="000000"/>
                <w:sz w:val="24"/>
              </w:rPr>
              <w:t xml:space="preserve">Библиотека ЦОК </w:t>
            </w:r>
            <w:hyperlink r:id="rId55" w:history="1">
              <w:r>
                <w:rPr>
                  <w:rStyle w:val="aff8"/>
                  <w:rFonts w:ascii="Times New Roman" w:hAnsi="Times New Roman"/>
                  <w:color w:val="0000FF"/>
                </w:rPr>
                <w:t>https://m.edsoo.ru/f5eacc82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26</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0E6365" w:rsidRDefault="000E6365" w:rsidP="000E6365">
            <w:pPr>
              <w:spacing w:after="0" w:line="276" w:lineRule="auto"/>
              <w:rPr>
                <w:rFonts w:ascii="Times New Roman" w:hAnsi="Times New Roman" w:cs="Times New Roman"/>
                <w:sz w:val="24"/>
                <w:szCs w:val="24"/>
              </w:rPr>
            </w:pPr>
            <w:r w:rsidRPr="000E6365">
              <w:rPr>
                <w:rFonts w:ascii="Times New Roman" w:hAnsi="Times New Roman" w:cs="Times New Roman"/>
                <w:sz w:val="24"/>
                <w:szCs w:val="24"/>
              </w:rPr>
              <w:t>Безопасное поведение на водоёмах при различных погодных условиях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15</w:t>
            </w:r>
            <w:r w:rsidR="005B1616">
              <w:rPr>
                <w:rFonts w:ascii="Times New Roman" w:hAnsi="Times New Roman"/>
                <w:color w:val="000000"/>
                <w:sz w:val="24"/>
              </w:rPr>
              <w:t xml:space="preserve">.03.2024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6" w:history="1">
              <w:r>
                <w:rPr>
                  <w:rStyle w:val="aff8"/>
                  <w:rFonts w:ascii="Times New Roman" w:hAnsi="Times New Roman"/>
                  <w:color w:val="0000FF"/>
                </w:rPr>
                <w:t>https://m.edsoo.ru/f5eb37ee</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27</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C13E60" w:rsidRDefault="00C13E60" w:rsidP="00C13E60">
            <w:pPr>
              <w:spacing w:after="0" w:line="276" w:lineRule="auto"/>
              <w:rPr>
                <w:rFonts w:ascii="Times New Roman" w:hAnsi="Times New Roman" w:cs="Times New Roman"/>
                <w:sz w:val="24"/>
                <w:szCs w:val="24"/>
              </w:rPr>
            </w:pPr>
            <w:r w:rsidRPr="00C13E60">
              <w:rPr>
                <w:rFonts w:ascii="Times New Roman" w:hAnsi="Times New Roman" w:cs="Times New Roman"/>
                <w:sz w:val="24"/>
                <w:szCs w:val="24"/>
              </w:rPr>
              <w:t>Стихийные бедствия и их 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22</w:t>
            </w:r>
            <w:r w:rsidR="005B1616">
              <w:rPr>
                <w:rFonts w:ascii="Times New Roman" w:hAnsi="Times New Roman"/>
                <w:color w:val="000000"/>
                <w:sz w:val="24"/>
              </w:rPr>
              <w:t xml:space="preserve">.03.2024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7" w:history="1">
              <w:r>
                <w:rPr>
                  <w:rStyle w:val="aff8"/>
                  <w:rFonts w:ascii="Times New Roman" w:hAnsi="Times New Roman"/>
                  <w:color w:val="0000FF"/>
                </w:rPr>
                <w:t>https://m.edsoo.ru/f5eb3ca8</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28</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13E60" w:rsidRPr="00C13E60" w:rsidRDefault="00C13E60" w:rsidP="00C13E60">
            <w:pPr>
              <w:spacing w:after="0" w:line="276" w:lineRule="auto"/>
              <w:rPr>
                <w:rFonts w:ascii="Times New Roman" w:hAnsi="Times New Roman" w:cs="Times New Roman"/>
                <w:sz w:val="24"/>
                <w:szCs w:val="24"/>
              </w:rPr>
            </w:pPr>
            <w:r>
              <w:rPr>
                <w:rFonts w:ascii="Times New Roman" w:hAnsi="Times New Roman"/>
                <w:color w:val="000000"/>
                <w:sz w:val="24"/>
              </w:rPr>
              <w:t>Химические производства и связанные с ними 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05</w:t>
            </w:r>
            <w:r w:rsidR="005B1616">
              <w:rPr>
                <w:rFonts w:ascii="Times New Roman" w:hAnsi="Times New Roman"/>
                <w:color w:val="000000"/>
                <w:sz w:val="24"/>
              </w:rPr>
              <w:t xml:space="preserve">.04.2024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8" w:history="1">
              <w:r>
                <w:rPr>
                  <w:rStyle w:val="aff8"/>
                  <w:rFonts w:ascii="Times New Roman" w:hAnsi="Times New Roman"/>
                  <w:color w:val="0000FF"/>
                </w:rPr>
                <w:t>https://m.edsoo.ru/f5eb3f82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29</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C13E60" w:rsidRDefault="00C13E60" w:rsidP="00C13E60">
            <w:pPr>
              <w:spacing w:after="0" w:line="276" w:lineRule="auto"/>
              <w:rPr>
                <w:rFonts w:ascii="Times New Roman" w:hAnsi="Times New Roman" w:cs="Times New Roman"/>
                <w:sz w:val="24"/>
                <w:szCs w:val="24"/>
              </w:rPr>
            </w:pPr>
            <w:r w:rsidRPr="00C13E60">
              <w:rPr>
                <w:rFonts w:ascii="Times New Roman" w:hAnsi="Times New Roman" w:cs="Times New Roman"/>
                <w:sz w:val="24"/>
                <w:szCs w:val="24"/>
              </w:rPr>
              <w:t>Ядерные объекты и их 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12</w:t>
            </w:r>
            <w:r w:rsidR="005B1616">
              <w:rPr>
                <w:rFonts w:ascii="Times New Roman" w:hAnsi="Times New Roman"/>
                <w:color w:val="000000"/>
                <w:sz w:val="24"/>
              </w:rPr>
              <w:t xml:space="preserve">.04.2024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59" w:history="1">
              <w:r>
                <w:rPr>
                  <w:rStyle w:val="aff8"/>
                  <w:rFonts w:ascii="Times New Roman" w:hAnsi="Times New Roman"/>
                  <w:color w:val="0000FF"/>
                </w:rPr>
                <w:t>https://m.edsoo.ru/f5eb4568</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30</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C13E60" w:rsidRDefault="00C13E60" w:rsidP="00C13E60">
            <w:pPr>
              <w:spacing w:after="0" w:line="276" w:lineRule="auto"/>
              <w:rPr>
                <w:rFonts w:ascii="Times New Roman" w:hAnsi="Times New Roman" w:cs="Times New Roman"/>
                <w:sz w:val="24"/>
                <w:szCs w:val="24"/>
              </w:rPr>
            </w:pPr>
            <w:r w:rsidRPr="00C13E60">
              <w:rPr>
                <w:rFonts w:ascii="Times New Roman" w:hAnsi="Times New Roman" w:cs="Times New Roman"/>
                <w:sz w:val="24"/>
                <w:szCs w:val="24"/>
              </w:rPr>
              <w:t>Гидротехнические сооружения и их 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19</w:t>
            </w:r>
            <w:r w:rsidR="005B1616">
              <w:rPr>
                <w:rFonts w:ascii="Times New Roman" w:hAnsi="Times New Roman"/>
                <w:color w:val="000000"/>
                <w:sz w:val="24"/>
              </w:rPr>
              <w:t xml:space="preserve">.04.2024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60" w:history="1">
              <w:r>
                <w:rPr>
                  <w:rStyle w:val="aff8"/>
                  <w:rFonts w:ascii="Times New Roman" w:hAnsi="Times New Roman"/>
                  <w:color w:val="0000FF"/>
                </w:rPr>
                <w:t>https://m.edsoo.ru/f5eb46da</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31</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13E60" w:rsidRPr="00C13E60" w:rsidRDefault="00C13E60" w:rsidP="00C13E60">
            <w:pPr>
              <w:spacing w:after="0" w:line="276" w:lineRule="auto"/>
              <w:rPr>
                <w:rFonts w:ascii="Times New Roman" w:hAnsi="Times New Roman"/>
                <w:color w:val="000000"/>
                <w:sz w:val="24"/>
              </w:rPr>
            </w:pPr>
            <w:r w:rsidRPr="00C13E60">
              <w:rPr>
                <w:rFonts w:ascii="Times New Roman" w:hAnsi="Times New Roman"/>
                <w:color w:val="000000"/>
                <w:sz w:val="24"/>
              </w:rPr>
              <w:t>Основные правила оказания первой помощи</w:t>
            </w:r>
          </w:p>
          <w:p w:rsidR="005B1616" w:rsidRPr="00F46984" w:rsidRDefault="005B1616">
            <w:pPr>
              <w:spacing w:after="0" w:line="276" w:lineRule="auto"/>
              <w:ind w:left="135"/>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26</w:t>
            </w:r>
            <w:r w:rsidR="005B1616">
              <w:rPr>
                <w:rFonts w:ascii="Times New Roman" w:hAnsi="Times New Roman"/>
                <w:color w:val="000000"/>
                <w:sz w:val="24"/>
              </w:rPr>
              <w:t xml:space="preserve">.04.2024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61" w:history="1">
              <w:r>
                <w:rPr>
                  <w:rStyle w:val="aff8"/>
                  <w:rFonts w:ascii="Times New Roman" w:hAnsi="Times New Roman"/>
                  <w:color w:val="0000FF"/>
                </w:rPr>
                <w:t>https://m.edsoo.ru/f5eb4842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32</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C13E60" w:rsidRDefault="00C13E60" w:rsidP="00384C3A">
            <w:pPr>
              <w:spacing w:after="0" w:line="276" w:lineRule="auto"/>
              <w:rPr>
                <w:rFonts w:ascii="Times New Roman" w:hAnsi="Times New Roman" w:cs="Times New Roman"/>
                <w:sz w:val="24"/>
                <w:szCs w:val="24"/>
              </w:rPr>
            </w:pPr>
            <w:r w:rsidRPr="00C13E60">
              <w:rPr>
                <w:rFonts w:ascii="Times New Roman" w:hAnsi="Times New Roman" w:cs="Times New Roman"/>
                <w:sz w:val="24"/>
                <w:szCs w:val="24"/>
              </w:rPr>
              <w:t>Первая помощь и взаимопомощь при ожоге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rPr>
                <w:lang w:val="en-US"/>
              </w:rP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rPr>
                <w:lang w:val="en-US"/>
              </w:rPr>
            </w:pPr>
            <w:r>
              <w:rPr>
                <w:rFonts w:ascii="Times New Roman" w:hAnsi="Times New Roman"/>
                <w:color w:val="000000"/>
                <w:sz w:val="24"/>
              </w:rPr>
              <w:t>03</w:t>
            </w:r>
            <w:r w:rsidR="005B1616">
              <w:rPr>
                <w:rFonts w:ascii="Times New Roman" w:hAnsi="Times New Roman"/>
                <w:color w:val="000000"/>
                <w:sz w:val="24"/>
              </w:rPr>
              <w:t xml:space="preserve">.05.2024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7D285F">
            <w:pPr>
              <w:spacing w:after="0" w:line="276" w:lineRule="auto"/>
              <w:ind w:left="135"/>
            </w:pPr>
            <w:r>
              <w:rPr>
                <w:rFonts w:ascii="Times New Roman" w:hAnsi="Times New Roman"/>
                <w:color w:val="000000"/>
                <w:sz w:val="24"/>
              </w:rPr>
              <w:t xml:space="preserve">Библиотека ЦОК </w:t>
            </w:r>
            <w:hyperlink r:id="rId62" w:history="1">
              <w:r>
                <w:rPr>
                  <w:rStyle w:val="aff8"/>
                  <w:rFonts w:ascii="Times New Roman" w:hAnsi="Times New Roman"/>
                  <w:color w:val="0000FF"/>
                </w:rPr>
                <w:t>https://m.edsoo.ru/f5eb4842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rPr>
                <w:lang w:val="en-US"/>
              </w:rPr>
            </w:pPr>
            <w:r>
              <w:rPr>
                <w:rFonts w:ascii="Times New Roman" w:hAnsi="Times New Roman"/>
                <w:color w:val="000000"/>
                <w:sz w:val="24"/>
              </w:rPr>
              <w:t>33</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C13E60" w:rsidRDefault="00C13E60" w:rsidP="00384C3A">
            <w:pPr>
              <w:spacing w:after="0" w:line="276" w:lineRule="auto"/>
              <w:rPr>
                <w:rFonts w:ascii="Times New Roman" w:hAnsi="Times New Roman" w:cs="Times New Roman"/>
                <w:sz w:val="24"/>
                <w:szCs w:val="24"/>
              </w:rPr>
            </w:pPr>
            <w:r w:rsidRPr="00C13E60">
              <w:rPr>
                <w:rFonts w:ascii="Times New Roman" w:hAnsi="Times New Roman" w:cs="Times New Roman"/>
                <w:sz w:val="24"/>
                <w:szCs w:val="24"/>
              </w:rPr>
              <w:t xml:space="preserve">Первая помощь при </w:t>
            </w:r>
            <w:r>
              <w:rPr>
                <w:rFonts w:ascii="Times New Roman" w:hAnsi="Times New Roman" w:cs="Times New Roman"/>
                <w:sz w:val="24"/>
                <w:szCs w:val="24"/>
              </w:rPr>
              <w:t>отравлениях, при травмах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w:t>
            </w:r>
            <w:r w:rsidR="00384C3A">
              <w:rPr>
                <w:rFonts w:ascii="Times New Roman" w:hAnsi="Times New Roman"/>
                <w:color w:val="000000"/>
                <w:sz w:val="24"/>
              </w:rPr>
              <w:t>0</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C33E2C" w:rsidP="007D285F">
            <w:pPr>
              <w:spacing w:after="0" w:line="276" w:lineRule="auto"/>
            </w:pPr>
            <w:r>
              <w:rPr>
                <w:rFonts w:ascii="Times New Roman" w:hAnsi="Times New Roman"/>
                <w:color w:val="000000"/>
                <w:sz w:val="24"/>
              </w:rPr>
              <w:t>10</w:t>
            </w:r>
            <w:r w:rsidR="005B1616">
              <w:rPr>
                <w:rFonts w:ascii="Times New Roman" w:hAnsi="Times New Roman"/>
                <w:color w:val="000000"/>
                <w:sz w:val="24"/>
              </w:rPr>
              <w:t xml:space="preserve">.05.2024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Default="007D285F">
            <w:pPr>
              <w:spacing w:after="0" w:line="276" w:lineRule="auto"/>
              <w:ind w:left="135"/>
            </w:pPr>
            <w:r>
              <w:rPr>
                <w:rFonts w:ascii="Times New Roman" w:hAnsi="Times New Roman"/>
                <w:color w:val="000000"/>
                <w:sz w:val="24"/>
              </w:rPr>
              <w:t xml:space="preserve">Библиотека ЦОК </w:t>
            </w:r>
            <w:hyperlink r:id="rId63" w:history="1">
              <w:r>
                <w:rPr>
                  <w:rStyle w:val="aff8"/>
                  <w:rFonts w:ascii="Times New Roman" w:hAnsi="Times New Roman"/>
                  <w:color w:val="0000FF"/>
                </w:rPr>
                <w:t>https://m.edsoo.ru/f5eb4842</w:t>
              </w:r>
            </w:hyperlink>
          </w:p>
        </w:tc>
      </w:tr>
      <w:tr w:rsidR="005B1616" w:rsidTr="007D285F">
        <w:trPr>
          <w:trHeight w:val="144"/>
        </w:trPr>
        <w:tc>
          <w:tcPr>
            <w:tcW w:w="6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pPr>
            <w:r>
              <w:rPr>
                <w:rFonts w:ascii="Times New Roman" w:hAnsi="Times New Roman"/>
                <w:color w:val="000000"/>
                <w:sz w:val="24"/>
              </w:rPr>
              <w:t>34</w:t>
            </w:r>
          </w:p>
        </w:tc>
        <w:tc>
          <w:tcPr>
            <w:tcW w:w="24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13E60" w:rsidRDefault="00B023D9" w:rsidP="00384C3A">
            <w:pPr>
              <w:spacing w:after="0" w:line="276" w:lineRule="auto"/>
              <w:rPr>
                <w:rFonts w:ascii="Times New Roman" w:hAnsi="Times New Roman" w:cs="Times New Roman"/>
                <w:sz w:val="24"/>
                <w:szCs w:val="24"/>
              </w:rPr>
            </w:pPr>
            <w:r>
              <w:rPr>
                <w:rFonts w:ascii="Times New Roman" w:hAnsi="Times New Roman" w:cs="Times New Roman"/>
                <w:sz w:val="24"/>
                <w:szCs w:val="24"/>
              </w:rPr>
              <w:t>Первая помощь при чрезвычайных ситуациях.</w:t>
            </w:r>
          </w:p>
          <w:p w:rsidR="005B1616" w:rsidRPr="00C13E60" w:rsidRDefault="00C13E60" w:rsidP="00384C3A">
            <w:pPr>
              <w:spacing w:after="0" w:line="276" w:lineRule="auto"/>
              <w:rPr>
                <w:rFonts w:ascii="Times New Roman" w:hAnsi="Times New Roman" w:cs="Times New Roman"/>
                <w:sz w:val="24"/>
                <w:szCs w:val="24"/>
              </w:rPr>
            </w:pPr>
            <w:r>
              <w:rPr>
                <w:rFonts w:ascii="Times New Roman" w:hAnsi="Times New Roman" w:cs="Times New Roman"/>
                <w:sz w:val="24"/>
                <w:szCs w:val="24"/>
              </w:rPr>
              <w:t>Итоговый урок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1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384C3A">
            <w:pPr>
              <w:spacing w:after="0" w:line="276" w:lineRule="auto"/>
              <w:ind w:left="135"/>
              <w:jc w:val="center"/>
            </w:pPr>
            <w:r>
              <w:rPr>
                <w:rFonts w:ascii="Times New Roman" w:hAnsi="Times New Roman"/>
                <w:color w:val="000000"/>
                <w:sz w:val="24"/>
              </w:rPr>
              <w:t xml:space="preserve"> 0</w:t>
            </w:r>
            <w:r w:rsidR="005B1616">
              <w:rPr>
                <w:rFonts w:ascii="Times New Roman" w:hAnsi="Times New Roman"/>
                <w:color w:val="000000"/>
                <w:sz w:val="24"/>
              </w:rPr>
              <w:t xml:space="preserve">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jc w:val="center"/>
            </w:pPr>
            <w:r>
              <w:rPr>
                <w:rFonts w:ascii="Times New Roman" w:hAnsi="Times New Roman"/>
                <w:color w:val="000000"/>
                <w:sz w:val="24"/>
              </w:rPr>
              <w:t xml:space="preserve"> 0 </w:t>
            </w:r>
          </w:p>
        </w:tc>
        <w:tc>
          <w:tcPr>
            <w:tcW w:w="1417"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5B1616" w:rsidRDefault="00C33E2C" w:rsidP="007D285F">
            <w:pPr>
              <w:spacing w:after="0" w:line="276" w:lineRule="auto"/>
            </w:pPr>
            <w:r>
              <w:rPr>
                <w:rFonts w:ascii="Times New Roman" w:hAnsi="Times New Roman"/>
                <w:color w:val="000000"/>
                <w:sz w:val="24"/>
              </w:rPr>
              <w:t>17</w:t>
            </w:r>
            <w:r w:rsidR="005B1616">
              <w:rPr>
                <w:rFonts w:ascii="Times New Roman" w:hAnsi="Times New Roman"/>
                <w:color w:val="000000"/>
                <w:sz w:val="24"/>
              </w:rPr>
              <w:t xml:space="preserve">.05.2024 </w:t>
            </w:r>
          </w:p>
        </w:tc>
        <w:tc>
          <w:tcPr>
            <w:tcW w:w="2268" w:type="dxa"/>
            <w:tcBorders>
              <w:top w:val="single" w:sz="2" w:space="0" w:color="auto"/>
              <w:left w:val="single" w:sz="4" w:space="0" w:color="auto"/>
              <w:bottom w:val="single" w:sz="4" w:space="0" w:color="auto"/>
              <w:right w:val="single" w:sz="2" w:space="0" w:color="auto"/>
            </w:tcBorders>
            <w:tcMar>
              <w:top w:w="50" w:type="dxa"/>
              <w:left w:w="100" w:type="dxa"/>
              <w:bottom w:w="0" w:type="dxa"/>
              <w:right w:w="108" w:type="dxa"/>
            </w:tcMar>
            <w:vAlign w:val="center"/>
            <w:hideMark/>
          </w:tcPr>
          <w:p w:rsidR="005B1616" w:rsidRDefault="005B1616">
            <w:pPr>
              <w:spacing w:after="0" w:line="276" w:lineRule="auto"/>
              <w:ind w:left="135"/>
            </w:pPr>
            <w:r>
              <w:rPr>
                <w:rFonts w:ascii="Times New Roman" w:hAnsi="Times New Roman"/>
                <w:color w:val="000000"/>
                <w:sz w:val="24"/>
              </w:rPr>
              <w:t xml:space="preserve">Библиотека ЦОК </w:t>
            </w:r>
            <w:hyperlink r:id="rId64" w:history="1">
              <w:r>
                <w:rPr>
                  <w:rStyle w:val="aff8"/>
                  <w:rFonts w:ascii="Times New Roman" w:hAnsi="Times New Roman"/>
                  <w:color w:val="0000FF"/>
                </w:rPr>
                <w:t>https://m.edsoo.ru/f5eac5d4</w:t>
              </w:r>
            </w:hyperlink>
          </w:p>
        </w:tc>
      </w:tr>
      <w:tr w:rsidR="007D285F" w:rsidTr="007D285F">
        <w:trPr>
          <w:trHeight w:val="144"/>
        </w:trPr>
        <w:tc>
          <w:tcPr>
            <w:tcW w:w="30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D285F" w:rsidRDefault="007D285F">
            <w:pPr>
              <w:spacing w:after="0" w:line="276" w:lineRule="auto"/>
              <w:ind w:left="135"/>
            </w:pPr>
            <w:r>
              <w:rPr>
                <w:rFonts w:ascii="Times New Roman" w:hAnsi="Times New Roman"/>
                <w:color w:val="000000"/>
                <w:sz w:val="24"/>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D285F" w:rsidRDefault="007D285F">
            <w:pPr>
              <w:spacing w:after="0" w:line="276" w:lineRule="auto"/>
              <w:ind w:left="135"/>
              <w:jc w:val="center"/>
              <w:rPr>
                <w:lang w:val="en-US"/>
              </w:rPr>
            </w:pPr>
            <w:r>
              <w:rPr>
                <w:rFonts w:ascii="Times New Roman" w:hAnsi="Times New Roman"/>
                <w:color w:val="000000"/>
                <w:sz w:val="24"/>
              </w:rPr>
              <w:t xml:space="preserve"> 34 </w:t>
            </w:r>
          </w:p>
        </w:tc>
        <w:tc>
          <w:tcPr>
            <w:tcW w:w="126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D285F" w:rsidRDefault="007D285F">
            <w:pPr>
              <w:spacing w:after="0" w:line="276" w:lineRule="auto"/>
              <w:ind w:left="135"/>
              <w:jc w:val="center"/>
              <w:rPr>
                <w:lang w:val="en-US"/>
              </w:rPr>
            </w:pPr>
            <w:r>
              <w:rPr>
                <w:rFonts w:ascii="Times New Roman" w:hAnsi="Times New Roman"/>
                <w:color w:val="000000"/>
                <w:sz w:val="24"/>
              </w:rPr>
              <w:t xml:space="preserve"> 0 </w:t>
            </w:r>
          </w:p>
        </w:tc>
        <w:tc>
          <w:tcPr>
            <w:tcW w:w="12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D285F" w:rsidRDefault="007D285F">
            <w:pPr>
              <w:spacing w:after="0" w:line="276" w:lineRule="auto"/>
              <w:ind w:left="135"/>
              <w:jc w:val="center"/>
              <w:rPr>
                <w:lang w:val="en-US"/>
              </w:rPr>
            </w:pPr>
            <w:r>
              <w:rPr>
                <w:rFonts w:ascii="Times New Roman" w:hAnsi="Times New Roman"/>
                <w:color w:val="000000"/>
                <w:sz w:val="24"/>
              </w:rPr>
              <w:t xml:space="preserve"> 5</w:t>
            </w:r>
          </w:p>
        </w:tc>
        <w:tc>
          <w:tcPr>
            <w:tcW w:w="141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7D285F" w:rsidRDefault="007D285F">
            <w:pPr>
              <w:spacing w:after="200" w:line="276" w:lineRule="auto"/>
              <w:rPr>
                <w:lang w:val="en-US"/>
              </w:rPr>
            </w:pPr>
          </w:p>
        </w:tc>
        <w:tc>
          <w:tcPr>
            <w:tcW w:w="2275" w:type="dxa"/>
            <w:gridSpan w:val="2"/>
            <w:tcBorders>
              <w:top w:val="single" w:sz="2" w:space="0" w:color="auto"/>
              <w:left w:val="single" w:sz="4" w:space="0" w:color="auto"/>
              <w:bottom w:val="single" w:sz="2" w:space="0" w:color="auto"/>
              <w:right w:val="single" w:sz="2" w:space="0" w:color="auto"/>
            </w:tcBorders>
            <w:vAlign w:val="center"/>
          </w:tcPr>
          <w:p w:rsidR="007D285F" w:rsidRDefault="007D285F">
            <w:pPr>
              <w:spacing w:after="200" w:line="276" w:lineRule="auto"/>
              <w:rPr>
                <w:lang w:val="en-US"/>
              </w:rPr>
            </w:pPr>
          </w:p>
        </w:tc>
      </w:tr>
    </w:tbl>
    <w:p w:rsidR="005B1616" w:rsidRDefault="005B1616" w:rsidP="005B1616">
      <w:pPr>
        <w:spacing w:after="0"/>
      </w:pPr>
    </w:p>
    <w:p w:rsidR="001C13B6" w:rsidRDefault="001C13B6" w:rsidP="005B1616">
      <w:pPr>
        <w:spacing w:after="0"/>
      </w:pPr>
    </w:p>
    <w:p w:rsidR="001C13B6" w:rsidRDefault="001C13B6" w:rsidP="005B1616">
      <w:pPr>
        <w:spacing w:after="0"/>
      </w:pPr>
    </w:p>
    <w:p w:rsidR="00B023D9" w:rsidRDefault="001C13B6" w:rsidP="001C13B6">
      <w:pPr>
        <w:spacing w:after="0"/>
        <w:rPr>
          <w:rFonts w:ascii="Times New Roman" w:hAnsi="Times New Roman"/>
          <w:b/>
          <w:color w:val="000000"/>
          <w:sz w:val="28"/>
        </w:rPr>
      </w:pPr>
      <w:r>
        <w:rPr>
          <w:rFonts w:ascii="Times New Roman" w:hAnsi="Times New Roman"/>
          <w:b/>
          <w:color w:val="000000"/>
          <w:sz w:val="28"/>
        </w:rPr>
        <w:t xml:space="preserve">                        </w:t>
      </w:r>
      <w:r w:rsidR="009949BE">
        <w:rPr>
          <w:rFonts w:ascii="Times New Roman" w:hAnsi="Times New Roman"/>
          <w:b/>
          <w:color w:val="000000"/>
          <w:sz w:val="28"/>
        </w:rPr>
        <w:t xml:space="preserve">                     </w:t>
      </w:r>
    </w:p>
    <w:p w:rsidR="00B023D9" w:rsidRDefault="00B023D9" w:rsidP="001C13B6">
      <w:pPr>
        <w:spacing w:after="0"/>
        <w:rPr>
          <w:rFonts w:ascii="Times New Roman" w:hAnsi="Times New Roman"/>
          <w:b/>
          <w:color w:val="000000"/>
          <w:sz w:val="28"/>
        </w:rPr>
      </w:pPr>
    </w:p>
    <w:p w:rsidR="007D285F" w:rsidRDefault="00B023D9" w:rsidP="001C13B6">
      <w:pPr>
        <w:spacing w:after="0"/>
        <w:rPr>
          <w:rFonts w:ascii="Times New Roman" w:hAnsi="Times New Roman"/>
          <w:b/>
          <w:color w:val="000000"/>
          <w:sz w:val="28"/>
        </w:rPr>
      </w:pPr>
      <w:r>
        <w:rPr>
          <w:rFonts w:ascii="Times New Roman" w:hAnsi="Times New Roman"/>
          <w:b/>
          <w:color w:val="000000"/>
          <w:sz w:val="28"/>
        </w:rPr>
        <w:t xml:space="preserve">                                    </w:t>
      </w:r>
      <w:r w:rsidR="009949BE">
        <w:rPr>
          <w:rFonts w:ascii="Times New Roman" w:hAnsi="Times New Roman"/>
          <w:b/>
          <w:color w:val="000000"/>
          <w:sz w:val="28"/>
        </w:rPr>
        <w:t xml:space="preserve">  </w:t>
      </w:r>
    </w:p>
    <w:p w:rsidR="007D285F" w:rsidRDefault="007D285F" w:rsidP="001C13B6">
      <w:pPr>
        <w:spacing w:after="0"/>
        <w:rPr>
          <w:rFonts w:ascii="Times New Roman" w:hAnsi="Times New Roman"/>
          <w:b/>
          <w:color w:val="000000"/>
          <w:sz w:val="28"/>
        </w:rPr>
      </w:pPr>
    </w:p>
    <w:p w:rsidR="007D285F" w:rsidRDefault="007D285F" w:rsidP="001C13B6">
      <w:pPr>
        <w:spacing w:after="0"/>
        <w:rPr>
          <w:rFonts w:ascii="Times New Roman" w:hAnsi="Times New Roman"/>
          <w:b/>
          <w:color w:val="000000"/>
          <w:sz w:val="28"/>
        </w:rPr>
      </w:pPr>
    </w:p>
    <w:p w:rsidR="007D285F" w:rsidRDefault="007D285F" w:rsidP="001C13B6">
      <w:pPr>
        <w:spacing w:after="0"/>
        <w:rPr>
          <w:rFonts w:ascii="Times New Roman" w:hAnsi="Times New Roman"/>
          <w:b/>
          <w:color w:val="000000"/>
          <w:sz w:val="28"/>
        </w:rPr>
      </w:pPr>
    </w:p>
    <w:p w:rsidR="001C13B6" w:rsidRDefault="007D285F" w:rsidP="001C13B6">
      <w:pPr>
        <w:spacing w:after="0"/>
        <w:rPr>
          <w:rFonts w:ascii="Times New Roman" w:hAnsi="Times New Roman"/>
          <w:b/>
          <w:color w:val="000000"/>
          <w:sz w:val="28"/>
        </w:rPr>
      </w:pPr>
      <w:r>
        <w:rPr>
          <w:rFonts w:ascii="Times New Roman" w:hAnsi="Times New Roman"/>
          <w:b/>
          <w:color w:val="000000"/>
          <w:sz w:val="28"/>
        </w:rPr>
        <w:t xml:space="preserve">                                             </w:t>
      </w:r>
      <w:r w:rsidR="009949BE">
        <w:rPr>
          <w:rFonts w:ascii="Times New Roman" w:hAnsi="Times New Roman"/>
          <w:b/>
          <w:color w:val="000000"/>
          <w:sz w:val="28"/>
        </w:rPr>
        <w:t xml:space="preserve"> </w:t>
      </w:r>
      <w:r w:rsidR="001C13B6">
        <w:rPr>
          <w:rFonts w:ascii="Times New Roman" w:hAnsi="Times New Roman"/>
          <w:b/>
          <w:color w:val="000000"/>
          <w:sz w:val="28"/>
        </w:rPr>
        <w:t>ПОУРОЧНОЕ ПЛАНИРОВАНИЕ</w:t>
      </w:r>
      <w:bookmarkStart w:id="1" w:name="block-17178289"/>
    </w:p>
    <w:p w:rsidR="005B1616" w:rsidRDefault="001C13B6" w:rsidP="001C13B6">
      <w:pPr>
        <w:spacing w:after="0"/>
        <w:rPr>
          <w:lang w:val="en-US"/>
        </w:rPr>
      </w:pPr>
      <w:r>
        <w:rPr>
          <w:rFonts w:ascii="Times New Roman" w:hAnsi="Times New Roman"/>
          <w:b/>
          <w:color w:val="000000"/>
          <w:sz w:val="28"/>
        </w:rPr>
        <w:t xml:space="preserve">                                               </w:t>
      </w:r>
      <w:r w:rsidR="009949BE">
        <w:rPr>
          <w:rFonts w:ascii="Times New Roman" w:hAnsi="Times New Roman"/>
          <w:b/>
          <w:color w:val="000000"/>
          <w:sz w:val="28"/>
        </w:rPr>
        <w:t xml:space="preserve">                    </w:t>
      </w:r>
      <w:r w:rsidR="005B1616">
        <w:rPr>
          <w:rFonts w:ascii="Times New Roman" w:hAnsi="Times New Roman"/>
          <w:b/>
          <w:color w:val="000000"/>
          <w:sz w:val="28"/>
        </w:rPr>
        <w:t xml:space="preserve">6 КЛАСС </w:t>
      </w:r>
    </w:p>
    <w:tbl>
      <w:tblPr>
        <w:tblW w:w="10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3"/>
        <w:gridCol w:w="2282"/>
        <w:gridCol w:w="993"/>
        <w:gridCol w:w="1195"/>
        <w:gridCol w:w="1356"/>
        <w:gridCol w:w="1418"/>
        <w:gridCol w:w="2551"/>
      </w:tblGrid>
      <w:tr w:rsidR="00B4765F" w:rsidTr="004202FC">
        <w:trPr>
          <w:trHeight w:val="144"/>
        </w:trPr>
        <w:tc>
          <w:tcPr>
            <w:tcW w:w="6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 п/п </w:t>
            </w:r>
          </w:p>
          <w:p w:rsidR="005B1616" w:rsidRPr="007D285F" w:rsidRDefault="005B1616">
            <w:pPr>
              <w:spacing w:after="0" w:line="276" w:lineRule="auto"/>
              <w:ind w:left="135"/>
              <w:rPr>
                <w:rFonts w:ascii="Times New Roman" w:hAnsi="Times New Roman" w:cs="Times New Roman"/>
                <w:sz w:val="24"/>
                <w:szCs w:val="24"/>
                <w:lang w:val="en-US"/>
              </w:rPr>
            </w:pPr>
          </w:p>
        </w:tc>
        <w:tc>
          <w:tcPr>
            <w:tcW w:w="22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Тема урока </w:t>
            </w:r>
          </w:p>
          <w:p w:rsidR="005B1616" w:rsidRPr="007D285F" w:rsidRDefault="005B1616">
            <w:pPr>
              <w:spacing w:after="0" w:line="276" w:lineRule="auto"/>
              <w:ind w:left="135"/>
              <w:rPr>
                <w:rFonts w:ascii="Times New Roman" w:hAnsi="Times New Roman" w:cs="Times New Roman"/>
                <w:sz w:val="24"/>
                <w:szCs w:val="24"/>
                <w:lang w:val="en-US"/>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rPr>
                <w:rFonts w:ascii="Times New Roman" w:hAnsi="Times New Roman" w:cs="Times New Roman"/>
                <w:sz w:val="24"/>
                <w:szCs w:val="24"/>
                <w:lang w:val="en-US"/>
              </w:rPr>
            </w:pPr>
            <w:r w:rsidRPr="007D285F">
              <w:rPr>
                <w:rFonts w:ascii="Times New Roman" w:hAnsi="Times New Roman" w:cs="Times New Roman"/>
                <w:b/>
                <w:color w:val="000000"/>
                <w:sz w:val="24"/>
                <w:szCs w:val="24"/>
              </w:rPr>
              <w:t>Количество часов</w:t>
            </w:r>
          </w:p>
        </w:tc>
        <w:tc>
          <w:tcPr>
            <w:tcW w:w="1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Дата изучения </w:t>
            </w:r>
          </w:p>
          <w:p w:rsidR="005B1616" w:rsidRPr="007D285F" w:rsidRDefault="005B1616">
            <w:pPr>
              <w:spacing w:after="0" w:line="276" w:lineRule="auto"/>
              <w:ind w:left="135"/>
              <w:rPr>
                <w:rFonts w:ascii="Times New Roman" w:hAnsi="Times New Roman" w:cs="Times New Roman"/>
                <w:sz w:val="24"/>
                <w:szCs w:val="24"/>
                <w:lang w:val="en-US"/>
              </w:rPr>
            </w:pP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Электронные цифровые образовательные ресурсы </w:t>
            </w:r>
          </w:p>
          <w:p w:rsidR="005B1616" w:rsidRPr="007D285F" w:rsidRDefault="005B1616">
            <w:pPr>
              <w:spacing w:after="0" w:line="276" w:lineRule="auto"/>
              <w:ind w:left="135"/>
              <w:rPr>
                <w:rFonts w:ascii="Times New Roman" w:hAnsi="Times New Roman" w:cs="Times New Roman"/>
                <w:sz w:val="24"/>
                <w:szCs w:val="24"/>
                <w:lang w:val="en-US"/>
              </w:rPr>
            </w:pPr>
          </w:p>
        </w:tc>
      </w:tr>
      <w:tr w:rsidR="00B4765F" w:rsidTr="004202FC">
        <w:trPr>
          <w:trHeight w:val="144"/>
        </w:trPr>
        <w:tc>
          <w:tcPr>
            <w:tcW w:w="653" w:type="dxa"/>
            <w:vMerge/>
            <w:tcBorders>
              <w:top w:val="single" w:sz="2" w:space="0" w:color="auto"/>
              <w:left w:val="single" w:sz="2" w:space="0" w:color="auto"/>
              <w:bottom w:val="single" w:sz="2" w:space="0" w:color="auto"/>
              <w:right w:val="single" w:sz="2" w:space="0" w:color="auto"/>
            </w:tcBorders>
            <w:vAlign w:val="center"/>
            <w:hideMark/>
          </w:tcPr>
          <w:p w:rsidR="005B1616" w:rsidRPr="007D285F" w:rsidRDefault="005B1616">
            <w:pPr>
              <w:spacing w:after="0" w:line="240" w:lineRule="auto"/>
              <w:rPr>
                <w:rFonts w:ascii="Times New Roman" w:hAnsi="Times New Roman" w:cs="Times New Roman"/>
                <w:sz w:val="24"/>
                <w:szCs w:val="24"/>
                <w:lang w:val="en-US"/>
              </w:rPr>
            </w:pPr>
          </w:p>
        </w:tc>
        <w:tc>
          <w:tcPr>
            <w:tcW w:w="2282" w:type="dxa"/>
            <w:vMerge/>
            <w:tcBorders>
              <w:top w:val="single" w:sz="2" w:space="0" w:color="auto"/>
              <w:left w:val="single" w:sz="2" w:space="0" w:color="auto"/>
              <w:bottom w:val="single" w:sz="2" w:space="0" w:color="auto"/>
              <w:right w:val="single" w:sz="2" w:space="0" w:color="auto"/>
            </w:tcBorders>
            <w:vAlign w:val="center"/>
            <w:hideMark/>
          </w:tcPr>
          <w:p w:rsidR="005B1616" w:rsidRPr="007D285F" w:rsidRDefault="005B1616">
            <w:pPr>
              <w:spacing w:after="0" w:line="240" w:lineRule="auto"/>
              <w:rPr>
                <w:rFonts w:ascii="Times New Roman" w:hAnsi="Times New Roman" w:cs="Times New Roman"/>
                <w:sz w:val="24"/>
                <w:szCs w:val="24"/>
                <w:lang w:val="en-US"/>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Всего </w:t>
            </w:r>
          </w:p>
          <w:p w:rsidR="005B1616" w:rsidRPr="007D285F" w:rsidRDefault="005B1616">
            <w:pPr>
              <w:spacing w:after="0" w:line="276" w:lineRule="auto"/>
              <w:ind w:left="135"/>
              <w:rPr>
                <w:rFonts w:ascii="Times New Roman" w:hAnsi="Times New Roman" w:cs="Times New Roman"/>
                <w:sz w:val="24"/>
                <w:szCs w:val="24"/>
                <w:lang w:val="en-US"/>
              </w:rPr>
            </w:pP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Контрольные работы </w:t>
            </w:r>
          </w:p>
          <w:p w:rsidR="005B1616" w:rsidRPr="007D285F" w:rsidRDefault="005B1616">
            <w:pPr>
              <w:spacing w:after="0" w:line="276" w:lineRule="auto"/>
              <w:ind w:left="135"/>
              <w:rPr>
                <w:rFonts w:ascii="Times New Roman" w:hAnsi="Times New Roman" w:cs="Times New Roman"/>
                <w:sz w:val="24"/>
                <w:szCs w:val="24"/>
                <w:lang w:val="en-US"/>
              </w:rPr>
            </w:pP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5B1616">
            <w:pPr>
              <w:spacing w:after="0"/>
              <w:ind w:left="135"/>
              <w:rPr>
                <w:rFonts w:ascii="Times New Roman" w:hAnsi="Times New Roman" w:cs="Times New Roman"/>
                <w:sz w:val="24"/>
                <w:szCs w:val="24"/>
              </w:rPr>
            </w:pPr>
            <w:r w:rsidRPr="007D285F">
              <w:rPr>
                <w:rFonts w:ascii="Times New Roman" w:hAnsi="Times New Roman" w:cs="Times New Roman"/>
                <w:b/>
                <w:color w:val="000000"/>
                <w:sz w:val="24"/>
                <w:szCs w:val="24"/>
              </w:rPr>
              <w:t xml:space="preserve">Практические работы </w:t>
            </w:r>
          </w:p>
          <w:p w:rsidR="005B1616" w:rsidRPr="007D285F" w:rsidRDefault="005B1616">
            <w:pPr>
              <w:spacing w:after="0" w:line="276" w:lineRule="auto"/>
              <w:ind w:left="135"/>
              <w:rPr>
                <w:rFonts w:ascii="Times New Roman" w:hAnsi="Times New Roman" w:cs="Times New Roman"/>
                <w:sz w:val="24"/>
                <w:szCs w:val="24"/>
                <w:lang w:val="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rsidR="005B1616" w:rsidRPr="007D285F" w:rsidRDefault="005B1616">
            <w:pPr>
              <w:spacing w:after="0" w:line="240" w:lineRule="auto"/>
              <w:rPr>
                <w:rFonts w:ascii="Times New Roman" w:hAnsi="Times New Roman" w:cs="Times New Roman"/>
                <w:sz w:val="24"/>
                <w:szCs w:val="24"/>
                <w:lang w:val="en-US"/>
              </w:rPr>
            </w:pPr>
          </w:p>
        </w:tc>
        <w:tc>
          <w:tcPr>
            <w:tcW w:w="2551" w:type="dxa"/>
            <w:vMerge/>
            <w:tcBorders>
              <w:top w:val="single" w:sz="2" w:space="0" w:color="auto"/>
              <w:left w:val="single" w:sz="2" w:space="0" w:color="auto"/>
              <w:bottom w:val="single" w:sz="2" w:space="0" w:color="auto"/>
              <w:right w:val="single" w:sz="2" w:space="0" w:color="auto"/>
            </w:tcBorders>
            <w:vAlign w:val="center"/>
            <w:hideMark/>
          </w:tcPr>
          <w:p w:rsidR="005B1616" w:rsidRPr="007D285F" w:rsidRDefault="005B1616">
            <w:pPr>
              <w:spacing w:after="0" w:line="240" w:lineRule="auto"/>
              <w:rPr>
                <w:rFonts w:ascii="Times New Roman" w:hAnsi="Times New Roman" w:cs="Times New Roman"/>
                <w:sz w:val="24"/>
                <w:szCs w:val="24"/>
                <w:lang w:val="en-US"/>
              </w:rPr>
            </w:pPr>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78115F" w:rsidP="00B023D9">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 xml:space="preserve">Факторы, способствующие сбережению здоровью.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78115F" w:rsidP="004202FC">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07</w:t>
            </w:r>
            <w:r w:rsidR="005B1616" w:rsidRPr="007D285F">
              <w:rPr>
                <w:rFonts w:ascii="Times New Roman" w:hAnsi="Times New Roman" w:cs="Times New Roman"/>
                <w:color w:val="000000"/>
                <w:sz w:val="24"/>
                <w:szCs w:val="24"/>
              </w:rPr>
              <w:t xml:space="preserve">.09.2023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4202FC">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65" w:history="1">
              <w:r w:rsidRPr="007D285F">
                <w:rPr>
                  <w:rStyle w:val="aff8"/>
                  <w:rFonts w:ascii="Times New Roman" w:hAnsi="Times New Roman" w:cs="Times New Roman"/>
                  <w:color w:val="0000FF"/>
                  <w:sz w:val="24"/>
                  <w:szCs w:val="24"/>
                </w:rPr>
                <w:t>https://m.edsoo.ru/f5eaf78e</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2..</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78115F">
            <w:pPr>
              <w:spacing w:after="0" w:line="276" w:lineRule="auto"/>
              <w:rPr>
                <w:rFonts w:ascii="Times New Roman" w:hAnsi="Times New Roman" w:cs="Times New Roman"/>
                <w:b/>
                <w:color w:val="000000"/>
                <w:sz w:val="24"/>
                <w:szCs w:val="24"/>
              </w:rPr>
            </w:pPr>
            <w:r w:rsidRPr="007D285F">
              <w:rPr>
                <w:rFonts w:ascii="Times New Roman" w:hAnsi="Times New Roman" w:cs="Times New Roman"/>
                <w:color w:val="000000"/>
                <w:sz w:val="24"/>
                <w:szCs w:val="24"/>
              </w:rPr>
              <w:t>Факторы, разрушающие здоровье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66" w:history="1">
              <w:r w:rsidRPr="007D285F">
                <w:rPr>
                  <w:rStyle w:val="aff8"/>
                  <w:rFonts w:ascii="Times New Roman" w:hAnsi="Times New Roman" w:cs="Times New Roman"/>
                  <w:color w:val="0000FF"/>
                  <w:sz w:val="24"/>
                  <w:szCs w:val="24"/>
                </w:rPr>
                <w:t>https://m.edsoo.ru/f5eaf78e</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3.</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FE73A5" w:rsidP="00FE73A5">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Профилактика вредных привычек</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14.09.2023</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67" w:history="1">
              <w:r w:rsidRPr="007D285F">
                <w:rPr>
                  <w:rStyle w:val="aff8"/>
                  <w:rFonts w:ascii="Times New Roman" w:hAnsi="Times New Roman" w:cs="Times New Roman"/>
                  <w:color w:val="0000FF"/>
                  <w:sz w:val="24"/>
                  <w:szCs w:val="24"/>
                </w:rPr>
                <w:t>https://m.edsoo.ru/f5eaf78e</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4.</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FE73A5" w:rsidP="00FE73A5">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Как избежать отрицательного воздействия окружающей среды на развитие и здоровье человека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1E08CA"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21</w:t>
            </w:r>
            <w:r w:rsidR="005B1616" w:rsidRPr="007D285F">
              <w:rPr>
                <w:rFonts w:ascii="Times New Roman" w:hAnsi="Times New Roman" w:cs="Times New Roman"/>
                <w:color w:val="000000"/>
                <w:sz w:val="24"/>
                <w:szCs w:val="24"/>
              </w:rPr>
              <w:t xml:space="preserve">.09.2023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68" w:history="1">
              <w:r w:rsidRPr="007D285F">
                <w:rPr>
                  <w:rStyle w:val="aff8"/>
                  <w:rFonts w:ascii="Times New Roman" w:hAnsi="Times New Roman" w:cs="Times New Roman"/>
                  <w:color w:val="0000FF"/>
                  <w:sz w:val="24"/>
                  <w:szCs w:val="24"/>
                </w:rPr>
                <w:t>https://m.edsoo.ru/f5eaf946</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5.</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FE73A5">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Правила личной гигиены при  занятиях туризмом.</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69" w:history="1">
              <w:r w:rsidRPr="007D285F">
                <w:rPr>
                  <w:rStyle w:val="aff8"/>
                  <w:rFonts w:ascii="Times New Roman" w:hAnsi="Times New Roman" w:cs="Times New Roman"/>
                  <w:color w:val="0000FF"/>
                  <w:sz w:val="24"/>
                  <w:szCs w:val="24"/>
                </w:rPr>
                <w:t>https://m.edsoo.ru/f5eaf946</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6.</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FE73A5">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Туризм как часть комплекса ГТО</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70" w:history="1">
              <w:r w:rsidRPr="007D285F">
                <w:rPr>
                  <w:rStyle w:val="aff8"/>
                  <w:rFonts w:ascii="Times New Roman" w:hAnsi="Times New Roman" w:cs="Times New Roman"/>
                  <w:color w:val="0000FF"/>
                  <w:sz w:val="24"/>
                  <w:szCs w:val="24"/>
                </w:rPr>
                <w:t>https://m.edsoo.ru/f5eaf946</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7.</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FE73A5">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Практическое  занятие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71" w:history="1">
              <w:r w:rsidRPr="007D285F">
                <w:rPr>
                  <w:rStyle w:val="aff8"/>
                  <w:rFonts w:ascii="Times New Roman" w:hAnsi="Times New Roman" w:cs="Times New Roman"/>
                  <w:color w:val="0000FF"/>
                  <w:sz w:val="24"/>
                  <w:szCs w:val="24"/>
                </w:rPr>
                <w:t>https://m.edsoo.ru/f5eaf946</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8</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E08CA" w:rsidRPr="007D285F" w:rsidRDefault="001E08CA" w:rsidP="001E08CA">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Безопасное повед</w:t>
            </w:r>
            <w:r w:rsidR="00406AB6" w:rsidRPr="007D285F">
              <w:rPr>
                <w:rFonts w:ascii="Times New Roman" w:hAnsi="Times New Roman" w:cs="Times New Roman"/>
                <w:color w:val="000000"/>
                <w:sz w:val="24"/>
                <w:szCs w:val="24"/>
              </w:rPr>
              <w:t xml:space="preserve">ение в туристских походах. </w:t>
            </w:r>
          </w:p>
          <w:p w:rsidR="005B1616" w:rsidRPr="007D285F" w:rsidRDefault="005B1616">
            <w:pPr>
              <w:spacing w:after="0" w:line="276" w:lineRule="auto"/>
              <w:ind w:left="135"/>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w:t>
            </w:r>
            <w:r w:rsidR="00BB4206"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1E08CA"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28</w:t>
            </w:r>
            <w:r w:rsidR="005B1616" w:rsidRPr="007D285F">
              <w:rPr>
                <w:rFonts w:ascii="Times New Roman" w:hAnsi="Times New Roman" w:cs="Times New Roman"/>
                <w:color w:val="000000"/>
                <w:sz w:val="24"/>
                <w:szCs w:val="24"/>
              </w:rPr>
              <w:t xml:space="preserve">.09.2023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2" w:history="1">
              <w:r w:rsidRPr="007D285F">
                <w:rPr>
                  <w:rStyle w:val="aff8"/>
                  <w:rFonts w:ascii="Times New Roman" w:hAnsi="Times New Roman" w:cs="Times New Roman"/>
                  <w:color w:val="0000FF"/>
                  <w:sz w:val="24"/>
                  <w:szCs w:val="24"/>
                </w:rPr>
                <w:t>https://m.edsoo.ru/f5eafef0</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9.</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1E08CA">
            <w:pPr>
              <w:spacing w:after="0" w:line="276" w:lineRule="auto"/>
              <w:rPr>
                <w:rFonts w:ascii="Times New Roman" w:hAnsi="Times New Roman" w:cs="Times New Roman"/>
                <w:b/>
                <w:color w:val="000000"/>
                <w:sz w:val="24"/>
                <w:szCs w:val="24"/>
              </w:rPr>
            </w:pPr>
            <w:r w:rsidRPr="007D285F">
              <w:rPr>
                <w:rFonts w:ascii="Times New Roman" w:hAnsi="Times New Roman" w:cs="Times New Roman"/>
                <w:color w:val="000000"/>
                <w:sz w:val="24"/>
                <w:szCs w:val="24"/>
              </w:rPr>
              <w:t>Виды туристских походов</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73" w:history="1">
              <w:r w:rsidRPr="007D285F">
                <w:rPr>
                  <w:rStyle w:val="aff8"/>
                  <w:rFonts w:ascii="Times New Roman" w:hAnsi="Times New Roman" w:cs="Times New Roman"/>
                  <w:color w:val="0000FF"/>
                  <w:sz w:val="24"/>
                  <w:szCs w:val="24"/>
                </w:rPr>
                <w:t>https://m.edsoo.ru/f5eafd42</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10.</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1E08CA" w:rsidP="001E08CA">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Как ориентироваться на местности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w:t>
            </w:r>
            <w:r w:rsidR="00BB4206"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w:t>
            </w:r>
            <w:r w:rsidR="005B1616" w:rsidRPr="007D285F">
              <w:rPr>
                <w:rFonts w:ascii="Times New Roman" w:hAnsi="Times New Roman" w:cs="Times New Roman"/>
                <w:color w:val="000000"/>
                <w:sz w:val="24"/>
                <w:szCs w:val="24"/>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05</w:t>
            </w:r>
            <w:r w:rsidR="005B1616" w:rsidRPr="007D285F">
              <w:rPr>
                <w:rFonts w:ascii="Times New Roman" w:hAnsi="Times New Roman" w:cs="Times New Roman"/>
                <w:color w:val="000000"/>
                <w:sz w:val="24"/>
                <w:szCs w:val="24"/>
              </w:rPr>
              <w:t xml:space="preserve">.10.2023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4" w:history="1">
              <w:r w:rsidRPr="007D285F">
                <w:rPr>
                  <w:rStyle w:val="aff8"/>
                  <w:rFonts w:ascii="Times New Roman" w:hAnsi="Times New Roman" w:cs="Times New Roman"/>
                  <w:color w:val="0000FF"/>
                  <w:sz w:val="24"/>
                  <w:szCs w:val="24"/>
                </w:rPr>
                <w:t>https://m.edsoo.ru/f5eafd42</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11.</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1E08CA">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Подготовка к туристическому походу.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12.</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9A4FF7" w:rsidP="008E3173">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Приметы, по которым можно определить погоду</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12</w:t>
            </w:r>
            <w:r w:rsidR="005B1616" w:rsidRPr="007D285F">
              <w:rPr>
                <w:rFonts w:ascii="Times New Roman" w:hAnsi="Times New Roman" w:cs="Times New Roman"/>
                <w:color w:val="000000"/>
                <w:sz w:val="24"/>
                <w:szCs w:val="24"/>
              </w:rPr>
              <w:t xml:space="preserve">.10.2023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5" w:history="1">
              <w:r w:rsidRPr="007D285F">
                <w:rPr>
                  <w:rStyle w:val="aff8"/>
                  <w:rFonts w:ascii="Times New Roman" w:hAnsi="Times New Roman" w:cs="Times New Roman"/>
                  <w:color w:val="0000FF"/>
                  <w:sz w:val="24"/>
                  <w:szCs w:val="24"/>
                </w:rPr>
                <w:t>https://m.edsoo.ru/f5eb0210</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13.</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9A4FF7" w:rsidP="009A4FF7">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Как развести костёр при разной погоде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19</w:t>
            </w:r>
            <w:r w:rsidR="005B1616" w:rsidRPr="007D285F">
              <w:rPr>
                <w:rFonts w:ascii="Times New Roman" w:hAnsi="Times New Roman" w:cs="Times New Roman"/>
                <w:color w:val="000000"/>
                <w:sz w:val="24"/>
                <w:szCs w:val="24"/>
              </w:rPr>
              <w:t xml:space="preserve">.10.2023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6" w:history="1">
              <w:r w:rsidRPr="007D285F">
                <w:rPr>
                  <w:rStyle w:val="aff8"/>
                  <w:rFonts w:ascii="Times New Roman" w:hAnsi="Times New Roman" w:cs="Times New Roman"/>
                  <w:color w:val="0000FF"/>
                  <w:sz w:val="24"/>
                  <w:szCs w:val="24"/>
                </w:rPr>
                <w:t>https://m.edsoo.ru/f5eb0c10</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14.</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9A4FF7" w:rsidP="009A4FF7">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Если в лесу вас застигла гроза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w:t>
            </w:r>
            <w:r w:rsidR="005B1616" w:rsidRPr="007D285F">
              <w:rPr>
                <w:rFonts w:ascii="Times New Roman" w:hAnsi="Times New Roman" w:cs="Times New Roman"/>
                <w:color w:val="000000"/>
                <w:sz w:val="24"/>
                <w:szCs w:val="24"/>
              </w:rPr>
              <w:t xml:space="preserve">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26</w:t>
            </w:r>
            <w:r w:rsidR="005B1616" w:rsidRPr="007D285F">
              <w:rPr>
                <w:rFonts w:ascii="Times New Roman" w:hAnsi="Times New Roman" w:cs="Times New Roman"/>
                <w:color w:val="000000"/>
                <w:sz w:val="24"/>
                <w:szCs w:val="24"/>
              </w:rPr>
              <w:t xml:space="preserve">.10.2023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7" w:history="1">
              <w:r w:rsidRPr="007D285F">
                <w:rPr>
                  <w:rStyle w:val="aff8"/>
                  <w:rFonts w:ascii="Times New Roman" w:hAnsi="Times New Roman" w:cs="Times New Roman"/>
                  <w:color w:val="0000FF"/>
                  <w:sz w:val="24"/>
                  <w:szCs w:val="24"/>
                </w:rPr>
                <w:t>https://m.edsoo.ru/f5eb0c10</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023D9">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15.</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4765F" w:rsidP="00B4765F">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Советы на всю жизнь</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09</w:t>
            </w:r>
            <w:r w:rsidR="005B1616" w:rsidRPr="007D285F">
              <w:rPr>
                <w:rFonts w:ascii="Times New Roman" w:hAnsi="Times New Roman" w:cs="Times New Roman"/>
                <w:color w:val="000000"/>
                <w:sz w:val="24"/>
                <w:szCs w:val="24"/>
              </w:rPr>
              <w:t xml:space="preserve">.11.2023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78" w:history="1">
              <w:r w:rsidRPr="007D285F">
                <w:rPr>
                  <w:rStyle w:val="aff8"/>
                  <w:rFonts w:ascii="Times New Roman" w:hAnsi="Times New Roman" w:cs="Times New Roman"/>
                  <w:color w:val="0000FF"/>
                  <w:sz w:val="24"/>
                  <w:szCs w:val="24"/>
                </w:rPr>
                <w:t>https://m.edsoo.ru/f5eb14e4</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16.</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B4765F">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Лыжные  походы.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79" w:history="1">
              <w:r w:rsidRPr="007D285F">
                <w:rPr>
                  <w:rStyle w:val="aff8"/>
                  <w:rFonts w:ascii="Times New Roman" w:hAnsi="Times New Roman" w:cs="Times New Roman"/>
                  <w:color w:val="0000FF"/>
                  <w:sz w:val="24"/>
                  <w:szCs w:val="24"/>
                </w:rPr>
                <w:t>https://m.edsoo.ru/f5eb14e4</w:t>
              </w:r>
            </w:hyperlink>
          </w:p>
        </w:tc>
      </w:tr>
      <w:tr w:rsidR="00B023D9"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17.</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rsidP="00B4765F">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Горные походы.</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B023D9">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23D9"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80" w:history="1">
              <w:r w:rsidRPr="007D285F">
                <w:rPr>
                  <w:rStyle w:val="aff8"/>
                  <w:rFonts w:ascii="Times New Roman" w:hAnsi="Times New Roman" w:cs="Times New Roman"/>
                  <w:color w:val="0000FF"/>
                  <w:sz w:val="24"/>
                  <w:szCs w:val="24"/>
                </w:rPr>
                <w:t>https://m.edsoo.ru/f5eb14e4</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18.</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4765F" w:rsidP="00406AB6">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 xml:space="preserve"> </w:t>
            </w:r>
            <w:r w:rsidR="00406AB6" w:rsidRPr="007D285F">
              <w:rPr>
                <w:rFonts w:ascii="Times New Roman" w:hAnsi="Times New Roman" w:cs="Times New Roman"/>
                <w:color w:val="000000"/>
                <w:sz w:val="24"/>
                <w:szCs w:val="24"/>
              </w:rPr>
              <w:t>В</w:t>
            </w:r>
            <w:r w:rsidRPr="007D285F">
              <w:rPr>
                <w:rFonts w:ascii="Times New Roman" w:hAnsi="Times New Roman" w:cs="Times New Roman"/>
                <w:color w:val="000000"/>
                <w:sz w:val="24"/>
                <w:szCs w:val="24"/>
              </w:rPr>
              <w:t>одные походы. Способы  и средства самопомощи и взаимопомощи.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16</w:t>
            </w:r>
            <w:r w:rsidR="005B1616" w:rsidRPr="007D285F">
              <w:rPr>
                <w:rFonts w:ascii="Times New Roman" w:hAnsi="Times New Roman" w:cs="Times New Roman"/>
                <w:color w:val="000000"/>
                <w:sz w:val="24"/>
                <w:szCs w:val="24"/>
              </w:rPr>
              <w:t xml:space="preserve">.11.2023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1" w:history="1">
              <w:r w:rsidRPr="007D285F">
                <w:rPr>
                  <w:rStyle w:val="aff8"/>
                  <w:rFonts w:ascii="Times New Roman" w:hAnsi="Times New Roman" w:cs="Times New Roman"/>
                  <w:color w:val="0000FF"/>
                  <w:sz w:val="24"/>
                  <w:szCs w:val="24"/>
                </w:rPr>
                <w:t>https://m.edsoo.ru/f5eb0efe</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19.</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4765F" w:rsidP="00406AB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Поведение человека в усл</w:t>
            </w:r>
            <w:r w:rsidR="00406AB6" w:rsidRPr="007D285F">
              <w:rPr>
                <w:rFonts w:ascii="Times New Roman" w:hAnsi="Times New Roman" w:cs="Times New Roman"/>
                <w:sz w:val="24"/>
                <w:szCs w:val="24"/>
              </w:rPr>
              <w:t>овиях автономного существования. В природной  среде.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23</w:t>
            </w:r>
            <w:r w:rsidR="005B1616" w:rsidRPr="007D285F">
              <w:rPr>
                <w:rFonts w:ascii="Times New Roman" w:hAnsi="Times New Roman" w:cs="Times New Roman"/>
                <w:color w:val="000000"/>
                <w:sz w:val="24"/>
                <w:szCs w:val="24"/>
              </w:rPr>
              <w:t xml:space="preserve">.11.2023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2" w:history="1">
              <w:r w:rsidRPr="007D285F">
                <w:rPr>
                  <w:rStyle w:val="aff8"/>
                  <w:rFonts w:ascii="Times New Roman" w:hAnsi="Times New Roman" w:cs="Times New Roman"/>
                  <w:color w:val="0000FF"/>
                  <w:sz w:val="24"/>
                  <w:szCs w:val="24"/>
                </w:rPr>
                <w:t>https://m.edsoo.ru/f5eb1ac0</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20.</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Добровольная и вынужденная автономия в природной среде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83" w:history="1">
              <w:r w:rsidRPr="007D285F">
                <w:rPr>
                  <w:rStyle w:val="aff8"/>
                  <w:rFonts w:ascii="Times New Roman" w:hAnsi="Times New Roman" w:cs="Times New Roman"/>
                  <w:color w:val="0000FF"/>
                  <w:sz w:val="24"/>
                  <w:szCs w:val="24"/>
                </w:rPr>
                <w:t>https://m.edsoo.ru/f5eb1ac0</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21.</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Организация ночлега при автономном существовании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84" w:history="1">
              <w:r w:rsidRPr="007D285F">
                <w:rPr>
                  <w:rStyle w:val="aff8"/>
                  <w:rFonts w:ascii="Times New Roman" w:hAnsi="Times New Roman" w:cs="Times New Roman"/>
                  <w:color w:val="0000FF"/>
                  <w:sz w:val="24"/>
                  <w:szCs w:val="24"/>
                </w:rPr>
                <w:t>https://m.edsoo.ru/f5eb1ac0</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w:t>
            </w:r>
            <w:r w:rsidR="00406AB6" w:rsidRPr="007D285F">
              <w:rPr>
                <w:rFonts w:ascii="Times New Roman" w:hAnsi="Times New Roman" w:cs="Times New Roman"/>
                <w:color w:val="000000"/>
                <w:sz w:val="24"/>
                <w:szCs w:val="24"/>
              </w:rPr>
              <w:t>2.</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4765F"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Как добыть питьё и пищу в условиях автономии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30</w:t>
            </w:r>
            <w:r w:rsidR="005B1616" w:rsidRPr="007D285F">
              <w:rPr>
                <w:rFonts w:ascii="Times New Roman" w:hAnsi="Times New Roman" w:cs="Times New Roman"/>
                <w:color w:val="000000"/>
                <w:sz w:val="24"/>
                <w:szCs w:val="24"/>
              </w:rPr>
              <w:t xml:space="preserve">.11.2023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5" w:history="1">
              <w:r w:rsidRPr="007D285F">
                <w:rPr>
                  <w:rStyle w:val="aff8"/>
                  <w:rFonts w:ascii="Times New Roman" w:hAnsi="Times New Roman" w:cs="Times New Roman"/>
                  <w:color w:val="0000FF"/>
                  <w:sz w:val="24"/>
                  <w:szCs w:val="24"/>
                </w:rPr>
                <w:t>https://m.edsoo.ru/f5eb1da4</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w:t>
            </w:r>
            <w:r w:rsidR="005B1616" w:rsidRPr="007D285F">
              <w:rPr>
                <w:rFonts w:ascii="Times New Roman" w:hAnsi="Times New Roman" w:cs="Times New Roman"/>
                <w:color w:val="000000"/>
                <w:sz w:val="24"/>
                <w:szCs w:val="24"/>
              </w:rPr>
              <w:t>3</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4765F"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Как подать сигналы бедствия</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202FC">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w:t>
            </w:r>
            <w:r w:rsidR="005B1616" w:rsidRPr="007D285F">
              <w:rPr>
                <w:rFonts w:ascii="Times New Roman" w:hAnsi="Times New Roman" w:cs="Times New Roman"/>
                <w:color w:val="000000"/>
                <w:sz w:val="24"/>
                <w:szCs w:val="24"/>
              </w:rPr>
              <w:t xml:space="preserve">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07</w:t>
            </w:r>
            <w:r w:rsidR="005B1616" w:rsidRPr="007D285F">
              <w:rPr>
                <w:rFonts w:ascii="Times New Roman" w:hAnsi="Times New Roman" w:cs="Times New Roman"/>
                <w:color w:val="000000"/>
                <w:sz w:val="24"/>
                <w:szCs w:val="24"/>
              </w:rPr>
              <w:t xml:space="preserve">.12.2023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6" w:history="1">
              <w:r w:rsidRPr="007D285F">
                <w:rPr>
                  <w:rStyle w:val="aff8"/>
                  <w:rFonts w:ascii="Times New Roman" w:hAnsi="Times New Roman" w:cs="Times New Roman"/>
                  <w:color w:val="0000FF"/>
                  <w:sz w:val="24"/>
                  <w:szCs w:val="24"/>
                </w:rPr>
                <w:t>https://m.edsoo.ru/f5eb209c</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w:t>
            </w:r>
            <w:r w:rsidR="005B1616" w:rsidRPr="007D285F">
              <w:rPr>
                <w:rFonts w:ascii="Times New Roman" w:hAnsi="Times New Roman" w:cs="Times New Roman"/>
                <w:color w:val="000000"/>
                <w:sz w:val="24"/>
                <w:szCs w:val="24"/>
              </w:rPr>
              <w:t>4</w:t>
            </w:r>
            <w:r w:rsidRPr="007D285F">
              <w:rPr>
                <w:rFonts w:ascii="Times New Roman" w:hAnsi="Times New Roman" w:cs="Times New Roman"/>
                <w:color w:val="000000"/>
                <w:sz w:val="24"/>
                <w:szCs w:val="24"/>
              </w:rPr>
              <w:t>.</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Безопасность при встрече с дикими животными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14</w:t>
            </w:r>
            <w:r w:rsidR="005B1616" w:rsidRPr="007D285F">
              <w:rPr>
                <w:rFonts w:ascii="Times New Roman" w:hAnsi="Times New Roman" w:cs="Times New Roman"/>
                <w:color w:val="000000"/>
                <w:sz w:val="24"/>
                <w:szCs w:val="24"/>
              </w:rPr>
              <w:t xml:space="preserve">.12.2023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7" w:history="1">
              <w:r w:rsidRPr="007D285F">
                <w:rPr>
                  <w:rStyle w:val="aff8"/>
                  <w:rFonts w:ascii="Times New Roman" w:hAnsi="Times New Roman" w:cs="Times New Roman"/>
                  <w:color w:val="0000FF"/>
                  <w:sz w:val="24"/>
                  <w:szCs w:val="24"/>
                </w:rPr>
                <w:t>https://m.edsoo.ru/f5eb222c</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25.</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Безопасность при встрече со змеёй</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202FC">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88" w:history="1">
              <w:r w:rsidRPr="007D285F">
                <w:rPr>
                  <w:rStyle w:val="aff8"/>
                  <w:rFonts w:ascii="Times New Roman" w:hAnsi="Times New Roman" w:cs="Times New Roman"/>
                  <w:color w:val="0000FF"/>
                  <w:sz w:val="24"/>
                  <w:szCs w:val="24"/>
                </w:rPr>
                <w:t>https://m.edsoo.ru/f5eb222c</w:t>
              </w:r>
            </w:hyperlink>
          </w:p>
        </w:tc>
      </w:tr>
      <w:tr w:rsidR="00BB4206" w:rsidTr="004202FC">
        <w:trPr>
          <w:trHeight w:val="1443"/>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26.</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4765F" w:rsidRPr="007D285F" w:rsidRDefault="00406AB6" w:rsidP="00B4765F">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Защита от комаров и мошки и других насекомых</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w:t>
            </w:r>
            <w:r w:rsidR="00B4765F"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21</w:t>
            </w:r>
            <w:r w:rsidR="005B1616" w:rsidRPr="007D285F">
              <w:rPr>
                <w:rFonts w:ascii="Times New Roman" w:hAnsi="Times New Roman" w:cs="Times New Roman"/>
                <w:color w:val="000000"/>
                <w:sz w:val="24"/>
                <w:szCs w:val="24"/>
              </w:rPr>
              <w:t xml:space="preserve">.12.2023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89" w:history="1">
              <w:r w:rsidRPr="007D285F">
                <w:rPr>
                  <w:rStyle w:val="aff8"/>
                  <w:rFonts w:ascii="Times New Roman" w:hAnsi="Times New Roman" w:cs="Times New Roman"/>
                  <w:color w:val="0000FF"/>
                  <w:sz w:val="24"/>
                  <w:szCs w:val="24"/>
                </w:rPr>
                <w:t>https://m.edsoo.ru/f5eb23a8</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rPr>
            </w:pPr>
            <w:r w:rsidRPr="007D285F">
              <w:rPr>
                <w:rFonts w:ascii="Times New Roman" w:hAnsi="Times New Roman" w:cs="Times New Roman"/>
                <w:color w:val="000000"/>
                <w:sz w:val="24"/>
                <w:szCs w:val="24"/>
              </w:rPr>
              <w:t>27.</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Профилактика клещевого энцефалита</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rsidP="004202FC">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28</w:t>
            </w:r>
            <w:r w:rsidR="005B1616" w:rsidRPr="007D285F">
              <w:rPr>
                <w:rFonts w:ascii="Times New Roman" w:hAnsi="Times New Roman" w:cs="Times New Roman"/>
                <w:color w:val="000000"/>
                <w:sz w:val="24"/>
                <w:szCs w:val="24"/>
              </w:rPr>
              <w:t xml:space="preserve">.12.2023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B1616" w:rsidRPr="007D285F" w:rsidRDefault="004202FC">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90" w:history="1">
              <w:r w:rsidRPr="007D285F">
                <w:rPr>
                  <w:rStyle w:val="aff8"/>
                  <w:rFonts w:ascii="Times New Roman" w:hAnsi="Times New Roman" w:cs="Times New Roman"/>
                  <w:color w:val="0000FF"/>
                  <w:sz w:val="24"/>
                  <w:szCs w:val="24"/>
                </w:rPr>
                <w:t>https://m.edsoo.ru/f5eb23a8</w:t>
              </w:r>
            </w:hyperlink>
          </w:p>
        </w:tc>
      </w:tr>
      <w:tr w:rsidR="00BB420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pPr>
              <w:spacing w:after="0" w:line="276" w:lineRule="auto"/>
              <w:rPr>
                <w:rFonts w:ascii="Times New Roman" w:hAnsi="Times New Roman" w:cs="Times New Roman"/>
                <w:sz w:val="24"/>
                <w:szCs w:val="24"/>
                <w:lang w:val="en-US"/>
              </w:rPr>
            </w:pPr>
            <w:r w:rsidRPr="007D285F">
              <w:rPr>
                <w:rFonts w:ascii="Times New Roman" w:hAnsi="Times New Roman" w:cs="Times New Roman"/>
                <w:color w:val="000000"/>
                <w:sz w:val="24"/>
                <w:szCs w:val="24"/>
              </w:rPr>
              <w:t>28.</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Практическое занятие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BB4206">
            <w:pPr>
              <w:spacing w:after="0" w:line="276" w:lineRule="auto"/>
              <w:ind w:left="135"/>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w:t>
            </w:r>
            <w:r w:rsidR="005B1616" w:rsidRPr="007D285F">
              <w:rPr>
                <w:rFonts w:ascii="Times New Roman" w:hAnsi="Times New Roman" w:cs="Times New Roman"/>
                <w:color w:val="000000"/>
                <w:sz w:val="24"/>
                <w:szCs w:val="24"/>
              </w:rPr>
              <w:t xml:space="preserve">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B1616" w:rsidRPr="007D285F" w:rsidRDefault="005B1616">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 xml:space="preserve">Библиотека ЦОК </w:t>
            </w:r>
            <w:hyperlink r:id="rId91" w:history="1">
              <w:r w:rsidRPr="007D285F">
                <w:rPr>
                  <w:rStyle w:val="aff8"/>
                  <w:rFonts w:ascii="Times New Roman" w:hAnsi="Times New Roman" w:cs="Times New Roman"/>
                  <w:color w:val="0000FF"/>
                  <w:sz w:val="24"/>
                  <w:szCs w:val="24"/>
                </w:rPr>
                <w:t>https://m.edsoo.ru/f5eb3078</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29.</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Практическое занятие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2" w:history="1">
              <w:r w:rsidRPr="007D285F">
                <w:rPr>
                  <w:rStyle w:val="aff8"/>
                  <w:rFonts w:ascii="Times New Roman" w:hAnsi="Times New Roman" w:cs="Times New Roman"/>
                  <w:color w:val="0000FF"/>
                  <w:sz w:val="24"/>
                  <w:szCs w:val="24"/>
                </w:rPr>
                <w:t>https://m.edsoo.ru/f5eb3078</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30.</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Народные средства первой помощи</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3" w:history="1">
              <w:r w:rsidRPr="007D285F">
                <w:rPr>
                  <w:rStyle w:val="aff8"/>
                  <w:rFonts w:ascii="Times New Roman" w:hAnsi="Times New Roman" w:cs="Times New Roman"/>
                  <w:color w:val="0000FF"/>
                  <w:sz w:val="24"/>
                  <w:szCs w:val="24"/>
                </w:rPr>
                <w:t>https://m.edsoo.ru/f5eb3078</w:t>
              </w:r>
            </w:hyperlink>
          </w:p>
        </w:tc>
      </w:tr>
      <w:tr w:rsidR="00B43E64"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31.</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Первая помощь при травматических повреждениях</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B43E64">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43E64"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4" w:history="1">
              <w:r w:rsidRPr="007D285F">
                <w:rPr>
                  <w:rStyle w:val="aff8"/>
                  <w:rFonts w:ascii="Times New Roman" w:hAnsi="Times New Roman" w:cs="Times New Roman"/>
                  <w:color w:val="0000FF"/>
                  <w:sz w:val="24"/>
                  <w:szCs w:val="24"/>
                </w:rPr>
                <w:t>https://m.edsoo.ru/f5eb3078</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32.</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Первая помощь при солнечном и тепловом ударе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5" w:history="1">
              <w:r w:rsidRPr="007D285F">
                <w:rPr>
                  <w:rStyle w:val="aff8"/>
                  <w:rFonts w:ascii="Times New Roman" w:hAnsi="Times New Roman" w:cs="Times New Roman"/>
                  <w:color w:val="0000FF"/>
                  <w:sz w:val="24"/>
                  <w:szCs w:val="24"/>
                </w:rPr>
                <w:t>https://m.edsoo.ru/f5eb3078</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33.</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Первая помощь при переохлаждении, отморожении и ожоге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6" w:history="1">
              <w:r w:rsidRPr="007D285F">
                <w:rPr>
                  <w:rStyle w:val="aff8"/>
                  <w:rFonts w:ascii="Times New Roman" w:hAnsi="Times New Roman" w:cs="Times New Roman"/>
                  <w:color w:val="0000FF"/>
                  <w:sz w:val="24"/>
                  <w:szCs w:val="24"/>
                </w:rPr>
                <w:t>https://m.edsoo.ru/f5eb3078</w:t>
              </w:r>
            </w:hyperlink>
          </w:p>
        </w:tc>
      </w:tr>
      <w:tr w:rsidR="00406AB6" w:rsidTr="004202FC">
        <w:trPr>
          <w:trHeight w:val="144"/>
        </w:trPr>
        <w:tc>
          <w:tcPr>
            <w:tcW w:w="6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rPr>
                <w:rFonts w:ascii="Times New Roman" w:hAnsi="Times New Roman" w:cs="Times New Roman"/>
                <w:color w:val="000000"/>
                <w:sz w:val="24"/>
                <w:szCs w:val="24"/>
              </w:rPr>
            </w:pPr>
            <w:r w:rsidRPr="007D285F">
              <w:rPr>
                <w:rFonts w:ascii="Times New Roman" w:hAnsi="Times New Roman" w:cs="Times New Roman"/>
                <w:color w:val="000000"/>
                <w:sz w:val="24"/>
                <w:szCs w:val="24"/>
              </w:rPr>
              <w:t>34.</w:t>
            </w:r>
          </w:p>
        </w:tc>
        <w:tc>
          <w:tcPr>
            <w:tcW w:w="22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rsidP="00BB4206">
            <w:pPr>
              <w:spacing w:after="0" w:line="276" w:lineRule="auto"/>
              <w:rPr>
                <w:rFonts w:ascii="Times New Roman" w:hAnsi="Times New Roman" w:cs="Times New Roman"/>
                <w:sz w:val="24"/>
                <w:szCs w:val="24"/>
              </w:rPr>
            </w:pPr>
            <w:r w:rsidRPr="007D285F">
              <w:rPr>
                <w:rFonts w:ascii="Times New Roman" w:hAnsi="Times New Roman" w:cs="Times New Roman"/>
                <w:sz w:val="24"/>
                <w:szCs w:val="24"/>
              </w:rPr>
              <w:t>Психологическая поддержка пострадавшего</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1</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406AB6">
            <w:pPr>
              <w:spacing w:after="0" w:line="276" w:lineRule="auto"/>
              <w:ind w:left="135"/>
              <w:jc w:val="center"/>
              <w:rPr>
                <w:rFonts w:ascii="Times New Roman" w:hAnsi="Times New Roman" w:cs="Times New Roman"/>
                <w:color w:val="000000"/>
                <w:sz w:val="24"/>
                <w:szCs w:val="24"/>
              </w:rPr>
            </w:pPr>
            <w:r w:rsidRPr="007D285F">
              <w:rPr>
                <w:rFonts w:ascii="Times New Roman" w:hAnsi="Times New Roman" w:cs="Times New Roman"/>
                <w:color w:val="000000"/>
                <w:sz w:val="24"/>
                <w:szCs w:val="24"/>
              </w:rPr>
              <w:t>0</w:t>
            </w:r>
          </w:p>
        </w:tc>
        <w:tc>
          <w:tcPr>
            <w:tcW w:w="1418"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406AB6" w:rsidRPr="007D285F" w:rsidRDefault="00406AB6">
            <w:pPr>
              <w:spacing w:after="0" w:line="276" w:lineRule="auto"/>
              <w:ind w:left="135"/>
              <w:rPr>
                <w:rFonts w:ascii="Times New Roman" w:hAnsi="Times New Roman" w:cs="Times New Roman"/>
                <w:color w:val="000000"/>
                <w:sz w:val="24"/>
                <w:szCs w:val="24"/>
              </w:rPr>
            </w:pPr>
          </w:p>
        </w:tc>
        <w:tc>
          <w:tcPr>
            <w:tcW w:w="2551"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406AB6" w:rsidRPr="007D285F" w:rsidRDefault="007D285F">
            <w:pPr>
              <w:spacing w:after="0" w:line="276" w:lineRule="auto"/>
              <w:ind w:left="135"/>
              <w:rPr>
                <w:rFonts w:ascii="Times New Roman" w:hAnsi="Times New Roman" w:cs="Times New Roman"/>
                <w:color w:val="000000"/>
                <w:sz w:val="24"/>
                <w:szCs w:val="24"/>
              </w:rPr>
            </w:pPr>
            <w:r w:rsidRPr="007D285F">
              <w:rPr>
                <w:rFonts w:ascii="Times New Roman" w:hAnsi="Times New Roman" w:cs="Times New Roman"/>
                <w:color w:val="000000"/>
                <w:sz w:val="24"/>
                <w:szCs w:val="24"/>
              </w:rPr>
              <w:t xml:space="preserve">Библиотека ЦОК </w:t>
            </w:r>
            <w:hyperlink r:id="rId97" w:history="1">
              <w:r w:rsidRPr="007D285F">
                <w:rPr>
                  <w:rStyle w:val="aff8"/>
                  <w:rFonts w:ascii="Times New Roman" w:hAnsi="Times New Roman" w:cs="Times New Roman"/>
                  <w:color w:val="0000FF"/>
                  <w:sz w:val="24"/>
                  <w:szCs w:val="24"/>
                </w:rPr>
                <w:t>https://m.edsoo.ru/f5eb3078</w:t>
              </w:r>
            </w:hyperlink>
          </w:p>
        </w:tc>
      </w:tr>
      <w:tr w:rsidR="007F01FB" w:rsidTr="004202FC">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01FB" w:rsidRPr="007D285F" w:rsidRDefault="007F01FB">
            <w:pPr>
              <w:spacing w:after="0" w:line="276" w:lineRule="auto"/>
              <w:ind w:left="135"/>
              <w:rPr>
                <w:rFonts w:ascii="Times New Roman" w:hAnsi="Times New Roman" w:cs="Times New Roman"/>
                <w:sz w:val="24"/>
                <w:szCs w:val="24"/>
              </w:rPr>
            </w:pPr>
            <w:r w:rsidRPr="007D285F">
              <w:rPr>
                <w:rFonts w:ascii="Times New Roman" w:hAnsi="Times New Roman" w:cs="Times New Roman"/>
                <w:color w:val="000000"/>
                <w:sz w:val="24"/>
                <w:szCs w:val="24"/>
              </w:rPr>
              <w:t>ОБЩЕЕ КОЛИЧЕСТВО ЧАСОВ ПО ПРОГРАММЕ</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01FB" w:rsidRPr="007D285F" w:rsidRDefault="007F01FB">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34. </w:t>
            </w:r>
          </w:p>
        </w:tc>
        <w:tc>
          <w:tcPr>
            <w:tcW w:w="11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01FB" w:rsidRPr="007D285F" w:rsidRDefault="007F01FB">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0 </w:t>
            </w:r>
          </w:p>
        </w:tc>
        <w:tc>
          <w:tcPr>
            <w:tcW w:w="13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F01FB" w:rsidRPr="007D285F" w:rsidRDefault="007F01FB">
            <w:pPr>
              <w:spacing w:after="0" w:line="276" w:lineRule="auto"/>
              <w:ind w:left="135"/>
              <w:jc w:val="center"/>
              <w:rPr>
                <w:rFonts w:ascii="Times New Roman" w:hAnsi="Times New Roman" w:cs="Times New Roman"/>
                <w:sz w:val="24"/>
                <w:szCs w:val="24"/>
                <w:lang w:val="en-US"/>
              </w:rPr>
            </w:pPr>
            <w:r w:rsidRPr="007D285F">
              <w:rPr>
                <w:rFonts w:ascii="Times New Roman" w:hAnsi="Times New Roman" w:cs="Times New Roman"/>
                <w:color w:val="000000"/>
                <w:sz w:val="24"/>
                <w:szCs w:val="24"/>
              </w:rPr>
              <w:t xml:space="preserve"> </w:t>
            </w:r>
            <w:r w:rsidR="007D285F" w:rsidRPr="007D285F">
              <w:rPr>
                <w:rFonts w:ascii="Times New Roman" w:hAnsi="Times New Roman" w:cs="Times New Roman"/>
                <w:color w:val="000000"/>
                <w:sz w:val="24"/>
                <w:szCs w:val="24"/>
              </w:rPr>
              <w:t>2</w:t>
            </w:r>
          </w:p>
        </w:tc>
        <w:tc>
          <w:tcPr>
            <w:tcW w:w="1418"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7F01FB" w:rsidRPr="007D285F" w:rsidRDefault="007F01FB">
            <w:pPr>
              <w:spacing w:after="200" w:line="276" w:lineRule="auto"/>
              <w:rPr>
                <w:rFonts w:ascii="Times New Roman" w:hAnsi="Times New Roman" w:cs="Times New Roman"/>
                <w:sz w:val="24"/>
                <w:szCs w:val="24"/>
                <w:lang w:val="en-US"/>
              </w:rPr>
            </w:pPr>
          </w:p>
        </w:tc>
        <w:tc>
          <w:tcPr>
            <w:tcW w:w="2551" w:type="dxa"/>
            <w:tcBorders>
              <w:top w:val="single" w:sz="2" w:space="0" w:color="auto"/>
              <w:left w:val="single" w:sz="4" w:space="0" w:color="auto"/>
              <w:bottom w:val="single" w:sz="2" w:space="0" w:color="auto"/>
              <w:right w:val="single" w:sz="2" w:space="0" w:color="auto"/>
            </w:tcBorders>
            <w:vAlign w:val="center"/>
          </w:tcPr>
          <w:p w:rsidR="007F01FB" w:rsidRPr="007D285F" w:rsidRDefault="007D285F" w:rsidP="007D285F">
            <w:pPr>
              <w:spacing w:after="200" w:line="276" w:lineRule="auto"/>
              <w:rPr>
                <w:rFonts w:ascii="Times New Roman" w:hAnsi="Times New Roman" w:cs="Times New Roman"/>
                <w:sz w:val="24"/>
                <w:szCs w:val="24"/>
              </w:rPr>
            </w:pPr>
            <w:r w:rsidRPr="007D285F">
              <w:rPr>
                <w:rFonts w:ascii="Times New Roman" w:hAnsi="Times New Roman" w:cs="Times New Roman"/>
                <w:sz w:val="24"/>
                <w:szCs w:val="24"/>
              </w:rPr>
              <w:t xml:space="preserve"> </w:t>
            </w:r>
          </w:p>
        </w:tc>
      </w:tr>
      <w:bookmarkEnd w:id="1"/>
    </w:tbl>
    <w:p w:rsidR="00E512A4" w:rsidRDefault="00E512A4" w:rsidP="005B1616">
      <w:pPr>
        <w:spacing w:after="0"/>
      </w:pPr>
    </w:p>
    <w:p w:rsidR="004202FC" w:rsidRDefault="00E512A4" w:rsidP="007D285F">
      <w:pPr>
        <w:spacing w:after="0"/>
        <w:rPr>
          <w:rFonts w:ascii="Times New Roman" w:hAnsi="Times New Roman"/>
          <w:b/>
          <w:color w:val="000000"/>
          <w:sz w:val="28"/>
        </w:rPr>
      </w:pPr>
      <w:r>
        <w:rPr>
          <w:rFonts w:ascii="Times New Roman" w:hAnsi="Times New Roman"/>
          <w:b/>
          <w:color w:val="000000"/>
          <w:sz w:val="28"/>
        </w:rPr>
        <w:t xml:space="preserve">                     </w:t>
      </w:r>
      <w:r w:rsidR="007D285F">
        <w:rPr>
          <w:rFonts w:ascii="Times New Roman" w:hAnsi="Times New Roman"/>
          <w:b/>
          <w:color w:val="000000"/>
          <w:sz w:val="28"/>
        </w:rPr>
        <w:t xml:space="preserve">                      </w:t>
      </w:r>
    </w:p>
    <w:p w:rsidR="007D285F" w:rsidRDefault="007D285F" w:rsidP="006A735A">
      <w:pPr>
        <w:spacing w:after="0"/>
        <w:jc w:val="center"/>
        <w:rPr>
          <w:rFonts w:ascii="Times New Roman" w:hAnsi="Times New Roman"/>
          <w:b/>
          <w:color w:val="000000"/>
          <w:sz w:val="28"/>
        </w:rPr>
      </w:pPr>
    </w:p>
    <w:p w:rsidR="007D285F" w:rsidRDefault="007D285F" w:rsidP="006A735A">
      <w:pPr>
        <w:spacing w:after="0"/>
        <w:jc w:val="center"/>
        <w:rPr>
          <w:rFonts w:ascii="Times New Roman" w:hAnsi="Times New Roman"/>
          <w:b/>
          <w:color w:val="000000"/>
          <w:sz w:val="28"/>
        </w:rPr>
      </w:pPr>
    </w:p>
    <w:p w:rsidR="007D285F" w:rsidRDefault="007D285F" w:rsidP="006A735A">
      <w:pPr>
        <w:spacing w:after="0"/>
        <w:jc w:val="center"/>
        <w:rPr>
          <w:rFonts w:ascii="Times New Roman" w:hAnsi="Times New Roman"/>
          <w:b/>
          <w:color w:val="000000"/>
          <w:sz w:val="28"/>
        </w:rPr>
      </w:pPr>
    </w:p>
    <w:p w:rsidR="007D285F" w:rsidRDefault="007D285F" w:rsidP="006A735A">
      <w:pPr>
        <w:spacing w:after="0"/>
        <w:jc w:val="center"/>
        <w:rPr>
          <w:rFonts w:ascii="Times New Roman" w:hAnsi="Times New Roman"/>
          <w:b/>
          <w:color w:val="000000"/>
          <w:sz w:val="28"/>
        </w:rPr>
      </w:pPr>
    </w:p>
    <w:p w:rsidR="007D285F" w:rsidRDefault="007D285F" w:rsidP="006A735A">
      <w:pPr>
        <w:spacing w:after="0"/>
        <w:jc w:val="center"/>
        <w:rPr>
          <w:rFonts w:ascii="Times New Roman" w:hAnsi="Times New Roman"/>
          <w:b/>
          <w:color w:val="000000"/>
          <w:sz w:val="28"/>
        </w:rPr>
      </w:pPr>
    </w:p>
    <w:p w:rsidR="00E512A4" w:rsidRDefault="00E512A4" w:rsidP="006A735A">
      <w:pPr>
        <w:spacing w:after="0"/>
        <w:jc w:val="center"/>
        <w:rPr>
          <w:rFonts w:ascii="Times New Roman" w:hAnsi="Times New Roman"/>
          <w:b/>
          <w:color w:val="000000"/>
          <w:sz w:val="28"/>
        </w:rPr>
      </w:pPr>
      <w:r>
        <w:rPr>
          <w:rFonts w:ascii="Times New Roman" w:hAnsi="Times New Roman"/>
          <w:b/>
          <w:color w:val="000000"/>
          <w:sz w:val="28"/>
        </w:rPr>
        <w:t>ПОУРОЧНОЕ ПЛАНИРОВАНИЕ</w:t>
      </w:r>
    </w:p>
    <w:p w:rsidR="00E512A4" w:rsidRDefault="00E512A4" w:rsidP="00E512A4">
      <w:pPr>
        <w:spacing w:after="0"/>
        <w:rPr>
          <w:lang w:val="en-US"/>
        </w:rPr>
      </w:pPr>
      <w:r>
        <w:rPr>
          <w:rFonts w:ascii="Times New Roman" w:hAnsi="Times New Roman"/>
          <w:b/>
          <w:color w:val="000000"/>
          <w:sz w:val="28"/>
        </w:rPr>
        <w:t xml:space="preserve">                                               </w:t>
      </w:r>
      <w:r w:rsidR="008E3173">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0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6"/>
        <w:gridCol w:w="2451"/>
        <w:gridCol w:w="992"/>
        <w:gridCol w:w="1276"/>
        <w:gridCol w:w="1276"/>
        <w:gridCol w:w="1410"/>
        <w:gridCol w:w="7"/>
        <w:gridCol w:w="2268"/>
      </w:tblGrid>
      <w:tr w:rsidR="000435A6" w:rsidTr="007F01FB">
        <w:trPr>
          <w:trHeight w:val="144"/>
        </w:trPr>
        <w:tc>
          <w:tcPr>
            <w:tcW w:w="6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 п/п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24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Тема урока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b/>
                <w:color w:val="000000"/>
                <w:sz w:val="24"/>
                <w:szCs w:val="24"/>
              </w:rPr>
              <w:t>Количество часов</w:t>
            </w:r>
          </w:p>
        </w:tc>
        <w:tc>
          <w:tcPr>
            <w:tcW w:w="1417"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Дата изучения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Электронные цифровые образовательные ресурсы </w:t>
            </w:r>
          </w:p>
          <w:p w:rsidR="00E512A4" w:rsidRPr="004202FC" w:rsidRDefault="00E512A4" w:rsidP="00E512A4">
            <w:pPr>
              <w:spacing w:after="0" w:line="276" w:lineRule="auto"/>
              <w:ind w:left="135"/>
              <w:rPr>
                <w:rFonts w:ascii="Times New Roman" w:hAnsi="Times New Roman" w:cs="Times New Roman"/>
                <w:sz w:val="24"/>
                <w:szCs w:val="24"/>
                <w:lang w:val="en-US"/>
              </w:rPr>
            </w:pPr>
          </w:p>
        </w:tc>
      </w:tr>
      <w:tr w:rsidR="000435A6" w:rsidTr="004202FC">
        <w:trPr>
          <w:trHeight w:val="144"/>
        </w:trPr>
        <w:tc>
          <w:tcPr>
            <w:tcW w:w="626" w:type="dxa"/>
            <w:vMerge/>
            <w:tcBorders>
              <w:top w:val="single" w:sz="2" w:space="0" w:color="auto"/>
              <w:left w:val="single" w:sz="2" w:space="0" w:color="auto"/>
              <w:bottom w:val="single" w:sz="2" w:space="0" w:color="auto"/>
              <w:right w:val="single" w:sz="2" w:space="0" w:color="auto"/>
            </w:tcBorders>
            <w:vAlign w:val="center"/>
            <w:hideMark/>
          </w:tcPr>
          <w:p w:rsidR="00E512A4" w:rsidRPr="004202FC" w:rsidRDefault="00E512A4" w:rsidP="00E512A4">
            <w:pPr>
              <w:spacing w:after="0" w:line="240" w:lineRule="auto"/>
              <w:rPr>
                <w:rFonts w:ascii="Times New Roman" w:hAnsi="Times New Roman" w:cs="Times New Roman"/>
                <w:sz w:val="24"/>
                <w:szCs w:val="24"/>
                <w:lang w:val="en-US"/>
              </w:rPr>
            </w:pPr>
          </w:p>
        </w:tc>
        <w:tc>
          <w:tcPr>
            <w:tcW w:w="2451" w:type="dxa"/>
            <w:vMerge/>
            <w:tcBorders>
              <w:top w:val="single" w:sz="2" w:space="0" w:color="auto"/>
              <w:left w:val="single" w:sz="2" w:space="0" w:color="auto"/>
              <w:bottom w:val="single" w:sz="2" w:space="0" w:color="auto"/>
              <w:right w:val="single" w:sz="2" w:space="0" w:color="auto"/>
            </w:tcBorders>
            <w:vAlign w:val="center"/>
            <w:hideMark/>
          </w:tcPr>
          <w:p w:rsidR="00E512A4" w:rsidRPr="004202FC" w:rsidRDefault="00E512A4" w:rsidP="00E512A4">
            <w:pPr>
              <w:spacing w:after="0" w:line="240" w:lineRule="auto"/>
              <w:rPr>
                <w:rFonts w:ascii="Times New Roman" w:hAnsi="Times New Roman" w:cs="Times New Roman"/>
                <w:sz w:val="24"/>
                <w:szCs w:val="24"/>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Всего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Контрольные работы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E512A4" w:rsidP="00E512A4">
            <w:pPr>
              <w:spacing w:after="0"/>
              <w:ind w:left="135"/>
              <w:rPr>
                <w:rFonts w:ascii="Times New Roman" w:hAnsi="Times New Roman" w:cs="Times New Roman"/>
                <w:sz w:val="24"/>
                <w:szCs w:val="24"/>
              </w:rPr>
            </w:pPr>
            <w:r w:rsidRPr="004202FC">
              <w:rPr>
                <w:rFonts w:ascii="Times New Roman" w:hAnsi="Times New Roman" w:cs="Times New Roman"/>
                <w:b/>
                <w:color w:val="000000"/>
                <w:sz w:val="24"/>
                <w:szCs w:val="24"/>
              </w:rPr>
              <w:t xml:space="preserve">Практические работы </w:t>
            </w:r>
          </w:p>
          <w:p w:rsidR="00E512A4" w:rsidRPr="004202FC" w:rsidRDefault="00E512A4" w:rsidP="00E512A4">
            <w:pPr>
              <w:spacing w:after="0" w:line="276" w:lineRule="auto"/>
              <w:ind w:left="135"/>
              <w:rPr>
                <w:rFonts w:ascii="Times New Roman" w:hAnsi="Times New Roman" w:cs="Times New Roman"/>
                <w:sz w:val="24"/>
                <w:szCs w:val="24"/>
                <w:lang w:val="en-US"/>
              </w:rPr>
            </w:pPr>
          </w:p>
        </w:tc>
        <w:tc>
          <w:tcPr>
            <w:tcW w:w="1417" w:type="dxa"/>
            <w:gridSpan w:val="2"/>
            <w:vMerge/>
            <w:tcBorders>
              <w:top w:val="single" w:sz="2" w:space="0" w:color="auto"/>
              <w:left w:val="single" w:sz="2" w:space="0" w:color="auto"/>
              <w:bottom w:val="single" w:sz="2" w:space="0" w:color="auto"/>
              <w:right w:val="single" w:sz="2" w:space="0" w:color="auto"/>
            </w:tcBorders>
            <w:vAlign w:val="center"/>
            <w:hideMark/>
          </w:tcPr>
          <w:p w:rsidR="00E512A4" w:rsidRPr="004202FC" w:rsidRDefault="00E512A4" w:rsidP="00E512A4">
            <w:pPr>
              <w:spacing w:after="0" w:line="240" w:lineRule="auto"/>
              <w:rPr>
                <w:rFonts w:ascii="Times New Roman" w:hAnsi="Times New Roman" w:cs="Times New Roman"/>
                <w:sz w:val="24"/>
                <w:szCs w:val="24"/>
                <w:lang w:val="en-US"/>
              </w:rPr>
            </w:pPr>
          </w:p>
        </w:tc>
        <w:tc>
          <w:tcPr>
            <w:tcW w:w="2268" w:type="dxa"/>
            <w:vMerge/>
            <w:tcBorders>
              <w:top w:val="single" w:sz="2" w:space="0" w:color="auto"/>
              <w:left w:val="single" w:sz="2" w:space="0" w:color="auto"/>
              <w:bottom w:val="single" w:sz="2" w:space="0" w:color="auto"/>
              <w:right w:val="single" w:sz="2" w:space="0" w:color="auto"/>
            </w:tcBorders>
            <w:vAlign w:val="center"/>
            <w:hideMark/>
          </w:tcPr>
          <w:p w:rsidR="00E512A4" w:rsidRPr="004202FC" w:rsidRDefault="00E512A4" w:rsidP="00E512A4">
            <w:pPr>
              <w:spacing w:after="0" w:line="240" w:lineRule="auto"/>
              <w:rPr>
                <w:rFonts w:ascii="Times New Roman" w:hAnsi="Times New Roman" w:cs="Times New Roman"/>
                <w:sz w:val="24"/>
                <w:szCs w:val="24"/>
                <w:lang w:val="en-US"/>
              </w:rPr>
            </w:pPr>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7215A" w:rsidP="007F01FB">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Стресс и стрессовые ситуации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11.01.2024</w:t>
            </w:r>
            <w:r w:rsidR="00E512A4" w:rsidRPr="004202FC">
              <w:rPr>
                <w:rFonts w:ascii="Times New Roman" w:hAnsi="Times New Roman" w:cs="Times New Roman"/>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4202FC"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98" w:history="1">
              <w:r w:rsidRPr="004202FC">
                <w:rPr>
                  <w:rStyle w:val="aff8"/>
                  <w:rFonts w:ascii="Times New Roman" w:hAnsi="Times New Roman" w:cs="Times New Roman"/>
                  <w:color w:val="0000FF"/>
                  <w:sz w:val="24"/>
                  <w:szCs w:val="24"/>
                </w:rPr>
                <w:t>https://m.edsoo.ru/f5eaf78e</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sz w:val="24"/>
                <w:szCs w:val="24"/>
              </w:rPr>
              <w:t>Как снизить влияние стресса на поведение и общее состояние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99" w:history="1">
              <w:r w:rsidRPr="004202FC">
                <w:rPr>
                  <w:rStyle w:val="aff8"/>
                  <w:rFonts w:ascii="Times New Roman" w:hAnsi="Times New Roman" w:cs="Times New Roman"/>
                  <w:color w:val="0000FF"/>
                  <w:sz w:val="24"/>
                  <w:szCs w:val="24"/>
                </w:rPr>
                <w:t>https://m.edsoo.ru/f5eaf78e</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7215A"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Конфликт-особенность общения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18.01</w:t>
            </w:r>
            <w:r w:rsidR="00E512A4" w:rsidRPr="004202FC">
              <w:rPr>
                <w:rFonts w:ascii="Times New Roman" w:hAnsi="Times New Roman" w:cs="Times New Roman"/>
                <w:color w:val="000000"/>
                <w:sz w:val="24"/>
                <w:szCs w:val="24"/>
              </w:rPr>
              <w:t>.202</w:t>
            </w:r>
            <w:r w:rsidRPr="004202FC">
              <w:rPr>
                <w:rFonts w:ascii="Times New Roman" w:hAnsi="Times New Roman" w:cs="Times New Roman"/>
                <w:color w:val="000000"/>
                <w:sz w:val="24"/>
                <w:szCs w:val="24"/>
              </w:rPr>
              <w:t>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0" w:history="1">
              <w:r w:rsidRPr="004202FC">
                <w:rPr>
                  <w:rStyle w:val="aff8"/>
                  <w:rFonts w:ascii="Times New Roman" w:hAnsi="Times New Roman" w:cs="Times New Roman"/>
                  <w:color w:val="0000FF"/>
                  <w:sz w:val="24"/>
                  <w:szCs w:val="24"/>
                </w:rPr>
                <w:t>https://m.edsoo.ru/f5eaf78e</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7215A"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Безопасность в социальных сетях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25.01.2024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1" w:history="1">
              <w:r w:rsidRPr="004202FC">
                <w:rPr>
                  <w:rStyle w:val="aff8"/>
                  <w:rFonts w:ascii="Times New Roman" w:hAnsi="Times New Roman" w:cs="Times New Roman"/>
                  <w:color w:val="0000FF"/>
                  <w:sz w:val="24"/>
                  <w:szCs w:val="24"/>
                </w:rPr>
                <w:t>https://m.edsoo.ru/f5eaf946</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5F3057" w:rsidP="007F01FB">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Пожарная безопасность в помещениях</w:t>
            </w:r>
            <w:r w:rsidR="00F33BE7" w:rsidRPr="004202FC">
              <w:rPr>
                <w:rFonts w:ascii="Times New Roman" w:hAnsi="Times New Roman" w:cs="Times New Roman"/>
                <w:color w:val="000000"/>
                <w:sz w:val="24"/>
                <w:szCs w:val="24"/>
              </w:rPr>
              <w:t>.</w:t>
            </w:r>
            <w:r w:rsidR="007F21D3" w:rsidRPr="004202FC">
              <w:rPr>
                <w:rFonts w:ascii="Times New Roman" w:hAnsi="Times New Roman" w:cs="Times New Roman"/>
                <w:color w:val="000000"/>
                <w:sz w:val="24"/>
                <w:szCs w:val="24"/>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01.02.2024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2" w:history="1">
              <w:r w:rsidRPr="004202FC">
                <w:rPr>
                  <w:rStyle w:val="aff8"/>
                  <w:rFonts w:ascii="Times New Roman" w:hAnsi="Times New Roman" w:cs="Times New Roman"/>
                  <w:color w:val="0000FF"/>
                  <w:sz w:val="24"/>
                  <w:szCs w:val="24"/>
                </w:rPr>
                <w:t>https://m.edsoo.ru/f5eafef0</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6.</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5F3057">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Электробезопасность в повседневной жизни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03" w:history="1">
              <w:r w:rsidRPr="004202FC">
                <w:rPr>
                  <w:rStyle w:val="aff8"/>
                  <w:rFonts w:ascii="Times New Roman" w:hAnsi="Times New Roman" w:cs="Times New Roman"/>
                  <w:color w:val="0000FF"/>
                  <w:sz w:val="24"/>
                  <w:szCs w:val="24"/>
                </w:rPr>
                <w:t>https://m.edsoo.ru/f5eafef0</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7.</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97528F"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Средства бытовой химии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08.02.2024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4" w:history="1">
              <w:r w:rsidRPr="004202FC">
                <w:rPr>
                  <w:rStyle w:val="aff8"/>
                  <w:rFonts w:ascii="Times New Roman" w:hAnsi="Times New Roman" w:cs="Times New Roman"/>
                  <w:color w:val="0000FF"/>
                  <w:sz w:val="24"/>
                  <w:szCs w:val="24"/>
                </w:rPr>
                <w:t>https://m.edsoo.ru/f5eafd42</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8.</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528F" w:rsidRPr="004202FC" w:rsidRDefault="0097528F" w:rsidP="0097528F">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 xml:space="preserve">Ситуации, связанные с железнодорожным транспортом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15.02.2024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5" w:history="1">
              <w:r w:rsidRPr="004202FC">
                <w:rPr>
                  <w:rStyle w:val="aff8"/>
                  <w:rFonts w:ascii="Times New Roman" w:hAnsi="Times New Roman" w:cs="Times New Roman"/>
                  <w:color w:val="0000FF"/>
                  <w:sz w:val="24"/>
                  <w:szCs w:val="24"/>
                </w:rPr>
                <w:t>https://m.edsoo.ru/f5eb0210</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97528F"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Безопасность в метрополитене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22.02.2024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6" w:history="1">
              <w:r w:rsidRPr="004202FC">
                <w:rPr>
                  <w:rStyle w:val="aff8"/>
                  <w:rFonts w:ascii="Times New Roman" w:hAnsi="Times New Roman" w:cs="Times New Roman"/>
                  <w:color w:val="0000FF"/>
                  <w:sz w:val="24"/>
                  <w:szCs w:val="24"/>
                </w:rPr>
                <w:t>https://m.edsoo.ru/f5eb0c10</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528F" w:rsidRPr="004202FC" w:rsidRDefault="0097528F" w:rsidP="0097528F">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Как избе</w:t>
            </w:r>
            <w:r w:rsidR="007F01FB" w:rsidRPr="004202FC">
              <w:rPr>
                <w:rFonts w:ascii="Times New Roman" w:hAnsi="Times New Roman" w:cs="Times New Roman"/>
                <w:color w:val="000000"/>
                <w:sz w:val="24"/>
                <w:szCs w:val="24"/>
              </w:rPr>
              <w:t xml:space="preserve">жать встречи с </w:t>
            </w:r>
            <w:proofErr w:type="gramStart"/>
            <w:r w:rsidR="007F01FB" w:rsidRPr="004202FC">
              <w:rPr>
                <w:rFonts w:ascii="Times New Roman" w:hAnsi="Times New Roman" w:cs="Times New Roman"/>
                <w:color w:val="000000"/>
                <w:sz w:val="24"/>
                <w:szCs w:val="24"/>
              </w:rPr>
              <w:t>преступником .</w:t>
            </w:r>
            <w:proofErr w:type="gramEnd"/>
          </w:p>
          <w:p w:rsidR="00E512A4" w:rsidRPr="004202FC" w:rsidRDefault="00E512A4" w:rsidP="00E512A4">
            <w:pPr>
              <w:spacing w:after="0" w:line="276" w:lineRule="auto"/>
              <w:rPr>
                <w:rFonts w:ascii="Times New Roman" w:hAnsi="Times New Roman" w:cs="Times New Roman"/>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29.02.2024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7" w:history="1">
              <w:r w:rsidRPr="004202FC">
                <w:rPr>
                  <w:rStyle w:val="aff8"/>
                  <w:rFonts w:ascii="Times New Roman" w:hAnsi="Times New Roman" w:cs="Times New Roman"/>
                  <w:color w:val="0000FF"/>
                  <w:sz w:val="24"/>
                  <w:szCs w:val="24"/>
                </w:rPr>
                <w:t>https://m.edsoo.ru/f5eb0c10</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97528F">
            <w:pPr>
              <w:spacing w:after="0" w:line="276" w:lineRule="auto"/>
              <w:rPr>
                <w:rFonts w:ascii="Times New Roman" w:hAnsi="Times New Roman" w:cs="Times New Roman"/>
                <w:color w:val="000000"/>
                <w:sz w:val="24"/>
                <w:szCs w:val="24"/>
              </w:rPr>
            </w:pPr>
            <w:r w:rsidRPr="004202FC">
              <w:rPr>
                <w:rFonts w:ascii="Times New Roman" w:hAnsi="Times New Roman" w:cs="Times New Roman"/>
                <w:sz w:val="24"/>
                <w:szCs w:val="24"/>
              </w:rPr>
              <w:t>Как избежать встречи с наркоторговцем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08" w:history="1">
              <w:r w:rsidRPr="004202FC">
                <w:rPr>
                  <w:rStyle w:val="aff8"/>
                  <w:rFonts w:ascii="Times New Roman" w:hAnsi="Times New Roman" w:cs="Times New Roman"/>
                  <w:color w:val="0000FF"/>
                  <w:sz w:val="24"/>
                  <w:szCs w:val="24"/>
                </w:rPr>
                <w:t>https://m.edsoo.ru/f5eb0c10</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7528F" w:rsidRPr="004202FC" w:rsidRDefault="0097528F" w:rsidP="007F01FB">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 xml:space="preserve">Как государство борется с терроризмом.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07.03.2024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09" w:history="1">
              <w:r w:rsidRPr="004202FC">
                <w:rPr>
                  <w:rStyle w:val="aff8"/>
                  <w:rFonts w:ascii="Times New Roman" w:hAnsi="Times New Roman" w:cs="Times New Roman"/>
                  <w:color w:val="0000FF"/>
                  <w:sz w:val="24"/>
                  <w:szCs w:val="24"/>
                </w:rPr>
                <w:t>https://m.edsoo.ru/f5eb14e4</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13.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Особенности  современного терроризма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0" w:history="1">
              <w:r w:rsidRPr="004202FC">
                <w:rPr>
                  <w:rStyle w:val="aff8"/>
                  <w:rFonts w:ascii="Times New Roman" w:hAnsi="Times New Roman" w:cs="Times New Roman"/>
                  <w:color w:val="0000FF"/>
                  <w:sz w:val="24"/>
                  <w:szCs w:val="24"/>
                </w:rPr>
                <w:t>https://m.edsoo.ru/f5eb14e4</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Виды современной террористической деятельности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14.03.2024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11" w:history="1">
              <w:r w:rsidRPr="004202FC">
                <w:rPr>
                  <w:rStyle w:val="aff8"/>
                  <w:rFonts w:ascii="Times New Roman" w:hAnsi="Times New Roman" w:cs="Times New Roman"/>
                  <w:color w:val="0000FF"/>
                  <w:sz w:val="24"/>
                  <w:szCs w:val="24"/>
                </w:rPr>
                <w:t>https://m.edsoo.ru/f5eb0efe</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15.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Телефонные террористы.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2" w:history="1">
              <w:r w:rsidRPr="004202FC">
                <w:rPr>
                  <w:rStyle w:val="aff8"/>
                  <w:rFonts w:ascii="Times New Roman" w:hAnsi="Times New Roman" w:cs="Times New Roman"/>
                  <w:color w:val="0000FF"/>
                  <w:sz w:val="24"/>
                  <w:szCs w:val="24"/>
                </w:rPr>
                <w:t>https://m.edsoo.ru/f5eb0efe</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16.</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Как не стать пособником террористов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3" w:history="1">
              <w:r w:rsidRPr="004202FC">
                <w:rPr>
                  <w:rStyle w:val="aff8"/>
                  <w:rFonts w:ascii="Times New Roman" w:hAnsi="Times New Roman" w:cs="Times New Roman"/>
                  <w:color w:val="0000FF"/>
                  <w:sz w:val="24"/>
                  <w:szCs w:val="24"/>
                </w:rPr>
                <w:t>https://m.edsoo.ru/f5eb0efe</w:t>
              </w:r>
            </w:hyperlink>
          </w:p>
        </w:tc>
      </w:tr>
      <w:tr w:rsidR="007F01F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17.</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Формирование антитеррористического поведения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7F01F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F01F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4" w:history="1">
              <w:r w:rsidRPr="004202FC">
                <w:rPr>
                  <w:rStyle w:val="aff8"/>
                  <w:rFonts w:ascii="Times New Roman" w:hAnsi="Times New Roman" w:cs="Times New Roman"/>
                  <w:color w:val="0000FF"/>
                  <w:sz w:val="24"/>
                  <w:szCs w:val="24"/>
                </w:rPr>
                <w:t>https://m.edsoo.ru/f5eb0efe</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01FB"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18.</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B66C9B">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Классификация чрезвычайных ситуаций природного характера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7F21D3"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21.03.2024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15" w:history="1">
              <w:r w:rsidRPr="004202FC">
                <w:rPr>
                  <w:rStyle w:val="aff8"/>
                  <w:rFonts w:ascii="Times New Roman" w:hAnsi="Times New Roman" w:cs="Times New Roman"/>
                  <w:color w:val="0000FF"/>
                  <w:sz w:val="24"/>
                  <w:szCs w:val="24"/>
                </w:rPr>
                <w:t>https://m.edsoo.ru/f5eb1ac0</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F90B19">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Чрезвычайные ситуации геологического происхождения. Землетрясение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CC0CC6"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04.04.2024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16" w:history="1">
              <w:r w:rsidRPr="004202FC">
                <w:rPr>
                  <w:rStyle w:val="aff8"/>
                  <w:rFonts w:ascii="Times New Roman" w:hAnsi="Times New Roman" w:cs="Times New Roman"/>
                  <w:color w:val="0000FF"/>
                  <w:sz w:val="24"/>
                  <w:szCs w:val="24"/>
                </w:rPr>
                <w:t>https://m.edsoo.ru/f5eb1da4</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F90B19">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Чрезвычайные ситуации геологического происхождения. Извержение вулканов. Оползни, обвалы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7" w:history="1">
              <w:r w:rsidRPr="004202FC">
                <w:rPr>
                  <w:rStyle w:val="aff8"/>
                  <w:rFonts w:ascii="Times New Roman" w:hAnsi="Times New Roman" w:cs="Times New Roman"/>
                  <w:color w:val="0000FF"/>
                  <w:sz w:val="24"/>
                  <w:szCs w:val="24"/>
                </w:rPr>
                <w:t>https://m.edsoo.ru/f5eb1da4</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F90B19">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Чрезвычайные ситуации метеорологического происхождения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8" w:history="1">
              <w:r w:rsidRPr="004202FC">
                <w:rPr>
                  <w:rStyle w:val="aff8"/>
                  <w:rFonts w:ascii="Times New Roman" w:hAnsi="Times New Roman" w:cs="Times New Roman"/>
                  <w:color w:val="0000FF"/>
                  <w:sz w:val="24"/>
                  <w:szCs w:val="24"/>
                </w:rPr>
                <w:t>https://m.edsoo.ru/f5eb1da4</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F90B19">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Чрезвычайные ситуации гидрологического происхождения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19" w:history="1">
              <w:r w:rsidRPr="004202FC">
                <w:rPr>
                  <w:rStyle w:val="aff8"/>
                  <w:rFonts w:ascii="Times New Roman" w:hAnsi="Times New Roman" w:cs="Times New Roman"/>
                  <w:color w:val="0000FF"/>
                  <w:sz w:val="24"/>
                  <w:szCs w:val="24"/>
                </w:rPr>
                <w:t>https://m.edsoo.ru/f5eb1da4</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2</w:t>
            </w:r>
            <w:r w:rsidR="00E512A4" w:rsidRPr="004202FC">
              <w:rPr>
                <w:rFonts w:ascii="Times New Roman" w:hAnsi="Times New Roman" w:cs="Times New Roman"/>
                <w:color w:val="000000"/>
                <w:sz w:val="24"/>
                <w:szCs w:val="24"/>
              </w:rPr>
              <w:t>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Защита населения от чрезвычайных ситуаций геологического происхождения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4202FC"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CC0CC6" w:rsidP="004202FC">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11.04.2024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20" w:history="1">
              <w:r w:rsidRPr="004202FC">
                <w:rPr>
                  <w:rStyle w:val="aff8"/>
                  <w:rFonts w:ascii="Times New Roman" w:hAnsi="Times New Roman" w:cs="Times New Roman"/>
                  <w:color w:val="0000FF"/>
                  <w:sz w:val="24"/>
                  <w:szCs w:val="24"/>
                </w:rPr>
                <w:t>https://m.edsoo.ru/f5eb209c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Защита населения от чрезвычайных ситуаций метеорологического и гидрологического происхождения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1" w:history="1">
              <w:r w:rsidRPr="004202FC">
                <w:rPr>
                  <w:rStyle w:val="aff8"/>
                  <w:rFonts w:ascii="Times New Roman" w:hAnsi="Times New Roman" w:cs="Times New Roman"/>
                  <w:color w:val="0000FF"/>
                  <w:sz w:val="24"/>
                  <w:szCs w:val="24"/>
                </w:rPr>
                <w:t>https://m.edsoo.ru/f5eb209c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Степные, тростниковые, лесные и торфяные пожары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2" w:history="1">
              <w:r w:rsidRPr="004202FC">
                <w:rPr>
                  <w:rStyle w:val="aff8"/>
                  <w:rFonts w:ascii="Times New Roman" w:hAnsi="Times New Roman" w:cs="Times New Roman"/>
                  <w:color w:val="0000FF"/>
                  <w:sz w:val="24"/>
                  <w:szCs w:val="24"/>
                </w:rPr>
                <w:t>https://m.edsoo.ru/f5eb209c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26.</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Защита населения от лесных и торфяных пожаров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3" w:history="1">
              <w:r w:rsidRPr="004202FC">
                <w:rPr>
                  <w:rStyle w:val="aff8"/>
                  <w:rFonts w:ascii="Times New Roman" w:hAnsi="Times New Roman" w:cs="Times New Roman"/>
                  <w:color w:val="0000FF"/>
                  <w:sz w:val="24"/>
                  <w:szCs w:val="24"/>
                </w:rPr>
                <w:t>https://m.edsoo.ru/f5eb209c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27.</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Эпидемии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4" w:history="1">
              <w:r w:rsidRPr="004202FC">
                <w:rPr>
                  <w:rStyle w:val="aff8"/>
                  <w:rFonts w:ascii="Times New Roman" w:hAnsi="Times New Roman" w:cs="Times New Roman"/>
                  <w:color w:val="0000FF"/>
                  <w:sz w:val="24"/>
                  <w:szCs w:val="24"/>
                </w:rPr>
                <w:t>https://m.edsoo.ru/f5eb222c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28.</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Эпизоотии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5" w:history="1">
              <w:r w:rsidRPr="004202FC">
                <w:rPr>
                  <w:rStyle w:val="aff8"/>
                  <w:rFonts w:ascii="Times New Roman" w:hAnsi="Times New Roman" w:cs="Times New Roman"/>
                  <w:color w:val="0000FF"/>
                  <w:sz w:val="24"/>
                  <w:szCs w:val="24"/>
                </w:rPr>
                <w:t>https://m.edsoo.ru/f5eb222c</w:t>
              </w:r>
            </w:hyperlink>
          </w:p>
        </w:tc>
      </w:tr>
      <w:tr w:rsidR="00B66C9B"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29.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Эпифитотии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66C9B" w:rsidRPr="004202FC" w:rsidRDefault="00B66C9B"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26" w:history="1">
              <w:r w:rsidRPr="004202FC">
                <w:rPr>
                  <w:rStyle w:val="aff8"/>
                  <w:rFonts w:ascii="Times New Roman" w:hAnsi="Times New Roman" w:cs="Times New Roman"/>
                  <w:color w:val="0000FF"/>
                  <w:sz w:val="24"/>
                  <w:szCs w:val="24"/>
                </w:rPr>
                <w:t>https://m.edsoo.ru/f5eb222c</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30.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Защита населения от чрезвычайных ситуаций биолого-социального происхождения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CC0CC6" w:rsidP="004202FC">
            <w:pPr>
              <w:spacing w:after="0" w:line="276" w:lineRule="auto"/>
              <w:rPr>
                <w:rFonts w:ascii="Times New Roman" w:hAnsi="Times New Roman" w:cs="Times New Roman"/>
                <w:sz w:val="24"/>
                <w:szCs w:val="24"/>
                <w:lang w:val="en-US"/>
              </w:rPr>
            </w:pPr>
            <w:r w:rsidRPr="004202FC">
              <w:rPr>
                <w:rFonts w:ascii="Times New Roman" w:hAnsi="Times New Roman" w:cs="Times New Roman"/>
                <w:color w:val="000000"/>
                <w:sz w:val="24"/>
                <w:szCs w:val="24"/>
              </w:rPr>
              <w:t>18.04.2024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27" w:history="1">
              <w:r w:rsidRPr="004202FC">
                <w:rPr>
                  <w:rStyle w:val="aff8"/>
                  <w:rFonts w:ascii="Times New Roman" w:hAnsi="Times New Roman" w:cs="Times New Roman"/>
                  <w:color w:val="0000FF"/>
                  <w:sz w:val="24"/>
                  <w:szCs w:val="24"/>
                </w:rPr>
                <w:t>https://m.edsoo.ru/f5eb23a8</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31.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B66C9B">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Важность своевременного оказания первой помощи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CC0CC6" w:rsidP="004202FC">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02.05.2024</w:t>
            </w:r>
            <w:r w:rsidR="00E512A4" w:rsidRPr="004202FC">
              <w:rPr>
                <w:rFonts w:ascii="Times New Roman" w:hAnsi="Times New Roman" w:cs="Times New Roman"/>
                <w:color w:val="000000"/>
                <w:sz w:val="24"/>
                <w:szCs w:val="24"/>
              </w:rPr>
              <w:t xml:space="preserve">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512A4" w:rsidRPr="004202FC" w:rsidRDefault="00B66C9B"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28" w:history="1">
              <w:r w:rsidRPr="004202FC">
                <w:rPr>
                  <w:rStyle w:val="aff8"/>
                  <w:rFonts w:ascii="Times New Roman" w:hAnsi="Times New Roman" w:cs="Times New Roman"/>
                  <w:color w:val="0000FF"/>
                  <w:sz w:val="24"/>
                  <w:szCs w:val="24"/>
                </w:rPr>
                <w:t>https://m.edsoo.ru/f5eb3078</w:t>
              </w:r>
            </w:hyperlink>
          </w:p>
        </w:tc>
      </w:tr>
      <w:tr w:rsidR="000435A6"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E512A4">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32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B66C9B" w:rsidP="000435A6">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Первая помощь при электротравме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4202FC" w:rsidP="00E512A4">
            <w:pPr>
              <w:spacing w:after="0" w:line="276" w:lineRule="auto"/>
              <w:ind w:left="135"/>
              <w:jc w:val="center"/>
              <w:rPr>
                <w:rFonts w:ascii="Times New Roman" w:hAnsi="Times New Roman" w:cs="Times New Roman"/>
                <w:sz w:val="24"/>
                <w:szCs w:val="24"/>
              </w:rPr>
            </w:pPr>
            <w:r w:rsidRPr="004202FC">
              <w:rPr>
                <w:rFonts w:ascii="Times New Roman" w:hAnsi="Times New Roman" w:cs="Times New Roman"/>
                <w:color w:val="000000"/>
                <w:sz w:val="24"/>
                <w:szCs w:val="24"/>
              </w:rPr>
              <w:t xml:space="preserve"> 0</w:t>
            </w:r>
            <w:r w:rsidR="00E512A4" w:rsidRPr="004202FC">
              <w:rPr>
                <w:rFonts w:ascii="Times New Roman" w:hAnsi="Times New Roman" w:cs="Times New Roman"/>
                <w:color w:val="000000"/>
                <w:sz w:val="24"/>
                <w:szCs w:val="24"/>
              </w:rPr>
              <w:t xml:space="preserve"> </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4202FC" w:rsidP="004202FC">
            <w:pPr>
              <w:spacing w:after="0" w:line="276" w:lineRule="auto"/>
              <w:rPr>
                <w:rFonts w:ascii="Times New Roman" w:hAnsi="Times New Roman" w:cs="Times New Roman"/>
                <w:sz w:val="24"/>
                <w:szCs w:val="24"/>
              </w:rPr>
            </w:pPr>
            <w:r w:rsidRPr="004202FC">
              <w:rPr>
                <w:rFonts w:ascii="Times New Roman" w:hAnsi="Times New Roman" w:cs="Times New Roman"/>
                <w:color w:val="000000"/>
                <w:sz w:val="24"/>
                <w:szCs w:val="24"/>
              </w:rPr>
              <w:t>16.05.2024</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512A4" w:rsidRPr="004202FC" w:rsidRDefault="00E512A4"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 xml:space="preserve">Библиотека ЦОК </w:t>
            </w:r>
            <w:hyperlink r:id="rId129" w:history="1">
              <w:r w:rsidRPr="004202FC">
                <w:rPr>
                  <w:rStyle w:val="aff8"/>
                  <w:rFonts w:ascii="Times New Roman" w:hAnsi="Times New Roman" w:cs="Times New Roman"/>
                  <w:color w:val="0000FF"/>
                  <w:sz w:val="24"/>
                  <w:szCs w:val="24"/>
                </w:rPr>
                <w:t>https://m.edsoo.ru/f5eb3078</w:t>
              </w:r>
            </w:hyperlink>
          </w:p>
        </w:tc>
      </w:tr>
      <w:tr w:rsidR="004202FC"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33.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0435A6">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Первая помощь при кровотечении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30" w:history="1">
              <w:r w:rsidRPr="004202FC">
                <w:rPr>
                  <w:rStyle w:val="aff8"/>
                  <w:rFonts w:ascii="Times New Roman" w:hAnsi="Times New Roman" w:cs="Times New Roman"/>
                  <w:color w:val="0000FF"/>
                  <w:sz w:val="24"/>
                  <w:szCs w:val="24"/>
                </w:rPr>
                <w:t>https://m.edsoo.ru/f5eb3078</w:t>
              </w:r>
            </w:hyperlink>
          </w:p>
        </w:tc>
      </w:tr>
      <w:tr w:rsidR="004202FC" w:rsidTr="004202FC">
        <w:trPr>
          <w:trHeight w:val="144"/>
        </w:trPr>
        <w:tc>
          <w:tcPr>
            <w:tcW w:w="6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rPr>
                <w:rFonts w:ascii="Times New Roman" w:hAnsi="Times New Roman" w:cs="Times New Roman"/>
                <w:color w:val="000000"/>
                <w:sz w:val="24"/>
                <w:szCs w:val="24"/>
              </w:rPr>
            </w:pPr>
            <w:r w:rsidRPr="004202FC">
              <w:rPr>
                <w:rFonts w:ascii="Times New Roman" w:hAnsi="Times New Roman" w:cs="Times New Roman"/>
                <w:color w:val="000000"/>
                <w:sz w:val="24"/>
                <w:szCs w:val="24"/>
              </w:rPr>
              <w:t>34.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0435A6">
            <w:pPr>
              <w:spacing w:after="0" w:line="276" w:lineRule="auto"/>
              <w:rPr>
                <w:rFonts w:ascii="Times New Roman" w:hAnsi="Times New Roman" w:cs="Times New Roman"/>
                <w:sz w:val="24"/>
                <w:szCs w:val="24"/>
              </w:rPr>
            </w:pPr>
            <w:r w:rsidRPr="004202FC">
              <w:rPr>
                <w:rFonts w:ascii="Times New Roman" w:hAnsi="Times New Roman" w:cs="Times New Roman"/>
                <w:sz w:val="24"/>
                <w:szCs w:val="24"/>
              </w:rPr>
              <w:t>Первая помощь при ушибах и переломах. Транспортировка пострадавших  медицинское учреждение.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jc w:val="center"/>
              <w:rPr>
                <w:rFonts w:ascii="Times New Roman" w:hAnsi="Times New Roman" w:cs="Times New Roman"/>
                <w:color w:val="000000"/>
                <w:sz w:val="24"/>
                <w:szCs w:val="24"/>
              </w:rPr>
            </w:pPr>
            <w:r w:rsidRPr="004202FC">
              <w:rPr>
                <w:rFonts w:ascii="Times New Roman" w:hAnsi="Times New Roman" w:cs="Times New Roman"/>
                <w:color w:val="000000"/>
                <w:sz w:val="24"/>
                <w:szCs w:val="24"/>
              </w:rPr>
              <w:t>0</w:t>
            </w:r>
          </w:p>
        </w:tc>
        <w:tc>
          <w:tcPr>
            <w:tcW w:w="141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rPr>
                <w:rFonts w:ascii="Times New Roman" w:hAnsi="Times New Roman" w:cs="Times New Roman"/>
                <w:color w:val="000000"/>
                <w:sz w:val="24"/>
                <w:szCs w:val="24"/>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2FC" w:rsidRPr="004202FC" w:rsidRDefault="004202FC" w:rsidP="00E512A4">
            <w:pPr>
              <w:spacing w:after="0" w:line="276" w:lineRule="auto"/>
              <w:ind w:left="135"/>
              <w:rPr>
                <w:rFonts w:ascii="Times New Roman" w:hAnsi="Times New Roman" w:cs="Times New Roman"/>
                <w:color w:val="000000"/>
                <w:sz w:val="24"/>
                <w:szCs w:val="24"/>
              </w:rPr>
            </w:pPr>
            <w:r w:rsidRPr="004202FC">
              <w:rPr>
                <w:rFonts w:ascii="Times New Roman" w:hAnsi="Times New Roman" w:cs="Times New Roman"/>
                <w:color w:val="000000"/>
                <w:sz w:val="24"/>
                <w:szCs w:val="24"/>
              </w:rPr>
              <w:t xml:space="preserve">Библиотека ЦОК </w:t>
            </w:r>
            <w:hyperlink r:id="rId131" w:history="1">
              <w:r w:rsidRPr="004202FC">
                <w:rPr>
                  <w:rStyle w:val="aff8"/>
                  <w:rFonts w:ascii="Times New Roman" w:hAnsi="Times New Roman" w:cs="Times New Roman"/>
                  <w:color w:val="0000FF"/>
                  <w:sz w:val="24"/>
                  <w:szCs w:val="24"/>
                </w:rPr>
                <w:t>https://m.edsoo.ru/f5eb3078</w:t>
              </w:r>
            </w:hyperlink>
          </w:p>
        </w:tc>
      </w:tr>
      <w:tr w:rsidR="004202FC" w:rsidTr="004202FC">
        <w:trPr>
          <w:trHeight w:val="144"/>
        </w:trPr>
        <w:tc>
          <w:tcPr>
            <w:tcW w:w="307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2FC" w:rsidRPr="004202FC" w:rsidRDefault="004202FC" w:rsidP="00E512A4">
            <w:pPr>
              <w:spacing w:after="0" w:line="276" w:lineRule="auto"/>
              <w:ind w:left="135"/>
              <w:rPr>
                <w:rFonts w:ascii="Times New Roman" w:hAnsi="Times New Roman" w:cs="Times New Roman"/>
                <w:sz w:val="24"/>
                <w:szCs w:val="24"/>
              </w:rPr>
            </w:pPr>
            <w:r w:rsidRPr="004202FC">
              <w:rPr>
                <w:rFonts w:ascii="Times New Roman" w:hAnsi="Times New Roman" w:cs="Times New Roman"/>
                <w:color w:val="000000"/>
                <w:sz w:val="24"/>
                <w:szCs w:val="24"/>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2FC" w:rsidRPr="004202FC" w:rsidRDefault="004202FC"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34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2FC" w:rsidRPr="004202FC" w:rsidRDefault="004202FC"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2FC" w:rsidRPr="004202FC" w:rsidRDefault="004202FC" w:rsidP="00E512A4">
            <w:pPr>
              <w:spacing w:after="0" w:line="276" w:lineRule="auto"/>
              <w:ind w:left="135"/>
              <w:jc w:val="center"/>
              <w:rPr>
                <w:rFonts w:ascii="Times New Roman" w:hAnsi="Times New Roman" w:cs="Times New Roman"/>
                <w:sz w:val="24"/>
                <w:szCs w:val="24"/>
                <w:lang w:val="en-US"/>
              </w:rPr>
            </w:pPr>
            <w:r w:rsidRPr="004202FC">
              <w:rPr>
                <w:rFonts w:ascii="Times New Roman" w:hAnsi="Times New Roman" w:cs="Times New Roman"/>
                <w:color w:val="000000"/>
                <w:sz w:val="24"/>
                <w:szCs w:val="24"/>
              </w:rPr>
              <w:t xml:space="preserve"> 0</w:t>
            </w:r>
          </w:p>
        </w:tc>
        <w:tc>
          <w:tcPr>
            <w:tcW w:w="141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4202FC" w:rsidRPr="004202FC" w:rsidRDefault="004202FC" w:rsidP="00E512A4">
            <w:pPr>
              <w:spacing w:after="200" w:line="276" w:lineRule="auto"/>
              <w:rPr>
                <w:rFonts w:ascii="Times New Roman" w:hAnsi="Times New Roman" w:cs="Times New Roman"/>
                <w:sz w:val="24"/>
                <w:szCs w:val="24"/>
                <w:lang w:val="en-US"/>
              </w:rPr>
            </w:pPr>
          </w:p>
        </w:tc>
        <w:tc>
          <w:tcPr>
            <w:tcW w:w="2275" w:type="dxa"/>
            <w:gridSpan w:val="2"/>
            <w:tcBorders>
              <w:top w:val="single" w:sz="2" w:space="0" w:color="auto"/>
              <w:left w:val="single" w:sz="4" w:space="0" w:color="auto"/>
              <w:bottom w:val="single" w:sz="2" w:space="0" w:color="auto"/>
              <w:right w:val="single" w:sz="2" w:space="0" w:color="auto"/>
            </w:tcBorders>
            <w:vAlign w:val="center"/>
          </w:tcPr>
          <w:p w:rsidR="004202FC" w:rsidRPr="004202FC" w:rsidRDefault="004202FC" w:rsidP="00E512A4">
            <w:pPr>
              <w:spacing w:after="200" w:line="276" w:lineRule="auto"/>
              <w:rPr>
                <w:rFonts w:ascii="Times New Roman" w:hAnsi="Times New Roman" w:cs="Times New Roman"/>
                <w:sz w:val="24"/>
                <w:szCs w:val="24"/>
                <w:lang w:val="en-US"/>
              </w:rPr>
            </w:pPr>
          </w:p>
        </w:tc>
      </w:tr>
    </w:tbl>
    <w:p w:rsidR="00E512A4" w:rsidRDefault="00E512A4" w:rsidP="005B1616">
      <w:pPr>
        <w:spacing w:after="0"/>
      </w:pPr>
    </w:p>
    <w:p w:rsidR="00C4580F" w:rsidRDefault="00C4580F" w:rsidP="005B1616">
      <w:pPr>
        <w:spacing w:after="0"/>
      </w:pPr>
    </w:p>
    <w:p w:rsidR="00C4580F" w:rsidRPr="001458E4" w:rsidRDefault="00C4580F" w:rsidP="005B1616">
      <w:pPr>
        <w:spacing w:after="0"/>
        <w:rPr>
          <w:b/>
        </w:rPr>
      </w:pPr>
    </w:p>
    <w:p w:rsidR="00C4580F" w:rsidRPr="001458E4" w:rsidRDefault="00C4580F" w:rsidP="00C4580F">
      <w:pPr>
        <w:spacing w:after="0"/>
        <w:ind w:left="120"/>
        <w:rPr>
          <w:b/>
          <w:sz w:val="24"/>
          <w:szCs w:val="24"/>
        </w:rPr>
      </w:pPr>
      <w:r w:rsidRPr="001458E4">
        <w:rPr>
          <w:rFonts w:ascii="Times New Roman" w:hAnsi="Times New Roman"/>
          <w:b/>
          <w:color w:val="000000"/>
          <w:sz w:val="24"/>
          <w:szCs w:val="24"/>
        </w:rPr>
        <w:t>УЧЕБНО-МЕТОДИЧЕСКОЕ ОБЕСПЕЧЕНИЕ ОБРАЗОВАТЕЛЬНОГО ПРОЦЕССА</w:t>
      </w:r>
    </w:p>
    <w:p w:rsidR="00C4580F" w:rsidRPr="001458E4" w:rsidRDefault="00C4580F" w:rsidP="00C4580F">
      <w:pPr>
        <w:spacing w:after="0" w:line="480" w:lineRule="auto"/>
        <w:ind w:left="120"/>
        <w:rPr>
          <w:rFonts w:ascii="Times New Roman" w:hAnsi="Times New Roman"/>
          <w:b/>
          <w:color w:val="000000"/>
          <w:sz w:val="24"/>
          <w:szCs w:val="24"/>
        </w:rPr>
      </w:pPr>
      <w:r w:rsidRPr="001458E4">
        <w:rPr>
          <w:rFonts w:ascii="Times New Roman" w:hAnsi="Times New Roman"/>
          <w:b/>
          <w:color w:val="000000"/>
          <w:sz w:val="24"/>
          <w:szCs w:val="24"/>
        </w:rPr>
        <w:t>ОБЯЗАТЕЛЬНЫЕ УЧЕБНЫЕ МАТЕРИАЛЫ ДЛЯ УЧЕНИКА</w:t>
      </w:r>
    </w:p>
    <w:p w:rsidR="00C4580F" w:rsidRPr="001458E4" w:rsidRDefault="00C4580F" w:rsidP="00C4580F">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color w:val="000000"/>
          <w:sz w:val="24"/>
          <w:szCs w:val="24"/>
        </w:rPr>
        <w:t xml:space="preserve">Основы безопасности жизнедеятельности: 5 класс: учебник: / </w:t>
      </w:r>
      <w:r w:rsidR="008E6F6B" w:rsidRPr="001458E4">
        <w:rPr>
          <w:rFonts w:ascii="Times New Roman" w:hAnsi="Times New Roman" w:cs="Times New Roman"/>
          <w:color w:val="000000"/>
          <w:sz w:val="24"/>
          <w:szCs w:val="24"/>
        </w:rPr>
        <w:t xml:space="preserve">Б.О.Хренников, Н.В.Гололобов, Л.И.Льняная, М.В. Маслов; под ред. </w:t>
      </w:r>
      <w:proofErr w:type="gramStart"/>
      <w:r w:rsidR="008E6F6B" w:rsidRPr="001458E4">
        <w:rPr>
          <w:rFonts w:ascii="Times New Roman" w:hAnsi="Times New Roman" w:cs="Times New Roman"/>
          <w:color w:val="000000"/>
          <w:sz w:val="24"/>
          <w:szCs w:val="24"/>
        </w:rPr>
        <w:t>С.Н.Егорова .</w:t>
      </w:r>
      <w:proofErr w:type="gramEnd"/>
      <w:r w:rsidR="008E6F6B" w:rsidRPr="001458E4">
        <w:rPr>
          <w:rFonts w:ascii="Times New Roman" w:hAnsi="Times New Roman" w:cs="Times New Roman"/>
          <w:color w:val="000000"/>
          <w:sz w:val="24"/>
          <w:szCs w:val="24"/>
        </w:rPr>
        <w:t>-</w:t>
      </w:r>
      <w:r w:rsidRPr="001458E4">
        <w:rPr>
          <w:rFonts w:ascii="Times New Roman" w:hAnsi="Times New Roman" w:cs="Times New Roman"/>
          <w:color w:val="000000"/>
          <w:sz w:val="24"/>
          <w:szCs w:val="24"/>
        </w:rPr>
        <w:t>2-е изд., стер.-Москва:Просвещение,2022</w:t>
      </w:r>
      <w:r w:rsidR="008E6F6B" w:rsidRPr="001458E4">
        <w:rPr>
          <w:rFonts w:ascii="Times New Roman" w:hAnsi="Times New Roman" w:cs="Times New Roman"/>
          <w:color w:val="000000"/>
          <w:sz w:val="24"/>
          <w:szCs w:val="24"/>
        </w:rPr>
        <w:t>.</w:t>
      </w:r>
    </w:p>
    <w:p w:rsidR="008E6F6B" w:rsidRPr="001458E4" w:rsidRDefault="008E6F6B" w:rsidP="008E6F6B">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color w:val="000000"/>
          <w:sz w:val="24"/>
          <w:szCs w:val="24"/>
        </w:rPr>
        <w:t xml:space="preserve">Основы безопасности жизнедеятельности: 6 класс: учебник: / Б.О.Хренников, Н.В.Гололобов, Л.И.Льняная, М.В. Маслов; под ред. </w:t>
      </w:r>
      <w:proofErr w:type="gramStart"/>
      <w:r w:rsidRPr="001458E4">
        <w:rPr>
          <w:rFonts w:ascii="Times New Roman" w:hAnsi="Times New Roman" w:cs="Times New Roman"/>
          <w:color w:val="000000"/>
          <w:sz w:val="24"/>
          <w:szCs w:val="24"/>
        </w:rPr>
        <w:t>С.Н.Егорова .</w:t>
      </w:r>
      <w:proofErr w:type="gramEnd"/>
      <w:r w:rsidRPr="001458E4">
        <w:rPr>
          <w:rFonts w:ascii="Times New Roman" w:hAnsi="Times New Roman" w:cs="Times New Roman"/>
          <w:color w:val="000000"/>
          <w:sz w:val="24"/>
          <w:szCs w:val="24"/>
        </w:rPr>
        <w:t>-2-е изд., стер.-Москва:Просвещение,2023.</w:t>
      </w:r>
    </w:p>
    <w:p w:rsidR="00C4580F" w:rsidRPr="001458E4" w:rsidRDefault="008E6F6B" w:rsidP="00C4580F">
      <w:pPr>
        <w:spacing w:after="0" w:line="480" w:lineRule="auto"/>
        <w:ind w:left="120"/>
        <w:rPr>
          <w:rFonts w:ascii="Times New Roman" w:hAnsi="Times New Roman" w:cs="Times New Roman"/>
          <w:sz w:val="24"/>
          <w:szCs w:val="24"/>
        </w:rPr>
      </w:pPr>
      <w:r w:rsidRPr="001458E4">
        <w:rPr>
          <w:rFonts w:ascii="Times New Roman" w:hAnsi="Times New Roman" w:cs="Times New Roman"/>
          <w:color w:val="000000"/>
          <w:sz w:val="24"/>
          <w:szCs w:val="24"/>
        </w:rPr>
        <w:t xml:space="preserve">Основы безопасности жизнедеятельности: 7 класс: учебник: / Б.О.Хренников, Н.В.Гололобов, Л.И.Льняная, М.В. Маслов; под ред. </w:t>
      </w:r>
      <w:proofErr w:type="gramStart"/>
      <w:r w:rsidRPr="001458E4">
        <w:rPr>
          <w:rFonts w:ascii="Times New Roman" w:hAnsi="Times New Roman" w:cs="Times New Roman"/>
          <w:color w:val="000000"/>
          <w:sz w:val="24"/>
          <w:szCs w:val="24"/>
        </w:rPr>
        <w:t>С.Н.Егорова .</w:t>
      </w:r>
      <w:proofErr w:type="gramEnd"/>
      <w:r w:rsidRPr="001458E4">
        <w:rPr>
          <w:rFonts w:ascii="Times New Roman" w:hAnsi="Times New Roman" w:cs="Times New Roman"/>
          <w:color w:val="000000"/>
          <w:sz w:val="24"/>
          <w:szCs w:val="24"/>
        </w:rPr>
        <w:t>-2-е изд., стер.-Москва:Просвещение,2023.</w:t>
      </w:r>
      <w:r w:rsidR="00C4580F" w:rsidRPr="001458E4">
        <w:rPr>
          <w:rFonts w:ascii="Times New Roman" w:hAnsi="Times New Roman" w:cs="Times New Roman"/>
          <w:color w:val="000000"/>
          <w:sz w:val="24"/>
          <w:szCs w:val="24"/>
        </w:rPr>
        <w:t>‌‌</w:t>
      </w:r>
    </w:p>
    <w:p w:rsidR="00C4580F" w:rsidRPr="001458E4" w:rsidRDefault="00C4580F" w:rsidP="00C4580F">
      <w:pPr>
        <w:spacing w:after="0"/>
        <w:ind w:left="120"/>
        <w:rPr>
          <w:rFonts w:ascii="Times New Roman" w:hAnsi="Times New Roman" w:cs="Times New Roman"/>
          <w:sz w:val="24"/>
          <w:szCs w:val="24"/>
        </w:rPr>
      </w:pPr>
      <w:r w:rsidRPr="001458E4">
        <w:rPr>
          <w:rFonts w:ascii="Times New Roman" w:hAnsi="Times New Roman" w:cs="Times New Roman"/>
          <w:color w:val="000000"/>
          <w:sz w:val="24"/>
          <w:szCs w:val="24"/>
        </w:rPr>
        <w:t>​</w:t>
      </w:r>
    </w:p>
    <w:p w:rsidR="00C4580F" w:rsidRPr="001458E4" w:rsidRDefault="00C4580F" w:rsidP="00C4580F">
      <w:pPr>
        <w:spacing w:after="0" w:line="480" w:lineRule="auto"/>
        <w:ind w:left="120"/>
        <w:rPr>
          <w:rFonts w:ascii="Times New Roman" w:hAnsi="Times New Roman" w:cs="Times New Roman"/>
          <w:b/>
          <w:sz w:val="24"/>
          <w:szCs w:val="24"/>
        </w:rPr>
      </w:pPr>
      <w:r w:rsidRPr="001458E4">
        <w:rPr>
          <w:rFonts w:ascii="Times New Roman" w:hAnsi="Times New Roman" w:cs="Times New Roman"/>
          <w:b/>
          <w:color w:val="000000"/>
          <w:sz w:val="24"/>
          <w:szCs w:val="24"/>
        </w:rPr>
        <w:t>МЕТОДИЧЕСКИЕ МАТЕРИАЛЫ ДЛЯ УЧИТЕЛЯ</w:t>
      </w:r>
    </w:p>
    <w:p w:rsidR="001458E4" w:rsidRDefault="00C4580F" w:rsidP="001458E4">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color w:val="000000"/>
          <w:sz w:val="24"/>
          <w:szCs w:val="24"/>
        </w:rPr>
        <w:t xml:space="preserve">​‌‌​ </w:t>
      </w:r>
      <w:r w:rsidR="001458E4" w:rsidRPr="001458E4">
        <w:rPr>
          <w:rFonts w:ascii="Times New Roman" w:hAnsi="Times New Roman" w:cs="Times New Roman"/>
          <w:color w:val="000000"/>
          <w:sz w:val="24"/>
          <w:szCs w:val="24"/>
        </w:rPr>
        <w:t xml:space="preserve">Основы безопасности жизнедеятельности: 5 класс: учебник: / Б.О.Хренников, Н.В.Гололобов, Л.И.Льняная, М.В. Маслов; под ред. </w:t>
      </w:r>
      <w:proofErr w:type="gramStart"/>
      <w:r w:rsidR="001458E4" w:rsidRPr="001458E4">
        <w:rPr>
          <w:rFonts w:ascii="Times New Roman" w:hAnsi="Times New Roman" w:cs="Times New Roman"/>
          <w:color w:val="000000"/>
          <w:sz w:val="24"/>
          <w:szCs w:val="24"/>
        </w:rPr>
        <w:t>С.Н.Егорова .</w:t>
      </w:r>
      <w:proofErr w:type="gramEnd"/>
      <w:r w:rsidR="001458E4" w:rsidRPr="001458E4">
        <w:rPr>
          <w:rFonts w:ascii="Times New Roman" w:hAnsi="Times New Roman" w:cs="Times New Roman"/>
          <w:color w:val="000000"/>
          <w:sz w:val="24"/>
          <w:szCs w:val="24"/>
        </w:rPr>
        <w:t>-2-е изд., стер.-Москва:Просвещение,2022.</w:t>
      </w:r>
    </w:p>
    <w:p w:rsidR="00F46984" w:rsidRPr="001458E4" w:rsidRDefault="00F46984" w:rsidP="00F46984">
      <w:pPr>
        <w:shd w:val="clear" w:color="auto" w:fill="F7FDF7"/>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p>
    <w:p w:rsidR="001458E4" w:rsidRPr="001458E4" w:rsidRDefault="001458E4" w:rsidP="001458E4">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color w:val="000000"/>
          <w:sz w:val="24"/>
          <w:szCs w:val="24"/>
        </w:rPr>
        <w:t xml:space="preserve">Основы безопасности жизнедеятельности: 6 класс: учебник: / Б.О.Хренников, Н.В.Гололобов, Л.И.Льняная, М.В. Маслов; под ред. </w:t>
      </w:r>
      <w:proofErr w:type="gramStart"/>
      <w:r w:rsidRPr="001458E4">
        <w:rPr>
          <w:rFonts w:ascii="Times New Roman" w:hAnsi="Times New Roman" w:cs="Times New Roman"/>
          <w:color w:val="000000"/>
          <w:sz w:val="24"/>
          <w:szCs w:val="24"/>
        </w:rPr>
        <w:t>С.Н.Егорова .</w:t>
      </w:r>
      <w:proofErr w:type="gramEnd"/>
      <w:r w:rsidRPr="001458E4">
        <w:rPr>
          <w:rFonts w:ascii="Times New Roman" w:hAnsi="Times New Roman" w:cs="Times New Roman"/>
          <w:color w:val="000000"/>
          <w:sz w:val="24"/>
          <w:szCs w:val="24"/>
        </w:rPr>
        <w:t>-2-е изд., стер.-Москва:Просвещение,2023.</w:t>
      </w:r>
    </w:p>
    <w:p w:rsidR="001458E4" w:rsidRDefault="001458E4" w:rsidP="001458E4">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color w:val="000000"/>
          <w:sz w:val="24"/>
          <w:szCs w:val="24"/>
        </w:rPr>
        <w:t xml:space="preserve">Основы безопасности жизнедеятельности: 7 класс: учебник: / Б.О.Хренников, Н.В.Гололобов, Л.И.Льняная, М.В. Маслов; под ред. </w:t>
      </w:r>
      <w:proofErr w:type="gramStart"/>
      <w:r w:rsidRPr="001458E4">
        <w:rPr>
          <w:rFonts w:ascii="Times New Roman" w:hAnsi="Times New Roman" w:cs="Times New Roman"/>
          <w:color w:val="000000"/>
          <w:sz w:val="24"/>
          <w:szCs w:val="24"/>
        </w:rPr>
        <w:t>С.Н.Егорова .</w:t>
      </w:r>
      <w:proofErr w:type="gramEnd"/>
      <w:r w:rsidRPr="001458E4">
        <w:rPr>
          <w:rFonts w:ascii="Times New Roman" w:hAnsi="Times New Roman" w:cs="Times New Roman"/>
          <w:color w:val="000000"/>
          <w:sz w:val="24"/>
          <w:szCs w:val="24"/>
        </w:rPr>
        <w:t>-2-е изд., стер.-Москва:Просвещение,2023.</w:t>
      </w:r>
    </w:p>
    <w:p w:rsidR="00F46984" w:rsidRDefault="00F46984" w:rsidP="00F46984">
      <w:pPr>
        <w:shd w:val="clear" w:color="auto" w:fill="F7FDF7"/>
        <w:spacing w:after="0" w:line="240" w:lineRule="auto"/>
        <w:rPr>
          <w:rFonts w:ascii="Times New Roman" w:eastAsia="Times New Roman" w:hAnsi="Times New Roman" w:cs="Times New Roman"/>
          <w:sz w:val="24"/>
          <w:szCs w:val="24"/>
          <w:lang w:eastAsia="ru-RU"/>
        </w:rPr>
      </w:pPr>
      <w:r w:rsidRPr="008A11C7">
        <w:rPr>
          <w:rFonts w:ascii="Times New Roman" w:eastAsia="Times New Roman" w:hAnsi="Times New Roman" w:cs="Times New Roman"/>
          <w:sz w:val="24"/>
          <w:szCs w:val="24"/>
          <w:lang w:eastAsia="ru-RU"/>
        </w:rPr>
        <w:t>Нормативно-правовые документы</w:t>
      </w:r>
      <w:r w:rsidRPr="008A11C7">
        <w:rPr>
          <w:rFonts w:ascii="Times New Roman" w:eastAsia="Times New Roman" w:hAnsi="Times New Roman" w:cs="Times New Roman"/>
          <w:sz w:val="24"/>
          <w:szCs w:val="24"/>
          <w:lang w:eastAsia="ru-RU"/>
        </w:rPr>
        <w:br/>
        <w:t>Закон «Об образовании» (последняя редакция).</w:t>
      </w:r>
      <w:r w:rsidRPr="008A11C7">
        <w:rPr>
          <w:rFonts w:ascii="Times New Roman" w:eastAsia="Times New Roman" w:hAnsi="Times New Roman" w:cs="Times New Roman"/>
          <w:sz w:val="24"/>
          <w:szCs w:val="24"/>
          <w:lang w:eastAsia="ru-RU"/>
        </w:rPr>
        <w:br/>
        <w:t>Конституция Российской Федерации (последняя редакция).</w:t>
      </w:r>
      <w:r w:rsidRPr="008A11C7">
        <w:rPr>
          <w:rFonts w:ascii="Times New Roman" w:eastAsia="Times New Roman" w:hAnsi="Times New Roman" w:cs="Times New Roman"/>
          <w:sz w:val="24"/>
          <w:szCs w:val="24"/>
          <w:lang w:eastAsia="ru-RU"/>
        </w:rPr>
        <w:br/>
        <w:t>Концепция противодействия терроризму в Российской Федерации (утв. Презид</w:t>
      </w:r>
      <w:r>
        <w:rPr>
          <w:rFonts w:ascii="Times New Roman" w:eastAsia="Times New Roman" w:hAnsi="Times New Roman" w:cs="Times New Roman"/>
          <w:sz w:val="24"/>
          <w:szCs w:val="24"/>
          <w:lang w:eastAsia="ru-RU"/>
        </w:rPr>
        <w:t>ентом Российской Федерации 5 ок</w:t>
      </w:r>
      <w:r w:rsidRPr="008A11C7">
        <w:rPr>
          <w:rFonts w:ascii="Times New Roman" w:eastAsia="Times New Roman" w:hAnsi="Times New Roman" w:cs="Times New Roman"/>
          <w:sz w:val="24"/>
          <w:szCs w:val="24"/>
          <w:lang w:eastAsia="ru-RU"/>
        </w:rPr>
        <w:t>тября 2009 г.).</w:t>
      </w:r>
      <w:r w:rsidRPr="008A11C7">
        <w:rPr>
          <w:rFonts w:ascii="Times New Roman" w:eastAsia="Times New Roman" w:hAnsi="Times New Roman" w:cs="Times New Roman"/>
          <w:sz w:val="24"/>
          <w:szCs w:val="24"/>
          <w:lang w:eastAsia="ru-RU"/>
        </w:rPr>
        <w:br/>
        <w:t>Положение о Национа</w:t>
      </w:r>
      <w:r>
        <w:rPr>
          <w:rFonts w:ascii="Times New Roman" w:eastAsia="Times New Roman" w:hAnsi="Times New Roman" w:cs="Times New Roman"/>
          <w:sz w:val="24"/>
          <w:szCs w:val="24"/>
          <w:lang w:eastAsia="ru-RU"/>
        </w:rPr>
        <w:t>льном антитеррористическом коми</w:t>
      </w:r>
      <w:r w:rsidRPr="008A11C7">
        <w:rPr>
          <w:rFonts w:ascii="Times New Roman" w:eastAsia="Times New Roman" w:hAnsi="Times New Roman" w:cs="Times New Roman"/>
          <w:sz w:val="24"/>
          <w:szCs w:val="24"/>
          <w:lang w:eastAsia="ru-RU"/>
        </w:rPr>
        <w:t>тете (утв. Указом Президента Российской Федерации от 15 февраля 2006 г. № 116).</w:t>
      </w:r>
      <w:r w:rsidRPr="008A11C7">
        <w:rPr>
          <w:rFonts w:ascii="Times New Roman" w:eastAsia="Times New Roman" w:hAnsi="Times New Roman" w:cs="Times New Roman"/>
          <w:sz w:val="24"/>
          <w:szCs w:val="24"/>
          <w:lang w:eastAsia="ru-RU"/>
        </w:rPr>
        <w:br/>
        <w:t>Постановление Правительства Российской Федерации -О единой государственн</w:t>
      </w:r>
      <w:r>
        <w:rPr>
          <w:rFonts w:ascii="Times New Roman" w:eastAsia="Times New Roman" w:hAnsi="Times New Roman" w:cs="Times New Roman"/>
          <w:sz w:val="24"/>
          <w:szCs w:val="24"/>
          <w:lang w:eastAsia="ru-RU"/>
        </w:rPr>
        <w:t>ой системе предупреждения и лик</w:t>
      </w:r>
      <w:r w:rsidRPr="008A11C7">
        <w:rPr>
          <w:rFonts w:ascii="Times New Roman" w:eastAsia="Times New Roman" w:hAnsi="Times New Roman" w:cs="Times New Roman"/>
          <w:sz w:val="24"/>
          <w:szCs w:val="24"/>
          <w:lang w:eastAsia="ru-RU"/>
        </w:rPr>
        <w:t>видации чрезвычайных ситуаций» (последняя редакция).</w:t>
      </w:r>
      <w:r w:rsidRPr="008A11C7">
        <w:rPr>
          <w:rFonts w:ascii="Times New Roman" w:eastAsia="Times New Roman" w:hAnsi="Times New Roman" w:cs="Times New Roman"/>
          <w:sz w:val="24"/>
          <w:szCs w:val="24"/>
          <w:lang w:eastAsia="ru-RU"/>
        </w:rPr>
        <w:br/>
        <w:t>Постановление Правительства Российской Федерации «О классификации чрезвычайных сит</w:t>
      </w:r>
      <w:r>
        <w:rPr>
          <w:rFonts w:ascii="Times New Roman" w:eastAsia="Times New Roman" w:hAnsi="Times New Roman" w:cs="Times New Roman"/>
          <w:sz w:val="24"/>
          <w:szCs w:val="24"/>
          <w:lang w:eastAsia="ru-RU"/>
        </w:rPr>
        <w:t>уаций природного и тех</w:t>
      </w:r>
      <w:r w:rsidRPr="008A11C7">
        <w:rPr>
          <w:rFonts w:ascii="Times New Roman" w:eastAsia="Times New Roman" w:hAnsi="Times New Roman" w:cs="Times New Roman"/>
          <w:sz w:val="24"/>
          <w:szCs w:val="24"/>
          <w:lang w:eastAsia="ru-RU"/>
        </w:rPr>
        <w:t>ногенного характера* (от 21 мая 2007 г. № 304).</w:t>
      </w:r>
      <w:r w:rsidRPr="008A11C7">
        <w:rPr>
          <w:rFonts w:ascii="Times New Roman" w:eastAsia="Times New Roman" w:hAnsi="Times New Roman" w:cs="Times New Roman"/>
          <w:sz w:val="24"/>
          <w:szCs w:val="24"/>
          <w:lang w:eastAsia="ru-RU"/>
        </w:rPr>
        <w:br/>
        <w:t>Правила дорожного движения Российской Федерации (последняя редакция).</w:t>
      </w:r>
      <w:r w:rsidRPr="008A11C7">
        <w:rPr>
          <w:rFonts w:ascii="Times New Roman" w:eastAsia="Times New Roman" w:hAnsi="Times New Roman" w:cs="Times New Roman"/>
          <w:sz w:val="24"/>
          <w:szCs w:val="24"/>
          <w:lang w:eastAsia="ru-RU"/>
        </w:rPr>
        <w:br/>
        <w:t>Семейный кодекс Рос</w:t>
      </w:r>
      <w:r>
        <w:rPr>
          <w:rFonts w:ascii="Times New Roman" w:eastAsia="Times New Roman" w:hAnsi="Times New Roman" w:cs="Times New Roman"/>
          <w:sz w:val="24"/>
          <w:szCs w:val="24"/>
          <w:lang w:eastAsia="ru-RU"/>
        </w:rPr>
        <w:t>сийской Федерации (последняя ре</w:t>
      </w:r>
      <w:r w:rsidRPr="008A11C7">
        <w:rPr>
          <w:rFonts w:ascii="Times New Roman" w:eastAsia="Times New Roman" w:hAnsi="Times New Roman" w:cs="Times New Roman"/>
          <w:sz w:val="24"/>
          <w:szCs w:val="24"/>
          <w:lang w:eastAsia="ru-RU"/>
        </w:rPr>
        <w:t>дакция).</w:t>
      </w:r>
      <w:r w:rsidRPr="008A11C7">
        <w:rPr>
          <w:rFonts w:ascii="Times New Roman" w:eastAsia="Times New Roman" w:hAnsi="Times New Roman" w:cs="Times New Roman"/>
          <w:sz w:val="24"/>
          <w:szCs w:val="24"/>
          <w:lang w:eastAsia="ru-RU"/>
        </w:rPr>
        <w:br/>
        <w:t xml:space="preserve">Стратегия национальной безопасности Российской </w:t>
      </w:r>
      <w:proofErr w:type="spellStart"/>
      <w:r w:rsidRPr="008A11C7">
        <w:rPr>
          <w:rFonts w:ascii="Times New Roman" w:eastAsia="Times New Roman" w:hAnsi="Times New Roman" w:cs="Times New Roman"/>
          <w:sz w:val="24"/>
          <w:szCs w:val="24"/>
          <w:lang w:eastAsia="ru-RU"/>
        </w:rPr>
        <w:t>Феде¬рации</w:t>
      </w:r>
      <w:proofErr w:type="spellEnd"/>
      <w:r w:rsidRPr="008A11C7">
        <w:rPr>
          <w:rFonts w:ascii="Times New Roman" w:eastAsia="Times New Roman" w:hAnsi="Times New Roman" w:cs="Times New Roman"/>
          <w:sz w:val="24"/>
          <w:szCs w:val="24"/>
          <w:lang w:eastAsia="ru-RU"/>
        </w:rPr>
        <w:t xml:space="preserve"> до 2020 г. (утв. Ук</w:t>
      </w:r>
      <w:r>
        <w:rPr>
          <w:rFonts w:ascii="Times New Roman" w:eastAsia="Times New Roman" w:hAnsi="Times New Roman" w:cs="Times New Roman"/>
          <w:sz w:val="24"/>
          <w:szCs w:val="24"/>
          <w:lang w:eastAsia="ru-RU"/>
        </w:rPr>
        <w:t>азом Президента Российской Феде</w:t>
      </w:r>
      <w:r w:rsidRPr="008A11C7">
        <w:rPr>
          <w:rFonts w:ascii="Times New Roman" w:eastAsia="Times New Roman" w:hAnsi="Times New Roman" w:cs="Times New Roman"/>
          <w:sz w:val="24"/>
          <w:szCs w:val="24"/>
          <w:lang w:eastAsia="ru-RU"/>
        </w:rPr>
        <w:t>рации от 12 мая 2009 г. № 537).</w:t>
      </w:r>
      <w:r w:rsidRPr="008A11C7">
        <w:rPr>
          <w:rFonts w:ascii="Times New Roman" w:eastAsia="Times New Roman" w:hAnsi="Times New Roman" w:cs="Times New Roman"/>
          <w:sz w:val="24"/>
          <w:szCs w:val="24"/>
          <w:lang w:eastAsia="ru-RU"/>
        </w:rPr>
        <w:br/>
        <w:t>Стратегия государственной антинаркотической политики Российской Федерации до 2020 г. (утв. Указом Президента Российской Федерации от 9 июня 2010 г. № 690).</w:t>
      </w:r>
      <w:r w:rsidRPr="008A11C7">
        <w:rPr>
          <w:rFonts w:ascii="Times New Roman" w:eastAsia="Times New Roman" w:hAnsi="Times New Roman" w:cs="Times New Roman"/>
          <w:sz w:val="24"/>
          <w:szCs w:val="24"/>
          <w:lang w:eastAsia="ru-RU"/>
        </w:rPr>
        <w:br/>
        <w:t>Уголовный кодекс Рос</w:t>
      </w:r>
      <w:r>
        <w:rPr>
          <w:rFonts w:ascii="Times New Roman" w:eastAsia="Times New Roman" w:hAnsi="Times New Roman" w:cs="Times New Roman"/>
          <w:sz w:val="24"/>
          <w:szCs w:val="24"/>
          <w:lang w:eastAsia="ru-RU"/>
        </w:rPr>
        <w:t>сийской Федерации (последняя ре</w:t>
      </w:r>
      <w:r w:rsidRPr="008A11C7">
        <w:rPr>
          <w:rFonts w:ascii="Times New Roman" w:eastAsia="Times New Roman" w:hAnsi="Times New Roman" w:cs="Times New Roman"/>
          <w:sz w:val="24"/>
          <w:szCs w:val="24"/>
          <w:lang w:eastAsia="ru-RU"/>
        </w:rPr>
        <w:t>дакции).</w:t>
      </w:r>
      <w:r w:rsidRPr="008A11C7">
        <w:rPr>
          <w:rFonts w:ascii="Times New Roman" w:eastAsia="Times New Roman" w:hAnsi="Times New Roman" w:cs="Times New Roman"/>
          <w:sz w:val="24"/>
          <w:szCs w:val="24"/>
          <w:lang w:eastAsia="ru-RU"/>
        </w:rPr>
        <w:br/>
        <w:t>Указ Президента Росси</w:t>
      </w:r>
      <w:r>
        <w:rPr>
          <w:rFonts w:ascii="Times New Roman" w:eastAsia="Times New Roman" w:hAnsi="Times New Roman" w:cs="Times New Roman"/>
          <w:sz w:val="24"/>
          <w:szCs w:val="24"/>
          <w:lang w:eastAsia="ru-RU"/>
        </w:rPr>
        <w:t>йской Федерации «О мерах по про</w:t>
      </w:r>
      <w:r w:rsidRPr="008A11C7">
        <w:rPr>
          <w:rFonts w:ascii="Times New Roman" w:eastAsia="Times New Roman" w:hAnsi="Times New Roman" w:cs="Times New Roman"/>
          <w:sz w:val="24"/>
          <w:szCs w:val="24"/>
          <w:lang w:eastAsia="ru-RU"/>
        </w:rPr>
        <w:t>тиводействию терроризму» (от 15 февраля 2006 г. № 116).</w:t>
      </w:r>
      <w:r w:rsidRPr="008A11C7">
        <w:rPr>
          <w:rFonts w:ascii="Times New Roman" w:eastAsia="Times New Roman" w:hAnsi="Times New Roman" w:cs="Times New Roman"/>
          <w:sz w:val="24"/>
          <w:szCs w:val="24"/>
          <w:lang w:eastAsia="ru-RU"/>
        </w:rPr>
        <w:br/>
        <w:t>Федеральный закон «Об аварийно-спасательных службах и статусе спасателя» (последняя редакция).</w:t>
      </w:r>
      <w:r w:rsidRPr="008A11C7">
        <w:rPr>
          <w:rFonts w:ascii="Times New Roman" w:eastAsia="Times New Roman" w:hAnsi="Times New Roman" w:cs="Times New Roman"/>
          <w:sz w:val="24"/>
          <w:szCs w:val="24"/>
          <w:lang w:eastAsia="ru-RU"/>
        </w:rPr>
        <w:br/>
        <w:t>Федеральный закон «О безопасности» (последняя редакция)</w:t>
      </w:r>
      <w:r w:rsidRPr="008A11C7">
        <w:rPr>
          <w:rFonts w:ascii="Times New Roman" w:eastAsia="Times New Roman" w:hAnsi="Times New Roman" w:cs="Times New Roman"/>
          <w:sz w:val="24"/>
          <w:szCs w:val="24"/>
          <w:lang w:eastAsia="ru-RU"/>
        </w:rPr>
        <w:br/>
        <w:t>Федеральный закон «О гражданской обороне» (последняя редакция).</w:t>
      </w:r>
      <w:r w:rsidRPr="008A11C7">
        <w:rPr>
          <w:rFonts w:ascii="Times New Roman" w:eastAsia="Times New Roman" w:hAnsi="Times New Roman" w:cs="Times New Roman"/>
          <w:sz w:val="24"/>
          <w:szCs w:val="24"/>
          <w:lang w:eastAsia="ru-RU"/>
        </w:rPr>
        <w:br/>
        <w:t>Федеральный закон «О защите населения и территорий от чрезвычайных ситуаций пр</w:t>
      </w:r>
      <w:r>
        <w:rPr>
          <w:rFonts w:ascii="Times New Roman" w:eastAsia="Times New Roman" w:hAnsi="Times New Roman" w:cs="Times New Roman"/>
          <w:sz w:val="24"/>
          <w:szCs w:val="24"/>
          <w:lang w:eastAsia="ru-RU"/>
        </w:rPr>
        <w:t>иродного и техногенного характе</w:t>
      </w:r>
      <w:r w:rsidRPr="008A11C7">
        <w:rPr>
          <w:rFonts w:ascii="Times New Roman" w:eastAsia="Times New Roman" w:hAnsi="Times New Roman" w:cs="Times New Roman"/>
          <w:sz w:val="24"/>
          <w:szCs w:val="24"/>
          <w:lang w:eastAsia="ru-RU"/>
        </w:rPr>
        <w:t>ра» (последняя редакция)</w:t>
      </w:r>
      <w:r w:rsidRPr="008A11C7">
        <w:rPr>
          <w:rFonts w:ascii="Times New Roman" w:eastAsia="Times New Roman" w:hAnsi="Times New Roman" w:cs="Times New Roman"/>
          <w:sz w:val="24"/>
          <w:szCs w:val="24"/>
          <w:lang w:eastAsia="ru-RU"/>
        </w:rPr>
        <w:br/>
        <w:t xml:space="preserve">Федеральный закон «О </w:t>
      </w:r>
      <w:r>
        <w:rPr>
          <w:rFonts w:ascii="Times New Roman" w:eastAsia="Times New Roman" w:hAnsi="Times New Roman" w:cs="Times New Roman"/>
          <w:sz w:val="24"/>
          <w:szCs w:val="24"/>
          <w:lang w:eastAsia="ru-RU"/>
        </w:rPr>
        <w:t>наркотических средствах и психо</w:t>
      </w:r>
      <w:r w:rsidRPr="008A11C7">
        <w:rPr>
          <w:rFonts w:ascii="Times New Roman" w:eastAsia="Times New Roman" w:hAnsi="Times New Roman" w:cs="Times New Roman"/>
          <w:sz w:val="24"/>
          <w:szCs w:val="24"/>
          <w:lang w:eastAsia="ru-RU"/>
        </w:rPr>
        <w:t>тропных веществах* (последняя редакция).</w:t>
      </w:r>
      <w:r w:rsidRPr="008A11C7">
        <w:rPr>
          <w:rFonts w:ascii="Times New Roman" w:eastAsia="Times New Roman" w:hAnsi="Times New Roman" w:cs="Times New Roman"/>
          <w:sz w:val="24"/>
          <w:szCs w:val="24"/>
          <w:lang w:eastAsia="ru-RU"/>
        </w:rPr>
        <w:br/>
        <w:t>Федеральный закон *0</w:t>
      </w:r>
      <w:r>
        <w:rPr>
          <w:rFonts w:ascii="Times New Roman" w:eastAsia="Times New Roman" w:hAnsi="Times New Roman" w:cs="Times New Roman"/>
          <w:sz w:val="24"/>
          <w:szCs w:val="24"/>
          <w:lang w:eastAsia="ru-RU"/>
        </w:rPr>
        <w:t xml:space="preserve"> пожарной безопасности» (послед</w:t>
      </w:r>
      <w:r w:rsidRPr="008A11C7">
        <w:rPr>
          <w:rFonts w:ascii="Times New Roman" w:eastAsia="Times New Roman" w:hAnsi="Times New Roman" w:cs="Times New Roman"/>
          <w:sz w:val="24"/>
          <w:szCs w:val="24"/>
          <w:lang w:eastAsia="ru-RU"/>
        </w:rPr>
        <w:t>няя редакция)</w:t>
      </w:r>
      <w:r w:rsidRPr="008A11C7">
        <w:rPr>
          <w:rFonts w:ascii="Times New Roman" w:eastAsia="Times New Roman" w:hAnsi="Times New Roman" w:cs="Times New Roman"/>
          <w:sz w:val="24"/>
          <w:szCs w:val="24"/>
          <w:lang w:eastAsia="ru-RU"/>
        </w:rPr>
        <w:br/>
        <w:t>Федеральный закон *0 противодействии терроризму» (последняя редакция).</w:t>
      </w:r>
      <w:r w:rsidRPr="008A11C7">
        <w:rPr>
          <w:rFonts w:ascii="Times New Roman" w:eastAsia="Times New Roman" w:hAnsi="Times New Roman" w:cs="Times New Roman"/>
          <w:sz w:val="24"/>
          <w:szCs w:val="24"/>
          <w:lang w:eastAsia="ru-RU"/>
        </w:rPr>
        <w:br/>
        <w:t>Федеральный закон «О противодействии экстремистской деятельности» (последняя редакция).</w:t>
      </w:r>
      <w:r w:rsidRPr="008A11C7">
        <w:rPr>
          <w:rFonts w:ascii="Times New Roman" w:eastAsia="Times New Roman" w:hAnsi="Times New Roman" w:cs="Times New Roman"/>
          <w:sz w:val="24"/>
          <w:szCs w:val="24"/>
          <w:lang w:eastAsia="ru-RU"/>
        </w:rPr>
        <w:br/>
        <w:t>Федеральный закон »0 физической культуре и спорте в Российской Федерации» (последняя редакция).</w:t>
      </w:r>
    </w:p>
    <w:p w:rsidR="00C4580F" w:rsidRPr="001458E4" w:rsidRDefault="00C4580F" w:rsidP="00C4580F">
      <w:pPr>
        <w:spacing w:after="0"/>
        <w:ind w:left="120"/>
        <w:rPr>
          <w:rFonts w:ascii="Times New Roman" w:hAnsi="Times New Roman" w:cs="Times New Roman"/>
          <w:sz w:val="24"/>
          <w:szCs w:val="24"/>
        </w:rPr>
      </w:pPr>
    </w:p>
    <w:p w:rsidR="006A735A" w:rsidRDefault="006A735A" w:rsidP="00C4580F">
      <w:pPr>
        <w:spacing w:after="0" w:line="480" w:lineRule="auto"/>
        <w:ind w:left="120"/>
        <w:rPr>
          <w:rFonts w:ascii="Times New Roman" w:hAnsi="Times New Roman" w:cs="Times New Roman"/>
          <w:b/>
          <w:color w:val="000000"/>
          <w:sz w:val="24"/>
          <w:szCs w:val="24"/>
        </w:rPr>
      </w:pPr>
    </w:p>
    <w:p w:rsidR="00C4580F" w:rsidRPr="008E3173" w:rsidRDefault="00C4580F" w:rsidP="00C4580F">
      <w:pPr>
        <w:spacing w:after="0" w:line="480" w:lineRule="auto"/>
        <w:ind w:left="120"/>
        <w:rPr>
          <w:rFonts w:ascii="Times New Roman" w:hAnsi="Times New Roman" w:cs="Times New Roman"/>
          <w:color w:val="000000"/>
          <w:sz w:val="24"/>
          <w:szCs w:val="24"/>
        </w:rPr>
      </w:pPr>
      <w:r w:rsidRPr="001458E4">
        <w:rPr>
          <w:rFonts w:ascii="Times New Roman" w:hAnsi="Times New Roman" w:cs="Times New Roman"/>
          <w:b/>
          <w:color w:val="000000"/>
          <w:sz w:val="24"/>
          <w:szCs w:val="24"/>
        </w:rPr>
        <w:t>ЦИФРОВЫЕ ОБРАЗОВАТЕЛЬНЫЕ РЕСУРСЫ И РЕСУРСЫ СЕТИ ИНТЕРНЕТ</w:t>
      </w:r>
    </w:p>
    <w:p w:rsidR="00C4580F" w:rsidRPr="001458E4" w:rsidRDefault="00C4580F" w:rsidP="001458E4">
      <w:pPr>
        <w:spacing w:after="0" w:line="480" w:lineRule="auto"/>
        <w:ind w:left="120"/>
        <w:rPr>
          <w:rFonts w:ascii="Times New Roman" w:hAnsi="Times New Roman" w:cs="Times New Roman"/>
          <w:sz w:val="24"/>
          <w:szCs w:val="24"/>
        </w:rPr>
      </w:pPr>
      <w:r w:rsidRPr="001458E4">
        <w:rPr>
          <w:rFonts w:ascii="Times New Roman" w:hAnsi="Times New Roman" w:cs="Times New Roman"/>
          <w:color w:val="000000"/>
          <w:sz w:val="24"/>
          <w:szCs w:val="24"/>
        </w:rPr>
        <w:t xml:space="preserve">Библиотека ЦОК </w:t>
      </w:r>
      <w:hyperlink r:id="rId132">
        <w:r w:rsidRPr="001458E4">
          <w:rPr>
            <w:rFonts w:ascii="Times New Roman" w:hAnsi="Times New Roman" w:cs="Times New Roman"/>
            <w:color w:val="0000FF"/>
            <w:sz w:val="24"/>
            <w:szCs w:val="24"/>
            <w:u w:val="single"/>
          </w:rPr>
          <w:t>https://m.edsoo.ru/f5eb644e</w:t>
        </w:r>
      </w:hyperlink>
    </w:p>
    <w:p w:rsidR="00FC78D6" w:rsidRDefault="001458E4" w:rsidP="00FC78D6">
      <w:pPr>
        <w:spacing w:after="0"/>
      </w:pPr>
      <w:r>
        <w:rPr>
          <w:rFonts w:ascii="Times New Roman" w:hAnsi="Times New Roman" w:cs="Times New Roman"/>
          <w:color w:val="000000"/>
          <w:sz w:val="24"/>
          <w:szCs w:val="24"/>
        </w:rPr>
        <w:t xml:space="preserve">  </w:t>
      </w:r>
      <w:r w:rsidRPr="001458E4">
        <w:rPr>
          <w:rFonts w:ascii="Times New Roman" w:hAnsi="Times New Roman" w:cs="Times New Roman"/>
          <w:color w:val="000000"/>
          <w:sz w:val="24"/>
          <w:szCs w:val="24"/>
        </w:rPr>
        <w:t xml:space="preserve">Библиотека ЦОК </w:t>
      </w:r>
      <w:hyperlink r:id="rId133" w:history="1">
        <w:r w:rsidRPr="001458E4">
          <w:rPr>
            <w:rStyle w:val="aff8"/>
            <w:rFonts w:ascii="Times New Roman" w:hAnsi="Times New Roman" w:cs="Times New Roman"/>
            <w:color w:val="0000FF"/>
            <w:sz w:val="24"/>
            <w:szCs w:val="24"/>
          </w:rPr>
          <w:t>https://m.edsoo.ru/f5eb3078</w:t>
        </w:r>
      </w:hyperlink>
    </w:p>
    <w:p w:rsidR="00FC78D6" w:rsidRDefault="00FC78D6" w:rsidP="00FC78D6">
      <w:pPr>
        <w:spacing w:after="0"/>
      </w:pPr>
    </w:p>
    <w:p w:rsidR="00C50DF8" w:rsidRPr="007C6537" w:rsidRDefault="00C50DF8" w:rsidP="00FC78D6">
      <w:pPr>
        <w:spacing w:after="0"/>
        <w:rPr>
          <w:rFonts w:ascii="Times New Roman" w:eastAsia="Times New Roman" w:hAnsi="Times New Roman" w:cs="Times New Roman"/>
          <w:sz w:val="24"/>
          <w:szCs w:val="24"/>
          <w:lang w:eastAsia="ru-RU"/>
        </w:rPr>
      </w:pPr>
      <w:hyperlink r:id="rId134" w:history="1"/>
      <w:r w:rsidRPr="008A11C7">
        <w:rPr>
          <w:rFonts w:ascii="Times New Roman" w:eastAsia="Times New Roman" w:hAnsi="Times New Roman" w:cs="Times New Roman"/>
          <w:b/>
          <w:bCs/>
          <w:caps/>
          <w:color w:val="000000"/>
          <w:kern w:val="36"/>
          <w:sz w:val="24"/>
          <w:szCs w:val="24"/>
          <w:lang w:eastAsia="ru-RU"/>
        </w:rPr>
        <w:t>МАТЕРИАЛЬНО-ТЕХНИЧЕСКОЕ ОБЕСПЕЧЕНИЕ ОБРАЗОВАТЕЛЬНОГО ПРОЦЕССА</w:t>
      </w:r>
    </w:p>
    <w:p w:rsidR="00C50DF8" w:rsidRPr="008A11C7" w:rsidRDefault="00C50DF8" w:rsidP="00C50DF8">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8A11C7">
        <w:rPr>
          <w:rFonts w:ascii="Times New Roman" w:eastAsia="Times New Roman" w:hAnsi="Times New Roman" w:cs="Times New Roman"/>
          <w:b/>
          <w:bCs/>
          <w:caps/>
          <w:color w:val="000000"/>
          <w:sz w:val="24"/>
          <w:szCs w:val="24"/>
          <w:lang w:eastAsia="ru-RU"/>
        </w:rPr>
        <w:t>УЧЕБНОЕ ОБОРУДОВАНИЕ</w:t>
      </w:r>
    </w:p>
    <w:p w:rsidR="007C6537" w:rsidRDefault="00C50DF8" w:rsidP="00C50DF8">
      <w:pPr>
        <w:shd w:val="clear" w:color="auto" w:fill="F7FDF7"/>
        <w:spacing w:after="0" w:line="240" w:lineRule="auto"/>
        <w:rPr>
          <w:rFonts w:ascii="Times New Roman" w:eastAsia="Times New Roman" w:hAnsi="Times New Roman" w:cs="Times New Roman"/>
          <w:color w:val="000000"/>
          <w:sz w:val="24"/>
          <w:szCs w:val="24"/>
          <w:lang w:eastAsia="ru-RU"/>
        </w:rPr>
      </w:pPr>
      <w:r w:rsidRPr="008A11C7">
        <w:rPr>
          <w:rFonts w:ascii="Times New Roman" w:eastAsia="Times New Roman" w:hAnsi="Times New Roman" w:cs="Times New Roman"/>
          <w:color w:val="000000"/>
          <w:sz w:val="24"/>
          <w:szCs w:val="24"/>
          <w:lang w:eastAsia="ru-RU"/>
        </w:rPr>
        <w:t>1. Бинт.</w:t>
      </w:r>
      <w:r w:rsidRPr="008A11C7">
        <w:rPr>
          <w:rFonts w:ascii="Times New Roman" w:eastAsia="Times New Roman" w:hAnsi="Times New Roman" w:cs="Times New Roman"/>
          <w:color w:val="000000"/>
          <w:sz w:val="24"/>
          <w:szCs w:val="24"/>
          <w:lang w:eastAsia="ru-RU"/>
        </w:rPr>
        <w:br/>
        <w:t>2. Компас.</w:t>
      </w:r>
      <w:r w:rsidRPr="008A11C7">
        <w:rPr>
          <w:rFonts w:ascii="Times New Roman" w:eastAsia="Times New Roman" w:hAnsi="Times New Roman" w:cs="Times New Roman"/>
          <w:color w:val="000000"/>
          <w:sz w:val="24"/>
          <w:szCs w:val="24"/>
          <w:lang w:eastAsia="ru-RU"/>
        </w:rPr>
        <w:br/>
        <w:t>3. Кровоостанавливающий жгут</w:t>
      </w:r>
      <w:r w:rsidRPr="008A11C7">
        <w:rPr>
          <w:rFonts w:ascii="Times New Roman" w:eastAsia="Times New Roman" w:hAnsi="Times New Roman" w:cs="Times New Roman"/>
          <w:color w:val="000000"/>
          <w:sz w:val="24"/>
          <w:szCs w:val="24"/>
          <w:lang w:eastAsia="ru-RU"/>
        </w:rPr>
        <w:br/>
      </w:r>
      <w:r w:rsidR="00F46984">
        <w:rPr>
          <w:rFonts w:ascii="Times New Roman" w:eastAsia="Times New Roman" w:hAnsi="Times New Roman" w:cs="Times New Roman"/>
          <w:color w:val="000000"/>
          <w:sz w:val="24"/>
          <w:szCs w:val="24"/>
          <w:lang w:eastAsia="ru-RU"/>
        </w:rPr>
        <w:t>4</w:t>
      </w:r>
      <w:r w:rsidRPr="008A11C7">
        <w:rPr>
          <w:rFonts w:ascii="Times New Roman" w:eastAsia="Times New Roman" w:hAnsi="Times New Roman" w:cs="Times New Roman"/>
          <w:color w:val="000000"/>
          <w:sz w:val="24"/>
          <w:szCs w:val="24"/>
          <w:lang w:eastAsia="ru-RU"/>
        </w:rPr>
        <w:t>. Плакаты по ОБЖ.</w:t>
      </w:r>
      <w:r w:rsidRPr="008A11C7">
        <w:rPr>
          <w:rFonts w:ascii="Times New Roman" w:eastAsia="Times New Roman" w:hAnsi="Times New Roman" w:cs="Times New Roman"/>
          <w:color w:val="000000"/>
          <w:sz w:val="24"/>
          <w:szCs w:val="24"/>
          <w:lang w:eastAsia="ru-RU"/>
        </w:rPr>
        <w:br/>
      </w:r>
      <w:r w:rsidR="00F46984">
        <w:rPr>
          <w:rFonts w:ascii="Times New Roman" w:eastAsia="Times New Roman" w:hAnsi="Times New Roman" w:cs="Times New Roman"/>
          <w:color w:val="000000"/>
          <w:sz w:val="24"/>
          <w:szCs w:val="24"/>
          <w:lang w:eastAsia="ru-RU"/>
        </w:rPr>
        <w:t>5</w:t>
      </w:r>
      <w:r w:rsidRPr="008A11C7">
        <w:rPr>
          <w:rFonts w:ascii="Times New Roman" w:eastAsia="Times New Roman" w:hAnsi="Times New Roman" w:cs="Times New Roman"/>
          <w:color w:val="000000"/>
          <w:sz w:val="24"/>
          <w:szCs w:val="24"/>
          <w:lang w:eastAsia="ru-RU"/>
        </w:rPr>
        <w:t>. Противогазы.</w:t>
      </w:r>
      <w:r w:rsidRPr="008A11C7">
        <w:rPr>
          <w:rFonts w:ascii="Times New Roman" w:eastAsia="Times New Roman" w:hAnsi="Times New Roman" w:cs="Times New Roman"/>
          <w:color w:val="000000"/>
          <w:sz w:val="24"/>
          <w:szCs w:val="24"/>
          <w:lang w:eastAsia="ru-RU"/>
        </w:rPr>
        <w:br/>
      </w:r>
      <w:r w:rsidR="00F46984">
        <w:rPr>
          <w:rFonts w:ascii="Times New Roman" w:eastAsia="Times New Roman" w:hAnsi="Times New Roman" w:cs="Times New Roman"/>
          <w:color w:val="000000"/>
          <w:sz w:val="24"/>
          <w:szCs w:val="24"/>
          <w:lang w:eastAsia="ru-RU"/>
        </w:rPr>
        <w:t>6</w:t>
      </w:r>
      <w:r w:rsidRPr="008A11C7">
        <w:rPr>
          <w:rFonts w:ascii="Times New Roman" w:eastAsia="Times New Roman" w:hAnsi="Times New Roman" w:cs="Times New Roman"/>
          <w:color w:val="000000"/>
          <w:sz w:val="24"/>
          <w:szCs w:val="24"/>
          <w:lang w:eastAsia="ru-RU"/>
        </w:rPr>
        <w:t>. Флаг России.</w:t>
      </w:r>
    </w:p>
    <w:p w:rsidR="00C50DF8" w:rsidRPr="008A11C7" w:rsidRDefault="00C50DF8" w:rsidP="00C50DF8">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8A11C7">
        <w:rPr>
          <w:rFonts w:ascii="Times New Roman" w:eastAsia="Times New Roman" w:hAnsi="Times New Roman" w:cs="Times New Roman"/>
          <w:b/>
          <w:bCs/>
          <w:caps/>
          <w:color w:val="000000"/>
          <w:sz w:val="24"/>
          <w:szCs w:val="24"/>
          <w:lang w:eastAsia="ru-RU"/>
        </w:rPr>
        <w:t>ОБОРУДОВАНИЕ ДЛЯ ПРОВЕДЕНИЯ ПРАКТИЧЕСКИХ РАБОТ</w:t>
      </w:r>
    </w:p>
    <w:p w:rsidR="00C50DF8" w:rsidRDefault="00C50DF8" w:rsidP="007C6537">
      <w:pPr>
        <w:shd w:val="clear" w:color="auto" w:fill="F7FDF7"/>
        <w:spacing w:line="240" w:lineRule="auto"/>
        <w:rPr>
          <w:rFonts w:ascii="Times New Roman" w:eastAsia="Times New Roman" w:hAnsi="Times New Roman" w:cs="Times New Roman"/>
          <w:color w:val="000000"/>
          <w:sz w:val="24"/>
          <w:szCs w:val="24"/>
          <w:lang w:eastAsia="ru-RU"/>
        </w:rPr>
      </w:pPr>
      <w:r w:rsidRPr="008A11C7">
        <w:rPr>
          <w:rFonts w:ascii="Times New Roman" w:eastAsia="Times New Roman" w:hAnsi="Times New Roman" w:cs="Times New Roman"/>
          <w:color w:val="000000"/>
          <w:sz w:val="24"/>
          <w:szCs w:val="24"/>
          <w:lang w:eastAsia="ru-RU"/>
        </w:rPr>
        <w:t>1.Персональный компьютер</w:t>
      </w:r>
      <w:r w:rsidRPr="008A11C7">
        <w:rPr>
          <w:rFonts w:ascii="Times New Roman" w:eastAsia="Times New Roman" w:hAnsi="Times New Roman" w:cs="Times New Roman"/>
          <w:color w:val="000000"/>
          <w:sz w:val="24"/>
          <w:szCs w:val="24"/>
          <w:lang w:eastAsia="ru-RU"/>
        </w:rPr>
        <w:br/>
      </w:r>
      <w:r w:rsidR="00F46984">
        <w:rPr>
          <w:rFonts w:ascii="Times New Roman" w:eastAsia="Times New Roman" w:hAnsi="Times New Roman" w:cs="Times New Roman"/>
          <w:color w:val="000000"/>
          <w:sz w:val="24"/>
          <w:szCs w:val="24"/>
          <w:lang w:eastAsia="ru-RU"/>
        </w:rPr>
        <w:t>2</w:t>
      </w:r>
      <w:r w:rsidRPr="008A11C7">
        <w:rPr>
          <w:rFonts w:ascii="Times New Roman" w:eastAsia="Times New Roman" w:hAnsi="Times New Roman" w:cs="Times New Roman"/>
          <w:color w:val="000000"/>
          <w:sz w:val="24"/>
          <w:szCs w:val="24"/>
          <w:lang w:eastAsia="ru-RU"/>
        </w:rPr>
        <w:t>. Ко</w:t>
      </w:r>
      <w:r w:rsidR="00F46984">
        <w:rPr>
          <w:rFonts w:ascii="Times New Roman" w:eastAsia="Times New Roman" w:hAnsi="Times New Roman" w:cs="Times New Roman"/>
          <w:color w:val="000000"/>
          <w:sz w:val="24"/>
          <w:szCs w:val="24"/>
          <w:lang w:eastAsia="ru-RU"/>
        </w:rPr>
        <w:t>нституция Российской Федерации</w:t>
      </w:r>
      <w:r w:rsidR="00F46984">
        <w:rPr>
          <w:rFonts w:ascii="Times New Roman" w:eastAsia="Times New Roman" w:hAnsi="Times New Roman" w:cs="Times New Roman"/>
          <w:color w:val="000000"/>
          <w:sz w:val="24"/>
          <w:szCs w:val="24"/>
          <w:lang w:eastAsia="ru-RU"/>
        </w:rPr>
        <w:br/>
        <w:t>3</w:t>
      </w:r>
      <w:r w:rsidRPr="008A11C7">
        <w:rPr>
          <w:rFonts w:ascii="Times New Roman" w:eastAsia="Times New Roman" w:hAnsi="Times New Roman" w:cs="Times New Roman"/>
          <w:color w:val="000000"/>
          <w:sz w:val="24"/>
          <w:szCs w:val="24"/>
          <w:lang w:eastAsia="ru-RU"/>
        </w:rPr>
        <w:t>. ФЗ «О воинской обязанности и военной службе»</w:t>
      </w:r>
      <w:r w:rsidRPr="008A11C7">
        <w:rPr>
          <w:rFonts w:ascii="Times New Roman" w:eastAsia="Times New Roman" w:hAnsi="Times New Roman" w:cs="Times New Roman"/>
          <w:color w:val="000000"/>
          <w:sz w:val="24"/>
          <w:szCs w:val="24"/>
          <w:lang w:eastAsia="ru-RU"/>
        </w:rPr>
        <w:br/>
      </w:r>
      <w:r w:rsidR="00F46984">
        <w:rPr>
          <w:rFonts w:ascii="Times New Roman" w:eastAsia="Times New Roman" w:hAnsi="Times New Roman" w:cs="Times New Roman"/>
          <w:color w:val="000000"/>
          <w:sz w:val="24"/>
          <w:szCs w:val="24"/>
          <w:lang w:eastAsia="ru-RU"/>
        </w:rPr>
        <w:t>4</w:t>
      </w:r>
      <w:r w:rsidR="00420EB7">
        <w:rPr>
          <w:rFonts w:ascii="Times New Roman" w:eastAsia="Times New Roman" w:hAnsi="Times New Roman" w:cs="Times New Roman"/>
          <w:color w:val="000000"/>
          <w:sz w:val="24"/>
          <w:szCs w:val="24"/>
          <w:lang w:eastAsia="ru-RU"/>
        </w:rPr>
        <w:t>. Видеофильмы по ОБЖ</w:t>
      </w:r>
    </w:p>
    <w:p w:rsidR="006D348E" w:rsidRDefault="006D348E" w:rsidP="007C6537">
      <w:pPr>
        <w:shd w:val="clear" w:color="auto" w:fill="F7FDF7"/>
        <w:spacing w:line="240" w:lineRule="auto"/>
        <w:rPr>
          <w:rFonts w:ascii="Times New Roman" w:eastAsia="Times New Roman" w:hAnsi="Times New Roman" w:cs="Times New Roman"/>
          <w:color w:val="000000"/>
          <w:sz w:val="24"/>
          <w:szCs w:val="24"/>
          <w:lang w:eastAsia="ru-RU"/>
        </w:rPr>
      </w:pPr>
    </w:p>
    <w:p w:rsidR="006D348E" w:rsidRDefault="006D348E" w:rsidP="007C6537">
      <w:pPr>
        <w:shd w:val="clear" w:color="auto" w:fill="F7FDF7"/>
        <w:spacing w:line="240" w:lineRule="auto"/>
        <w:rPr>
          <w:rFonts w:ascii="Times New Roman" w:eastAsia="Times New Roman" w:hAnsi="Times New Roman" w:cs="Times New Roman"/>
          <w:color w:val="000000"/>
          <w:sz w:val="24"/>
          <w:szCs w:val="24"/>
          <w:lang w:eastAsia="ru-RU"/>
        </w:rPr>
      </w:pPr>
    </w:p>
    <w:p w:rsidR="006D348E" w:rsidRDefault="006D348E" w:rsidP="007C6537">
      <w:pPr>
        <w:shd w:val="clear" w:color="auto" w:fill="F7FDF7"/>
        <w:spacing w:line="240" w:lineRule="auto"/>
        <w:rPr>
          <w:rFonts w:ascii="Times New Roman" w:eastAsia="Times New Roman" w:hAnsi="Times New Roman" w:cs="Times New Roman"/>
          <w:color w:val="000000"/>
          <w:sz w:val="24"/>
          <w:szCs w:val="24"/>
          <w:lang w:eastAsia="ru-RU"/>
        </w:rPr>
      </w:pPr>
    </w:p>
    <w:p w:rsidR="006D348E" w:rsidRDefault="006D348E" w:rsidP="007C6537">
      <w:pPr>
        <w:shd w:val="clear" w:color="auto" w:fill="F7FDF7"/>
        <w:spacing w:line="240" w:lineRule="auto"/>
        <w:rPr>
          <w:rFonts w:ascii="Times New Roman" w:eastAsia="Times New Roman" w:hAnsi="Times New Roman" w:cs="Times New Roman"/>
          <w:color w:val="000000"/>
          <w:sz w:val="24"/>
          <w:szCs w:val="24"/>
          <w:lang w:eastAsia="ru-RU"/>
        </w:rPr>
      </w:pPr>
    </w:p>
    <w:p w:rsidR="006D348E" w:rsidRPr="006D348E" w:rsidRDefault="006D348E" w:rsidP="006D348E">
      <w:pPr>
        <w:rPr>
          <w:rFonts w:ascii="Times New Roman" w:eastAsia="Batang" w:hAnsi="Times New Roman" w:cs="Times New Roman"/>
          <w:b/>
          <w:sz w:val="28"/>
          <w:szCs w:val="28"/>
        </w:rPr>
      </w:pPr>
      <w:r w:rsidRPr="006D348E">
        <w:rPr>
          <w:rFonts w:ascii="Times New Roman" w:eastAsia="Batang" w:hAnsi="Times New Roman" w:cs="Times New Roman"/>
          <w:b/>
          <w:sz w:val="28"/>
          <w:szCs w:val="28"/>
        </w:rPr>
        <w:t>Планируемые результаты изучения учебного предмета «Основы безопасности жизнедеятельности»</w:t>
      </w:r>
    </w:p>
    <w:p w:rsidR="006D348E" w:rsidRPr="006D348E" w:rsidRDefault="006D348E" w:rsidP="006D348E">
      <w:pPr>
        <w:rPr>
          <w:rFonts w:ascii="Times New Roman" w:hAnsi="Times New Roman" w:cs="Times New Roman"/>
          <w:b/>
          <w:sz w:val="24"/>
          <w:szCs w:val="24"/>
        </w:rPr>
      </w:pPr>
      <w:r w:rsidRPr="006D348E">
        <w:rPr>
          <w:rFonts w:ascii="Times New Roman" w:eastAsia="Batang" w:hAnsi="Times New Roman" w:cs="Times New Roman"/>
          <w:b/>
          <w:sz w:val="24"/>
          <w:szCs w:val="24"/>
        </w:rPr>
        <w:t xml:space="preserve">В результате </w:t>
      </w:r>
      <w:proofErr w:type="gramStart"/>
      <w:r w:rsidRPr="006D348E">
        <w:rPr>
          <w:rFonts w:ascii="Times New Roman" w:eastAsia="Batang" w:hAnsi="Times New Roman" w:cs="Times New Roman"/>
          <w:b/>
          <w:sz w:val="24"/>
          <w:szCs w:val="24"/>
        </w:rPr>
        <w:t>обучения  обучающийся</w:t>
      </w:r>
      <w:proofErr w:type="gramEnd"/>
      <w:r w:rsidRPr="006D348E">
        <w:rPr>
          <w:rFonts w:ascii="Times New Roman" w:eastAsia="Batang" w:hAnsi="Times New Roman" w:cs="Times New Roman"/>
          <w:b/>
          <w:sz w:val="24"/>
          <w:szCs w:val="24"/>
        </w:rPr>
        <w:t xml:space="preserve"> 5 класса научится:</w:t>
      </w:r>
      <w:r w:rsidRPr="006D348E">
        <w:rPr>
          <w:rFonts w:ascii="Times New Roman" w:hAnsi="Times New Roman" w:cs="Times New Roman"/>
          <w:b/>
          <w:sz w:val="24"/>
          <w:szCs w:val="24"/>
        </w:rPr>
        <w:t xml:space="preserve"> </w:t>
      </w:r>
    </w:p>
    <w:p w:rsidR="006D348E" w:rsidRPr="006D348E" w:rsidRDefault="006D348E" w:rsidP="006D348E">
      <w:pPr>
        <w:pStyle w:val="ae"/>
        <w:numPr>
          <w:ilvl w:val="0"/>
          <w:numId w:val="38"/>
        </w:numPr>
        <w:spacing w:after="0" w:line="240" w:lineRule="auto"/>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правилам безопасного поведения на улицах и дорогах;</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правилам пожарной безопасности и поведения при пожарах;</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правилам безопасного поведения на воде;</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 возможных аварийных ситуациях в жилище (образовательном учреждении), причинах их возникновения и правилах поведения;</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правилам поведения в криминогенных ситуациях;</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rPr>
      </w:pPr>
      <w:proofErr w:type="spellStart"/>
      <w:r w:rsidRPr="006D348E">
        <w:rPr>
          <w:rFonts w:ascii="Times New Roman" w:hAnsi="Times New Roman" w:cs="Times New Roman"/>
          <w:sz w:val="24"/>
          <w:szCs w:val="24"/>
        </w:rPr>
        <w:t>правилам</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поведения</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на</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природе</w:t>
      </w:r>
      <w:proofErr w:type="spellEnd"/>
      <w:r w:rsidRPr="006D348E">
        <w:rPr>
          <w:rFonts w:ascii="Times New Roman" w:hAnsi="Times New Roman" w:cs="Times New Roman"/>
          <w:sz w:val="24"/>
          <w:szCs w:val="24"/>
        </w:rPr>
        <w:t>;</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правилам поведения при нарушении экологического равновесия в местах проживания;</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 возможных чрезвычайных ситуациях природного и техногенного характера, наиболее вероятных для данного района, способах оповещения о них и правилах безопасного поведения;</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об основных мероприятиях ГО по защите населения от последствий чрезвычайных ситуаций;</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об основных хронических неинфекционных заболеваниях, их причинах и связи с образом жизни;</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об инфекционных заболеваниях и основных принципах их профилактики;</w:t>
      </w:r>
    </w:p>
    <w:p w:rsidR="006D348E" w:rsidRPr="006D348E" w:rsidRDefault="006D348E" w:rsidP="006D348E">
      <w:pPr>
        <w:pStyle w:val="ae"/>
        <w:numPr>
          <w:ilvl w:val="0"/>
          <w:numId w:val="38"/>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основные правила поведения в повседневной жизни дома, на улице, в школе и во время занятий спортом с целью предупреждения травматизма;</w:t>
      </w:r>
    </w:p>
    <w:p w:rsidR="006D348E" w:rsidRPr="006D348E" w:rsidRDefault="006D348E" w:rsidP="006D348E">
      <w:pPr>
        <w:jc w:val="both"/>
        <w:rPr>
          <w:rFonts w:ascii="Times New Roman" w:hAnsi="Times New Roman" w:cs="Times New Roman"/>
          <w:sz w:val="24"/>
          <w:szCs w:val="24"/>
        </w:rPr>
      </w:pPr>
      <w:r w:rsidRPr="006D348E">
        <w:rPr>
          <w:rFonts w:ascii="Times New Roman" w:hAnsi="Times New Roman" w:cs="Times New Roman"/>
          <w:sz w:val="24"/>
          <w:szCs w:val="24"/>
        </w:rPr>
        <w:t>владеть навыками:</w:t>
      </w:r>
    </w:p>
    <w:p w:rsidR="006D348E" w:rsidRPr="006D348E" w:rsidRDefault="006D348E" w:rsidP="006D348E">
      <w:pPr>
        <w:pStyle w:val="ae"/>
        <w:numPr>
          <w:ilvl w:val="0"/>
          <w:numId w:val="39"/>
        </w:numPr>
        <w:spacing w:after="0" w:line="240" w:lineRule="auto"/>
        <w:jc w:val="both"/>
        <w:rPr>
          <w:rFonts w:ascii="Times New Roman" w:hAnsi="Times New Roman" w:cs="Times New Roman"/>
          <w:sz w:val="24"/>
          <w:szCs w:val="24"/>
        </w:rPr>
      </w:pPr>
      <w:proofErr w:type="spellStart"/>
      <w:r w:rsidRPr="006D348E">
        <w:rPr>
          <w:rFonts w:ascii="Times New Roman" w:hAnsi="Times New Roman" w:cs="Times New Roman"/>
          <w:sz w:val="24"/>
          <w:szCs w:val="24"/>
        </w:rPr>
        <w:t>безопасного</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поведения</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на</w:t>
      </w:r>
      <w:proofErr w:type="spellEnd"/>
      <w:r w:rsidRPr="006D348E">
        <w:rPr>
          <w:rFonts w:ascii="Times New Roman" w:hAnsi="Times New Roman" w:cs="Times New Roman"/>
          <w:sz w:val="24"/>
          <w:szCs w:val="24"/>
        </w:rPr>
        <w:t xml:space="preserve"> </w:t>
      </w:r>
      <w:proofErr w:type="spellStart"/>
      <w:r w:rsidRPr="006D348E">
        <w:rPr>
          <w:rFonts w:ascii="Times New Roman" w:hAnsi="Times New Roman" w:cs="Times New Roman"/>
          <w:sz w:val="24"/>
          <w:szCs w:val="24"/>
        </w:rPr>
        <w:t>дорогах</w:t>
      </w:r>
      <w:proofErr w:type="spellEnd"/>
      <w:r w:rsidRPr="006D348E">
        <w:rPr>
          <w:rFonts w:ascii="Times New Roman" w:hAnsi="Times New Roman" w:cs="Times New Roman"/>
          <w:sz w:val="24"/>
          <w:szCs w:val="24"/>
        </w:rPr>
        <w:t>;</w:t>
      </w:r>
    </w:p>
    <w:p w:rsidR="006D348E" w:rsidRPr="006D348E" w:rsidRDefault="006D348E" w:rsidP="006D348E">
      <w:pPr>
        <w:pStyle w:val="ae"/>
        <w:numPr>
          <w:ilvl w:val="0"/>
          <w:numId w:val="39"/>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действовать при возникновении пожара в жилище и использовать подручные средства для ликвидации очагов возгорания;</w:t>
      </w:r>
    </w:p>
    <w:p w:rsidR="006D348E" w:rsidRPr="006D348E" w:rsidRDefault="006D348E" w:rsidP="006D348E">
      <w:pPr>
        <w:pStyle w:val="ae"/>
        <w:numPr>
          <w:ilvl w:val="0"/>
          <w:numId w:val="39"/>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соблюдать правила поведения на воде и оказывать помощь утопающему;</w:t>
      </w:r>
    </w:p>
    <w:p w:rsidR="006D348E" w:rsidRPr="006D348E" w:rsidRDefault="006D348E" w:rsidP="006D348E">
      <w:pPr>
        <w:pStyle w:val="ae"/>
        <w:numPr>
          <w:ilvl w:val="0"/>
          <w:numId w:val="39"/>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оказывать первую медицинскую помощь при ожогах, отморожениях, ушибах, кровотечениях;</w:t>
      </w:r>
    </w:p>
    <w:p w:rsidR="006D348E" w:rsidRPr="006D348E" w:rsidRDefault="006D348E" w:rsidP="006D348E">
      <w:pPr>
        <w:pStyle w:val="ae"/>
        <w:numPr>
          <w:ilvl w:val="0"/>
          <w:numId w:val="39"/>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правильно вести себя в криминогенных ситуациях и в местах большого скопления людей;</w:t>
      </w:r>
    </w:p>
    <w:p w:rsidR="006D348E" w:rsidRPr="006D348E" w:rsidRDefault="006D348E" w:rsidP="006D348E">
      <w:pPr>
        <w:pStyle w:val="ae"/>
        <w:jc w:val="both"/>
        <w:rPr>
          <w:rFonts w:ascii="Times New Roman" w:hAnsi="Times New Roman" w:cs="Times New Roman"/>
          <w:b/>
          <w:sz w:val="24"/>
          <w:szCs w:val="24"/>
          <w:lang w:val="ru-RU"/>
        </w:rPr>
      </w:pPr>
      <w:r w:rsidRPr="006D348E">
        <w:rPr>
          <w:rFonts w:ascii="Times New Roman" w:hAnsi="Times New Roman" w:cs="Times New Roman"/>
          <w:b/>
          <w:sz w:val="24"/>
          <w:szCs w:val="24"/>
          <w:lang w:val="ru-RU"/>
        </w:rPr>
        <w:t>и получит возможность научиться использовать приобретённые знания и умения в практической деятельности и повседневной жизни для:</w:t>
      </w:r>
    </w:p>
    <w:p w:rsidR="006D348E" w:rsidRPr="006D348E" w:rsidRDefault="006D348E" w:rsidP="006D348E">
      <w:pPr>
        <w:pStyle w:val="ae"/>
        <w:numPr>
          <w:ilvl w:val="0"/>
          <w:numId w:val="40"/>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обеспечения личной безопасности на улицах и дорогах;</w:t>
      </w:r>
    </w:p>
    <w:p w:rsidR="006D348E" w:rsidRPr="006D348E" w:rsidRDefault="006D348E" w:rsidP="006D348E">
      <w:pPr>
        <w:pStyle w:val="ae"/>
        <w:numPr>
          <w:ilvl w:val="0"/>
          <w:numId w:val="40"/>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соблюдение мер предосторожности и правил поведения пассажиров в общественном транспорте;</w:t>
      </w:r>
    </w:p>
    <w:p w:rsidR="006D348E" w:rsidRPr="006D348E" w:rsidRDefault="006D348E" w:rsidP="006D348E">
      <w:pPr>
        <w:pStyle w:val="ae"/>
        <w:numPr>
          <w:ilvl w:val="0"/>
          <w:numId w:val="40"/>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пользования бытовыми приборами и инструментами;</w:t>
      </w:r>
    </w:p>
    <w:p w:rsidR="006D348E" w:rsidRPr="006D348E" w:rsidRDefault="006D348E" w:rsidP="006D348E">
      <w:pPr>
        <w:pStyle w:val="ae"/>
        <w:numPr>
          <w:ilvl w:val="0"/>
          <w:numId w:val="40"/>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проявление бдительности при угрозе террористического акта;</w:t>
      </w:r>
    </w:p>
    <w:p w:rsidR="006D348E" w:rsidRPr="006D348E" w:rsidRDefault="006D348E" w:rsidP="006D348E">
      <w:pPr>
        <w:pStyle w:val="ae"/>
        <w:numPr>
          <w:ilvl w:val="0"/>
          <w:numId w:val="40"/>
        </w:numPr>
        <w:spacing w:after="0" w:line="240" w:lineRule="auto"/>
        <w:jc w:val="both"/>
        <w:rPr>
          <w:rFonts w:ascii="Times New Roman" w:hAnsi="Times New Roman" w:cs="Times New Roman"/>
          <w:sz w:val="24"/>
          <w:szCs w:val="24"/>
          <w:lang w:val="ru-RU"/>
        </w:rPr>
      </w:pPr>
      <w:r w:rsidRPr="006D348E">
        <w:rPr>
          <w:rFonts w:ascii="Times New Roman" w:hAnsi="Times New Roman" w:cs="Times New Roman"/>
          <w:sz w:val="24"/>
          <w:szCs w:val="24"/>
          <w:lang w:val="ru-RU"/>
        </w:rPr>
        <w:t>обращения (вызова) в случае необходимости в соответствующие службы экстренной помощи.</w:t>
      </w:r>
    </w:p>
    <w:p w:rsidR="006D348E" w:rsidRPr="006D348E" w:rsidRDefault="006D348E" w:rsidP="006D348E">
      <w:pPr>
        <w:jc w:val="both"/>
        <w:rPr>
          <w:rFonts w:ascii="Times New Roman" w:hAnsi="Times New Roman" w:cs="Times New Roman"/>
          <w:sz w:val="24"/>
          <w:szCs w:val="24"/>
        </w:rPr>
      </w:pPr>
    </w:p>
    <w:p w:rsidR="00F54A74" w:rsidRPr="00F54A74" w:rsidRDefault="00F54A74" w:rsidP="00F54A74">
      <w:pPr>
        <w:jc w:val="center"/>
        <w:rPr>
          <w:rFonts w:ascii="Times New Roman" w:eastAsia="Batang" w:hAnsi="Times New Roman" w:cs="Times New Roman"/>
          <w:b/>
          <w:sz w:val="24"/>
          <w:szCs w:val="24"/>
        </w:rPr>
      </w:pPr>
      <w:r w:rsidRPr="00F54A74">
        <w:rPr>
          <w:rFonts w:ascii="Times New Roman" w:eastAsia="Batang" w:hAnsi="Times New Roman" w:cs="Times New Roman"/>
          <w:b/>
          <w:sz w:val="24"/>
          <w:szCs w:val="24"/>
        </w:rPr>
        <w:t>Планируемые результаты изучения учебного предмета «Основы безопасности жизнедеятельности»</w:t>
      </w:r>
    </w:p>
    <w:p w:rsidR="00F54A74" w:rsidRPr="00F54A74" w:rsidRDefault="00F54A74" w:rsidP="00F54A74">
      <w:pPr>
        <w:ind w:firstLine="720"/>
        <w:jc w:val="center"/>
        <w:rPr>
          <w:rFonts w:ascii="Times New Roman" w:eastAsia="Batang" w:hAnsi="Times New Roman" w:cs="Times New Roman"/>
          <w:b/>
          <w:sz w:val="24"/>
          <w:szCs w:val="24"/>
        </w:rPr>
      </w:pPr>
      <w:r w:rsidRPr="00F54A74">
        <w:rPr>
          <w:rFonts w:ascii="Times New Roman" w:eastAsia="Batang" w:hAnsi="Times New Roman" w:cs="Times New Roman"/>
          <w:b/>
          <w:sz w:val="24"/>
          <w:szCs w:val="24"/>
        </w:rPr>
        <w:t>В результате обучения обучающийся 6 класса научится:</w:t>
      </w:r>
    </w:p>
    <w:p w:rsidR="00F54A74" w:rsidRPr="00F54A74" w:rsidRDefault="00F54A74" w:rsidP="00F54A74">
      <w:pPr>
        <w:pStyle w:val="ae"/>
        <w:numPr>
          <w:ilvl w:val="0"/>
          <w:numId w:val="43"/>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правилам безопасного поведения на улицах и дорогах;</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правилам пожарной безопасности и поведения при пожарах;</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правилам безопасного поведения на воде;</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 возможных аварийных ситуациях в жилище (образовательном учреждении), причинах их возникновения и правилах поведения;</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правилам поведения в криминогенных ситуациях;</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rPr>
      </w:pPr>
      <w:proofErr w:type="spellStart"/>
      <w:r w:rsidRPr="00F54A74">
        <w:rPr>
          <w:rFonts w:ascii="Times New Roman" w:hAnsi="Times New Roman" w:cs="Times New Roman"/>
          <w:sz w:val="24"/>
          <w:szCs w:val="24"/>
        </w:rPr>
        <w:t>правилам</w:t>
      </w:r>
      <w:proofErr w:type="spellEnd"/>
      <w:r w:rsidRPr="00F54A74">
        <w:rPr>
          <w:rFonts w:ascii="Times New Roman" w:hAnsi="Times New Roman" w:cs="Times New Roman"/>
          <w:sz w:val="24"/>
          <w:szCs w:val="24"/>
        </w:rPr>
        <w:t xml:space="preserve"> </w:t>
      </w:r>
      <w:proofErr w:type="spellStart"/>
      <w:r w:rsidRPr="00F54A74">
        <w:rPr>
          <w:rFonts w:ascii="Times New Roman" w:hAnsi="Times New Roman" w:cs="Times New Roman"/>
          <w:sz w:val="24"/>
          <w:szCs w:val="24"/>
        </w:rPr>
        <w:t>поведения</w:t>
      </w:r>
      <w:proofErr w:type="spellEnd"/>
      <w:r w:rsidRPr="00F54A74">
        <w:rPr>
          <w:rFonts w:ascii="Times New Roman" w:hAnsi="Times New Roman" w:cs="Times New Roman"/>
          <w:sz w:val="24"/>
          <w:szCs w:val="24"/>
        </w:rPr>
        <w:t xml:space="preserve"> </w:t>
      </w:r>
      <w:proofErr w:type="spellStart"/>
      <w:r w:rsidRPr="00F54A74">
        <w:rPr>
          <w:rFonts w:ascii="Times New Roman" w:hAnsi="Times New Roman" w:cs="Times New Roman"/>
          <w:sz w:val="24"/>
          <w:szCs w:val="24"/>
        </w:rPr>
        <w:t>на</w:t>
      </w:r>
      <w:proofErr w:type="spellEnd"/>
      <w:r w:rsidRPr="00F54A74">
        <w:rPr>
          <w:rFonts w:ascii="Times New Roman" w:hAnsi="Times New Roman" w:cs="Times New Roman"/>
          <w:sz w:val="24"/>
          <w:szCs w:val="24"/>
        </w:rPr>
        <w:t xml:space="preserve"> </w:t>
      </w:r>
      <w:proofErr w:type="spellStart"/>
      <w:r w:rsidRPr="00F54A74">
        <w:rPr>
          <w:rFonts w:ascii="Times New Roman" w:hAnsi="Times New Roman" w:cs="Times New Roman"/>
          <w:sz w:val="24"/>
          <w:szCs w:val="24"/>
        </w:rPr>
        <w:t>природе</w:t>
      </w:r>
      <w:proofErr w:type="spellEnd"/>
      <w:r w:rsidRPr="00F54A74">
        <w:rPr>
          <w:rFonts w:ascii="Times New Roman" w:hAnsi="Times New Roman" w:cs="Times New Roman"/>
          <w:sz w:val="24"/>
          <w:szCs w:val="24"/>
        </w:rPr>
        <w:t>;</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правилам поведения при нарушении экологического равновесия в местах проживания;</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 возможных чрезвычайных ситуациях природного и техногенного характера, наиболее вероятных для данного района, способах оповещения о них и правилах безопасного поведения;</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об основных мероприятиях ГО по защите населения от последствий чрезвычайных ситуаций;</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об основных хронических неинфекционных заболеваниях, их причинах и связи с образом жизни;</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об инфекционных заболеваниях и основных принципах их профилактики;</w:t>
      </w:r>
    </w:p>
    <w:p w:rsidR="00F54A74" w:rsidRPr="00F54A74" w:rsidRDefault="00F54A74" w:rsidP="00F54A74">
      <w:pPr>
        <w:pStyle w:val="ae"/>
        <w:numPr>
          <w:ilvl w:val="0"/>
          <w:numId w:val="38"/>
        </w:numPr>
        <w:spacing w:after="0" w:line="240" w:lineRule="auto"/>
        <w:jc w:val="both"/>
        <w:rPr>
          <w:rFonts w:ascii="Times New Roman" w:hAnsi="Times New Roman" w:cs="Times New Roman"/>
          <w:sz w:val="24"/>
          <w:szCs w:val="24"/>
          <w:lang w:val="ru-RU"/>
        </w:rPr>
      </w:pPr>
      <w:r w:rsidRPr="00F54A74">
        <w:rPr>
          <w:rFonts w:ascii="Times New Roman" w:hAnsi="Times New Roman" w:cs="Times New Roman"/>
          <w:sz w:val="24"/>
          <w:szCs w:val="24"/>
          <w:lang w:val="ru-RU"/>
        </w:rPr>
        <w:t>основные правила поведения в повседневной жизни дома, на улице, в школе и во время занятий спортом с целью предупреждения травматизма;</w:t>
      </w:r>
    </w:p>
    <w:p w:rsidR="00F54A74" w:rsidRPr="00F54A74" w:rsidRDefault="00F54A74" w:rsidP="00F54A74">
      <w:pPr>
        <w:pStyle w:val="ae"/>
        <w:jc w:val="center"/>
        <w:rPr>
          <w:rFonts w:ascii="Times New Roman" w:hAnsi="Times New Roman" w:cs="Times New Roman"/>
          <w:sz w:val="24"/>
          <w:szCs w:val="24"/>
          <w:lang w:val="ru-RU"/>
        </w:rPr>
      </w:pPr>
      <w:r w:rsidRPr="00F54A74">
        <w:rPr>
          <w:rFonts w:ascii="Times New Roman" w:hAnsi="Times New Roman" w:cs="Times New Roman"/>
          <w:b/>
          <w:sz w:val="24"/>
          <w:szCs w:val="24"/>
          <w:lang w:val="ru-RU"/>
        </w:rPr>
        <w:t>и получит возможность научиться использовать приобретённые знания и умения в практической деятельности и повседневной жизни для:</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действовать при возникновении пожара в жилище и использовать подручные средства для ликвидации очагов возгорания;</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соблюдать правила поведения на воде и оказывать помощь утопающему;</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оказывать первую медицинскую помощь при ожогах, отморожениях, ушибах, кровотечениях;</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правильно вести себя в криминогенных ситуациях и в местах большого скопления людей;</w:t>
      </w:r>
    </w:p>
    <w:p w:rsidR="00F54A74" w:rsidRPr="00F54A74" w:rsidRDefault="00F54A74" w:rsidP="00F54A74">
      <w:pPr>
        <w:widowControl w:val="0"/>
        <w:numPr>
          <w:ilvl w:val="0"/>
          <w:numId w:val="41"/>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действовать по сигналу «Внимание всем!», комплектовать минимально необходимый набор документов, вещей и продуктов питания в случае эвакуации;</w:t>
      </w:r>
    </w:p>
    <w:p w:rsidR="00F54A74" w:rsidRPr="00F54A74" w:rsidRDefault="00F54A74" w:rsidP="00F54A74">
      <w:pPr>
        <w:widowControl w:val="0"/>
        <w:numPr>
          <w:ilvl w:val="0"/>
          <w:numId w:val="42"/>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обеспечения личной безопасности на улицах и дорогах;</w:t>
      </w:r>
    </w:p>
    <w:p w:rsidR="00F54A74" w:rsidRPr="00F54A74" w:rsidRDefault="00F54A74" w:rsidP="00F54A74">
      <w:pPr>
        <w:widowControl w:val="0"/>
        <w:numPr>
          <w:ilvl w:val="0"/>
          <w:numId w:val="42"/>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соблюдение мер предосторожности и правил поведения пассажиров в общественном транспорте;</w:t>
      </w:r>
    </w:p>
    <w:p w:rsidR="00F54A74" w:rsidRPr="00F54A74" w:rsidRDefault="00F54A74" w:rsidP="00F54A74">
      <w:pPr>
        <w:widowControl w:val="0"/>
        <w:numPr>
          <w:ilvl w:val="0"/>
          <w:numId w:val="42"/>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пользования бытовыми приборами и инструментами;</w:t>
      </w:r>
    </w:p>
    <w:p w:rsidR="00F54A74" w:rsidRPr="00F54A74" w:rsidRDefault="00F54A74" w:rsidP="00F54A74">
      <w:pPr>
        <w:widowControl w:val="0"/>
        <w:numPr>
          <w:ilvl w:val="0"/>
          <w:numId w:val="42"/>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проявление бдительности при угрозе террористического акта;</w:t>
      </w:r>
    </w:p>
    <w:p w:rsidR="00F54A74" w:rsidRPr="00F54A74" w:rsidRDefault="00F54A74" w:rsidP="00F54A74">
      <w:pPr>
        <w:widowControl w:val="0"/>
        <w:numPr>
          <w:ilvl w:val="0"/>
          <w:numId w:val="42"/>
        </w:numPr>
        <w:autoSpaceDE w:val="0"/>
        <w:autoSpaceDN w:val="0"/>
        <w:adjustRightInd w:val="0"/>
        <w:spacing w:after="0" w:line="240" w:lineRule="auto"/>
        <w:ind w:left="709"/>
        <w:jc w:val="both"/>
        <w:rPr>
          <w:rFonts w:ascii="Times New Roman" w:hAnsi="Times New Roman" w:cs="Times New Roman"/>
          <w:sz w:val="24"/>
          <w:szCs w:val="24"/>
        </w:rPr>
      </w:pPr>
      <w:r w:rsidRPr="00F54A74">
        <w:rPr>
          <w:rFonts w:ascii="Times New Roman" w:hAnsi="Times New Roman" w:cs="Times New Roman"/>
          <w:sz w:val="24"/>
          <w:szCs w:val="24"/>
        </w:rPr>
        <w:t>обращения (вызова) в случае необходимости в соответствующие службы экстренной помощи.</w:t>
      </w:r>
    </w:p>
    <w:p w:rsidR="006D348E" w:rsidRPr="00F54A74" w:rsidRDefault="006D348E" w:rsidP="006D348E">
      <w:pPr>
        <w:jc w:val="both"/>
        <w:rPr>
          <w:rFonts w:ascii="Times New Roman" w:hAnsi="Times New Roman" w:cs="Times New Roman"/>
          <w:sz w:val="24"/>
          <w:szCs w:val="24"/>
        </w:rPr>
      </w:pPr>
    </w:p>
    <w:p w:rsidR="003154AE" w:rsidRPr="00815CF0" w:rsidRDefault="003154AE" w:rsidP="003154AE">
      <w:pPr>
        <w:jc w:val="center"/>
        <w:rPr>
          <w:rFonts w:ascii="Times New Roman" w:eastAsia="Batang" w:hAnsi="Times New Roman" w:cs="Times New Roman"/>
          <w:b/>
          <w:sz w:val="24"/>
          <w:szCs w:val="24"/>
        </w:rPr>
      </w:pPr>
      <w:r w:rsidRPr="00815CF0">
        <w:rPr>
          <w:rFonts w:ascii="Times New Roman" w:eastAsia="Batang" w:hAnsi="Times New Roman" w:cs="Times New Roman"/>
          <w:b/>
          <w:sz w:val="24"/>
          <w:szCs w:val="24"/>
        </w:rPr>
        <w:t>Планируемые результаты изучения учебного предмета «Основы безопасности жизнедеятельности»</w:t>
      </w:r>
    </w:p>
    <w:p w:rsidR="003154AE" w:rsidRPr="00815CF0" w:rsidRDefault="003154AE" w:rsidP="003154AE">
      <w:pPr>
        <w:jc w:val="center"/>
        <w:rPr>
          <w:rFonts w:ascii="Times New Roman" w:eastAsia="Batang" w:hAnsi="Times New Roman" w:cs="Times New Roman"/>
          <w:b/>
          <w:sz w:val="24"/>
          <w:szCs w:val="24"/>
        </w:rPr>
      </w:pPr>
      <w:r w:rsidRPr="00815CF0">
        <w:rPr>
          <w:rFonts w:ascii="Times New Roman" w:eastAsia="Batang" w:hAnsi="Times New Roman" w:cs="Times New Roman"/>
          <w:b/>
          <w:sz w:val="24"/>
          <w:szCs w:val="24"/>
        </w:rPr>
        <w:t>В результате обучения обучающийся 7 класса научится:</w:t>
      </w:r>
    </w:p>
    <w:p w:rsidR="003154AE" w:rsidRPr="00815CF0" w:rsidRDefault="003154AE" w:rsidP="003154AE">
      <w:pPr>
        <w:pStyle w:val="ae"/>
        <w:numPr>
          <w:ilvl w:val="0"/>
          <w:numId w:val="46"/>
        </w:numPr>
        <w:spacing w:after="0" w:line="240" w:lineRule="auto"/>
        <w:ind w:left="709"/>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правилам безопасного поведения на улицах и дорогах;</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правилам пожарной безопасности и поведения при пожарах;</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правилам безопасного поведения на воде;</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 возможных аварийных ситуациях в жилище (образовательном учреждении), причинах их возникновения и правилах поведения;</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правилам поведения в криминогенных ситуациях;</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rPr>
      </w:pPr>
      <w:proofErr w:type="spellStart"/>
      <w:r w:rsidRPr="00815CF0">
        <w:rPr>
          <w:rFonts w:ascii="Times New Roman" w:hAnsi="Times New Roman" w:cs="Times New Roman"/>
          <w:sz w:val="24"/>
          <w:szCs w:val="24"/>
        </w:rPr>
        <w:t>правилам</w:t>
      </w:r>
      <w:proofErr w:type="spellEnd"/>
      <w:r w:rsidRPr="00815CF0">
        <w:rPr>
          <w:rFonts w:ascii="Times New Roman" w:hAnsi="Times New Roman" w:cs="Times New Roman"/>
          <w:sz w:val="24"/>
          <w:szCs w:val="24"/>
        </w:rPr>
        <w:t xml:space="preserve"> </w:t>
      </w:r>
      <w:proofErr w:type="spellStart"/>
      <w:r w:rsidRPr="00815CF0">
        <w:rPr>
          <w:rFonts w:ascii="Times New Roman" w:hAnsi="Times New Roman" w:cs="Times New Roman"/>
          <w:sz w:val="24"/>
          <w:szCs w:val="24"/>
        </w:rPr>
        <w:t>поведения</w:t>
      </w:r>
      <w:proofErr w:type="spellEnd"/>
      <w:r w:rsidRPr="00815CF0">
        <w:rPr>
          <w:rFonts w:ascii="Times New Roman" w:hAnsi="Times New Roman" w:cs="Times New Roman"/>
          <w:sz w:val="24"/>
          <w:szCs w:val="24"/>
        </w:rPr>
        <w:t xml:space="preserve"> </w:t>
      </w:r>
      <w:proofErr w:type="spellStart"/>
      <w:r w:rsidRPr="00815CF0">
        <w:rPr>
          <w:rFonts w:ascii="Times New Roman" w:hAnsi="Times New Roman" w:cs="Times New Roman"/>
          <w:sz w:val="24"/>
          <w:szCs w:val="24"/>
        </w:rPr>
        <w:t>на</w:t>
      </w:r>
      <w:proofErr w:type="spellEnd"/>
      <w:r w:rsidRPr="00815CF0">
        <w:rPr>
          <w:rFonts w:ascii="Times New Roman" w:hAnsi="Times New Roman" w:cs="Times New Roman"/>
          <w:sz w:val="24"/>
          <w:szCs w:val="24"/>
        </w:rPr>
        <w:t xml:space="preserve"> </w:t>
      </w:r>
      <w:proofErr w:type="spellStart"/>
      <w:r w:rsidRPr="00815CF0">
        <w:rPr>
          <w:rFonts w:ascii="Times New Roman" w:hAnsi="Times New Roman" w:cs="Times New Roman"/>
          <w:sz w:val="24"/>
          <w:szCs w:val="24"/>
        </w:rPr>
        <w:t>природе</w:t>
      </w:r>
      <w:proofErr w:type="spellEnd"/>
      <w:r w:rsidRPr="00815CF0">
        <w:rPr>
          <w:rFonts w:ascii="Times New Roman" w:hAnsi="Times New Roman" w:cs="Times New Roman"/>
          <w:sz w:val="24"/>
          <w:szCs w:val="24"/>
        </w:rPr>
        <w:t>;</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правилам поведения при нарушении экологического равновесия в местах проживания;</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 возможных чрезвычайных ситуациях природного и техногенного характера, наиболее вероятных для данного района, способах оповещения о них и правилах безопасного поведения;</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об основных мероприятиях ГО по защите населения от последствий чрезвычайных ситуаций;</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об основных хронических неинфекционных заболеваниях, их причинах и связи с образом жизни;</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об инфекционных заболеваниях и основных принципах их профилактики;</w:t>
      </w:r>
    </w:p>
    <w:p w:rsidR="003154AE" w:rsidRPr="00815CF0" w:rsidRDefault="003154AE" w:rsidP="003154AE">
      <w:pPr>
        <w:pStyle w:val="ae"/>
        <w:numPr>
          <w:ilvl w:val="0"/>
          <w:numId w:val="38"/>
        </w:numPr>
        <w:spacing w:after="0" w:line="240" w:lineRule="auto"/>
        <w:jc w:val="both"/>
        <w:rPr>
          <w:rFonts w:ascii="Times New Roman" w:hAnsi="Times New Roman" w:cs="Times New Roman"/>
          <w:sz w:val="24"/>
          <w:szCs w:val="24"/>
          <w:lang w:val="ru-RU"/>
        </w:rPr>
      </w:pPr>
      <w:r w:rsidRPr="00815CF0">
        <w:rPr>
          <w:rFonts w:ascii="Times New Roman" w:hAnsi="Times New Roman" w:cs="Times New Roman"/>
          <w:sz w:val="24"/>
          <w:szCs w:val="24"/>
          <w:lang w:val="ru-RU"/>
        </w:rPr>
        <w:t>основные правила поведения в повседневной жизни дома, на улице, в школе и во время занятий спортом с целью предупреждения травматизма;</w:t>
      </w:r>
    </w:p>
    <w:p w:rsidR="003154AE" w:rsidRPr="00815CF0" w:rsidRDefault="003154AE" w:rsidP="003154AE">
      <w:pPr>
        <w:tabs>
          <w:tab w:val="left" w:pos="1540"/>
        </w:tabs>
        <w:jc w:val="both"/>
        <w:rPr>
          <w:rFonts w:ascii="Times New Roman" w:hAnsi="Times New Roman" w:cs="Times New Roman"/>
          <w:sz w:val="24"/>
          <w:szCs w:val="24"/>
        </w:rPr>
      </w:pPr>
      <w:r w:rsidRPr="00815CF0">
        <w:rPr>
          <w:rFonts w:ascii="Times New Roman" w:hAnsi="Times New Roman" w:cs="Times New Roman"/>
          <w:b/>
          <w:sz w:val="24"/>
          <w:szCs w:val="24"/>
        </w:rPr>
        <w:t>и получит возможность научиться:</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действовать при возникновении пожара в жилище и использовать подручные средства для ликвидации очагов возгорания;</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соблюдать правила поведения на воде и оказывать помощь утопающему;</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оказывать первую медицинскую помощь при ожогах, отморожениях, ушибах, кровотечениях;</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правильно вести себя в криминогенных ситуациях и в местах большого скопления людей;</w:t>
      </w:r>
    </w:p>
    <w:p w:rsidR="003154AE" w:rsidRPr="00815CF0" w:rsidRDefault="003154AE" w:rsidP="003154AE">
      <w:pPr>
        <w:numPr>
          <w:ilvl w:val="0"/>
          <w:numId w:val="44"/>
        </w:numPr>
        <w:tabs>
          <w:tab w:val="left" w:pos="709"/>
          <w:tab w:val="left" w:pos="1540"/>
        </w:tabs>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действовать по сигналу «Внимание всем!», комплектовать минимально необходимый набор документов, вещей и продуктов питания в случае эвакуации;</w:t>
      </w:r>
    </w:p>
    <w:p w:rsidR="003154AE" w:rsidRPr="00815CF0" w:rsidRDefault="003154AE" w:rsidP="003154AE">
      <w:pPr>
        <w:tabs>
          <w:tab w:val="left" w:pos="1540"/>
        </w:tabs>
        <w:jc w:val="both"/>
        <w:rPr>
          <w:rFonts w:ascii="Times New Roman" w:hAnsi="Times New Roman" w:cs="Times New Roman"/>
          <w:b/>
          <w:sz w:val="24"/>
          <w:szCs w:val="24"/>
        </w:rPr>
      </w:pPr>
      <w:r w:rsidRPr="00815CF0">
        <w:rPr>
          <w:rFonts w:ascii="Times New Roman" w:hAnsi="Times New Roman" w:cs="Times New Roman"/>
          <w:b/>
          <w:sz w:val="24"/>
          <w:szCs w:val="24"/>
        </w:rPr>
        <w:t>использовать приобретённые знания и умения в практической деятельности и повседневной жизни для:</w:t>
      </w:r>
    </w:p>
    <w:p w:rsidR="003154AE" w:rsidRPr="00815CF0" w:rsidRDefault="003154AE" w:rsidP="003154AE">
      <w:pPr>
        <w:numPr>
          <w:ilvl w:val="0"/>
          <w:numId w:val="45"/>
        </w:numPr>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обеспечения личной безопасности на улицах и дорогах;</w:t>
      </w:r>
    </w:p>
    <w:p w:rsidR="003154AE" w:rsidRPr="00815CF0" w:rsidRDefault="003154AE" w:rsidP="003154AE">
      <w:pPr>
        <w:numPr>
          <w:ilvl w:val="0"/>
          <w:numId w:val="45"/>
        </w:numPr>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соблюдение мер предосторожности и правил поведения пассажиров в общественном транспорте;</w:t>
      </w:r>
    </w:p>
    <w:p w:rsidR="003154AE" w:rsidRPr="00815CF0" w:rsidRDefault="003154AE" w:rsidP="003154AE">
      <w:pPr>
        <w:numPr>
          <w:ilvl w:val="0"/>
          <w:numId w:val="45"/>
        </w:numPr>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пользования бытовыми приборами и инструментами;</w:t>
      </w:r>
    </w:p>
    <w:p w:rsidR="003154AE" w:rsidRPr="00815CF0" w:rsidRDefault="003154AE" w:rsidP="003154AE">
      <w:pPr>
        <w:numPr>
          <w:ilvl w:val="0"/>
          <w:numId w:val="45"/>
        </w:numPr>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проявление бдительности при угрозе террористического акта;</w:t>
      </w:r>
    </w:p>
    <w:p w:rsidR="003154AE" w:rsidRPr="00815CF0" w:rsidRDefault="003154AE" w:rsidP="003154AE">
      <w:pPr>
        <w:numPr>
          <w:ilvl w:val="0"/>
          <w:numId w:val="45"/>
        </w:numPr>
        <w:spacing w:after="0" w:line="240" w:lineRule="auto"/>
        <w:jc w:val="both"/>
        <w:rPr>
          <w:rFonts w:ascii="Times New Roman" w:hAnsi="Times New Roman" w:cs="Times New Roman"/>
          <w:sz w:val="24"/>
          <w:szCs w:val="24"/>
        </w:rPr>
      </w:pPr>
      <w:r w:rsidRPr="00815CF0">
        <w:rPr>
          <w:rFonts w:ascii="Times New Roman" w:hAnsi="Times New Roman" w:cs="Times New Roman"/>
          <w:sz w:val="24"/>
          <w:szCs w:val="24"/>
        </w:rPr>
        <w:t>обращения (вызова) в случае необходимости в соответствующие службы экстренной помощи.</w:t>
      </w:r>
    </w:p>
    <w:p w:rsidR="006D348E" w:rsidRPr="00815CF0" w:rsidRDefault="006D348E" w:rsidP="006D348E">
      <w:pPr>
        <w:jc w:val="both"/>
        <w:rPr>
          <w:rFonts w:ascii="Times New Roman" w:hAnsi="Times New Roman" w:cs="Times New Roman"/>
          <w:sz w:val="24"/>
          <w:szCs w:val="24"/>
        </w:rPr>
      </w:pPr>
    </w:p>
    <w:p w:rsidR="006D348E" w:rsidRPr="00815CF0" w:rsidRDefault="006D348E" w:rsidP="006D348E">
      <w:pPr>
        <w:jc w:val="both"/>
        <w:rPr>
          <w:rFonts w:ascii="Times New Roman" w:hAnsi="Times New Roman" w:cs="Times New Roman"/>
          <w:sz w:val="24"/>
          <w:szCs w:val="24"/>
        </w:rPr>
      </w:pPr>
    </w:p>
    <w:p w:rsidR="006D348E" w:rsidRPr="003154AE" w:rsidRDefault="006D348E" w:rsidP="006D348E">
      <w:pPr>
        <w:jc w:val="both"/>
        <w:rPr>
          <w:rFonts w:ascii="Times New Roman" w:hAnsi="Times New Roman" w:cs="Times New Roman"/>
          <w:sz w:val="24"/>
          <w:szCs w:val="24"/>
        </w:rPr>
      </w:pPr>
    </w:p>
    <w:p w:rsidR="00AE770E" w:rsidRPr="003154AE" w:rsidRDefault="00AE770E" w:rsidP="007C6537">
      <w:pPr>
        <w:autoSpaceDE w:val="0"/>
        <w:autoSpaceDN w:val="0"/>
        <w:spacing w:before="166" w:after="0" w:line="290" w:lineRule="auto"/>
        <w:ind w:right="4320"/>
        <w:rPr>
          <w:rFonts w:ascii="Times New Roman" w:eastAsia="Times New Roman" w:hAnsi="Times New Roman" w:cs="Times New Roman"/>
          <w:color w:val="000000"/>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AE770E" w:rsidRPr="003154AE" w:rsidSect="007D285F">
      <w:pgSz w:w="11906" w:h="16838"/>
      <w:pgMar w:top="709" w:right="850" w:bottom="1134" w:left="1134"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LiberationSerif">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3650">
    <w:multiLevelType w:val="hybridMultilevel"/>
    <w:lvl w:ilvl="0" w:tplc="60584041">
      <w:start w:val="1"/>
      <w:numFmt w:val="decimal"/>
      <w:lvlText w:val="%1."/>
      <w:lvlJc w:val="left"/>
      <w:pPr>
        <w:ind w:left="720" w:hanging="360"/>
      </w:pPr>
    </w:lvl>
    <w:lvl w:ilvl="1" w:tplc="60584041" w:tentative="1">
      <w:start w:val="1"/>
      <w:numFmt w:val="lowerLetter"/>
      <w:lvlText w:val="%2."/>
      <w:lvlJc w:val="left"/>
      <w:pPr>
        <w:ind w:left="1440" w:hanging="360"/>
      </w:pPr>
    </w:lvl>
    <w:lvl w:ilvl="2" w:tplc="60584041" w:tentative="1">
      <w:start w:val="1"/>
      <w:numFmt w:val="lowerRoman"/>
      <w:lvlText w:val="%3."/>
      <w:lvlJc w:val="right"/>
      <w:pPr>
        <w:ind w:left="2160" w:hanging="180"/>
      </w:pPr>
    </w:lvl>
    <w:lvl w:ilvl="3" w:tplc="60584041" w:tentative="1">
      <w:start w:val="1"/>
      <w:numFmt w:val="decimal"/>
      <w:lvlText w:val="%4."/>
      <w:lvlJc w:val="left"/>
      <w:pPr>
        <w:ind w:left="2880" w:hanging="360"/>
      </w:pPr>
    </w:lvl>
    <w:lvl w:ilvl="4" w:tplc="60584041" w:tentative="1">
      <w:start w:val="1"/>
      <w:numFmt w:val="lowerLetter"/>
      <w:lvlText w:val="%5."/>
      <w:lvlJc w:val="left"/>
      <w:pPr>
        <w:ind w:left="3600" w:hanging="360"/>
      </w:pPr>
    </w:lvl>
    <w:lvl w:ilvl="5" w:tplc="60584041" w:tentative="1">
      <w:start w:val="1"/>
      <w:numFmt w:val="lowerRoman"/>
      <w:lvlText w:val="%6."/>
      <w:lvlJc w:val="right"/>
      <w:pPr>
        <w:ind w:left="4320" w:hanging="180"/>
      </w:pPr>
    </w:lvl>
    <w:lvl w:ilvl="6" w:tplc="60584041" w:tentative="1">
      <w:start w:val="1"/>
      <w:numFmt w:val="decimal"/>
      <w:lvlText w:val="%7."/>
      <w:lvlJc w:val="left"/>
      <w:pPr>
        <w:ind w:left="5040" w:hanging="360"/>
      </w:pPr>
    </w:lvl>
    <w:lvl w:ilvl="7" w:tplc="60584041" w:tentative="1">
      <w:start w:val="1"/>
      <w:numFmt w:val="lowerLetter"/>
      <w:lvlText w:val="%8."/>
      <w:lvlJc w:val="left"/>
      <w:pPr>
        <w:ind w:left="5760" w:hanging="360"/>
      </w:pPr>
    </w:lvl>
    <w:lvl w:ilvl="8" w:tplc="60584041" w:tentative="1">
      <w:start w:val="1"/>
      <w:numFmt w:val="lowerRoman"/>
      <w:lvlText w:val="%9."/>
      <w:lvlJc w:val="right"/>
      <w:pPr>
        <w:ind w:left="6480" w:hanging="180"/>
      </w:pPr>
    </w:lvl>
  </w:abstractNum>
  <w:abstractNum w:abstractNumId="23649">
    <w:multiLevelType w:val="hybridMultilevel"/>
    <w:lvl w:ilvl="0" w:tplc="45103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497F2C"/>
    <w:multiLevelType w:val="hybridMultilevel"/>
    <w:tmpl w:val="06983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6509FF"/>
    <w:multiLevelType w:val="hybridMultilevel"/>
    <w:tmpl w:val="4DF8B5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CBD535C"/>
    <w:multiLevelType w:val="multilevel"/>
    <w:tmpl w:val="829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54154E"/>
    <w:multiLevelType w:val="hybridMultilevel"/>
    <w:tmpl w:val="23143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760B72"/>
    <w:multiLevelType w:val="hybridMultilevel"/>
    <w:tmpl w:val="B19E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760B5E"/>
    <w:multiLevelType w:val="hybridMultilevel"/>
    <w:tmpl w:val="A358D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3059E6"/>
    <w:multiLevelType w:val="hybridMultilevel"/>
    <w:tmpl w:val="46DE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047345"/>
    <w:multiLevelType w:val="hybridMultilevel"/>
    <w:tmpl w:val="BD0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0F3DDA"/>
    <w:multiLevelType w:val="hybridMultilevel"/>
    <w:tmpl w:val="14741E1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94D3618"/>
    <w:multiLevelType w:val="hybridMultilevel"/>
    <w:tmpl w:val="CE02B70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BAD5821"/>
    <w:multiLevelType w:val="hybridMultilevel"/>
    <w:tmpl w:val="756E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4A601B"/>
    <w:multiLevelType w:val="hybridMultilevel"/>
    <w:tmpl w:val="4E28E8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E511F86"/>
    <w:multiLevelType w:val="hybridMultilevel"/>
    <w:tmpl w:val="41F48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E722AE"/>
    <w:multiLevelType w:val="hybridMultilevel"/>
    <w:tmpl w:val="2E584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620A5A"/>
    <w:multiLevelType w:val="hybridMultilevel"/>
    <w:tmpl w:val="9998FF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6E24236"/>
    <w:multiLevelType w:val="hybridMultilevel"/>
    <w:tmpl w:val="AC70F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AF7AB6"/>
    <w:multiLevelType w:val="hybridMultilevel"/>
    <w:tmpl w:val="C0609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D72877"/>
    <w:multiLevelType w:val="hybridMultilevel"/>
    <w:tmpl w:val="27FEC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921312"/>
    <w:multiLevelType w:val="hybridMultilevel"/>
    <w:tmpl w:val="93000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B72BDA"/>
    <w:multiLevelType w:val="hybridMultilevel"/>
    <w:tmpl w:val="0E1EF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114A31"/>
    <w:multiLevelType w:val="hybridMultilevel"/>
    <w:tmpl w:val="224E7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16446B"/>
    <w:multiLevelType w:val="hybridMultilevel"/>
    <w:tmpl w:val="2536E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8D557C7"/>
    <w:multiLevelType w:val="hybridMultilevel"/>
    <w:tmpl w:val="4E0EEDD2"/>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32" w15:restartNumberingAfterBreak="0">
    <w:nsid w:val="4A333C54"/>
    <w:multiLevelType w:val="multilevel"/>
    <w:tmpl w:val="5CF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535DFF"/>
    <w:multiLevelType w:val="hybridMultilevel"/>
    <w:tmpl w:val="963C1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8C3149"/>
    <w:multiLevelType w:val="hybridMultilevel"/>
    <w:tmpl w:val="037E67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1E575A1"/>
    <w:multiLevelType w:val="hybridMultilevel"/>
    <w:tmpl w:val="C624DB5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6" w15:restartNumberingAfterBreak="0">
    <w:nsid w:val="57F47C21"/>
    <w:multiLevelType w:val="hybridMultilevel"/>
    <w:tmpl w:val="84F42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CA17BE"/>
    <w:multiLevelType w:val="hybridMultilevel"/>
    <w:tmpl w:val="1720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581995"/>
    <w:multiLevelType w:val="hybridMultilevel"/>
    <w:tmpl w:val="38CE8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FA10A9"/>
    <w:multiLevelType w:val="hybridMultilevel"/>
    <w:tmpl w:val="CCA21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A77694"/>
    <w:multiLevelType w:val="hybridMultilevel"/>
    <w:tmpl w:val="953CA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BA7E75"/>
    <w:multiLevelType w:val="hybridMultilevel"/>
    <w:tmpl w:val="3F98F5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69E6753"/>
    <w:multiLevelType w:val="multilevel"/>
    <w:tmpl w:val="73C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A02D6"/>
    <w:multiLevelType w:val="hybridMultilevel"/>
    <w:tmpl w:val="FBE05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C41511"/>
    <w:multiLevelType w:val="hybridMultilevel"/>
    <w:tmpl w:val="E5464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840282"/>
    <w:multiLevelType w:val="hybridMultilevel"/>
    <w:tmpl w:val="2F2CF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6209532">
    <w:abstractNumId w:val="8"/>
  </w:num>
  <w:num w:numId="2" w16cid:durableId="1464040614">
    <w:abstractNumId w:val="6"/>
  </w:num>
  <w:num w:numId="3" w16cid:durableId="1628200891">
    <w:abstractNumId w:val="5"/>
  </w:num>
  <w:num w:numId="4" w16cid:durableId="320886169">
    <w:abstractNumId w:val="4"/>
  </w:num>
  <w:num w:numId="5" w16cid:durableId="1981184434">
    <w:abstractNumId w:val="7"/>
  </w:num>
  <w:num w:numId="6" w16cid:durableId="1899895345">
    <w:abstractNumId w:val="3"/>
  </w:num>
  <w:num w:numId="7" w16cid:durableId="269968059">
    <w:abstractNumId w:val="2"/>
  </w:num>
  <w:num w:numId="8" w16cid:durableId="1977368487">
    <w:abstractNumId w:val="1"/>
  </w:num>
  <w:num w:numId="9" w16cid:durableId="2048212422">
    <w:abstractNumId w:val="0"/>
  </w:num>
  <w:num w:numId="10" w16cid:durableId="1245185971">
    <w:abstractNumId w:val="32"/>
  </w:num>
  <w:num w:numId="11" w16cid:durableId="213808851">
    <w:abstractNumId w:val="42"/>
  </w:num>
  <w:num w:numId="12" w16cid:durableId="1652908001">
    <w:abstractNumId w:val="11"/>
  </w:num>
  <w:num w:numId="13" w16cid:durableId="1849715037">
    <w:abstractNumId w:val="28"/>
  </w:num>
  <w:num w:numId="14" w16cid:durableId="633365940">
    <w:abstractNumId w:val="40"/>
  </w:num>
  <w:num w:numId="15" w16cid:durableId="780342487">
    <w:abstractNumId w:val="39"/>
  </w:num>
  <w:num w:numId="16" w16cid:durableId="618489746">
    <w:abstractNumId w:val="33"/>
  </w:num>
  <w:num w:numId="17" w16cid:durableId="458841783">
    <w:abstractNumId w:val="9"/>
  </w:num>
  <w:num w:numId="18" w16cid:durableId="193887707">
    <w:abstractNumId w:val="21"/>
  </w:num>
  <w:num w:numId="19" w16cid:durableId="160894409">
    <w:abstractNumId w:val="30"/>
  </w:num>
  <w:num w:numId="20" w16cid:durableId="464199038">
    <w:abstractNumId w:val="37"/>
  </w:num>
  <w:num w:numId="21" w16cid:durableId="1289629707">
    <w:abstractNumId w:val="26"/>
  </w:num>
  <w:num w:numId="22" w16cid:durableId="2138402187">
    <w:abstractNumId w:val="45"/>
  </w:num>
  <w:num w:numId="23" w16cid:durableId="214973763">
    <w:abstractNumId w:val="12"/>
  </w:num>
  <w:num w:numId="24" w16cid:durableId="1869416362">
    <w:abstractNumId w:val="44"/>
  </w:num>
  <w:num w:numId="25" w16cid:durableId="1722174547">
    <w:abstractNumId w:val="25"/>
  </w:num>
  <w:num w:numId="26" w16cid:durableId="1360010458">
    <w:abstractNumId w:val="38"/>
  </w:num>
  <w:num w:numId="27" w16cid:durableId="788473872">
    <w:abstractNumId w:val="22"/>
  </w:num>
  <w:num w:numId="28" w16cid:durableId="1910192141">
    <w:abstractNumId w:val="43"/>
  </w:num>
  <w:num w:numId="29" w16cid:durableId="1513297634">
    <w:abstractNumId w:val="15"/>
  </w:num>
  <w:num w:numId="30" w16cid:durableId="1941378043">
    <w:abstractNumId w:val="29"/>
  </w:num>
  <w:num w:numId="31" w16cid:durableId="1505702372">
    <w:abstractNumId w:val="19"/>
  </w:num>
  <w:num w:numId="32" w16cid:durableId="2058117828">
    <w:abstractNumId w:val="36"/>
  </w:num>
  <w:num w:numId="33" w16cid:durableId="1777097347">
    <w:abstractNumId w:val="13"/>
  </w:num>
  <w:num w:numId="34" w16cid:durableId="1932853285">
    <w:abstractNumId w:val="14"/>
  </w:num>
  <w:num w:numId="35" w16cid:durableId="786697910">
    <w:abstractNumId w:val="35"/>
  </w:num>
  <w:num w:numId="36" w16cid:durableId="1729648708">
    <w:abstractNumId w:val="16"/>
  </w:num>
  <w:num w:numId="37" w16cid:durableId="1592541562">
    <w:abstractNumId w:val="27"/>
  </w:num>
  <w:num w:numId="38" w16cid:durableId="677122573">
    <w:abstractNumId w:val="23"/>
  </w:num>
  <w:num w:numId="39" w16cid:durableId="8431263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83509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759139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71241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5300334">
    <w:abstractNumId w:val="24"/>
  </w:num>
  <w:num w:numId="44" w16cid:durableId="4611935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1616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7397850">
    <w:abstractNumId w:val="31"/>
  </w:num>
  <w:num w:numId="23649">
    <w:abstractNumId w:val="23649"/>
  </w:num>
  <w:num w:numId="23650">
    <w:abstractNumId w:val="236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1972"/>
    <w:rsid w:val="00006B89"/>
    <w:rsid w:val="0002046E"/>
    <w:rsid w:val="00032040"/>
    <w:rsid w:val="000326D9"/>
    <w:rsid w:val="00036233"/>
    <w:rsid w:val="000376C0"/>
    <w:rsid w:val="00042687"/>
    <w:rsid w:val="000435A6"/>
    <w:rsid w:val="00050957"/>
    <w:rsid w:val="00074F7E"/>
    <w:rsid w:val="00092C51"/>
    <w:rsid w:val="0009689E"/>
    <w:rsid w:val="000A5F95"/>
    <w:rsid w:val="000B4B09"/>
    <w:rsid w:val="000C0D04"/>
    <w:rsid w:val="000E6365"/>
    <w:rsid w:val="00121D61"/>
    <w:rsid w:val="001458E4"/>
    <w:rsid w:val="00172FEF"/>
    <w:rsid w:val="00174293"/>
    <w:rsid w:val="001814FE"/>
    <w:rsid w:val="0018498C"/>
    <w:rsid w:val="0019011E"/>
    <w:rsid w:val="001975E2"/>
    <w:rsid w:val="001B1932"/>
    <w:rsid w:val="001C13B6"/>
    <w:rsid w:val="001E08CA"/>
    <w:rsid w:val="001E3E74"/>
    <w:rsid w:val="001F14A5"/>
    <w:rsid w:val="00210AFD"/>
    <w:rsid w:val="00210D9C"/>
    <w:rsid w:val="00216DFC"/>
    <w:rsid w:val="0022759F"/>
    <w:rsid w:val="00236142"/>
    <w:rsid w:val="00241E7F"/>
    <w:rsid w:val="0025740E"/>
    <w:rsid w:val="00287C4B"/>
    <w:rsid w:val="002A2359"/>
    <w:rsid w:val="002E2EA4"/>
    <w:rsid w:val="003154AE"/>
    <w:rsid w:val="00316092"/>
    <w:rsid w:val="00320DD3"/>
    <w:rsid w:val="003302F4"/>
    <w:rsid w:val="00330A32"/>
    <w:rsid w:val="00335975"/>
    <w:rsid w:val="0034103E"/>
    <w:rsid w:val="0034612D"/>
    <w:rsid w:val="00353268"/>
    <w:rsid w:val="003651BB"/>
    <w:rsid w:val="0038184D"/>
    <w:rsid w:val="00384C3A"/>
    <w:rsid w:val="00387282"/>
    <w:rsid w:val="0039069C"/>
    <w:rsid w:val="00393742"/>
    <w:rsid w:val="003A1295"/>
    <w:rsid w:val="003C1972"/>
    <w:rsid w:val="003E0CB4"/>
    <w:rsid w:val="00404568"/>
    <w:rsid w:val="00406AB6"/>
    <w:rsid w:val="00414602"/>
    <w:rsid w:val="00416C13"/>
    <w:rsid w:val="004202FC"/>
    <w:rsid w:val="00420EB7"/>
    <w:rsid w:val="00442C49"/>
    <w:rsid w:val="00447981"/>
    <w:rsid w:val="004943BD"/>
    <w:rsid w:val="004A0F6A"/>
    <w:rsid w:val="004B1073"/>
    <w:rsid w:val="004D49D2"/>
    <w:rsid w:val="004E2B0A"/>
    <w:rsid w:val="004F159B"/>
    <w:rsid w:val="005579BE"/>
    <w:rsid w:val="00573498"/>
    <w:rsid w:val="00593A4C"/>
    <w:rsid w:val="005B1616"/>
    <w:rsid w:val="005E0342"/>
    <w:rsid w:val="005F3057"/>
    <w:rsid w:val="00622869"/>
    <w:rsid w:val="0062297D"/>
    <w:rsid w:val="00624C4F"/>
    <w:rsid w:val="00625BDC"/>
    <w:rsid w:val="006360DC"/>
    <w:rsid w:val="006607A5"/>
    <w:rsid w:val="0069612A"/>
    <w:rsid w:val="006A735A"/>
    <w:rsid w:val="006D348E"/>
    <w:rsid w:val="007425F0"/>
    <w:rsid w:val="007454AD"/>
    <w:rsid w:val="0077215A"/>
    <w:rsid w:val="007805EA"/>
    <w:rsid w:val="0078115F"/>
    <w:rsid w:val="007B16CD"/>
    <w:rsid w:val="007C3BB7"/>
    <w:rsid w:val="007C456F"/>
    <w:rsid w:val="007C6537"/>
    <w:rsid w:val="007D285F"/>
    <w:rsid w:val="007E080A"/>
    <w:rsid w:val="007E329C"/>
    <w:rsid w:val="007E4153"/>
    <w:rsid w:val="007F01FB"/>
    <w:rsid w:val="007F21D3"/>
    <w:rsid w:val="00800A04"/>
    <w:rsid w:val="00805D6B"/>
    <w:rsid w:val="00810694"/>
    <w:rsid w:val="00815CF0"/>
    <w:rsid w:val="00884340"/>
    <w:rsid w:val="00891100"/>
    <w:rsid w:val="00896685"/>
    <w:rsid w:val="008967EA"/>
    <w:rsid w:val="008A06DB"/>
    <w:rsid w:val="008A3195"/>
    <w:rsid w:val="008C1402"/>
    <w:rsid w:val="008D5668"/>
    <w:rsid w:val="008E05C5"/>
    <w:rsid w:val="008E3173"/>
    <w:rsid w:val="008E3F0E"/>
    <w:rsid w:val="008E6F6B"/>
    <w:rsid w:val="008F139F"/>
    <w:rsid w:val="008F2C07"/>
    <w:rsid w:val="008F2E91"/>
    <w:rsid w:val="00955132"/>
    <w:rsid w:val="0095523B"/>
    <w:rsid w:val="0096777A"/>
    <w:rsid w:val="0097457D"/>
    <w:rsid w:val="0097528F"/>
    <w:rsid w:val="009949BE"/>
    <w:rsid w:val="009A4FF7"/>
    <w:rsid w:val="009B2B4E"/>
    <w:rsid w:val="009E2370"/>
    <w:rsid w:val="00A05485"/>
    <w:rsid w:val="00A160A2"/>
    <w:rsid w:val="00A17866"/>
    <w:rsid w:val="00A24CD5"/>
    <w:rsid w:val="00A30AEA"/>
    <w:rsid w:val="00A30C07"/>
    <w:rsid w:val="00A46E4E"/>
    <w:rsid w:val="00A605F3"/>
    <w:rsid w:val="00A857CA"/>
    <w:rsid w:val="00AC0EF9"/>
    <w:rsid w:val="00AD0988"/>
    <w:rsid w:val="00AD79E4"/>
    <w:rsid w:val="00AE770E"/>
    <w:rsid w:val="00B023D9"/>
    <w:rsid w:val="00B05283"/>
    <w:rsid w:val="00B05DF8"/>
    <w:rsid w:val="00B31145"/>
    <w:rsid w:val="00B3391F"/>
    <w:rsid w:val="00B43E64"/>
    <w:rsid w:val="00B4765F"/>
    <w:rsid w:val="00B54990"/>
    <w:rsid w:val="00B56A24"/>
    <w:rsid w:val="00B65CD3"/>
    <w:rsid w:val="00B66C9B"/>
    <w:rsid w:val="00B7161F"/>
    <w:rsid w:val="00B914D2"/>
    <w:rsid w:val="00B94BAB"/>
    <w:rsid w:val="00BA1867"/>
    <w:rsid w:val="00BB2E94"/>
    <w:rsid w:val="00BB4206"/>
    <w:rsid w:val="00BF1E90"/>
    <w:rsid w:val="00BF64B8"/>
    <w:rsid w:val="00C006DE"/>
    <w:rsid w:val="00C13E60"/>
    <w:rsid w:val="00C235F5"/>
    <w:rsid w:val="00C2733B"/>
    <w:rsid w:val="00C33E2C"/>
    <w:rsid w:val="00C37A08"/>
    <w:rsid w:val="00C4580F"/>
    <w:rsid w:val="00C50DF8"/>
    <w:rsid w:val="00C538B4"/>
    <w:rsid w:val="00C67FDA"/>
    <w:rsid w:val="00CB5036"/>
    <w:rsid w:val="00CB7887"/>
    <w:rsid w:val="00CC0CC6"/>
    <w:rsid w:val="00CC5C29"/>
    <w:rsid w:val="00CF7697"/>
    <w:rsid w:val="00D21F4E"/>
    <w:rsid w:val="00D44967"/>
    <w:rsid w:val="00D45EB3"/>
    <w:rsid w:val="00D54BF2"/>
    <w:rsid w:val="00D556A3"/>
    <w:rsid w:val="00D76705"/>
    <w:rsid w:val="00DD136B"/>
    <w:rsid w:val="00DD3811"/>
    <w:rsid w:val="00DE223F"/>
    <w:rsid w:val="00E010AA"/>
    <w:rsid w:val="00E04E9F"/>
    <w:rsid w:val="00E06624"/>
    <w:rsid w:val="00E132E6"/>
    <w:rsid w:val="00E15481"/>
    <w:rsid w:val="00E331FD"/>
    <w:rsid w:val="00E35E9C"/>
    <w:rsid w:val="00E375C0"/>
    <w:rsid w:val="00E40005"/>
    <w:rsid w:val="00E512A4"/>
    <w:rsid w:val="00E54AF7"/>
    <w:rsid w:val="00E639D9"/>
    <w:rsid w:val="00E8777E"/>
    <w:rsid w:val="00E90F58"/>
    <w:rsid w:val="00EA1B0C"/>
    <w:rsid w:val="00EA4CFB"/>
    <w:rsid w:val="00EB02E8"/>
    <w:rsid w:val="00EB6ECC"/>
    <w:rsid w:val="00EC3FF1"/>
    <w:rsid w:val="00ED2DD0"/>
    <w:rsid w:val="00F05371"/>
    <w:rsid w:val="00F1194A"/>
    <w:rsid w:val="00F33BE7"/>
    <w:rsid w:val="00F46984"/>
    <w:rsid w:val="00F54A74"/>
    <w:rsid w:val="00F90B19"/>
    <w:rsid w:val="00FA583F"/>
    <w:rsid w:val="00FC548D"/>
    <w:rsid w:val="00FC78D6"/>
    <w:rsid w:val="00FE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A9C7"/>
  <w15:docId w15:val="{882BB7F8-5313-4430-B49D-753A1CEF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65CD3"/>
  </w:style>
  <w:style w:type="paragraph" w:styleId="1">
    <w:name w:val="heading 1"/>
    <w:basedOn w:val="a1"/>
    <w:next w:val="a1"/>
    <w:link w:val="11"/>
    <w:uiPriority w:val="9"/>
    <w:qFormat/>
    <w:rsid w:val="00C50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basedOn w:val="a1"/>
    <w:next w:val="a1"/>
    <w:link w:val="22"/>
    <w:uiPriority w:val="9"/>
    <w:unhideWhenUsed/>
    <w:qFormat/>
    <w:rsid w:val="00C50DF8"/>
    <w:pPr>
      <w:keepNext/>
      <w:keepLines/>
      <w:spacing w:before="40" w:after="0"/>
      <w:outlineLvl w:val="1"/>
    </w:pPr>
    <w:rPr>
      <w:rFonts w:ascii="Calibri" w:eastAsia="MS Gothic" w:hAnsi="Calibri" w:cs="Times New Roman"/>
      <w:b/>
      <w:bCs/>
      <w:color w:val="4F81BD"/>
      <w:sz w:val="26"/>
      <w:szCs w:val="26"/>
    </w:rPr>
  </w:style>
  <w:style w:type="paragraph" w:styleId="31">
    <w:name w:val="heading 3"/>
    <w:basedOn w:val="a1"/>
    <w:next w:val="a1"/>
    <w:link w:val="32"/>
    <w:uiPriority w:val="9"/>
    <w:semiHidden/>
    <w:unhideWhenUsed/>
    <w:qFormat/>
    <w:rsid w:val="00C50DF8"/>
    <w:pPr>
      <w:keepNext/>
      <w:keepLines/>
      <w:spacing w:before="40" w:after="0"/>
      <w:outlineLvl w:val="2"/>
    </w:pPr>
    <w:rPr>
      <w:rFonts w:ascii="Calibri" w:eastAsia="MS Gothic" w:hAnsi="Calibri" w:cs="Times New Roman"/>
      <w:b/>
      <w:bCs/>
      <w:color w:val="4F81BD"/>
    </w:rPr>
  </w:style>
  <w:style w:type="paragraph" w:styleId="4">
    <w:name w:val="heading 4"/>
    <w:basedOn w:val="a1"/>
    <w:next w:val="a1"/>
    <w:link w:val="40"/>
    <w:uiPriority w:val="9"/>
    <w:semiHidden/>
    <w:unhideWhenUsed/>
    <w:qFormat/>
    <w:rsid w:val="00C50DF8"/>
    <w:pPr>
      <w:keepNext/>
      <w:keepLines/>
      <w:spacing w:before="40" w:after="0"/>
      <w:outlineLvl w:val="3"/>
    </w:pPr>
    <w:rPr>
      <w:rFonts w:ascii="Calibri" w:eastAsia="MS Gothic" w:hAnsi="Calibri" w:cs="Times New Roman"/>
      <w:b/>
      <w:bCs/>
      <w:i/>
      <w:iCs/>
      <w:color w:val="4F81BD"/>
    </w:rPr>
  </w:style>
  <w:style w:type="paragraph" w:styleId="5">
    <w:name w:val="heading 5"/>
    <w:basedOn w:val="a1"/>
    <w:next w:val="a1"/>
    <w:link w:val="50"/>
    <w:uiPriority w:val="9"/>
    <w:semiHidden/>
    <w:unhideWhenUsed/>
    <w:qFormat/>
    <w:rsid w:val="00C50DF8"/>
    <w:pPr>
      <w:keepNext/>
      <w:keepLines/>
      <w:spacing w:before="40" w:after="0"/>
      <w:outlineLvl w:val="4"/>
    </w:pPr>
    <w:rPr>
      <w:rFonts w:ascii="Calibri" w:eastAsia="MS Gothic" w:hAnsi="Calibri" w:cs="Times New Roman"/>
      <w:color w:val="243F60"/>
    </w:rPr>
  </w:style>
  <w:style w:type="paragraph" w:styleId="6">
    <w:name w:val="heading 6"/>
    <w:basedOn w:val="a1"/>
    <w:next w:val="a1"/>
    <w:link w:val="60"/>
    <w:uiPriority w:val="9"/>
    <w:semiHidden/>
    <w:unhideWhenUsed/>
    <w:qFormat/>
    <w:rsid w:val="00C50DF8"/>
    <w:pPr>
      <w:keepNext/>
      <w:keepLines/>
      <w:spacing w:before="40" w:after="0"/>
      <w:outlineLvl w:val="5"/>
    </w:pPr>
    <w:rPr>
      <w:rFonts w:ascii="Calibri" w:eastAsia="MS Gothic" w:hAnsi="Calibri" w:cs="Times New Roman"/>
      <w:i/>
      <w:iCs/>
      <w:color w:val="243F60"/>
    </w:rPr>
  </w:style>
  <w:style w:type="paragraph" w:styleId="7">
    <w:name w:val="heading 7"/>
    <w:basedOn w:val="a1"/>
    <w:next w:val="a1"/>
    <w:link w:val="70"/>
    <w:uiPriority w:val="9"/>
    <w:semiHidden/>
    <w:unhideWhenUsed/>
    <w:qFormat/>
    <w:rsid w:val="00C50DF8"/>
    <w:pPr>
      <w:keepNext/>
      <w:keepLines/>
      <w:spacing w:before="40" w:after="0"/>
      <w:outlineLvl w:val="6"/>
    </w:pPr>
    <w:rPr>
      <w:rFonts w:ascii="Calibri" w:eastAsia="MS Gothic" w:hAnsi="Calibri" w:cs="Times New Roman"/>
      <w:i/>
      <w:iCs/>
      <w:color w:val="404040"/>
    </w:rPr>
  </w:style>
  <w:style w:type="paragraph" w:styleId="8">
    <w:name w:val="heading 8"/>
    <w:basedOn w:val="a1"/>
    <w:next w:val="a1"/>
    <w:link w:val="80"/>
    <w:uiPriority w:val="9"/>
    <w:semiHidden/>
    <w:unhideWhenUsed/>
    <w:qFormat/>
    <w:rsid w:val="00C50DF8"/>
    <w:pPr>
      <w:keepNext/>
      <w:keepLines/>
      <w:spacing w:before="40" w:after="0"/>
      <w:outlineLvl w:val="7"/>
    </w:pPr>
    <w:rPr>
      <w:rFonts w:ascii="Calibri" w:eastAsia="MS Gothic" w:hAnsi="Calibri" w:cs="Times New Roman"/>
      <w:color w:val="4F81BD"/>
      <w:sz w:val="20"/>
      <w:szCs w:val="20"/>
    </w:rPr>
  </w:style>
  <w:style w:type="paragraph" w:styleId="9">
    <w:name w:val="heading 9"/>
    <w:basedOn w:val="a1"/>
    <w:next w:val="a1"/>
    <w:link w:val="90"/>
    <w:uiPriority w:val="9"/>
    <w:semiHidden/>
    <w:unhideWhenUsed/>
    <w:qFormat/>
    <w:rsid w:val="00C50DF8"/>
    <w:pPr>
      <w:keepNext/>
      <w:keepLines/>
      <w:spacing w:before="40" w:after="0"/>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10"/>
    <w:uiPriority w:val="9"/>
    <w:rsid w:val="00C50DF8"/>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2"/>
    <w:link w:val="21"/>
    <w:uiPriority w:val="9"/>
    <w:rsid w:val="00C50DF8"/>
    <w:rPr>
      <w:rFonts w:ascii="Calibri" w:eastAsia="MS Gothic" w:hAnsi="Calibri" w:cs="Times New Roman"/>
      <w:b/>
      <w:bCs/>
      <w:color w:val="4F81BD"/>
      <w:sz w:val="26"/>
      <w:szCs w:val="26"/>
    </w:rPr>
  </w:style>
  <w:style w:type="character" w:customStyle="1" w:styleId="32">
    <w:name w:val="Заголовок 3 Знак"/>
    <w:basedOn w:val="a2"/>
    <w:link w:val="31"/>
    <w:uiPriority w:val="9"/>
    <w:semiHidden/>
    <w:rsid w:val="00C50DF8"/>
    <w:rPr>
      <w:rFonts w:ascii="Calibri" w:eastAsia="MS Gothic" w:hAnsi="Calibri" w:cs="Times New Roman"/>
      <w:b/>
      <w:bCs/>
      <w:color w:val="4F81BD"/>
    </w:rPr>
  </w:style>
  <w:style w:type="character" w:customStyle="1" w:styleId="40">
    <w:name w:val="Заголовок 4 Знак"/>
    <w:basedOn w:val="a2"/>
    <w:link w:val="4"/>
    <w:uiPriority w:val="9"/>
    <w:semiHidden/>
    <w:rsid w:val="00C50DF8"/>
    <w:rPr>
      <w:rFonts w:ascii="Calibri" w:eastAsia="MS Gothic" w:hAnsi="Calibri" w:cs="Times New Roman"/>
      <w:b/>
      <w:bCs/>
      <w:i/>
      <w:iCs/>
      <w:color w:val="4F81BD"/>
    </w:rPr>
  </w:style>
  <w:style w:type="character" w:customStyle="1" w:styleId="50">
    <w:name w:val="Заголовок 5 Знак"/>
    <w:basedOn w:val="a2"/>
    <w:link w:val="5"/>
    <w:uiPriority w:val="9"/>
    <w:semiHidden/>
    <w:rsid w:val="00C50DF8"/>
    <w:rPr>
      <w:rFonts w:ascii="Calibri" w:eastAsia="MS Gothic" w:hAnsi="Calibri" w:cs="Times New Roman"/>
      <w:color w:val="243F60"/>
    </w:rPr>
  </w:style>
  <w:style w:type="character" w:customStyle="1" w:styleId="60">
    <w:name w:val="Заголовок 6 Знак"/>
    <w:basedOn w:val="a2"/>
    <w:link w:val="6"/>
    <w:uiPriority w:val="9"/>
    <w:semiHidden/>
    <w:rsid w:val="00C50DF8"/>
    <w:rPr>
      <w:rFonts w:ascii="Calibri" w:eastAsia="MS Gothic" w:hAnsi="Calibri" w:cs="Times New Roman"/>
      <w:i/>
      <w:iCs/>
      <w:color w:val="243F60"/>
    </w:rPr>
  </w:style>
  <w:style w:type="character" w:customStyle="1" w:styleId="70">
    <w:name w:val="Заголовок 7 Знак"/>
    <w:basedOn w:val="a2"/>
    <w:link w:val="7"/>
    <w:uiPriority w:val="9"/>
    <w:semiHidden/>
    <w:rsid w:val="00C50DF8"/>
    <w:rPr>
      <w:rFonts w:ascii="Calibri" w:eastAsia="MS Gothic" w:hAnsi="Calibri" w:cs="Times New Roman"/>
      <w:i/>
      <w:iCs/>
      <w:color w:val="404040"/>
    </w:rPr>
  </w:style>
  <w:style w:type="character" w:customStyle="1" w:styleId="80">
    <w:name w:val="Заголовок 8 Знак"/>
    <w:basedOn w:val="a2"/>
    <w:link w:val="8"/>
    <w:uiPriority w:val="9"/>
    <w:semiHidden/>
    <w:rsid w:val="00C50DF8"/>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C50DF8"/>
    <w:rPr>
      <w:rFonts w:ascii="Calibri" w:eastAsia="MS Gothic" w:hAnsi="Calibri" w:cs="Times New Roman"/>
      <w:i/>
      <w:iCs/>
      <w:color w:val="404040"/>
      <w:sz w:val="20"/>
      <w:szCs w:val="20"/>
    </w:rPr>
  </w:style>
  <w:style w:type="paragraph" w:customStyle="1" w:styleId="110">
    <w:name w:val="Заголовок 11"/>
    <w:basedOn w:val="a1"/>
    <w:next w:val="a1"/>
    <w:link w:val="10"/>
    <w:uiPriority w:val="9"/>
    <w:qFormat/>
    <w:rsid w:val="00C50DF8"/>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210">
    <w:name w:val="Заголовок 21"/>
    <w:basedOn w:val="a1"/>
    <w:next w:val="a1"/>
    <w:uiPriority w:val="9"/>
    <w:unhideWhenUsed/>
    <w:qFormat/>
    <w:rsid w:val="00C50DF8"/>
    <w:pPr>
      <w:keepNext/>
      <w:keepLines/>
      <w:spacing w:before="200" w:after="0" w:line="276" w:lineRule="auto"/>
      <w:outlineLvl w:val="1"/>
    </w:pPr>
    <w:rPr>
      <w:rFonts w:ascii="Calibri" w:eastAsia="MS Gothic" w:hAnsi="Calibri" w:cs="Times New Roman"/>
      <w:b/>
      <w:bCs/>
      <w:color w:val="4F81BD"/>
      <w:sz w:val="26"/>
      <w:szCs w:val="26"/>
      <w:lang w:val="en-US"/>
    </w:rPr>
  </w:style>
  <w:style w:type="paragraph" w:customStyle="1" w:styleId="310">
    <w:name w:val="Заголовок 31"/>
    <w:basedOn w:val="a1"/>
    <w:next w:val="a1"/>
    <w:uiPriority w:val="9"/>
    <w:unhideWhenUsed/>
    <w:qFormat/>
    <w:rsid w:val="00C50DF8"/>
    <w:pPr>
      <w:keepNext/>
      <w:keepLines/>
      <w:spacing w:before="200" w:after="0" w:line="276" w:lineRule="auto"/>
      <w:outlineLvl w:val="2"/>
    </w:pPr>
    <w:rPr>
      <w:rFonts w:ascii="Calibri" w:eastAsia="MS Gothic" w:hAnsi="Calibri" w:cs="Times New Roman"/>
      <w:b/>
      <w:bCs/>
      <w:color w:val="4F81BD"/>
      <w:lang w:val="en-US"/>
    </w:rPr>
  </w:style>
  <w:style w:type="paragraph" w:customStyle="1" w:styleId="41">
    <w:name w:val="Заголовок 41"/>
    <w:basedOn w:val="a1"/>
    <w:next w:val="a1"/>
    <w:uiPriority w:val="9"/>
    <w:semiHidden/>
    <w:unhideWhenUsed/>
    <w:qFormat/>
    <w:rsid w:val="00C50DF8"/>
    <w:pPr>
      <w:keepNext/>
      <w:keepLines/>
      <w:spacing w:before="200" w:after="0" w:line="276" w:lineRule="auto"/>
      <w:outlineLvl w:val="3"/>
    </w:pPr>
    <w:rPr>
      <w:rFonts w:ascii="Calibri" w:eastAsia="MS Gothic" w:hAnsi="Calibri" w:cs="Times New Roman"/>
      <w:b/>
      <w:bCs/>
      <w:i/>
      <w:iCs/>
      <w:color w:val="4F81BD"/>
      <w:lang w:val="en-US"/>
    </w:rPr>
  </w:style>
  <w:style w:type="paragraph" w:customStyle="1" w:styleId="51">
    <w:name w:val="Заголовок 51"/>
    <w:basedOn w:val="a1"/>
    <w:next w:val="a1"/>
    <w:uiPriority w:val="9"/>
    <w:semiHidden/>
    <w:unhideWhenUsed/>
    <w:qFormat/>
    <w:rsid w:val="00C50DF8"/>
    <w:pPr>
      <w:keepNext/>
      <w:keepLines/>
      <w:spacing w:before="200" w:after="0" w:line="276" w:lineRule="auto"/>
      <w:outlineLvl w:val="4"/>
    </w:pPr>
    <w:rPr>
      <w:rFonts w:ascii="Calibri" w:eastAsia="MS Gothic" w:hAnsi="Calibri" w:cs="Times New Roman"/>
      <w:color w:val="243F60"/>
      <w:lang w:val="en-US"/>
    </w:rPr>
  </w:style>
  <w:style w:type="paragraph" w:customStyle="1" w:styleId="61">
    <w:name w:val="Заголовок 61"/>
    <w:basedOn w:val="a1"/>
    <w:next w:val="a1"/>
    <w:uiPriority w:val="9"/>
    <w:semiHidden/>
    <w:unhideWhenUsed/>
    <w:qFormat/>
    <w:rsid w:val="00C50DF8"/>
    <w:pPr>
      <w:keepNext/>
      <w:keepLines/>
      <w:spacing w:before="200" w:after="0" w:line="276" w:lineRule="auto"/>
      <w:outlineLvl w:val="5"/>
    </w:pPr>
    <w:rPr>
      <w:rFonts w:ascii="Calibri" w:eastAsia="MS Gothic" w:hAnsi="Calibri" w:cs="Times New Roman"/>
      <w:i/>
      <w:iCs/>
      <w:color w:val="243F60"/>
      <w:lang w:val="en-US"/>
    </w:rPr>
  </w:style>
  <w:style w:type="paragraph" w:customStyle="1" w:styleId="71">
    <w:name w:val="Заголовок 71"/>
    <w:basedOn w:val="a1"/>
    <w:next w:val="a1"/>
    <w:uiPriority w:val="9"/>
    <w:semiHidden/>
    <w:unhideWhenUsed/>
    <w:qFormat/>
    <w:rsid w:val="00C50DF8"/>
    <w:pPr>
      <w:keepNext/>
      <w:keepLines/>
      <w:spacing w:before="200" w:after="0" w:line="276" w:lineRule="auto"/>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C50DF8"/>
    <w:pPr>
      <w:keepNext/>
      <w:keepLines/>
      <w:spacing w:before="200" w:after="0" w:line="276" w:lineRule="auto"/>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C50DF8"/>
    <w:pPr>
      <w:keepNext/>
      <w:keepLines/>
      <w:spacing w:before="200" w:after="0" w:line="276" w:lineRule="auto"/>
      <w:outlineLvl w:val="8"/>
    </w:pPr>
    <w:rPr>
      <w:rFonts w:ascii="Calibri" w:eastAsia="MS Gothic" w:hAnsi="Calibri" w:cs="Times New Roman"/>
      <w:i/>
      <w:iCs/>
      <w:color w:val="404040"/>
      <w:sz w:val="20"/>
      <w:szCs w:val="20"/>
      <w:lang w:val="en-US"/>
    </w:rPr>
  </w:style>
  <w:style w:type="numbering" w:customStyle="1" w:styleId="12">
    <w:name w:val="Нет списка1"/>
    <w:next w:val="a4"/>
    <w:uiPriority w:val="99"/>
    <w:semiHidden/>
    <w:unhideWhenUsed/>
    <w:rsid w:val="00C50DF8"/>
  </w:style>
  <w:style w:type="paragraph" w:styleId="a5">
    <w:name w:val="header"/>
    <w:basedOn w:val="a1"/>
    <w:link w:val="a6"/>
    <w:uiPriority w:val="99"/>
    <w:unhideWhenUsed/>
    <w:rsid w:val="00C50DF8"/>
    <w:pPr>
      <w:tabs>
        <w:tab w:val="center" w:pos="4680"/>
        <w:tab w:val="right" w:pos="9360"/>
      </w:tabs>
      <w:spacing w:after="0" w:line="240" w:lineRule="auto"/>
    </w:pPr>
    <w:rPr>
      <w:rFonts w:eastAsia="MS Mincho"/>
      <w:lang w:val="en-US"/>
    </w:rPr>
  </w:style>
  <w:style w:type="character" w:customStyle="1" w:styleId="a6">
    <w:name w:val="Верхний колонтитул Знак"/>
    <w:basedOn w:val="a2"/>
    <w:link w:val="a5"/>
    <w:uiPriority w:val="99"/>
    <w:rsid w:val="00C50DF8"/>
    <w:rPr>
      <w:rFonts w:eastAsia="MS Mincho"/>
      <w:lang w:val="en-US"/>
    </w:rPr>
  </w:style>
  <w:style w:type="paragraph" w:styleId="a7">
    <w:name w:val="footer"/>
    <w:basedOn w:val="a1"/>
    <w:link w:val="a8"/>
    <w:uiPriority w:val="99"/>
    <w:unhideWhenUsed/>
    <w:rsid w:val="00C50DF8"/>
    <w:pPr>
      <w:tabs>
        <w:tab w:val="center" w:pos="4680"/>
        <w:tab w:val="right" w:pos="9360"/>
      </w:tabs>
      <w:spacing w:after="0" w:line="240" w:lineRule="auto"/>
    </w:pPr>
    <w:rPr>
      <w:rFonts w:eastAsia="MS Mincho"/>
      <w:lang w:val="en-US"/>
    </w:rPr>
  </w:style>
  <w:style w:type="character" w:customStyle="1" w:styleId="a8">
    <w:name w:val="Нижний колонтитул Знак"/>
    <w:basedOn w:val="a2"/>
    <w:link w:val="a7"/>
    <w:uiPriority w:val="99"/>
    <w:rsid w:val="00C50DF8"/>
    <w:rPr>
      <w:rFonts w:eastAsia="MS Mincho"/>
      <w:lang w:val="en-US"/>
    </w:rPr>
  </w:style>
  <w:style w:type="paragraph" w:styleId="a9">
    <w:name w:val="No Spacing"/>
    <w:uiPriority w:val="1"/>
    <w:qFormat/>
    <w:rsid w:val="00C50DF8"/>
    <w:pPr>
      <w:spacing w:after="0" w:line="240" w:lineRule="auto"/>
    </w:pPr>
    <w:rPr>
      <w:rFonts w:eastAsia="MS Mincho"/>
      <w:lang w:val="en-US"/>
    </w:rPr>
  </w:style>
  <w:style w:type="paragraph" w:customStyle="1" w:styleId="13">
    <w:name w:val="Заголовок1"/>
    <w:basedOn w:val="a1"/>
    <w:next w:val="a1"/>
    <w:uiPriority w:val="10"/>
    <w:qFormat/>
    <w:rsid w:val="00C50DF8"/>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a">
    <w:name w:val="Заголовок Знак"/>
    <w:basedOn w:val="a2"/>
    <w:link w:val="ab"/>
    <w:uiPriority w:val="10"/>
    <w:rsid w:val="00C50DF8"/>
    <w:rPr>
      <w:rFonts w:ascii="Calibri" w:eastAsia="MS Gothic" w:hAnsi="Calibri" w:cs="Times New Roman"/>
      <w:color w:val="17365D"/>
      <w:spacing w:val="5"/>
      <w:kern w:val="28"/>
      <w:sz w:val="52"/>
      <w:szCs w:val="52"/>
    </w:rPr>
  </w:style>
  <w:style w:type="paragraph" w:customStyle="1" w:styleId="14">
    <w:name w:val="Подзаголовок1"/>
    <w:basedOn w:val="a1"/>
    <w:next w:val="a1"/>
    <w:uiPriority w:val="11"/>
    <w:qFormat/>
    <w:rsid w:val="00C50DF8"/>
    <w:pPr>
      <w:numPr>
        <w:ilvl w:val="1"/>
      </w:numPr>
      <w:spacing w:after="200" w:line="276" w:lineRule="auto"/>
    </w:pPr>
    <w:rPr>
      <w:rFonts w:ascii="Calibri" w:eastAsia="MS Gothic" w:hAnsi="Calibri" w:cs="Times New Roman"/>
      <w:i/>
      <w:iCs/>
      <w:color w:val="4F81BD"/>
      <w:spacing w:val="15"/>
      <w:sz w:val="24"/>
      <w:szCs w:val="24"/>
      <w:lang w:val="en-US"/>
    </w:rPr>
  </w:style>
  <w:style w:type="character" w:customStyle="1" w:styleId="ac">
    <w:name w:val="Подзаголовок Знак"/>
    <w:basedOn w:val="a2"/>
    <w:link w:val="ad"/>
    <w:uiPriority w:val="11"/>
    <w:rsid w:val="00C50DF8"/>
    <w:rPr>
      <w:rFonts w:ascii="Calibri" w:eastAsia="MS Gothic" w:hAnsi="Calibri" w:cs="Times New Roman"/>
      <w:i/>
      <w:iCs/>
      <w:color w:val="4F81BD"/>
      <w:spacing w:val="15"/>
      <w:sz w:val="24"/>
      <w:szCs w:val="24"/>
    </w:rPr>
  </w:style>
  <w:style w:type="paragraph" w:styleId="ae">
    <w:name w:val="List Paragraph"/>
    <w:basedOn w:val="a1"/>
    <w:uiPriority w:val="34"/>
    <w:qFormat/>
    <w:rsid w:val="00C50DF8"/>
    <w:pPr>
      <w:spacing w:after="200" w:line="276" w:lineRule="auto"/>
      <w:ind w:left="720"/>
      <w:contextualSpacing/>
    </w:pPr>
    <w:rPr>
      <w:rFonts w:eastAsia="MS Mincho"/>
      <w:lang w:val="en-US"/>
    </w:rPr>
  </w:style>
  <w:style w:type="paragraph" w:styleId="af">
    <w:name w:val="Body Text"/>
    <w:basedOn w:val="a1"/>
    <w:link w:val="af0"/>
    <w:uiPriority w:val="99"/>
    <w:unhideWhenUsed/>
    <w:rsid w:val="00C50DF8"/>
    <w:pPr>
      <w:spacing w:after="120" w:line="276" w:lineRule="auto"/>
    </w:pPr>
    <w:rPr>
      <w:rFonts w:eastAsia="MS Mincho"/>
      <w:lang w:val="en-US"/>
    </w:rPr>
  </w:style>
  <w:style w:type="character" w:customStyle="1" w:styleId="af0">
    <w:name w:val="Основной текст Знак"/>
    <w:basedOn w:val="a2"/>
    <w:link w:val="af"/>
    <w:uiPriority w:val="99"/>
    <w:rsid w:val="00C50DF8"/>
    <w:rPr>
      <w:rFonts w:eastAsia="MS Mincho"/>
      <w:lang w:val="en-US"/>
    </w:rPr>
  </w:style>
  <w:style w:type="paragraph" w:styleId="23">
    <w:name w:val="Body Text 2"/>
    <w:basedOn w:val="a1"/>
    <w:link w:val="24"/>
    <w:uiPriority w:val="99"/>
    <w:unhideWhenUsed/>
    <w:rsid w:val="00C50DF8"/>
    <w:pPr>
      <w:spacing w:after="120" w:line="480" w:lineRule="auto"/>
    </w:pPr>
    <w:rPr>
      <w:rFonts w:eastAsia="MS Mincho"/>
      <w:lang w:val="en-US"/>
    </w:rPr>
  </w:style>
  <w:style w:type="character" w:customStyle="1" w:styleId="24">
    <w:name w:val="Основной текст 2 Знак"/>
    <w:basedOn w:val="a2"/>
    <w:link w:val="23"/>
    <w:uiPriority w:val="99"/>
    <w:rsid w:val="00C50DF8"/>
    <w:rPr>
      <w:rFonts w:eastAsia="MS Mincho"/>
      <w:lang w:val="en-US"/>
    </w:rPr>
  </w:style>
  <w:style w:type="paragraph" w:styleId="33">
    <w:name w:val="Body Text 3"/>
    <w:basedOn w:val="a1"/>
    <w:link w:val="34"/>
    <w:uiPriority w:val="99"/>
    <w:unhideWhenUsed/>
    <w:rsid w:val="00C50DF8"/>
    <w:pPr>
      <w:spacing w:after="120" w:line="276" w:lineRule="auto"/>
    </w:pPr>
    <w:rPr>
      <w:rFonts w:eastAsia="MS Mincho"/>
      <w:sz w:val="16"/>
      <w:szCs w:val="16"/>
      <w:lang w:val="en-US"/>
    </w:rPr>
  </w:style>
  <w:style w:type="character" w:customStyle="1" w:styleId="34">
    <w:name w:val="Основной текст 3 Знак"/>
    <w:basedOn w:val="a2"/>
    <w:link w:val="33"/>
    <w:uiPriority w:val="99"/>
    <w:rsid w:val="00C50DF8"/>
    <w:rPr>
      <w:rFonts w:eastAsia="MS Mincho"/>
      <w:sz w:val="16"/>
      <w:szCs w:val="16"/>
      <w:lang w:val="en-US"/>
    </w:rPr>
  </w:style>
  <w:style w:type="paragraph" w:styleId="af1">
    <w:name w:val="List"/>
    <w:basedOn w:val="a1"/>
    <w:uiPriority w:val="99"/>
    <w:unhideWhenUsed/>
    <w:rsid w:val="00C50DF8"/>
    <w:pPr>
      <w:spacing w:after="200" w:line="276" w:lineRule="auto"/>
      <w:ind w:left="360" w:hanging="360"/>
      <w:contextualSpacing/>
    </w:pPr>
    <w:rPr>
      <w:rFonts w:eastAsia="MS Mincho"/>
      <w:lang w:val="en-US"/>
    </w:rPr>
  </w:style>
  <w:style w:type="paragraph" w:styleId="25">
    <w:name w:val="List 2"/>
    <w:basedOn w:val="a1"/>
    <w:uiPriority w:val="99"/>
    <w:unhideWhenUsed/>
    <w:rsid w:val="00C50DF8"/>
    <w:pPr>
      <w:spacing w:after="200" w:line="276" w:lineRule="auto"/>
      <w:ind w:left="720" w:hanging="360"/>
      <w:contextualSpacing/>
    </w:pPr>
    <w:rPr>
      <w:rFonts w:eastAsia="MS Mincho"/>
      <w:lang w:val="en-US"/>
    </w:rPr>
  </w:style>
  <w:style w:type="paragraph" w:styleId="35">
    <w:name w:val="List 3"/>
    <w:basedOn w:val="a1"/>
    <w:uiPriority w:val="99"/>
    <w:unhideWhenUsed/>
    <w:rsid w:val="00C50DF8"/>
    <w:pPr>
      <w:spacing w:after="200" w:line="276" w:lineRule="auto"/>
      <w:ind w:left="1080" w:hanging="360"/>
      <w:contextualSpacing/>
    </w:pPr>
    <w:rPr>
      <w:rFonts w:eastAsia="MS Mincho"/>
      <w:lang w:val="en-US"/>
    </w:rPr>
  </w:style>
  <w:style w:type="paragraph" w:styleId="a0">
    <w:name w:val="List Bullet"/>
    <w:basedOn w:val="a1"/>
    <w:uiPriority w:val="99"/>
    <w:unhideWhenUsed/>
    <w:rsid w:val="00C50DF8"/>
    <w:pPr>
      <w:numPr>
        <w:numId w:val="1"/>
      </w:numPr>
      <w:spacing w:after="200" w:line="276" w:lineRule="auto"/>
      <w:contextualSpacing/>
    </w:pPr>
    <w:rPr>
      <w:rFonts w:eastAsia="MS Mincho"/>
      <w:lang w:val="en-US"/>
    </w:rPr>
  </w:style>
  <w:style w:type="paragraph" w:styleId="20">
    <w:name w:val="List Bullet 2"/>
    <w:basedOn w:val="a1"/>
    <w:uiPriority w:val="99"/>
    <w:unhideWhenUsed/>
    <w:rsid w:val="00C50DF8"/>
    <w:pPr>
      <w:numPr>
        <w:numId w:val="2"/>
      </w:numPr>
      <w:spacing w:after="200" w:line="276" w:lineRule="auto"/>
      <w:contextualSpacing/>
    </w:pPr>
    <w:rPr>
      <w:rFonts w:eastAsia="MS Mincho"/>
      <w:lang w:val="en-US"/>
    </w:rPr>
  </w:style>
  <w:style w:type="paragraph" w:styleId="30">
    <w:name w:val="List Bullet 3"/>
    <w:basedOn w:val="a1"/>
    <w:uiPriority w:val="99"/>
    <w:unhideWhenUsed/>
    <w:rsid w:val="00C50DF8"/>
    <w:pPr>
      <w:numPr>
        <w:numId w:val="3"/>
      </w:numPr>
      <w:spacing w:after="200" w:line="276" w:lineRule="auto"/>
      <w:contextualSpacing/>
    </w:pPr>
    <w:rPr>
      <w:rFonts w:eastAsia="MS Mincho"/>
      <w:lang w:val="en-US"/>
    </w:rPr>
  </w:style>
  <w:style w:type="paragraph" w:styleId="a">
    <w:name w:val="List Number"/>
    <w:basedOn w:val="a1"/>
    <w:uiPriority w:val="99"/>
    <w:unhideWhenUsed/>
    <w:rsid w:val="00C50DF8"/>
    <w:pPr>
      <w:numPr>
        <w:numId w:val="5"/>
      </w:numPr>
      <w:spacing w:after="200" w:line="276" w:lineRule="auto"/>
      <w:contextualSpacing/>
    </w:pPr>
    <w:rPr>
      <w:rFonts w:eastAsia="MS Mincho"/>
      <w:lang w:val="en-US"/>
    </w:rPr>
  </w:style>
  <w:style w:type="paragraph" w:styleId="2">
    <w:name w:val="List Number 2"/>
    <w:basedOn w:val="a1"/>
    <w:uiPriority w:val="99"/>
    <w:unhideWhenUsed/>
    <w:rsid w:val="00C50DF8"/>
    <w:pPr>
      <w:numPr>
        <w:numId w:val="6"/>
      </w:numPr>
      <w:spacing w:after="200" w:line="276" w:lineRule="auto"/>
      <w:contextualSpacing/>
    </w:pPr>
    <w:rPr>
      <w:rFonts w:eastAsia="MS Mincho"/>
      <w:lang w:val="en-US"/>
    </w:rPr>
  </w:style>
  <w:style w:type="paragraph" w:styleId="3">
    <w:name w:val="List Number 3"/>
    <w:basedOn w:val="a1"/>
    <w:uiPriority w:val="99"/>
    <w:unhideWhenUsed/>
    <w:rsid w:val="00C50DF8"/>
    <w:pPr>
      <w:numPr>
        <w:numId w:val="7"/>
      </w:numPr>
      <w:spacing w:after="200" w:line="276" w:lineRule="auto"/>
      <w:contextualSpacing/>
    </w:pPr>
    <w:rPr>
      <w:rFonts w:eastAsia="MS Mincho"/>
      <w:lang w:val="en-US"/>
    </w:rPr>
  </w:style>
  <w:style w:type="paragraph" w:styleId="af2">
    <w:name w:val="List Continue"/>
    <w:basedOn w:val="a1"/>
    <w:uiPriority w:val="99"/>
    <w:unhideWhenUsed/>
    <w:rsid w:val="00C50DF8"/>
    <w:pPr>
      <w:spacing w:after="120" w:line="276" w:lineRule="auto"/>
      <w:ind w:left="360"/>
      <w:contextualSpacing/>
    </w:pPr>
    <w:rPr>
      <w:rFonts w:eastAsia="MS Mincho"/>
      <w:lang w:val="en-US"/>
    </w:rPr>
  </w:style>
  <w:style w:type="paragraph" w:styleId="26">
    <w:name w:val="List Continue 2"/>
    <w:basedOn w:val="a1"/>
    <w:uiPriority w:val="99"/>
    <w:unhideWhenUsed/>
    <w:rsid w:val="00C50DF8"/>
    <w:pPr>
      <w:spacing w:after="120" w:line="276" w:lineRule="auto"/>
      <w:ind w:left="720"/>
      <w:contextualSpacing/>
    </w:pPr>
    <w:rPr>
      <w:rFonts w:eastAsia="MS Mincho"/>
      <w:lang w:val="en-US"/>
    </w:rPr>
  </w:style>
  <w:style w:type="paragraph" w:styleId="36">
    <w:name w:val="List Continue 3"/>
    <w:basedOn w:val="a1"/>
    <w:uiPriority w:val="99"/>
    <w:unhideWhenUsed/>
    <w:rsid w:val="00C50DF8"/>
    <w:pPr>
      <w:spacing w:after="120" w:line="276" w:lineRule="auto"/>
      <w:ind w:left="1080"/>
      <w:contextualSpacing/>
    </w:pPr>
    <w:rPr>
      <w:rFonts w:eastAsia="MS Mincho"/>
      <w:lang w:val="en-US"/>
    </w:rPr>
  </w:style>
  <w:style w:type="paragraph" w:styleId="af3">
    <w:name w:val="macro"/>
    <w:link w:val="af4"/>
    <w:uiPriority w:val="99"/>
    <w:unhideWhenUsed/>
    <w:rsid w:val="00C50DF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af4">
    <w:name w:val="Текст макроса Знак"/>
    <w:basedOn w:val="a2"/>
    <w:link w:val="af3"/>
    <w:uiPriority w:val="99"/>
    <w:rsid w:val="00C50DF8"/>
    <w:rPr>
      <w:rFonts w:ascii="Courier" w:eastAsia="MS Mincho" w:hAnsi="Courier"/>
      <w:sz w:val="20"/>
      <w:szCs w:val="20"/>
      <w:lang w:val="en-US"/>
    </w:rPr>
  </w:style>
  <w:style w:type="paragraph" w:customStyle="1" w:styleId="211">
    <w:name w:val="Цитата 21"/>
    <w:basedOn w:val="a1"/>
    <w:next w:val="a1"/>
    <w:uiPriority w:val="29"/>
    <w:qFormat/>
    <w:rsid w:val="00C50DF8"/>
    <w:pPr>
      <w:spacing w:after="200" w:line="276" w:lineRule="auto"/>
    </w:pPr>
    <w:rPr>
      <w:rFonts w:eastAsia="MS Mincho"/>
      <w:i/>
      <w:iCs/>
      <w:color w:val="000000"/>
      <w:lang w:val="en-US"/>
    </w:rPr>
  </w:style>
  <w:style w:type="character" w:customStyle="1" w:styleId="27">
    <w:name w:val="Цитата 2 Знак"/>
    <w:basedOn w:val="a2"/>
    <w:link w:val="28"/>
    <w:uiPriority w:val="29"/>
    <w:rsid w:val="00C50DF8"/>
    <w:rPr>
      <w:i/>
      <w:iCs/>
      <w:color w:val="000000"/>
    </w:rPr>
  </w:style>
  <w:style w:type="paragraph" w:customStyle="1" w:styleId="15">
    <w:name w:val="Название объекта1"/>
    <w:basedOn w:val="a1"/>
    <w:next w:val="a1"/>
    <w:uiPriority w:val="35"/>
    <w:semiHidden/>
    <w:unhideWhenUsed/>
    <w:qFormat/>
    <w:rsid w:val="00C50DF8"/>
    <w:pPr>
      <w:spacing w:after="200" w:line="240" w:lineRule="auto"/>
    </w:pPr>
    <w:rPr>
      <w:rFonts w:eastAsia="MS Mincho"/>
      <w:b/>
      <w:bCs/>
      <w:color w:val="4F81BD"/>
      <w:sz w:val="18"/>
      <w:szCs w:val="18"/>
      <w:lang w:val="en-US"/>
    </w:rPr>
  </w:style>
  <w:style w:type="character" w:styleId="af5">
    <w:name w:val="Strong"/>
    <w:basedOn w:val="a2"/>
    <w:uiPriority w:val="22"/>
    <w:qFormat/>
    <w:rsid w:val="00C50DF8"/>
    <w:rPr>
      <w:b/>
      <w:bCs/>
    </w:rPr>
  </w:style>
  <w:style w:type="character" w:styleId="af6">
    <w:name w:val="Emphasis"/>
    <w:basedOn w:val="a2"/>
    <w:uiPriority w:val="20"/>
    <w:qFormat/>
    <w:rsid w:val="00C50DF8"/>
    <w:rPr>
      <w:i/>
      <w:iCs/>
    </w:rPr>
  </w:style>
  <w:style w:type="paragraph" w:customStyle="1" w:styleId="16">
    <w:name w:val="Выделенная цитата1"/>
    <w:basedOn w:val="a1"/>
    <w:next w:val="a1"/>
    <w:uiPriority w:val="30"/>
    <w:qFormat/>
    <w:rsid w:val="00C50DF8"/>
    <w:pPr>
      <w:pBdr>
        <w:bottom w:val="single" w:sz="4" w:space="4" w:color="4F81BD"/>
      </w:pBdr>
      <w:spacing w:before="200" w:after="280" w:line="276" w:lineRule="auto"/>
      <w:ind w:left="936" w:right="936"/>
    </w:pPr>
    <w:rPr>
      <w:rFonts w:eastAsia="MS Mincho"/>
      <w:b/>
      <w:bCs/>
      <w:i/>
      <w:iCs/>
      <w:color w:val="4F81BD"/>
      <w:lang w:val="en-US"/>
    </w:rPr>
  </w:style>
  <w:style w:type="character" w:customStyle="1" w:styleId="af7">
    <w:name w:val="Выделенная цитата Знак"/>
    <w:basedOn w:val="a2"/>
    <w:link w:val="af8"/>
    <w:uiPriority w:val="30"/>
    <w:rsid w:val="00C50DF8"/>
    <w:rPr>
      <w:b/>
      <w:bCs/>
      <w:i/>
      <w:iCs/>
      <w:color w:val="4F81BD"/>
    </w:rPr>
  </w:style>
  <w:style w:type="character" w:customStyle="1" w:styleId="17">
    <w:name w:val="Слабое выделение1"/>
    <w:basedOn w:val="a2"/>
    <w:uiPriority w:val="19"/>
    <w:qFormat/>
    <w:rsid w:val="00C50DF8"/>
    <w:rPr>
      <w:i/>
      <w:iCs/>
      <w:color w:val="808080"/>
    </w:rPr>
  </w:style>
  <w:style w:type="character" w:customStyle="1" w:styleId="18">
    <w:name w:val="Сильное выделение1"/>
    <w:basedOn w:val="a2"/>
    <w:uiPriority w:val="21"/>
    <w:qFormat/>
    <w:rsid w:val="00C50DF8"/>
    <w:rPr>
      <w:b/>
      <w:bCs/>
      <w:i/>
      <w:iCs/>
      <w:color w:val="4F81BD"/>
    </w:rPr>
  </w:style>
  <w:style w:type="character" w:customStyle="1" w:styleId="19">
    <w:name w:val="Слабая ссылка1"/>
    <w:basedOn w:val="a2"/>
    <w:uiPriority w:val="31"/>
    <w:qFormat/>
    <w:rsid w:val="00C50DF8"/>
    <w:rPr>
      <w:smallCaps/>
      <w:color w:val="C0504D"/>
      <w:u w:val="single"/>
    </w:rPr>
  </w:style>
  <w:style w:type="character" w:customStyle="1" w:styleId="1a">
    <w:name w:val="Сильная ссылка1"/>
    <w:basedOn w:val="a2"/>
    <w:uiPriority w:val="32"/>
    <w:qFormat/>
    <w:rsid w:val="00C50DF8"/>
    <w:rPr>
      <w:b/>
      <w:bCs/>
      <w:smallCaps/>
      <w:color w:val="C0504D"/>
      <w:spacing w:val="5"/>
      <w:u w:val="single"/>
    </w:rPr>
  </w:style>
  <w:style w:type="character" w:styleId="af9">
    <w:name w:val="Book Title"/>
    <w:basedOn w:val="a2"/>
    <w:uiPriority w:val="33"/>
    <w:qFormat/>
    <w:rsid w:val="00C50DF8"/>
    <w:rPr>
      <w:b/>
      <w:bCs/>
      <w:smallCaps/>
      <w:spacing w:val="5"/>
    </w:rPr>
  </w:style>
  <w:style w:type="character" w:customStyle="1" w:styleId="11">
    <w:name w:val="Заголовок 1 Знак1"/>
    <w:basedOn w:val="a2"/>
    <w:link w:val="1"/>
    <w:uiPriority w:val="9"/>
    <w:rsid w:val="00C50DF8"/>
    <w:rPr>
      <w:rFonts w:asciiTheme="majorHAnsi" w:eastAsiaTheme="majorEastAsia" w:hAnsiTheme="majorHAnsi" w:cstheme="majorBidi"/>
      <w:color w:val="2E74B5" w:themeColor="accent1" w:themeShade="BF"/>
      <w:sz w:val="32"/>
      <w:szCs w:val="32"/>
    </w:rPr>
  </w:style>
  <w:style w:type="paragraph" w:styleId="afa">
    <w:name w:val="TOC Heading"/>
    <w:basedOn w:val="1"/>
    <w:next w:val="a1"/>
    <w:uiPriority w:val="39"/>
    <w:semiHidden/>
    <w:unhideWhenUsed/>
    <w:qFormat/>
    <w:rsid w:val="00C50DF8"/>
    <w:pPr>
      <w:spacing w:before="480" w:line="276" w:lineRule="auto"/>
      <w:outlineLvl w:val="9"/>
    </w:pPr>
    <w:rPr>
      <w:b/>
      <w:bCs/>
      <w:sz w:val="28"/>
      <w:szCs w:val="28"/>
      <w:lang w:val="en-US"/>
    </w:rPr>
  </w:style>
  <w:style w:type="table" w:styleId="afb">
    <w:name w:val="Table Grid"/>
    <w:basedOn w:val="a3"/>
    <w:uiPriority w:val="59"/>
    <w:rsid w:val="00C50DF8"/>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ветлая заливка1"/>
    <w:basedOn w:val="a3"/>
    <w:next w:val="afc"/>
    <w:uiPriority w:val="60"/>
    <w:rsid w:val="00C50DF8"/>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C50DF8"/>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C50DF8"/>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C50DF8"/>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C50DF8"/>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C50DF8"/>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C50DF8"/>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c">
    <w:name w:val="Светлый список1"/>
    <w:basedOn w:val="a3"/>
    <w:next w:val="afd"/>
    <w:uiPriority w:val="61"/>
    <w:rsid w:val="00C50DF8"/>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C50DF8"/>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C50DF8"/>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C50DF8"/>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C50DF8"/>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C50DF8"/>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C50DF8"/>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d">
    <w:name w:val="Светлая сетка1"/>
    <w:basedOn w:val="a3"/>
    <w:next w:val="afe"/>
    <w:uiPriority w:val="62"/>
    <w:rsid w:val="00C50DF8"/>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C50DF8"/>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C50DF8"/>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C50DF8"/>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C50DF8"/>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C50DF8"/>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C50DF8"/>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1">
    <w:name w:val="Средняя заливка 11"/>
    <w:basedOn w:val="a3"/>
    <w:next w:val="1e"/>
    <w:uiPriority w:val="63"/>
    <w:rsid w:val="00C50DF8"/>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C50DF8"/>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C50DF8"/>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C50DF8"/>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C50DF8"/>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C50DF8"/>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C50DF8"/>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Средняя заливка 21"/>
    <w:basedOn w:val="a3"/>
    <w:next w:val="29"/>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C50DF8"/>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ий список 11"/>
    <w:basedOn w:val="a3"/>
    <w:next w:val="1f"/>
    <w:uiPriority w:val="65"/>
    <w:rsid w:val="00C50DF8"/>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C50DF8"/>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C50DF8"/>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C50DF8"/>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C50DF8"/>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C50DF8"/>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C50DF8"/>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Средний список 21"/>
    <w:basedOn w:val="a3"/>
    <w:next w:val="2a"/>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3">
    <w:name w:val="Средняя сетка 11"/>
    <w:basedOn w:val="a3"/>
    <w:next w:val="1f0"/>
    <w:uiPriority w:val="67"/>
    <w:rsid w:val="00C50DF8"/>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C50DF8"/>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C50DF8"/>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C50DF8"/>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C50DF8"/>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C50DF8"/>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C50DF8"/>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3"/>
    <w:next w:val="2b"/>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C50DF8"/>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7"/>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C50DF8"/>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1">
    <w:name w:val="Темный список1"/>
    <w:basedOn w:val="a3"/>
    <w:next w:val="aff"/>
    <w:uiPriority w:val="70"/>
    <w:rsid w:val="00C50DF8"/>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C50DF8"/>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C50DF8"/>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C50DF8"/>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C50DF8"/>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C50DF8"/>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C50DF8"/>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2">
    <w:name w:val="Цветная заливка1"/>
    <w:basedOn w:val="a3"/>
    <w:next w:val="aff0"/>
    <w:uiPriority w:val="71"/>
    <w:rsid w:val="00C50DF8"/>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C50DF8"/>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C50DF8"/>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C50DF8"/>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C50DF8"/>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C50DF8"/>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C50DF8"/>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3">
    <w:name w:val="Цветной список1"/>
    <w:basedOn w:val="a3"/>
    <w:next w:val="aff1"/>
    <w:uiPriority w:val="72"/>
    <w:rsid w:val="00C50DF8"/>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C50DF8"/>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C50DF8"/>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C50DF8"/>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C50DF8"/>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C50DF8"/>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C50DF8"/>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4">
    <w:name w:val="Цветная сетка1"/>
    <w:basedOn w:val="a3"/>
    <w:next w:val="aff2"/>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C50DF8"/>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15">
    <w:name w:val="Заголовок 2 Знак1"/>
    <w:basedOn w:val="a2"/>
    <w:uiPriority w:val="9"/>
    <w:semiHidden/>
    <w:rsid w:val="00C50DF8"/>
    <w:rPr>
      <w:rFonts w:asciiTheme="majorHAnsi" w:eastAsiaTheme="majorEastAsia" w:hAnsiTheme="majorHAnsi" w:cstheme="majorBidi"/>
      <w:color w:val="2E74B5" w:themeColor="accent1" w:themeShade="BF"/>
      <w:sz w:val="26"/>
      <w:szCs w:val="26"/>
    </w:rPr>
  </w:style>
  <w:style w:type="character" w:customStyle="1" w:styleId="312">
    <w:name w:val="Заголовок 3 Знак1"/>
    <w:basedOn w:val="a2"/>
    <w:uiPriority w:val="9"/>
    <w:semiHidden/>
    <w:rsid w:val="00C50DF8"/>
    <w:rPr>
      <w:rFonts w:asciiTheme="majorHAnsi" w:eastAsiaTheme="majorEastAsia" w:hAnsiTheme="majorHAnsi" w:cstheme="majorBidi"/>
      <w:color w:val="1F4D78" w:themeColor="accent1" w:themeShade="7F"/>
      <w:sz w:val="24"/>
      <w:szCs w:val="24"/>
    </w:rPr>
  </w:style>
  <w:style w:type="paragraph" w:styleId="ab">
    <w:name w:val="Title"/>
    <w:basedOn w:val="a1"/>
    <w:next w:val="a1"/>
    <w:link w:val="aa"/>
    <w:uiPriority w:val="10"/>
    <w:qFormat/>
    <w:rsid w:val="00C50DF8"/>
    <w:pPr>
      <w:spacing w:after="0" w:line="240" w:lineRule="auto"/>
      <w:contextualSpacing/>
    </w:pPr>
    <w:rPr>
      <w:rFonts w:ascii="Calibri" w:eastAsia="MS Gothic" w:hAnsi="Calibri" w:cs="Times New Roman"/>
      <w:color w:val="17365D"/>
      <w:spacing w:val="5"/>
      <w:kern w:val="28"/>
      <w:sz w:val="52"/>
      <w:szCs w:val="52"/>
    </w:rPr>
  </w:style>
  <w:style w:type="character" w:customStyle="1" w:styleId="1f5">
    <w:name w:val="Заголовок Знак1"/>
    <w:basedOn w:val="a2"/>
    <w:uiPriority w:val="10"/>
    <w:rsid w:val="00C50DF8"/>
    <w:rPr>
      <w:rFonts w:asciiTheme="majorHAnsi" w:eastAsiaTheme="majorEastAsia" w:hAnsiTheme="majorHAnsi" w:cstheme="majorBidi"/>
      <w:spacing w:val="-10"/>
      <w:kern w:val="28"/>
      <w:sz w:val="56"/>
      <w:szCs w:val="56"/>
    </w:rPr>
  </w:style>
  <w:style w:type="paragraph" w:styleId="ad">
    <w:name w:val="Subtitle"/>
    <w:basedOn w:val="a1"/>
    <w:next w:val="a1"/>
    <w:link w:val="ac"/>
    <w:uiPriority w:val="11"/>
    <w:qFormat/>
    <w:rsid w:val="00C50DF8"/>
    <w:pPr>
      <w:numPr>
        <w:ilvl w:val="1"/>
      </w:numPr>
    </w:pPr>
    <w:rPr>
      <w:rFonts w:ascii="Calibri" w:eastAsia="MS Gothic" w:hAnsi="Calibri" w:cs="Times New Roman"/>
      <w:i/>
      <w:iCs/>
      <w:color w:val="4F81BD"/>
      <w:spacing w:val="15"/>
      <w:sz w:val="24"/>
      <w:szCs w:val="24"/>
    </w:rPr>
  </w:style>
  <w:style w:type="character" w:customStyle="1" w:styleId="1f6">
    <w:name w:val="Подзаголовок Знак1"/>
    <w:basedOn w:val="a2"/>
    <w:uiPriority w:val="11"/>
    <w:rsid w:val="00C50DF8"/>
    <w:rPr>
      <w:rFonts w:eastAsiaTheme="minorEastAsia"/>
      <w:color w:val="5A5A5A" w:themeColor="text1" w:themeTint="A5"/>
      <w:spacing w:val="15"/>
    </w:rPr>
  </w:style>
  <w:style w:type="paragraph" w:styleId="28">
    <w:name w:val="Quote"/>
    <w:basedOn w:val="a1"/>
    <w:next w:val="a1"/>
    <w:link w:val="27"/>
    <w:uiPriority w:val="29"/>
    <w:qFormat/>
    <w:rsid w:val="00C50DF8"/>
    <w:pPr>
      <w:spacing w:before="200"/>
      <w:ind w:left="864" w:right="864"/>
      <w:jc w:val="center"/>
    </w:pPr>
    <w:rPr>
      <w:i/>
      <w:iCs/>
      <w:color w:val="000000"/>
    </w:rPr>
  </w:style>
  <w:style w:type="character" w:customStyle="1" w:styleId="216">
    <w:name w:val="Цитата 2 Знак1"/>
    <w:basedOn w:val="a2"/>
    <w:uiPriority w:val="29"/>
    <w:rsid w:val="00C50DF8"/>
    <w:rPr>
      <w:i/>
      <w:iCs/>
      <w:color w:val="404040" w:themeColor="text1" w:themeTint="BF"/>
    </w:rPr>
  </w:style>
  <w:style w:type="character" w:customStyle="1" w:styleId="410">
    <w:name w:val="Заголовок 4 Знак1"/>
    <w:basedOn w:val="a2"/>
    <w:uiPriority w:val="9"/>
    <w:semiHidden/>
    <w:rsid w:val="00C50DF8"/>
    <w:rPr>
      <w:rFonts w:asciiTheme="majorHAnsi" w:eastAsiaTheme="majorEastAsia" w:hAnsiTheme="majorHAnsi" w:cstheme="majorBidi"/>
      <w:i/>
      <w:iCs/>
      <w:color w:val="2E74B5" w:themeColor="accent1" w:themeShade="BF"/>
    </w:rPr>
  </w:style>
  <w:style w:type="character" w:customStyle="1" w:styleId="510">
    <w:name w:val="Заголовок 5 Знак1"/>
    <w:basedOn w:val="a2"/>
    <w:uiPriority w:val="9"/>
    <w:semiHidden/>
    <w:rsid w:val="00C50DF8"/>
    <w:rPr>
      <w:rFonts w:asciiTheme="majorHAnsi" w:eastAsiaTheme="majorEastAsia" w:hAnsiTheme="majorHAnsi" w:cstheme="majorBidi"/>
      <w:color w:val="2E74B5" w:themeColor="accent1" w:themeShade="BF"/>
    </w:rPr>
  </w:style>
  <w:style w:type="character" w:customStyle="1" w:styleId="610">
    <w:name w:val="Заголовок 6 Знак1"/>
    <w:basedOn w:val="a2"/>
    <w:uiPriority w:val="9"/>
    <w:semiHidden/>
    <w:rsid w:val="00C50DF8"/>
    <w:rPr>
      <w:rFonts w:asciiTheme="majorHAnsi" w:eastAsiaTheme="majorEastAsia" w:hAnsiTheme="majorHAnsi" w:cstheme="majorBidi"/>
      <w:color w:val="1F4D78" w:themeColor="accent1" w:themeShade="7F"/>
    </w:rPr>
  </w:style>
  <w:style w:type="character" w:customStyle="1" w:styleId="710">
    <w:name w:val="Заголовок 7 Знак1"/>
    <w:basedOn w:val="a2"/>
    <w:uiPriority w:val="9"/>
    <w:semiHidden/>
    <w:rsid w:val="00C50DF8"/>
    <w:rPr>
      <w:rFonts w:asciiTheme="majorHAnsi" w:eastAsiaTheme="majorEastAsia" w:hAnsiTheme="majorHAnsi" w:cstheme="majorBidi"/>
      <w:i/>
      <w:iCs/>
      <w:color w:val="1F4D78" w:themeColor="accent1" w:themeShade="7F"/>
    </w:rPr>
  </w:style>
  <w:style w:type="character" w:customStyle="1" w:styleId="810">
    <w:name w:val="Заголовок 8 Знак1"/>
    <w:basedOn w:val="a2"/>
    <w:uiPriority w:val="9"/>
    <w:semiHidden/>
    <w:rsid w:val="00C50DF8"/>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2"/>
    <w:uiPriority w:val="9"/>
    <w:semiHidden/>
    <w:rsid w:val="00C50DF8"/>
    <w:rPr>
      <w:rFonts w:asciiTheme="majorHAnsi" w:eastAsiaTheme="majorEastAsia" w:hAnsiTheme="majorHAnsi" w:cstheme="majorBidi"/>
      <w:i/>
      <w:iCs/>
      <w:color w:val="272727" w:themeColor="text1" w:themeTint="D8"/>
      <w:sz w:val="21"/>
      <w:szCs w:val="21"/>
    </w:rPr>
  </w:style>
  <w:style w:type="paragraph" w:styleId="af8">
    <w:name w:val="Intense Quote"/>
    <w:basedOn w:val="a1"/>
    <w:next w:val="a1"/>
    <w:link w:val="af7"/>
    <w:uiPriority w:val="30"/>
    <w:qFormat/>
    <w:rsid w:val="00C50DF8"/>
    <w:pPr>
      <w:pBdr>
        <w:top w:val="single" w:sz="4" w:space="10" w:color="5B9BD5" w:themeColor="accent1"/>
        <w:bottom w:val="single" w:sz="4" w:space="10" w:color="5B9BD5" w:themeColor="accent1"/>
      </w:pBdr>
      <w:spacing w:before="360" w:after="360"/>
      <w:ind w:left="864" w:right="864"/>
      <w:jc w:val="center"/>
    </w:pPr>
    <w:rPr>
      <w:b/>
      <w:bCs/>
      <w:i/>
      <w:iCs/>
      <w:color w:val="4F81BD"/>
    </w:rPr>
  </w:style>
  <w:style w:type="character" w:customStyle="1" w:styleId="1f7">
    <w:name w:val="Выделенная цитата Знак1"/>
    <w:basedOn w:val="a2"/>
    <w:uiPriority w:val="30"/>
    <w:rsid w:val="00C50DF8"/>
    <w:rPr>
      <w:i/>
      <w:iCs/>
      <w:color w:val="5B9BD5" w:themeColor="accent1"/>
    </w:rPr>
  </w:style>
  <w:style w:type="character" w:styleId="aff3">
    <w:name w:val="Subtle Emphasis"/>
    <w:basedOn w:val="a2"/>
    <w:uiPriority w:val="19"/>
    <w:qFormat/>
    <w:rsid w:val="00C50DF8"/>
    <w:rPr>
      <w:i/>
      <w:iCs/>
      <w:color w:val="404040" w:themeColor="text1" w:themeTint="BF"/>
    </w:rPr>
  </w:style>
  <w:style w:type="character" w:styleId="aff4">
    <w:name w:val="Intense Emphasis"/>
    <w:basedOn w:val="a2"/>
    <w:uiPriority w:val="21"/>
    <w:qFormat/>
    <w:rsid w:val="00C50DF8"/>
    <w:rPr>
      <w:i/>
      <w:iCs/>
      <w:color w:val="5B9BD5" w:themeColor="accent1"/>
    </w:rPr>
  </w:style>
  <w:style w:type="character" w:styleId="aff5">
    <w:name w:val="Subtle Reference"/>
    <w:basedOn w:val="a2"/>
    <w:uiPriority w:val="31"/>
    <w:qFormat/>
    <w:rsid w:val="00C50DF8"/>
    <w:rPr>
      <w:smallCaps/>
      <w:color w:val="5A5A5A" w:themeColor="text1" w:themeTint="A5"/>
    </w:rPr>
  </w:style>
  <w:style w:type="character" w:styleId="aff6">
    <w:name w:val="Intense Reference"/>
    <w:basedOn w:val="a2"/>
    <w:uiPriority w:val="32"/>
    <w:qFormat/>
    <w:rsid w:val="00C50DF8"/>
    <w:rPr>
      <w:b/>
      <w:bCs/>
      <w:smallCaps/>
      <w:color w:val="5B9BD5" w:themeColor="accent1"/>
      <w:spacing w:val="5"/>
    </w:rPr>
  </w:style>
  <w:style w:type="table" w:styleId="afc">
    <w:name w:val="Light Shading"/>
    <w:basedOn w:val="a3"/>
    <w:uiPriority w:val="60"/>
    <w:semiHidden/>
    <w:unhideWhenUsed/>
    <w:rsid w:val="00C50D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C50DF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semiHidden/>
    <w:unhideWhenUsed/>
    <w:rsid w:val="00C50DF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C50DF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C50DF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C50DF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semiHidden/>
    <w:unhideWhenUsed/>
    <w:rsid w:val="00C50DF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d">
    <w:name w:val="Light List"/>
    <w:basedOn w:val="a3"/>
    <w:uiPriority w:val="61"/>
    <w:semiHidden/>
    <w:unhideWhenUsed/>
    <w:rsid w:val="00C50D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C50DF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semiHidden/>
    <w:unhideWhenUsed/>
    <w:rsid w:val="00C50DF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C50DF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C50DF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C50DF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semiHidden/>
    <w:unhideWhenUsed/>
    <w:rsid w:val="00C50DF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e">
    <w:name w:val="Light Grid"/>
    <w:basedOn w:val="a3"/>
    <w:uiPriority w:val="62"/>
    <w:semiHidden/>
    <w:unhideWhenUsed/>
    <w:rsid w:val="00C50D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C50DF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2">
    <w:name w:val="Light Grid Accent 2"/>
    <w:basedOn w:val="a3"/>
    <w:uiPriority w:val="62"/>
    <w:semiHidden/>
    <w:unhideWhenUsed/>
    <w:rsid w:val="00C50DF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C50DF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C50DF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C50DF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2">
    <w:name w:val="Light Grid Accent 6"/>
    <w:basedOn w:val="a3"/>
    <w:uiPriority w:val="62"/>
    <w:semiHidden/>
    <w:unhideWhenUsed/>
    <w:rsid w:val="00C50DF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e">
    <w:name w:val="Medium Shading 1"/>
    <w:basedOn w:val="a3"/>
    <w:uiPriority w:val="63"/>
    <w:semiHidden/>
    <w:unhideWhenUsed/>
    <w:rsid w:val="00C50DF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C50DF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C50DF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C50DF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C50DF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C50DF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C50DF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9">
    <w:name w:val="Medium Shading 2"/>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C50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
    <w:name w:val="Medium List 1"/>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semiHidden/>
    <w:unhideWhenUsed/>
    <w:rsid w:val="00C50DF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3"/>
    <w:uiPriority w:val="67"/>
    <w:semiHidden/>
    <w:unhideWhenUsed/>
    <w:rsid w:val="00C50DF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C50DF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3"/>
    <w:uiPriority w:val="67"/>
    <w:semiHidden/>
    <w:unhideWhenUsed/>
    <w:rsid w:val="00C50DF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C50DF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C50DF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C50DF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3"/>
    <w:uiPriority w:val="67"/>
    <w:semiHidden/>
    <w:unhideWhenUsed/>
    <w:rsid w:val="00C50DF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b">
    <w:name w:val="Medium Grid 2"/>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C50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semiHidden/>
    <w:unhideWhenUsed/>
    <w:rsid w:val="00C50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
    <w:name w:val="Dark List"/>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3">
    <w:name w:val="Dark List Accent 2"/>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3"/>
    <w:uiPriority w:val="70"/>
    <w:semiHidden/>
    <w:unhideWhenUsed/>
    <w:rsid w:val="00C50DF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0">
    <w:name w:val="Colorful Shading"/>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C50DF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5">
    <w:name w:val="Colorful List Accent 2"/>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5">
    <w:name w:val="Colorful List Accent 6"/>
    <w:basedOn w:val="a3"/>
    <w:uiPriority w:val="72"/>
    <w:semiHidden/>
    <w:unhideWhenUsed/>
    <w:rsid w:val="00C50DF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2">
    <w:name w:val="Colorful Grid"/>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6">
    <w:name w:val="Colorful Grid Accent 6"/>
    <w:basedOn w:val="a3"/>
    <w:uiPriority w:val="73"/>
    <w:semiHidden/>
    <w:unhideWhenUsed/>
    <w:rsid w:val="00C50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7">
    <w:name w:val="Normal (Web)"/>
    <w:basedOn w:val="a1"/>
    <w:uiPriority w:val="99"/>
    <w:semiHidden/>
    <w:unhideWhenUsed/>
    <w:rsid w:val="00C50DF8"/>
    <w:rPr>
      <w:rFonts w:ascii="Times New Roman" w:hAnsi="Times New Roman" w:cs="Times New Roman"/>
      <w:sz w:val="24"/>
      <w:szCs w:val="24"/>
    </w:rPr>
  </w:style>
  <w:style w:type="character" w:styleId="aff8">
    <w:name w:val="Hyperlink"/>
    <w:basedOn w:val="a2"/>
    <w:uiPriority w:val="99"/>
    <w:unhideWhenUsed/>
    <w:rsid w:val="009B2B4E"/>
    <w:rPr>
      <w:color w:val="0563C1" w:themeColor="hyperlink"/>
      <w:u w:val="single"/>
    </w:rPr>
  </w:style>
  <w:style w:type="paragraph" w:styleId="aff9">
    <w:name w:val="Balloon Text"/>
    <w:basedOn w:val="a1"/>
    <w:link w:val="affa"/>
    <w:uiPriority w:val="99"/>
    <w:semiHidden/>
    <w:unhideWhenUsed/>
    <w:rsid w:val="006607A5"/>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6607A5"/>
    <w:rPr>
      <w:rFonts w:ascii="Segoe UI" w:hAnsi="Segoe UI" w:cs="Segoe UI"/>
      <w:sz w:val="18"/>
      <w:szCs w:val="18"/>
    </w:rPr>
  </w:style>
  <w:style w:type="character" w:customStyle="1" w:styleId="1f8">
    <w:name w:val="Неразрешенное упоминание1"/>
    <w:basedOn w:val="a2"/>
    <w:uiPriority w:val="99"/>
    <w:semiHidden/>
    <w:unhideWhenUsed/>
    <w:rsid w:val="0009689E"/>
    <w:rPr>
      <w:color w:val="605E5C"/>
      <w:shd w:val="clear" w:color="auto" w:fill="E1DFDD"/>
    </w:rPr>
  </w:style>
  <w:style w:type="character" w:styleId="affb">
    <w:name w:val="FollowedHyperlink"/>
    <w:basedOn w:val="a2"/>
    <w:uiPriority w:val="99"/>
    <w:semiHidden/>
    <w:unhideWhenUsed/>
    <w:rsid w:val="005B1616"/>
    <w:rPr>
      <w:color w:val="954F72" w:themeColor="followedHyperlink"/>
      <w:u w:val="single"/>
    </w:rPr>
  </w:style>
  <w:style w:type="paragraph" w:styleId="affc">
    <w:name w:val="Normal Indent"/>
    <w:basedOn w:val="a1"/>
    <w:uiPriority w:val="99"/>
    <w:semiHidden/>
    <w:unhideWhenUsed/>
    <w:rsid w:val="005B1616"/>
    <w:pPr>
      <w:spacing w:after="200" w:line="276" w:lineRule="auto"/>
      <w:ind w:left="720"/>
    </w:pPr>
    <w:rPr>
      <w:lang w:val="en-US"/>
    </w:rPr>
  </w:style>
  <w:style w:type="paragraph" w:styleId="affd">
    <w:name w:val="caption"/>
    <w:basedOn w:val="a1"/>
    <w:next w:val="a1"/>
    <w:uiPriority w:val="35"/>
    <w:semiHidden/>
    <w:unhideWhenUsed/>
    <w:qFormat/>
    <w:rsid w:val="005B1616"/>
    <w:pPr>
      <w:spacing w:after="200" w:line="240" w:lineRule="auto"/>
    </w:pPr>
    <w:rPr>
      <w:b/>
      <w:bCs/>
      <w:color w:val="5B9BD5" w:themeColor="accent1"/>
      <w:sz w:val="18"/>
      <w:szCs w:val="18"/>
      <w:lang w:val="en-US"/>
    </w:rPr>
  </w:style>
  <w:style w:type="character" w:customStyle="1" w:styleId="2c">
    <w:name w:val="Основной текст (2)"/>
    <w:basedOn w:val="a2"/>
    <w:rsid w:val="00E06624"/>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9484">
      <w:bodyDiv w:val="1"/>
      <w:marLeft w:val="0"/>
      <w:marRight w:val="0"/>
      <w:marTop w:val="0"/>
      <w:marBottom w:val="0"/>
      <w:divBdr>
        <w:top w:val="none" w:sz="0" w:space="0" w:color="auto"/>
        <w:left w:val="none" w:sz="0" w:space="0" w:color="auto"/>
        <w:bottom w:val="none" w:sz="0" w:space="0" w:color="auto"/>
        <w:right w:val="none" w:sz="0" w:space="0" w:color="auto"/>
      </w:divBdr>
    </w:div>
    <w:div w:id="16150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1da4" TargetMode="External"/><Relationship Id="rId21" Type="http://schemas.openxmlformats.org/officeDocument/2006/relationships/hyperlink" Target="https://m.edsoo.ru/7f41b590" TargetMode="External"/><Relationship Id="rId42" Type="http://schemas.openxmlformats.org/officeDocument/2006/relationships/hyperlink" Target="https://m.edsoo.ru/f5eaf946" TargetMode="External"/><Relationship Id="rId63" Type="http://schemas.openxmlformats.org/officeDocument/2006/relationships/hyperlink" Target="https://m.edsoo.ru/f5eb4842" TargetMode="External"/><Relationship Id="rId84" Type="http://schemas.openxmlformats.org/officeDocument/2006/relationships/hyperlink" Target="https://m.edsoo.ru/f5eb1ac0" TargetMode="External"/><Relationship Id="rId16" Type="http://schemas.openxmlformats.org/officeDocument/2006/relationships/hyperlink" Target="https://m.edsoo.ru/7f41b590" TargetMode="External"/><Relationship Id="rId107" Type="http://schemas.openxmlformats.org/officeDocument/2006/relationships/hyperlink" Target="https://m.edsoo.ru/f5eb0c10" TargetMode="External"/><Relationship Id="rId11" Type="http://schemas.openxmlformats.org/officeDocument/2006/relationships/hyperlink" Target="https://m.edsoo.ru/7f419506" TargetMode="External"/><Relationship Id="rId32" Type="http://schemas.openxmlformats.org/officeDocument/2006/relationships/hyperlink" Target="https://m.edsoo.ru/f5eac746" TargetMode="External"/><Relationship Id="rId37" Type="http://schemas.openxmlformats.org/officeDocument/2006/relationships/hyperlink" Target="https://m.edsoo.ru/f5eacf84" TargetMode="External"/><Relationship Id="rId53" Type="http://schemas.openxmlformats.org/officeDocument/2006/relationships/hyperlink" Target="https://m.edsoo.ru/f5eb3384" TargetMode="External"/><Relationship Id="rId58" Type="http://schemas.openxmlformats.org/officeDocument/2006/relationships/hyperlink" Target="https://m.edsoo.ru/f5eb3f82" TargetMode="External"/><Relationship Id="rId74" Type="http://schemas.openxmlformats.org/officeDocument/2006/relationships/hyperlink" Target="https://m.edsoo.ru/f5eafd42" TargetMode="External"/><Relationship Id="rId79" Type="http://schemas.openxmlformats.org/officeDocument/2006/relationships/hyperlink" Target="https://m.edsoo.ru/f5eb14e4" TargetMode="External"/><Relationship Id="rId102" Type="http://schemas.openxmlformats.org/officeDocument/2006/relationships/hyperlink" Target="https://m.edsoo.ru/f5eafef0" TargetMode="External"/><Relationship Id="rId123" Type="http://schemas.openxmlformats.org/officeDocument/2006/relationships/hyperlink" Target="https://m.edsoo.ru/f5eb209c" TargetMode="External"/><Relationship Id="rId128" Type="http://schemas.openxmlformats.org/officeDocument/2006/relationships/hyperlink" Target="https://m.edsoo.ru/f5eb3078" TargetMode="External"/><Relationship Id="rId5" Type="http://schemas.openxmlformats.org/officeDocument/2006/relationships/webSettings" Target="webSettings.xml"/><Relationship Id="rId90" Type="http://schemas.openxmlformats.org/officeDocument/2006/relationships/hyperlink" Target="https://m.edsoo.ru/f5eb23a8" TargetMode="External"/><Relationship Id="rId95" Type="http://schemas.openxmlformats.org/officeDocument/2006/relationships/hyperlink" Target="https://m.edsoo.ru/f5eb3078"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43" Type="http://schemas.openxmlformats.org/officeDocument/2006/relationships/hyperlink" Target="https://m.edsoo.ru/f5eb038c" TargetMode="External"/><Relationship Id="rId48" Type="http://schemas.openxmlformats.org/officeDocument/2006/relationships/hyperlink" Target="https://m.edsoo.ru/f5eb14e4" TargetMode="External"/><Relationship Id="rId64" Type="http://schemas.openxmlformats.org/officeDocument/2006/relationships/hyperlink" Target="https://m.edsoo.ru/f5eac5d4" TargetMode="External"/><Relationship Id="rId69" Type="http://schemas.openxmlformats.org/officeDocument/2006/relationships/hyperlink" Target="https://m.edsoo.ru/f5eaf946" TargetMode="External"/><Relationship Id="rId113" Type="http://schemas.openxmlformats.org/officeDocument/2006/relationships/hyperlink" Target="https://m.edsoo.ru/f5eb0efe" TargetMode="External"/><Relationship Id="rId118" Type="http://schemas.openxmlformats.org/officeDocument/2006/relationships/hyperlink" Target="https://m.edsoo.ru/f5eb1da4" TargetMode="External"/><Relationship Id="rId134" Type="http://schemas.openxmlformats.org/officeDocument/2006/relationships/hyperlink" Target="http://0bj.ru/" TargetMode="External"/><Relationship Id="rId80" Type="http://schemas.openxmlformats.org/officeDocument/2006/relationships/hyperlink" Target="https://m.edsoo.ru/f5eb14e4" TargetMode="External"/><Relationship Id="rId85" Type="http://schemas.openxmlformats.org/officeDocument/2006/relationships/hyperlink" Target="https://m.edsoo.ru/f5eb1da4"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33" Type="http://schemas.openxmlformats.org/officeDocument/2006/relationships/hyperlink" Target="https://m.edsoo.ru/f5eac8c2" TargetMode="External"/><Relationship Id="rId38" Type="http://schemas.openxmlformats.org/officeDocument/2006/relationships/hyperlink" Target="https://m.edsoo.ru/f5ead68c" TargetMode="External"/><Relationship Id="rId59" Type="http://schemas.openxmlformats.org/officeDocument/2006/relationships/hyperlink" Target="https://m.edsoo.ru/f5eb4568" TargetMode="External"/><Relationship Id="rId103" Type="http://schemas.openxmlformats.org/officeDocument/2006/relationships/hyperlink" Target="https://m.edsoo.ru/f5eafef0" TargetMode="External"/><Relationship Id="rId108" Type="http://schemas.openxmlformats.org/officeDocument/2006/relationships/hyperlink" Target="https://m.edsoo.ru/f5eb0c10" TargetMode="External"/><Relationship Id="rId124" Type="http://schemas.openxmlformats.org/officeDocument/2006/relationships/hyperlink" Target="https://m.edsoo.ru/f5eb222c" TargetMode="External"/><Relationship Id="rId129" Type="http://schemas.openxmlformats.org/officeDocument/2006/relationships/hyperlink" Target="https://m.edsoo.ru/f5eb3078" TargetMode="External"/><Relationship Id="rId54" Type="http://schemas.openxmlformats.org/officeDocument/2006/relationships/hyperlink" Target="https://m.edsoo.ru/f5eacc82" TargetMode="External"/><Relationship Id="rId70" Type="http://schemas.openxmlformats.org/officeDocument/2006/relationships/hyperlink" Target="https://m.edsoo.ru/f5eaf946" TargetMode="External"/><Relationship Id="rId75" Type="http://schemas.openxmlformats.org/officeDocument/2006/relationships/hyperlink" Target="https://m.edsoo.ru/f5eb0210" TargetMode="External"/><Relationship Id="rId91" Type="http://schemas.openxmlformats.org/officeDocument/2006/relationships/hyperlink" Target="https://m.edsoo.ru/f5eb3078" TargetMode="External"/><Relationship Id="rId96" Type="http://schemas.openxmlformats.org/officeDocument/2006/relationships/hyperlink" Target="https://m.edsoo.ru/f5eb3078" TargetMode="External"/><Relationship Id="rId1" Type="http://schemas.openxmlformats.org/officeDocument/2006/relationships/customXml" Target="../customXml/item1.xml"/><Relationship Id="rId6"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49" Type="http://schemas.openxmlformats.org/officeDocument/2006/relationships/hyperlink" Target="https://m.edsoo.ru/f5eb1da4" TargetMode="External"/><Relationship Id="rId114" Type="http://schemas.openxmlformats.org/officeDocument/2006/relationships/hyperlink" Target="https://m.edsoo.ru/f5eb0efe" TargetMode="External"/><Relationship Id="rId119" Type="http://schemas.openxmlformats.org/officeDocument/2006/relationships/hyperlink" Target="https://m.edsoo.ru/f5eb1da4" TargetMode="External"/><Relationship Id="rId44" Type="http://schemas.openxmlformats.org/officeDocument/2006/relationships/hyperlink" Target="https://m.edsoo.ru/f5eb06f2" TargetMode="External"/><Relationship Id="rId60" Type="http://schemas.openxmlformats.org/officeDocument/2006/relationships/hyperlink" Target="https://m.edsoo.ru/f5eb46da" TargetMode="External"/><Relationship Id="rId65" Type="http://schemas.openxmlformats.org/officeDocument/2006/relationships/hyperlink" Target="https://m.edsoo.ru/f5eaf78e" TargetMode="External"/><Relationship Id="rId81" Type="http://schemas.openxmlformats.org/officeDocument/2006/relationships/hyperlink" Target="https://m.edsoo.ru/f5eb0efe" TargetMode="External"/><Relationship Id="rId86" Type="http://schemas.openxmlformats.org/officeDocument/2006/relationships/hyperlink" Target="https://m.edsoo.ru/f5eb209c" TargetMode="External"/><Relationship Id="rId130" Type="http://schemas.openxmlformats.org/officeDocument/2006/relationships/hyperlink" Target="https://m.edsoo.ru/f5eb3078" TargetMode="External"/><Relationship Id="rId135" Type="http://schemas.openxmlformats.org/officeDocument/2006/relationships/fontTable" Target="fontTable.xm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ad51a" TargetMode="External"/><Relationship Id="rId109" Type="http://schemas.openxmlformats.org/officeDocument/2006/relationships/hyperlink" Target="https://m.edsoo.ru/f5eb14e4" TargetMode="External"/><Relationship Id="rId34" Type="http://schemas.openxmlformats.org/officeDocument/2006/relationships/hyperlink" Target="https://m.edsoo.ru/f5eacdf4" TargetMode="External"/><Relationship Id="rId50" Type="http://schemas.openxmlformats.org/officeDocument/2006/relationships/hyperlink" Target="https://m.edsoo.ru/f5eb279a" TargetMode="External"/><Relationship Id="rId55" Type="http://schemas.openxmlformats.org/officeDocument/2006/relationships/hyperlink" Target="https://m.edsoo.ru/f5eacc82" TargetMode="External"/><Relationship Id="rId76" Type="http://schemas.openxmlformats.org/officeDocument/2006/relationships/hyperlink" Target="https://m.edsoo.ru/f5eb0c10" TargetMode="External"/><Relationship Id="rId97" Type="http://schemas.openxmlformats.org/officeDocument/2006/relationships/hyperlink" Target="https://m.edsoo.ru/f5eb3078" TargetMode="External"/><Relationship Id="rId104" Type="http://schemas.openxmlformats.org/officeDocument/2006/relationships/hyperlink" Target="https://m.edsoo.ru/f5eafd42" TargetMode="External"/><Relationship Id="rId120" Type="http://schemas.openxmlformats.org/officeDocument/2006/relationships/hyperlink" Target="https://m.edsoo.ru/f5eb209c" TargetMode="External"/><Relationship Id="rId125" Type="http://schemas.openxmlformats.org/officeDocument/2006/relationships/hyperlink" Target="https://m.edsoo.ru/f5eb222c" TargetMode="External"/><Relationship Id="rId7" Type="http://schemas.openxmlformats.org/officeDocument/2006/relationships/hyperlink" Target="https://m.edsoo.ru/7f419506" TargetMode="External"/><Relationship Id="rId71" Type="http://schemas.openxmlformats.org/officeDocument/2006/relationships/hyperlink" Target="https://m.edsoo.ru/f5eaf946" TargetMode="External"/><Relationship Id="rId92" Type="http://schemas.openxmlformats.org/officeDocument/2006/relationships/hyperlink" Target="https://m.edsoo.ru/f5eb3078" TargetMode="External"/><Relationship Id="rId2" Type="http://schemas.openxmlformats.org/officeDocument/2006/relationships/numbering" Target="numbering.xml"/><Relationship Id="rId29" Type="http://schemas.openxmlformats.org/officeDocument/2006/relationships/hyperlink" Target="https://m.edsoo.ru/7f41b590" TargetMode="External"/><Relationship Id="rId24" Type="http://schemas.openxmlformats.org/officeDocument/2006/relationships/hyperlink" Target="https://m.edsoo.ru/7f41b590" TargetMode="External"/><Relationship Id="rId40" Type="http://schemas.openxmlformats.org/officeDocument/2006/relationships/hyperlink" Target="https://m.edsoo.ru/f5eaefa0" TargetMode="External"/><Relationship Id="rId45" Type="http://schemas.openxmlformats.org/officeDocument/2006/relationships/hyperlink" Target="https://m.edsoo.ru/f5eb0a76" TargetMode="External"/><Relationship Id="rId66" Type="http://schemas.openxmlformats.org/officeDocument/2006/relationships/hyperlink" Target="https://m.edsoo.ru/f5eaf78e" TargetMode="External"/><Relationship Id="rId87" Type="http://schemas.openxmlformats.org/officeDocument/2006/relationships/hyperlink" Target="https://m.edsoo.ru/f5eb222c" TargetMode="External"/><Relationship Id="rId110" Type="http://schemas.openxmlformats.org/officeDocument/2006/relationships/hyperlink" Target="https://m.edsoo.ru/f5eb14e4" TargetMode="External"/><Relationship Id="rId115" Type="http://schemas.openxmlformats.org/officeDocument/2006/relationships/hyperlink" Target="https://m.edsoo.ru/f5eb1ac0" TargetMode="External"/><Relationship Id="rId131" Type="http://schemas.openxmlformats.org/officeDocument/2006/relationships/hyperlink" Target="https://m.edsoo.ru/f5eb3078" TargetMode="External"/><Relationship Id="rId136" Type="http://schemas.openxmlformats.org/officeDocument/2006/relationships/theme" Target="theme/theme1.xml"/><Relationship Id="rId61" Type="http://schemas.openxmlformats.org/officeDocument/2006/relationships/hyperlink" Target="https://m.edsoo.ru/f5eb4842" TargetMode="External"/><Relationship Id="rId82" Type="http://schemas.openxmlformats.org/officeDocument/2006/relationships/hyperlink" Target="https://m.edsoo.ru/f5eb1ac0"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30" Type="http://schemas.openxmlformats.org/officeDocument/2006/relationships/hyperlink" Target="https://m.edsoo.ru/7f41b590" TargetMode="External"/><Relationship Id="rId35" Type="http://schemas.openxmlformats.org/officeDocument/2006/relationships/hyperlink" Target="https://m.edsoo.ru/f5eacc82" TargetMode="External"/><Relationship Id="rId56" Type="http://schemas.openxmlformats.org/officeDocument/2006/relationships/hyperlink" Target="https://m.edsoo.ru/f5eb37ee" TargetMode="External"/><Relationship Id="rId77" Type="http://schemas.openxmlformats.org/officeDocument/2006/relationships/hyperlink" Target="https://m.edsoo.ru/f5eb0c10" TargetMode="External"/><Relationship Id="rId100" Type="http://schemas.openxmlformats.org/officeDocument/2006/relationships/hyperlink" Target="https://m.edsoo.ru/f5eaf78e" TargetMode="External"/><Relationship Id="rId105" Type="http://schemas.openxmlformats.org/officeDocument/2006/relationships/hyperlink" Target="https://m.edsoo.ru/f5eb0210" TargetMode="External"/><Relationship Id="rId126" Type="http://schemas.openxmlformats.org/officeDocument/2006/relationships/hyperlink" Target="https://m.edsoo.ru/f5eb222c" TargetMode="External"/><Relationship Id="rId8" Type="http://schemas.openxmlformats.org/officeDocument/2006/relationships/hyperlink" Target="https://m.edsoo.ru/7f419506" TargetMode="External"/><Relationship Id="rId51" Type="http://schemas.openxmlformats.org/officeDocument/2006/relationships/hyperlink" Target="https://m.edsoo.ru/f5eb2c0e" TargetMode="External"/><Relationship Id="rId72" Type="http://schemas.openxmlformats.org/officeDocument/2006/relationships/hyperlink" Target="https://m.edsoo.ru/f5eafef0" TargetMode="External"/><Relationship Id="rId93" Type="http://schemas.openxmlformats.org/officeDocument/2006/relationships/hyperlink" Target="https://m.edsoo.ru/f5eb3078" TargetMode="External"/><Relationship Id="rId98" Type="http://schemas.openxmlformats.org/officeDocument/2006/relationships/hyperlink" Target="https://m.edsoo.ru/f5eaf78e" TargetMode="External"/><Relationship Id="rId121" Type="http://schemas.openxmlformats.org/officeDocument/2006/relationships/hyperlink" Target="https://m.edsoo.ru/f5eb209c" TargetMode="External"/><Relationship Id="rId3" Type="http://schemas.openxmlformats.org/officeDocument/2006/relationships/styles" Target="styles.xml"/><Relationship Id="rId25" Type="http://schemas.openxmlformats.org/officeDocument/2006/relationships/hyperlink" Target="https://m.edsoo.ru/7f41b590" TargetMode="External"/><Relationship Id="rId46" Type="http://schemas.openxmlformats.org/officeDocument/2006/relationships/hyperlink" Target="https://m.edsoo.ru/f5eb0a76" TargetMode="External"/><Relationship Id="rId67" Type="http://schemas.openxmlformats.org/officeDocument/2006/relationships/hyperlink" Target="https://m.edsoo.ru/f5eaf78e" TargetMode="External"/><Relationship Id="rId116" Type="http://schemas.openxmlformats.org/officeDocument/2006/relationships/hyperlink" Target="https://m.edsoo.ru/f5eb1da4" TargetMode="External"/><Relationship Id="rId20" Type="http://schemas.openxmlformats.org/officeDocument/2006/relationships/hyperlink" Target="https://m.edsoo.ru/7f41b590" TargetMode="External"/><Relationship Id="rId41" Type="http://schemas.openxmlformats.org/officeDocument/2006/relationships/hyperlink" Target="https://m.edsoo.ru/f5eaf78e" TargetMode="External"/><Relationship Id="rId62" Type="http://schemas.openxmlformats.org/officeDocument/2006/relationships/hyperlink" Target="https://m.edsoo.ru/f5eb4842" TargetMode="External"/><Relationship Id="rId83" Type="http://schemas.openxmlformats.org/officeDocument/2006/relationships/hyperlink" Target="https://m.edsoo.ru/f5eb1ac0" TargetMode="External"/><Relationship Id="rId88" Type="http://schemas.openxmlformats.org/officeDocument/2006/relationships/hyperlink" Target="https://m.edsoo.ru/f5eb222c" TargetMode="External"/><Relationship Id="rId111" Type="http://schemas.openxmlformats.org/officeDocument/2006/relationships/hyperlink" Target="https://m.edsoo.ru/f5eb0efe" TargetMode="External"/><Relationship Id="rId132" Type="http://schemas.openxmlformats.org/officeDocument/2006/relationships/hyperlink" Target="https://m.edsoo.ru/f5eb644e" TargetMode="External"/><Relationship Id="rId15" Type="http://schemas.openxmlformats.org/officeDocument/2006/relationships/hyperlink" Target="https://m.edsoo.ru/7f419506" TargetMode="External"/><Relationship Id="rId36" Type="http://schemas.openxmlformats.org/officeDocument/2006/relationships/hyperlink" Target="https://m.edsoo.ru/f5eacf84" TargetMode="External"/><Relationship Id="rId57" Type="http://schemas.openxmlformats.org/officeDocument/2006/relationships/hyperlink" Target="https://m.edsoo.ru/f5eb3ca8" TargetMode="External"/><Relationship Id="rId106" Type="http://schemas.openxmlformats.org/officeDocument/2006/relationships/hyperlink" Target="https://m.edsoo.ru/f5eb0c10" TargetMode="External"/><Relationship Id="rId127" Type="http://schemas.openxmlformats.org/officeDocument/2006/relationships/hyperlink" Target="https://m.edsoo.ru/f5eb23a8" TargetMode="External"/><Relationship Id="rId10" Type="http://schemas.openxmlformats.org/officeDocument/2006/relationships/hyperlink" Target="https://m.edsoo.ru/7f419506" TargetMode="External"/><Relationship Id="rId31" Type="http://schemas.openxmlformats.org/officeDocument/2006/relationships/hyperlink" Target="https://m.edsoo.ru/f5eb6192" TargetMode="External"/><Relationship Id="rId52" Type="http://schemas.openxmlformats.org/officeDocument/2006/relationships/hyperlink" Target="https://m.edsoo.ru/f5eb2d94" TargetMode="External"/><Relationship Id="rId73" Type="http://schemas.openxmlformats.org/officeDocument/2006/relationships/hyperlink" Target="https://m.edsoo.ru/f5eafd42" TargetMode="External"/><Relationship Id="rId78" Type="http://schemas.openxmlformats.org/officeDocument/2006/relationships/hyperlink" Target="https://m.edsoo.ru/f5eb14e4" TargetMode="External"/><Relationship Id="rId94" Type="http://schemas.openxmlformats.org/officeDocument/2006/relationships/hyperlink" Target="https://m.edsoo.ru/f5eb3078" TargetMode="External"/><Relationship Id="rId99" Type="http://schemas.openxmlformats.org/officeDocument/2006/relationships/hyperlink" Target="https://m.edsoo.ru/f5eaf78e" TargetMode="External"/><Relationship Id="rId101" Type="http://schemas.openxmlformats.org/officeDocument/2006/relationships/hyperlink" Target="https://m.edsoo.ru/f5eaf946" TargetMode="External"/><Relationship Id="rId122" Type="http://schemas.openxmlformats.org/officeDocument/2006/relationships/hyperlink" Target="https://m.edsoo.ru/f5eb209c"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26" Type="http://schemas.openxmlformats.org/officeDocument/2006/relationships/hyperlink" Target="https://m.edsoo.ru/7f41b590" TargetMode="External"/><Relationship Id="rId47" Type="http://schemas.openxmlformats.org/officeDocument/2006/relationships/hyperlink" Target="https://m.edsoo.ru/f5eb0d96" TargetMode="External"/><Relationship Id="rId68" Type="http://schemas.openxmlformats.org/officeDocument/2006/relationships/hyperlink" Target="https://m.edsoo.ru/f5eaf946" TargetMode="External"/><Relationship Id="rId89" Type="http://schemas.openxmlformats.org/officeDocument/2006/relationships/hyperlink" Target="https://m.edsoo.ru/f5eb23a8" TargetMode="External"/><Relationship Id="rId112" Type="http://schemas.openxmlformats.org/officeDocument/2006/relationships/hyperlink" Target="https://m.edsoo.ru/f5eb0efe" TargetMode="External"/><Relationship Id="rId133" Type="http://schemas.openxmlformats.org/officeDocument/2006/relationships/hyperlink" Target="https://m.edsoo.ru/f5eb3078" TargetMode="External"/><Relationship Id="rId248030510" Type="http://schemas.openxmlformats.org/officeDocument/2006/relationships/footnotes" Target="footnotes.xml"/><Relationship Id="rId856583014" Type="http://schemas.openxmlformats.org/officeDocument/2006/relationships/endnotes" Target="endnotes.xml"/><Relationship Id="rId958030281" Type="http://schemas.openxmlformats.org/officeDocument/2006/relationships/comments" Target="comments.xml"/><Relationship Id="rId195472940" Type="http://schemas.microsoft.com/office/2011/relationships/commentsExtended" Target="commentsExtended.xml"/><Relationship Id="rId19692256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wUo2/L9n6UcjvLENcBUstIu61XQ=</DigestValue>
    </Reference>
    <Reference Type="http://www.w3.org/2000/09/xmldsig#Object" URI="#idOfficeObject">
      <DigestMethod Algorithm="http://www.w3.org/2000/09/xmldsig#sha1"/>
      <DigestValue>qHaQ7908NIwzGU7HYBA+z0wQ+Vo=</DigestValue>
    </Reference>
  </SignedInfo>
  <SignatureValue>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</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128"/>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3"/>
            <mdssi:RelationshipReference SourceId="rId25"/>
            <mdssi:RelationshipReference SourceId="rId46"/>
            <mdssi:RelationshipReference SourceId="rId67"/>
            <mdssi:RelationshipReference SourceId="rId116"/>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248030510"/>
            <mdssi:RelationshipReference SourceId="rId856583014"/>
            <mdssi:RelationshipReference SourceId="rId958030281"/>
            <mdssi:RelationshipReference SourceId="rId195472940"/>
            <mdssi:RelationshipReference SourceId="rId196922562"/>
          </Transform>
          <Transform Algorithm="http://www.w3.org/TR/2001/REC-xml-c14n-20010315"/>
        </Transforms>
        <DigestMethod Algorithm="http://www.w3.org/2000/09/xmldsig#sha1"/>
        <DigestValue>ZUE0OX+jIs4vb/bhRAQfDBX516U=</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KA2PTtKOwTByfh9VKmi4sbnwsuk=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YMx0yXQQIcnqYYCUimZ4qkF7/+k=</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QMVvFhbZnfJ89YhBaMoxo482AvY=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1Gj6Wo70C9wqMU7XEWnFcZSbimk=</DigestValue>
      </Reference>
      <Reference URI="/word/styles.xml?ContentType=application/vnd.openxmlformats-officedocument.wordprocessingml.styles+xml">
        <DigestMethod Algorithm="http://www.w3.org/2000/09/xmldsig#sha1"/>
        <DigestValue>M0oZOuJDSshXL9Y4DhbgIakPzUo=</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IWZc0fGaY4xaTJq0G/jw/UI0cqA=</DigestValue>
      </Reference>
    </Manifest>
    <SignatureProperties>
      <SignatureProperty Id="idSignatureTime" Target="#idPackageSignature">
        <mdssi:SignatureTime>
          <mdssi:Format>YYYY-MM-DDThh:mm:ssTZD</mdssi:Format>
          <mdssi:Value>2025-02-11T11:32:18Z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2948-43DA-4C65-9D01-1585A65A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35</Pages>
  <Words>12020</Words>
  <Characters>68520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Информатика</cp:lastModifiedBy>
  <cp:revision>138</cp:revision>
  <cp:lastPrinted>2022-09-06T02:00:00Z</cp:lastPrinted>
  <dcterms:created xsi:type="dcterms:W3CDTF">2022-05-20T06:33:00Z</dcterms:created>
  <dcterms:modified xsi:type="dcterms:W3CDTF">2024-10-31T09:32:00Z</dcterms:modified>
</cp:coreProperties>
</file>