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1D4" w:rsidRPr="00743F84" w:rsidRDefault="00BB41D4" w:rsidP="004D6CDD">
      <w:pPr>
        <w:spacing w:after="0" w:line="408" w:lineRule="auto"/>
        <w:rPr>
          <w:rFonts w:ascii="Calibri" w:eastAsia="Calibri" w:hAnsi="Calibri" w:cs="Times New Roman"/>
          <w:lang w:val="ru-RU"/>
        </w:rPr>
      </w:pPr>
      <w:bookmarkStart w:id="0" w:name="block-21405999"/>
      <w:r w:rsidRPr="00743F84">
        <w:rPr>
          <w:rFonts w:ascii="Times New Roman" w:eastAsia="Calibri" w:hAnsi="Times New Roman" w:cs="Times New Roman"/>
          <w:b/>
          <w:color w:val="000000"/>
          <w:sz w:val="28"/>
          <w:lang w:val="ru-RU"/>
        </w:rPr>
        <w:t>МИНИСТЕРСТВО ПРОСВЕЩЕНИЯ РОССИЙСКОЙ ФЕДЕРАЦИИ</w:t>
      </w:r>
    </w:p>
    <w:p w:rsidR="00BB41D4" w:rsidRDefault="00BB41D4" w:rsidP="00BB41D4">
      <w:pPr>
        <w:spacing w:after="0"/>
        <w:ind w:left="120"/>
        <w:rPr>
          <w:rFonts w:ascii="Times New Roman" w:eastAsia="Calibri" w:hAnsi="Times New Roman" w:cs="Times New Roman"/>
          <w:b/>
          <w:color w:val="000000"/>
          <w:sz w:val="28"/>
          <w:lang w:val="ru-RU"/>
        </w:rPr>
      </w:pPr>
    </w:p>
    <w:p w:rsidR="004D6CDD" w:rsidRDefault="004D6CDD" w:rsidP="00BB41D4">
      <w:pPr>
        <w:spacing w:after="0"/>
        <w:ind w:left="120"/>
        <w:rPr>
          <w:rFonts w:ascii="Times New Roman" w:eastAsia="Calibri" w:hAnsi="Times New Roman" w:cs="Times New Roman"/>
          <w:b/>
          <w:color w:val="000000"/>
          <w:sz w:val="28"/>
          <w:lang w:val="ru-RU"/>
        </w:rPr>
      </w:pPr>
    </w:p>
    <w:p w:rsidR="00BB6C08" w:rsidRPr="00496257" w:rsidRDefault="00BB6C08" w:rsidP="00BB6C08">
      <w:pPr>
        <w:spacing w:after="0" w:line="408" w:lineRule="auto"/>
        <w:ind w:left="120"/>
        <w:jc w:val="center"/>
        <w:rPr>
          <w:b/>
          <w:lang w:val="ru-RU"/>
        </w:rPr>
      </w:pPr>
      <w:r>
        <w:rPr>
          <w:rFonts w:ascii="Times New Roman" w:hAnsi="Times New Roman"/>
          <w:b/>
          <w:color w:val="000000"/>
          <w:sz w:val="28"/>
          <w:lang w:val="ru-RU"/>
        </w:rPr>
        <w:t>Н</w:t>
      </w:r>
      <w:r w:rsidRPr="00496257">
        <w:rPr>
          <w:rFonts w:ascii="Times New Roman" w:hAnsi="Times New Roman"/>
          <w:b/>
          <w:color w:val="000000"/>
          <w:sz w:val="28"/>
          <w:lang w:val="ru-RU"/>
        </w:rPr>
        <w:t>ОУ</w:t>
      </w:r>
      <w:r>
        <w:rPr>
          <w:rFonts w:ascii="Times New Roman" w:hAnsi="Times New Roman"/>
          <w:b/>
          <w:color w:val="000000"/>
          <w:sz w:val="28"/>
          <w:lang w:val="ru-RU"/>
        </w:rPr>
        <w:t xml:space="preserve">  Школа</w:t>
      </w:r>
      <w:r w:rsidRPr="00496257">
        <w:rPr>
          <w:rFonts w:ascii="Times New Roman" w:hAnsi="Times New Roman"/>
          <w:b/>
          <w:color w:val="000000"/>
          <w:sz w:val="28"/>
          <w:lang w:val="ru-RU"/>
        </w:rPr>
        <w:t xml:space="preserve"> "</w:t>
      </w:r>
      <w:r>
        <w:rPr>
          <w:rFonts w:ascii="Times New Roman" w:hAnsi="Times New Roman"/>
          <w:b/>
          <w:color w:val="000000"/>
          <w:sz w:val="28"/>
          <w:lang w:val="ru-RU"/>
        </w:rPr>
        <w:t>Доверие</w:t>
      </w:r>
      <w:r w:rsidRPr="00496257">
        <w:rPr>
          <w:rFonts w:ascii="Times New Roman" w:hAnsi="Times New Roman"/>
          <w:b/>
          <w:color w:val="000000"/>
          <w:sz w:val="28"/>
          <w:lang w:val="ru-RU"/>
        </w:rPr>
        <w:t>"</w:t>
      </w:r>
    </w:p>
    <w:p w:rsidR="00BB6C08" w:rsidRPr="00496257" w:rsidRDefault="00BB6C08" w:rsidP="00BB6C08">
      <w:pPr>
        <w:spacing w:after="0"/>
        <w:ind w:left="120"/>
        <w:rPr>
          <w:lang w:val="ru-RU"/>
        </w:rPr>
      </w:pPr>
    </w:p>
    <w:p w:rsidR="00BB6C08" w:rsidRPr="00496257" w:rsidRDefault="00BB6C08" w:rsidP="00BB6C08">
      <w:pPr>
        <w:spacing w:after="0"/>
        <w:ind w:left="120"/>
        <w:rPr>
          <w:lang w:val="ru-RU"/>
        </w:rPr>
      </w:pPr>
    </w:p>
    <w:tbl>
      <w:tblPr>
        <w:tblW w:w="0" w:type="auto"/>
        <w:tblLook w:val="04A0" w:firstRow="1" w:lastRow="0" w:firstColumn="1" w:lastColumn="0" w:noHBand="0" w:noVBand="1"/>
      </w:tblPr>
      <w:tblGrid>
        <w:gridCol w:w="3114"/>
        <w:gridCol w:w="3115"/>
        <w:gridCol w:w="3115"/>
      </w:tblGrid>
      <w:tr w:rsidR="00BB6C08" w:rsidTr="00BB6C08">
        <w:tc>
          <w:tcPr>
            <w:tcW w:w="3114" w:type="dxa"/>
          </w:tcPr>
          <w:p w:rsidR="00BB6C08" w:rsidRDefault="00BB6C08">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BB6C08" w:rsidRDefault="00BB6C0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ШМО</w:t>
            </w:r>
          </w:p>
          <w:p w:rsidR="00BB6C08" w:rsidRDefault="00BB6C0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B6C08" w:rsidRDefault="00BB6C0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Сегеди С.М.</w:t>
            </w:r>
          </w:p>
          <w:p w:rsidR="00BB6C08" w:rsidRDefault="00BB6C0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40 от «28» августа</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2023 г.</w:t>
            </w:r>
          </w:p>
          <w:p w:rsidR="00BB6C08" w:rsidRDefault="00BB6C0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B6C08" w:rsidRDefault="00BB6C0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BB6C08" w:rsidRDefault="00BB6C0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BB6C08" w:rsidRDefault="00BB6C0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B6C08" w:rsidRDefault="00BB6C08">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Бондаоенко</w:t>
            </w:r>
            <w:proofErr w:type="spellEnd"/>
            <w:r>
              <w:rPr>
                <w:rFonts w:ascii="Times New Roman" w:eastAsia="Times New Roman" w:hAnsi="Times New Roman"/>
                <w:color w:val="000000"/>
                <w:sz w:val="24"/>
                <w:szCs w:val="24"/>
                <w:lang w:val="ru-RU"/>
              </w:rPr>
              <w:t xml:space="preserve"> Т.В.</w:t>
            </w:r>
          </w:p>
          <w:p w:rsidR="00BB6C08" w:rsidRDefault="00BB6C0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40 от «28» августа   2023 г.</w:t>
            </w:r>
          </w:p>
          <w:p w:rsidR="00BB6C08" w:rsidRDefault="00BB6C0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B6C08" w:rsidRDefault="00BB6C0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B6C08" w:rsidRDefault="00BB6C0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ЧОУ "Доверие"</w:t>
            </w:r>
          </w:p>
          <w:p w:rsidR="00BB6C08" w:rsidRDefault="00BB6C0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B6C08" w:rsidRDefault="00BB6C0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Бабанина Л.Н.</w:t>
            </w:r>
          </w:p>
          <w:p w:rsidR="00BB6C08" w:rsidRDefault="00BB6C0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40 от «28» августа   2023 г.</w:t>
            </w:r>
          </w:p>
          <w:p w:rsidR="00BB6C08" w:rsidRDefault="00BB6C08">
            <w:pPr>
              <w:autoSpaceDE w:val="0"/>
              <w:autoSpaceDN w:val="0"/>
              <w:spacing w:after="120" w:line="240" w:lineRule="auto"/>
              <w:jc w:val="both"/>
              <w:rPr>
                <w:rFonts w:ascii="Times New Roman" w:eastAsia="Times New Roman" w:hAnsi="Times New Roman"/>
                <w:color w:val="000000"/>
                <w:sz w:val="24"/>
                <w:szCs w:val="24"/>
                <w:lang w:val="ru-RU"/>
              </w:rPr>
            </w:pPr>
          </w:p>
        </w:tc>
      </w:tr>
    </w:tbl>
    <w:p w:rsidR="00BB6C08" w:rsidRDefault="00BB6C08" w:rsidP="00BB6C08">
      <w:pPr>
        <w:spacing w:after="0"/>
        <w:ind w:left="120"/>
      </w:pPr>
    </w:p>
    <w:p w:rsidR="00BB6C08" w:rsidRDefault="00BB6C08" w:rsidP="00BB6C08">
      <w:pPr>
        <w:spacing w:after="0"/>
        <w:ind w:left="120"/>
      </w:pPr>
    </w:p>
    <w:tbl>
      <w:tblPr>
        <w:tblW w:w="0" w:type="auto"/>
        <w:tblLook w:val="04A0" w:firstRow="1" w:lastRow="0" w:firstColumn="1" w:lastColumn="0" w:noHBand="0" w:noVBand="1"/>
      </w:tblPr>
      <w:tblGrid>
        <w:gridCol w:w="250"/>
      </w:tblGrid>
      <w:tr w:rsidR="00BB6C08" w:rsidTr="00BB6C08">
        <w:tc>
          <w:tcPr>
            <w:tcW w:w="250" w:type="dxa"/>
          </w:tcPr>
          <w:p w:rsidR="00BB6C08" w:rsidRDefault="00BB6C08">
            <w:pPr>
              <w:autoSpaceDE w:val="0"/>
              <w:autoSpaceDN w:val="0"/>
              <w:spacing w:after="0" w:line="240" w:lineRule="auto"/>
              <w:rPr>
                <w:rFonts w:ascii="Times New Roman" w:eastAsia="Times New Roman" w:hAnsi="Times New Roman"/>
                <w:color w:val="000000"/>
                <w:sz w:val="24"/>
                <w:szCs w:val="24"/>
                <w:lang w:val="ru-RU"/>
              </w:rPr>
            </w:pPr>
          </w:p>
        </w:tc>
      </w:tr>
    </w:tbl>
    <w:p w:rsidR="00BB6C08" w:rsidRDefault="00BB6C08" w:rsidP="00BB6C08">
      <w:pPr>
        <w:spacing w:after="0"/>
        <w:ind w:left="120"/>
        <w:rPr>
          <w:lang w:val="ru-RU"/>
        </w:rPr>
      </w:pPr>
    </w:p>
    <w:p w:rsidR="004D6CDD" w:rsidRDefault="004D6CDD" w:rsidP="00BB41D4">
      <w:pPr>
        <w:spacing w:after="0"/>
        <w:ind w:left="120"/>
        <w:rPr>
          <w:rFonts w:ascii="Times New Roman" w:eastAsia="Calibri" w:hAnsi="Times New Roman" w:cs="Times New Roman"/>
          <w:b/>
          <w:color w:val="000000"/>
          <w:sz w:val="28"/>
          <w:lang w:val="ru-RU"/>
        </w:rPr>
      </w:pPr>
    </w:p>
    <w:p w:rsidR="004D6CDD" w:rsidRDefault="004D6CDD" w:rsidP="00BB41D4">
      <w:pPr>
        <w:spacing w:after="0"/>
        <w:ind w:left="120"/>
        <w:rPr>
          <w:rFonts w:ascii="Times New Roman" w:eastAsia="Calibri" w:hAnsi="Times New Roman" w:cs="Times New Roman"/>
          <w:b/>
          <w:color w:val="000000"/>
          <w:sz w:val="28"/>
          <w:lang w:val="ru-RU"/>
        </w:rPr>
      </w:pPr>
    </w:p>
    <w:p w:rsidR="00BB41D4" w:rsidRPr="00F35FEA" w:rsidRDefault="00BB41D4" w:rsidP="00BB41D4">
      <w:pPr>
        <w:spacing w:after="0" w:line="408" w:lineRule="auto"/>
        <w:ind w:left="120"/>
        <w:jc w:val="center"/>
        <w:rPr>
          <w:rFonts w:ascii="Calibri" w:eastAsia="Calibri" w:hAnsi="Calibri" w:cs="Times New Roman"/>
          <w:lang w:val="ru-RU"/>
        </w:rPr>
      </w:pPr>
      <w:r w:rsidRPr="00F35FEA">
        <w:rPr>
          <w:rFonts w:ascii="Times New Roman" w:eastAsia="Calibri" w:hAnsi="Times New Roman" w:cs="Times New Roman"/>
          <w:b/>
          <w:color w:val="000000"/>
          <w:sz w:val="28"/>
          <w:lang w:val="ru-RU"/>
        </w:rPr>
        <w:t>РАБОЧАЯ ПРОГРАММА</w:t>
      </w:r>
    </w:p>
    <w:p w:rsidR="00BB41D4" w:rsidRPr="00F35FEA" w:rsidRDefault="00BB41D4" w:rsidP="00BB41D4">
      <w:pPr>
        <w:spacing w:after="0"/>
        <w:ind w:left="120"/>
        <w:jc w:val="center"/>
        <w:rPr>
          <w:rFonts w:ascii="Calibri" w:eastAsia="Calibri" w:hAnsi="Calibri" w:cs="Times New Roman"/>
          <w:lang w:val="ru-RU"/>
        </w:rPr>
      </w:pPr>
    </w:p>
    <w:p w:rsidR="00BB41D4" w:rsidRPr="00743F84" w:rsidRDefault="00BB41D4" w:rsidP="00BB41D4">
      <w:pPr>
        <w:spacing w:after="0" w:line="408" w:lineRule="auto"/>
        <w:ind w:left="120"/>
        <w:jc w:val="center"/>
        <w:rPr>
          <w:rFonts w:ascii="Calibri" w:eastAsia="Calibri" w:hAnsi="Calibri" w:cs="Times New Roman"/>
          <w:lang w:val="ru-RU"/>
        </w:rPr>
      </w:pPr>
      <w:r w:rsidRPr="00743F84">
        <w:rPr>
          <w:rFonts w:ascii="Times New Roman" w:eastAsia="Calibri" w:hAnsi="Times New Roman" w:cs="Times New Roman"/>
          <w:b/>
          <w:color w:val="000000"/>
          <w:sz w:val="28"/>
          <w:lang w:val="ru-RU"/>
        </w:rPr>
        <w:t xml:space="preserve">учебного предмета </w:t>
      </w:r>
      <w:r w:rsidRPr="00867F11">
        <w:rPr>
          <w:rFonts w:ascii="Times New Roman" w:hAnsi="Times New Roman"/>
          <w:b/>
          <w:color w:val="000000"/>
          <w:sz w:val="28"/>
          <w:lang w:val="ru-RU"/>
        </w:rPr>
        <w:t>«Основы безопасности жизнедеятельности»</w:t>
      </w:r>
    </w:p>
    <w:p w:rsidR="00BB41D4" w:rsidRPr="00743F84" w:rsidRDefault="00BB41D4" w:rsidP="00BB41D4">
      <w:pPr>
        <w:spacing w:after="0" w:line="408" w:lineRule="auto"/>
        <w:ind w:left="120"/>
        <w:jc w:val="center"/>
        <w:rPr>
          <w:rFonts w:ascii="Calibri" w:eastAsia="Calibri" w:hAnsi="Calibri" w:cs="Times New Roman"/>
          <w:lang w:val="ru-RU"/>
        </w:rPr>
      </w:pPr>
      <w:r w:rsidRPr="00867F11">
        <w:rPr>
          <w:rFonts w:ascii="Times New Roman" w:hAnsi="Times New Roman"/>
          <w:color w:val="000000"/>
          <w:sz w:val="28"/>
          <w:lang w:val="ru-RU"/>
        </w:rPr>
        <w:t xml:space="preserve">для обучающихся </w:t>
      </w:r>
      <w:r>
        <w:rPr>
          <w:rFonts w:ascii="Times New Roman" w:hAnsi="Times New Roman"/>
          <w:color w:val="000000"/>
          <w:sz w:val="28"/>
          <w:lang w:val="ru-RU"/>
        </w:rPr>
        <w:t>10-11</w:t>
      </w:r>
      <w:r w:rsidRPr="00867F11">
        <w:rPr>
          <w:rFonts w:ascii="Times New Roman" w:hAnsi="Times New Roman"/>
          <w:color w:val="000000"/>
          <w:sz w:val="28"/>
          <w:lang w:val="ru-RU"/>
        </w:rPr>
        <w:t xml:space="preserve"> классов</w:t>
      </w:r>
      <w:r w:rsidRPr="00743F84">
        <w:rPr>
          <w:rFonts w:ascii="Times New Roman" w:eastAsia="Calibri" w:hAnsi="Times New Roman" w:cs="Times New Roman"/>
          <w:color w:val="000000"/>
          <w:sz w:val="28"/>
          <w:lang w:val="ru-RU"/>
        </w:rPr>
        <w:t xml:space="preserve"> </w:t>
      </w:r>
    </w:p>
    <w:p w:rsidR="00BB41D4" w:rsidRPr="00743F84" w:rsidRDefault="00BB41D4" w:rsidP="00BB41D4">
      <w:pPr>
        <w:spacing w:after="0"/>
        <w:ind w:left="120"/>
        <w:jc w:val="center"/>
        <w:rPr>
          <w:rFonts w:ascii="Calibri" w:eastAsia="Calibri" w:hAnsi="Calibri" w:cs="Times New Roman"/>
          <w:lang w:val="ru-RU"/>
        </w:rPr>
      </w:pPr>
    </w:p>
    <w:p w:rsidR="00BB41D4" w:rsidRPr="00743F84" w:rsidRDefault="00BB41D4" w:rsidP="00BB41D4">
      <w:pPr>
        <w:spacing w:after="0"/>
        <w:ind w:left="120"/>
        <w:jc w:val="center"/>
        <w:rPr>
          <w:rFonts w:ascii="Calibri" w:eastAsia="Calibri" w:hAnsi="Calibri" w:cs="Times New Roman"/>
          <w:lang w:val="ru-RU"/>
        </w:rPr>
      </w:pPr>
    </w:p>
    <w:p w:rsidR="00BB41D4" w:rsidRPr="00743F84" w:rsidRDefault="00BB41D4" w:rsidP="00BB41D4">
      <w:pPr>
        <w:spacing w:after="0"/>
        <w:ind w:left="120"/>
        <w:jc w:val="center"/>
        <w:rPr>
          <w:rFonts w:ascii="Calibri" w:eastAsia="Calibri" w:hAnsi="Calibri" w:cs="Times New Roman"/>
          <w:lang w:val="ru-RU"/>
        </w:rPr>
      </w:pPr>
    </w:p>
    <w:p w:rsidR="00BB41D4" w:rsidRPr="00743F84" w:rsidRDefault="00BB41D4" w:rsidP="00BB41D4">
      <w:pPr>
        <w:spacing w:after="0"/>
        <w:ind w:left="120"/>
        <w:jc w:val="center"/>
        <w:rPr>
          <w:rFonts w:ascii="Calibri" w:eastAsia="Calibri" w:hAnsi="Calibri" w:cs="Times New Roman"/>
          <w:lang w:val="ru-RU"/>
        </w:rPr>
      </w:pPr>
    </w:p>
    <w:p w:rsidR="00BB41D4" w:rsidRPr="00743F84" w:rsidRDefault="00BB41D4" w:rsidP="00BB41D4">
      <w:pPr>
        <w:spacing w:after="0"/>
        <w:ind w:left="120"/>
        <w:jc w:val="center"/>
        <w:rPr>
          <w:rFonts w:ascii="Calibri" w:eastAsia="Calibri" w:hAnsi="Calibri" w:cs="Times New Roman"/>
          <w:lang w:val="ru-RU"/>
        </w:rPr>
      </w:pPr>
    </w:p>
    <w:p w:rsidR="00BB41D4" w:rsidRPr="00743F84" w:rsidRDefault="00BB41D4" w:rsidP="00BB41D4">
      <w:pPr>
        <w:spacing w:after="0"/>
        <w:ind w:left="120"/>
        <w:jc w:val="center"/>
        <w:rPr>
          <w:rFonts w:ascii="Calibri" w:eastAsia="Calibri" w:hAnsi="Calibri" w:cs="Times New Roman"/>
          <w:lang w:val="ru-RU"/>
        </w:rPr>
      </w:pPr>
    </w:p>
    <w:p w:rsidR="00BB41D4" w:rsidRPr="00743F84" w:rsidRDefault="00BB41D4" w:rsidP="00BB41D4">
      <w:pPr>
        <w:spacing w:after="0"/>
        <w:ind w:left="120"/>
        <w:jc w:val="center"/>
        <w:rPr>
          <w:rFonts w:ascii="Calibri" w:eastAsia="Calibri" w:hAnsi="Calibri" w:cs="Times New Roman"/>
          <w:lang w:val="ru-RU"/>
        </w:rPr>
      </w:pPr>
    </w:p>
    <w:p w:rsidR="00BB41D4" w:rsidRPr="00743F84" w:rsidRDefault="00BB41D4" w:rsidP="00BB41D4">
      <w:pPr>
        <w:spacing w:after="0"/>
        <w:ind w:left="120"/>
        <w:jc w:val="center"/>
        <w:rPr>
          <w:rFonts w:ascii="Calibri" w:eastAsia="Calibri" w:hAnsi="Calibri" w:cs="Times New Roman"/>
          <w:lang w:val="ru-RU"/>
        </w:rPr>
      </w:pPr>
    </w:p>
    <w:p w:rsidR="00BB41D4" w:rsidRPr="00743F84" w:rsidRDefault="00BB41D4" w:rsidP="00BB41D4">
      <w:pPr>
        <w:spacing w:after="0"/>
        <w:ind w:left="120"/>
        <w:jc w:val="center"/>
        <w:rPr>
          <w:rFonts w:ascii="Calibri" w:eastAsia="Calibri" w:hAnsi="Calibri" w:cs="Times New Roman"/>
          <w:lang w:val="ru-RU"/>
        </w:rPr>
      </w:pPr>
    </w:p>
    <w:p w:rsidR="00BB41D4" w:rsidRPr="00743F84" w:rsidRDefault="00BB41D4" w:rsidP="00BB41D4">
      <w:pPr>
        <w:spacing w:after="0"/>
        <w:ind w:left="120"/>
        <w:jc w:val="center"/>
        <w:rPr>
          <w:rFonts w:ascii="Calibri" w:eastAsia="Calibri" w:hAnsi="Calibri" w:cs="Times New Roman"/>
          <w:lang w:val="ru-RU"/>
        </w:rPr>
      </w:pPr>
    </w:p>
    <w:p w:rsidR="00BB41D4" w:rsidRPr="00743F84" w:rsidRDefault="00BB41D4" w:rsidP="00BB41D4">
      <w:pPr>
        <w:spacing w:after="0"/>
        <w:ind w:left="120"/>
        <w:jc w:val="center"/>
        <w:rPr>
          <w:rFonts w:ascii="Calibri" w:eastAsia="Calibri" w:hAnsi="Calibri" w:cs="Times New Roman"/>
          <w:lang w:val="ru-RU"/>
        </w:rPr>
      </w:pPr>
    </w:p>
    <w:p w:rsidR="00BB41D4" w:rsidRDefault="00BB41D4" w:rsidP="00BB41D4">
      <w:pPr>
        <w:spacing w:after="0"/>
        <w:rPr>
          <w:rFonts w:ascii="Calibri" w:eastAsia="Calibri" w:hAnsi="Calibri" w:cs="Times New Roman"/>
          <w:lang w:val="ru-RU"/>
        </w:rPr>
      </w:pPr>
    </w:p>
    <w:p w:rsidR="00BB41D4" w:rsidRPr="00743F84" w:rsidRDefault="00BB41D4" w:rsidP="00BB41D4">
      <w:pPr>
        <w:spacing w:after="0"/>
        <w:rPr>
          <w:rFonts w:ascii="Calibri" w:eastAsia="Calibri" w:hAnsi="Calibri" w:cs="Times New Roman"/>
          <w:lang w:val="ru-RU"/>
        </w:rPr>
      </w:pPr>
    </w:p>
    <w:p w:rsidR="00BB41D4" w:rsidRDefault="00BB41D4" w:rsidP="00BB41D4">
      <w:pPr>
        <w:spacing w:after="0"/>
        <w:ind w:left="120"/>
        <w:jc w:val="center"/>
        <w:rPr>
          <w:rFonts w:ascii="Times New Roman" w:eastAsia="Calibri" w:hAnsi="Times New Roman" w:cs="Times New Roman"/>
          <w:color w:val="000000"/>
          <w:sz w:val="28"/>
          <w:lang w:val="ru-RU"/>
        </w:rPr>
      </w:pPr>
      <w:r w:rsidRPr="00743F84">
        <w:rPr>
          <w:rFonts w:ascii="Times New Roman" w:eastAsia="Calibri" w:hAnsi="Times New Roman" w:cs="Times New Roman"/>
          <w:color w:val="000000"/>
          <w:sz w:val="28"/>
          <w:lang w:val="ru-RU"/>
        </w:rPr>
        <w:t>​</w:t>
      </w:r>
      <w:r w:rsidR="00F35FEA">
        <w:rPr>
          <w:rFonts w:ascii="Times New Roman" w:eastAsia="Calibri" w:hAnsi="Times New Roman" w:cs="Times New Roman"/>
          <w:b/>
          <w:color w:val="000000"/>
          <w:sz w:val="28"/>
          <w:lang w:val="ru-RU"/>
        </w:rPr>
        <w:t xml:space="preserve">Санкт – Петербург </w:t>
      </w:r>
      <w:r w:rsidRPr="00743F84">
        <w:rPr>
          <w:rFonts w:ascii="Times New Roman" w:eastAsia="Calibri" w:hAnsi="Times New Roman" w:cs="Times New Roman"/>
          <w:b/>
          <w:color w:val="000000"/>
          <w:sz w:val="28"/>
          <w:lang w:val="ru-RU"/>
        </w:rPr>
        <w:t xml:space="preserve">‌ </w:t>
      </w:r>
      <w:bookmarkStart w:id="1" w:name="491e05a7-f9e6-4844-988f-66989e75e9e7"/>
      <w:r w:rsidRPr="00743F84">
        <w:rPr>
          <w:rFonts w:ascii="Times New Roman" w:eastAsia="Calibri" w:hAnsi="Times New Roman" w:cs="Times New Roman"/>
          <w:b/>
          <w:color w:val="000000"/>
          <w:sz w:val="28"/>
          <w:lang w:val="ru-RU"/>
        </w:rPr>
        <w:t>202</w:t>
      </w:r>
      <w:bookmarkEnd w:id="1"/>
      <w:r w:rsidR="00F35FEA">
        <w:rPr>
          <w:rFonts w:ascii="Times New Roman" w:eastAsia="Calibri" w:hAnsi="Times New Roman" w:cs="Times New Roman"/>
          <w:b/>
          <w:color w:val="000000"/>
          <w:sz w:val="28"/>
          <w:lang w:val="ru-RU"/>
        </w:rPr>
        <w:t>4</w:t>
      </w:r>
      <w:r w:rsidRPr="00743F84">
        <w:rPr>
          <w:rFonts w:ascii="Times New Roman" w:eastAsia="Calibri" w:hAnsi="Times New Roman" w:cs="Times New Roman"/>
          <w:b/>
          <w:color w:val="000000"/>
          <w:sz w:val="28"/>
          <w:lang w:val="ru-RU"/>
        </w:rPr>
        <w:t>‌</w:t>
      </w:r>
      <w:r w:rsidRPr="00743F84">
        <w:rPr>
          <w:rFonts w:ascii="Times New Roman" w:eastAsia="Calibri" w:hAnsi="Times New Roman" w:cs="Times New Roman"/>
          <w:color w:val="000000"/>
          <w:sz w:val="28"/>
          <w:lang w:val="ru-RU"/>
        </w:rPr>
        <w:t>​</w:t>
      </w:r>
    </w:p>
    <w:p w:rsidR="00BB6C08" w:rsidRDefault="00BB6C08">
      <w:pPr>
        <w:spacing w:after="0" w:line="264" w:lineRule="auto"/>
        <w:ind w:left="120"/>
        <w:jc w:val="both"/>
        <w:rPr>
          <w:rFonts w:ascii="Times New Roman" w:hAnsi="Times New Roman"/>
          <w:b/>
          <w:color w:val="000000"/>
          <w:sz w:val="28"/>
          <w:lang w:val="ru-RU"/>
        </w:rPr>
      </w:pPr>
    </w:p>
    <w:p w:rsidR="00B670D8" w:rsidRPr="00E119DF" w:rsidRDefault="00A838D9">
      <w:pPr>
        <w:spacing w:after="0" w:line="264" w:lineRule="auto"/>
        <w:ind w:left="120"/>
        <w:jc w:val="both"/>
        <w:rPr>
          <w:lang w:val="ru-RU"/>
        </w:rPr>
      </w:pPr>
      <w:r w:rsidRPr="00E119DF">
        <w:rPr>
          <w:rFonts w:ascii="Times New Roman" w:hAnsi="Times New Roman"/>
          <w:b/>
          <w:color w:val="000000"/>
          <w:sz w:val="28"/>
          <w:lang w:val="ru-RU"/>
        </w:rPr>
        <w:lastRenderedPageBreak/>
        <w:t>ПОЯСНИТЕЛЬНАЯ ЗАПИСКА</w:t>
      </w:r>
    </w:p>
    <w:p w:rsidR="00B670D8" w:rsidRPr="00E119DF" w:rsidRDefault="00B670D8">
      <w:pPr>
        <w:spacing w:after="0" w:line="264" w:lineRule="auto"/>
        <w:ind w:left="120"/>
        <w:jc w:val="both"/>
        <w:rPr>
          <w:lang w:val="ru-RU"/>
        </w:rPr>
      </w:pP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B670D8" w:rsidRDefault="00A838D9">
      <w:pPr>
        <w:spacing w:after="0" w:line="264" w:lineRule="auto"/>
        <w:ind w:firstLine="600"/>
        <w:jc w:val="both"/>
      </w:pPr>
      <w:proofErr w:type="spellStart"/>
      <w:r>
        <w:rPr>
          <w:rFonts w:ascii="Times New Roman" w:hAnsi="Times New Roman"/>
          <w:color w:val="000000"/>
          <w:spacing w:val="-2"/>
          <w:sz w:val="28"/>
        </w:rPr>
        <w:t>Программа</w:t>
      </w:r>
      <w:proofErr w:type="spellEnd"/>
      <w:r>
        <w:rPr>
          <w:rFonts w:ascii="Times New Roman" w:hAnsi="Times New Roman"/>
          <w:color w:val="000000"/>
          <w:spacing w:val="-2"/>
          <w:sz w:val="28"/>
        </w:rPr>
        <w:t xml:space="preserve"> ОБЖ </w:t>
      </w:r>
      <w:proofErr w:type="spellStart"/>
      <w:r>
        <w:rPr>
          <w:rFonts w:ascii="Times New Roman" w:hAnsi="Times New Roman"/>
          <w:color w:val="000000"/>
          <w:spacing w:val="-2"/>
          <w:sz w:val="28"/>
        </w:rPr>
        <w:t>обеспечивает</w:t>
      </w:r>
      <w:proofErr w:type="spellEnd"/>
      <w:r>
        <w:rPr>
          <w:rFonts w:ascii="Times New Roman" w:hAnsi="Times New Roman"/>
          <w:color w:val="000000"/>
          <w:spacing w:val="-2"/>
          <w:sz w:val="28"/>
        </w:rPr>
        <w:t>:</w:t>
      </w:r>
    </w:p>
    <w:p w:rsidR="00B670D8" w:rsidRPr="00E119DF" w:rsidRDefault="00A838D9">
      <w:pPr>
        <w:numPr>
          <w:ilvl w:val="0"/>
          <w:numId w:val="1"/>
        </w:numPr>
        <w:spacing w:after="0" w:line="264" w:lineRule="auto"/>
        <w:jc w:val="both"/>
        <w:rPr>
          <w:lang w:val="ru-RU"/>
        </w:rPr>
      </w:pPr>
      <w:r w:rsidRPr="00E119DF">
        <w:rPr>
          <w:rFonts w:ascii="Times New Roman" w:hAnsi="Times New Roman"/>
          <w:color w:val="000000"/>
          <w:spacing w:val="-2"/>
          <w:sz w:val="28"/>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B670D8" w:rsidRPr="00E119DF" w:rsidRDefault="00A838D9">
      <w:pPr>
        <w:numPr>
          <w:ilvl w:val="0"/>
          <w:numId w:val="1"/>
        </w:numPr>
        <w:spacing w:after="0" w:line="264" w:lineRule="auto"/>
        <w:jc w:val="both"/>
        <w:rPr>
          <w:lang w:val="ru-RU"/>
        </w:rPr>
      </w:pPr>
      <w:r w:rsidRPr="00E119DF">
        <w:rPr>
          <w:rFonts w:ascii="Times New Roman" w:hAnsi="Times New Roman"/>
          <w:color w:val="000000"/>
          <w:spacing w:val="-2"/>
          <w:sz w:val="28"/>
          <w:lang w:val="ru-RU"/>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B670D8" w:rsidRPr="00E119DF" w:rsidRDefault="00A838D9">
      <w:pPr>
        <w:numPr>
          <w:ilvl w:val="0"/>
          <w:numId w:val="1"/>
        </w:numPr>
        <w:spacing w:after="0" w:line="264" w:lineRule="auto"/>
        <w:jc w:val="both"/>
        <w:rPr>
          <w:lang w:val="ru-RU"/>
        </w:rPr>
      </w:pPr>
      <w:r w:rsidRPr="00E119DF">
        <w:rPr>
          <w:rFonts w:ascii="Times New Roman" w:hAnsi="Times New Roman"/>
          <w:color w:val="000000"/>
          <w:spacing w:val="-2"/>
          <w:sz w:val="28"/>
          <w:lang w:val="ru-RU"/>
        </w:rPr>
        <w:t xml:space="preserve">взаимосвязь личностных, </w:t>
      </w:r>
      <w:proofErr w:type="spellStart"/>
      <w:r w:rsidRPr="00E119DF">
        <w:rPr>
          <w:rFonts w:ascii="Times New Roman" w:hAnsi="Times New Roman"/>
          <w:color w:val="000000"/>
          <w:spacing w:val="-2"/>
          <w:sz w:val="28"/>
          <w:lang w:val="ru-RU"/>
        </w:rPr>
        <w:t>метапредметных</w:t>
      </w:r>
      <w:proofErr w:type="spellEnd"/>
      <w:r w:rsidRPr="00E119DF">
        <w:rPr>
          <w:rFonts w:ascii="Times New Roman" w:hAnsi="Times New Roman"/>
          <w:color w:val="000000"/>
          <w:spacing w:val="-2"/>
          <w:sz w:val="28"/>
          <w:lang w:val="ru-RU"/>
        </w:rPr>
        <w:t xml:space="preserve"> и предметных результатов освоения учебного предмета ОБЖ на уровнях основного общего и среднего общего образования;</w:t>
      </w:r>
    </w:p>
    <w:p w:rsidR="00B670D8" w:rsidRPr="00E119DF" w:rsidRDefault="00A838D9">
      <w:pPr>
        <w:numPr>
          <w:ilvl w:val="0"/>
          <w:numId w:val="1"/>
        </w:numPr>
        <w:spacing w:after="0" w:line="264" w:lineRule="auto"/>
        <w:jc w:val="both"/>
        <w:rPr>
          <w:lang w:val="ru-RU"/>
        </w:rPr>
      </w:pPr>
      <w:r w:rsidRPr="00E119DF">
        <w:rPr>
          <w:rFonts w:ascii="Times New Roman" w:hAnsi="Times New Roman"/>
          <w:color w:val="000000"/>
          <w:spacing w:val="-2"/>
          <w:sz w:val="28"/>
          <w:lang w:val="ru-RU"/>
        </w:rPr>
        <w:t>подготовку выпускников к решению актуальных практических задач безопасности жизнедеятельности в повседневной жизни.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Содержание учебного предмета ОБЖ структурно представлено отдельными модулями (тематическими линиями), обеспечивающими </w:t>
      </w:r>
      <w:r w:rsidRPr="00E119DF">
        <w:rPr>
          <w:rFonts w:ascii="Times New Roman" w:hAnsi="Times New Roman"/>
          <w:color w:val="000000"/>
          <w:spacing w:val="-2"/>
          <w:sz w:val="28"/>
          <w:lang w:val="ru-RU"/>
        </w:rPr>
        <w:lastRenderedPageBreak/>
        <w:t>системность и непрерывность изучения предмета на уровнях основного общего и среднего общего образования:</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Модуль № 1. «Основы комплексной безопасности».</w:t>
      </w:r>
    </w:p>
    <w:p w:rsidR="00B670D8" w:rsidRPr="00EF3B73"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Модуль № 2. </w:t>
      </w:r>
      <w:r w:rsidRPr="00EF3B73">
        <w:rPr>
          <w:rFonts w:ascii="Times New Roman" w:hAnsi="Times New Roman"/>
          <w:color w:val="000000"/>
          <w:spacing w:val="-2"/>
          <w:sz w:val="28"/>
          <w:lang w:val="ru-RU"/>
        </w:rPr>
        <w:t xml:space="preserve">«Основы обороны государства». </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Модуль № 3. «Военно-профессиональная деятельность».</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Модуль № 4. «Защита населения Российской Федерации от опасных и чрезвычайных ситуаций».</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Модуль № 5. «Безопасность в природной среде и экологическая безопасность».</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Модуль № 6. «Основы противодействия экстремизму и терроризму».</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Модуль № 7. «Основы здорового образа жизни».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Модуль № 8. «Основы медицинских знаний и оказание первой помощи».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Модуль № 9. «Элементы начальной военной подготовки».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B670D8" w:rsidRPr="00E119DF" w:rsidRDefault="00A838D9">
      <w:pPr>
        <w:spacing w:after="0" w:line="264" w:lineRule="auto"/>
        <w:ind w:firstLine="600"/>
        <w:jc w:val="both"/>
        <w:rPr>
          <w:lang w:val="ru-RU"/>
        </w:rPr>
      </w:pPr>
      <w:r w:rsidRPr="00E119DF">
        <w:rPr>
          <w:rFonts w:ascii="Times New Roman" w:hAnsi="Times New Roman"/>
          <w:b/>
          <w:color w:val="000000"/>
          <w:sz w:val="28"/>
          <w:lang w:val="ru-RU"/>
        </w:rPr>
        <w:t xml:space="preserve">ОБЩАЯ ХАРАКТЕРИСТИКА УЧЕБНОГО ПРЕДМЕТА «ОСНОВЫ БЕЗОПАСНОСТИ ЖИЗНЕДЕЯТЕЛЬНОСТИ» </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w:t>
      </w:r>
      <w:r w:rsidRPr="00E119DF">
        <w:rPr>
          <w:rFonts w:ascii="Times New Roman" w:hAnsi="Times New Roman"/>
          <w:color w:val="000000"/>
          <w:spacing w:val="-2"/>
          <w:sz w:val="28"/>
          <w:lang w:val="ru-RU"/>
        </w:rPr>
        <w:lastRenderedPageBreak/>
        <w:t>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B670D8" w:rsidRPr="00E119DF" w:rsidRDefault="00A838D9">
      <w:pPr>
        <w:spacing w:after="0" w:line="264" w:lineRule="auto"/>
        <w:ind w:firstLine="600"/>
        <w:jc w:val="both"/>
        <w:rPr>
          <w:lang w:val="ru-RU"/>
        </w:rPr>
      </w:pPr>
      <w:r w:rsidRPr="00E119DF">
        <w:rPr>
          <w:rFonts w:ascii="Times New Roman" w:hAnsi="Times New Roman"/>
          <w:b/>
          <w:color w:val="000000"/>
          <w:sz w:val="28"/>
          <w:lang w:val="ru-RU"/>
        </w:rPr>
        <w:t>ЦЕЛЬ ИЗУЧЕНИЯ УЧЕБНОГО ПРЕДМЕТА «ОСНОВЫ БЕЗОПАСНОСТИ ЖИЗНЕДЕЯТЕЛЬНОСТИ»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B670D8" w:rsidRPr="00E119DF" w:rsidRDefault="00A838D9">
      <w:pPr>
        <w:numPr>
          <w:ilvl w:val="0"/>
          <w:numId w:val="2"/>
        </w:numPr>
        <w:spacing w:after="0" w:line="264" w:lineRule="auto"/>
        <w:jc w:val="both"/>
        <w:rPr>
          <w:lang w:val="ru-RU"/>
        </w:rPr>
      </w:pPr>
      <w:r w:rsidRPr="00E119DF">
        <w:rPr>
          <w:rFonts w:ascii="Times New Roman" w:hAnsi="Times New Roman"/>
          <w:color w:val="000000"/>
          <w:spacing w:val="-2"/>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B670D8" w:rsidRPr="00E119DF" w:rsidRDefault="00A838D9">
      <w:pPr>
        <w:numPr>
          <w:ilvl w:val="0"/>
          <w:numId w:val="2"/>
        </w:numPr>
        <w:spacing w:after="0" w:line="264" w:lineRule="auto"/>
        <w:jc w:val="both"/>
        <w:rPr>
          <w:lang w:val="ru-RU"/>
        </w:rPr>
      </w:pPr>
      <w:proofErr w:type="spellStart"/>
      <w:r w:rsidRPr="00E119DF">
        <w:rPr>
          <w:rFonts w:ascii="Times New Roman" w:hAnsi="Times New Roman"/>
          <w:color w:val="000000"/>
          <w:spacing w:val="-2"/>
          <w:sz w:val="28"/>
          <w:lang w:val="ru-RU"/>
        </w:rPr>
        <w:t>сформированность</w:t>
      </w:r>
      <w:proofErr w:type="spellEnd"/>
      <w:r w:rsidRPr="00E119DF">
        <w:rPr>
          <w:rFonts w:ascii="Times New Roman" w:hAnsi="Times New Roman"/>
          <w:color w:val="000000"/>
          <w:spacing w:val="-2"/>
          <w:sz w:val="28"/>
          <w:lang w:val="ru-RU"/>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B670D8" w:rsidRPr="00E119DF" w:rsidRDefault="00A838D9">
      <w:pPr>
        <w:numPr>
          <w:ilvl w:val="0"/>
          <w:numId w:val="2"/>
        </w:numPr>
        <w:spacing w:after="0" w:line="264" w:lineRule="auto"/>
        <w:jc w:val="both"/>
        <w:rPr>
          <w:lang w:val="ru-RU"/>
        </w:rPr>
      </w:pPr>
      <w:r w:rsidRPr="00E119DF">
        <w:rPr>
          <w:rFonts w:ascii="Times New Roman" w:hAnsi="Times New Roman"/>
          <w:color w:val="000000"/>
          <w:spacing w:val="-2"/>
          <w:sz w:val="28"/>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B670D8" w:rsidRPr="00E119DF" w:rsidRDefault="00B670D8">
      <w:pPr>
        <w:spacing w:after="0" w:line="264" w:lineRule="auto"/>
        <w:ind w:left="120"/>
        <w:jc w:val="both"/>
        <w:rPr>
          <w:lang w:val="ru-RU"/>
        </w:rPr>
      </w:pPr>
    </w:p>
    <w:p w:rsidR="00B670D8" w:rsidRPr="00E119DF" w:rsidRDefault="00A838D9">
      <w:pPr>
        <w:spacing w:after="0" w:line="264" w:lineRule="auto"/>
        <w:ind w:left="120"/>
        <w:jc w:val="both"/>
        <w:rPr>
          <w:lang w:val="ru-RU"/>
        </w:rPr>
      </w:pPr>
      <w:r w:rsidRPr="00E119DF">
        <w:rPr>
          <w:rFonts w:ascii="Times New Roman" w:hAnsi="Times New Roman"/>
          <w:b/>
          <w:color w:val="000000"/>
          <w:sz w:val="28"/>
          <w:lang w:val="ru-RU"/>
        </w:rPr>
        <w:lastRenderedPageBreak/>
        <w:t>МЕСТО УЧЕБНОГО ПРЕДМЕТА «ОСНОВЫ БЕЗОПАСНОСТИ ЖИЗНЕДЕЯТЕЛЬНОСТИ» В УЧЕБНОМ ПЛАНЕ</w:t>
      </w:r>
    </w:p>
    <w:p w:rsidR="00B670D8" w:rsidRPr="00E119DF" w:rsidRDefault="00B670D8">
      <w:pPr>
        <w:spacing w:after="0" w:line="264" w:lineRule="auto"/>
        <w:ind w:left="120"/>
        <w:jc w:val="both"/>
        <w:rPr>
          <w:lang w:val="ru-RU"/>
        </w:rPr>
      </w:pPr>
    </w:p>
    <w:p w:rsidR="00B670D8" w:rsidRPr="00E119DF" w:rsidRDefault="00A838D9">
      <w:pPr>
        <w:spacing w:after="0" w:line="264" w:lineRule="auto"/>
        <w:ind w:firstLine="600"/>
        <w:jc w:val="both"/>
        <w:rPr>
          <w:lang w:val="ru-RU"/>
        </w:rPr>
      </w:pPr>
      <w:r w:rsidRPr="00E119DF">
        <w:rPr>
          <w:rFonts w:ascii="Times New Roman" w:hAnsi="Times New Roman"/>
          <w:color w:val="000000"/>
          <w:sz w:val="28"/>
          <w:lang w:val="ru-RU"/>
        </w:rPr>
        <w:t>Всего на изучение учебного предмета ОБЖ на уровне среднего общего образования отводится 68 часов (по 34 часа в каждом классе).</w:t>
      </w:r>
    </w:p>
    <w:p w:rsidR="00B670D8" w:rsidRPr="00E119DF" w:rsidRDefault="00B670D8">
      <w:pPr>
        <w:rPr>
          <w:lang w:val="ru-RU"/>
        </w:rPr>
        <w:sectPr w:rsidR="00B670D8" w:rsidRPr="00E119DF">
          <w:pgSz w:w="11906" w:h="16383"/>
          <w:pgMar w:top="1134" w:right="850" w:bottom="1134" w:left="1701" w:header="720" w:footer="720" w:gutter="0"/>
          <w:cols w:space="720"/>
        </w:sectPr>
      </w:pPr>
    </w:p>
    <w:p w:rsidR="00B670D8" w:rsidRPr="00E119DF" w:rsidRDefault="00A838D9">
      <w:pPr>
        <w:spacing w:after="0" w:line="264" w:lineRule="auto"/>
        <w:ind w:left="120"/>
        <w:jc w:val="both"/>
        <w:rPr>
          <w:lang w:val="ru-RU"/>
        </w:rPr>
      </w:pPr>
      <w:bookmarkStart w:id="2" w:name="block-21406000"/>
      <w:bookmarkEnd w:id="0"/>
      <w:r w:rsidRPr="00E119DF">
        <w:rPr>
          <w:rFonts w:ascii="Times New Roman" w:hAnsi="Times New Roman"/>
          <w:b/>
          <w:color w:val="000000"/>
          <w:sz w:val="28"/>
          <w:lang w:val="ru-RU"/>
        </w:rPr>
        <w:lastRenderedPageBreak/>
        <w:t>СОДЕРЖАНИЕ ОБУЧЕНИЯ</w:t>
      </w:r>
    </w:p>
    <w:p w:rsidR="00B670D8" w:rsidRPr="00E119DF" w:rsidRDefault="00B670D8">
      <w:pPr>
        <w:spacing w:after="0" w:line="264" w:lineRule="auto"/>
        <w:ind w:left="120"/>
        <w:jc w:val="both"/>
        <w:rPr>
          <w:lang w:val="ru-RU"/>
        </w:rPr>
      </w:pPr>
    </w:p>
    <w:p w:rsidR="00B670D8" w:rsidRPr="00E119DF" w:rsidRDefault="00A838D9">
      <w:pPr>
        <w:spacing w:after="0" w:line="264" w:lineRule="auto"/>
        <w:ind w:firstLine="600"/>
        <w:jc w:val="both"/>
        <w:rPr>
          <w:lang w:val="ru-RU"/>
        </w:rPr>
      </w:pPr>
      <w:r w:rsidRPr="00E119DF">
        <w:rPr>
          <w:rFonts w:ascii="Times New Roman" w:hAnsi="Times New Roman"/>
          <w:b/>
          <w:color w:val="000000"/>
          <w:spacing w:val="-2"/>
          <w:sz w:val="28"/>
          <w:lang w:val="ru-RU"/>
        </w:rPr>
        <w:t>Модуль № 1. «Основы комплексной безопасности».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Культура безопасности жизнедеятельности в современном обществе.</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Личностный фактор в обеспечении безопасности жизнедеятельности населения в стране. </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Общие правила безопасности жизнедеятельности.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Явные и скрытые опасности современных развлечений молодёжи. </w:t>
      </w:r>
      <w:proofErr w:type="spellStart"/>
      <w:r w:rsidRPr="00E119DF">
        <w:rPr>
          <w:rFonts w:ascii="Times New Roman" w:hAnsi="Times New Roman"/>
          <w:color w:val="000000"/>
          <w:spacing w:val="-2"/>
          <w:sz w:val="28"/>
          <w:lang w:val="ru-RU"/>
        </w:rPr>
        <w:t>Зацепинг</w:t>
      </w:r>
      <w:proofErr w:type="spellEnd"/>
      <w:r w:rsidRPr="00E119DF">
        <w:rPr>
          <w:rFonts w:ascii="Times New Roman" w:hAnsi="Times New Roman"/>
          <w:color w:val="000000"/>
          <w:spacing w:val="-2"/>
          <w:sz w:val="28"/>
          <w:lang w:val="ru-RU"/>
        </w:rPr>
        <w:t xml:space="preserve">. Административная ответственность за занятия </w:t>
      </w:r>
      <w:proofErr w:type="spellStart"/>
      <w:r w:rsidRPr="00E119DF">
        <w:rPr>
          <w:rFonts w:ascii="Times New Roman" w:hAnsi="Times New Roman"/>
          <w:color w:val="000000"/>
          <w:spacing w:val="-2"/>
          <w:sz w:val="28"/>
          <w:lang w:val="ru-RU"/>
        </w:rPr>
        <w:t>зацепингом</w:t>
      </w:r>
      <w:proofErr w:type="spellEnd"/>
      <w:r w:rsidRPr="00E119DF">
        <w:rPr>
          <w:rFonts w:ascii="Times New Roman" w:hAnsi="Times New Roman"/>
          <w:color w:val="000000"/>
          <w:spacing w:val="-2"/>
          <w:sz w:val="28"/>
          <w:lang w:val="ru-RU"/>
        </w:rPr>
        <w:t xml:space="preserve"> и </w:t>
      </w:r>
      <w:proofErr w:type="spellStart"/>
      <w:r w:rsidRPr="00E119DF">
        <w:rPr>
          <w:rFonts w:ascii="Times New Roman" w:hAnsi="Times New Roman"/>
          <w:color w:val="000000"/>
          <w:spacing w:val="-2"/>
          <w:sz w:val="28"/>
          <w:lang w:val="ru-RU"/>
        </w:rPr>
        <w:t>руфингом</w:t>
      </w:r>
      <w:proofErr w:type="spellEnd"/>
      <w:r w:rsidRPr="00E119DF">
        <w:rPr>
          <w:rFonts w:ascii="Times New Roman" w:hAnsi="Times New Roman"/>
          <w:color w:val="000000"/>
          <w:spacing w:val="-2"/>
          <w:sz w:val="28"/>
          <w:lang w:val="ru-RU"/>
        </w:rPr>
        <w:t xml:space="preserve">. </w:t>
      </w:r>
      <w:proofErr w:type="spellStart"/>
      <w:r w:rsidRPr="00E119DF">
        <w:rPr>
          <w:rFonts w:ascii="Times New Roman" w:hAnsi="Times New Roman"/>
          <w:color w:val="000000"/>
          <w:spacing w:val="-2"/>
          <w:sz w:val="28"/>
          <w:lang w:val="ru-RU"/>
        </w:rPr>
        <w:t>Диггерство</w:t>
      </w:r>
      <w:proofErr w:type="spellEnd"/>
      <w:r w:rsidRPr="00E119DF">
        <w:rPr>
          <w:rFonts w:ascii="Times New Roman" w:hAnsi="Times New Roman"/>
          <w:color w:val="000000"/>
          <w:spacing w:val="-2"/>
          <w:sz w:val="28"/>
          <w:lang w:val="ru-RU"/>
        </w:rPr>
        <w:t xml:space="preserve"> и его опасности. Ответственность за </w:t>
      </w:r>
      <w:proofErr w:type="spellStart"/>
      <w:r w:rsidRPr="00E119DF">
        <w:rPr>
          <w:rFonts w:ascii="Times New Roman" w:hAnsi="Times New Roman"/>
          <w:color w:val="000000"/>
          <w:spacing w:val="-2"/>
          <w:sz w:val="28"/>
          <w:lang w:val="ru-RU"/>
        </w:rPr>
        <w:t>диггерство</w:t>
      </w:r>
      <w:proofErr w:type="spellEnd"/>
      <w:r w:rsidRPr="00E119DF">
        <w:rPr>
          <w:rFonts w:ascii="Times New Roman" w:hAnsi="Times New Roman"/>
          <w:color w:val="000000"/>
          <w:spacing w:val="-2"/>
          <w:sz w:val="28"/>
          <w:lang w:val="ru-RU"/>
        </w:rPr>
        <w:t xml:space="preserve">. </w:t>
      </w:r>
      <w:proofErr w:type="spellStart"/>
      <w:r w:rsidRPr="00E119DF">
        <w:rPr>
          <w:rFonts w:ascii="Times New Roman" w:hAnsi="Times New Roman"/>
          <w:color w:val="000000"/>
          <w:spacing w:val="-2"/>
          <w:sz w:val="28"/>
          <w:lang w:val="ru-RU"/>
        </w:rPr>
        <w:t>Паркур</w:t>
      </w:r>
      <w:proofErr w:type="spellEnd"/>
      <w:r w:rsidRPr="00E119DF">
        <w:rPr>
          <w:rFonts w:ascii="Times New Roman" w:hAnsi="Times New Roman"/>
          <w:color w:val="000000"/>
          <w:spacing w:val="-2"/>
          <w:sz w:val="28"/>
          <w:lang w:val="ru-RU"/>
        </w:rPr>
        <w:t xml:space="preserve">. </w:t>
      </w:r>
      <w:proofErr w:type="spellStart"/>
      <w:r w:rsidRPr="00E119DF">
        <w:rPr>
          <w:rFonts w:ascii="Times New Roman" w:hAnsi="Times New Roman"/>
          <w:color w:val="000000"/>
          <w:spacing w:val="-2"/>
          <w:sz w:val="28"/>
          <w:lang w:val="ru-RU"/>
        </w:rPr>
        <w:t>Селфи</w:t>
      </w:r>
      <w:proofErr w:type="spellEnd"/>
      <w:r w:rsidRPr="00E119DF">
        <w:rPr>
          <w:rFonts w:ascii="Times New Roman" w:hAnsi="Times New Roman"/>
          <w:color w:val="000000"/>
          <w:spacing w:val="-2"/>
          <w:sz w:val="28"/>
          <w:lang w:val="ru-RU"/>
        </w:rPr>
        <w:t xml:space="preserve">. Основные меры безопасности для </w:t>
      </w:r>
      <w:proofErr w:type="spellStart"/>
      <w:r w:rsidRPr="00E119DF">
        <w:rPr>
          <w:rFonts w:ascii="Times New Roman" w:hAnsi="Times New Roman"/>
          <w:color w:val="000000"/>
          <w:spacing w:val="-2"/>
          <w:sz w:val="28"/>
          <w:lang w:val="ru-RU"/>
        </w:rPr>
        <w:t>паркура</w:t>
      </w:r>
      <w:proofErr w:type="spellEnd"/>
      <w:r w:rsidRPr="00E119DF">
        <w:rPr>
          <w:rFonts w:ascii="Times New Roman" w:hAnsi="Times New Roman"/>
          <w:color w:val="000000"/>
          <w:spacing w:val="-2"/>
          <w:sz w:val="28"/>
          <w:lang w:val="ru-RU"/>
        </w:rPr>
        <w:t xml:space="preserve"> и </w:t>
      </w:r>
      <w:proofErr w:type="spellStart"/>
      <w:r w:rsidRPr="00E119DF">
        <w:rPr>
          <w:rFonts w:ascii="Times New Roman" w:hAnsi="Times New Roman"/>
          <w:color w:val="000000"/>
          <w:spacing w:val="-2"/>
          <w:sz w:val="28"/>
          <w:lang w:val="ru-RU"/>
        </w:rPr>
        <w:t>селфи</w:t>
      </w:r>
      <w:proofErr w:type="spellEnd"/>
      <w:r w:rsidRPr="00E119DF">
        <w:rPr>
          <w:rFonts w:ascii="Times New Roman" w:hAnsi="Times New Roman"/>
          <w:color w:val="000000"/>
          <w:spacing w:val="-2"/>
          <w:sz w:val="28"/>
          <w:lang w:val="ru-RU"/>
        </w:rPr>
        <w:t xml:space="preserve">. </w:t>
      </w:r>
      <w:proofErr w:type="spellStart"/>
      <w:r w:rsidRPr="00E119DF">
        <w:rPr>
          <w:rFonts w:ascii="Times New Roman" w:hAnsi="Times New Roman"/>
          <w:color w:val="000000"/>
          <w:spacing w:val="-2"/>
          <w:sz w:val="28"/>
          <w:lang w:val="ru-RU"/>
        </w:rPr>
        <w:t>Флешмоб</w:t>
      </w:r>
      <w:proofErr w:type="spellEnd"/>
      <w:r w:rsidRPr="00E119DF">
        <w:rPr>
          <w:rFonts w:ascii="Times New Roman" w:hAnsi="Times New Roman"/>
          <w:color w:val="000000"/>
          <w:spacing w:val="-2"/>
          <w:sz w:val="28"/>
          <w:lang w:val="ru-RU"/>
        </w:rPr>
        <w:t xml:space="preserve">. Ответственность за участие во </w:t>
      </w:r>
      <w:proofErr w:type="spellStart"/>
      <w:r w:rsidRPr="00E119DF">
        <w:rPr>
          <w:rFonts w:ascii="Times New Roman" w:hAnsi="Times New Roman"/>
          <w:color w:val="000000"/>
          <w:spacing w:val="-2"/>
          <w:sz w:val="28"/>
          <w:lang w:val="ru-RU"/>
        </w:rPr>
        <w:t>флешмобе</w:t>
      </w:r>
      <w:proofErr w:type="spellEnd"/>
      <w:r w:rsidRPr="00E119DF">
        <w:rPr>
          <w:rFonts w:ascii="Times New Roman" w:hAnsi="Times New Roman"/>
          <w:color w:val="000000"/>
          <w:spacing w:val="-2"/>
          <w:sz w:val="28"/>
          <w:lang w:val="ru-RU"/>
        </w:rPr>
        <w:t>, носящем антиобщественный характер.</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Как не стать жертвой информационной войны.</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Обязанности участников дорожного движения. Правила дорожного движения для пешеходов, пассажиров, водителей.</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Безопасное поведение на различных видах транспорта.</w:t>
      </w:r>
    </w:p>
    <w:p w:rsidR="00B670D8" w:rsidRPr="00E119DF" w:rsidRDefault="00A838D9">
      <w:pPr>
        <w:spacing w:after="0" w:line="264" w:lineRule="auto"/>
        <w:ind w:firstLine="600"/>
        <w:jc w:val="both"/>
        <w:rPr>
          <w:lang w:val="ru-RU"/>
        </w:rPr>
      </w:pPr>
      <w:proofErr w:type="spellStart"/>
      <w:r w:rsidRPr="00E119DF">
        <w:rPr>
          <w:rFonts w:ascii="Times New Roman" w:hAnsi="Times New Roman"/>
          <w:color w:val="000000"/>
          <w:spacing w:val="-2"/>
          <w:sz w:val="28"/>
          <w:lang w:val="ru-RU"/>
        </w:rPr>
        <w:t>Электросамокат</w:t>
      </w:r>
      <w:proofErr w:type="spellEnd"/>
      <w:r w:rsidRPr="00E119DF">
        <w:rPr>
          <w:rFonts w:ascii="Times New Roman" w:hAnsi="Times New Roman"/>
          <w:color w:val="000000"/>
          <w:spacing w:val="-2"/>
          <w:sz w:val="28"/>
          <w:lang w:val="ru-RU"/>
        </w:rPr>
        <w:t xml:space="preserve">. </w:t>
      </w:r>
      <w:proofErr w:type="spellStart"/>
      <w:r w:rsidRPr="00E119DF">
        <w:rPr>
          <w:rFonts w:ascii="Times New Roman" w:hAnsi="Times New Roman"/>
          <w:color w:val="000000"/>
          <w:spacing w:val="-2"/>
          <w:sz w:val="28"/>
          <w:lang w:val="ru-RU"/>
        </w:rPr>
        <w:t>Питбайк</w:t>
      </w:r>
      <w:proofErr w:type="spellEnd"/>
      <w:r w:rsidRPr="00E119DF">
        <w:rPr>
          <w:rFonts w:ascii="Times New Roman" w:hAnsi="Times New Roman"/>
          <w:color w:val="000000"/>
          <w:spacing w:val="-2"/>
          <w:sz w:val="28"/>
          <w:lang w:val="ru-RU"/>
        </w:rPr>
        <w:t xml:space="preserve">. </w:t>
      </w:r>
      <w:proofErr w:type="spellStart"/>
      <w:r w:rsidRPr="00E119DF">
        <w:rPr>
          <w:rFonts w:ascii="Times New Roman" w:hAnsi="Times New Roman"/>
          <w:color w:val="000000"/>
          <w:spacing w:val="-2"/>
          <w:sz w:val="28"/>
          <w:lang w:val="ru-RU"/>
        </w:rPr>
        <w:t>Моноколесо</w:t>
      </w:r>
      <w:proofErr w:type="spellEnd"/>
      <w:r w:rsidRPr="00E119DF">
        <w:rPr>
          <w:rFonts w:ascii="Times New Roman" w:hAnsi="Times New Roman"/>
          <w:color w:val="000000"/>
          <w:spacing w:val="-2"/>
          <w:sz w:val="28"/>
          <w:lang w:val="ru-RU"/>
        </w:rPr>
        <w:t xml:space="preserve">. </w:t>
      </w:r>
      <w:proofErr w:type="spellStart"/>
      <w:r w:rsidRPr="00E119DF">
        <w:rPr>
          <w:rFonts w:ascii="Times New Roman" w:hAnsi="Times New Roman"/>
          <w:color w:val="000000"/>
          <w:spacing w:val="-2"/>
          <w:sz w:val="28"/>
          <w:lang w:val="ru-RU"/>
        </w:rPr>
        <w:t>Сегвей</w:t>
      </w:r>
      <w:proofErr w:type="spellEnd"/>
      <w:r w:rsidRPr="00E119DF">
        <w:rPr>
          <w:rFonts w:ascii="Times New Roman" w:hAnsi="Times New Roman"/>
          <w:color w:val="000000"/>
          <w:spacing w:val="-2"/>
          <w:sz w:val="28"/>
          <w:lang w:val="ru-RU"/>
        </w:rPr>
        <w:t xml:space="preserve">. </w:t>
      </w:r>
      <w:proofErr w:type="spellStart"/>
      <w:r w:rsidRPr="00E119DF">
        <w:rPr>
          <w:rFonts w:ascii="Times New Roman" w:hAnsi="Times New Roman"/>
          <w:color w:val="000000"/>
          <w:spacing w:val="-2"/>
          <w:sz w:val="28"/>
          <w:lang w:val="ru-RU"/>
        </w:rPr>
        <w:t>Гироскутер</w:t>
      </w:r>
      <w:proofErr w:type="spellEnd"/>
      <w:r w:rsidRPr="00E119DF">
        <w:rPr>
          <w:rFonts w:ascii="Times New Roman" w:hAnsi="Times New Roman"/>
          <w:color w:val="000000"/>
          <w:spacing w:val="-2"/>
          <w:sz w:val="28"/>
          <w:lang w:val="ru-RU"/>
        </w:rPr>
        <w:t>.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lastRenderedPageBreak/>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Информационная безопасность детей. Правила информационной безопасности в социальных сетях. Адреса электронной почты. </w:t>
      </w:r>
      <w:proofErr w:type="spellStart"/>
      <w:r w:rsidRPr="00E119DF">
        <w:rPr>
          <w:rFonts w:ascii="Times New Roman" w:hAnsi="Times New Roman"/>
          <w:color w:val="000000"/>
          <w:spacing w:val="-2"/>
          <w:sz w:val="28"/>
          <w:lang w:val="ru-RU"/>
        </w:rPr>
        <w:t>Никнейм</w:t>
      </w:r>
      <w:proofErr w:type="spellEnd"/>
      <w:r w:rsidRPr="00E119DF">
        <w:rPr>
          <w:rFonts w:ascii="Times New Roman" w:hAnsi="Times New Roman"/>
          <w:color w:val="000000"/>
          <w:spacing w:val="-2"/>
          <w:sz w:val="28"/>
          <w:lang w:val="ru-RU"/>
        </w:rPr>
        <w:t>. Гражданская, административная и уголовная ответственность в информационной сфере.</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Порядок действий при попадании в опасную ситуацию. Порядок действий в случаях, когда потерялся человек.</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w:t>
      </w:r>
      <w:proofErr w:type="spellStart"/>
      <w:r w:rsidRPr="00E119DF">
        <w:rPr>
          <w:rFonts w:ascii="Times New Roman" w:hAnsi="Times New Roman"/>
          <w:color w:val="000000"/>
          <w:spacing w:val="-2"/>
          <w:sz w:val="28"/>
          <w:lang w:val="ru-RU"/>
        </w:rPr>
        <w:t>буллингу</w:t>
      </w:r>
      <w:proofErr w:type="spellEnd"/>
      <w:r w:rsidRPr="00E119DF">
        <w:rPr>
          <w:rFonts w:ascii="Times New Roman" w:hAnsi="Times New Roman"/>
          <w:color w:val="000000"/>
          <w:spacing w:val="-2"/>
          <w:sz w:val="28"/>
          <w:lang w:val="ru-RU"/>
        </w:rPr>
        <w:t xml:space="preserve"> и проявлению насилия.</w:t>
      </w:r>
    </w:p>
    <w:p w:rsidR="00B670D8" w:rsidRPr="00E119DF" w:rsidRDefault="00A838D9">
      <w:pPr>
        <w:spacing w:after="0" w:line="264" w:lineRule="auto"/>
        <w:ind w:firstLine="600"/>
        <w:jc w:val="both"/>
        <w:rPr>
          <w:lang w:val="ru-RU"/>
        </w:rPr>
      </w:pPr>
      <w:r w:rsidRPr="00E119DF">
        <w:rPr>
          <w:rFonts w:ascii="Times New Roman" w:hAnsi="Times New Roman"/>
          <w:b/>
          <w:color w:val="000000"/>
          <w:spacing w:val="-2"/>
          <w:sz w:val="28"/>
          <w:lang w:val="ru-RU"/>
        </w:rPr>
        <w:t xml:space="preserve">Модуль № 2. «Основы обороны государства». </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lastRenderedPageBreak/>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Дни воинской славы (победные дни) России. Памятные даты России.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B670D8" w:rsidRPr="00E119DF" w:rsidRDefault="00A838D9">
      <w:pPr>
        <w:spacing w:after="0" w:line="264" w:lineRule="auto"/>
        <w:ind w:firstLine="600"/>
        <w:jc w:val="both"/>
        <w:rPr>
          <w:lang w:val="ru-RU"/>
        </w:rPr>
      </w:pPr>
      <w:r w:rsidRPr="00E119DF">
        <w:rPr>
          <w:rFonts w:ascii="Times New Roman" w:hAnsi="Times New Roman"/>
          <w:b/>
          <w:color w:val="000000"/>
          <w:spacing w:val="-2"/>
          <w:sz w:val="28"/>
          <w:lang w:val="ru-RU"/>
        </w:rPr>
        <w:t>Модуль № 3. «Военно-профессиональная деятельность».</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Организация подготовки офицерских кадров для Вооружённых Сил Российской Федерации, МВД России, ФСБ России, МЧС России.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lastRenderedPageBreak/>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Ритуал подъёма и спуска Государственного флага Российской Федерации. Вручение воинской части государственной награды.</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B670D8" w:rsidRPr="00E119DF" w:rsidRDefault="00A838D9">
      <w:pPr>
        <w:spacing w:after="0" w:line="264" w:lineRule="auto"/>
        <w:ind w:firstLine="600"/>
        <w:jc w:val="both"/>
        <w:rPr>
          <w:lang w:val="ru-RU"/>
        </w:rPr>
      </w:pPr>
      <w:r w:rsidRPr="00E119DF">
        <w:rPr>
          <w:rFonts w:ascii="Times New Roman" w:hAnsi="Times New Roman"/>
          <w:b/>
          <w:color w:val="000000"/>
          <w:spacing w:val="-2"/>
          <w:sz w:val="28"/>
          <w:lang w:val="ru-RU"/>
        </w:rPr>
        <w:t>Модуль № 4. «Защита населения Российской Федерации от опасных и чрезвычайных ситуаций».</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w:t>
      </w:r>
      <w:r w:rsidRPr="00E119DF">
        <w:rPr>
          <w:rFonts w:ascii="Times New Roman" w:hAnsi="Times New Roman"/>
          <w:color w:val="000000"/>
          <w:spacing w:val="-2"/>
          <w:sz w:val="28"/>
          <w:lang w:val="ru-RU"/>
        </w:rPr>
        <w:lastRenderedPageBreak/>
        <w:t xml:space="preserve">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B670D8" w:rsidRPr="00E119DF" w:rsidRDefault="00A838D9">
      <w:pPr>
        <w:spacing w:after="0" w:line="264" w:lineRule="auto"/>
        <w:ind w:firstLine="600"/>
        <w:jc w:val="both"/>
        <w:rPr>
          <w:lang w:val="ru-RU"/>
        </w:rPr>
      </w:pPr>
      <w:r w:rsidRPr="00E119DF">
        <w:rPr>
          <w:rFonts w:ascii="Times New Roman" w:hAnsi="Times New Roman"/>
          <w:b/>
          <w:color w:val="000000"/>
          <w:spacing w:val="-2"/>
          <w:sz w:val="28"/>
          <w:lang w:val="ru-RU"/>
        </w:rPr>
        <w:t>Модуль № 5. «Безопасность в природной среде и экологическая безопасность».</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Pr>
          <w:rFonts w:ascii="Times New Roman" w:hAnsi="Times New Roman"/>
          <w:color w:val="000000"/>
          <w:spacing w:val="-2"/>
          <w:sz w:val="28"/>
        </w:rPr>
        <w:t>GPS</w:t>
      </w:r>
      <w:r w:rsidRPr="00E119DF">
        <w:rPr>
          <w:rFonts w:ascii="Times New Roman" w:hAnsi="Times New Roman"/>
          <w:color w:val="000000"/>
          <w:spacing w:val="-2"/>
          <w:sz w:val="28"/>
          <w:lang w:val="ru-RU"/>
        </w:rPr>
        <w:t>). Безопасность в автономных условиях.</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Федеральная служба по надзору в сфере защиты прав потребителей и благополучия человека (</w:t>
      </w:r>
      <w:proofErr w:type="spellStart"/>
      <w:r w:rsidRPr="00E119DF">
        <w:rPr>
          <w:rFonts w:ascii="Times New Roman" w:hAnsi="Times New Roman"/>
          <w:color w:val="000000"/>
          <w:spacing w:val="-2"/>
          <w:sz w:val="28"/>
          <w:lang w:val="ru-RU"/>
        </w:rPr>
        <w:t>Роспотребнадзор</w:t>
      </w:r>
      <w:proofErr w:type="spellEnd"/>
      <w:r w:rsidRPr="00E119DF">
        <w:rPr>
          <w:rFonts w:ascii="Times New Roman" w:hAnsi="Times New Roman"/>
          <w:color w:val="000000"/>
          <w:spacing w:val="-2"/>
          <w:sz w:val="28"/>
          <w:lang w:val="ru-RU"/>
        </w:rPr>
        <w:t>). Федеральный закон от 10 января 2002 г. № 7-ФЗ «Об охране окружающей среды».</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Средства защиты и предупреждения от экологических опасностей. Бытовые приборы контроля воздуха. </w:t>
      </w:r>
      <w:r>
        <w:rPr>
          <w:rFonts w:ascii="Times New Roman" w:hAnsi="Times New Roman"/>
          <w:color w:val="000000"/>
          <w:spacing w:val="-2"/>
          <w:sz w:val="28"/>
        </w:rPr>
        <w:t>TDS</w:t>
      </w:r>
      <w:r w:rsidRPr="00E119DF">
        <w:rPr>
          <w:rFonts w:ascii="Times New Roman" w:hAnsi="Times New Roman"/>
          <w:color w:val="000000"/>
          <w:spacing w:val="-2"/>
          <w:sz w:val="28"/>
          <w:lang w:val="ru-RU"/>
        </w:rPr>
        <w:t xml:space="preserve">-метры (солемеры). </w:t>
      </w:r>
      <w:proofErr w:type="spellStart"/>
      <w:r w:rsidRPr="00E119DF">
        <w:rPr>
          <w:rFonts w:ascii="Times New Roman" w:hAnsi="Times New Roman"/>
          <w:color w:val="000000"/>
          <w:spacing w:val="-2"/>
          <w:sz w:val="28"/>
          <w:lang w:val="ru-RU"/>
        </w:rPr>
        <w:t>Шумомеры</w:t>
      </w:r>
      <w:proofErr w:type="spellEnd"/>
      <w:r w:rsidRPr="00E119DF">
        <w:rPr>
          <w:rFonts w:ascii="Times New Roman" w:hAnsi="Times New Roman"/>
          <w:color w:val="000000"/>
          <w:spacing w:val="-2"/>
          <w:sz w:val="28"/>
          <w:lang w:val="ru-RU"/>
        </w:rPr>
        <w:t xml:space="preserve">. Люксметры. Бытовые дозиметры (радиометры). Бытовые </w:t>
      </w:r>
      <w:proofErr w:type="spellStart"/>
      <w:r w:rsidRPr="00E119DF">
        <w:rPr>
          <w:rFonts w:ascii="Times New Roman" w:hAnsi="Times New Roman"/>
          <w:color w:val="000000"/>
          <w:spacing w:val="-2"/>
          <w:sz w:val="28"/>
          <w:lang w:val="ru-RU"/>
        </w:rPr>
        <w:t>нитратомеры</w:t>
      </w:r>
      <w:proofErr w:type="spellEnd"/>
      <w:r w:rsidRPr="00E119DF">
        <w:rPr>
          <w:rFonts w:ascii="Times New Roman" w:hAnsi="Times New Roman"/>
          <w:color w:val="000000"/>
          <w:spacing w:val="-2"/>
          <w:sz w:val="28"/>
          <w:lang w:val="ru-RU"/>
        </w:rPr>
        <w:t>.</w:t>
      </w:r>
    </w:p>
    <w:p w:rsidR="00B670D8" w:rsidRDefault="00A838D9">
      <w:pPr>
        <w:spacing w:after="0" w:line="264" w:lineRule="auto"/>
        <w:ind w:firstLine="600"/>
        <w:jc w:val="both"/>
        <w:rPr>
          <w:rFonts w:ascii="Times New Roman" w:hAnsi="Times New Roman"/>
          <w:color w:val="000000"/>
          <w:spacing w:val="-2"/>
          <w:sz w:val="28"/>
          <w:lang w:val="ru-RU"/>
        </w:rPr>
      </w:pPr>
      <w:r w:rsidRPr="00E119DF">
        <w:rPr>
          <w:rFonts w:ascii="Times New Roman" w:hAnsi="Times New Roman"/>
          <w:color w:val="000000"/>
          <w:spacing w:val="-2"/>
          <w:sz w:val="28"/>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E119DF" w:rsidRDefault="00E119DF">
      <w:pPr>
        <w:spacing w:after="0" w:line="264" w:lineRule="auto"/>
        <w:ind w:firstLine="600"/>
        <w:jc w:val="both"/>
        <w:rPr>
          <w:rFonts w:ascii="Times New Roman" w:hAnsi="Times New Roman"/>
          <w:color w:val="000000"/>
          <w:spacing w:val="-2"/>
          <w:sz w:val="28"/>
          <w:lang w:val="ru-RU"/>
        </w:rPr>
      </w:pPr>
    </w:p>
    <w:p w:rsidR="00E119DF" w:rsidRPr="00E119DF" w:rsidRDefault="00E119DF">
      <w:pPr>
        <w:spacing w:after="0" w:line="264" w:lineRule="auto"/>
        <w:ind w:firstLine="600"/>
        <w:jc w:val="both"/>
        <w:rPr>
          <w:lang w:val="ru-RU"/>
        </w:rPr>
      </w:pPr>
    </w:p>
    <w:p w:rsidR="00B670D8" w:rsidRPr="00E119DF" w:rsidRDefault="00A838D9">
      <w:pPr>
        <w:spacing w:after="0" w:line="264" w:lineRule="auto"/>
        <w:ind w:firstLine="600"/>
        <w:jc w:val="both"/>
        <w:rPr>
          <w:lang w:val="ru-RU"/>
        </w:rPr>
      </w:pPr>
      <w:r w:rsidRPr="00E119DF">
        <w:rPr>
          <w:rFonts w:ascii="Times New Roman" w:hAnsi="Times New Roman"/>
          <w:b/>
          <w:color w:val="000000"/>
          <w:spacing w:val="-2"/>
          <w:sz w:val="28"/>
          <w:lang w:val="ru-RU"/>
        </w:rPr>
        <w:lastRenderedPageBreak/>
        <w:t>Модуль № 6. «Основы противодействия экстремизму и терроризму».</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Разновидности экстремистской деятельности. Внешние и внутренние экстремистские угрозы.</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w:t>
      </w:r>
      <w:proofErr w:type="spellStart"/>
      <w:r w:rsidRPr="00E119DF">
        <w:rPr>
          <w:rFonts w:ascii="Times New Roman" w:hAnsi="Times New Roman"/>
          <w:color w:val="000000"/>
          <w:spacing w:val="-2"/>
          <w:sz w:val="28"/>
          <w:lang w:val="ru-RU"/>
        </w:rPr>
        <w:t>Кибертерроризм</w:t>
      </w:r>
      <w:proofErr w:type="spellEnd"/>
      <w:r w:rsidRPr="00E119DF">
        <w:rPr>
          <w:rFonts w:ascii="Times New Roman" w:hAnsi="Times New Roman"/>
          <w:color w:val="000000"/>
          <w:spacing w:val="-2"/>
          <w:sz w:val="28"/>
          <w:lang w:val="ru-RU"/>
        </w:rPr>
        <w:t>.</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w:t>
      </w:r>
      <w:r w:rsidRPr="00E119DF">
        <w:rPr>
          <w:rFonts w:ascii="Times New Roman" w:hAnsi="Times New Roman"/>
          <w:color w:val="000000"/>
          <w:spacing w:val="-2"/>
          <w:sz w:val="28"/>
          <w:lang w:val="ru-RU"/>
        </w:rPr>
        <w:lastRenderedPageBreak/>
        <w:t>может быть замаскировано взрывное устройство. Безопасное поведение в толпе. Безопасное поведение при захвате в заложники.</w:t>
      </w:r>
    </w:p>
    <w:p w:rsidR="00B670D8" w:rsidRPr="00E119DF" w:rsidRDefault="00A838D9">
      <w:pPr>
        <w:spacing w:after="0" w:line="264" w:lineRule="auto"/>
        <w:ind w:firstLine="600"/>
        <w:jc w:val="both"/>
        <w:rPr>
          <w:lang w:val="ru-RU"/>
        </w:rPr>
      </w:pPr>
      <w:r w:rsidRPr="00E119DF">
        <w:rPr>
          <w:rFonts w:ascii="Times New Roman" w:hAnsi="Times New Roman"/>
          <w:b/>
          <w:color w:val="000000"/>
          <w:spacing w:val="-2"/>
          <w:sz w:val="28"/>
          <w:lang w:val="ru-RU"/>
        </w:rPr>
        <w:t>Модуль № 7. «Основы здорового образа жизни».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w:t>
      </w:r>
      <w:proofErr w:type="spellStart"/>
      <w:r w:rsidRPr="00E119DF">
        <w:rPr>
          <w:rFonts w:ascii="Times New Roman" w:hAnsi="Times New Roman"/>
          <w:color w:val="000000"/>
          <w:spacing w:val="-2"/>
          <w:sz w:val="28"/>
          <w:lang w:val="ru-RU"/>
        </w:rPr>
        <w:t>Психоактивные</w:t>
      </w:r>
      <w:proofErr w:type="spellEnd"/>
      <w:r w:rsidRPr="00E119DF">
        <w:rPr>
          <w:rFonts w:ascii="Times New Roman" w:hAnsi="Times New Roman"/>
          <w:color w:val="000000"/>
          <w:spacing w:val="-2"/>
          <w:sz w:val="28"/>
          <w:lang w:val="ru-RU"/>
        </w:rPr>
        <w:t xml:space="preserve"> вещества (ПАВ). Формирование индивидуального негативного отношения к наркотикам.</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Комплексы профилактики </w:t>
      </w:r>
      <w:proofErr w:type="spellStart"/>
      <w:r w:rsidRPr="00E119DF">
        <w:rPr>
          <w:rFonts w:ascii="Times New Roman" w:hAnsi="Times New Roman"/>
          <w:color w:val="000000"/>
          <w:spacing w:val="-2"/>
          <w:sz w:val="28"/>
          <w:lang w:val="ru-RU"/>
        </w:rPr>
        <w:t>психоактивных</w:t>
      </w:r>
      <w:proofErr w:type="spellEnd"/>
      <w:r w:rsidRPr="00E119DF">
        <w:rPr>
          <w:rFonts w:ascii="Times New Roman" w:hAnsi="Times New Roman"/>
          <w:color w:val="000000"/>
          <w:spacing w:val="-2"/>
          <w:sz w:val="28"/>
          <w:lang w:val="ru-RU"/>
        </w:rPr>
        <w:t xml:space="preserve">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B670D8" w:rsidRPr="00E119DF" w:rsidRDefault="00A838D9">
      <w:pPr>
        <w:spacing w:after="0" w:line="264" w:lineRule="auto"/>
        <w:ind w:firstLine="600"/>
        <w:jc w:val="both"/>
        <w:rPr>
          <w:lang w:val="ru-RU"/>
        </w:rPr>
      </w:pPr>
      <w:r w:rsidRPr="00E119DF">
        <w:rPr>
          <w:rFonts w:ascii="Times New Roman" w:hAnsi="Times New Roman"/>
          <w:b/>
          <w:color w:val="000000"/>
          <w:spacing w:val="-2"/>
          <w:sz w:val="28"/>
          <w:lang w:val="ru-RU"/>
        </w:rPr>
        <w:t>Модуль № 8. «Основы медицинских знаний и оказание первой помощи».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Освоение основ медицинских знаний.</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Биологическая безопасность. Биолого-социальные чрезвычайные ситуации. Источник биолого-социальной чрезвычайной ситуации. </w:t>
      </w:r>
      <w:r w:rsidRPr="00E119DF">
        <w:rPr>
          <w:rFonts w:ascii="Times New Roman" w:hAnsi="Times New Roman"/>
          <w:color w:val="000000"/>
          <w:spacing w:val="-2"/>
          <w:sz w:val="28"/>
          <w:lang w:val="ru-RU"/>
        </w:rPr>
        <w:lastRenderedPageBreak/>
        <w:t xml:space="preserve">Безопасность при возникновении биолого-социальных чрезвычайных ситуаций. Способы личной защиты в случае сообщения об эпидемии. Пандемия новой </w:t>
      </w:r>
      <w:proofErr w:type="spellStart"/>
      <w:r w:rsidRPr="00E119DF">
        <w:rPr>
          <w:rFonts w:ascii="Times New Roman" w:hAnsi="Times New Roman"/>
          <w:color w:val="000000"/>
          <w:spacing w:val="-2"/>
          <w:sz w:val="28"/>
          <w:lang w:val="ru-RU"/>
        </w:rPr>
        <w:t>коронавирусной</w:t>
      </w:r>
      <w:proofErr w:type="spellEnd"/>
      <w:r w:rsidRPr="00E119DF">
        <w:rPr>
          <w:rFonts w:ascii="Times New Roman" w:hAnsi="Times New Roman"/>
          <w:color w:val="000000"/>
          <w:spacing w:val="-2"/>
          <w:sz w:val="28"/>
          <w:lang w:val="ru-RU"/>
        </w:rPr>
        <w:t xml:space="preserve"> инфекции С</w:t>
      </w:r>
      <w:r>
        <w:rPr>
          <w:rFonts w:ascii="Times New Roman" w:hAnsi="Times New Roman"/>
          <w:color w:val="000000"/>
          <w:spacing w:val="-2"/>
          <w:sz w:val="28"/>
        </w:rPr>
        <w:t>OVID</w:t>
      </w:r>
      <w:r w:rsidRPr="00E119DF">
        <w:rPr>
          <w:rFonts w:ascii="Times New Roman" w:hAnsi="Times New Roman"/>
          <w:color w:val="000000"/>
          <w:spacing w:val="-2"/>
          <w:sz w:val="28"/>
          <w:lang w:val="ru-RU"/>
        </w:rPr>
        <w:t xml:space="preserve">-19. Правила профилактики </w:t>
      </w:r>
      <w:proofErr w:type="spellStart"/>
      <w:r w:rsidRPr="00E119DF">
        <w:rPr>
          <w:rFonts w:ascii="Times New Roman" w:hAnsi="Times New Roman"/>
          <w:color w:val="000000"/>
          <w:spacing w:val="-2"/>
          <w:sz w:val="28"/>
          <w:lang w:val="ru-RU"/>
        </w:rPr>
        <w:t>коронавируса</w:t>
      </w:r>
      <w:proofErr w:type="spellEnd"/>
      <w:r w:rsidRPr="00E119DF">
        <w:rPr>
          <w:rFonts w:ascii="Times New Roman" w:hAnsi="Times New Roman"/>
          <w:color w:val="000000"/>
          <w:spacing w:val="-2"/>
          <w:sz w:val="28"/>
          <w:lang w:val="ru-RU"/>
        </w:rPr>
        <w:t>.</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Первая помощь при утоплении и коме. Первая помощь при отравлении </w:t>
      </w:r>
      <w:proofErr w:type="spellStart"/>
      <w:r w:rsidRPr="00E119DF">
        <w:rPr>
          <w:rFonts w:ascii="Times New Roman" w:hAnsi="Times New Roman"/>
          <w:color w:val="000000"/>
          <w:spacing w:val="-2"/>
          <w:sz w:val="28"/>
          <w:lang w:val="ru-RU"/>
        </w:rPr>
        <w:t>психоактивными</w:t>
      </w:r>
      <w:proofErr w:type="spellEnd"/>
      <w:r w:rsidRPr="00E119DF">
        <w:rPr>
          <w:rFonts w:ascii="Times New Roman" w:hAnsi="Times New Roman"/>
          <w:color w:val="000000"/>
          <w:spacing w:val="-2"/>
          <w:sz w:val="28"/>
          <w:lang w:val="ru-RU"/>
        </w:rPr>
        <w:t xml:space="preserve"> веществами. Общие признаки отравления </w:t>
      </w:r>
      <w:proofErr w:type="spellStart"/>
      <w:r w:rsidRPr="00E119DF">
        <w:rPr>
          <w:rFonts w:ascii="Times New Roman" w:hAnsi="Times New Roman"/>
          <w:color w:val="000000"/>
          <w:spacing w:val="-2"/>
          <w:sz w:val="28"/>
          <w:lang w:val="ru-RU"/>
        </w:rPr>
        <w:t>психоактивными</w:t>
      </w:r>
      <w:proofErr w:type="spellEnd"/>
      <w:r w:rsidRPr="00E119DF">
        <w:rPr>
          <w:rFonts w:ascii="Times New Roman" w:hAnsi="Times New Roman"/>
          <w:color w:val="000000"/>
          <w:spacing w:val="-2"/>
          <w:sz w:val="28"/>
          <w:lang w:val="ru-RU"/>
        </w:rPr>
        <w:t xml:space="preserve"> веществами.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Составы аптечек для оказания первой помощи в различных условиях.</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Правила и способы переноски (транспортировки) пострадавших.</w:t>
      </w:r>
    </w:p>
    <w:p w:rsidR="00B670D8" w:rsidRPr="00E119DF" w:rsidRDefault="00A838D9">
      <w:pPr>
        <w:spacing w:after="0" w:line="264" w:lineRule="auto"/>
        <w:ind w:firstLine="600"/>
        <w:jc w:val="both"/>
        <w:rPr>
          <w:lang w:val="ru-RU"/>
        </w:rPr>
      </w:pPr>
      <w:r w:rsidRPr="00E119DF">
        <w:rPr>
          <w:rFonts w:ascii="Times New Roman" w:hAnsi="Times New Roman"/>
          <w:b/>
          <w:color w:val="000000"/>
          <w:spacing w:val="-2"/>
          <w:sz w:val="28"/>
          <w:lang w:val="ru-RU"/>
        </w:rPr>
        <w:t>Модуль № 9. «Элементы начальной военной подготовки».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Способы передвижения в бою при действиях в пешем порядке. </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lastRenderedPageBreak/>
        <w:t xml:space="preserve">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w:t>
      </w:r>
      <w:proofErr w:type="spellStart"/>
      <w:r w:rsidRPr="00E119DF">
        <w:rPr>
          <w:rFonts w:ascii="Times New Roman" w:hAnsi="Times New Roman"/>
          <w:color w:val="000000"/>
          <w:spacing w:val="-2"/>
          <w:sz w:val="28"/>
          <w:lang w:val="ru-RU"/>
        </w:rPr>
        <w:t>оттаскивания</w:t>
      </w:r>
      <w:proofErr w:type="spellEnd"/>
      <w:r w:rsidRPr="00E119DF">
        <w:rPr>
          <w:rFonts w:ascii="Times New Roman" w:hAnsi="Times New Roman"/>
          <w:color w:val="000000"/>
          <w:spacing w:val="-2"/>
          <w:sz w:val="28"/>
          <w:lang w:val="ru-RU"/>
        </w:rPr>
        <w:t xml:space="preserve"> раненых с поля боя.</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Сооружения для защиты личного состава. Открытая щель. Перекрытая щель. Блиндаж. Укрытия для боевой техники. Убежища для личного состава.</w:t>
      </w:r>
    </w:p>
    <w:p w:rsidR="00B670D8" w:rsidRPr="00E119DF" w:rsidRDefault="00B670D8">
      <w:pPr>
        <w:rPr>
          <w:lang w:val="ru-RU"/>
        </w:rPr>
        <w:sectPr w:rsidR="00B670D8" w:rsidRPr="00E119DF">
          <w:pgSz w:w="11906" w:h="16383"/>
          <w:pgMar w:top="1134" w:right="850" w:bottom="1134" w:left="1701" w:header="720" w:footer="720" w:gutter="0"/>
          <w:cols w:space="720"/>
        </w:sectPr>
      </w:pPr>
    </w:p>
    <w:p w:rsidR="00B670D8" w:rsidRPr="00E119DF" w:rsidRDefault="00A838D9" w:rsidP="004D6CDD">
      <w:pPr>
        <w:spacing w:after="0" w:line="264" w:lineRule="auto"/>
        <w:ind w:left="120"/>
        <w:jc w:val="center"/>
        <w:rPr>
          <w:lang w:val="ru-RU"/>
        </w:rPr>
      </w:pPr>
      <w:bookmarkStart w:id="3" w:name="block-21406001"/>
      <w:bookmarkEnd w:id="2"/>
      <w:r w:rsidRPr="00E119DF">
        <w:rPr>
          <w:rFonts w:ascii="Times New Roman" w:hAnsi="Times New Roman"/>
          <w:b/>
          <w:color w:val="000000"/>
          <w:sz w:val="28"/>
          <w:lang w:val="ru-RU"/>
        </w:rPr>
        <w:lastRenderedPageBreak/>
        <w:t>ПЛАНИРУЕМЫЕ РЕЗУЛЬТАТЫ ОСВОЕНИЯ УЧЕБНОГО ПРЕДМЕТА «ОСНОВЫ БЕЗОПАСНОСТИ ЖИЗНЕДЕЯТЕЛЬНОСТИ»</w:t>
      </w:r>
    </w:p>
    <w:p w:rsidR="00B670D8" w:rsidRPr="00E119DF" w:rsidRDefault="00B670D8">
      <w:pPr>
        <w:spacing w:after="0" w:line="264" w:lineRule="auto"/>
        <w:ind w:left="120"/>
        <w:jc w:val="both"/>
        <w:rPr>
          <w:lang w:val="ru-RU"/>
        </w:rPr>
      </w:pPr>
    </w:p>
    <w:p w:rsidR="00B670D8" w:rsidRPr="00E119DF" w:rsidRDefault="00A838D9">
      <w:pPr>
        <w:spacing w:after="0" w:line="264" w:lineRule="auto"/>
        <w:ind w:firstLine="600"/>
        <w:jc w:val="both"/>
        <w:rPr>
          <w:lang w:val="ru-RU"/>
        </w:rPr>
      </w:pPr>
      <w:r w:rsidRPr="00E119DF">
        <w:rPr>
          <w:rFonts w:ascii="Times New Roman" w:hAnsi="Times New Roman"/>
          <w:b/>
          <w:color w:val="000000"/>
          <w:sz w:val="28"/>
          <w:lang w:val="ru-RU"/>
        </w:rPr>
        <w:t>ЛИЧНОСТНЫЕ РЕЗУЛЬТАТЫ</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Личностные результаты изучения ОБЖ включают:</w:t>
      </w:r>
    </w:p>
    <w:p w:rsidR="00B670D8" w:rsidRPr="00E119DF" w:rsidRDefault="00A838D9">
      <w:pPr>
        <w:spacing w:after="0" w:line="264" w:lineRule="auto"/>
        <w:ind w:firstLine="600"/>
        <w:jc w:val="both"/>
        <w:rPr>
          <w:lang w:val="ru-RU"/>
        </w:rPr>
      </w:pPr>
      <w:r w:rsidRPr="00E119DF">
        <w:rPr>
          <w:rFonts w:ascii="Times New Roman" w:hAnsi="Times New Roman"/>
          <w:b/>
          <w:color w:val="000000"/>
          <w:spacing w:val="-2"/>
          <w:sz w:val="28"/>
          <w:lang w:val="ru-RU"/>
        </w:rPr>
        <w:t>1) гражданское воспитание:</w:t>
      </w:r>
    </w:p>
    <w:p w:rsidR="00B670D8" w:rsidRPr="00E119DF" w:rsidRDefault="00A838D9">
      <w:pPr>
        <w:spacing w:after="0" w:line="264" w:lineRule="auto"/>
        <w:ind w:firstLine="600"/>
        <w:jc w:val="both"/>
        <w:rPr>
          <w:lang w:val="ru-RU"/>
        </w:rPr>
      </w:pPr>
      <w:proofErr w:type="spellStart"/>
      <w:r w:rsidRPr="00E119DF">
        <w:rPr>
          <w:rFonts w:ascii="Times New Roman" w:hAnsi="Times New Roman"/>
          <w:color w:val="000000"/>
          <w:spacing w:val="-2"/>
          <w:sz w:val="28"/>
          <w:lang w:val="ru-RU"/>
        </w:rPr>
        <w:t>сформированность</w:t>
      </w:r>
      <w:proofErr w:type="spellEnd"/>
      <w:r w:rsidRPr="00E119DF">
        <w:rPr>
          <w:rFonts w:ascii="Times New Roman" w:hAnsi="Times New Roman"/>
          <w:color w:val="000000"/>
          <w:spacing w:val="-2"/>
          <w:sz w:val="28"/>
          <w:lang w:val="ru-RU"/>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B670D8" w:rsidRPr="00E119DF" w:rsidRDefault="00A838D9">
      <w:pPr>
        <w:spacing w:after="0" w:line="264" w:lineRule="auto"/>
        <w:ind w:firstLine="600"/>
        <w:jc w:val="both"/>
        <w:rPr>
          <w:lang w:val="ru-RU"/>
        </w:rPr>
      </w:pPr>
      <w:proofErr w:type="spellStart"/>
      <w:r w:rsidRPr="00E119DF">
        <w:rPr>
          <w:rFonts w:ascii="Times New Roman" w:hAnsi="Times New Roman"/>
          <w:color w:val="000000"/>
          <w:spacing w:val="-2"/>
          <w:sz w:val="28"/>
          <w:lang w:val="ru-RU"/>
        </w:rPr>
        <w:t>сформированность</w:t>
      </w:r>
      <w:proofErr w:type="spellEnd"/>
      <w:r w:rsidRPr="00E119DF">
        <w:rPr>
          <w:rFonts w:ascii="Times New Roman" w:hAnsi="Times New Roman"/>
          <w:color w:val="000000"/>
          <w:spacing w:val="-2"/>
          <w:sz w:val="28"/>
          <w:lang w:val="ru-RU"/>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готовность к взаимодействию с обществом и государством в обеспечении безопасности жизни и здоровья населения;</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B670D8" w:rsidRPr="00E119DF" w:rsidRDefault="00A838D9">
      <w:pPr>
        <w:spacing w:after="0" w:line="264" w:lineRule="auto"/>
        <w:ind w:firstLine="600"/>
        <w:jc w:val="both"/>
        <w:rPr>
          <w:lang w:val="ru-RU"/>
        </w:rPr>
      </w:pPr>
      <w:r w:rsidRPr="00E119DF">
        <w:rPr>
          <w:rFonts w:ascii="Times New Roman" w:hAnsi="Times New Roman"/>
          <w:b/>
          <w:color w:val="000000"/>
          <w:spacing w:val="-2"/>
          <w:sz w:val="28"/>
          <w:lang w:val="ru-RU"/>
        </w:rPr>
        <w:lastRenderedPageBreak/>
        <w:t>2) патриотическое воспитание:</w:t>
      </w:r>
    </w:p>
    <w:p w:rsidR="00B670D8" w:rsidRPr="00E119DF" w:rsidRDefault="00A838D9">
      <w:pPr>
        <w:spacing w:after="0" w:line="264" w:lineRule="auto"/>
        <w:ind w:firstLine="600"/>
        <w:jc w:val="both"/>
        <w:rPr>
          <w:lang w:val="ru-RU"/>
        </w:rPr>
      </w:pPr>
      <w:proofErr w:type="spellStart"/>
      <w:r w:rsidRPr="00E119DF">
        <w:rPr>
          <w:rFonts w:ascii="Times New Roman" w:hAnsi="Times New Roman"/>
          <w:color w:val="000000"/>
          <w:spacing w:val="-2"/>
          <w:sz w:val="28"/>
          <w:lang w:val="ru-RU"/>
        </w:rPr>
        <w:t>сформированность</w:t>
      </w:r>
      <w:proofErr w:type="spellEnd"/>
      <w:r w:rsidRPr="00E119DF">
        <w:rPr>
          <w:rFonts w:ascii="Times New Roman" w:hAnsi="Times New Roman"/>
          <w:color w:val="000000"/>
          <w:spacing w:val="-2"/>
          <w:sz w:val="28"/>
          <w:lang w:val="ru-RU"/>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B670D8" w:rsidRPr="00E119DF" w:rsidRDefault="00A838D9">
      <w:pPr>
        <w:spacing w:after="0" w:line="264" w:lineRule="auto"/>
        <w:ind w:firstLine="600"/>
        <w:jc w:val="both"/>
        <w:rPr>
          <w:lang w:val="ru-RU"/>
        </w:rPr>
      </w:pPr>
      <w:proofErr w:type="spellStart"/>
      <w:r w:rsidRPr="00E119DF">
        <w:rPr>
          <w:rFonts w:ascii="Times New Roman" w:hAnsi="Times New Roman"/>
          <w:color w:val="000000"/>
          <w:spacing w:val="-2"/>
          <w:sz w:val="28"/>
          <w:lang w:val="ru-RU"/>
        </w:rPr>
        <w:t>сформированность</w:t>
      </w:r>
      <w:proofErr w:type="spellEnd"/>
      <w:r w:rsidRPr="00E119DF">
        <w:rPr>
          <w:rFonts w:ascii="Times New Roman" w:hAnsi="Times New Roman"/>
          <w:color w:val="000000"/>
          <w:spacing w:val="-2"/>
          <w:sz w:val="28"/>
          <w:lang w:val="ru-RU"/>
        </w:rPr>
        <w:t xml:space="preserve"> чувства ответственности перед Родиной, идейная убеждённость и готовность к служению и защите Отечества, ответственность за его судьбу;</w:t>
      </w:r>
    </w:p>
    <w:p w:rsidR="00B670D8" w:rsidRPr="00E119DF" w:rsidRDefault="00A838D9">
      <w:pPr>
        <w:spacing w:after="0" w:line="264" w:lineRule="auto"/>
        <w:ind w:firstLine="600"/>
        <w:jc w:val="both"/>
        <w:rPr>
          <w:lang w:val="ru-RU"/>
        </w:rPr>
      </w:pPr>
      <w:r w:rsidRPr="00E119DF">
        <w:rPr>
          <w:rFonts w:ascii="Times New Roman" w:hAnsi="Times New Roman"/>
          <w:b/>
          <w:color w:val="000000"/>
          <w:spacing w:val="-2"/>
          <w:sz w:val="28"/>
          <w:lang w:val="ru-RU"/>
        </w:rPr>
        <w:t>3) духовно-нравственное воспитание:</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осознание духовных ценностей российского народа и российского воинства;</w:t>
      </w:r>
    </w:p>
    <w:p w:rsidR="00B670D8" w:rsidRPr="00E119DF" w:rsidRDefault="00A838D9">
      <w:pPr>
        <w:spacing w:after="0" w:line="264" w:lineRule="auto"/>
        <w:ind w:firstLine="600"/>
        <w:jc w:val="both"/>
        <w:rPr>
          <w:lang w:val="ru-RU"/>
        </w:rPr>
      </w:pPr>
      <w:proofErr w:type="spellStart"/>
      <w:r w:rsidRPr="00E119DF">
        <w:rPr>
          <w:rFonts w:ascii="Times New Roman" w:hAnsi="Times New Roman"/>
          <w:color w:val="000000"/>
          <w:spacing w:val="-2"/>
          <w:sz w:val="28"/>
          <w:lang w:val="ru-RU"/>
        </w:rPr>
        <w:t>сформированность</w:t>
      </w:r>
      <w:proofErr w:type="spellEnd"/>
      <w:r w:rsidRPr="00E119DF">
        <w:rPr>
          <w:rFonts w:ascii="Times New Roman" w:hAnsi="Times New Roman"/>
          <w:color w:val="000000"/>
          <w:spacing w:val="-2"/>
          <w:sz w:val="28"/>
          <w:lang w:val="ru-RU"/>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E119DF">
        <w:rPr>
          <w:rFonts w:ascii="Times New Roman" w:hAnsi="Times New Roman"/>
          <w:color w:val="000000"/>
          <w:spacing w:val="-2"/>
          <w:sz w:val="28"/>
          <w:lang w:val="ru-RU"/>
        </w:rPr>
        <w:t>волонтёрства</w:t>
      </w:r>
      <w:proofErr w:type="spellEnd"/>
      <w:r w:rsidRPr="00E119DF">
        <w:rPr>
          <w:rFonts w:ascii="Times New Roman" w:hAnsi="Times New Roman"/>
          <w:color w:val="000000"/>
          <w:spacing w:val="-2"/>
          <w:sz w:val="28"/>
          <w:lang w:val="ru-RU"/>
        </w:rPr>
        <w:t xml:space="preserve"> и добровольчества;</w:t>
      </w:r>
    </w:p>
    <w:p w:rsidR="00B670D8" w:rsidRPr="00E119DF" w:rsidRDefault="00A838D9">
      <w:pPr>
        <w:spacing w:after="0" w:line="264" w:lineRule="auto"/>
        <w:ind w:firstLine="600"/>
        <w:jc w:val="both"/>
        <w:rPr>
          <w:lang w:val="ru-RU"/>
        </w:rPr>
      </w:pPr>
      <w:r w:rsidRPr="00E119DF">
        <w:rPr>
          <w:rFonts w:ascii="Times New Roman" w:hAnsi="Times New Roman"/>
          <w:b/>
          <w:color w:val="000000"/>
          <w:spacing w:val="-2"/>
          <w:sz w:val="28"/>
          <w:lang w:val="ru-RU"/>
        </w:rPr>
        <w:t>4) эстетическое воспитание:</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эстетическое отношение к миру в сочетании с культурой безопасности жизнедеятельности;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понимание взаимозависимости успешности и полноценного развития и безопасного поведения в повседневной жизни;</w:t>
      </w:r>
    </w:p>
    <w:p w:rsidR="00B670D8" w:rsidRPr="00E119DF" w:rsidRDefault="00A838D9">
      <w:pPr>
        <w:spacing w:after="0" w:line="264" w:lineRule="auto"/>
        <w:ind w:firstLine="600"/>
        <w:jc w:val="both"/>
        <w:rPr>
          <w:lang w:val="ru-RU"/>
        </w:rPr>
      </w:pPr>
      <w:r w:rsidRPr="00E119DF">
        <w:rPr>
          <w:rFonts w:ascii="Times New Roman" w:hAnsi="Times New Roman"/>
          <w:b/>
          <w:color w:val="000000"/>
          <w:spacing w:val="-2"/>
          <w:sz w:val="28"/>
          <w:lang w:val="ru-RU"/>
        </w:rPr>
        <w:t>5) ценности научного познания:</w:t>
      </w:r>
    </w:p>
    <w:p w:rsidR="00B670D8" w:rsidRPr="00E119DF" w:rsidRDefault="00A838D9">
      <w:pPr>
        <w:spacing w:after="0" w:line="264" w:lineRule="auto"/>
        <w:ind w:firstLine="600"/>
        <w:jc w:val="both"/>
        <w:rPr>
          <w:lang w:val="ru-RU"/>
        </w:rPr>
      </w:pPr>
      <w:proofErr w:type="spellStart"/>
      <w:r w:rsidRPr="00E119DF">
        <w:rPr>
          <w:rFonts w:ascii="Times New Roman" w:hAnsi="Times New Roman"/>
          <w:color w:val="000000"/>
          <w:spacing w:val="-2"/>
          <w:sz w:val="28"/>
          <w:lang w:val="ru-RU"/>
        </w:rPr>
        <w:t>сформированность</w:t>
      </w:r>
      <w:proofErr w:type="spellEnd"/>
      <w:r w:rsidRPr="00E119DF">
        <w:rPr>
          <w:rFonts w:ascii="Times New Roman" w:hAnsi="Times New Roman"/>
          <w:color w:val="000000"/>
          <w:spacing w:val="-2"/>
          <w:sz w:val="28"/>
          <w:lang w:val="ru-RU"/>
        </w:rPr>
        <w:t xml:space="preserve">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lastRenderedPageBreak/>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B670D8" w:rsidRPr="00E119DF" w:rsidRDefault="00A838D9">
      <w:pPr>
        <w:spacing w:after="0" w:line="264" w:lineRule="auto"/>
        <w:ind w:firstLine="600"/>
        <w:jc w:val="both"/>
        <w:rPr>
          <w:lang w:val="ru-RU"/>
        </w:rPr>
      </w:pPr>
      <w:r w:rsidRPr="00E119DF">
        <w:rPr>
          <w:rFonts w:ascii="Times New Roman" w:hAnsi="Times New Roman"/>
          <w:b/>
          <w:color w:val="000000"/>
          <w:spacing w:val="-2"/>
          <w:sz w:val="28"/>
          <w:lang w:val="ru-RU"/>
        </w:rPr>
        <w:t>6) физическое воспитание:</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осознание ценности жизни, </w:t>
      </w:r>
      <w:proofErr w:type="spellStart"/>
      <w:r w:rsidRPr="00E119DF">
        <w:rPr>
          <w:rFonts w:ascii="Times New Roman" w:hAnsi="Times New Roman"/>
          <w:color w:val="000000"/>
          <w:spacing w:val="-2"/>
          <w:sz w:val="28"/>
          <w:lang w:val="ru-RU"/>
        </w:rPr>
        <w:t>сформированность</w:t>
      </w:r>
      <w:proofErr w:type="spellEnd"/>
      <w:r w:rsidRPr="00E119DF">
        <w:rPr>
          <w:rFonts w:ascii="Times New Roman" w:hAnsi="Times New Roman"/>
          <w:color w:val="000000"/>
          <w:spacing w:val="-2"/>
          <w:sz w:val="28"/>
          <w:lang w:val="ru-RU"/>
        </w:rPr>
        <w:t xml:space="preserve"> ответственного отношения к своему здоровью и здоровью окружающих;</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знание приёмов оказания первой помощи и готовность применять их в случае необходимости;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потребность в регулярном ведении здорового образа жизни;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rsidR="00B670D8" w:rsidRPr="00E119DF" w:rsidRDefault="00A838D9">
      <w:pPr>
        <w:spacing w:after="0" w:line="264" w:lineRule="auto"/>
        <w:ind w:firstLine="600"/>
        <w:jc w:val="both"/>
        <w:rPr>
          <w:lang w:val="ru-RU"/>
        </w:rPr>
      </w:pPr>
      <w:r w:rsidRPr="00E119DF">
        <w:rPr>
          <w:rFonts w:ascii="Times New Roman" w:hAnsi="Times New Roman"/>
          <w:b/>
          <w:color w:val="000000"/>
          <w:spacing w:val="-2"/>
          <w:sz w:val="28"/>
          <w:lang w:val="ru-RU"/>
        </w:rPr>
        <w:t>7) трудовое воспитание:</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готовность к осознанному и ответственному соблюдению требований безопасности в процессе трудовой деятельности;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интерес к различным сферам профессиональной деятельности, включая военно-профессиональную деятельность;</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готовность и способность к образованию и самообразованию на протяжении всей жизни;</w:t>
      </w:r>
    </w:p>
    <w:p w:rsidR="00B670D8" w:rsidRPr="00E119DF" w:rsidRDefault="00A838D9">
      <w:pPr>
        <w:spacing w:after="0" w:line="264" w:lineRule="auto"/>
        <w:ind w:firstLine="600"/>
        <w:jc w:val="both"/>
        <w:rPr>
          <w:lang w:val="ru-RU"/>
        </w:rPr>
      </w:pPr>
      <w:r w:rsidRPr="00E119DF">
        <w:rPr>
          <w:rFonts w:ascii="Times New Roman" w:hAnsi="Times New Roman"/>
          <w:b/>
          <w:color w:val="000000"/>
          <w:spacing w:val="-2"/>
          <w:sz w:val="28"/>
          <w:lang w:val="ru-RU"/>
        </w:rPr>
        <w:t>8) экологическое воспитание:</w:t>
      </w:r>
    </w:p>
    <w:p w:rsidR="00B670D8" w:rsidRPr="00E119DF" w:rsidRDefault="00A838D9">
      <w:pPr>
        <w:spacing w:after="0" w:line="264" w:lineRule="auto"/>
        <w:ind w:firstLine="600"/>
        <w:jc w:val="both"/>
        <w:rPr>
          <w:lang w:val="ru-RU"/>
        </w:rPr>
      </w:pPr>
      <w:proofErr w:type="spellStart"/>
      <w:r w:rsidRPr="00E119DF">
        <w:rPr>
          <w:rFonts w:ascii="Times New Roman" w:hAnsi="Times New Roman"/>
          <w:color w:val="000000"/>
          <w:spacing w:val="-2"/>
          <w:sz w:val="28"/>
          <w:lang w:val="ru-RU"/>
        </w:rPr>
        <w:t>сформированность</w:t>
      </w:r>
      <w:proofErr w:type="spellEnd"/>
      <w:r w:rsidRPr="00E119DF">
        <w:rPr>
          <w:rFonts w:ascii="Times New Roman" w:hAnsi="Times New Roman"/>
          <w:color w:val="000000"/>
          <w:spacing w:val="-2"/>
          <w:sz w:val="28"/>
          <w:lang w:val="ru-RU"/>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расширение представлений о деятельности экологической направленности.</w:t>
      </w:r>
    </w:p>
    <w:p w:rsidR="00B670D8" w:rsidRPr="00E119DF" w:rsidRDefault="00A838D9">
      <w:pPr>
        <w:spacing w:after="0" w:line="264" w:lineRule="auto"/>
        <w:ind w:firstLine="600"/>
        <w:jc w:val="both"/>
        <w:rPr>
          <w:lang w:val="ru-RU"/>
        </w:rPr>
      </w:pPr>
      <w:r w:rsidRPr="00E119DF">
        <w:rPr>
          <w:rFonts w:ascii="Times New Roman" w:hAnsi="Times New Roman"/>
          <w:b/>
          <w:color w:val="000000"/>
          <w:sz w:val="28"/>
          <w:lang w:val="ru-RU"/>
        </w:rPr>
        <w:t>МЕТАПРЕДМЕТНЫЕ РЕЗУЛЬТАТЫ</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В результате изучения ОБЖ на уровне среднего общего образования у обучающегося будут сформированы познавательные универсальные учебные </w:t>
      </w:r>
      <w:r w:rsidRPr="00E119DF">
        <w:rPr>
          <w:rFonts w:ascii="Times New Roman" w:hAnsi="Times New Roman"/>
          <w:color w:val="000000"/>
          <w:spacing w:val="-2"/>
          <w:sz w:val="28"/>
          <w:lang w:val="ru-RU"/>
        </w:rPr>
        <w:lastRenderedPageBreak/>
        <w:t xml:space="preserve">действия, коммуникативные универсальные учебные действия, регулятивные универсальные учебные действия, совместная деятельность. </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У обучающегося будут сформированы следующие </w:t>
      </w:r>
      <w:r w:rsidRPr="00E119DF">
        <w:rPr>
          <w:rFonts w:ascii="Times New Roman" w:hAnsi="Times New Roman"/>
          <w:b/>
          <w:color w:val="000000"/>
          <w:spacing w:val="-2"/>
          <w:sz w:val="28"/>
          <w:lang w:val="ru-RU"/>
        </w:rPr>
        <w:t>базовые логические действия</w:t>
      </w:r>
      <w:r w:rsidRPr="00E119DF">
        <w:rPr>
          <w:rFonts w:ascii="Times New Roman" w:hAnsi="Times New Roman"/>
          <w:color w:val="000000"/>
          <w:spacing w:val="-2"/>
          <w:sz w:val="28"/>
          <w:lang w:val="ru-RU"/>
        </w:rPr>
        <w:t xml:space="preserve"> как часть познавательных универсальных учебных действий:</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планировать и осуществлять учебные действия в условиях дефицита информации, необходимой для решения стоящей задачи;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развивать творческое мышление при решении ситуационных задач.</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У обучающегося будут сформированы следующие </w:t>
      </w:r>
      <w:r w:rsidRPr="00E119DF">
        <w:rPr>
          <w:rFonts w:ascii="Times New Roman" w:hAnsi="Times New Roman"/>
          <w:b/>
          <w:color w:val="000000"/>
          <w:spacing w:val="-2"/>
          <w:sz w:val="28"/>
          <w:lang w:val="ru-RU"/>
        </w:rPr>
        <w:t>базовые исследовательские действия</w:t>
      </w:r>
      <w:r w:rsidRPr="00E119DF">
        <w:rPr>
          <w:rFonts w:ascii="Times New Roman" w:hAnsi="Times New Roman"/>
          <w:color w:val="000000"/>
          <w:spacing w:val="-2"/>
          <w:sz w:val="28"/>
          <w:lang w:val="ru-RU"/>
        </w:rPr>
        <w:t xml:space="preserve"> как часть познавательных универсальных учебных действий:</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владеть научной терминологией, ключевыми понятиями и методами в области безопасности жизнедеятельности;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lastRenderedPageBreak/>
        <w:t>критически оценивать полученные в ходе решения учебных задач результаты, обосновывать предложения по их корректировке в новых условиях;</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характеризовать приобретённые знания и навыки, оценивать возможность их реализации в реальных ситуациях;</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У обучающегося будут сформированы следующие </w:t>
      </w:r>
      <w:r w:rsidRPr="00E119DF">
        <w:rPr>
          <w:rFonts w:ascii="Times New Roman" w:hAnsi="Times New Roman"/>
          <w:b/>
          <w:color w:val="000000"/>
          <w:spacing w:val="-2"/>
          <w:sz w:val="28"/>
          <w:lang w:val="ru-RU"/>
        </w:rPr>
        <w:t>умения работать с информацией</w:t>
      </w:r>
      <w:r w:rsidRPr="00E119DF">
        <w:rPr>
          <w:rFonts w:ascii="Times New Roman" w:hAnsi="Times New Roman"/>
          <w:color w:val="000000"/>
          <w:spacing w:val="-2"/>
          <w:sz w:val="28"/>
          <w:lang w:val="ru-RU"/>
        </w:rPr>
        <w:t xml:space="preserve"> как часть познавательных универсальных учебных действий:</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оценивать достоверность, легитимность информации, её соответствие правовым и морально-этическим нормам;</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владеть навыками по предотвращению рисков, профилактике угроз и защите от опасностей цифровой среды;</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У обучающегося будут сформированы следующие </w:t>
      </w:r>
      <w:r w:rsidRPr="00E119DF">
        <w:rPr>
          <w:rFonts w:ascii="Times New Roman" w:hAnsi="Times New Roman"/>
          <w:b/>
          <w:color w:val="000000"/>
          <w:spacing w:val="-2"/>
          <w:sz w:val="28"/>
          <w:lang w:val="ru-RU"/>
        </w:rPr>
        <w:t>умения общения</w:t>
      </w:r>
      <w:r w:rsidRPr="00E119DF">
        <w:rPr>
          <w:rFonts w:ascii="Times New Roman" w:hAnsi="Times New Roman"/>
          <w:color w:val="000000"/>
          <w:spacing w:val="-2"/>
          <w:sz w:val="28"/>
          <w:lang w:val="ru-RU"/>
        </w:rPr>
        <w:t xml:space="preserve"> как часть коммуникативных универсальных учебных действий:</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владеть приёмами безопасного межличностного и группового общения; безопасно действовать по избеганию конфликтных ситуаций;</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аргументированно, логично и ясно излагать свою точку зрения с использованием языковых средств.</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У обучающегося будут сформированы следующие </w:t>
      </w:r>
      <w:r w:rsidRPr="00E119DF">
        <w:rPr>
          <w:rFonts w:ascii="Times New Roman" w:hAnsi="Times New Roman"/>
          <w:b/>
          <w:color w:val="000000"/>
          <w:spacing w:val="-2"/>
          <w:sz w:val="28"/>
          <w:lang w:val="ru-RU"/>
        </w:rPr>
        <w:t>умения самоорганизации</w:t>
      </w:r>
      <w:r w:rsidRPr="00E119DF">
        <w:rPr>
          <w:rFonts w:ascii="Times New Roman" w:hAnsi="Times New Roman"/>
          <w:color w:val="000000"/>
          <w:spacing w:val="-2"/>
          <w:sz w:val="28"/>
          <w:lang w:val="ru-RU"/>
        </w:rPr>
        <w:t xml:space="preserve"> как части регулятивных универсальных учебных действий:</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ставить и формулировать собственные задачи в образовательной деятельности и жизненных ситуациях;</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самостоятельно выявлять проблемные вопросы, выбирать оптимальный способ и составлять план их решения в конкретных условиях;</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lastRenderedPageBreak/>
        <w:t>делать осознанный выбор в новой ситуации, аргументировать его; брать ответственность за своё решение;</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оценивать приобретённый опыт;</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У обучающегося будут сформированы следующие </w:t>
      </w:r>
      <w:r w:rsidRPr="00E119DF">
        <w:rPr>
          <w:rFonts w:ascii="Times New Roman" w:hAnsi="Times New Roman"/>
          <w:b/>
          <w:color w:val="000000"/>
          <w:spacing w:val="-2"/>
          <w:sz w:val="28"/>
          <w:lang w:val="ru-RU"/>
        </w:rPr>
        <w:t>умения самоконтроля</w:t>
      </w:r>
      <w:r w:rsidRPr="00E119DF">
        <w:rPr>
          <w:rFonts w:ascii="Times New Roman" w:hAnsi="Times New Roman"/>
          <w:color w:val="000000"/>
          <w:spacing w:val="-2"/>
          <w:sz w:val="28"/>
          <w:lang w:val="ru-RU"/>
        </w:rPr>
        <w:t>, принятия себя и других как части регулятивных универсальных учебных действий:</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использовать приёмы рефлексии для анализа и оценки образовательной ситуации, выбора оптимального решения;</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принимать себя, понимая свои недостатки и достоинства, невозможности контроля всего вокруг;</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принимать мотивы и аргументы других при анализе и оценке образовательной ситуации; признавать право на ошибку свою и чужую.</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У обучающегося будут сформированы следующие </w:t>
      </w:r>
      <w:r w:rsidRPr="00E119DF">
        <w:rPr>
          <w:rFonts w:ascii="Times New Roman" w:hAnsi="Times New Roman"/>
          <w:b/>
          <w:color w:val="000000"/>
          <w:spacing w:val="-2"/>
          <w:sz w:val="28"/>
          <w:lang w:val="ru-RU"/>
        </w:rPr>
        <w:t>умения совместной деятельности</w:t>
      </w:r>
      <w:r w:rsidRPr="00E119DF">
        <w:rPr>
          <w:rFonts w:ascii="Times New Roman" w:hAnsi="Times New Roman"/>
          <w:color w:val="000000"/>
          <w:spacing w:val="-2"/>
          <w:sz w:val="28"/>
          <w:lang w:val="ru-RU"/>
        </w:rPr>
        <w:t>:</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понимать и использовать преимущества командной и индивидуальной работы в конкретной учебной ситуации;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оценивать свой вклад и вклад каждого участника команды в общий результат по совместно разработанным критериям;</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B670D8" w:rsidRPr="00E119DF" w:rsidRDefault="00A838D9">
      <w:pPr>
        <w:spacing w:after="0" w:line="264" w:lineRule="auto"/>
        <w:ind w:firstLine="600"/>
        <w:jc w:val="both"/>
        <w:rPr>
          <w:lang w:val="ru-RU"/>
        </w:rPr>
      </w:pPr>
      <w:r w:rsidRPr="00E119DF">
        <w:rPr>
          <w:rFonts w:ascii="Times New Roman" w:hAnsi="Times New Roman"/>
          <w:b/>
          <w:color w:val="000000"/>
          <w:sz w:val="28"/>
          <w:lang w:val="ru-RU"/>
        </w:rPr>
        <w:t>ПРЕДМЕТНЫЕ РЕЗУЛЬТАТЫ</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Предметные результаты освоения программы по ОБЖ на уровне среднего общего образования характеризуют </w:t>
      </w:r>
      <w:proofErr w:type="spellStart"/>
      <w:r w:rsidRPr="00E119DF">
        <w:rPr>
          <w:rFonts w:ascii="Times New Roman" w:hAnsi="Times New Roman"/>
          <w:color w:val="000000"/>
          <w:spacing w:val="-2"/>
          <w:sz w:val="28"/>
          <w:lang w:val="ru-RU"/>
        </w:rPr>
        <w:t>сформированность</w:t>
      </w:r>
      <w:proofErr w:type="spellEnd"/>
      <w:r w:rsidRPr="00E119DF">
        <w:rPr>
          <w:rFonts w:ascii="Times New Roman" w:hAnsi="Times New Roman"/>
          <w:color w:val="000000"/>
          <w:spacing w:val="-2"/>
          <w:sz w:val="28"/>
          <w:lang w:val="ru-RU"/>
        </w:rPr>
        <w:t xml:space="preserve">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w:t>
      </w:r>
      <w:r w:rsidRPr="00E119DF">
        <w:rPr>
          <w:rFonts w:ascii="Times New Roman" w:hAnsi="Times New Roman"/>
          <w:color w:val="000000"/>
          <w:spacing w:val="-2"/>
          <w:sz w:val="28"/>
          <w:lang w:val="ru-RU"/>
        </w:rPr>
        <w:lastRenderedPageBreak/>
        <w:t>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Предметные результаты, формируемые в ходе изучения ОБЖ, должны обеспечивать:</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1) </w:t>
      </w:r>
      <w:proofErr w:type="spellStart"/>
      <w:r w:rsidRPr="00E119DF">
        <w:rPr>
          <w:rFonts w:ascii="Times New Roman" w:hAnsi="Times New Roman"/>
          <w:color w:val="000000"/>
          <w:spacing w:val="-2"/>
          <w:sz w:val="28"/>
          <w:lang w:val="ru-RU"/>
        </w:rPr>
        <w:t>сформированность</w:t>
      </w:r>
      <w:proofErr w:type="spellEnd"/>
      <w:r w:rsidRPr="00E119DF">
        <w:rPr>
          <w:rFonts w:ascii="Times New Roman" w:hAnsi="Times New Roman"/>
          <w:color w:val="000000"/>
          <w:spacing w:val="-2"/>
          <w:sz w:val="28"/>
          <w:lang w:val="ru-RU"/>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2) </w:t>
      </w:r>
      <w:proofErr w:type="spellStart"/>
      <w:r w:rsidRPr="00E119DF">
        <w:rPr>
          <w:rFonts w:ascii="Times New Roman" w:hAnsi="Times New Roman"/>
          <w:color w:val="000000"/>
          <w:spacing w:val="-2"/>
          <w:sz w:val="28"/>
          <w:lang w:val="ru-RU"/>
        </w:rPr>
        <w:t>сформированность</w:t>
      </w:r>
      <w:proofErr w:type="spellEnd"/>
      <w:r w:rsidRPr="00E119DF">
        <w:rPr>
          <w:rFonts w:ascii="Times New Roman" w:hAnsi="Times New Roman"/>
          <w:color w:val="000000"/>
          <w:spacing w:val="-2"/>
          <w:sz w:val="28"/>
          <w:lang w:val="ru-RU"/>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3) </w:t>
      </w:r>
      <w:proofErr w:type="spellStart"/>
      <w:r w:rsidRPr="00E119DF">
        <w:rPr>
          <w:rFonts w:ascii="Times New Roman" w:hAnsi="Times New Roman"/>
          <w:color w:val="000000"/>
          <w:spacing w:val="-2"/>
          <w:sz w:val="28"/>
          <w:lang w:val="ru-RU"/>
        </w:rPr>
        <w:t>сформированность</w:t>
      </w:r>
      <w:proofErr w:type="spellEnd"/>
      <w:r w:rsidRPr="00E119DF">
        <w:rPr>
          <w:rFonts w:ascii="Times New Roman" w:hAnsi="Times New Roman"/>
          <w:color w:val="000000"/>
          <w:spacing w:val="-2"/>
          <w:sz w:val="28"/>
          <w:lang w:val="ru-RU"/>
        </w:rPr>
        <w:t xml:space="preserve">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w:t>
      </w:r>
      <w:proofErr w:type="spellStart"/>
      <w:r w:rsidRPr="00E119DF">
        <w:rPr>
          <w:rFonts w:ascii="Times New Roman" w:hAnsi="Times New Roman"/>
          <w:color w:val="000000"/>
          <w:spacing w:val="-2"/>
          <w:sz w:val="28"/>
          <w:lang w:val="ru-RU"/>
        </w:rPr>
        <w:t>сформированность</w:t>
      </w:r>
      <w:proofErr w:type="spellEnd"/>
      <w:r w:rsidRPr="00E119DF">
        <w:rPr>
          <w:rFonts w:ascii="Times New Roman" w:hAnsi="Times New Roman"/>
          <w:color w:val="000000"/>
          <w:spacing w:val="-2"/>
          <w:sz w:val="28"/>
          <w:lang w:val="ru-RU"/>
        </w:rPr>
        <w:t xml:space="preserve"> представлений об экологической безопасности, ценности бережного отношения к природе, разумного природопользования;</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E119DF">
        <w:rPr>
          <w:rFonts w:ascii="Times New Roman" w:hAnsi="Times New Roman"/>
          <w:color w:val="000000"/>
          <w:spacing w:val="-2"/>
          <w:sz w:val="28"/>
          <w:lang w:val="ru-RU"/>
        </w:rPr>
        <w:t>сформированность</w:t>
      </w:r>
      <w:proofErr w:type="spellEnd"/>
      <w:r w:rsidRPr="00E119DF">
        <w:rPr>
          <w:rFonts w:ascii="Times New Roman" w:hAnsi="Times New Roman"/>
          <w:color w:val="000000"/>
          <w:spacing w:val="-2"/>
          <w:sz w:val="28"/>
          <w:lang w:val="ru-RU"/>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w:t>
      </w:r>
      <w:proofErr w:type="spellStart"/>
      <w:r w:rsidRPr="00E119DF">
        <w:rPr>
          <w:rFonts w:ascii="Times New Roman" w:hAnsi="Times New Roman"/>
          <w:color w:val="000000"/>
          <w:spacing w:val="-2"/>
          <w:sz w:val="28"/>
          <w:lang w:val="ru-RU"/>
        </w:rPr>
        <w:t>сформированность</w:t>
      </w:r>
      <w:proofErr w:type="spellEnd"/>
      <w:r w:rsidRPr="00E119DF">
        <w:rPr>
          <w:rFonts w:ascii="Times New Roman" w:hAnsi="Times New Roman"/>
          <w:color w:val="000000"/>
          <w:spacing w:val="-2"/>
          <w:sz w:val="28"/>
          <w:lang w:val="ru-RU"/>
        </w:rPr>
        <w:t xml:space="preserve"> нетерпимости к проявлениям насилия в социальном взаимодействии;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lastRenderedPageBreak/>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9) </w:t>
      </w:r>
      <w:proofErr w:type="spellStart"/>
      <w:r w:rsidRPr="00E119DF">
        <w:rPr>
          <w:rFonts w:ascii="Times New Roman" w:hAnsi="Times New Roman"/>
          <w:color w:val="000000"/>
          <w:spacing w:val="-2"/>
          <w:sz w:val="28"/>
          <w:lang w:val="ru-RU"/>
        </w:rPr>
        <w:t>сформированность</w:t>
      </w:r>
      <w:proofErr w:type="spellEnd"/>
      <w:r w:rsidRPr="00E119DF">
        <w:rPr>
          <w:rFonts w:ascii="Times New Roman" w:hAnsi="Times New Roman"/>
          <w:color w:val="000000"/>
          <w:spacing w:val="-2"/>
          <w:sz w:val="28"/>
          <w:lang w:val="ru-RU"/>
        </w:rPr>
        <w:t xml:space="preserve">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 xml:space="preserve">10) </w:t>
      </w:r>
      <w:proofErr w:type="spellStart"/>
      <w:r w:rsidRPr="00E119DF">
        <w:rPr>
          <w:rFonts w:ascii="Times New Roman" w:hAnsi="Times New Roman"/>
          <w:color w:val="000000"/>
          <w:spacing w:val="-2"/>
          <w:sz w:val="28"/>
          <w:lang w:val="ru-RU"/>
        </w:rPr>
        <w:t>сформированность</w:t>
      </w:r>
      <w:proofErr w:type="spellEnd"/>
      <w:r w:rsidRPr="00E119DF">
        <w:rPr>
          <w:rFonts w:ascii="Times New Roman" w:hAnsi="Times New Roman"/>
          <w:color w:val="000000"/>
          <w:spacing w:val="-2"/>
          <w:sz w:val="28"/>
          <w:lang w:val="ru-RU"/>
        </w:rPr>
        <w:t xml:space="preserve">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B670D8" w:rsidRPr="00E119DF" w:rsidRDefault="00A838D9" w:rsidP="008B7067">
      <w:pPr>
        <w:tabs>
          <w:tab w:val="left" w:pos="1134"/>
        </w:tabs>
        <w:spacing w:after="0" w:line="264" w:lineRule="auto"/>
        <w:ind w:firstLine="600"/>
        <w:jc w:val="both"/>
        <w:rPr>
          <w:lang w:val="ru-RU"/>
        </w:rPr>
      </w:pPr>
      <w:r w:rsidRPr="00E119DF">
        <w:rPr>
          <w:rFonts w:ascii="Times New Roman" w:hAnsi="Times New Roman"/>
          <w:color w:val="000000"/>
          <w:spacing w:val="-2"/>
          <w:sz w:val="28"/>
          <w:lang w:val="ru-RU"/>
        </w:rPr>
        <w:t xml:space="preserve">12) знание основ государственной системы, российского законодательства, направленных на защиту населения от внешних и внутренних угроз; </w:t>
      </w:r>
      <w:proofErr w:type="spellStart"/>
      <w:r w:rsidRPr="00E119DF">
        <w:rPr>
          <w:rFonts w:ascii="Times New Roman" w:hAnsi="Times New Roman"/>
          <w:color w:val="000000"/>
          <w:spacing w:val="-2"/>
          <w:sz w:val="28"/>
          <w:lang w:val="ru-RU"/>
        </w:rPr>
        <w:t>сформированность</w:t>
      </w:r>
      <w:proofErr w:type="spellEnd"/>
      <w:r w:rsidRPr="00E119DF">
        <w:rPr>
          <w:rFonts w:ascii="Times New Roman" w:hAnsi="Times New Roman"/>
          <w:color w:val="000000"/>
          <w:spacing w:val="-2"/>
          <w:sz w:val="28"/>
          <w:lang w:val="ru-RU"/>
        </w:rPr>
        <w:t xml:space="preserve"> представлений о роли государства, общества и личности в обеспечении безопасности.</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B670D8" w:rsidRPr="00E119DF" w:rsidRDefault="00A838D9">
      <w:pPr>
        <w:spacing w:after="0" w:line="264" w:lineRule="auto"/>
        <w:ind w:firstLine="600"/>
        <w:jc w:val="both"/>
        <w:rPr>
          <w:lang w:val="ru-RU"/>
        </w:rPr>
      </w:pPr>
      <w:r w:rsidRPr="00E119DF">
        <w:rPr>
          <w:rFonts w:ascii="Times New Roman" w:hAnsi="Times New Roman"/>
          <w:color w:val="000000"/>
          <w:spacing w:val="-2"/>
          <w:sz w:val="28"/>
          <w:lang w:val="ru-RU"/>
        </w:rPr>
        <w:t>128.4.5.4. Образовательная организация вправе самостоятельно определять последовательность для освоения обучающимися модулей ОБЖ.</w:t>
      </w:r>
    </w:p>
    <w:p w:rsidR="00B670D8" w:rsidRPr="00E119DF" w:rsidRDefault="00B670D8">
      <w:pPr>
        <w:rPr>
          <w:lang w:val="ru-RU"/>
        </w:rPr>
        <w:sectPr w:rsidR="00B670D8" w:rsidRPr="00E119DF">
          <w:pgSz w:w="11906" w:h="16383"/>
          <w:pgMar w:top="1134" w:right="850" w:bottom="1134" w:left="1701" w:header="720" w:footer="720" w:gutter="0"/>
          <w:cols w:space="720"/>
        </w:sectPr>
      </w:pPr>
    </w:p>
    <w:p w:rsidR="00B670D8" w:rsidRDefault="00A838D9">
      <w:pPr>
        <w:spacing w:after="0"/>
        <w:ind w:left="120"/>
      </w:pPr>
      <w:bookmarkStart w:id="4" w:name="block-21406002"/>
      <w:bookmarkEnd w:id="3"/>
      <w:r w:rsidRPr="00E119D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670D8" w:rsidRDefault="00A838D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1"/>
        <w:gridCol w:w="3981"/>
        <w:gridCol w:w="967"/>
        <w:gridCol w:w="1841"/>
        <w:gridCol w:w="1910"/>
        <w:gridCol w:w="4220"/>
      </w:tblGrid>
      <w:tr w:rsidR="00B670D8" w:rsidTr="00BB7BD9">
        <w:trPr>
          <w:trHeight w:val="144"/>
          <w:tblCellSpacing w:w="20" w:type="nil"/>
        </w:trPr>
        <w:tc>
          <w:tcPr>
            <w:tcW w:w="1109" w:type="dxa"/>
            <w:vMerge w:val="restart"/>
            <w:tcMar>
              <w:top w:w="50" w:type="dxa"/>
              <w:left w:w="100" w:type="dxa"/>
            </w:tcMar>
            <w:vAlign w:val="center"/>
          </w:tcPr>
          <w:p w:rsidR="00B670D8" w:rsidRDefault="00A838D9">
            <w:pPr>
              <w:spacing w:after="0"/>
              <w:ind w:left="135"/>
            </w:pPr>
            <w:r>
              <w:rPr>
                <w:rFonts w:ascii="Times New Roman" w:hAnsi="Times New Roman"/>
                <w:b/>
                <w:color w:val="000000"/>
                <w:sz w:val="24"/>
              </w:rPr>
              <w:t xml:space="preserve">№ п/п </w:t>
            </w:r>
          </w:p>
          <w:p w:rsidR="00B670D8" w:rsidRDefault="00B670D8">
            <w:pPr>
              <w:spacing w:after="0"/>
              <w:ind w:left="135"/>
            </w:pPr>
          </w:p>
        </w:tc>
        <w:tc>
          <w:tcPr>
            <w:tcW w:w="3964" w:type="dxa"/>
            <w:vMerge w:val="restart"/>
            <w:tcMar>
              <w:top w:w="50" w:type="dxa"/>
              <w:left w:w="100" w:type="dxa"/>
            </w:tcMar>
            <w:vAlign w:val="center"/>
          </w:tcPr>
          <w:p w:rsidR="00B670D8" w:rsidRDefault="00A838D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670D8" w:rsidRDefault="00B670D8">
            <w:pPr>
              <w:spacing w:after="0"/>
              <w:ind w:left="135"/>
            </w:pPr>
          </w:p>
        </w:tc>
        <w:tc>
          <w:tcPr>
            <w:tcW w:w="0" w:type="auto"/>
            <w:gridSpan w:val="3"/>
            <w:tcMar>
              <w:top w:w="50" w:type="dxa"/>
              <w:left w:w="100" w:type="dxa"/>
            </w:tcMar>
            <w:vAlign w:val="center"/>
          </w:tcPr>
          <w:p w:rsidR="00B670D8" w:rsidRDefault="00A838D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243" w:type="dxa"/>
            <w:vMerge w:val="restart"/>
            <w:tcMar>
              <w:top w:w="50" w:type="dxa"/>
              <w:left w:w="100" w:type="dxa"/>
            </w:tcMar>
            <w:vAlign w:val="center"/>
          </w:tcPr>
          <w:p w:rsidR="00B670D8" w:rsidRDefault="00A838D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670D8" w:rsidRDefault="00B670D8">
            <w:pPr>
              <w:spacing w:after="0"/>
              <w:ind w:left="135"/>
            </w:pPr>
          </w:p>
        </w:tc>
      </w:tr>
      <w:tr w:rsidR="00B670D8" w:rsidTr="00BB7BD9">
        <w:trPr>
          <w:trHeight w:val="144"/>
          <w:tblCellSpacing w:w="20" w:type="nil"/>
        </w:trPr>
        <w:tc>
          <w:tcPr>
            <w:tcW w:w="0" w:type="auto"/>
            <w:vMerge/>
            <w:tcBorders>
              <w:top w:val="nil"/>
            </w:tcBorders>
            <w:tcMar>
              <w:top w:w="50" w:type="dxa"/>
              <w:left w:w="100" w:type="dxa"/>
            </w:tcMar>
          </w:tcPr>
          <w:p w:rsidR="00B670D8" w:rsidRDefault="00B670D8"/>
        </w:tc>
        <w:tc>
          <w:tcPr>
            <w:tcW w:w="0" w:type="auto"/>
            <w:vMerge/>
            <w:tcBorders>
              <w:top w:val="nil"/>
            </w:tcBorders>
            <w:tcMar>
              <w:top w:w="50" w:type="dxa"/>
              <w:left w:w="100" w:type="dxa"/>
            </w:tcMar>
          </w:tcPr>
          <w:p w:rsidR="00B670D8" w:rsidRDefault="00B670D8"/>
        </w:tc>
        <w:tc>
          <w:tcPr>
            <w:tcW w:w="973" w:type="dxa"/>
            <w:tcMar>
              <w:top w:w="50" w:type="dxa"/>
              <w:left w:w="100" w:type="dxa"/>
            </w:tcMar>
            <w:vAlign w:val="center"/>
          </w:tcPr>
          <w:p w:rsidR="00B670D8" w:rsidRDefault="00A838D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670D8" w:rsidRDefault="00B670D8">
            <w:pPr>
              <w:spacing w:after="0"/>
              <w:ind w:left="135"/>
            </w:pPr>
          </w:p>
        </w:tc>
        <w:tc>
          <w:tcPr>
            <w:tcW w:w="1841" w:type="dxa"/>
            <w:tcMar>
              <w:top w:w="50" w:type="dxa"/>
              <w:left w:w="100" w:type="dxa"/>
            </w:tcMar>
            <w:vAlign w:val="center"/>
          </w:tcPr>
          <w:p w:rsidR="00B670D8" w:rsidRDefault="00A838D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670D8" w:rsidRDefault="00B670D8">
            <w:pPr>
              <w:spacing w:after="0"/>
              <w:ind w:left="135"/>
            </w:pPr>
          </w:p>
        </w:tc>
        <w:tc>
          <w:tcPr>
            <w:tcW w:w="1910" w:type="dxa"/>
            <w:tcMar>
              <w:top w:w="50" w:type="dxa"/>
              <w:left w:w="100" w:type="dxa"/>
            </w:tcMar>
            <w:vAlign w:val="center"/>
          </w:tcPr>
          <w:p w:rsidR="00B670D8" w:rsidRDefault="00A838D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670D8" w:rsidRDefault="00B670D8">
            <w:pPr>
              <w:spacing w:after="0"/>
              <w:ind w:left="135"/>
            </w:pPr>
          </w:p>
        </w:tc>
        <w:tc>
          <w:tcPr>
            <w:tcW w:w="0" w:type="auto"/>
            <w:vMerge/>
            <w:tcBorders>
              <w:top w:val="nil"/>
            </w:tcBorders>
            <w:tcMar>
              <w:top w:w="50" w:type="dxa"/>
              <w:left w:w="100" w:type="dxa"/>
            </w:tcMar>
          </w:tcPr>
          <w:p w:rsidR="00B670D8" w:rsidRDefault="00B670D8"/>
        </w:tc>
      </w:tr>
      <w:tr w:rsidR="00B670D8" w:rsidRPr="004B7C1A">
        <w:trPr>
          <w:trHeight w:val="144"/>
          <w:tblCellSpacing w:w="20" w:type="nil"/>
        </w:trPr>
        <w:tc>
          <w:tcPr>
            <w:tcW w:w="0" w:type="auto"/>
            <w:gridSpan w:val="6"/>
            <w:tcMar>
              <w:top w:w="50" w:type="dxa"/>
              <w:left w:w="100" w:type="dxa"/>
            </w:tcMar>
            <w:vAlign w:val="center"/>
          </w:tcPr>
          <w:p w:rsidR="00B670D8" w:rsidRPr="00E119DF" w:rsidRDefault="00A838D9">
            <w:pPr>
              <w:spacing w:after="0"/>
              <w:ind w:left="135"/>
              <w:rPr>
                <w:lang w:val="ru-RU"/>
              </w:rPr>
            </w:pPr>
            <w:r w:rsidRPr="00E119DF">
              <w:rPr>
                <w:rFonts w:ascii="Times New Roman" w:hAnsi="Times New Roman"/>
                <w:b/>
                <w:color w:val="000000"/>
                <w:sz w:val="24"/>
                <w:lang w:val="ru-RU"/>
              </w:rPr>
              <w:t>Раздел 1.</w:t>
            </w:r>
            <w:r w:rsidRPr="00E119DF">
              <w:rPr>
                <w:rFonts w:ascii="Times New Roman" w:hAnsi="Times New Roman"/>
                <w:color w:val="000000"/>
                <w:sz w:val="24"/>
                <w:lang w:val="ru-RU"/>
              </w:rPr>
              <w:t xml:space="preserve"> </w:t>
            </w:r>
            <w:r w:rsidRPr="00E119DF">
              <w:rPr>
                <w:rFonts w:ascii="Times New Roman" w:hAnsi="Times New Roman"/>
                <w:b/>
                <w:color w:val="000000"/>
                <w:sz w:val="24"/>
                <w:lang w:val="ru-RU"/>
              </w:rPr>
              <w:t>Модуль "Основы комплексной безопасности"</w:t>
            </w:r>
          </w:p>
        </w:tc>
      </w:tr>
      <w:tr w:rsidR="00BB7BD9" w:rsidTr="00BB7BD9">
        <w:trPr>
          <w:trHeight w:val="144"/>
          <w:tblCellSpacing w:w="20" w:type="nil"/>
        </w:trPr>
        <w:tc>
          <w:tcPr>
            <w:tcW w:w="1109" w:type="dxa"/>
            <w:tcMar>
              <w:top w:w="50" w:type="dxa"/>
              <w:left w:w="100" w:type="dxa"/>
            </w:tcMar>
            <w:vAlign w:val="center"/>
          </w:tcPr>
          <w:p w:rsidR="00BB7BD9" w:rsidRDefault="00BB7BD9" w:rsidP="00BB7BD9">
            <w:pPr>
              <w:spacing w:after="0"/>
            </w:pPr>
            <w:r>
              <w:rPr>
                <w:rFonts w:ascii="Times New Roman" w:hAnsi="Times New Roman"/>
                <w:color w:val="000000"/>
                <w:sz w:val="24"/>
              </w:rPr>
              <w:t>1.1</w:t>
            </w:r>
          </w:p>
        </w:tc>
        <w:tc>
          <w:tcPr>
            <w:tcW w:w="3964" w:type="dxa"/>
            <w:tcMar>
              <w:top w:w="50" w:type="dxa"/>
              <w:left w:w="100" w:type="dxa"/>
            </w:tcMar>
            <w:vAlign w:val="center"/>
          </w:tcPr>
          <w:p w:rsidR="00BB7BD9" w:rsidRDefault="00BB7BD9" w:rsidP="00BB7BD9">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73" w:type="dxa"/>
            <w:tcMar>
              <w:top w:w="50" w:type="dxa"/>
              <w:left w:w="100" w:type="dxa"/>
            </w:tcMar>
            <w:vAlign w:val="center"/>
          </w:tcPr>
          <w:p w:rsidR="00BB7BD9" w:rsidRDefault="00BB7BD9" w:rsidP="00BB7BD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B7BD9" w:rsidRDefault="00BB7BD9" w:rsidP="00BB7BD9">
            <w:pPr>
              <w:spacing w:after="0"/>
              <w:ind w:left="135"/>
              <w:jc w:val="center"/>
            </w:pPr>
          </w:p>
        </w:tc>
        <w:tc>
          <w:tcPr>
            <w:tcW w:w="1910" w:type="dxa"/>
            <w:tcMar>
              <w:top w:w="50" w:type="dxa"/>
              <w:left w:w="100" w:type="dxa"/>
            </w:tcMar>
            <w:vAlign w:val="center"/>
          </w:tcPr>
          <w:p w:rsidR="00BB7BD9" w:rsidRDefault="00BB7BD9" w:rsidP="00BB7BD9">
            <w:pPr>
              <w:spacing w:after="0"/>
              <w:ind w:left="135"/>
              <w:jc w:val="center"/>
            </w:pPr>
          </w:p>
        </w:tc>
        <w:tc>
          <w:tcPr>
            <w:tcW w:w="4243" w:type="dxa"/>
            <w:tcMar>
              <w:top w:w="50" w:type="dxa"/>
              <w:left w:w="100" w:type="dxa"/>
            </w:tcMar>
          </w:tcPr>
          <w:p w:rsidR="00BB7BD9" w:rsidRDefault="00BB7BD9" w:rsidP="00BB7BD9">
            <w:r w:rsidRPr="00EF41FC">
              <w:rPr>
                <w:rStyle w:val="ab"/>
                <w:rFonts w:ascii="Times New Roman" w:hAnsi="Times New Roman" w:cs="Times New Roman"/>
                <w:sz w:val="24"/>
                <w:szCs w:val="28"/>
                <w:shd w:val="clear" w:color="auto" w:fill="FFFFFF"/>
              </w:rPr>
              <w:t>http://school-collection.edu.ru/catalog/rubr/39b7b9a7-9e46-0001-a085-a9cbd4266b16/118902/</w:t>
            </w:r>
          </w:p>
        </w:tc>
      </w:tr>
      <w:tr w:rsidR="00BB7BD9" w:rsidTr="00BB7BD9">
        <w:trPr>
          <w:trHeight w:val="144"/>
          <w:tblCellSpacing w:w="20" w:type="nil"/>
        </w:trPr>
        <w:tc>
          <w:tcPr>
            <w:tcW w:w="1109" w:type="dxa"/>
            <w:tcMar>
              <w:top w:w="50" w:type="dxa"/>
              <w:left w:w="100" w:type="dxa"/>
            </w:tcMar>
            <w:vAlign w:val="center"/>
          </w:tcPr>
          <w:p w:rsidR="00BB7BD9" w:rsidRDefault="00BB7BD9" w:rsidP="00BB7BD9">
            <w:pPr>
              <w:spacing w:after="0"/>
            </w:pPr>
            <w:r>
              <w:rPr>
                <w:rFonts w:ascii="Times New Roman" w:hAnsi="Times New Roman"/>
                <w:color w:val="000000"/>
                <w:sz w:val="24"/>
              </w:rPr>
              <w:t>1.2</w:t>
            </w:r>
          </w:p>
        </w:tc>
        <w:tc>
          <w:tcPr>
            <w:tcW w:w="3964" w:type="dxa"/>
            <w:tcMar>
              <w:top w:w="50" w:type="dxa"/>
              <w:left w:w="100" w:type="dxa"/>
            </w:tcMar>
            <w:vAlign w:val="center"/>
          </w:tcPr>
          <w:p w:rsidR="00BB7BD9" w:rsidRPr="00E119DF" w:rsidRDefault="00BB7BD9" w:rsidP="00BB7BD9">
            <w:pPr>
              <w:spacing w:after="0"/>
              <w:ind w:left="135"/>
              <w:rPr>
                <w:lang w:val="ru-RU"/>
              </w:rPr>
            </w:pPr>
            <w:r w:rsidRPr="00E119DF">
              <w:rPr>
                <w:rFonts w:ascii="Times New Roman" w:hAnsi="Times New Roman"/>
                <w:color w:val="000000"/>
                <w:sz w:val="24"/>
                <w:lang w:val="ru-RU"/>
              </w:rPr>
              <w:t>Опасности вовлечения молодёжи в противозаконную и антиобщественную деятельность</w:t>
            </w:r>
          </w:p>
        </w:tc>
        <w:tc>
          <w:tcPr>
            <w:tcW w:w="973" w:type="dxa"/>
            <w:tcMar>
              <w:top w:w="50" w:type="dxa"/>
              <w:left w:w="100" w:type="dxa"/>
            </w:tcMar>
            <w:vAlign w:val="center"/>
          </w:tcPr>
          <w:p w:rsidR="00BB7BD9" w:rsidRDefault="00BB7BD9" w:rsidP="00BB7BD9">
            <w:pPr>
              <w:spacing w:after="0"/>
              <w:ind w:left="135"/>
              <w:jc w:val="center"/>
            </w:pPr>
            <w:r w:rsidRPr="00E119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BB7BD9" w:rsidRDefault="00BB7BD9" w:rsidP="00BB7BD9">
            <w:pPr>
              <w:spacing w:after="0"/>
              <w:ind w:left="135"/>
              <w:jc w:val="center"/>
            </w:pPr>
          </w:p>
        </w:tc>
        <w:tc>
          <w:tcPr>
            <w:tcW w:w="1910" w:type="dxa"/>
            <w:tcMar>
              <w:top w:w="50" w:type="dxa"/>
              <w:left w:w="100" w:type="dxa"/>
            </w:tcMar>
            <w:vAlign w:val="center"/>
          </w:tcPr>
          <w:p w:rsidR="00BB7BD9" w:rsidRDefault="00BB7BD9" w:rsidP="00BB7BD9">
            <w:pPr>
              <w:spacing w:after="0"/>
              <w:ind w:left="135"/>
              <w:jc w:val="center"/>
            </w:pPr>
          </w:p>
        </w:tc>
        <w:tc>
          <w:tcPr>
            <w:tcW w:w="4243" w:type="dxa"/>
            <w:tcMar>
              <w:top w:w="50" w:type="dxa"/>
              <w:left w:w="100" w:type="dxa"/>
            </w:tcMar>
          </w:tcPr>
          <w:p w:rsidR="00BB7BD9" w:rsidRDefault="00BB7BD9" w:rsidP="00BB7BD9">
            <w:r w:rsidRPr="00EF41FC">
              <w:rPr>
                <w:rStyle w:val="ab"/>
                <w:rFonts w:ascii="Times New Roman" w:hAnsi="Times New Roman" w:cs="Times New Roman"/>
                <w:sz w:val="24"/>
                <w:szCs w:val="28"/>
                <w:shd w:val="clear" w:color="auto" w:fill="FFFFFF"/>
              </w:rPr>
              <w:t>http://school-collection.edu.ru/catalog/rubr/39b7b9a7-9e46-0001-a085-a9cbd4266b16/118902/</w:t>
            </w:r>
          </w:p>
        </w:tc>
      </w:tr>
      <w:tr w:rsidR="00BB7BD9" w:rsidTr="00BB7BD9">
        <w:trPr>
          <w:trHeight w:val="144"/>
          <w:tblCellSpacing w:w="20" w:type="nil"/>
        </w:trPr>
        <w:tc>
          <w:tcPr>
            <w:tcW w:w="1109" w:type="dxa"/>
            <w:tcMar>
              <w:top w:w="50" w:type="dxa"/>
              <w:left w:w="100" w:type="dxa"/>
            </w:tcMar>
            <w:vAlign w:val="center"/>
          </w:tcPr>
          <w:p w:rsidR="00BB7BD9" w:rsidRDefault="00BB7BD9" w:rsidP="00BB7BD9">
            <w:pPr>
              <w:spacing w:after="0"/>
            </w:pPr>
            <w:r>
              <w:rPr>
                <w:rFonts w:ascii="Times New Roman" w:hAnsi="Times New Roman"/>
                <w:color w:val="000000"/>
                <w:sz w:val="24"/>
              </w:rPr>
              <w:t>1.3</w:t>
            </w:r>
          </w:p>
        </w:tc>
        <w:tc>
          <w:tcPr>
            <w:tcW w:w="3964" w:type="dxa"/>
            <w:tcMar>
              <w:top w:w="50" w:type="dxa"/>
              <w:left w:w="100" w:type="dxa"/>
            </w:tcMar>
            <w:vAlign w:val="center"/>
          </w:tcPr>
          <w:p w:rsidR="00BB7BD9" w:rsidRDefault="00BB7BD9" w:rsidP="00BB7BD9">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p>
        </w:tc>
        <w:tc>
          <w:tcPr>
            <w:tcW w:w="973" w:type="dxa"/>
            <w:tcMar>
              <w:top w:w="50" w:type="dxa"/>
              <w:left w:w="100" w:type="dxa"/>
            </w:tcMar>
            <w:vAlign w:val="center"/>
          </w:tcPr>
          <w:p w:rsidR="00BB7BD9" w:rsidRDefault="00BB7BD9" w:rsidP="00BB7B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7BD9" w:rsidRDefault="00BB7BD9" w:rsidP="00BB7BD9">
            <w:pPr>
              <w:spacing w:after="0"/>
              <w:ind w:left="135"/>
              <w:jc w:val="center"/>
            </w:pPr>
          </w:p>
        </w:tc>
        <w:tc>
          <w:tcPr>
            <w:tcW w:w="1910" w:type="dxa"/>
            <w:tcMar>
              <w:top w:w="50" w:type="dxa"/>
              <w:left w:w="100" w:type="dxa"/>
            </w:tcMar>
            <w:vAlign w:val="center"/>
          </w:tcPr>
          <w:p w:rsidR="00BB7BD9" w:rsidRDefault="00BB7BD9" w:rsidP="00BB7BD9">
            <w:pPr>
              <w:spacing w:after="0"/>
              <w:ind w:left="135"/>
              <w:jc w:val="center"/>
            </w:pPr>
          </w:p>
        </w:tc>
        <w:tc>
          <w:tcPr>
            <w:tcW w:w="4243" w:type="dxa"/>
            <w:tcMar>
              <w:top w:w="50" w:type="dxa"/>
              <w:left w:w="100" w:type="dxa"/>
            </w:tcMar>
          </w:tcPr>
          <w:p w:rsidR="00BB7BD9" w:rsidRDefault="00BB7BD9" w:rsidP="00BB7BD9">
            <w:r w:rsidRPr="00EF41FC">
              <w:rPr>
                <w:rStyle w:val="ab"/>
                <w:rFonts w:ascii="Times New Roman" w:hAnsi="Times New Roman" w:cs="Times New Roman"/>
                <w:sz w:val="24"/>
                <w:szCs w:val="28"/>
                <w:shd w:val="clear" w:color="auto" w:fill="FFFFFF"/>
              </w:rPr>
              <w:t>http://school-collection.edu.ru/catalog/rubr/39b7b9a7-9e46-0001-a085-a9cbd4266b16/118902/</w:t>
            </w:r>
          </w:p>
        </w:tc>
      </w:tr>
      <w:tr w:rsidR="00B670D8" w:rsidTr="00BB7BD9">
        <w:trPr>
          <w:trHeight w:val="144"/>
          <w:tblCellSpacing w:w="20" w:type="nil"/>
        </w:trPr>
        <w:tc>
          <w:tcPr>
            <w:tcW w:w="0" w:type="auto"/>
            <w:gridSpan w:val="2"/>
            <w:tcMar>
              <w:top w:w="50" w:type="dxa"/>
              <w:left w:w="100" w:type="dxa"/>
            </w:tcMar>
            <w:vAlign w:val="center"/>
          </w:tcPr>
          <w:p w:rsidR="00B670D8" w:rsidRDefault="00A838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73" w:type="dxa"/>
            <w:tcMar>
              <w:top w:w="50" w:type="dxa"/>
              <w:left w:w="100" w:type="dxa"/>
            </w:tcMar>
            <w:vAlign w:val="center"/>
          </w:tcPr>
          <w:p w:rsidR="00B670D8" w:rsidRDefault="00A838D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670D8" w:rsidRDefault="00B670D8"/>
        </w:tc>
      </w:tr>
      <w:tr w:rsidR="00B670D8" w:rsidRPr="004B7C1A">
        <w:trPr>
          <w:trHeight w:val="144"/>
          <w:tblCellSpacing w:w="20" w:type="nil"/>
        </w:trPr>
        <w:tc>
          <w:tcPr>
            <w:tcW w:w="0" w:type="auto"/>
            <w:gridSpan w:val="6"/>
            <w:tcMar>
              <w:top w:w="50" w:type="dxa"/>
              <w:left w:w="100" w:type="dxa"/>
            </w:tcMar>
            <w:vAlign w:val="center"/>
          </w:tcPr>
          <w:p w:rsidR="00B670D8" w:rsidRPr="00E119DF" w:rsidRDefault="00A838D9">
            <w:pPr>
              <w:spacing w:after="0"/>
              <w:ind w:left="135"/>
              <w:rPr>
                <w:lang w:val="ru-RU"/>
              </w:rPr>
            </w:pPr>
            <w:r w:rsidRPr="00E119DF">
              <w:rPr>
                <w:rFonts w:ascii="Times New Roman" w:hAnsi="Times New Roman"/>
                <w:b/>
                <w:color w:val="000000"/>
                <w:sz w:val="24"/>
                <w:lang w:val="ru-RU"/>
              </w:rPr>
              <w:t>Раздел 2.</w:t>
            </w:r>
            <w:r w:rsidRPr="00E119DF">
              <w:rPr>
                <w:rFonts w:ascii="Times New Roman" w:hAnsi="Times New Roman"/>
                <w:color w:val="000000"/>
                <w:sz w:val="24"/>
                <w:lang w:val="ru-RU"/>
              </w:rPr>
              <w:t xml:space="preserve"> </w:t>
            </w:r>
            <w:r w:rsidRPr="00E119DF">
              <w:rPr>
                <w:rFonts w:ascii="Times New Roman" w:hAnsi="Times New Roman"/>
                <w:b/>
                <w:color w:val="000000"/>
                <w:sz w:val="24"/>
                <w:lang w:val="ru-RU"/>
              </w:rPr>
              <w:t>Модуль "Основы обороны государства"</w:t>
            </w:r>
          </w:p>
        </w:tc>
      </w:tr>
      <w:tr w:rsidR="00BB7BD9" w:rsidTr="00BB7BD9">
        <w:trPr>
          <w:trHeight w:val="144"/>
          <w:tblCellSpacing w:w="20" w:type="nil"/>
        </w:trPr>
        <w:tc>
          <w:tcPr>
            <w:tcW w:w="1109" w:type="dxa"/>
            <w:tcMar>
              <w:top w:w="50" w:type="dxa"/>
              <w:left w:w="100" w:type="dxa"/>
            </w:tcMar>
            <w:vAlign w:val="center"/>
          </w:tcPr>
          <w:p w:rsidR="00BB7BD9" w:rsidRDefault="00BB7BD9" w:rsidP="00BB7BD9">
            <w:pPr>
              <w:spacing w:after="0"/>
            </w:pPr>
            <w:r>
              <w:rPr>
                <w:rFonts w:ascii="Times New Roman" w:hAnsi="Times New Roman"/>
                <w:color w:val="000000"/>
                <w:sz w:val="24"/>
              </w:rPr>
              <w:t>2.1</w:t>
            </w:r>
          </w:p>
        </w:tc>
        <w:tc>
          <w:tcPr>
            <w:tcW w:w="3964" w:type="dxa"/>
            <w:tcMar>
              <w:top w:w="50" w:type="dxa"/>
              <w:left w:w="100" w:type="dxa"/>
            </w:tcMar>
            <w:vAlign w:val="center"/>
          </w:tcPr>
          <w:p w:rsidR="00BB7BD9" w:rsidRPr="00E119DF" w:rsidRDefault="00BB7BD9" w:rsidP="00BB7BD9">
            <w:pPr>
              <w:spacing w:after="0"/>
              <w:ind w:left="135"/>
              <w:rPr>
                <w:lang w:val="ru-RU"/>
              </w:rPr>
            </w:pPr>
            <w:r w:rsidRPr="00E119DF">
              <w:rPr>
                <w:rFonts w:ascii="Times New Roman" w:hAnsi="Times New Roman"/>
                <w:color w:val="000000"/>
                <w:sz w:val="24"/>
                <w:lang w:val="ru-RU"/>
              </w:rPr>
              <w:t>Правовые основы подготовки граждан к военной службе</w:t>
            </w:r>
          </w:p>
        </w:tc>
        <w:tc>
          <w:tcPr>
            <w:tcW w:w="973" w:type="dxa"/>
            <w:tcMar>
              <w:top w:w="50" w:type="dxa"/>
              <w:left w:w="100" w:type="dxa"/>
            </w:tcMar>
            <w:vAlign w:val="center"/>
          </w:tcPr>
          <w:p w:rsidR="00BB7BD9" w:rsidRDefault="00BB7BD9" w:rsidP="00BB7BD9">
            <w:pPr>
              <w:spacing w:after="0"/>
              <w:ind w:left="135"/>
              <w:jc w:val="center"/>
            </w:pPr>
            <w:r w:rsidRPr="00E119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BB7BD9" w:rsidRDefault="00BB7BD9" w:rsidP="00BB7BD9">
            <w:pPr>
              <w:spacing w:after="0"/>
              <w:ind w:left="135"/>
              <w:jc w:val="center"/>
            </w:pPr>
          </w:p>
        </w:tc>
        <w:tc>
          <w:tcPr>
            <w:tcW w:w="1910" w:type="dxa"/>
            <w:tcMar>
              <w:top w:w="50" w:type="dxa"/>
              <w:left w:w="100" w:type="dxa"/>
            </w:tcMar>
            <w:vAlign w:val="center"/>
          </w:tcPr>
          <w:p w:rsidR="00BB7BD9" w:rsidRDefault="00BB7BD9" w:rsidP="00BB7BD9">
            <w:pPr>
              <w:spacing w:after="0"/>
              <w:ind w:left="135"/>
              <w:jc w:val="center"/>
            </w:pPr>
          </w:p>
        </w:tc>
        <w:tc>
          <w:tcPr>
            <w:tcW w:w="4243" w:type="dxa"/>
            <w:tcMar>
              <w:top w:w="50" w:type="dxa"/>
              <w:left w:w="100" w:type="dxa"/>
            </w:tcMar>
          </w:tcPr>
          <w:p w:rsidR="00BB7BD9" w:rsidRDefault="00BB7BD9" w:rsidP="00BB7BD9">
            <w:r w:rsidRPr="00EF41FC">
              <w:rPr>
                <w:rStyle w:val="ab"/>
                <w:rFonts w:ascii="Times New Roman" w:hAnsi="Times New Roman" w:cs="Times New Roman"/>
                <w:sz w:val="24"/>
                <w:szCs w:val="28"/>
                <w:shd w:val="clear" w:color="auto" w:fill="FFFFFF"/>
              </w:rPr>
              <w:t>http://school-collection.edu.ru/catalog/rubr/39b7b9a7-9e46-0001-a085-a9cbd4266b16/118902/</w:t>
            </w:r>
          </w:p>
        </w:tc>
      </w:tr>
      <w:tr w:rsidR="00B670D8" w:rsidTr="00BB7BD9">
        <w:trPr>
          <w:trHeight w:val="144"/>
          <w:tblCellSpacing w:w="20" w:type="nil"/>
        </w:trPr>
        <w:tc>
          <w:tcPr>
            <w:tcW w:w="0" w:type="auto"/>
            <w:gridSpan w:val="2"/>
            <w:tcMar>
              <w:top w:w="50" w:type="dxa"/>
              <w:left w:w="100" w:type="dxa"/>
            </w:tcMar>
            <w:vAlign w:val="center"/>
          </w:tcPr>
          <w:p w:rsidR="00B670D8" w:rsidRDefault="00A838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73" w:type="dxa"/>
            <w:tcMar>
              <w:top w:w="50" w:type="dxa"/>
              <w:left w:w="100" w:type="dxa"/>
            </w:tcMar>
            <w:vAlign w:val="center"/>
          </w:tcPr>
          <w:p w:rsidR="00B670D8" w:rsidRDefault="00A838D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670D8" w:rsidRDefault="00B670D8"/>
        </w:tc>
      </w:tr>
      <w:tr w:rsidR="00B670D8" w:rsidRPr="004B7C1A">
        <w:trPr>
          <w:trHeight w:val="144"/>
          <w:tblCellSpacing w:w="20" w:type="nil"/>
        </w:trPr>
        <w:tc>
          <w:tcPr>
            <w:tcW w:w="0" w:type="auto"/>
            <w:gridSpan w:val="6"/>
            <w:tcMar>
              <w:top w:w="50" w:type="dxa"/>
              <w:left w:w="100" w:type="dxa"/>
            </w:tcMar>
            <w:vAlign w:val="center"/>
          </w:tcPr>
          <w:p w:rsidR="00B670D8" w:rsidRPr="00E119DF" w:rsidRDefault="00A838D9">
            <w:pPr>
              <w:spacing w:after="0"/>
              <w:ind w:left="135"/>
              <w:rPr>
                <w:lang w:val="ru-RU"/>
              </w:rPr>
            </w:pPr>
            <w:r w:rsidRPr="00E119DF">
              <w:rPr>
                <w:rFonts w:ascii="Times New Roman" w:hAnsi="Times New Roman"/>
                <w:b/>
                <w:color w:val="000000"/>
                <w:sz w:val="24"/>
                <w:lang w:val="ru-RU"/>
              </w:rPr>
              <w:t>Раздел 3.</w:t>
            </w:r>
            <w:r w:rsidRPr="00E119DF">
              <w:rPr>
                <w:rFonts w:ascii="Times New Roman" w:hAnsi="Times New Roman"/>
                <w:color w:val="000000"/>
                <w:sz w:val="24"/>
                <w:lang w:val="ru-RU"/>
              </w:rPr>
              <w:t xml:space="preserve"> </w:t>
            </w:r>
            <w:r w:rsidRPr="00E119DF">
              <w:rPr>
                <w:rFonts w:ascii="Times New Roman" w:hAnsi="Times New Roman"/>
                <w:b/>
                <w:color w:val="000000"/>
                <w:sz w:val="24"/>
                <w:lang w:val="ru-RU"/>
              </w:rPr>
              <w:t>Модуль "Военно-профессиональная деятельность"</w:t>
            </w:r>
          </w:p>
        </w:tc>
      </w:tr>
      <w:tr w:rsidR="00BB7BD9" w:rsidTr="00BB7BD9">
        <w:trPr>
          <w:trHeight w:val="144"/>
          <w:tblCellSpacing w:w="20" w:type="nil"/>
        </w:trPr>
        <w:tc>
          <w:tcPr>
            <w:tcW w:w="1109" w:type="dxa"/>
            <w:tcMar>
              <w:top w:w="50" w:type="dxa"/>
              <w:left w:w="100" w:type="dxa"/>
            </w:tcMar>
            <w:vAlign w:val="center"/>
          </w:tcPr>
          <w:p w:rsidR="00BB7BD9" w:rsidRDefault="00BB7BD9" w:rsidP="00BB7BD9">
            <w:pPr>
              <w:spacing w:after="0"/>
            </w:pPr>
            <w:r>
              <w:rPr>
                <w:rFonts w:ascii="Times New Roman" w:hAnsi="Times New Roman"/>
                <w:color w:val="000000"/>
                <w:sz w:val="24"/>
              </w:rPr>
              <w:t>3.1</w:t>
            </w:r>
          </w:p>
        </w:tc>
        <w:tc>
          <w:tcPr>
            <w:tcW w:w="3964" w:type="dxa"/>
            <w:tcMar>
              <w:top w:w="50" w:type="dxa"/>
              <w:left w:w="100" w:type="dxa"/>
            </w:tcMar>
            <w:vAlign w:val="center"/>
          </w:tcPr>
          <w:p w:rsidR="00BB7BD9" w:rsidRDefault="00BB7BD9" w:rsidP="00BB7BD9">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воинской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p>
        </w:tc>
        <w:tc>
          <w:tcPr>
            <w:tcW w:w="973" w:type="dxa"/>
            <w:tcMar>
              <w:top w:w="50" w:type="dxa"/>
              <w:left w:w="100" w:type="dxa"/>
            </w:tcMar>
            <w:vAlign w:val="center"/>
          </w:tcPr>
          <w:p w:rsidR="00BB7BD9" w:rsidRDefault="00BB7BD9" w:rsidP="00BB7BD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B7BD9" w:rsidRDefault="00BB7BD9" w:rsidP="00BB7BD9">
            <w:pPr>
              <w:spacing w:after="0"/>
              <w:ind w:left="135"/>
              <w:jc w:val="center"/>
            </w:pPr>
          </w:p>
        </w:tc>
        <w:tc>
          <w:tcPr>
            <w:tcW w:w="1910" w:type="dxa"/>
            <w:tcMar>
              <w:top w:w="50" w:type="dxa"/>
              <w:left w:w="100" w:type="dxa"/>
            </w:tcMar>
            <w:vAlign w:val="center"/>
          </w:tcPr>
          <w:p w:rsidR="00BB7BD9" w:rsidRDefault="00BB7BD9" w:rsidP="00BB7BD9">
            <w:pPr>
              <w:spacing w:after="0"/>
              <w:ind w:left="135"/>
              <w:jc w:val="center"/>
            </w:pPr>
          </w:p>
        </w:tc>
        <w:tc>
          <w:tcPr>
            <w:tcW w:w="4243" w:type="dxa"/>
            <w:tcMar>
              <w:top w:w="50" w:type="dxa"/>
              <w:left w:w="100" w:type="dxa"/>
            </w:tcMar>
          </w:tcPr>
          <w:p w:rsidR="00BB7BD9" w:rsidRDefault="00BB7BD9" w:rsidP="00BB7BD9">
            <w:r w:rsidRPr="00EF41FC">
              <w:rPr>
                <w:rStyle w:val="ab"/>
                <w:rFonts w:ascii="Times New Roman" w:hAnsi="Times New Roman" w:cs="Times New Roman"/>
                <w:sz w:val="24"/>
                <w:szCs w:val="28"/>
                <w:shd w:val="clear" w:color="auto" w:fill="FFFFFF"/>
              </w:rPr>
              <w:t>http://school-</w:t>
            </w:r>
            <w:r w:rsidRPr="00EF41FC">
              <w:rPr>
                <w:rStyle w:val="ab"/>
                <w:rFonts w:ascii="Times New Roman" w:hAnsi="Times New Roman" w:cs="Times New Roman"/>
                <w:sz w:val="24"/>
                <w:szCs w:val="28"/>
                <w:shd w:val="clear" w:color="auto" w:fill="FFFFFF"/>
              </w:rPr>
              <w:lastRenderedPageBreak/>
              <w:t>collection.edu.ru/catalog/rubr/39b7b9a7-9e46-0001-a085-a9cbd4266b16/118902/</w:t>
            </w:r>
          </w:p>
        </w:tc>
      </w:tr>
      <w:tr w:rsidR="00BB7BD9" w:rsidTr="00BB7BD9">
        <w:trPr>
          <w:trHeight w:val="144"/>
          <w:tblCellSpacing w:w="20" w:type="nil"/>
        </w:trPr>
        <w:tc>
          <w:tcPr>
            <w:tcW w:w="1109" w:type="dxa"/>
            <w:tcMar>
              <w:top w:w="50" w:type="dxa"/>
              <w:left w:w="100" w:type="dxa"/>
            </w:tcMar>
            <w:vAlign w:val="center"/>
          </w:tcPr>
          <w:p w:rsidR="00BB7BD9" w:rsidRDefault="00BB7BD9" w:rsidP="00BB7BD9">
            <w:pPr>
              <w:spacing w:after="0"/>
            </w:pPr>
            <w:r>
              <w:rPr>
                <w:rFonts w:ascii="Times New Roman" w:hAnsi="Times New Roman"/>
                <w:color w:val="000000"/>
                <w:sz w:val="24"/>
              </w:rPr>
              <w:lastRenderedPageBreak/>
              <w:t>3.2</w:t>
            </w:r>
          </w:p>
        </w:tc>
        <w:tc>
          <w:tcPr>
            <w:tcW w:w="3964" w:type="dxa"/>
            <w:tcMar>
              <w:top w:w="50" w:type="dxa"/>
              <w:left w:w="100" w:type="dxa"/>
            </w:tcMar>
            <w:vAlign w:val="center"/>
          </w:tcPr>
          <w:p w:rsidR="00BB7BD9" w:rsidRPr="00E119DF" w:rsidRDefault="00BB7BD9" w:rsidP="00BB7BD9">
            <w:pPr>
              <w:spacing w:after="0"/>
              <w:ind w:left="135"/>
              <w:rPr>
                <w:lang w:val="ru-RU"/>
              </w:rPr>
            </w:pPr>
            <w:r w:rsidRPr="00E119DF">
              <w:rPr>
                <w:rFonts w:ascii="Times New Roman" w:hAnsi="Times New Roman"/>
                <w:color w:val="000000"/>
                <w:sz w:val="24"/>
                <w:lang w:val="ru-RU"/>
              </w:rPr>
              <w:t>Воинские символы, традиции и ритуалы в Вооружённых Силах Российской Федерации</w:t>
            </w:r>
          </w:p>
        </w:tc>
        <w:tc>
          <w:tcPr>
            <w:tcW w:w="973" w:type="dxa"/>
            <w:tcMar>
              <w:top w:w="50" w:type="dxa"/>
              <w:left w:w="100" w:type="dxa"/>
            </w:tcMar>
            <w:vAlign w:val="center"/>
          </w:tcPr>
          <w:p w:rsidR="00BB7BD9" w:rsidRDefault="00BB7BD9" w:rsidP="00BB7BD9">
            <w:pPr>
              <w:spacing w:after="0"/>
              <w:ind w:left="135"/>
              <w:jc w:val="center"/>
            </w:pPr>
            <w:r w:rsidRPr="00E119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BB7BD9" w:rsidRDefault="00BB7BD9" w:rsidP="00BB7BD9">
            <w:pPr>
              <w:spacing w:after="0"/>
              <w:ind w:left="135"/>
              <w:jc w:val="center"/>
            </w:pPr>
          </w:p>
        </w:tc>
        <w:tc>
          <w:tcPr>
            <w:tcW w:w="1910" w:type="dxa"/>
            <w:tcMar>
              <w:top w:w="50" w:type="dxa"/>
              <w:left w:w="100" w:type="dxa"/>
            </w:tcMar>
            <w:vAlign w:val="center"/>
          </w:tcPr>
          <w:p w:rsidR="00BB7BD9" w:rsidRDefault="00BB7BD9" w:rsidP="00BB7BD9">
            <w:pPr>
              <w:spacing w:after="0"/>
              <w:ind w:left="135"/>
              <w:jc w:val="center"/>
            </w:pPr>
          </w:p>
        </w:tc>
        <w:tc>
          <w:tcPr>
            <w:tcW w:w="4243" w:type="dxa"/>
            <w:tcMar>
              <w:top w:w="50" w:type="dxa"/>
              <w:left w:w="100" w:type="dxa"/>
            </w:tcMar>
          </w:tcPr>
          <w:p w:rsidR="00BB7BD9" w:rsidRDefault="00BB7BD9" w:rsidP="00BB7BD9">
            <w:r w:rsidRPr="00EF41FC">
              <w:rPr>
                <w:rStyle w:val="ab"/>
                <w:rFonts w:ascii="Times New Roman" w:hAnsi="Times New Roman" w:cs="Times New Roman"/>
                <w:sz w:val="24"/>
                <w:szCs w:val="28"/>
                <w:shd w:val="clear" w:color="auto" w:fill="FFFFFF"/>
              </w:rPr>
              <w:t>http://school-collection.edu.ru/catalog/rubr/39b7b9a7-9e46-0001-a085-a9cbd4266b16/118902/</w:t>
            </w:r>
          </w:p>
        </w:tc>
      </w:tr>
      <w:tr w:rsidR="00B670D8" w:rsidTr="00BB7BD9">
        <w:trPr>
          <w:trHeight w:val="144"/>
          <w:tblCellSpacing w:w="20" w:type="nil"/>
        </w:trPr>
        <w:tc>
          <w:tcPr>
            <w:tcW w:w="0" w:type="auto"/>
            <w:gridSpan w:val="2"/>
            <w:tcMar>
              <w:top w:w="50" w:type="dxa"/>
              <w:left w:w="100" w:type="dxa"/>
            </w:tcMar>
            <w:vAlign w:val="center"/>
          </w:tcPr>
          <w:p w:rsidR="00B670D8" w:rsidRDefault="00A838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73" w:type="dxa"/>
            <w:tcMar>
              <w:top w:w="50" w:type="dxa"/>
              <w:left w:w="100" w:type="dxa"/>
            </w:tcMar>
            <w:vAlign w:val="center"/>
          </w:tcPr>
          <w:p w:rsidR="00B670D8" w:rsidRDefault="00A838D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670D8" w:rsidRDefault="00B670D8"/>
        </w:tc>
      </w:tr>
      <w:tr w:rsidR="00B670D8" w:rsidRPr="004B7C1A">
        <w:trPr>
          <w:trHeight w:val="144"/>
          <w:tblCellSpacing w:w="20" w:type="nil"/>
        </w:trPr>
        <w:tc>
          <w:tcPr>
            <w:tcW w:w="0" w:type="auto"/>
            <w:gridSpan w:val="6"/>
            <w:tcMar>
              <w:top w:w="50" w:type="dxa"/>
              <w:left w:w="100" w:type="dxa"/>
            </w:tcMar>
            <w:vAlign w:val="center"/>
          </w:tcPr>
          <w:p w:rsidR="00B670D8" w:rsidRPr="00E119DF" w:rsidRDefault="00A838D9">
            <w:pPr>
              <w:spacing w:after="0"/>
              <w:ind w:left="135"/>
              <w:rPr>
                <w:lang w:val="ru-RU"/>
              </w:rPr>
            </w:pPr>
            <w:r w:rsidRPr="00E119DF">
              <w:rPr>
                <w:rFonts w:ascii="Times New Roman" w:hAnsi="Times New Roman"/>
                <w:b/>
                <w:color w:val="000000"/>
                <w:sz w:val="24"/>
                <w:lang w:val="ru-RU"/>
              </w:rPr>
              <w:t>Раздел 4.</w:t>
            </w:r>
            <w:r w:rsidRPr="00E119DF">
              <w:rPr>
                <w:rFonts w:ascii="Times New Roman" w:hAnsi="Times New Roman"/>
                <w:color w:val="000000"/>
                <w:sz w:val="24"/>
                <w:lang w:val="ru-RU"/>
              </w:rPr>
              <w:t xml:space="preserve"> </w:t>
            </w:r>
            <w:r w:rsidRPr="00E119DF">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BB7BD9" w:rsidTr="00BB7BD9">
        <w:trPr>
          <w:trHeight w:val="144"/>
          <w:tblCellSpacing w:w="20" w:type="nil"/>
        </w:trPr>
        <w:tc>
          <w:tcPr>
            <w:tcW w:w="1109" w:type="dxa"/>
            <w:tcMar>
              <w:top w:w="50" w:type="dxa"/>
              <w:left w:w="100" w:type="dxa"/>
            </w:tcMar>
            <w:vAlign w:val="center"/>
          </w:tcPr>
          <w:p w:rsidR="00BB7BD9" w:rsidRDefault="00BB7BD9" w:rsidP="00BB7BD9">
            <w:pPr>
              <w:spacing w:after="0"/>
            </w:pPr>
            <w:r>
              <w:rPr>
                <w:rFonts w:ascii="Times New Roman" w:hAnsi="Times New Roman"/>
                <w:color w:val="000000"/>
                <w:sz w:val="24"/>
              </w:rPr>
              <w:t>4.1</w:t>
            </w:r>
          </w:p>
        </w:tc>
        <w:tc>
          <w:tcPr>
            <w:tcW w:w="3964" w:type="dxa"/>
            <w:tcMar>
              <w:top w:w="50" w:type="dxa"/>
              <w:left w:w="100" w:type="dxa"/>
            </w:tcMar>
            <w:vAlign w:val="center"/>
          </w:tcPr>
          <w:p w:rsidR="00BB7BD9" w:rsidRPr="00E119DF" w:rsidRDefault="00BB7BD9" w:rsidP="00BB7BD9">
            <w:pPr>
              <w:spacing w:after="0"/>
              <w:ind w:left="135"/>
              <w:rPr>
                <w:lang w:val="ru-RU"/>
              </w:rPr>
            </w:pPr>
            <w:r w:rsidRPr="00E119DF">
              <w:rPr>
                <w:rFonts w:ascii="Times New Roman" w:hAnsi="Times New Roman"/>
                <w:color w:val="000000"/>
                <w:sz w:val="24"/>
                <w:lang w:val="ru-RU"/>
              </w:rPr>
              <w:t>Организация защиты населения от опасных и чрезвычайных ситуаций</w:t>
            </w:r>
          </w:p>
        </w:tc>
        <w:tc>
          <w:tcPr>
            <w:tcW w:w="973" w:type="dxa"/>
            <w:tcMar>
              <w:top w:w="50" w:type="dxa"/>
              <w:left w:w="100" w:type="dxa"/>
            </w:tcMar>
            <w:vAlign w:val="center"/>
          </w:tcPr>
          <w:p w:rsidR="00BB7BD9" w:rsidRDefault="00BB7BD9" w:rsidP="00BB7BD9">
            <w:pPr>
              <w:spacing w:after="0"/>
              <w:ind w:left="135"/>
              <w:jc w:val="center"/>
            </w:pPr>
            <w:r w:rsidRPr="00E119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BB7BD9" w:rsidRDefault="00BB7BD9" w:rsidP="00BB7BD9">
            <w:pPr>
              <w:spacing w:after="0"/>
              <w:ind w:left="135"/>
              <w:jc w:val="center"/>
            </w:pPr>
          </w:p>
        </w:tc>
        <w:tc>
          <w:tcPr>
            <w:tcW w:w="1910" w:type="dxa"/>
            <w:tcMar>
              <w:top w:w="50" w:type="dxa"/>
              <w:left w:w="100" w:type="dxa"/>
            </w:tcMar>
            <w:vAlign w:val="center"/>
          </w:tcPr>
          <w:p w:rsidR="00BB7BD9" w:rsidRDefault="00BB7BD9" w:rsidP="00BB7BD9">
            <w:pPr>
              <w:spacing w:after="0"/>
              <w:ind w:left="135"/>
              <w:jc w:val="center"/>
            </w:pPr>
          </w:p>
        </w:tc>
        <w:tc>
          <w:tcPr>
            <w:tcW w:w="4243" w:type="dxa"/>
            <w:tcMar>
              <w:top w:w="50" w:type="dxa"/>
              <w:left w:w="100" w:type="dxa"/>
            </w:tcMar>
          </w:tcPr>
          <w:p w:rsidR="00BB7BD9" w:rsidRDefault="00BB7BD9" w:rsidP="00BB7BD9">
            <w:r w:rsidRPr="00EF41FC">
              <w:rPr>
                <w:rStyle w:val="ab"/>
                <w:rFonts w:ascii="Times New Roman" w:hAnsi="Times New Roman" w:cs="Times New Roman"/>
                <w:sz w:val="24"/>
                <w:szCs w:val="28"/>
                <w:shd w:val="clear" w:color="auto" w:fill="FFFFFF"/>
              </w:rPr>
              <w:t>http://school-collection.edu.ru/catalog/rubr/39b7b9a7-9e46-0001-a085-a9cbd4266b16/118902/</w:t>
            </w:r>
          </w:p>
        </w:tc>
      </w:tr>
      <w:tr w:rsidR="00B670D8" w:rsidTr="00BB7BD9">
        <w:trPr>
          <w:trHeight w:val="144"/>
          <w:tblCellSpacing w:w="20" w:type="nil"/>
        </w:trPr>
        <w:tc>
          <w:tcPr>
            <w:tcW w:w="0" w:type="auto"/>
            <w:gridSpan w:val="2"/>
            <w:tcMar>
              <w:top w:w="50" w:type="dxa"/>
              <w:left w:w="100" w:type="dxa"/>
            </w:tcMar>
            <w:vAlign w:val="center"/>
          </w:tcPr>
          <w:p w:rsidR="00B670D8" w:rsidRDefault="00A838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73" w:type="dxa"/>
            <w:tcMar>
              <w:top w:w="50" w:type="dxa"/>
              <w:left w:w="100" w:type="dxa"/>
            </w:tcMar>
            <w:vAlign w:val="center"/>
          </w:tcPr>
          <w:p w:rsidR="00B670D8" w:rsidRDefault="00A838D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670D8" w:rsidRDefault="00B670D8"/>
        </w:tc>
      </w:tr>
      <w:tr w:rsidR="00B670D8" w:rsidRPr="004B7C1A">
        <w:trPr>
          <w:trHeight w:val="144"/>
          <w:tblCellSpacing w:w="20" w:type="nil"/>
        </w:trPr>
        <w:tc>
          <w:tcPr>
            <w:tcW w:w="0" w:type="auto"/>
            <w:gridSpan w:val="6"/>
            <w:tcMar>
              <w:top w:w="50" w:type="dxa"/>
              <w:left w:w="100" w:type="dxa"/>
            </w:tcMar>
            <w:vAlign w:val="center"/>
          </w:tcPr>
          <w:p w:rsidR="00B670D8" w:rsidRPr="00E119DF" w:rsidRDefault="00A838D9">
            <w:pPr>
              <w:spacing w:after="0"/>
              <w:ind w:left="135"/>
              <w:rPr>
                <w:lang w:val="ru-RU"/>
              </w:rPr>
            </w:pPr>
            <w:r w:rsidRPr="00E119DF">
              <w:rPr>
                <w:rFonts w:ascii="Times New Roman" w:hAnsi="Times New Roman"/>
                <w:b/>
                <w:color w:val="000000"/>
                <w:sz w:val="24"/>
                <w:lang w:val="ru-RU"/>
              </w:rPr>
              <w:t>Раздел 5.</w:t>
            </w:r>
            <w:r w:rsidRPr="00E119DF">
              <w:rPr>
                <w:rFonts w:ascii="Times New Roman" w:hAnsi="Times New Roman"/>
                <w:color w:val="000000"/>
                <w:sz w:val="24"/>
                <w:lang w:val="ru-RU"/>
              </w:rPr>
              <w:t xml:space="preserve"> </w:t>
            </w:r>
            <w:r w:rsidRPr="00E119DF">
              <w:rPr>
                <w:rFonts w:ascii="Times New Roman" w:hAnsi="Times New Roman"/>
                <w:b/>
                <w:color w:val="000000"/>
                <w:sz w:val="24"/>
                <w:lang w:val="ru-RU"/>
              </w:rPr>
              <w:t>Модуль "Безопасность в природной среде и экологическая безопасность"</w:t>
            </w:r>
          </w:p>
        </w:tc>
      </w:tr>
      <w:tr w:rsidR="00BB7BD9" w:rsidTr="00BB7BD9">
        <w:trPr>
          <w:trHeight w:val="144"/>
          <w:tblCellSpacing w:w="20" w:type="nil"/>
        </w:trPr>
        <w:tc>
          <w:tcPr>
            <w:tcW w:w="1109" w:type="dxa"/>
            <w:tcMar>
              <w:top w:w="50" w:type="dxa"/>
              <w:left w:w="100" w:type="dxa"/>
            </w:tcMar>
            <w:vAlign w:val="center"/>
          </w:tcPr>
          <w:p w:rsidR="00BB7BD9" w:rsidRDefault="00BB7BD9" w:rsidP="00BB7BD9">
            <w:pPr>
              <w:spacing w:after="0"/>
            </w:pPr>
            <w:r>
              <w:rPr>
                <w:rFonts w:ascii="Times New Roman" w:hAnsi="Times New Roman"/>
                <w:color w:val="000000"/>
                <w:sz w:val="24"/>
              </w:rPr>
              <w:t>5.1</w:t>
            </w:r>
          </w:p>
        </w:tc>
        <w:tc>
          <w:tcPr>
            <w:tcW w:w="3964" w:type="dxa"/>
            <w:tcMar>
              <w:top w:w="50" w:type="dxa"/>
              <w:left w:w="100" w:type="dxa"/>
            </w:tcMar>
            <w:vAlign w:val="center"/>
          </w:tcPr>
          <w:p w:rsidR="00BB7BD9" w:rsidRPr="00E119DF" w:rsidRDefault="00BB7BD9" w:rsidP="00BB7BD9">
            <w:pPr>
              <w:spacing w:after="0"/>
              <w:ind w:left="135"/>
              <w:rPr>
                <w:lang w:val="ru-RU"/>
              </w:rPr>
            </w:pPr>
            <w:r w:rsidRPr="00E119DF">
              <w:rPr>
                <w:rFonts w:ascii="Times New Roman" w:hAnsi="Times New Roman"/>
                <w:color w:val="000000"/>
                <w:sz w:val="24"/>
                <w:lang w:val="ru-RU"/>
              </w:rPr>
              <w:t>Основные правила безопасного поведения на природе и экологическая безопасность</w:t>
            </w:r>
          </w:p>
        </w:tc>
        <w:tc>
          <w:tcPr>
            <w:tcW w:w="973" w:type="dxa"/>
            <w:tcMar>
              <w:top w:w="50" w:type="dxa"/>
              <w:left w:w="100" w:type="dxa"/>
            </w:tcMar>
            <w:vAlign w:val="center"/>
          </w:tcPr>
          <w:p w:rsidR="00BB7BD9" w:rsidRDefault="00BB7BD9" w:rsidP="00BB7BD9">
            <w:pPr>
              <w:spacing w:after="0"/>
              <w:ind w:left="135"/>
              <w:jc w:val="center"/>
            </w:pPr>
            <w:r w:rsidRPr="00E119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BB7BD9" w:rsidRDefault="00BB7BD9" w:rsidP="00BB7BD9">
            <w:pPr>
              <w:spacing w:after="0"/>
              <w:ind w:left="135"/>
              <w:jc w:val="center"/>
            </w:pPr>
          </w:p>
        </w:tc>
        <w:tc>
          <w:tcPr>
            <w:tcW w:w="1910" w:type="dxa"/>
            <w:tcMar>
              <w:top w:w="50" w:type="dxa"/>
              <w:left w:w="100" w:type="dxa"/>
            </w:tcMar>
            <w:vAlign w:val="center"/>
          </w:tcPr>
          <w:p w:rsidR="00BB7BD9" w:rsidRDefault="00BB7BD9" w:rsidP="00BB7BD9">
            <w:pPr>
              <w:spacing w:after="0"/>
              <w:ind w:left="135"/>
              <w:jc w:val="center"/>
            </w:pPr>
          </w:p>
        </w:tc>
        <w:tc>
          <w:tcPr>
            <w:tcW w:w="4243" w:type="dxa"/>
            <w:tcMar>
              <w:top w:w="50" w:type="dxa"/>
              <w:left w:w="100" w:type="dxa"/>
            </w:tcMar>
          </w:tcPr>
          <w:p w:rsidR="00BB7BD9" w:rsidRDefault="00BB7BD9" w:rsidP="00BB7BD9">
            <w:r w:rsidRPr="00EF41FC">
              <w:rPr>
                <w:rStyle w:val="ab"/>
                <w:rFonts w:ascii="Times New Roman" w:hAnsi="Times New Roman" w:cs="Times New Roman"/>
                <w:sz w:val="24"/>
                <w:szCs w:val="28"/>
                <w:shd w:val="clear" w:color="auto" w:fill="FFFFFF"/>
              </w:rPr>
              <w:t>http://school-collection.edu.ru/catalog/rubr/39b7b9a7-9e46-0001-a085-a9cbd4266b16/118902/</w:t>
            </w:r>
          </w:p>
        </w:tc>
      </w:tr>
      <w:tr w:rsidR="00B670D8" w:rsidTr="00BB7BD9">
        <w:trPr>
          <w:trHeight w:val="144"/>
          <w:tblCellSpacing w:w="20" w:type="nil"/>
        </w:trPr>
        <w:tc>
          <w:tcPr>
            <w:tcW w:w="0" w:type="auto"/>
            <w:gridSpan w:val="2"/>
            <w:tcMar>
              <w:top w:w="50" w:type="dxa"/>
              <w:left w:w="100" w:type="dxa"/>
            </w:tcMar>
            <w:vAlign w:val="center"/>
          </w:tcPr>
          <w:p w:rsidR="00B670D8" w:rsidRDefault="00A838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73" w:type="dxa"/>
            <w:tcMar>
              <w:top w:w="50" w:type="dxa"/>
              <w:left w:w="100" w:type="dxa"/>
            </w:tcMar>
            <w:vAlign w:val="center"/>
          </w:tcPr>
          <w:p w:rsidR="00B670D8" w:rsidRDefault="00A838D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670D8" w:rsidRDefault="00B670D8"/>
        </w:tc>
      </w:tr>
      <w:tr w:rsidR="00B670D8" w:rsidRPr="004B7C1A">
        <w:trPr>
          <w:trHeight w:val="144"/>
          <w:tblCellSpacing w:w="20" w:type="nil"/>
        </w:trPr>
        <w:tc>
          <w:tcPr>
            <w:tcW w:w="0" w:type="auto"/>
            <w:gridSpan w:val="6"/>
            <w:tcMar>
              <w:top w:w="50" w:type="dxa"/>
              <w:left w:w="100" w:type="dxa"/>
            </w:tcMar>
            <w:vAlign w:val="center"/>
          </w:tcPr>
          <w:p w:rsidR="00B670D8" w:rsidRPr="00E119DF" w:rsidRDefault="00A838D9">
            <w:pPr>
              <w:spacing w:after="0"/>
              <w:ind w:left="135"/>
              <w:rPr>
                <w:lang w:val="ru-RU"/>
              </w:rPr>
            </w:pPr>
            <w:r w:rsidRPr="00E119DF">
              <w:rPr>
                <w:rFonts w:ascii="Times New Roman" w:hAnsi="Times New Roman"/>
                <w:b/>
                <w:color w:val="000000"/>
                <w:sz w:val="24"/>
                <w:lang w:val="ru-RU"/>
              </w:rPr>
              <w:t>Раздел 6.</w:t>
            </w:r>
            <w:r w:rsidRPr="00E119DF">
              <w:rPr>
                <w:rFonts w:ascii="Times New Roman" w:hAnsi="Times New Roman"/>
                <w:color w:val="000000"/>
                <w:sz w:val="24"/>
                <w:lang w:val="ru-RU"/>
              </w:rPr>
              <w:t xml:space="preserve"> </w:t>
            </w:r>
            <w:r w:rsidRPr="00E119DF">
              <w:rPr>
                <w:rFonts w:ascii="Times New Roman" w:hAnsi="Times New Roman"/>
                <w:b/>
                <w:color w:val="000000"/>
                <w:sz w:val="24"/>
                <w:lang w:val="ru-RU"/>
              </w:rPr>
              <w:t>Модуль "Основы противодействия экстремизму и терроризму"</w:t>
            </w:r>
          </w:p>
        </w:tc>
      </w:tr>
      <w:tr w:rsidR="00BB7BD9" w:rsidTr="00BB7BD9">
        <w:trPr>
          <w:trHeight w:val="144"/>
          <w:tblCellSpacing w:w="20" w:type="nil"/>
        </w:trPr>
        <w:tc>
          <w:tcPr>
            <w:tcW w:w="1109" w:type="dxa"/>
            <w:tcMar>
              <w:top w:w="50" w:type="dxa"/>
              <w:left w:w="100" w:type="dxa"/>
            </w:tcMar>
            <w:vAlign w:val="center"/>
          </w:tcPr>
          <w:p w:rsidR="00BB7BD9" w:rsidRDefault="00BB7BD9" w:rsidP="00BB7BD9">
            <w:pPr>
              <w:spacing w:after="0"/>
            </w:pPr>
            <w:r>
              <w:rPr>
                <w:rFonts w:ascii="Times New Roman" w:hAnsi="Times New Roman"/>
                <w:color w:val="000000"/>
                <w:sz w:val="24"/>
              </w:rPr>
              <w:t>6.1</w:t>
            </w:r>
          </w:p>
        </w:tc>
        <w:tc>
          <w:tcPr>
            <w:tcW w:w="3964" w:type="dxa"/>
            <w:tcMar>
              <w:top w:w="50" w:type="dxa"/>
              <w:left w:w="100" w:type="dxa"/>
            </w:tcMar>
            <w:vAlign w:val="center"/>
          </w:tcPr>
          <w:p w:rsidR="00BB7BD9" w:rsidRPr="00E119DF" w:rsidRDefault="00BB7BD9" w:rsidP="00BB7BD9">
            <w:pPr>
              <w:spacing w:after="0"/>
              <w:ind w:left="135"/>
              <w:rPr>
                <w:lang w:val="ru-RU"/>
              </w:rPr>
            </w:pPr>
            <w:r w:rsidRPr="00E119DF">
              <w:rPr>
                <w:rFonts w:ascii="Times New Roman" w:hAnsi="Times New Roman"/>
                <w:color w:val="000000"/>
                <w:sz w:val="24"/>
                <w:lang w:val="ru-RU"/>
              </w:rPr>
              <w:t>Экстремизм и терроризм - угрозы обществу и каждому человеку</w:t>
            </w:r>
          </w:p>
        </w:tc>
        <w:tc>
          <w:tcPr>
            <w:tcW w:w="973" w:type="dxa"/>
            <w:tcMar>
              <w:top w:w="50" w:type="dxa"/>
              <w:left w:w="100" w:type="dxa"/>
            </w:tcMar>
            <w:vAlign w:val="center"/>
          </w:tcPr>
          <w:p w:rsidR="00BB7BD9" w:rsidRDefault="00BB7BD9" w:rsidP="00BB7BD9">
            <w:pPr>
              <w:spacing w:after="0"/>
              <w:ind w:left="135"/>
              <w:jc w:val="center"/>
            </w:pPr>
            <w:r w:rsidRPr="00E119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BB7BD9" w:rsidRDefault="00BB7BD9" w:rsidP="00BB7BD9">
            <w:pPr>
              <w:spacing w:after="0"/>
              <w:ind w:left="135"/>
              <w:jc w:val="center"/>
            </w:pPr>
          </w:p>
        </w:tc>
        <w:tc>
          <w:tcPr>
            <w:tcW w:w="1910" w:type="dxa"/>
            <w:tcMar>
              <w:top w:w="50" w:type="dxa"/>
              <w:left w:w="100" w:type="dxa"/>
            </w:tcMar>
            <w:vAlign w:val="center"/>
          </w:tcPr>
          <w:p w:rsidR="00BB7BD9" w:rsidRDefault="00BB7BD9" w:rsidP="00BB7BD9">
            <w:pPr>
              <w:spacing w:after="0"/>
              <w:ind w:left="135"/>
              <w:jc w:val="center"/>
            </w:pPr>
          </w:p>
        </w:tc>
        <w:tc>
          <w:tcPr>
            <w:tcW w:w="4243" w:type="dxa"/>
            <w:tcMar>
              <w:top w:w="50" w:type="dxa"/>
              <w:left w:w="100" w:type="dxa"/>
            </w:tcMar>
          </w:tcPr>
          <w:p w:rsidR="00BB7BD9" w:rsidRDefault="00BB7BD9" w:rsidP="00BB7BD9">
            <w:r w:rsidRPr="00EF41FC">
              <w:rPr>
                <w:rStyle w:val="ab"/>
                <w:rFonts w:ascii="Times New Roman" w:hAnsi="Times New Roman" w:cs="Times New Roman"/>
                <w:sz w:val="24"/>
                <w:szCs w:val="28"/>
                <w:shd w:val="clear" w:color="auto" w:fill="FFFFFF"/>
              </w:rPr>
              <w:t>http://school-collection.edu.ru/catalog/rubr/39b7b9a7-9e46-0001-a085-a9cbd4266b16/118902/</w:t>
            </w:r>
          </w:p>
        </w:tc>
      </w:tr>
      <w:tr w:rsidR="00BB7BD9" w:rsidTr="00BB7BD9">
        <w:trPr>
          <w:trHeight w:val="144"/>
          <w:tblCellSpacing w:w="20" w:type="nil"/>
        </w:trPr>
        <w:tc>
          <w:tcPr>
            <w:tcW w:w="1109" w:type="dxa"/>
            <w:tcMar>
              <w:top w:w="50" w:type="dxa"/>
              <w:left w:w="100" w:type="dxa"/>
            </w:tcMar>
            <w:vAlign w:val="center"/>
          </w:tcPr>
          <w:p w:rsidR="00BB7BD9" w:rsidRDefault="00BB7BD9" w:rsidP="00BB7BD9">
            <w:pPr>
              <w:spacing w:after="0"/>
            </w:pPr>
            <w:r>
              <w:rPr>
                <w:rFonts w:ascii="Times New Roman" w:hAnsi="Times New Roman"/>
                <w:color w:val="000000"/>
                <w:sz w:val="24"/>
              </w:rPr>
              <w:t>6.2</w:t>
            </w:r>
          </w:p>
        </w:tc>
        <w:tc>
          <w:tcPr>
            <w:tcW w:w="3964" w:type="dxa"/>
            <w:tcMar>
              <w:top w:w="50" w:type="dxa"/>
              <w:left w:w="100" w:type="dxa"/>
            </w:tcMar>
            <w:vAlign w:val="center"/>
          </w:tcPr>
          <w:p w:rsidR="00BB7BD9" w:rsidRDefault="00BB7BD9" w:rsidP="00BB7BD9">
            <w:pPr>
              <w:spacing w:after="0"/>
              <w:ind w:left="135"/>
            </w:pPr>
            <w:proofErr w:type="spellStart"/>
            <w:r>
              <w:rPr>
                <w:rFonts w:ascii="Times New Roman" w:hAnsi="Times New Roman"/>
                <w:color w:val="000000"/>
                <w:sz w:val="24"/>
              </w:rPr>
              <w:t>Противодействие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экстремизму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терроризму</w:t>
            </w:r>
            <w:proofErr w:type="spellEnd"/>
          </w:p>
        </w:tc>
        <w:tc>
          <w:tcPr>
            <w:tcW w:w="973" w:type="dxa"/>
            <w:tcMar>
              <w:top w:w="50" w:type="dxa"/>
              <w:left w:w="100" w:type="dxa"/>
            </w:tcMar>
            <w:vAlign w:val="center"/>
          </w:tcPr>
          <w:p w:rsidR="00BB7BD9" w:rsidRDefault="00BB7BD9" w:rsidP="00BB7BD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B7BD9" w:rsidRDefault="00BB7BD9" w:rsidP="00BB7BD9">
            <w:pPr>
              <w:spacing w:after="0"/>
              <w:ind w:left="135"/>
              <w:jc w:val="center"/>
            </w:pPr>
          </w:p>
        </w:tc>
        <w:tc>
          <w:tcPr>
            <w:tcW w:w="1910" w:type="dxa"/>
            <w:tcMar>
              <w:top w:w="50" w:type="dxa"/>
              <w:left w:w="100" w:type="dxa"/>
            </w:tcMar>
            <w:vAlign w:val="center"/>
          </w:tcPr>
          <w:p w:rsidR="00BB7BD9" w:rsidRDefault="00BB7BD9" w:rsidP="00BB7BD9">
            <w:pPr>
              <w:spacing w:after="0"/>
              <w:ind w:left="135"/>
              <w:jc w:val="center"/>
            </w:pPr>
          </w:p>
        </w:tc>
        <w:tc>
          <w:tcPr>
            <w:tcW w:w="4243" w:type="dxa"/>
            <w:tcMar>
              <w:top w:w="50" w:type="dxa"/>
              <w:left w:w="100" w:type="dxa"/>
            </w:tcMar>
          </w:tcPr>
          <w:p w:rsidR="00BB7BD9" w:rsidRDefault="00BB7BD9" w:rsidP="00BB7BD9">
            <w:r w:rsidRPr="00EF41FC">
              <w:rPr>
                <w:rStyle w:val="ab"/>
                <w:rFonts w:ascii="Times New Roman" w:hAnsi="Times New Roman" w:cs="Times New Roman"/>
                <w:sz w:val="24"/>
                <w:szCs w:val="28"/>
                <w:shd w:val="clear" w:color="auto" w:fill="FFFFFF"/>
              </w:rPr>
              <w:t>http://school-collection.edu.ru/catalog/rubr/39b7b9a7-</w:t>
            </w:r>
            <w:r w:rsidRPr="00EF41FC">
              <w:rPr>
                <w:rStyle w:val="ab"/>
                <w:rFonts w:ascii="Times New Roman" w:hAnsi="Times New Roman" w:cs="Times New Roman"/>
                <w:sz w:val="24"/>
                <w:szCs w:val="28"/>
                <w:shd w:val="clear" w:color="auto" w:fill="FFFFFF"/>
              </w:rPr>
              <w:lastRenderedPageBreak/>
              <w:t>9e46-0001-a085-a9cbd4266b16/118902/</w:t>
            </w:r>
          </w:p>
        </w:tc>
      </w:tr>
      <w:tr w:rsidR="00B670D8" w:rsidTr="00BB7BD9">
        <w:trPr>
          <w:trHeight w:val="144"/>
          <w:tblCellSpacing w:w="20" w:type="nil"/>
        </w:trPr>
        <w:tc>
          <w:tcPr>
            <w:tcW w:w="0" w:type="auto"/>
            <w:gridSpan w:val="2"/>
            <w:tcMar>
              <w:top w:w="50" w:type="dxa"/>
              <w:left w:w="100" w:type="dxa"/>
            </w:tcMar>
            <w:vAlign w:val="center"/>
          </w:tcPr>
          <w:p w:rsidR="00B670D8" w:rsidRDefault="00A838D9">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73" w:type="dxa"/>
            <w:tcMar>
              <w:top w:w="50" w:type="dxa"/>
              <w:left w:w="100" w:type="dxa"/>
            </w:tcMar>
            <w:vAlign w:val="center"/>
          </w:tcPr>
          <w:p w:rsidR="00B670D8" w:rsidRDefault="00A838D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670D8" w:rsidRDefault="00B670D8"/>
        </w:tc>
      </w:tr>
      <w:tr w:rsidR="00B670D8" w:rsidRPr="004B7C1A">
        <w:trPr>
          <w:trHeight w:val="144"/>
          <w:tblCellSpacing w:w="20" w:type="nil"/>
        </w:trPr>
        <w:tc>
          <w:tcPr>
            <w:tcW w:w="0" w:type="auto"/>
            <w:gridSpan w:val="6"/>
            <w:tcMar>
              <w:top w:w="50" w:type="dxa"/>
              <w:left w:w="100" w:type="dxa"/>
            </w:tcMar>
            <w:vAlign w:val="center"/>
          </w:tcPr>
          <w:p w:rsidR="00B670D8" w:rsidRPr="00E119DF" w:rsidRDefault="00A838D9">
            <w:pPr>
              <w:spacing w:after="0"/>
              <w:ind w:left="135"/>
              <w:rPr>
                <w:lang w:val="ru-RU"/>
              </w:rPr>
            </w:pPr>
            <w:r w:rsidRPr="00E119DF">
              <w:rPr>
                <w:rFonts w:ascii="Times New Roman" w:hAnsi="Times New Roman"/>
                <w:b/>
                <w:color w:val="000000"/>
                <w:sz w:val="24"/>
                <w:lang w:val="ru-RU"/>
              </w:rPr>
              <w:t>Раздел 7.</w:t>
            </w:r>
            <w:r w:rsidRPr="00E119DF">
              <w:rPr>
                <w:rFonts w:ascii="Times New Roman" w:hAnsi="Times New Roman"/>
                <w:color w:val="000000"/>
                <w:sz w:val="24"/>
                <w:lang w:val="ru-RU"/>
              </w:rPr>
              <w:t xml:space="preserve"> </w:t>
            </w:r>
            <w:r w:rsidRPr="00E119DF">
              <w:rPr>
                <w:rFonts w:ascii="Times New Roman" w:hAnsi="Times New Roman"/>
                <w:b/>
                <w:color w:val="000000"/>
                <w:sz w:val="24"/>
                <w:lang w:val="ru-RU"/>
              </w:rPr>
              <w:t>Модуль "Основы здорового образа жизни"</w:t>
            </w:r>
          </w:p>
        </w:tc>
      </w:tr>
      <w:tr w:rsidR="00BB7BD9" w:rsidTr="00BB7BD9">
        <w:trPr>
          <w:trHeight w:val="144"/>
          <w:tblCellSpacing w:w="20" w:type="nil"/>
        </w:trPr>
        <w:tc>
          <w:tcPr>
            <w:tcW w:w="1109" w:type="dxa"/>
            <w:tcMar>
              <w:top w:w="50" w:type="dxa"/>
              <w:left w:w="100" w:type="dxa"/>
            </w:tcMar>
            <w:vAlign w:val="center"/>
          </w:tcPr>
          <w:p w:rsidR="00BB7BD9" w:rsidRDefault="00BB7BD9" w:rsidP="00BB7BD9">
            <w:pPr>
              <w:spacing w:after="0"/>
            </w:pPr>
            <w:r>
              <w:rPr>
                <w:rFonts w:ascii="Times New Roman" w:hAnsi="Times New Roman"/>
                <w:color w:val="000000"/>
                <w:sz w:val="24"/>
              </w:rPr>
              <w:t>7.1</w:t>
            </w:r>
          </w:p>
        </w:tc>
        <w:tc>
          <w:tcPr>
            <w:tcW w:w="3964" w:type="dxa"/>
            <w:tcMar>
              <w:top w:w="50" w:type="dxa"/>
              <w:left w:w="100" w:type="dxa"/>
            </w:tcMar>
            <w:vAlign w:val="center"/>
          </w:tcPr>
          <w:p w:rsidR="00BB7BD9" w:rsidRPr="00E119DF" w:rsidRDefault="00BB7BD9" w:rsidP="00BB7BD9">
            <w:pPr>
              <w:spacing w:after="0"/>
              <w:ind w:left="135"/>
              <w:rPr>
                <w:lang w:val="ru-RU"/>
              </w:rPr>
            </w:pPr>
            <w:r w:rsidRPr="00E119DF">
              <w:rPr>
                <w:rFonts w:ascii="Times New Roman" w:hAnsi="Times New Roman"/>
                <w:color w:val="000000"/>
                <w:sz w:val="24"/>
                <w:lang w:val="ru-RU"/>
              </w:rPr>
              <w:t>Здоровый образ жизни как средство обеспечения благополучия личности</w:t>
            </w:r>
          </w:p>
        </w:tc>
        <w:tc>
          <w:tcPr>
            <w:tcW w:w="973" w:type="dxa"/>
            <w:tcMar>
              <w:top w:w="50" w:type="dxa"/>
              <w:left w:w="100" w:type="dxa"/>
            </w:tcMar>
            <w:vAlign w:val="center"/>
          </w:tcPr>
          <w:p w:rsidR="00BB7BD9" w:rsidRDefault="00BB7BD9" w:rsidP="00BB7BD9">
            <w:pPr>
              <w:spacing w:after="0"/>
              <w:ind w:left="135"/>
              <w:jc w:val="center"/>
            </w:pPr>
            <w:r w:rsidRPr="00E119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BB7BD9" w:rsidRDefault="00BB7BD9" w:rsidP="00BB7BD9">
            <w:pPr>
              <w:spacing w:after="0"/>
              <w:ind w:left="135"/>
              <w:jc w:val="center"/>
            </w:pPr>
          </w:p>
        </w:tc>
        <w:tc>
          <w:tcPr>
            <w:tcW w:w="1910" w:type="dxa"/>
            <w:tcMar>
              <w:top w:w="50" w:type="dxa"/>
              <w:left w:w="100" w:type="dxa"/>
            </w:tcMar>
            <w:vAlign w:val="center"/>
          </w:tcPr>
          <w:p w:rsidR="00BB7BD9" w:rsidRDefault="00BB7BD9" w:rsidP="00BB7BD9">
            <w:pPr>
              <w:spacing w:after="0"/>
              <w:ind w:left="135"/>
              <w:jc w:val="center"/>
            </w:pPr>
          </w:p>
        </w:tc>
        <w:tc>
          <w:tcPr>
            <w:tcW w:w="4243" w:type="dxa"/>
            <w:tcMar>
              <w:top w:w="50" w:type="dxa"/>
              <w:left w:w="100" w:type="dxa"/>
            </w:tcMar>
          </w:tcPr>
          <w:p w:rsidR="00BB7BD9" w:rsidRDefault="00BB7BD9" w:rsidP="00BB7BD9">
            <w:r w:rsidRPr="00EF41FC">
              <w:rPr>
                <w:rStyle w:val="ab"/>
                <w:rFonts w:ascii="Times New Roman" w:hAnsi="Times New Roman" w:cs="Times New Roman"/>
                <w:sz w:val="24"/>
                <w:szCs w:val="28"/>
                <w:shd w:val="clear" w:color="auto" w:fill="FFFFFF"/>
              </w:rPr>
              <w:t>http://school-collection.edu.ru/catalog/rubr/39b7b9a7-9e46-0001-a085-a9cbd4266b16/118902/</w:t>
            </w:r>
          </w:p>
        </w:tc>
      </w:tr>
      <w:tr w:rsidR="00B670D8" w:rsidTr="00BB7BD9">
        <w:trPr>
          <w:trHeight w:val="144"/>
          <w:tblCellSpacing w:w="20" w:type="nil"/>
        </w:trPr>
        <w:tc>
          <w:tcPr>
            <w:tcW w:w="0" w:type="auto"/>
            <w:gridSpan w:val="2"/>
            <w:tcMar>
              <w:top w:w="50" w:type="dxa"/>
              <w:left w:w="100" w:type="dxa"/>
            </w:tcMar>
            <w:vAlign w:val="center"/>
          </w:tcPr>
          <w:p w:rsidR="00B670D8" w:rsidRDefault="00A838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73" w:type="dxa"/>
            <w:tcMar>
              <w:top w:w="50" w:type="dxa"/>
              <w:left w:w="100" w:type="dxa"/>
            </w:tcMar>
            <w:vAlign w:val="center"/>
          </w:tcPr>
          <w:p w:rsidR="00B670D8" w:rsidRDefault="00A838D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670D8" w:rsidRDefault="00B670D8"/>
        </w:tc>
      </w:tr>
      <w:tr w:rsidR="00B670D8" w:rsidRPr="004B7C1A">
        <w:trPr>
          <w:trHeight w:val="144"/>
          <w:tblCellSpacing w:w="20" w:type="nil"/>
        </w:trPr>
        <w:tc>
          <w:tcPr>
            <w:tcW w:w="0" w:type="auto"/>
            <w:gridSpan w:val="6"/>
            <w:tcMar>
              <w:top w:w="50" w:type="dxa"/>
              <w:left w:w="100" w:type="dxa"/>
            </w:tcMar>
            <w:vAlign w:val="center"/>
          </w:tcPr>
          <w:p w:rsidR="00B670D8" w:rsidRPr="00E119DF" w:rsidRDefault="00A838D9">
            <w:pPr>
              <w:spacing w:after="0"/>
              <w:ind w:left="135"/>
              <w:rPr>
                <w:lang w:val="ru-RU"/>
              </w:rPr>
            </w:pPr>
            <w:r w:rsidRPr="00E119DF">
              <w:rPr>
                <w:rFonts w:ascii="Times New Roman" w:hAnsi="Times New Roman"/>
                <w:b/>
                <w:color w:val="000000"/>
                <w:sz w:val="24"/>
                <w:lang w:val="ru-RU"/>
              </w:rPr>
              <w:t>Раздел 8.</w:t>
            </w:r>
            <w:r w:rsidRPr="00E119DF">
              <w:rPr>
                <w:rFonts w:ascii="Times New Roman" w:hAnsi="Times New Roman"/>
                <w:color w:val="000000"/>
                <w:sz w:val="24"/>
                <w:lang w:val="ru-RU"/>
              </w:rPr>
              <w:t xml:space="preserve"> </w:t>
            </w:r>
            <w:r w:rsidRPr="00E119DF">
              <w:rPr>
                <w:rFonts w:ascii="Times New Roman" w:hAnsi="Times New Roman"/>
                <w:b/>
                <w:color w:val="000000"/>
                <w:sz w:val="24"/>
                <w:lang w:val="ru-RU"/>
              </w:rPr>
              <w:t>Модуль "Основы медицинских знаний и оказание первой помощи"</w:t>
            </w:r>
          </w:p>
        </w:tc>
      </w:tr>
      <w:tr w:rsidR="00BB7BD9" w:rsidTr="00BB7BD9">
        <w:trPr>
          <w:trHeight w:val="144"/>
          <w:tblCellSpacing w:w="20" w:type="nil"/>
        </w:trPr>
        <w:tc>
          <w:tcPr>
            <w:tcW w:w="1109" w:type="dxa"/>
            <w:tcMar>
              <w:top w:w="50" w:type="dxa"/>
              <w:left w:w="100" w:type="dxa"/>
            </w:tcMar>
            <w:vAlign w:val="center"/>
          </w:tcPr>
          <w:p w:rsidR="00BB7BD9" w:rsidRDefault="00BB7BD9" w:rsidP="00BB7BD9">
            <w:pPr>
              <w:spacing w:after="0"/>
            </w:pPr>
            <w:r>
              <w:rPr>
                <w:rFonts w:ascii="Times New Roman" w:hAnsi="Times New Roman"/>
                <w:color w:val="000000"/>
                <w:sz w:val="24"/>
              </w:rPr>
              <w:t>8.1</w:t>
            </w:r>
          </w:p>
        </w:tc>
        <w:tc>
          <w:tcPr>
            <w:tcW w:w="3964" w:type="dxa"/>
            <w:tcMar>
              <w:top w:w="50" w:type="dxa"/>
              <w:left w:w="100" w:type="dxa"/>
            </w:tcMar>
            <w:vAlign w:val="center"/>
          </w:tcPr>
          <w:p w:rsidR="00BB7BD9" w:rsidRDefault="00BB7BD9" w:rsidP="00BB7BD9">
            <w:pPr>
              <w:spacing w:after="0"/>
              <w:ind w:left="135"/>
            </w:pPr>
            <w:proofErr w:type="spellStart"/>
            <w:r>
              <w:rPr>
                <w:rFonts w:ascii="Times New Roman" w:hAnsi="Times New Roman"/>
                <w:color w:val="000000"/>
                <w:sz w:val="24"/>
              </w:rPr>
              <w:t>Освоение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3" w:type="dxa"/>
            <w:tcMar>
              <w:top w:w="50" w:type="dxa"/>
              <w:left w:w="100" w:type="dxa"/>
            </w:tcMar>
            <w:vAlign w:val="center"/>
          </w:tcPr>
          <w:p w:rsidR="00BB7BD9" w:rsidRDefault="00BB7BD9" w:rsidP="00BB7BD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B7BD9" w:rsidRDefault="00BB7BD9" w:rsidP="00BB7BD9">
            <w:pPr>
              <w:spacing w:after="0"/>
              <w:ind w:left="135"/>
              <w:jc w:val="center"/>
            </w:pPr>
          </w:p>
        </w:tc>
        <w:tc>
          <w:tcPr>
            <w:tcW w:w="1910" w:type="dxa"/>
            <w:tcMar>
              <w:top w:w="50" w:type="dxa"/>
              <w:left w:w="100" w:type="dxa"/>
            </w:tcMar>
            <w:vAlign w:val="center"/>
          </w:tcPr>
          <w:p w:rsidR="00BB7BD9" w:rsidRDefault="00BB7BD9" w:rsidP="00BB7BD9">
            <w:pPr>
              <w:spacing w:after="0"/>
              <w:ind w:left="135"/>
              <w:jc w:val="center"/>
            </w:pPr>
          </w:p>
        </w:tc>
        <w:tc>
          <w:tcPr>
            <w:tcW w:w="4243" w:type="dxa"/>
            <w:tcMar>
              <w:top w:w="50" w:type="dxa"/>
              <w:left w:w="100" w:type="dxa"/>
            </w:tcMar>
          </w:tcPr>
          <w:p w:rsidR="00BB7BD9" w:rsidRDefault="00BB7BD9" w:rsidP="00BB7BD9">
            <w:r w:rsidRPr="00EF41FC">
              <w:rPr>
                <w:rStyle w:val="ab"/>
                <w:rFonts w:ascii="Times New Roman" w:hAnsi="Times New Roman" w:cs="Times New Roman"/>
                <w:sz w:val="24"/>
                <w:szCs w:val="28"/>
                <w:shd w:val="clear" w:color="auto" w:fill="FFFFFF"/>
              </w:rPr>
              <w:t>http://school-collection.edu.ru/catalog/rubr/39b7b9a7-9e46-0001-a085-a9cbd4266b16/118902/</w:t>
            </w:r>
          </w:p>
        </w:tc>
      </w:tr>
      <w:tr w:rsidR="00B670D8" w:rsidTr="00BB7BD9">
        <w:trPr>
          <w:trHeight w:val="144"/>
          <w:tblCellSpacing w:w="20" w:type="nil"/>
        </w:trPr>
        <w:tc>
          <w:tcPr>
            <w:tcW w:w="0" w:type="auto"/>
            <w:gridSpan w:val="2"/>
            <w:tcMar>
              <w:top w:w="50" w:type="dxa"/>
              <w:left w:w="100" w:type="dxa"/>
            </w:tcMar>
            <w:vAlign w:val="center"/>
          </w:tcPr>
          <w:p w:rsidR="00B670D8" w:rsidRDefault="00A838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73" w:type="dxa"/>
            <w:tcMar>
              <w:top w:w="50" w:type="dxa"/>
              <w:left w:w="100" w:type="dxa"/>
            </w:tcMar>
            <w:vAlign w:val="center"/>
          </w:tcPr>
          <w:p w:rsidR="00B670D8" w:rsidRDefault="00A838D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670D8" w:rsidRDefault="00B670D8"/>
        </w:tc>
      </w:tr>
      <w:tr w:rsidR="00B670D8" w:rsidRPr="004B7C1A">
        <w:trPr>
          <w:trHeight w:val="144"/>
          <w:tblCellSpacing w:w="20" w:type="nil"/>
        </w:trPr>
        <w:tc>
          <w:tcPr>
            <w:tcW w:w="0" w:type="auto"/>
            <w:gridSpan w:val="6"/>
            <w:tcMar>
              <w:top w:w="50" w:type="dxa"/>
              <w:left w:w="100" w:type="dxa"/>
            </w:tcMar>
            <w:vAlign w:val="center"/>
          </w:tcPr>
          <w:p w:rsidR="00B670D8" w:rsidRPr="00E119DF" w:rsidRDefault="00A838D9">
            <w:pPr>
              <w:spacing w:after="0"/>
              <w:ind w:left="135"/>
              <w:rPr>
                <w:lang w:val="ru-RU"/>
              </w:rPr>
            </w:pPr>
            <w:r w:rsidRPr="00E119DF">
              <w:rPr>
                <w:rFonts w:ascii="Times New Roman" w:hAnsi="Times New Roman"/>
                <w:b/>
                <w:color w:val="000000"/>
                <w:sz w:val="24"/>
                <w:lang w:val="ru-RU"/>
              </w:rPr>
              <w:t>Раздел 9.</w:t>
            </w:r>
            <w:r w:rsidRPr="00E119DF">
              <w:rPr>
                <w:rFonts w:ascii="Times New Roman" w:hAnsi="Times New Roman"/>
                <w:color w:val="000000"/>
                <w:sz w:val="24"/>
                <w:lang w:val="ru-RU"/>
              </w:rPr>
              <w:t xml:space="preserve"> </w:t>
            </w:r>
            <w:r w:rsidRPr="00E119DF">
              <w:rPr>
                <w:rFonts w:ascii="Times New Roman" w:hAnsi="Times New Roman"/>
                <w:b/>
                <w:color w:val="000000"/>
                <w:sz w:val="24"/>
                <w:lang w:val="ru-RU"/>
              </w:rPr>
              <w:t>Модуль "Элементы начальной военной подготовки"</w:t>
            </w:r>
          </w:p>
        </w:tc>
      </w:tr>
      <w:tr w:rsidR="00BB7BD9" w:rsidTr="00BB7BD9">
        <w:trPr>
          <w:trHeight w:val="144"/>
          <w:tblCellSpacing w:w="20" w:type="nil"/>
        </w:trPr>
        <w:tc>
          <w:tcPr>
            <w:tcW w:w="1109" w:type="dxa"/>
            <w:tcMar>
              <w:top w:w="50" w:type="dxa"/>
              <w:left w:w="100" w:type="dxa"/>
            </w:tcMar>
            <w:vAlign w:val="center"/>
          </w:tcPr>
          <w:p w:rsidR="00BB7BD9" w:rsidRDefault="00BB7BD9" w:rsidP="00BB7BD9">
            <w:pPr>
              <w:spacing w:after="0"/>
            </w:pPr>
            <w:r>
              <w:rPr>
                <w:rFonts w:ascii="Times New Roman" w:hAnsi="Times New Roman"/>
                <w:color w:val="000000"/>
                <w:sz w:val="24"/>
              </w:rPr>
              <w:t>9.1</w:t>
            </w:r>
          </w:p>
        </w:tc>
        <w:tc>
          <w:tcPr>
            <w:tcW w:w="3964" w:type="dxa"/>
            <w:tcMar>
              <w:top w:w="50" w:type="dxa"/>
              <w:left w:w="100" w:type="dxa"/>
            </w:tcMar>
            <w:vAlign w:val="center"/>
          </w:tcPr>
          <w:p w:rsidR="00BB7BD9" w:rsidRDefault="00BB7BD9" w:rsidP="00BB7BD9">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службы</w:t>
            </w:r>
            <w:proofErr w:type="spellEnd"/>
          </w:p>
        </w:tc>
        <w:tc>
          <w:tcPr>
            <w:tcW w:w="973" w:type="dxa"/>
            <w:tcMar>
              <w:top w:w="50" w:type="dxa"/>
              <w:left w:w="100" w:type="dxa"/>
            </w:tcMar>
            <w:vAlign w:val="center"/>
          </w:tcPr>
          <w:p w:rsidR="00BB7BD9" w:rsidRDefault="00BB7BD9" w:rsidP="00BB7BD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B7BD9" w:rsidRDefault="00BB7BD9" w:rsidP="00BB7BD9">
            <w:pPr>
              <w:spacing w:after="0"/>
              <w:ind w:left="135"/>
              <w:jc w:val="center"/>
            </w:pPr>
          </w:p>
        </w:tc>
        <w:tc>
          <w:tcPr>
            <w:tcW w:w="1910" w:type="dxa"/>
            <w:tcMar>
              <w:top w:w="50" w:type="dxa"/>
              <w:left w:w="100" w:type="dxa"/>
            </w:tcMar>
            <w:vAlign w:val="center"/>
          </w:tcPr>
          <w:p w:rsidR="00BB7BD9" w:rsidRDefault="00BB7BD9" w:rsidP="00BB7BD9">
            <w:pPr>
              <w:spacing w:after="0"/>
              <w:ind w:left="135"/>
              <w:jc w:val="center"/>
            </w:pPr>
          </w:p>
        </w:tc>
        <w:tc>
          <w:tcPr>
            <w:tcW w:w="4243" w:type="dxa"/>
            <w:tcMar>
              <w:top w:w="50" w:type="dxa"/>
              <w:left w:w="100" w:type="dxa"/>
            </w:tcMar>
          </w:tcPr>
          <w:p w:rsidR="00BB7BD9" w:rsidRDefault="00BB7BD9" w:rsidP="00BB7BD9">
            <w:r w:rsidRPr="00EF41FC">
              <w:rPr>
                <w:rStyle w:val="ab"/>
                <w:rFonts w:ascii="Times New Roman" w:hAnsi="Times New Roman" w:cs="Times New Roman"/>
                <w:sz w:val="24"/>
                <w:szCs w:val="28"/>
                <w:shd w:val="clear" w:color="auto" w:fill="FFFFFF"/>
              </w:rPr>
              <w:t>http://school-collection.edu.ru/catalog/rubr/39b7b9a7-9e46-0001-a085-a9cbd4266b16/118902/</w:t>
            </w:r>
          </w:p>
        </w:tc>
      </w:tr>
      <w:tr w:rsidR="00B670D8" w:rsidTr="00BB7BD9">
        <w:trPr>
          <w:trHeight w:val="144"/>
          <w:tblCellSpacing w:w="20" w:type="nil"/>
        </w:trPr>
        <w:tc>
          <w:tcPr>
            <w:tcW w:w="0" w:type="auto"/>
            <w:gridSpan w:val="2"/>
            <w:tcMar>
              <w:top w:w="50" w:type="dxa"/>
              <w:left w:w="100" w:type="dxa"/>
            </w:tcMar>
            <w:vAlign w:val="center"/>
          </w:tcPr>
          <w:p w:rsidR="00B670D8" w:rsidRDefault="00A838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73" w:type="dxa"/>
            <w:tcMar>
              <w:top w:w="50" w:type="dxa"/>
              <w:left w:w="100" w:type="dxa"/>
            </w:tcMar>
            <w:vAlign w:val="center"/>
          </w:tcPr>
          <w:p w:rsidR="00B670D8" w:rsidRDefault="00A838D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670D8" w:rsidRDefault="00B670D8"/>
        </w:tc>
      </w:tr>
      <w:tr w:rsidR="00B670D8" w:rsidTr="00BB7BD9">
        <w:trPr>
          <w:trHeight w:val="144"/>
          <w:tblCellSpacing w:w="20" w:type="nil"/>
        </w:trPr>
        <w:tc>
          <w:tcPr>
            <w:tcW w:w="0" w:type="auto"/>
            <w:gridSpan w:val="2"/>
            <w:tcMar>
              <w:top w:w="50" w:type="dxa"/>
              <w:left w:w="100" w:type="dxa"/>
            </w:tcMar>
            <w:vAlign w:val="center"/>
          </w:tcPr>
          <w:p w:rsidR="00B670D8" w:rsidRPr="00E119DF" w:rsidRDefault="00A838D9">
            <w:pPr>
              <w:spacing w:after="0"/>
              <w:ind w:left="135"/>
              <w:rPr>
                <w:lang w:val="ru-RU"/>
              </w:rPr>
            </w:pPr>
            <w:r w:rsidRPr="00E119DF">
              <w:rPr>
                <w:rFonts w:ascii="Times New Roman" w:hAnsi="Times New Roman"/>
                <w:color w:val="000000"/>
                <w:sz w:val="24"/>
                <w:lang w:val="ru-RU"/>
              </w:rPr>
              <w:t>ОБЩЕЕ КОЛИЧЕСТВО ЧАСОВ ПО ПРОГРАММЕ</w:t>
            </w:r>
          </w:p>
        </w:tc>
        <w:tc>
          <w:tcPr>
            <w:tcW w:w="973" w:type="dxa"/>
            <w:tcMar>
              <w:top w:w="50" w:type="dxa"/>
              <w:left w:w="100" w:type="dxa"/>
            </w:tcMar>
            <w:vAlign w:val="center"/>
          </w:tcPr>
          <w:p w:rsidR="00B670D8" w:rsidRDefault="00A838D9">
            <w:pPr>
              <w:spacing w:after="0"/>
              <w:ind w:left="135"/>
              <w:jc w:val="center"/>
            </w:pPr>
            <w:r w:rsidRPr="00E119D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B670D8" w:rsidRDefault="00A838D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670D8" w:rsidRDefault="00A838D9">
            <w:pPr>
              <w:spacing w:after="0"/>
              <w:ind w:left="135"/>
              <w:jc w:val="center"/>
            </w:pPr>
            <w:r>
              <w:rPr>
                <w:rFonts w:ascii="Times New Roman" w:hAnsi="Times New Roman"/>
                <w:color w:val="000000"/>
                <w:sz w:val="24"/>
              </w:rPr>
              <w:t xml:space="preserve"> 0 </w:t>
            </w:r>
          </w:p>
        </w:tc>
        <w:tc>
          <w:tcPr>
            <w:tcW w:w="4243" w:type="dxa"/>
            <w:tcMar>
              <w:top w:w="50" w:type="dxa"/>
              <w:left w:w="100" w:type="dxa"/>
            </w:tcMar>
            <w:vAlign w:val="center"/>
          </w:tcPr>
          <w:p w:rsidR="00B670D8" w:rsidRDefault="00B670D8"/>
        </w:tc>
      </w:tr>
    </w:tbl>
    <w:p w:rsidR="00B670D8" w:rsidRDefault="00B670D8">
      <w:pPr>
        <w:sectPr w:rsidR="00B670D8">
          <w:pgSz w:w="16383" w:h="11906" w:orient="landscape"/>
          <w:pgMar w:top="1134" w:right="850" w:bottom="1134" w:left="1701" w:header="720" w:footer="720" w:gutter="0"/>
          <w:cols w:space="720"/>
        </w:sectPr>
      </w:pPr>
    </w:p>
    <w:p w:rsidR="00B670D8" w:rsidRDefault="00A838D9">
      <w:pPr>
        <w:spacing w:after="0"/>
        <w:ind w:left="120"/>
      </w:pPr>
      <w:r>
        <w:rPr>
          <w:rFonts w:ascii="Times New Roman" w:hAnsi="Times New Roman"/>
          <w:b/>
          <w:color w:val="000000"/>
          <w:sz w:val="28"/>
        </w:rPr>
        <w:lastRenderedPageBreak/>
        <w:t xml:space="preserve"> 11 КЛАСС </w:t>
      </w:r>
    </w:p>
    <w:tbl>
      <w:tblPr>
        <w:tblW w:w="10065"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142"/>
        <w:gridCol w:w="2126"/>
        <w:gridCol w:w="992"/>
        <w:gridCol w:w="1023"/>
        <w:gridCol w:w="111"/>
        <w:gridCol w:w="142"/>
        <w:gridCol w:w="1843"/>
        <w:gridCol w:w="2977"/>
      </w:tblGrid>
      <w:tr w:rsidR="00B670D8" w:rsidTr="00013448">
        <w:trPr>
          <w:trHeight w:val="144"/>
          <w:tblCellSpacing w:w="20" w:type="nil"/>
        </w:trPr>
        <w:tc>
          <w:tcPr>
            <w:tcW w:w="709" w:type="dxa"/>
            <w:vMerge w:val="restart"/>
            <w:tcMar>
              <w:top w:w="50" w:type="dxa"/>
              <w:left w:w="100" w:type="dxa"/>
            </w:tcMar>
            <w:vAlign w:val="center"/>
          </w:tcPr>
          <w:p w:rsidR="00B670D8" w:rsidRDefault="00A838D9">
            <w:pPr>
              <w:spacing w:after="0"/>
              <w:ind w:left="135"/>
            </w:pPr>
            <w:r>
              <w:rPr>
                <w:rFonts w:ascii="Times New Roman" w:hAnsi="Times New Roman"/>
                <w:b/>
                <w:color w:val="000000"/>
                <w:sz w:val="24"/>
              </w:rPr>
              <w:t xml:space="preserve">№ п/п </w:t>
            </w:r>
          </w:p>
          <w:p w:rsidR="00B670D8" w:rsidRDefault="00B670D8">
            <w:pPr>
              <w:spacing w:after="0"/>
              <w:ind w:left="135"/>
            </w:pPr>
          </w:p>
        </w:tc>
        <w:tc>
          <w:tcPr>
            <w:tcW w:w="2268" w:type="dxa"/>
            <w:gridSpan w:val="2"/>
            <w:vMerge w:val="restart"/>
            <w:tcMar>
              <w:top w:w="50" w:type="dxa"/>
              <w:left w:w="100" w:type="dxa"/>
            </w:tcMar>
            <w:vAlign w:val="center"/>
          </w:tcPr>
          <w:p w:rsidR="00B670D8" w:rsidRDefault="00A838D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670D8" w:rsidRDefault="00B670D8">
            <w:pPr>
              <w:spacing w:after="0"/>
              <w:ind w:left="135"/>
            </w:pPr>
          </w:p>
        </w:tc>
        <w:tc>
          <w:tcPr>
            <w:tcW w:w="4111" w:type="dxa"/>
            <w:gridSpan w:val="5"/>
            <w:tcMar>
              <w:top w:w="50" w:type="dxa"/>
              <w:left w:w="100" w:type="dxa"/>
            </w:tcMar>
            <w:vAlign w:val="center"/>
          </w:tcPr>
          <w:p w:rsidR="00B670D8" w:rsidRDefault="00A838D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977" w:type="dxa"/>
            <w:vMerge w:val="restart"/>
            <w:tcMar>
              <w:top w:w="50" w:type="dxa"/>
              <w:left w:w="100" w:type="dxa"/>
            </w:tcMar>
            <w:vAlign w:val="center"/>
          </w:tcPr>
          <w:p w:rsidR="00B670D8" w:rsidRDefault="00A838D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670D8" w:rsidRDefault="00B670D8">
            <w:pPr>
              <w:spacing w:after="0"/>
              <w:ind w:left="135"/>
            </w:pPr>
          </w:p>
        </w:tc>
      </w:tr>
      <w:tr w:rsidR="00B670D8" w:rsidTr="00013448">
        <w:trPr>
          <w:trHeight w:val="144"/>
          <w:tblCellSpacing w:w="20" w:type="nil"/>
        </w:trPr>
        <w:tc>
          <w:tcPr>
            <w:tcW w:w="709" w:type="dxa"/>
            <w:vMerge/>
            <w:tcBorders>
              <w:top w:val="nil"/>
            </w:tcBorders>
            <w:tcMar>
              <w:top w:w="50" w:type="dxa"/>
              <w:left w:w="100" w:type="dxa"/>
            </w:tcMar>
          </w:tcPr>
          <w:p w:rsidR="00B670D8" w:rsidRDefault="00B670D8"/>
        </w:tc>
        <w:tc>
          <w:tcPr>
            <w:tcW w:w="2268" w:type="dxa"/>
            <w:gridSpan w:val="2"/>
            <w:vMerge/>
            <w:tcBorders>
              <w:top w:val="nil"/>
            </w:tcBorders>
            <w:tcMar>
              <w:top w:w="50" w:type="dxa"/>
              <w:left w:w="100" w:type="dxa"/>
            </w:tcMar>
          </w:tcPr>
          <w:p w:rsidR="00B670D8" w:rsidRDefault="00B670D8"/>
        </w:tc>
        <w:tc>
          <w:tcPr>
            <w:tcW w:w="992" w:type="dxa"/>
            <w:tcMar>
              <w:top w:w="50" w:type="dxa"/>
              <w:left w:w="100" w:type="dxa"/>
            </w:tcMar>
            <w:vAlign w:val="center"/>
          </w:tcPr>
          <w:p w:rsidR="00B670D8" w:rsidRDefault="00A838D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670D8" w:rsidRDefault="00B670D8">
            <w:pPr>
              <w:spacing w:after="0"/>
              <w:ind w:left="135"/>
            </w:pPr>
          </w:p>
        </w:tc>
        <w:tc>
          <w:tcPr>
            <w:tcW w:w="1276" w:type="dxa"/>
            <w:gridSpan w:val="3"/>
            <w:tcMar>
              <w:top w:w="50" w:type="dxa"/>
              <w:left w:w="100" w:type="dxa"/>
            </w:tcMar>
            <w:vAlign w:val="center"/>
          </w:tcPr>
          <w:p w:rsidR="00B670D8" w:rsidRDefault="00A838D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670D8" w:rsidRDefault="00B670D8">
            <w:pPr>
              <w:spacing w:after="0"/>
              <w:ind w:left="135"/>
            </w:pPr>
          </w:p>
        </w:tc>
        <w:tc>
          <w:tcPr>
            <w:tcW w:w="1843" w:type="dxa"/>
            <w:tcMar>
              <w:top w:w="50" w:type="dxa"/>
              <w:left w:w="100" w:type="dxa"/>
            </w:tcMar>
            <w:vAlign w:val="center"/>
          </w:tcPr>
          <w:p w:rsidR="00B670D8" w:rsidRDefault="00A838D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670D8" w:rsidRDefault="00B670D8">
            <w:pPr>
              <w:spacing w:after="0"/>
              <w:ind w:left="135"/>
            </w:pPr>
          </w:p>
        </w:tc>
        <w:tc>
          <w:tcPr>
            <w:tcW w:w="2977" w:type="dxa"/>
            <w:vMerge/>
            <w:tcBorders>
              <w:top w:val="nil"/>
            </w:tcBorders>
            <w:tcMar>
              <w:top w:w="50" w:type="dxa"/>
              <w:left w:w="100" w:type="dxa"/>
            </w:tcMar>
          </w:tcPr>
          <w:p w:rsidR="00B670D8" w:rsidRDefault="00B670D8"/>
        </w:tc>
      </w:tr>
      <w:tr w:rsidR="00B670D8" w:rsidRPr="004B7C1A" w:rsidTr="00013448">
        <w:trPr>
          <w:trHeight w:val="144"/>
          <w:tblCellSpacing w:w="20" w:type="nil"/>
        </w:trPr>
        <w:tc>
          <w:tcPr>
            <w:tcW w:w="10065" w:type="dxa"/>
            <w:gridSpan w:val="9"/>
            <w:tcMar>
              <w:top w:w="50" w:type="dxa"/>
              <w:left w:w="100" w:type="dxa"/>
            </w:tcMar>
            <w:vAlign w:val="center"/>
          </w:tcPr>
          <w:p w:rsidR="00B670D8" w:rsidRPr="00E119DF" w:rsidRDefault="00A838D9">
            <w:pPr>
              <w:spacing w:after="0"/>
              <w:ind w:left="135"/>
              <w:rPr>
                <w:lang w:val="ru-RU"/>
              </w:rPr>
            </w:pPr>
            <w:r w:rsidRPr="00E119DF">
              <w:rPr>
                <w:rFonts w:ascii="Times New Roman" w:hAnsi="Times New Roman"/>
                <w:b/>
                <w:color w:val="000000"/>
                <w:sz w:val="24"/>
                <w:lang w:val="ru-RU"/>
              </w:rPr>
              <w:t>Раздел 1.</w:t>
            </w:r>
            <w:r w:rsidRPr="00E119DF">
              <w:rPr>
                <w:rFonts w:ascii="Times New Roman" w:hAnsi="Times New Roman"/>
                <w:color w:val="000000"/>
                <w:sz w:val="24"/>
                <w:lang w:val="ru-RU"/>
              </w:rPr>
              <w:t xml:space="preserve"> </w:t>
            </w:r>
            <w:r w:rsidRPr="00E119DF">
              <w:rPr>
                <w:rFonts w:ascii="Times New Roman" w:hAnsi="Times New Roman"/>
                <w:b/>
                <w:color w:val="000000"/>
                <w:sz w:val="24"/>
                <w:lang w:val="ru-RU"/>
              </w:rPr>
              <w:t>Модуль "Основы комплексной безопасности"</w:t>
            </w:r>
          </w:p>
        </w:tc>
      </w:tr>
      <w:tr w:rsidR="00BB7BD9" w:rsidTr="00013448">
        <w:trPr>
          <w:trHeight w:val="144"/>
          <w:tblCellSpacing w:w="20" w:type="nil"/>
        </w:trPr>
        <w:tc>
          <w:tcPr>
            <w:tcW w:w="709" w:type="dxa"/>
            <w:tcMar>
              <w:top w:w="50" w:type="dxa"/>
              <w:left w:w="100" w:type="dxa"/>
            </w:tcMar>
            <w:vAlign w:val="center"/>
          </w:tcPr>
          <w:p w:rsidR="00BB7BD9" w:rsidRDefault="00BB7BD9" w:rsidP="00BB7BD9">
            <w:pPr>
              <w:spacing w:after="0"/>
            </w:pPr>
            <w:r>
              <w:rPr>
                <w:rFonts w:ascii="Times New Roman" w:hAnsi="Times New Roman"/>
                <w:color w:val="000000"/>
                <w:sz w:val="24"/>
              </w:rPr>
              <w:t>1.1</w:t>
            </w:r>
          </w:p>
        </w:tc>
        <w:tc>
          <w:tcPr>
            <w:tcW w:w="2268" w:type="dxa"/>
            <w:gridSpan w:val="2"/>
            <w:tcMar>
              <w:top w:w="50" w:type="dxa"/>
              <w:left w:w="100" w:type="dxa"/>
            </w:tcMar>
            <w:vAlign w:val="center"/>
          </w:tcPr>
          <w:p w:rsidR="00BB7BD9" w:rsidRPr="00E119DF" w:rsidRDefault="00BB7BD9" w:rsidP="00BB7BD9">
            <w:pPr>
              <w:spacing w:after="0"/>
              <w:ind w:left="135"/>
              <w:rPr>
                <w:lang w:val="ru-RU"/>
              </w:rPr>
            </w:pPr>
            <w:r w:rsidRPr="00E119DF">
              <w:rPr>
                <w:rFonts w:ascii="Times New Roman" w:hAnsi="Times New Roman"/>
                <w:color w:val="000000"/>
                <w:sz w:val="24"/>
                <w:lang w:val="ru-RU"/>
              </w:rPr>
              <w:t>Безопасное поведение на различных видах транспорта</w:t>
            </w:r>
          </w:p>
        </w:tc>
        <w:tc>
          <w:tcPr>
            <w:tcW w:w="992" w:type="dxa"/>
            <w:tcMar>
              <w:top w:w="50" w:type="dxa"/>
              <w:left w:w="100" w:type="dxa"/>
            </w:tcMar>
            <w:vAlign w:val="center"/>
          </w:tcPr>
          <w:p w:rsidR="00BB7BD9" w:rsidRDefault="00BB7BD9" w:rsidP="00BB7BD9">
            <w:pPr>
              <w:spacing w:after="0"/>
              <w:ind w:left="135"/>
              <w:jc w:val="center"/>
            </w:pPr>
            <w:r w:rsidRPr="00E119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134" w:type="dxa"/>
            <w:gridSpan w:val="2"/>
            <w:tcMar>
              <w:top w:w="50" w:type="dxa"/>
              <w:left w:w="100" w:type="dxa"/>
            </w:tcMar>
            <w:vAlign w:val="center"/>
          </w:tcPr>
          <w:p w:rsidR="00BB7BD9" w:rsidRDefault="00BB7BD9" w:rsidP="00BB7BD9">
            <w:pPr>
              <w:spacing w:after="0"/>
              <w:ind w:left="135"/>
              <w:jc w:val="center"/>
            </w:pPr>
          </w:p>
        </w:tc>
        <w:tc>
          <w:tcPr>
            <w:tcW w:w="1985" w:type="dxa"/>
            <w:gridSpan w:val="2"/>
            <w:tcMar>
              <w:top w:w="50" w:type="dxa"/>
              <w:left w:w="100" w:type="dxa"/>
            </w:tcMar>
            <w:vAlign w:val="center"/>
          </w:tcPr>
          <w:p w:rsidR="00BB7BD9" w:rsidRDefault="00BB7BD9" w:rsidP="00BB7BD9">
            <w:pPr>
              <w:spacing w:after="0"/>
              <w:ind w:left="135"/>
              <w:jc w:val="center"/>
            </w:pPr>
          </w:p>
        </w:tc>
        <w:tc>
          <w:tcPr>
            <w:tcW w:w="2977" w:type="dxa"/>
            <w:tcMar>
              <w:top w:w="50" w:type="dxa"/>
              <w:left w:w="100" w:type="dxa"/>
            </w:tcMar>
          </w:tcPr>
          <w:p w:rsidR="00BB7BD9" w:rsidRDefault="00BB7BD9" w:rsidP="00BB7BD9">
            <w:r w:rsidRPr="00EF41FC">
              <w:rPr>
                <w:rStyle w:val="ab"/>
                <w:rFonts w:ascii="Times New Roman" w:hAnsi="Times New Roman" w:cs="Times New Roman"/>
                <w:sz w:val="24"/>
                <w:szCs w:val="28"/>
                <w:shd w:val="clear" w:color="auto" w:fill="FFFFFF"/>
              </w:rPr>
              <w:t>http://school-collection.edu.ru/catalog/rubr/39b7b9a7-9e46-0001-a085-a9cbd4266b16/118902/</w:t>
            </w:r>
          </w:p>
        </w:tc>
      </w:tr>
      <w:tr w:rsidR="00BB7BD9" w:rsidTr="00013448">
        <w:trPr>
          <w:trHeight w:val="144"/>
          <w:tblCellSpacing w:w="20" w:type="nil"/>
        </w:trPr>
        <w:tc>
          <w:tcPr>
            <w:tcW w:w="709" w:type="dxa"/>
            <w:tcMar>
              <w:top w:w="50" w:type="dxa"/>
              <w:left w:w="100" w:type="dxa"/>
            </w:tcMar>
            <w:vAlign w:val="center"/>
          </w:tcPr>
          <w:p w:rsidR="00BB7BD9" w:rsidRDefault="00BB7BD9" w:rsidP="00BB7BD9">
            <w:pPr>
              <w:spacing w:after="0"/>
            </w:pPr>
            <w:r>
              <w:rPr>
                <w:rFonts w:ascii="Times New Roman" w:hAnsi="Times New Roman"/>
                <w:color w:val="000000"/>
                <w:sz w:val="24"/>
              </w:rPr>
              <w:t>1.2</w:t>
            </w:r>
          </w:p>
        </w:tc>
        <w:tc>
          <w:tcPr>
            <w:tcW w:w="2268" w:type="dxa"/>
            <w:gridSpan w:val="2"/>
            <w:tcMar>
              <w:top w:w="50" w:type="dxa"/>
              <w:left w:w="100" w:type="dxa"/>
            </w:tcMar>
            <w:vAlign w:val="center"/>
          </w:tcPr>
          <w:p w:rsidR="00BB7BD9" w:rsidRPr="00E119DF" w:rsidRDefault="00BB7BD9" w:rsidP="00BB7BD9">
            <w:pPr>
              <w:spacing w:after="0"/>
              <w:ind w:left="135"/>
              <w:rPr>
                <w:lang w:val="ru-RU"/>
              </w:rPr>
            </w:pPr>
            <w:r w:rsidRPr="00E119DF">
              <w:rPr>
                <w:rFonts w:ascii="Times New Roman" w:hAnsi="Times New Roman"/>
                <w:color w:val="000000"/>
                <w:sz w:val="24"/>
                <w:lang w:val="ru-RU"/>
              </w:rPr>
              <w:t>Безопасное поведение в бытовых ситуациях</w:t>
            </w:r>
          </w:p>
        </w:tc>
        <w:tc>
          <w:tcPr>
            <w:tcW w:w="992" w:type="dxa"/>
            <w:tcMar>
              <w:top w:w="50" w:type="dxa"/>
              <w:left w:w="100" w:type="dxa"/>
            </w:tcMar>
            <w:vAlign w:val="center"/>
          </w:tcPr>
          <w:p w:rsidR="00BB7BD9" w:rsidRDefault="00BB7BD9" w:rsidP="00BB7BD9">
            <w:pPr>
              <w:spacing w:after="0"/>
              <w:ind w:left="135"/>
              <w:jc w:val="center"/>
            </w:pPr>
            <w:r w:rsidRPr="00E119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134" w:type="dxa"/>
            <w:gridSpan w:val="2"/>
            <w:tcMar>
              <w:top w:w="50" w:type="dxa"/>
              <w:left w:w="100" w:type="dxa"/>
            </w:tcMar>
            <w:vAlign w:val="center"/>
          </w:tcPr>
          <w:p w:rsidR="00BB7BD9" w:rsidRDefault="00BB7BD9" w:rsidP="00BB7BD9">
            <w:pPr>
              <w:spacing w:after="0"/>
              <w:ind w:left="135"/>
              <w:jc w:val="center"/>
            </w:pPr>
          </w:p>
        </w:tc>
        <w:tc>
          <w:tcPr>
            <w:tcW w:w="1985" w:type="dxa"/>
            <w:gridSpan w:val="2"/>
            <w:tcMar>
              <w:top w:w="50" w:type="dxa"/>
              <w:left w:w="100" w:type="dxa"/>
            </w:tcMar>
            <w:vAlign w:val="center"/>
          </w:tcPr>
          <w:p w:rsidR="00BB7BD9" w:rsidRDefault="00BB7BD9" w:rsidP="00BB7BD9">
            <w:pPr>
              <w:spacing w:after="0"/>
              <w:ind w:left="135"/>
              <w:jc w:val="center"/>
            </w:pPr>
          </w:p>
        </w:tc>
        <w:tc>
          <w:tcPr>
            <w:tcW w:w="2977" w:type="dxa"/>
            <w:tcMar>
              <w:top w:w="50" w:type="dxa"/>
              <w:left w:w="100" w:type="dxa"/>
            </w:tcMar>
          </w:tcPr>
          <w:p w:rsidR="00BB7BD9" w:rsidRDefault="00BB7BD9" w:rsidP="00BB7BD9">
            <w:r w:rsidRPr="00EF41FC">
              <w:rPr>
                <w:rStyle w:val="ab"/>
                <w:rFonts w:ascii="Times New Roman" w:hAnsi="Times New Roman" w:cs="Times New Roman"/>
                <w:sz w:val="24"/>
                <w:szCs w:val="28"/>
                <w:shd w:val="clear" w:color="auto" w:fill="FFFFFF"/>
              </w:rPr>
              <w:t>http://school-collection.edu.ru/catalog/rubr/39b7b9a7-9e46-0001-a085-a9cbd4266b16/118902/</w:t>
            </w:r>
          </w:p>
        </w:tc>
      </w:tr>
      <w:tr w:rsidR="00BB7BD9" w:rsidTr="00013448">
        <w:trPr>
          <w:trHeight w:val="144"/>
          <w:tblCellSpacing w:w="20" w:type="nil"/>
        </w:trPr>
        <w:tc>
          <w:tcPr>
            <w:tcW w:w="709" w:type="dxa"/>
            <w:tcMar>
              <w:top w:w="50" w:type="dxa"/>
              <w:left w:w="100" w:type="dxa"/>
            </w:tcMar>
            <w:vAlign w:val="center"/>
          </w:tcPr>
          <w:p w:rsidR="00BB7BD9" w:rsidRDefault="00BB7BD9" w:rsidP="00BB7BD9">
            <w:pPr>
              <w:spacing w:after="0"/>
            </w:pPr>
            <w:r>
              <w:rPr>
                <w:rFonts w:ascii="Times New Roman" w:hAnsi="Times New Roman"/>
                <w:color w:val="000000"/>
                <w:sz w:val="24"/>
              </w:rPr>
              <w:t>1.3</w:t>
            </w:r>
          </w:p>
        </w:tc>
        <w:tc>
          <w:tcPr>
            <w:tcW w:w="2268" w:type="dxa"/>
            <w:gridSpan w:val="2"/>
            <w:tcMar>
              <w:top w:w="50" w:type="dxa"/>
              <w:left w:w="100" w:type="dxa"/>
            </w:tcMar>
            <w:vAlign w:val="center"/>
          </w:tcPr>
          <w:p w:rsidR="00BB7BD9" w:rsidRDefault="00BB7BD9" w:rsidP="00BB7BD9">
            <w:pPr>
              <w:spacing w:after="0"/>
              <w:ind w:left="135"/>
            </w:pPr>
            <w:proofErr w:type="spellStart"/>
            <w:r>
              <w:rPr>
                <w:rFonts w:ascii="Times New Roman" w:hAnsi="Times New Roman"/>
                <w:color w:val="000000"/>
                <w:sz w:val="24"/>
              </w:rPr>
              <w:t>Информационная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992" w:type="dxa"/>
            <w:tcMar>
              <w:top w:w="50" w:type="dxa"/>
              <w:left w:w="100" w:type="dxa"/>
            </w:tcMar>
            <w:vAlign w:val="center"/>
          </w:tcPr>
          <w:p w:rsidR="00BB7BD9" w:rsidRDefault="00BB7BD9" w:rsidP="00BB7BD9">
            <w:pPr>
              <w:spacing w:after="0"/>
              <w:ind w:left="135"/>
              <w:jc w:val="center"/>
            </w:pPr>
            <w:r>
              <w:rPr>
                <w:rFonts w:ascii="Times New Roman" w:hAnsi="Times New Roman"/>
                <w:color w:val="000000"/>
                <w:sz w:val="24"/>
              </w:rPr>
              <w:t xml:space="preserve"> 2 </w:t>
            </w:r>
          </w:p>
        </w:tc>
        <w:tc>
          <w:tcPr>
            <w:tcW w:w="1134" w:type="dxa"/>
            <w:gridSpan w:val="2"/>
            <w:tcMar>
              <w:top w:w="50" w:type="dxa"/>
              <w:left w:w="100" w:type="dxa"/>
            </w:tcMar>
            <w:vAlign w:val="center"/>
          </w:tcPr>
          <w:p w:rsidR="00BB7BD9" w:rsidRDefault="00BB7BD9" w:rsidP="00BB7BD9">
            <w:pPr>
              <w:spacing w:after="0"/>
              <w:ind w:left="135"/>
              <w:jc w:val="center"/>
            </w:pPr>
          </w:p>
        </w:tc>
        <w:tc>
          <w:tcPr>
            <w:tcW w:w="1985" w:type="dxa"/>
            <w:gridSpan w:val="2"/>
            <w:tcMar>
              <w:top w:w="50" w:type="dxa"/>
              <w:left w:w="100" w:type="dxa"/>
            </w:tcMar>
            <w:vAlign w:val="center"/>
          </w:tcPr>
          <w:p w:rsidR="00BB7BD9" w:rsidRDefault="00BB7BD9" w:rsidP="00BB7BD9">
            <w:pPr>
              <w:spacing w:after="0"/>
              <w:ind w:left="135"/>
              <w:jc w:val="center"/>
            </w:pPr>
          </w:p>
        </w:tc>
        <w:tc>
          <w:tcPr>
            <w:tcW w:w="2977" w:type="dxa"/>
            <w:tcMar>
              <w:top w:w="50" w:type="dxa"/>
              <w:left w:w="100" w:type="dxa"/>
            </w:tcMar>
          </w:tcPr>
          <w:p w:rsidR="00BB7BD9" w:rsidRDefault="00BB7BD9" w:rsidP="00BB7BD9">
            <w:r w:rsidRPr="00EF41FC">
              <w:rPr>
                <w:rStyle w:val="ab"/>
                <w:rFonts w:ascii="Times New Roman" w:hAnsi="Times New Roman" w:cs="Times New Roman"/>
                <w:sz w:val="24"/>
                <w:szCs w:val="28"/>
                <w:shd w:val="clear" w:color="auto" w:fill="FFFFFF"/>
              </w:rPr>
              <w:t>http://school-collection.edu.ru/catalog/rubr/39b7b9a7-9e46-0001-a085-a9cbd4266b16/118902/</w:t>
            </w:r>
          </w:p>
        </w:tc>
      </w:tr>
      <w:tr w:rsidR="00BB7BD9" w:rsidTr="00013448">
        <w:trPr>
          <w:trHeight w:val="144"/>
          <w:tblCellSpacing w:w="20" w:type="nil"/>
        </w:trPr>
        <w:tc>
          <w:tcPr>
            <w:tcW w:w="709" w:type="dxa"/>
            <w:tcMar>
              <w:top w:w="50" w:type="dxa"/>
              <w:left w:w="100" w:type="dxa"/>
            </w:tcMar>
            <w:vAlign w:val="center"/>
          </w:tcPr>
          <w:p w:rsidR="00BB7BD9" w:rsidRDefault="00BB7BD9" w:rsidP="00BB7BD9">
            <w:pPr>
              <w:spacing w:after="0"/>
            </w:pPr>
            <w:r>
              <w:rPr>
                <w:rFonts w:ascii="Times New Roman" w:hAnsi="Times New Roman"/>
                <w:color w:val="000000"/>
                <w:sz w:val="24"/>
              </w:rPr>
              <w:t>1.4</w:t>
            </w:r>
          </w:p>
        </w:tc>
        <w:tc>
          <w:tcPr>
            <w:tcW w:w="2268" w:type="dxa"/>
            <w:gridSpan w:val="2"/>
            <w:tcMar>
              <w:top w:w="50" w:type="dxa"/>
              <w:left w:w="100" w:type="dxa"/>
            </w:tcMar>
            <w:vAlign w:val="center"/>
          </w:tcPr>
          <w:p w:rsidR="00BB7BD9" w:rsidRPr="00E119DF" w:rsidRDefault="00BB7BD9" w:rsidP="00BB7BD9">
            <w:pPr>
              <w:spacing w:after="0"/>
              <w:ind w:left="135"/>
              <w:rPr>
                <w:lang w:val="ru-RU"/>
              </w:rPr>
            </w:pPr>
            <w:r w:rsidRPr="00E119DF">
              <w:rPr>
                <w:rFonts w:ascii="Times New Roman" w:hAnsi="Times New Roman"/>
                <w:color w:val="000000"/>
                <w:sz w:val="24"/>
                <w:lang w:val="ru-RU"/>
              </w:rPr>
              <w:t>Безопасное поведение в общественных местах</w:t>
            </w:r>
          </w:p>
        </w:tc>
        <w:tc>
          <w:tcPr>
            <w:tcW w:w="992" w:type="dxa"/>
            <w:tcMar>
              <w:top w:w="50" w:type="dxa"/>
              <w:left w:w="100" w:type="dxa"/>
            </w:tcMar>
            <w:vAlign w:val="center"/>
          </w:tcPr>
          <w:p w:rsidR="00BB7BD9" w:rsidRDefault="00BB7BD9" w:rsidP="00BB7BD9">
            <w:pPr>
              <w:spacing w:after="0"/>
              <w:ind w:left="135"/>
              <w:jc w:val="center"/>
            </w:pPr>
            <w:r w:rsidRPr="00E119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134" w:type="dxa"/>
            <w:gridSpan w:val="2"/>
            <w:tcMar>
              <w:top w:w="50" w:type="dxa"/>
              <w:left w:w="100" w:type="dxa"/>
            </w:tcMar>
            <w:vAlign w:val="center"/>
          </w:tcPr>
          <w:p w:rsidR="00BB7BD9" w:rsidRDefault="00BB7BD9" w:rsidP="00BB7BD9">
            <w:pPr>
              <w:spacing w:after="0"/>
              <w:ind w:left="135"/>
              <w:jc w:val="center"/>
            </w:pPr>
          </w:p>
        </w:tc>
        <w:tc>
          <w:tcPr>
            <w:tcW w:w="1985" w:type="dxa"/>
            <w:gridSpan w:val="2"/>
            <w:tcMar>
              <w:top w:w="50" w:type="dxa"/>
              <w:left w:w="100" w:type="dxa"/>
            </w:tcMar>
            <w:vAlign w:val="center"/>
          </w:tcPr>
          <w:p w:rsidR="00BB7BD9" w:rsidRDefault="00BB7BD9" w:rsidP="00BB7BD9">
            <w:pPr>
              <w:spacing w:after="0"/>
              <w:ind w:left="135"/>
              <w:jc w:val="center"/>
            </w:pPr>
          </w:p>
        </w:tc>
        <w:tc>
          <w:tcPr>
            <w:tcW w:w="2977" w:type="dxa"/>
            <w:tcMar>
              <w:top w:w="50" w:type="dxa"/>
              <w:left w:w="100" w:type="dxa"/>
            </w:tcMar>
          </w:tcPr>
          <w:p w:rsidR="00BB7BD9" w:rsidRDefault="00BB7BD9" w:rsidP="00BB7BD9">
            <w:r w:rsidRPr="00EF41FC">
              <w:rPr>
                <w:rStyle w:val="ab"/>
                <w:rFonts w:ascii="Times New Roman" w:hAnsi="Times New Roman" w:cs="Times New Roman"/>
                <w:sz w:val="24"/>
                <w:szCs w:val="28"/>
                <w:shd w:val="clear" w:color="auto" w:fill="FFFFFF"/>
              </w:rPr>
              <w:t>http://school-collection.edu.ru/catalog/rubr/39b7b9a7-9e46-0001-a085-a9cbd4266b16/118902/</w:t>
            </w:r>
          </w:p>
        </w:tc>
      </w:tr>
      <w:tr w:rsidR="00BB7BD9" w:rsidTr="00013448">
        <w:trPr>
          <w:trHeight w:val="144"/>
          <w:tblCellSpacing w:w="20" w:type="nil"/>
        </w:trPr>
        <w:tc>
          <w:tcPr>
            <w:tcW w:w="709" w:type="dxa"/>
            <w:tcMar>
              <w:top w:w="50" w:type="dxa"/>
              <w:left w:w="100" w:type="dxa"/>
            </w:tcMar>
            <w:vAlign w:val="center"/>
          </w:tcPr>
          <w:p w:rsidR="00BB7BD9" w:rsidRDefault="00BB7BD9" w:rsidP="00BB7BD9">
            <w:pPr>
              <w:spacing w:after="0"/>
            </w:pPr>
            <w:r>
              <w:rPr>
                <w:rFonts w:ascii="Times New Roman" w:hAnsi="Times New Roman"/>
                <w:color w:val="000000"/>
                <w:sz w:val="24"/>
              </w:rPr>
              <w:t>1.5</w:t>
            </w:r>
          </w:p>
        </w:tc>
        <w:tc>
          <w:tcPr>
            <w:tcW w:w="2268" w:type="dxa"/>
            <w:gridSpan w:val="2"/>
            <w:tcMar>
              <w:top w:w="50" w:type="dxa"/>
              <w:left w:w="100" w:type="dxa"/>
            </w:tcMar>
            <w:vAlign w:val="center"/>
          </w:tcPr>
          <w:p w:rsidR="00BB7BD9" w:rsidRDefault="00BB7BD9" w:rsidP="00BB7BD9">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p>
        </w:tc>
        <w:tc>
          <w:tcPr>
            <w:tcW w:w="992" w:type="dxa"/>
            <w:tcMar>
              <w:top w:w="50" w:type="dxa"/>
              <w:left w:w="100" w:type="dxa"/>
            </w:tcMar>
            <w:vAlign w:val="center"/>
          </w:tcPr>
          <w:p w:rsidR="00BB7BD9" w:rsidRDefault="00BB7BD9" w:rsidP="00BB7BD9">
            <w:pPr>
              <w:spacing w:after="0"/>
              <w:ind w:left="135"/>
              <w:jc w:val="center"/>
            </w:pPr>
            <w:r>
              <w:rPr>
                <w:rFonts w:ascii="Times New Roman" w:hAnsi="Times New Roman"/>
                <w:color w:val="000000"/>
                <w:sz w:val="24"/>
              </w:rPr>
              <w:t xml:space="preserve"> 2 </w:t>
            </w:r>
          </w:p>
        </w:tc>
        <w:tc>
          <w:tcPr>
            <w:tcW w:w="1134" w:type="dxa"/>
            <w:gridSpan w:val="2"/>
            <w:tcMar>
              <w:top w:w="50" w:type="dxa"/>
              <w:left w:w="100" w:type="dxa"/>
            </w:tcMar>
            <w:vAlign w:val="center"/>
          </w:tcPr>
          <w:p w:rsidR="00BB7BD9" w:rsidRDefault="00BB7BD9" w:rsidP="00BB7BD9">
            <w:pPr>
              <w:spacing w:after="0"/>
              <w:ind w:left="135"/>
              <w:jc w:val="center"/>
            </w:pPr>
          </w:p>
        </w:tc>
        <w:tc>
          <w:tcPr>
            <w:tcW w:w="1985" w:type="dxa"/>
            <w:gridSpan w:val="2"/>
            <w:tcMar>
              <w:top w:w="50" w:type="dxa"/>
              <w:left w:w="100" w:type="dxa"/>
            </w:tcMar>
            <w:vAlign w:val="center"/>
          </w:tcPr>
          <w:p w:rsidR="00BB7BD9" w:rsidRDefault="00BB7BD9" w:rsidP="00BB7BD9">
            <w:pPr>
              <w:spacing w:after="0"/>
              <w:ind w:left="135"/>
              <w:jc w:val="center"/>
            </w:pPr>
          </w:p>
        </w:tc>
        <w:tc>
          <w:tcPr>
            <w:tcW w:w="2977" w:type="dxa"/>
            <w:tcMar>
              <w:top w:w="50" w:type="dxa"/>
              <w:left w:w="100" w:type="dxa"/>
            </w:tcMar>
          </w:tcPr>
          <w:p w:rsidR="00BB7BD9" w:rsidRDefault="00BB7BD9" w:rsidP="00BB7BD9">
            <w:r w:rsidRPr="00EF41FC">
              <w:rPr>
                <w:rStyle w:val="ab"/>
                <w:rFonts w:ascii="Times New Roman" w:hAnsi="Times New Roman" w:cs="Times New Roman"/>
                <w:sz w:val="24"/>
                <w:szCs w:val="28"/>
                <w:shd w:val="clear" w:color="auto" w:fill="FFFFFF"/>
              </w:rPr>
              <w:t>http://school-collection.edu.ru/catalog/rubr/39b7b9a7-9e46-0001-a085-a9cbd4266b16/118902/</w:t>
            </w:r>
          </w:p>
        </w:tc>
      </w:tr>
      <w:tr w:rsidR="00B670D8" w:rsidTr="00013448">
        <w:trPr>
          <w:trHeight w:val="144"/>
          <w:tblCellSpacing w:w="20" w:type="nil"/>
        </w:trPr>
        <w:tc>
          <w:tcPr>
            <w:tcW w:w="2977" w:type="dxa"/>
            <w:gridSpan w:val="3"/>
            <w:tcMar>
              <w:top w:w="50" w:type="dxa"/>
              <w:left w:w="100" w:type="dxa"/>
            </w:tcMar>
            <w:vAlign w:val="center"/>
          </w:tcPr>
          <w:p w:rsidR="00B670D8" w:rsidRDefault="00A838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B670D8" w:rsidRDefault="00A838D9">
            <w:pPr>
              <w:spacing w:after="0"/>
              <w:ind w:left="135"/>
              <w:jc w:val="center"/>
            </w:pPr>
            <w:r>
              <w:rPr>
                <w:rFonts w:ascii="Times New Roman" w:hAnsi="Times New Roman"/>
                <w:color w:val="000000"/>
                <w:sz w:val="24"/>
              </w:rPr>
              <w:t xml:space="preserve"> 11 </w:t>
            </w:r>
          </w:p>
        </w:tc>
        <w:tc>
          <w:tcPr>
            <w:tcW w:w="6096" w:type="dxa"/>
            <w:gridSpan w:val="5"/>
            <w:tcMar>
              <w:top w:w="50" w:type="dxa"/>
              <w:left w:w="100" w:type="dxa"/>
            </w:tcMar>
            <w:vAlign w:val="center"/>
          </w:tcPr>
          <w:p w:rsidR="00B670D8" w:rsidRDefault="00B670D8"/>
        </w:tc>
      </w:tr>
      <w:tr w:rsidR="00B670D8" w:rsidRPr="004B7C1A" w:rsidTr="00013448">
        <w:trPr>
          <w:trHeight w:val="144"/>
          <w:tblCellSpacing w:w="20" w:type="nil"/>
        </w:trPr>
        <w:tc>
          <w:tcPr>
            <w:tcW w:w="10065" w:type="dxa"/>
            <w:gridSpan w:val="9"/>
            <w:tcMar>
              <w:top w:w="50" w:type="dxa"/>
              <w:left w:w="100" w:type="dxa"/>
            </w:tcMar>
            <w:vAlign w:val="center"/>
          </w:tcPr>
          <w:p w:rsidR="00B670D8" w:rsidRPr="00E119DF" w:rsidRDefault="00A838D9">
            <w:pPr>
              <w:spacing w:after="0"/>
              <w:ind w:left="135"/>
              <w:rPr>
                <w:lang w:val="ru-RU"/>
              </w:rPr>
            </w:pPr>
            <w:r w:rsidRPr="00E119DF">
              <w:rPr>
                <w:rFonts w:ascii="Times New Roman" w:hAnsi="Times New Roman"/>
                <w:b/>
                <w:color w:val="000000"/>
                <w:sz w:val="24"/>
                <w:lang w:val="ru-RU"/>
              </w:rPr>
              <w:t>Раздел 2.</w:t>
            </w:r>
            <w:r w:rsidRPr="00E119DF">
              <w:rPr>
                <w:rFonts w:ascii="Times New Roman" w:hAnsi="Times New Roman"/>
                <w:color w:val="000000"/>
                <w:sz w:val="24"/>
                <w:lang w:val="ru-RU"/>
              </w:rPr>
              <w:t xml:space="preserve"> </w:t>
            </w:r>
            <w:r w:rsidRPr="00E119DF">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B670D8" w:rsidTr="00013448">
        <w:trPr>
          <w:trHeight w:val="144"/>
          <w:tblCellSpacing w:w="20" w:type="nil"/>
        </w:trPr>
        <w:tc>
          <w:tcPr>
            <w:tcW w:w="709" w:type="dxa"/>
            <w:tcMar>
              <w:top w:w="50" w:type="dxa"/>
              <w:left w:w="100" w:type="dxa"/>
            </w:tcMar>
            <w:vAlign w:val="center"/>
          </w:tcPr>
          <w:p w:rsidR="00B670D8" w:rsidRDefault="00A838D9">
            <w:pPr>
              <w:spacing w:after="0"/>
            </w:pPr>
            <w:r>
              <w:rPr>
                <w:rFonts w:ascii="Times New Roman" w:hAnsi="Times New Roman"/>
                <w:color w:val="000000"/>
                <w:sz w:val="24"/>
              </w:rPr>
              <w:t>2.1</w:t>
            </w:r>
          </w:p>
        </w:tc>
        <w:tc>
          <w:tcPr>
            <w:tcW w:w="2268" w:type="dxa"/>
            <w:gridSpan w:val="2"/>
            <w:tcMar>
              <w:top w:w="50" w:type="dxa"/>
              <w:left w:w="100" w:type="dxa"/>
            </w:tcMar>
            <w:vAlign w:val="center"/>
          </w:tcPr>
          <w:p w:rsidR="00B670D8" w:rsidRDefault="00A838D9">
            <w:pPr>
              <w:spacing w:after="0"/>
              <w:ind w:left="135"/>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2" w:type="dxa"/>
            <w:tcMar>
              <w:top w:w="50" w:type="dxa"/>
              <w:left w:w="100" w:type="dxa"/>
            </w:tcMar>
            <w:vAlign w:val="center"/>
          </w:tcPr>
          <w:p w:rsidR="00B670D8" w:rsidRDefault="00A838D9">
            <w:pPr>
              <w:spacing w:after="0"/>
              <w:ind w:left="135"/>
              <w:jc w:val="center"/>
            </w:pPr>
            <w:r>
              <w:rPr>
                <w:rFonts w:ascii="Times New Roman" w:hAnsi="Times New Roman"/>
                <w:color w:val="000000"/>
                <w:sz w:val="24"/>
              </w:rPr>
              <w:t xml:space="preserve"> 2 </w:t>
            </w:r>
          </w:p>
        </w:tc>
        <w:tc>
          <w:tcPr>
            <w:tcW w:w="1134" w:type="dxa"/>
            <w:gridSpan w:val="2"/>
            <w:tcMar>
              <w:top w:w="50" w:type="dxa"/>
              <w:left w:w="100" w:type="dxa"/>
            </w:tcMar>
            <w:vAlign w:val="center"/>
          </w:tcPr>
          <w:p w:rsidR="00B670D8" w:rsidRDefault="00B670D8">
            <w:pPr>
              <w:spacing w:after="0"/>
              <w:ind w:left="135"/>
              <w:jc w:val="center"/>
            </w:pPr>
          </w:p>
        </w:tc>
        <w:tc>
          <w:tcPr>
            <w:tcW w:w="1985" w:type="dxa"/>
            <w:gridSpan w:val="2"/>
            <w:tcMar>
              <w:top w:w="50" w:type="dxa"/>
              <w:left w:w="100" w:type="dxa"/>
            </w:tcMar>
            <w:vAlign w:val="center"/>
          </w:tcPr>
          <w:p w:rsidR="00B670D8" w:rsidRDefault="00B670D8">
            <w:pPr>
              <w:spacing w:after="0"/>
              <w:ind w:left="135"/>
              <w:jc w:val="center"/>
            </w:pPr>
          </w:p>
        </w:tc>
        <w:tc>
          <w:tcPr>
            <w:tcW w:w="2977" w:type="dxa"/>
            <w:tcMar>
              <w:top w:w="50" w:type="dxa"/>
              <w:left w:w="100" w:type="dxa"/>
            </w:tcMar>
            <w:vAlign w:val="center"/>
          </w:tcPr>
          <w:p w:rsidR="00B670D8" w:rsidRDefault="00BB7BD9" w:rsidP="00BB7BD9">
            <w:pPr>
              <w:spacing w:after="0"/>
            </w:pPr>
            <w:r w:rsidRPr="00BB7BD9">
              <w:rPr>
                <w:rStyle w:val="ab"/>
                <w:rFonts w:ascii="Times New Roman" w:hAnsi="Times New Roman" w:cs="Times New Roman"/>
                <w:sz w:val="24"/>
                <w:szCs w:val="28"/>
                <w:shd w:val="clear" w:color="auto" w:fill="FFFFFF"/>
              </w:rPr>
              <w:t>http://school-collection.edu.ru/catalog/rubr/39b7b9a7-9e46-0001-a085-a9cbd4266b16/118902/</w:t>
            </w:r>
          </w:p>
        </w:tc>
      </w:tr>
      <w:tr w:rsidR="00B670D8" w:rsidTr="00013448">
        <w:trPr>
          <w:trHeight w:val="144"/>
          <w:tblCellSpacing w:w="20" w:type="nil"/>
        </w:trPr>
        <w:tc>
          <w:tcPr>
            <w:tcW w:w="709" w:type="dxa"/>
            <w:tcMar>
              <w:top w:w="50" w:type="dxa"/>
              <w:left w:w="100" w:type="dxa"/>
            </w:tcMar>
            <w:vAlign w:val="center"/>
          </w:tcPr>
          <w:p w:rsidR="00B670D8" w:rsidRDefault="00A838D9">
            <w:pPr>
              <w:spacing w:after="0"/>
            </w:pPr>
            <w:r>
              <w:rPr>
                <w:rFonts w:ascii="Times New Roman" w:hAnsi="Times New Roman"/>
                <w:color w:val="000000"/>
                <w:sz w:val="24"/>
              </w:rPr>
              <w:lastRenderedPageBreak/>
              <w:t>2.2</w:t>
            </w:r>
          </w:p>
        </w:tc>
        <w:tc>
          <w:tcPr>
            <w:tcW w:w="2268" w:type="dxa"/>
            <w:gridSpan w:val="2"/>
            <w:tcMar>
              <w:top w:w="50" w:type="dxa"/>
              <w:left w:w="100" w:type="dxa"/>
            </w:tcMar>
            <w:vAlign w:val="center"/>
          </w:tcPr>
          <w:p w:rsidR="00B670D8" w:rsidRDefault="00A838D9">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оборона</w:t>
            </w:r>
            <w:proofErr w:type="spellEnd"/>
          </w:p>
        </w:tc>
        <w:tc>
          <w:tcPr>
            <w:tcW w:w="992" w:type="dxa"/>
            <w:tcMar>
              <w:top w:w="50" w:type="dxa"/>
              <w:left w:w="100" w:type="dxa"/>
            </w:tcMar>
            <w:vAlign w:val="center"/>
          </w:tcPr>
          <w:p w:rsidR="00B670D8" w:rsidRDefault="00A838D9">
            <w:pPr>
              <w:spacing w:after="0"/>
              <w:ind w:left="135"/>
              <w:jc w:val="center"/>
            </w:pPr>
            <w:r>
              <w:rPr>
                <w:rFonts w:ascii="Times New Roman" w:hAnsi="Times New Roman"/>
                <w:color w:val="000000"/>
                <w:sz w:val="24"/>
              </w:rPr>
              <w:t xml:space="preserve"> 2 </w:t>
            </w:r>
          </w:p>
        </w:tc>
        <w:tc>
          <w:tcPr>
            <w:tcW w:w="1134" w:type="dxa"/>
            <w:gridSpan w:val="2"/>
            <w:tcMar>
              <w:top w:w="50" w:type="dxa"/>
              <w:left w:w="100" w:type="dxa"/>
            </w:tcMar>
            <w:vAlign w:val="center"/>
          </w:tcPr>
          <w:p w:rsidR="00B670D8" w:rsidRDefault="00B670D8">
            <w:pPr>
              <w:spacing w:after="0"/>
              <w:ind w:left="135"/>
              <w:jc w:val="center"/>
            </w:pPr>
          </w:p>
        </w:tc>
        <w:tc>
          <w:tcPr>
            <w:tcW w:w="1985" w:type="dxa"/>
            <w:gridSpan w:val="2"/>
            <w:tcMar>
              <w:top w:w="50" w:type="dxa"/>
              <w:left w:w="100" w:type="dxa"/>
            </w:tcMar>
            <w:vAlign w:val="center"/>
          </w:tcPr>
          <w:p w:rsidR="00B670D8" w:rsidRDefault="00B670D8">
            <w:pPr>
              <w:spacing w:after="0"/>
              <w:ind w:left="135"/>
              <w:jc w:val="center"/>
            </w:pPr>
          </w:p>
        </w:tc>
        <w:tc>
          <w:tcPr>
            <w:tcW w:w="2977" w:type="dxa"/>
            <w:tcMar>
              <w:top w:w="50" w:type="dxa"/>
              <w:left w:w="100" w:type="dxa"/>
            </w:tcMar>
            <w:vAlign w:val="center"/>
          </w:tcPr>
          <w:p w:rsidR="00B670D8" w:rsidRDefault="00BB7BD9" w:rsidP="00BB7BD9">
            <w:pPr>
              <w:spacing w:after="0"/>
            </w:pPr>
            <w:r w:rsidRPr="00BB7BD9">
              <w:rPr>
                <w:rStyle w:val="ab"/>
                <w:rFonts w:ascii="Times New Roman" w:hAnsi="Times New Roman" w:cs="Times New Roman"/>
                <w:sz w:val="24"/>
                <w:szCs w:val="28"/>
                <w:shd w:val="clear" w:color="auto" w:fill="FFFFFF"/>
              </w:rPr>
              <w:t>http://school-collection.edu.ru/catalog/rubr/39b7b9a7-9e46-0001-a085-a9cbd4266b16/118902/</w:t>
            </w:r>
          </w:p>
        </w:tc>
      </w:tr>
      <w:tr w:rsidR="00B670D8" w:rsidTr="00013448">
        <w:trPr>
          <w:trHeight w:val="144"/>
          <w:tblCellSpacing w:w="20" w:type="nil"/>
        </w:trPr>
        <w:tc>
          <w:tcPr>
            <w:tcW w:w="2977" w:type="dxa"/>
            <w:gridSpan w:val="3"/>
            <w:tcMar>
              <w:top w:w="50" w:type="dxa"/>
              <w:left w:w="100" w:type="dxa"/>
            </w:tcMar>
            <w:vAlign w:val="center"/>
          </w:tcPr>
          <w:p w:rsidR="00B670D8" w:rsidRDefault="00A838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B670D8" w:rsidRDefault="00A838D9">
            <w:pPr>
              <w:spacing w:after="0"/>
              <w:ind w:left="135"/>
              <w:jc w:val="center"/>
            </w:pPr>
            <w:r>
              <w:rPr>
                <w:rFonts w:ascii="Times New Roman" w:hAnsi="Times New Roman"/>
                <w:color w:val="000000"/>
                <w:sz w:val="24"/>
              </w:rPr>
              <w:t xml:space="preserve"> 4 </w:t>
            </w:r>
          </w:p>
        </w:tc>
        <w:tc>
          <w:tcPr>
            <w:tcW w:w="6096" w:type="dxa"/>
            <w:gridSpan w:val="5"/>
            <w:tcMar>
              <w:top w:w="50" w:type="dxa"/>
              <w:left w:w="100" w:type="dxa"/>
            </w:tcMar>
            <w:vAlign w:val="center"/>
          </w:tcPr>
          <w:p w:rsidR="00B670D8" w:rsidRDefault="00B670D8"/>
        </w:tc>
      </w:tr>
      <w:tr w:rsidR="00B670D8" w:rsidRPr="004B7C1A" w:rsidTr="00013448">
        <w:trPr>
          <w:trHeight w:val="144"/>
          <w:tblCellSpacing w:w="20" w:type="nil"/>
        </w:trPr>
        <w:tc>
          <w:tcPr>
            <w:tcW w:w="10065" w:type="dxa"/>
            <w:gridSpan w:val="9"/>
            <w:tcMar>
              <w:top w:w="50" w:type="dxa"/>
              <w:left w:w="100" w:type="dxa"/>
            </w:tcMar>
            <w:vAlign w:val="center"/>
          </w:tcPr>
          <w:p w:rsidR="00B670D8" w:rsidRPr="00E119DF" w:rsidRDefault="00A838D9">
            <w:pPr>
              <w:spacing w:after="0"/>
              <w:ind w:left="135"/>
              <w:rPr>
                <w:lang w:val="ru-RU"/>
              </w:rPr>
            </w:pPr>
            <w:r w:rsidRPr="00E119DF">
              <w:rPr>
                <w:rFonts w:ascii="Times New Roman" w:hAnsi="Times New Roman"/>
                <w:b/>
                <w:color w:val="000000"/>
                <w:sz w:val="24"/>
                <w:lang w:val="ru-RU"/>
              </w:rPr>
              <w:t>Раздел 3.</w:t>
            </w:r>
            <w:r w:rsidRPr="00E119DF">
              <w:rPr>
                <w:rFonts w:ascii="Times New Roman" w:hAnsi="Times New Roman"/>
                <w:color w:val="000000"/>
                <w:sz w:val="24"/>
                <w:lang w:val="ru-RU"/>
              </w:rPr>
              <w:t xml:space="preserve"> </w:t>
            </w:r>
            <w:r w:rsidRPr="00E119DF">
              <w:rPr>
                <w:rFonts w:ascii="Times New Roman" w:hAnsi="Times New Roman"/>
                <w:b/>
                <w:color w:val="000000"/>
                <w:sz w:val="24"/>
                <w:lang w:val="ru-RU"/>
              </w:rPr>
              <w:t>Модуль "Основы противодействия экстремизму и терроризму"</w:t>
            </w:r>
          </w:p>
        </w:tc>
      </w:tr>
      <w:tr w:rsidR="00B670D8" w:rsidTr="00013448">
        <w:trPr>
          <w:trHeight w:val="144"/>
          <w:tblCellSpacing w:w="20" w:type="nil"/>
        </w:trPr>
        <w:tc>
          <w:tcPr>
            <w:tcW w:w="709" w:type="dxa"/>
            <w:tcMar>
              <w:top w:w="50" w:type="dxa"/>
              <w:left w:w="100" w:type="dxa"/>
            </w:tcMar>
            <w:vAlign w:val="center"/>
          </w:tcPr>
          <w:p w:rsidR="00B670D8" w:rsidRDefault="00A838D9">
            <w:pPr>
              <w:spacing w:after="0"/>
            </w:pPr>
            <w:r>
              <w:rPr>
                <w:rFonts w:ascii="Times New Roman" w:hAnsi="Times New Roman"/>
                <w:color w:val="000000"/>
                <w:sz w:val="24"/>
              </w:rPr>
              <w:t>3.1</w:t>
            </w:r>
          </w:p>
        </w:tc>
        <w:tc>
          <w:tcPr>
            <w:tcW w:w="2268" w:type="dxa"/>
            <w:gridSpan w:val="2"/>
            <w:tcMar>
              <w:top w:w="50" w:type="dxa"/>
              <w:left w:w="100" w:type="dxa"/>
            </w:tcMar>
            <w:vAlign w:val="center"/>
          </w:tcPr>
          <w:p w:rsidR="00B670D8" w:rsidRPr="00E119DF" w:rsidRDefault="00A838D9">
            <w:pPr>
              <w:spacing w:after="0"/>
              <w:ind w:left="135"/>
              <w:rPr>
                <w:lang w:val="ru-RU"/>
              </w:rPr>
            </w:pPr>
            <w:r w:rsidRPr="00E119DF">
              <w:rPr>
                <w:rFonts w:ascii="Times New Roman" w:hAnsi="Times New Roman"/>
                <w:color w:val="000000"/>
                <w:sz w:val="24"/>
                <w:lang w:val="ru-RU"/>
              </w:rPr>
              <w:t>Экстремизм и терроризм на современном этапе</w:t>
            </w:r>
          </w:p>
        </w:tc>
        <w:tc>
          <w:tcPr>
            <w:tcW w:w="992" w:type="dxa"/>
            <w:tcMar>
              <w:top w:w="50" w:type="dxa"/>
              <w:left w:w="100" w:type="dxa"/>
            </w:tcMar>
            <w:vAlign w:val="center"/>
          </w:tcPr>
          <w:p w:rsidR="00B670D8" w:rsidRDefault="00A838D9">
            <w:pPr>
              <w:spacing w:after="0"/>
              <w:ind w:left="135"/>
              <w:jc w:val="center"/>
            </w:pPr>
            <w:r w:rsidRPr="00E119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023" w:type="dxa"/>
            <w:tcMar>
              <w:top w:w="50" w:type="dxa"/>
              <w:left w:w="100" w:type="dxa"/>
            </w:tcMar>
            <w:vAlign w:val="center"/>
          </w:tcPr>
          <w:p w:rsidR="00B670D8" w:rsidRDefault="00B670D8">
            <w:pPr>
              <w:spacing w:after="0"/>
              <w:ind w:left="135"/>
              <w:jc w:val="center"/>
            </w:pPr>
          </w:p>
        </w:tc>
        <w:tc>
          <w:tcPr>
            <w:tcW w:w="2096" w:type="dxa"/>
            <w:gridSpan w:val="3"/>
            <w:tcMar>
              <w:top w:w="50" w:type="dxa"/>
              <w:left w:w="100" w:type="dxa"/>
            </w:tcMar>
            <w:vAlign w:val="center"/>
          </w:tcPr>
          <w:p w:rsidR="00B670D8" w:rsidRDefault="00B670D8">
            <w:pPr>
              <w:spacing w:after="0"/>
              <w:ind w:left="135"/>
              <w:jc w:val="center"/>
            </w:pPr>
          </w:p>
        </w:tc>
        <w:tc>
          <w:tcPr>
            <w:tcW w:w="2977" w:type="dxa"/>
            <w:tcMar>
              <w:top w:w="50" w:type="dxa"/>
              <w:left w:w="100" w:type="dxa"/>
            </w:tcMar>
            <w:vAlign w:val="center"/>
          </w:tcPr>
          <w:p w:rsidR="00B670D8" w:rsidRDefault="00BB7BD9" w:rsidP="00BB7BD9">
            <w:pPr>
              <w:spacing w:after="0"/>
            </w:pPr>
            <w:r w:rsidRPr="00BB7BD9">
              <w:rPr>
                <w:rStyle w:val="ab"/>
                <w:rFonts w:ascii="Times New Roman" w:hAnsi="Times New Roman" w:cs="Times New Roman"/>
                <w:sz w:val="24"/>
                <w:szCs w:val="28"/>
                <w:shd w:val="clear" w:color="auto" w:fill="FFFFFF"/>
              </w:rPr>
              <w:t>http://school-collection.edu.ru/catalog/rubr/39b7b9a7-9e46-0001-a085-a9cbd4266b16/118902/</w:t>
            </w:r>
          </w:p>
        </w:tc>
      </w:tr>
      <w:tr w:rsidR="00B670D8" w:rsidTr="00013448">
        <w:trPr>
          <w:trHeight w:val="144"/>
          <w:tblCellSpacing w:w="20" w:type="nil"/>
        </w:trPr>
        <w:tc>
          <w:tcPr>
            <w:tcW w:w="709" w:type="dxa"/>
            <w:tcMar>
              <w:top w:w="50" w:type="dxa"/>
              <w:left w:w="100" w:type="dxa"/>
            </w:tcMar>
            <w:vAlign w:val="center"/>
          </w:tcPr>
          <w:p w:rsidR="00B670D8" w:rsidRDefault="00A838D9">
            <w:pPr>
              <w:spacing w:after="0"/>
            </w:pPr>
            <w:r>
              <w:rPr>
                <w:rFonts w:ascii="Times New Roman" w:hAnsi="Times New Roman"/>
                <w:color w:val="000000"/>
                <w:sz w:val="24"/>
              </w:rPr>
              <w:t>3.2</w:t>
            </w:r>
          </w:p>
        </w:tc>
        <w:tc>
          <w:tcPr>
            <w:tcW w:w="2268" w:type="dxa"/>
            <w:gridSpan w:val="2"/>
            <w:tcMar>
              <w:top w:w="50" w:type="dxa"/>
              <w:left w:w="100" w:type="dxa"/>
            </w:tcMar>
            <w:vAlign w:val="center"/>
          </w:tcPr>
          <w:p w:rsidR="00B670D8" w:rsidRPr="00E119DF" w:rsidRDefault="00A838D9">
            <w:pPr>
              <w:spacing w:after="0"/>
              <w:ind w:left="135"/>
              <w:rPr>
                <w:lang w:val="ru-RU"/>
              </w:rPr>
            </w:pPr>
            <w:r w:rsidRPr="00E119DF">
              <w:rPr>
                <w:rFonts w:ascii="Times New Roman" w:hAnsi="Times New Roman"/>
                <w:color w:val="000000"/>
                <w:sz w:val="24"/>
                <w:lang w:val="ru-RU"/>
              </w:rPr>
              <w:t>Борьба с угрозой экстремистской и террористической опасности</w:t>
            </w:r>
          </w:p>
        </w:tc>
        <w:tc>
          <w:tcPr>
            <w:tcW w:w="992" w:type="dxa"/>
            <w:tcMar>
              <w:top w:w="50" w:type="dxa"/>
              <w:left w:w="100" w:type="dxa"/>
            </w:tcMar>
            <w:vAlign w:val="center"/>
          </w:tcPr>
          <w:p w:rsidR="00B670D8" w:rsidRDefault="00A838D9">
            <w:pPr>
              <w:spacing w:after="0"/>
              <w:ind w:left="135"/>
              <w:jc w:val="center"/>
            </w:pPr>
            <w:r w:rsidRPr="00E119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023" w:type="dxa"/>
            <w:tcMar>
              <w:top w:w="50" w:type="dxa"/>
              <w:left w:w="100" w:type="dxa"/>
            </w:tcMar>
            <w:vAlign w:val="center"/>
          </w:tcPr>
          <w:p w:rsidR="00B670D8" w:rsidRDefault="00B670D8">
            <w:pPr>
              <w:spacing w:after="0"/>
              <w:ind w:left="135"/>
              <w:jc w:val="center"/>
            </w:pPr>
          </w:p>
        </w:tc>
        <w:tc>
          <w:tcPr>
            <w:tcW w:w="2096" w:type="dxa"/>
            <w:gridSpan w:val="3"/>
            <w:tcMar>
              <w:top w:w="50" w:type="dxa"/>
              <w:left w:w="100" w:type="dxa"/>
            </w:tcMar>
            <w:vAlign w:val="center"/>
          </w:tcPr>
          <w:p w:rsidR="00B670D8" w:rsidRDefault="00B670D8">
            <w:pPr>
              <w:spacing w:after="0"/>
              <w:ind w:left="135"/>
              <w:jc w:val="center"/>
            </w:pPr>
          </w:p>
        </w:tc>
        <w:tc>
          <w:tcPr>
            <w:tcW w:w="2977" w:type="dxa"/>
            <w:tcMar>
              <w:top w:w="50" w:type="dxa"/>
              <w:left w:w="100" w:type="dxa"/>
            </w:tcMar>
            <w:vAlign w:val="center"/>
          </w:tcPr>
          <w:p w:rsidR="00B670D8" w:rsidRDefault="00BB7BD9" w:rsidP="00BB7BD9">
            <w:pPr>
              <w:spacing w:after="0"/>
            </w:pPr>
            <w:r w:rsidRPr="00BB7BD9">
              <w:rPr>
                <w:rStyle w:val="ab"/>
                <w:rFonts w:ascii="Times New Roman" w:hAnsi="Times New Roman" w:cs="Times New Roman"/>
                <w:sz w:val="24"/>
                <w:szCs w:val="28"/>
                <w:shd w:val="clear" w:color="auto" w:fill="FFFFFF"/>
              </w:rPr>
              <w:t>http://school-collection.edu.ru/catalog/rubr/39b7b9a7-9e46-0001-a085-a9cbd4266b16/118902/</w:t>
            </w:r>
          </w:p>
        </w:tc>
      </w:tr>
      <w:tr w:rsidR="00B670D8" w:rsidTr="00013448">
        <w:trPr>
          <w:trHeight w:val="144"/>
          <w:tblCellSpacing w:w="20" w:type="nil"/>
        </w:trPr>
        <w:tc>
          <w:tcPr>
            <w:tcW w:w="2977" w:type="dxa"/>
            <w:gridSpan w:val="3"/>
            <w:tcMar>
              <w:top w:w="50" w:type="dxa"/>
              <w:left w:w="100" w:type="dxa"/>
            </w:tcMar>
            <w:vAlign w:val="center"/>
          </w:tcPr>
          <w:p w:rsidR="00B670D8" w:rsidRDefault="00A838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B670D8" w:rsidRDefault="00A838D9">
            <w:pPr>
              <w:spacing w:after="0"/>
              <w:ind w:left="135"/>
              <w:jc w:val="center"/>
            </w:pPr>
            <w:r>
              <w:rPr>
                <w:rFonts w:ascii="Times New Roman" w:hAnsi="Times New Roman"/>
                <w:color w:val="000000"/>
                <w:sz w:val="24"/>
              </w:rPr>
              <w:t xml:space="preserve"> 4 </w:t>
            </w:r>
          </w:p>
        </w:tc>
        <w:tc>
          <w:tcPr>
            <w:tcW w:w="6096" w:type="dxa"/>
            <w:gridSpan w:val="5"/>
            <w:tcMar>
              <w:top w:w="50" w:type="dxa"/>
              <w:left w:w="100" w:type="dxa"/>
            </w:tcMar>
            <w:vAlign w:val="center"/>
          </w:tcPr>
          <w:p w:rsidR="00B670D8" w:rsidRDefault="00B670D8"/>
        </w:tc>
      </w:tr>
      <w:tr w:rsidR="00B670D8" w:rsidRPr="004B7C1A" w:rsidTr="00013448">
        <w:trPr>
          <w:trHeight w:val="144"/>
          <w:tblCellSpacing w:w="20" w:type="nil"/>
        </w:trPr>
        <w:tc>
          <w:tcPr>
            <w:tcW w:w="10065" w:type="dxa"/>
            <w:gridSpan w:val="9"/>
            <w:tcMar>
              <w:top w:w="50" w:type="dxa"/>
              <w:left w:w="100" w:type="dxa"/>
            </w:tcMar>
            <w:vAlign w:val="center"/>
          </w:tcPr>
          <w:p w:rsidR="00B670D8" w:rsidRPr="00E119DF" w:rsidRDefault="00A838D9">
            <w:pPr>
              <w:spacing w:after="0"/>
              <w:ind w:left="135"/>
              <w:rPr>
                <w:lang w:val="ru-RU"/>
              </w:rPr>
            </w:pPr>
            <w:r w:rsidRPr="00E119DF">
              <w:rPr>
                <w:rFonts w:ascii="Times New Roman" w:hAnsi="Times New Roman"/>
                <w:b/>
                <w:color w:val="000000"/>
                <w:sz w:val="24"/>
                <w:lang w:val="ru-RU"/>
              </w:rPr>
              <w:t>Раздел 4.</w:t>
            </w:r>
            <w:r w:rsidRPr="00E119DF">
              <w:rPr>
                <w:rFonts w:ascii="Times New Roman" w:hAnsi="Times New Roman"/>
                <w:color w:val="000000"/>
                <w:sz w:val="24"/>
                <w:lang w:val="ru-RU"/>
              </w:rPr>
              <w:t xml:space="preserve"> </w:t>
            </w:r>
            <w:r w:rsidRPr="00E119DF">
              <w:rPr>
                <w:rFonts w:ascii="Times New Roman" w:hAnsi="Times New Roman"/>
                <w:b/>
                <w:color w:val="000000"/>
                <w:sz w:val="24"/>
                <w:lang w:val="ru-RU"/>
              </w:rPr>
              <w:t>Модуль "Основы здорового образа жизни"</w:t>
            </w:r>
          </w:p>
        </w:tc>
      </w:tr>
      <w:tr w:rsidR="00B670D8" w:rsidTr="00013448">
        <w:trPr>
          <w:trHeight w:val="144"/>
          <w:tblCellSpacing w:w="20" w:type="nil"/>
        </w:trPr>
        <w:tc>
          <w:tcPr>
            <w:tcW w:w="709" w:type="dxa"/>
            <w:tcMar>
              <w:top w:w="50" w:type="dxa"/>
              <w:left w:w="100" w:type="dxa"/>
            </w:tcMar>
            <w:vAlign w:val="center"/>
          </w:tcPr>
          <w:p w:rsidR="00B670D8" w:rsidRDefault="00A838D9">
            <w:pPr>
              <w:spacing w:after="0"/>
            </w:pPr>
            <w:r>
              <w:rPr>
                <w:rFonts w:ascii="Times New Roman" w:hAnsi="Times New Roman"/>
                <w:color w:val="000000"/>
                <w:sz w:val="24"/>
              </w:rPr>
              <w:t>4.1</w:t>
            </w:r>
          </w:p>
        </w:tc>
        <w:tc>
          <w:tcPr>
            <w:tcW w:w="2268" w:type="dxa"/>
            <w:gridSpan w:val="2"/>
            <w:tcMar>
              <w:top w:w="50" w:type="dxa"/>
              <w:left w:w="100" w:type="dxa"/>
            </w:tcMar>
            <w:vAlign w:val="center"/>
          </w:tcPr>
          <w:p w:rsidR="00B670D8" w:rsidRPr="00E119DF" w:rsidRDefault="00A838D9">
            <w:pPr>
              <w:spacing w:after="0"/>
              <w:ind w:left="135"/>
              <w:rPr>
                <w:lang w:val="ru-RU"/>
              </w:rPr>
            </w:pPr>
            <w:r w:rsidRPr="00E119DF">
              <w:rPr>
                <w:rFonts w:ascii="Times New Roman" w:hAnsi="Times New Roman"/>
                <w:color w:val="000000"/>
                <w:sz w:val="24"/>
                <w:lang w:val="ru-RU"/>
              </w:rPr>
              <w:t>Наркотизм - одна из главных угроз общественному здоровью</w:t>
            </w:r>
          </w:p>
        </w:tc>
        <w:tc>
          <w:tcPr>
            <w:tcW w:w="992" w:type="dxa"/>
            <w:tcMar>
              <w:top w:w="50" w:type="dxa"/>
              <w:left w:w="100" w:type="dxa"/>
            </w:tcMar>
            <w:vAlign w:val="center"/>
          </w:tcPr>
          <w:p w:rsidR="00B670D8" w:rsidRDefault="00A838D9">
            <w:pPr>
              <w:spacing w:after="0"/>
              <w:ind w:left="135"/>
              <w:jc w:val="center"/>
            </w:pPr>
            <w:r w:rsidRPr="00E119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023" w:type="dxa"/>
            <w:tcMar>
              <w:top w:w="50" w:type="dxa"/>
              <w:left w:w="100" w:type="dxa"/>
            </w:tcMar>
            <w:vAlign w:val="center"/>
          </w:tcPr>
          <w:p w:rsidR="00B670D8" w:rsidRDefault="00B670D8">
            <w:pPr>
              <w:spacing w:after="0"/>
              <w:ind w:left="135"/>
              <w:jc w:val="center"/>
            </w:pPr>
          </w:p>
        </w:tc>
        <w:tc>
          <w:tcPr>
            <w:tcW w:w="2096" w:type="dxa"/>
            <w:gridSpan w:val="3"/>
            <w:tcMar>
              <w:top w:w="50" w:type="dxa"/>
              <w:left w:w="100" w:type="dxa"/>
            </w:tcMar>
            <w:vAlign w:val="center"/>
          </w:tcPr>
          <w:p w:rsidR="00B670D8" w:rsidRDefault="00B670D8">
            <w:pPr>
              <w:spacing w:after="0"/>
              <w:ind w:left="135"/>
              <w:jc w:val="center"/>
            </w:pPr>
          </w:p>
        </w:tc>
        <w:tc>
          <w:tcPr>
            <w:tcW w:w="2977" w:type="dxa"/>
            <w:tcMar>
              <w:top w:w="50" w:type="dxa"/>
              <w:left w:w="100" w:type="dxa"/>
            </w:tcMar>
            <w:vAlign w:val="center"/>
          </w:tcPr>
          <w:p w:rsidR="00B670D8" w:rsidRDefault="00BB7BD9" w:rsidP="00BB7BD9">
            <w:pPr>
              <w:spacing w:after="0"/>
            </w:pPr>
            <w:r w:rsidRPr="00BB7BD9">
              <w:rPr>
                <w:rStyle w:val="ab"/>
                <w:rFonts w:ascii="Times New Roman" w:hAnsi="Times New Roman" w:cs="Times New Roman"/>
                <w:sz w:val="24"/>
                <w:szCs w:val="28"/>
                <w:shd w:val="clear" w:color="auto" w:fill="FFFFFF"/>
              </w:rPr>
              <w:t>http://school-collection.edu.ru/catalog/rubr/39b7b9a7-9e46-0001-a085-a9cbd4266b16/118902/</w:t>
            </w:r>
          </w:p>
        </w:tc>
      </w:tr>
      <w:tr w:rsidR="00B670D8" w:rsidTr="00013448">
        <w:trPr>
          <w:trHeight w:val="144"/>
          <w:tblCellSpacing w:w="20" w:type="nil"/>
        </w:trPr>
        <w:tc>
          <w:tcPr>
            <w:tcW w:w="2977" w:type="dxa"/>
            <w:gridSpan w:val="3"/>
            <w:tcMar>
              <w:top w:w="50" w:type="dxa"/>
              <w:left w:w="100" w:type="dxa"/>
            </w:tcMar>
            <w:vAlign w:val="center"/>
          </w:tcPr>
          <w:p w:rsidR="00B670D8" w:rsidRDefault="00A838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B670D8" w:rsidRDefault="00A838D9">
            <w:pPr>
              <w:spacing w:after="0"/>
              <w:ind w:left="135"/>
              <w:jc w:val="center"/>
            </w:pPr>
            <w:r>
              <w:rPr>
                <w:rFonts w:ascii="Times New Roman" w:hAnsi="Times New Roman"/>
                <w:color w:val="000000"/>
                <w:sz w:val="24"/>
              </w:rPr>
              <w:t xml:space="preserve"> 2 </w:t>
            </w:r>
          </w:p>
        </w:tc>
        <w:tc>
          <w:tcPr>
            <w:tcW w:w="6096" w:type="dxa"/>
            <w:gridSpan w:val="5"/>
            <w:tcMar>
              <w:top w:w="50" w:type="dxa"/>
              <w:left w:w="100" w:type="dxa"/>
            </w:tcMar>
            <w:vAlign w:val="center"/>
          </w:tcPr>
          <w:p w:rsidR="00B670D8" w:rsidRDefault="00B670D8"/>
        </w:tc>
      </w:tr>
      <w:tr w:rsidR="00B670D8" w:rsidRPr="004B7C1A" w:rsidTr="00013448">
        <w:trPr>
          <w:trHeight w:val="144"/>
          <w:tblCellSpacing w:w="20" w:type="nil"/>
        </w:trPr>
        <w:tc>
          <w:tcPr>
            <w:tcW w:w="10065" w:type="dxa"/>
            <w:gridSpan w:val="9"/>
            <w:tcMar>
              <w:top w:w="50" w:type="dxa"/>
              <w:left w:w="100" w:type="dxa"/>
            </w:tcMar>
            <w:vAlign w:val="center"/>
          </w:tcPr>
          <w:p w:rsidR="00B670D8" w:rsidRPr="00E119DF" w:rsidRDefault="00A838D9">
            <w:pPr>
              <w:spacing w:after="0"/>
              <w:ind w:left="135"/>
              <w:rPr>
                <w:lang w:val="ru-RU"/>
              </w:rPr>
            </w:pPr>
            <w:r w:rsidRPr="00E119DF">
              <w:rPr>
                <w:rFonts w:ascii="Times New Roman" w:hAnsi="Times New Roman"/>
                <w:b/>
                <w:color w:val="000000"/>
                <w:sz w:val="24"/>
                <w:lang w:val="ru-RU"/>
              </w:rPr>
              <w:t>Раздел 5.</w:t>
            </w:r>
            <w:r w:rsidRPr="00E119DF">
              <w:rPr>
                <w:rFonts w:ascii="Times New Roman" w:hAnsi="Times New Roman"/>
                <w:color w:val="000000"/>
                <w:sz w:val="24"/>
                <w:lang w:val="ru-RU"/>
              </w:rPr>
              <w:t xml:space="preserve"> </w:t>
            </w:r>
            <w:r w:rsidRPr="00E119DF">
              <w:rPr>
                <w:rFonts w:ascii="Times New Roman" w:hAnsi="Times New Roman"/>
                <w:b/>
                <w:color w:val="000000"/>
                <w:sz w:val="24"/>
                <w:lang w:val="ru-RU"/>
              </w:rPr>
              <w:t>Модуль "Основы медицинских знаний и оказание первой помощи"</w:t>
            </w:r>
          </w:p>
        </w:tc>
      </w:tr>
      <w:tr w:rsidR="00B670D8" w:rsidTr="00013448">
        <w:trPr>
          <w:trHeight w:val="144"/>
          <w:tblCellSpacing w:w="20" w:type="nil"/>
        </w:trPr>
        <w:tc>
          <w:tcPr>
            <w:tcW w:w="851" w:type="dxa"/>
            <w:gridSpan w:val="2"/>
            <w:tcMar>
              <w:top w:w="50" w:type="dxa"/>
              <w:left w:w="100" w:type="dxa"/>
            </w:tcMar>
            <w:vAlign w:val="center"/>
          </w:tcPr>
          <w:p w:rsidR="00B670D8" w:rsidRDefault="00A838D9">
            <w:pPr>
              <w:spacing w:after="0"/>
            </w:pPr>
            <w:r>
              <w:rPr>
                <w:rFonts w:ascii="Times New Roman" w:hAnsi="Times New Roman"/>
                <w:color w:val="000000"/>
                <w:sz w:val="24"/>
              </w:rPr>
              <w:t>5.1</w:t>
            </w:r>
          </w:p>
        </w:tc>
        <w:tc>
          <w:tcPr>
            <w:tcW w:w="2126" w:type="dxa"/>
            <w:tcMar>
              <w:top w:w="50" w:type="dxa"/>
              <w:left w:w="100" w:type="dxa"/>
            </w:tcMar>
            <w:vAlign w:val="center"/>
          </w:tcPr>
          <w:p w:rsidR="00B670D8" w:rsidRPr="00E119DF" w:rsidRDefault="00A838D9">
            <w:pPr>
              <w:spacing w:after="0"/>
              <w:ind w:left="135"/>
              <w:rPr>
                <w:lang w:val="ru-RU"/>
              </w:rPr>
            </w:pPr>
            <w:r w:rsidRPr="00E119DF">
              <w:rPr>
                <w:rFonts w:ascii="Times New Roman" w:hAnsi="Times New Roman"/>
                <w:color w:val="000000"/>
                <w:sz w:val="24"/>
                <w:lang w:val="ru-RU"/>
              </w:rPr>
              <w:t>Первая помощь и правила её оказания</w:t>
            </w:r>
          </w:p>
        </w:tc>
        <w:tc>
          <w:tcPr>
            <w:tcW w:w="992" w:type="dxa"/>
            <w:tcMar>
              <w:top w:w="50" w:type="dxa"/>
              <w:left w:w="100" w:type="dxa"/>
            </w:tcMar>
            <w:vAlign w:val="center"/>
          </w:tcPr>
          <w:p w:rsidR="00B670D8" w:rsidRDefault="00A838D9">
            <w:pPr>
              <w:spacing w:after="0"/>
              <w:ind w:left="135"/>
              <w:jc w:val="center"/>
            </w:pPr>
            <w:r w:rsidRPr="00E119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023" w:type="dxa"/>
            <w:tcMar>
              <w:top w:w="50" w:type="dxa"/>
              <w:left w:w="100" w:type="dxa"/>
            </w:tcMar>
            <w:vAlign w:val="center"/>
          </w:tcPr>
          <w:p w:rsidR="00B670D8" w:rsidRDefault="00B670D8">
            <w:pPr>
              <w:spacing w:after="0"/>
              <w:ind w:left="135"/>
              <w:jc w:val="center"/>
            </w:pPr>
          </w:p>
        </w:tc>
        <w:tc>
          <w:tcPr>
            <w:tcW w:w="2096" w:type="dxa"/>
            <w:gridSpan w:val="3"/>
            <w:tcMar>
              <w:top w:w="50" w:type="dxa"/>
              <w:left w:w="100" w:type="dxa"/>
            </w:tcMar>
            <w:vAlign w:val="center"/>
          </w:tcPr>
          <w:p w:rsidR="00B670D8" w:rsidRDefault="00B670D8">
            <w:pPr>
              <w:spacing w:after="0"/>
              <w:ind w:left="135"/>
              <w:jc w:val="center"/>
            </w:pPr>
          </w:p>
        </w:tc>
        <w:tc>
          <w:tcPr>
            <w:tcW w:w="2977" w:type="dxa"/>
            <w:tcMar>
              <w:top w:w="50" w:type="dxa"/>
              <w:left w:w="100" w:type="dxa"/>
            </w:tcMar>
            <w:vAlign w:val="center"/>
          </w:tcPr>
          <w:p w:rsidR="00B670D8" w:rsidRDefault="00BB7BD9" w:rsidP="00BB7BD9">
            <w:pPr>
              <w:spacing w:after="0"/>
            </w:pPr>
            <w:r w:rsidRPr="00BB7BD9">
              <w:rPr>
                <w:rStyle w:val="ab"/>
                <w:rFonts w:ascii="Times New Roman" w:hAnsi="Times New Roman" w:cs="Times New Roman"/>
                <w:sz w:val="24"/>
                <w:szCs w:val="28"/>
                <w:shd w:val="clear" w:color="auto" w:fill="FFFFFF"/>
              </w:rPr>
              <w:t>http://school-collection.edu.ru/catalog/rubr/39b7b9a7-9e46-0001-a085-a9cbd4266b16/118902/</w:t>
            </w:r>
          </w:p>
        </w:tc>
      </w:tr>
      <w:tr w:rsidR="00B670D8" w:rsidTr="00013448">
        <w:trPr>
          <w:trHeight w:val="144"/>
          <w:tblCellSpacing w:w="20" w:type="nil"/>
        </w:trPr>
        <w:tc>
          <w:tcPr>
            <w:tcW w:w="2977" w:type="dxa"/>
            <w:gridSpan w:val="3"/>
            <w:tcMar>
              <w:top w:w="50" w:type="dxa"/>
              <w:left w:w="100" w:type="dxa"/>
            </w:tcMar>
            <w:vAlign w:val="center"/>
          </w:tcPr>
          <w:p w:rsidR="00B670D8" w:rsidRDefault="00A838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B670D8" w:rsidRDefault="00A838D9">
            <w:pPr>
              <w:spacing w:after="0"/>
              <w:ind w:left="135"/>
              <w:jc w:val="center"/>
            </w:pPr>
            <w:r>
              <w:rPr>
                <w:rFonts w:ascii="Times New Roman" w:hAnsi="Times New Roman"/>
                <w:color w:val="000000"/>
                <w:sz w:val="24"/>
              </w:rPr>
              <w:t xml:space="preserve"> 3 </w:t>
            </w:r>
          </w:p>
        </w:tc>
        <w:tc>
          <w:tcPr>
            <w:tcW w:w="6096" w:type="dxa"/>
            <w:gridSpan w:val="5"/>
            <w:tcMar>
              <w:top w:w="50" w:type="dxa"/>
              <w:left w:w="100" w:type="dxa"/>
            </w:tcMar>
            <w:vAlign w:val="center"/>
          </w:tcPr>
          <w:p w:rsidR="00B670D8" w:rsidRDefault="00B670D8"/>
        </w:tc>
      </w:tr>
      <w:tr w:rsidR="00B670D8" w:rsidRPr="004B7C1A" w:rsidTr="00013448">
        <w:trPr>
          <w:trHeight w:val="144"/>
          <w:tblCellSpacing w:w="20" w:type="nil"/>
        </w:trPr>
        <w:tc>
          <w:tcPr>
            <w:tcW w:w="10065" w:type="dxa"/>
            <w:gridSpan w:val="9"/>
            <w:tcMar>
              <w:top w:w="50" w:type="dxa"/>
              <w:left w:w="100" w:type="dxa"/>
            </w:tcMar>
            <w:vAlign w:val="center"/>
          </w:tcPr>
          <w:p w:rsidR="00B670D8" w:rsidRPr="00E119DF" w:rsidRDefault="00A838D9">
            <w:pPr>
              <w:spacing w:after="0"/>
              <w:ind w:left="135"/>
              <w:rPr>
                <w:lang w:val="ru-RU"/>
              </w:rPr>
            </w:pPr>
            <w:r w:rsidRPr="00E119DF">
              <w:rPr>
                <w:rFonts w:ascii="Times New Roman" w:hAnsi="Times New Roman"/>
                <w:b/>
                <w:color w:val="000000"/>
                <w:sz w:val="24"/>
                <w:lang w:val="ru-RU"/>
              </w:rPr>
              <w:t>Раздел 6.</w:t>
            </w:r>
            <w:r w:rsidRPr="00E119DF">
              <w:rPr>
                <w:rFonts w:ascii="Times New Roman" w:hAnsi="Times New Roman"/>
                <w:color w:val="000000"/>
                <w:sz w:val="24"/>
                <w:lang w:val="ru-RU"/>
              </w:rPr>
              <w:t xml:space="preserve"> </w:t>
            </w:r>
            <w:r w:rsidRPr="00E119DF">
              <w:rPr>
                <w:rFonts w:ascii="Times New Roman" w:hAnsi="Times New Roman"/>
                <w:b/>
                <w:color w:val="000000"/>
                <w:sz w:val="24"/>
                <w:lang w:val="ru-RU"/>
              </w:rPr>
              <w:t>Модуль "Основы обороны государства"</w:t>
            </w:r>
          </w:p>
        </w:tc>
      </w:tr>
      <w:tr w:rsidR="00B670D8" w:rsidTr="00013448">
        <w:trPr>
          <w:trHeight w:val="144"/>
          <w:tblCellSpacing w:w="20" w:type="nil"/>
        </w:trPr>
        <w:tc>
          <w:tcPr>
            <w:tcW w:w="851" w:type="dxa"/>
            <w:gridSpan w:val="2"/>
            <w:tcMar>
              <w:top w:w="50" w:type="dxa"/>
              <w:left w:w="100" w:type="dxa"/>
            </w:tcMar>
            <w:vAlign w:val="center"/>
          </w:tcPr>
          <w:p w:rsidR="00B670D8" w:rsidRDefault="00A838D9">
            <w:pPr>
              <w:spacing w:after="0"/>
            </w:pPr>
            <w:r>
              <w:rPr>
                <w:rFonts w:ascii="Times New Roman" w:hAnsi="Times New Roman"/>
                <w:color w:val="000000"/>
                <w:sz w:val="24"/>
              </w:rPr>
              <w:t>6.1</w:t>
            </w:r>
          </w:p>
        </w:tc>
        <w:tc>
          <w:tcPr>
            <w:tcW w:w="2126" w:type="dxa"/>
            <w:tcMar>
              <w:top w:w="50" w:type="dxa"/>
              <w:left w:w="100" w:type="dxa"/>
            </w:tcMar>
            <w:vAlign w:val="center"/>
          </w:tcPr>
          <w:p w:rsidR="00B670D8" w:rsidRPr="00E119DF" w:rsidRDefault="00A838D9">
            <w:pPr>
              <w:spacing w:after="0"/>
              <w:ind w:left="135"/>
              <w:rPr>
                <w:lang w:val="ru-RU"/>
              </w:rPr>
            </w:pPr>
            <w:r w:rsidRPr="00E119DF">
              <w:rPr>
                <w:rFonts w:ascii="Times New Roman" w:hAnsi="Times New Roman"/>
                <w:color w:val="000000"/>
                <w:sz w:val="24"/>
                <w:lang w:val="ru-RU"/>
              </w:rPr>
              <w:t xml:space="preserve">Вооружённые Силы Российской Федерации - гарант обеспечения национальной безопасности </w:t>
            </w:r>
            <w:r w:rsidRPr="00E119DF">
              <w:rPr>
                <w:rFonts w:ascii="Times New Roman" w:hAnsi="Times New Roman"/>
                <w:color w:val="000000"/>
                <w:sz w:val="24"/>
                <w:lang w:val="ru-RU"/>
              </w:rPr>
              <w:lastRenderedPageBreak/>
              <w:t>Российской Федерации</w:t>
            </w:r>
          </w:p>
        </w:tc>
        <w:tc>
          <w:tcPr>
            <w:tcW w:w="992" w:type="dxa"/>
            <w:tcMar>
              <w:top w:w="50" w:type="dxa"/>
              <w:left w:w="100" w:type="dxa"/>
            </w:tcMar>
            <w:vAlign w:val="center"/>
          </w:tcPr>
          <w:p w:rsidR="00B670D8" w:rsidRDefault="00A838D9">
            <w:pPr>
              <w:spacing w:after="0"/>
              <w:ind w:left="135"/>
              <w:jc w:val="center"/>
            </w:pPr>
            <w:r w:rsidRPr="00E119DF">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023" w:type="dxa"/>
            <w:tcMar>
              <w:top w:w="50" w:type="dxa"/>
              <w:left w:w="100" w:type="dxa"/>
            </w:tcMar>
            <w:vAlign w:val="center"/>
          </w:tcPr>
          <w:p w:rsidR="00B670D8" w:rsidRDefault="00B670D8">
            <w:pPr>
              <w:spacing w:after="0"/>
              <w:ind w:left="135"/>
              <w:jc w:val="center"/>
            </w:pPr>
          </w:p>
        </w:tc>
        <w:tc>
          <w:tcPr>
            <w:tcW w:w="2096" w:type="dxa"/>
            <w:gridSpan w:val="3"/>
            <w:tcMar>
              <w:top w:w="50" w:type="dxa"/>
              <w:left w:w="100" w:type="dxa"/>
            </w:tcMar>
            <w:vAlign w:val="center"/>
          </w:tcPr>
          <w:p w:rsidR="00B670D8" w:rsidRDefault="00B670D8">
            <w:pPr>
              <w:spacing w:after="0"/>
              <w:ind w:left="135"/>
              <w:jc w:val="center"/>
            </w:pPr>
          </w:p>
        </w:tc>
        <w:tc>
          <w:tcPr>
            <w:tcW w:w="2977" w:type="dxa"/>
            <w:tcMar>
              <w:top w:w="50" w:type="dxa"/>
              <w:left w:w="100" w:type="dxa"/>
            </w:tcMar>
            <w:vAlign w:val="center"/>
          </w:tcPr>
          <w:p w:rsidR="00B670D8" w:rsidRPr="00BB7BD9" w:rsidRDefault="00BB7BD9" w:rsidP="00BB7BD9">
            <w:pPr>
              <w:spacing w:after="0"/>
            </w:pPr>
            <w:r w:rsidRPr="00BB7BD9">
              <w:rPr>
                <w:rStyle w:val="ab"/>
                <w:rFonts w:ascii="Times New Roman" w:hAnsi="Times New Roman" w:cs="Times New Roman"/>
                <w:sz w:val="24"/>
                <w:szCs w:val="28"/>
                <w:shd w:val="clear" w:color="auto" w:fill="FFFFFF"/>
              </w:rPr>
              <w:t>http://school-collection.edu.ru/catalog/rubr/39b7b9a7-9e46-0001-a085-a9cbd4266b16/118902/</w:t>
            </w:r>
          </w:p>
        </w:tc>
      </w:tr>
      <w:tr w:rsidR="00B670D8" w:rsidTr="00013448">
        <w:trPr>
          <w:trHeight w:val="144"/>
          <w:tblCellSpacing w:w="20" w:type="nil"/>
        </w:trPr>
        <w:tc>
          <w:tcPr>
            <w:tcW w:w="2977" w:type="dxa"/>
            <w:gridSpan w:val="3"/>
            <w:tcMar>
              <w:top w:w="50" w:type="dxa"/>
              <w:left w:w="100" w:type="dxa"/>
            </w:tcMar>
            <w:vAlign w:val="center"/>
          </w:tcPr>
          <w:p w:rsidR="00B670D8" w:rsidRDefault="00A838D9">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B670D8" w:rsidRDefault="00A838D9">
            <w:pPr>
              <w:spacing w:after="0"/>
              <w:ind w:left="135"/>
              <w:jc w:val="center"/>
            </w:pPr>
            <w:r>
              <w:rPr>
                <w:rFonts w:ascii="Times New Roman" w:hAnsi="Times New Roman"/>
                <w:color w:val="000000"/>
                <w:sz w:val="24"/>
              </w:rPr>
              <w:t xml:space="preserve"> 8 </w:t>
            </w:r>
          </w:p>
        </w:tc>
        <w:tc>
          <w:tcPr>
            <w:tcW w:w="6096" w:type="dxa"/>
            <w:gridSpan w:val="5"/>
            <w:tcMar>
              <w:top w:w="50" w:type="dxa"/>
              <w:left w:w="100" w:type="dxa"/>
            </w:tcMar>
            <w:vAlign w:val="center"/>
          </w:tcPr>
          <w:p w:rsidR="00B670D8" w:rsidRDefault="00B670D8"/>
        </w:tc>
      </w:tr>
      <w:tr w:rsidR="00B670D8" w:rsidRPr="004B7C1A" w:rsidTr="00013448">
        <w:trPr>
          <w:trHeight w:val="144"/>
          <w:tblCellSpacing w:w="20" w:type="nil"/>
        </w:trPr>
        <w:tc>
          <w:tcPr>
            <w:tcW w:w="10065" w:type="dxa"/>
            <w:gridSpan w:val="9"/>
            <w:tcMar>
              <w:top w:w="50" w:type="dxa"/>
              <w:left w:w="100" w:type="dxa"/>
            </w:tcMar>
            <w:vAlign w:val="center"/>
          </w:tcPr>
          <w:p w:rsidR="00B670D8" w:rsidRPr="00E119DF" w:rsidRDefault="00A838D9">
            <w:pPr>
              <w:spacing w:after="0"/>
              <w:ind w:left="135"/>
              <w:rPr>
                <w:lang w:val="ru-RU"/>
              </w:rPr>
            </w:pPr>
            <w:r w:rsidRPr="00E119DF">
              <w:rPr>
                <w:rFonts w:ascii="Times New Roman" w:hAnsi="Times New Roman"/>
                <w:b/>
                <w:color w:val="000000"/>
                <w:sz w:val="24"/>
                <w:lang w:val="ru-RU"/>
              </w:rPr>
              <w:t>Раздел 7.</w:t>
            </w:r>
            <w:r w:rsidRPr="00E119DF">
              <w:rPr>
                <w:rFonts w:ascii="Times New Roman" w:hAnsi="Times New Roman"/>
                <w:color w:val="000000"/>
                <w:sz w:val="24"/>
                <w:lang w:val="ru-RU"/>
              </w:rPr>
              <w:t xml:space="preserve"> </w:t>
            </w:r>
            <w:r w:rsidRPr="00E119DF">
              <w:rPr>
                <w:rFonts w:ascii="Times New Roman" w:hAnsi="Times New Roman"/>
                <w:b/>
                <w:color w:val="000000"/>
                <w:sz w:val="24"/>
                <w:lang w:val="ru-RU"/>
              </w:rPr>
              <w:t>Модуль "Военно-профессиональная деятельность"</w:t>
            </w:r>
          </w:p>
        </w:tc>
      </w:tr>
      <w:tr w:rsidR="00B670D8" w:rsidTr="00013448">
        <w:trPr>
          <w:trHeight w:val="144"/>
          <w:tblCellSpacing w:w="20" w:type="nil"/>
        </w:trPr>
        <w:tc>
          <w:tcPr>
            <w:tcW w:w="851" w:type="dxa"/>
            <w:gridSpan w:val="2"/>
            <w:tcMar>
              <w:top w:w="50" w:type="dxa"/>
              <w:left w:w="100" w:type="dxa"/>
            </w:tcMar>
            <w:vAlign w:val="center"/>
          </w:tcPr>
          <w:p w:rsidR="00B670D8" w:rsidRDefault="00A838D9">
            <w:pPr>
              <w:spacing w:after="0"/>
            </w:pPr>
            <w:r>
              <w:rPr>
                <w:rFonts w:ascii="Times New Roman" w:hAnsi="Times New Roman"/>
                <w:color w:val="000000"/>
                <w:sz w:val="24"/>
              </w:rPr>
              <w:t>7.1</w:t>
            </w:r>
          </w:p>
        </w:tc>
        <w:tc>
          <w:tcPr>
            <w:tcW w:w="2126" w:type="dxa"/>
            <w:tcMar>
              <w:top w:w="50" w:type="dxa"/>
              <w:left w:w="100" w:type="dxa"/>
            </w:tcMar>
            <w:vAlign w:val="center"/>
          </w:tcPr>
          <w:p w:rsidR="00B670D8" w:rsidRDefault="00A838D9">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службы</w:t>
            </w:r>
            <w:proofErr w:type="spellEnd"/>
          </w:p>
        </w:tc>
        <w:tc>
          <w:tcPr>
            <w:tcW w:w="992" w:type="dxa"/>
            <w:tcMar>
              <w:top w:w="50" w:type="dxa"/>
              <w:left w:w="100" w:type="dxa"/>
            </w:tcMar>
            <w:vAlign w:val="center"/>
          </w:tcPr>
          <w:p w:rsidR="00B670D8" w:rsidRDefault="00A838D9">
            <w:pPr>
              <w:spacing w:after="0"/>
              <w:ind w:left="135"/>
              <w:jc w:val="center"/>
            </w:pPr>
            <w:r>
              <w:rPr>
                <w:rFonts w:ascii="Times New Roman" w:hAnsi="Times New Roman"/>
                <w:color w:val="000000"/>
                <w:sz w:val="24"/>
              </w:rPr>
              <w:t xml:space="preserve"> 2 </w:t>
            </w:r>
          </w:p>
        </w:tc>
        <w:tc>
          <w:tcPr>
            <w:tcW w:w="1023" w:type="dxa"/>
            <w:tcMar>
              <w:top w:w="50" w:type="dxa"/>
              <w:left w:w="100" w:type="dxa"/>
            </w:tcMar>
            <w:vAlign w:val="center"/>
          </w:tcPr>
          <w:p w:rsidR="00B670D8" w:rsidRDefault="00B670D8">
            <w:pPr>
              <w:spacing w:after="0"/>
              <w:ind w:left="135"/>
              <w:jc w:val="center"/>
            </w:pPr>
          </w:p>
        </w:tc>
        <w:tc>
          <w:tcPr>
            <w:tcW w:w="2096" w:type="dxa"/>
            <w:gridSpan w:val="3"/>
            <w:tcMar>
              <w:top w:w="50" w:type="dxa"/>
              <w:left w:w="100" w:type="dxa"/>
            </w:tcMar>
            <w:vAlign w:val="center"/>
          </w:tcPr>
          <w:p w:rsidR="00B670D8" w:rsidRDefault="00B670D8">
            <w:pPr>
              <w:spacing w:after="0"/>
              <w:ind w:left="135"/>
              <w:jc w:val="center"/>
            </w:pPr>
          </w:p>
        </w:tc>
        <w:tc>
          <w:tcPr>
            <w:tcW w:w="2977" w:type="dxa"/>
            <w:tcMar>
              <w:top w:w="50" w:type="dxa"/>
              <w:left w:w="100" w:type="dxa"/>
            </w:tcMar>
            <w:vAlign w:val="center"/>
          </w:tcPr>
          <w:p w:rsidR="00B670D8" w:rsidRPr="00BB7BD9" w:rsidRDefault="00BB7BD9" w:rsidP="00BB7BD9">
            <w:pPr>
              <w:spacing w:after="0"/>
              <w:rPr>
                <w:sz w:val="20"/>
              </w:rPr>
            </w:pPr>
            <w:r w:rsidRPr="00BB7BD9">
              <w:rPr>
                <w:rStyle w:val="ab"/>
                <w:rFonts w:ascii="Times New Roman" w:hAnsi="Times New Roman" w:cs="Times New Roman"/>
                <w:sz w:val="24"/>
                <w:szCs w:val="28"/>
                <w:shd w:val="clear" w:color="auto" w:fill="FFFFFF"/>
              </w:rPr>
              <w:t>http://school-collection.edu.ru/catalog/rubr/39b7b9a7-9e46-0001-a085-a9cbd4266b16/118902/</w:t>
            </w:r>
          </w:p>
        </w:tc>
      </w:tr>
      <w:tr w:rsidR="00B670D8" w:rsidTr="00013448">
        <w:trPr>
          <w:trHeight w:val="144"/>
          <w:tblCellSpacing w:w="20" w:type="nil"/>
        </w:trPr>
        <w:tc>
          <w:tcPr>
            <w:tcW w:w="2977" w:type="dxa"/>
            <w:gridSpan w:val="3"/>
            <w:tcMar>
              <w:top w:w="50" w:type="dxa"/>
              <w:left w:w="100" w:type="dxa"/>
            </w:tcMar>
            <w:vAlign w:val="center"/>
          </w:tcPr>
          <w:p w:rsidR="00B670D8" w:rsidRDefault="00A838D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B670D8" w:rsidRDefault="00A838D9">
            <w:pPr>
              <w:spacing w:after="0"/>
              <w:ind w:left="135"/>
              <w:jc w:val="center"/>
            </w:pPr>
            <w:r>
              <w:rPr>
                <w:rFonts w:ascii="Times New Roman" w:hAnsi="Times New Roman"/>
                <w:color w:val="000000"/>
                <w:sz w:val="24"/>
              </w:rPr>
              <w:t xml:space="preserve"> 2 </w:t>
            </w:r>
          </w:p>
        </w:tc>
        <w:tc>
          <w:tcPr>
            <w:tcW w:w="6096" w:type="dxa"/>
            <w:gridSpan w:val="5"/>
            <w:tcMar>
              <w:top w:w="50" w:type="dxa"/>
              <w:left w:w="100" w:type="dxa"/>
            </w:tcMar>
            <w:vAlign w:val="center"/>
          </w:tcPr>
          <w:p w:rsidR="00B670D8" w:rsidRDefault="00B670D8"/>
        </w:tc>
      </w:tr>
      <w:tr w:rsidR="00B670D8" w:rsidTr="00013448">
        <w:trPr>
          <w:trHeight w:val="144"/>
          <w:tblCellSpacing w:w="20" w:type="nil"/>
        </w:trPr>
        <w:tc>
          <w:tcPr>
            <w:tcW w:w="2977" w:type="dxa"/>
            <w:gridSpan w:val="3"/>
            <w:tcMar>
              <w:top w:w="50" w:type="dxa"/>
              <w:left w:w="100" w:type="dxa"/>
            </w:tcMar>
            <w:vAlign w:val="center"/>
          </w:tcPr>
          <w:p w:rsidR="00B670D8" w:rsidRPr="00E119DF" w:rsidRDefault="00A838D9">
            <w:pPr>
              <w:spacing w:after="0"/>
              <w:ind w:left="135"/>
              <w:rPr>
                <w:lang w:val="ru-RU"/>
              </w:rPr>
            </w:pPr>
            <w:r w:rsidRPr="00E119DF">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B670D8" w:rsidRDefault="00A838D9">
            <w:pPr>
              <w:spacing w:after="0"/>
              <w:ind w:left="135"/>
              <w:jc w:val="center"/>
            </w:pPr>
            <w:r w:rsidRPr="00E119D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023" w:type="dxa"/>
            <w:tcMar>
              <w:top w:w="50" w:type="dxa"/>
              <w:left w:w="100" w:type="dxa"/>
            </w:tcMar>
            <w:vAlign w:val="center"/>
          </w:tcPr>
          <w:p w:rsidR="00B670D8" w:rsidRDefault="00A838D9">
            <w:pPr>
              <w:spacing w:after="0"/>
              <w:ind w:left="135"/>
              <w:jc w:val="center"/>
            </w:pPr>
            <w:r>
              <w:rPr>
                <w:rFonts w:ascii="Times New Roman" w:hAnsi="Times New Roman"/>
                <w:color w:val="000000"/>
                <w:sz w:val="24"/>
              </w:rPr>
              <w:t xml:space="preserve"> 0 </w:t>
            </w:r>
          </w:p>
        </w:tc>
        <w:tc>
          <w:tcPr>
            <w:tcW w:w="2096" w:type="dxa"/>
            <w:gridSpan w:val="3"/>
            <w:tcMar>
              <w:top w:w="50" w:type="dxa"/>
              <w:left w:w="100" w:type="dxa"/>
            </w:tcMar>
            <w:vAlign w:val="center"/>
          </w:tcPr>
          <w:p w:rsidR="00B670D8" w:rsidRDefault="00A838D9">
            <w:pPr>
              <w:spacing w:after="0"/>
              <w:ind w:left="135"/>
              <w:jc w:val="center"/>
            </w:pPr>
            <w:r>
              <w:rPr>
                <w:rFonts w:ascii="Times New Roman" w:hAnsi="Times New Roman"/>
                <w:color w:val="000000"/>
                <w:sz w:val="24"/>
              </w:rPr>
              <w:t xml:space="preserve"> 0 </w:t>
            </w:r>
          </w:p>
        </w:tc>
        <w:tc>
          <w:tcPr>
            <w:tcW w:w="2977" w:type="dxa"/>
            <w:tcMar>
              <w:top w:w="50" w:type="dxa"/>
              <w:left w:w="100" w:type="dxa"/>
            </w:tcMar>
            <w:vAlign w:val="center"/>
          </w:tcPr>
          <w:p w:rsidR="00B670D8" w:rsidRDefault="00B670D8"/>
        </w:tc>
      </w:tr>
    </w:tbl>
    <w:p w:rsidR="00B670D8" w:rsidRDefault="00B670D8">
      <w:pPr>
        <w:rPr>
          <w:lang w:val="ru-RU"/>
        </w:rPr>
      </w:pPr>
      <w:bookmarkStart w:id="5" w:name="block-21406004"/>
      <w:bookmarkEnd w:id="4"/>
    </w:p>
    <w:p w:rsidR="00496257" w:rsidRDefault="00496257">
      <w:pPr>
        <w:rPr>
          <w:lang w:val="ru-RU"/>
        </w:rPr>
      </w:pPr>
    </w:p>
    <w:p w:rsidR="00496257" w:rsidRDefault="00496257">
      <w:pPr>
        <w:rPr>
          <w:lang w:val="ru-RU"/>
        </w:rPr>
      </w:pPr>
    </w:p>
    <w:p w:rsidR="00496257" w:rsidRDefault="00496257">
      <w:pPr>
        <w:rPr>
          <w:lang w:val="ru-RU"/>
        </w:rPr>
      </w:pPr>
    </w:p>
    <w:p w:rsidR="00496257" w:rsidRDefault="00496257">
      <w:pPr>
        <w:rPr>
          <w:lang w:val="ru-RU"/>
        </w:rPr>
      </w:pPr>
    </w:p>
    <w:p w:rsidR="00496257" w:rsidRDefault="00496257">
      <w:pPr>
        <w:rPr>
          <w:lang w:val="ru-RU"/>
        </w:rPr>
      </w:pPr>
    </w:p>
    <w:p w:rsidR="00496257" w:rsidRDefault="00496257">
      <w:pPr>
        <w:rPr>
          <w:lang w:val="ru-RU"/>
        </w:rPr>
      </w:pPr>
    </w:p>
    <w:p w:rsidR="00496257" w:rsidRDefault="00496257">
      <w:pPr>
        <w:rPr>
          <w:lang w:val="ru-RU"/>
        </w:rPr>
      </w:pPr>
    </w:p>
    <w:p w:rsidR="00986138" w:rsidRDefault="00986138">
      <w:pPr>
        <w:rPr>
          <w:lang w:val="ru-RU"/>
        </w:rPr>
      </w:pPr>
    </w:p>
    <w:p w:rsidR="00986138" w:rsidRDefault="00986138">
      <w:pPr>
        <w:rPr>
          <w:lang w:val="ru-RU"/>
        </w:rPr>
      </w:pPr>
    </w:p>
    <w:p w:rsidR="00986138" w:rsidRDefault="00986138">
      <w:pPr>
        <w:rPr>
          <w:lang w:val="ru-RU"/>
        </w:rPr>
      </w:pPr>
    </w:p>
    <w:p w:rsidR="00986138" w:rsidRDefault="00986138">
      <w:pPr>
        <w:rPr>
          <w:lang w:val="ru-RU"/>
        </w:rPr>
      </w:pPr>
    </w:p>
    <w:p w:rsidR="00986138" w:rsidRDefault="00986138">
      <w:pPr>
        <w:rPr>
          <w:lang w:val="ru-RU"/>
        </w:rPr>
      </w:pPr>
    </w:p>
    <w:p w:rsidR="00986138" w:rsidRDefault="00986138">
      <w:pPr>
        <w:rPr>
          <w:lang w:val="ru-RU"/>
        </w:rPr>
      </w:pPr>
    </w:p>
    <w:p w:rsidR="00986138" w:rsidRDefault="00986138">
      <w:pPr>
        <w:rPr>
          <w:lang w:val="ru-RU"/>
        </w:rPr>
      </w:pPr>
    </w:p>
    <w:p w:rsidR="00986138" w:rsidRDefault="00986138">
      <w:pPr>
        <w:rPr>
          <w:lang w:val="ru-RU"/>
        </w:rPr>
      </w:pPr>
    </w:p>
    <w:p w:rsidR="00986138" w:rsidRDefault="00986138">
      <w:pPr>
        <w:rPr>
          <w:lang w:val="ru-RU"/>
        </w:rPr>
      </w:pPr>
    </w:p>
    <w:p w:rsidR="00986138" w:rsidRDefault="00986138">
      <w:pPr>
        <w:rPr>
          <w:lang w:val="ru-RU"/>
        </w:rPr>
      </w:pPr>
    </w:p>
    <w:p w:rsidR="00986138" w:rsidRDefault="00986138">
      <w:pPr>
        <w:rPr>
          <w:lang w:val="ru-RU"/>
        </w:rPr>
      </w:pPr>
    </w:p>
    <w:p w:rsidR="00986138" w:rsidRPr="006861CE" w:rsidRDefault="00986138" w:rsidP="00986138">
      <w:pPr>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lastRenderedPageBreak/>
        <w:t>КАЛЕНДАРНО - ТЕМАТИЧЕСКОЕ ПЛАНИРОВАНИЕ ПО УЧЕБНОМУ ПРЕДМЕТУ</w:t>
      </w:r>
    </w:p>
    <w:p w:rsidR="00496257" w:rsidRPr="006861CE" w:rsidRDefault="00986138" w:rsidP="00986138">
      <w:pPr>
        <w:jc w:val="center"/>
        <w:rPr>
          <w:rFonts w:ascii="Times New Roman" w:hAnsi="Times New Roman" w:cs="Times New Roman"/>
          <w:sz w:val="24"/>
          <w:szCs w:val="24"/>
          <w:lang w:val="ru-RU"/>
        </w:rPr>
      </w:pPr>
      <w:r w:rsidRPr="006861CE">
        <w:rPr>
          <w:rFonts w:ascii="Times New Roman" w:hAnsi="Times New Roman" w:cs="Times New Roman"/>
          <w:b/>
          <w:sz w:val="24"/>
          <w:szCs w:val="24"/>
          <w:lang w:val="ru-RU"/>
        </w:rPr>
        <w:t>«ОСНОВЫ БЕЗОПАСНОСТИ ЖИЗНЕДЕЯТЕЛЬНОСТИ»  10 КЛАСС</w:t>
      </w:r>
    </w:p>
    <w:p w:rsidR="00496257" w:rsidRPr="006861CE" w:rsidRDefault="00496257">
      <w:pPr>
        <w:rPr>
          <w:rFonts w:ascii="Times New Roman" w:hAnsi="Times New Roman" w:cs="Times New Roman"/>
          <w:lang w:val="ru-RU"/>
        </w:rPr>
      </w:pPr>
    </w:p>
    <w:tbl>
      <w:tblPr>
        <w:tblStyle w:val="ac"/>
        <w:tblW w:w="0" w:type="auto"/>
        <w:tblLook w:val="04A0" w:firstRow="1" w:lastRow="0" w:firstColumn="1" w:lastColumn="0" w:noHBand="0" w:noVBand="1"/>
      </w:tblPr>
      <w:tblGrid>
        <w:gridCol w:w="675"/>
        <w:gridCol w:w="709"/>
        <w:gridCol w:w="5528"/>
        <w:gridCol w:w="1560"/>
      </w:tblGrid>
      <w:tr w:rsidR="00986138" w:rsidRPr="006861CE" w:rsidTr="00647A36">
        <w:tc>
          <w:tcPr>
            <w:tcW w:w="1384" w:type="dxa"/>
            <w:gridSpan w:val="2"/>
          </w:tcPr>
          <w:p w:rsidR="00986138" w:rsidRPr="006861CE" w:rsidRDefault="00986138" w:rsidP="00647A36">
            <w:pPr>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 xml:space="preserve">№ </w:t>
            </w:r>
            <w:proofErr w:type="gramStart"/>
            <w:r w:rsidRPr="006861CE">
              <w:rPr>
                <w:rFonts w:ascii="Times New Roman" w:hAnsi="Times New Roman" w:cs="Times New Roman"/>
                <w:b/>
                <w:sz w:val="24"/>
                <w:szCs w:val="24"/>
                <w:lang w:val="ru-RU"/>
              </w:rPr>
              <w:t>п</w:t>
            </w:r>
            <w:proofErr w:type="gramEnd"/>
            <w:r w:rsidRPr="006861CE">
              <w:rPr>
                <w:rFonts w:ascii="Times New Roman" w:hAnsi="Times New Roman" w:cs="Times New Roman"/>
                <w:b/>
                <w:sz w:val="24"/>
                <w:szCs w:val="24"/>
                <w:lang w:val="ru-RU"/>
              </w:rPr>
              <w:t>/п</w:t>
            </w:r>
          </w:p>
        </w:tc>
        <w:tc>
          <w:tcPr>
            <w:tcW w:w="5528" w:type="dxa"/>
          </w:tcPr>
          <w:p w:rsidR="00986138" w:rsidRPr="006861CE" w:rsidRDefault="00986138" w:rsidP="00647A36">
            <w:pPr>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 xml:space="preserve">№ </w:t>
            </w:r>
            <w:proofErr w:type="gramStart"/>
            <w:r w:rsidRPr="006861CE">
              <w:rPr>
                <w:rFonts w:ascii="Times New Roman" w:hAnsi="Times New Roman" w:cs="Times New Roman"/>
                <w:b/>
                <w:sz w:val="24"/>
                <w:szCs w:val="24"/>
                <w:lang w:val="ru-RU"/>
              </w:rPr>
              <w:t>п</w:t>
            </w:r>
            <w:proofErr w:type="gramEnd"/>
            <w:r w:rsidRPr="006861CE">
              <w:rPr>
                <w:rFonts w:ascii="Times New Roman" w:hAnsi="Times New Roman" w:cs="Times New Roman"/>
                <w:b/>
                <w:sz w:val="24"/>
                <w:szCs w:val="24"/>
                <w:lang w:val="ru-RU"/>
              </w:rPr>
              <w:t>/п Тема урока</w:t>
            </w:r>
          </w:p>
        </w:tc>
        <w:tc>
          <w:tcPr>
            <w:tcW w:w="1560" w:type="dxa"/>
          </w:tcPr>
          <w:p w:rsidR="00986138" w:rsidRPr="006861CE" w:rsidRDefault="00986138" w:rsidP="00647A36">
            <w:pPr>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Дата проведения</w:t>
            </w:r>
          </w:p>
        </w:tc>
      </w:tr>
      <w:tr w:rsidR="00986138" w:rsidRPr="006861CE" w:rsidTr="00647A36">
        <w:tc>
          <w:tcPr>
            <w:tcW w:w="6912" w:type="dxa"/>
            <w:gridSpan w:val="3"/>
          </w:tcPr>
          <w:p w:rsidR="0033170D" w:rsidRPr="006861CE" w:rsidRDefault="00986138" w:rsidP="00163AB5">
            <w:pPr>
              <w:pStyle w:val="af"/>
              <w:numPr>
                <w:ilvl w:val="0"/>
                <w:numId w:val="3"/>
              </w:numPr>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Модуль «Основы комплексной безопасности»</w:t>
            </w:r>
          </w:p>
          <w:p w:rsidR="00986138" w:rsidRPr="006861CE" w:rsidRDefault="00986138" w:rsidP="00163AB5">
            <w:pPr>
              <w:pStyle w:val="af"/>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5 часов</w:t>
            </w:r>
          </w:p>
        </w:tc>
        <w:tc>
          <w:tcPr>
            <w:tcW w:w="1560" w:type="dxa"/>
          </w:tcPr>
          <w:p w:rsidR="00986138" w:rsidRPr="006861CE" w:rsidRDefault="00986138" w:rsidP="00163AB5">
            <w:pPr>
              <w:rPr>
                <w:rFonts w:ascii="Times New Roman" w:hAnsi="Times New Roman" w:cs="Times New Roman"/>
                <w:sz w:val="24"/>
                <w:szCs w:val="24"/>
                <w:lang w:val="ru-RU"/>
              </w:rPr>
            </w:pPr>
          </w:p>
        </w:tc>
      </w:tr>
      <w:tr w:rsidR="00986138" w:rsidRPr="004B7C1A" w:rsidTr="00647A36">
        <w:tc>
          <w:tcPr>
            <w:tcW w:w="675" w:type="dxa"/>
          </w:tcPr>
          <w:p w:rsidR="00986138" w:rsidRPr="006861CE" w:rsidRDefault="00986138"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1.</w:t>
            </w:r>
          </w:p>
        </w:tc>
        <w:tc>
          <w:tcPr>
            <w:tcW w:w="709" w:type="dxa"/>
          </w:tcPr>
          <w:p w:rsidR="00986138" w:rsidRPr="006861CE" w:rsidRDefault="00986138"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1.</w:t>
            </w:r>
          </w:p>
        </w:tc>
        <w:tc>
          <w:tcPr>
            <w:tcW w:w="5528" w:type="dxa"/>
          </w:tcPr>
          <w:p w:rsidR="00986138" w:rsidRPr="006861CE" w:rsidRDefault="00986138"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Формирование культуры безопасности жизнедеятельности населения</w:t>
            </w:r>
          </w:p>
        </w:tc>
        <w:tc>
          <w:tcPr>
            <w:tcW w:w="1560" w:type="dxa"/>
          </w:tcPr>
          <w:p w:rsidR="00986138" w:rsidRPr="006861CE" w:rsidRDefault="00986138" w:rsidP="00163AB5">
            <w:pPr>
              <w:rPr>
                <w:rFonts w:ascii="Times New Roman" w:hAnsi="Times New Roman" w:cs="Times New Roman"/>
                <w:sz w:val="24"/>
                <w:szCs w:val="24"/>
                <w:lang w:val="ru-RU"/>
              </w:rPr>
            </w:pPr>
          </w:p>
        </w:tc>
      </w:tr>
      <w:tr w:rsidR="00986138" w:rsidRPr="004B7C1A" w:rsidTr="00647A36">
        <w:tc>
          <w:tcPr>
            <w:tcW w:w="675" w:type="dxa"/>
          </w:tcPr>
          <w:p w:rsidR="00986138" w:rsidRPr="006861CE" w:rsidRDefault="00986138"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2.</w:t>
            </w:r>
          </w:p>
        </w:tc>
        <w:tc>
          <w:tcPr>
            <w:tcW w:w="709" w:type="dxa"/>
          </w:tcPr>
          <w:p w:rsidR="00986138" w:rsidRPr="006861CE" w:rsidRDefault="00986138"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2.</w:t>
            </w:r>
          </w:p>
        </w:tc>
        <w:tc>
          <w:tcPr>
            <w:tcW w:w="5528" w:type="dxa"/>
          </w:tcPr>
          <w:p w:rsidR="00986138" w:rsidRPr="006861CE" w:rsidRDefault="00986138"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Личностный фактор в обеспечении безопасности жизнедеятельности.</w:t>
            </w:r>
          </w:p>
        </w:tc>
        <w:tc>
          <w:tcPr>
            <w:tcW w:w="1560" w:type="dxa"/>
          </w:tcPr>
          <w:p w:rsidR="00986138" w:rsidRPr="006861CE" w:rsidRDefault="00986138" w:rsidP="00163AB5">
            <w:pPr>
              <w:rPr>
                <w:rFonts w:ascii="Times New Roman" w:hAnsi="Times New Roman" w:cs="Times New Roman"/>
                <w:sz w:val="24"/>
                <w:szCs w:val="24"/>
                <w:lang w:val="ru-RU"/>
              </w:rPr>
            </w:pPr>
          </w:p>
        </w:tc>
      </w:tr>
      <w:tr w:rsidR="00986138" w:rsidRPr="004B7C1A" w:rsidTr="00647A36">
        <w:tc>
          <w:tcPr>
            <w:tcW w:w="675" w:type="dxa"/>
          </w:tcPr>
          <w:p w:rsidR="00986138" w:rsidRPr="006861CE" w:rsidRDefault="0033170D"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3.</w:t>
            </w:r>
          </w:p>
        </w:tc>
        <w:tc>
          <w:tcPr>
            <w:tcW w:w="709" w:type="dxa"/>
          </w:tcPr>
          <w:p w:rsidR="00986138" w:rsidRPr="006861CE" w:rsidRDefault="0033170D"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3.</w:t>
            </w:r>
          </w:p>
        </w:tc>
        <w:tc>
          <w:tcPr>
            <w:tcW w:w="5528" w:type="dxa"/>
          </w:tcPr>
          <w:p w:rsidR="00986138" w:rsidRPr="006861CE" w:rsidRDefault="00986138"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 xml:space="preserve">Явные и скрытые опасности современных развлечений подростков и </w:t>
            </w:r>
            <w:proofErr w:type="spellStart"/>
            <w:proofErr w:type="gramStart"/>
            <w:r w:rsidRPr="006861CE">
              <w:rPr>
                <w:rFonts w:ascii="Times New Roman" w:hAnsi="Times New Roman" w:cs="Times New Roman"/>
                <w:sz w:val="24"/>
                <w:szCs w:val="24"/>
                <w:lang w:val="ru-RU"/>
              </w:rPr>
              <w:t>молод</w:t>
            </w:r>
            <w:proofErr w:type="gramEnd"/>
            <w:r w:rsidRPr="006861CE">
              <w:rPr>
                <w:rFonts w:ascii="Times New Roman" w:hAnsi="Times New Roman" w:cs="Times New Roman"/>
                <w:sz w:val="24"/>
                <w:szCs w:val="24"/>
                <w:lang w:val="ru-RU"/>
              </w:rPr>
              <w:t>ѐжи</w:t>
            </w:r>
            <w:proofErr w:type="spellEnd"/>
            <w:r w:rsidRPr="006861CE">
              <w:rPr>
                <w:rFonts w:ascii="Times New Roman" w:hAnsi="Times New Roman" w:cs="Times New Roman"/>
                <w:sz w:val="24"/>
                <w:szCs w:val="24"/>
                <w:lang w:val="ru-RU"/>
              </w:rPr>
              <w:t>, а также опасности их вовлечения в незаконные протестные акции.</w:t>
            </w:r>
          </w:p>
        </w:tc>
        <w:tc>
          <w:tcPr>
            <w:tcW w:w="1560" w:type="dxa"/>
          </w:tcPr>
          <w:p w:rsidR="00986138" w:rsidRPr="006861CE" w:rsidRDefault="00986138" w:rsidP="00163AB5">
            <w:pPr>
              <w:rPr>
                <w:rFonts w:ascii="Times New Roman" w:hAnsi="Times New Roman" w:cs="Times New Roman"/>
                <w:sz w:val="24"/>
                <w:szCs w:val="24"/>
                <w:lang w:val="ru-RU"/>
              </w:rPr>
            </w:pPr>
          </w:p>
        </w:tc>
      </w:tr>
      <w:tr w:rsidR="00986138" w:rsidRPr="004B7C1A" w:rsidTr="00013448">
        <w:trPr>
          <w:trHeight w:val="465"/>
        </w:trPr>
        <w:tc>
          <w:tcPr>
            <w:tcW w:w="675" w:type="dxa"/>
          </w:tcPr>
          <w:p w:rsidR="00986138" w:rsidRPr="006861CE" w:rsidRDefault="0033170D"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4.</w:t>
            </w:r>
          </w:p>
        </w:tc>
        <w:tc>
          <w:tcPr>
            <w:tcW w:w="709" w:type="dxa"/>
          </w:tcPr>
          <w:p w:rsidR="00986138" w:rsidRPr="006861CE" w:rsidRDefault="0033170D"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4.</w:t>
            </w:r>
          </w:p>
        </w:tc>
        <w:tc>
          <w:tcPr>
            <w:tcW w:w="5528" w:type="dxa"/>
          </w:tcPr>
          <w:p w:rsidR="00986138" w:rsidRPr="006861CE" w:rsidRDefault="0033170D"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Как не стать участником информационной войны</w:t>
            </w:r>
          </w:p>
        </w:tc>
        <w:tc>
          <w:tcPr>
            <w:tcW w:w="1560" w:type="dxa"/>
          </w:tcPr>
          <w:p w:rsidR="00986138" w:rsidRPr="006861CE" w:rsidRDefault="00986138" w:rsidP="00163AB5">
            <w:pPr>
              <w:rPr>
                <w:rFonts w:ascii="Times New Roman" w:hAnsi="Times New Roman" w:cs="Times New Roman"/>
                <w:sz w:val="24"/>
                <w:szCs w:val="24"/>
                <w:lang w:val="ru-RU"/>
              </w:rPr>
            </w:pPr>
          </w:p>
        </w:tc>
      </w:tr>
      <w:tr w:rsidR="00986138" w:rsidRPr="004B7C1A" w:rsidTr="00647A36">
        <w:tc>
          <w:tcPr>
            <w:tcW w:w="675" w:type="dxa"/>
          </w:tcPr>
          <w:p w:rsidR="00986138" w:rsidRPr="006861CE" w:rsidRDefault="0033170D"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5.</w:t>
            </w:r>
          </w:p>
        </w:tc>
        <w:tc>
          <w:tcPr>
            <w:tcW w:w="709" w:type="dxa"/>
          </w:tcPr>
          <w:p w:rsidR="00986138" w:rsidRPr="006861CE" w:rsidRDefault="0033170D"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5.</w:t>
            </w:r>
          </w:p>
        </w:tc>
        <w:tc>
          <w:tcPr>
            <w:tcW w:w="5528" w:type="dxa"/>
          </w:tcPr>
          <w:p w:rsidR="00986138" w:rsidRPr="006861CE" w:rsidRDefault="0033170D"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Транспортная безопасность и правила безопасности для участников дорожного движения.</w:t>
            </w:r>
          </w:p>
        </w:tc>
        <w:tc>
          <w:tcPr>
            <w:tcW w:w="1560" w:type="dxa"/>
          </w:tcPr>
          <w:p w:rsidR="00986138" w:rsidRPr="006861CE" w:rsidRDefault="00986138" w:rsidP="00163AB5">
            <w:pPr>
              <w:rPr>
                <w:rFonts w:ascii="Times New Roman" w:hAnsi="Times New Roman" w:cs="Times New Roman"/>
                <w:sz w:val="24"/>
                <w:szCs w:val="24"/>
                <w:lang w:val="ru-RU"/>
              </w:rPr>
            </w:pPr>
          </w:p>
        </w:tc>
      </w:tr>
      <w:tr w:rsidR="0033170D" w:rsidRPr="004B7C1A" w:rsidTr="00013448">
        <w:trPr>
          <w:trHeight w:val="423"/>
        </w:trPr>
        <w:tc>
          <w:tcPr>
            <w:tcW w:w="6912" w:type="dxa"/>
            <w:gridSpan w:val="3"/>
          </w:tcPr>
          <w:p w:rsidR="0033170D" w:rsidRPr="006861CE" w:rsidRDefault="0033170D" w:rsidP="00163AB5">
            <w:pPr>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 xml:space="preserve">2. </w:t>
            </w:r>
            <w:r w:rsidR="00647A36" w:rsidRPr="006861CE">
              <w:rPr>
                <w:rFonts w:ascii="Times New Roman" w:hAnsi="Times New Roman" w:cs="Times New Roman"/>
                <w:b/>
                <w:sz w:val="24"/>
                <w:szCs w:val="24"/>
                <w:lang w:val="ru-RU"/>
              </w:rPr>
              <w:t xml:space="preserve"> </w:t>
            </w:r>
            <w:r w:rsidRPr="006861CE">
              <w:rPr>
                <w:rFonts w:ascii="Times New Roman" w:hAnsi="Times New Roman" w:cs="Times New Roman"/>
                <w:b/>
                <w:sz w:val="24"/>
                <w:szCs w:val="24"/>
                <w:lang w:val="ru-RU"/>
              </w:rPr>
              <w:t>Модуль</w:t>
            </w:r>
            <w:r w:rsidR="00647A36" w:rsidRPr="006861CE">
              <w:rPr>
                <w:rFonts w:ascii="Times New Roman" w:hAnsi="Times New Roman" w:cs="Times New Roman"/>
                <w:b/>
                <w:sz w:val="24"/>
                <w:szCs w:val="24"/>
                <w:lang w:val="ru-RU"/>
              </w:rPr>
              <w:t xml:space="preserve">  </w:t>
            </w:r>
            <w:r w:rsidRPr="006861CE">
              <w:rPr>
                <w:rFonts w:ascii="Times New Roman" w:hAnsi="Times New Roman" w:cs="Times New Roman"/>
                <w:b/>
                <w:sz w:val="24"/>
                <w:szCs w:val="24"/>
                <w:lang w:val="ru-RU"/>
              </w:rPr>
              <w:t xml:space="preserve"> «Основы обороны государства»         4 часа</w:t>
            </w:r>
          </w:p>
        </w:tc>
        <w:tc>
          <w:tcPr>
            <w:tcW w:w="1560" w:type="dxa"/>
          </w:tcPr>
          <w:p w:rsidR="0033170D" w:rsidRPr="006861CE" w:rsidRDefault="0033170D" w:rsidP="00163AB5">
            <w:pPr>
              <w:rPr>
                <w:rFonts w:ascii="Times New Roman" w:hAnsi="Times New Roman" w:cs="Times New Roman"/>
                <w:sz w:val="24"/>
                <w:szCs w:val="24"/>
                <w:lang w:val="ru-RU"/>
              </w:rPr>
            </w:pPr>
          </w:p>
        </w:tc>
      </w:tr>
      <w:tr w:rsidR="00986138" w:rsidRPr="004B7C1A" w:rsidTr="00647A36">
        <w:tc>
          <w:tcPr>
            <w:tcW w:w="675" w:type="dxa"/>
          </w:tcPr>
          <w:p w:rsidR="00986138" w:rsidRPr="006861CE" w:rsidRDefault="0033170D"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6.</w:t>
            </w:r>
          </w:p>
        </w:tc>
        <w:tc>
          <w:tcPr>
            <w:tcW w:w="709" w:type="dxa"/>
          </w:tcPr>
          <w:p w:rsidR="00986138" w:rsidRPr="006861CE" w:rsidRDefault="0033170D"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1.</w:t>
            </w:r>
          </w:p>
        </w:tc>
        <w:tc>
          <w:tcPr>
            <w:tcW w:w="5528" w:type="dxa"/>
          </w:tcPr>
          <w:p w:rsidR="00986138" w:rsidRPr="006861CE" w:rsidRDefault="0033170D"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Законодательство  Российской  Федерации об обороне  государства.</w:t>
            </w:r>
          </w:p>
        </w:tc>
        <w:tc>
          <w:tcPr>
            <w:tcW w:w="1560" w:type="dxa"/>
          </w:tcPr>
          <w:p w:rsidR="00986138" w:rsidRPr="006861CE" w:rsidRDefault="00986138" w:rsidP="00163AB5">
            <w:pPr>
              <w:rPr>
                <w:rFonts w:ascii="Times New Roman" w:hAnsi="Times New Roman" w:cs="Times New Roman"/>
                <w:sz w:val="24"/>
                <w:szCs w:val="24"/>
                <w:lang w:val="ru-RU"/>
              </w:rPr>
            </w:pPr>
          </w:p>
        </w:tc>
      </w:tr>
      <w:tr w:rsidR="00986138" w:rsidRPr="004B7C1A" w:rsidTr="00647A36">
        <w:trPr>
          <w:trHeight w:val="604"/>
        </w:trPr>
        <w:tc>
          <w:tcPr>
            <w:tcW w:w="675" w:type="dxa"/>
          </w:tcPr>
          <w:p w:rsidR="00986138" w:rsidRPr="006861CE" w:rsidRDefault="0033170D"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7.</w:t>
            </w:r>
          </w:p>
        </w:tc>
        <w:tc>
          <w:tcPr>
            <w:tcW w:w="709" w:type="dxa"/>
          </w:tcPr>
          <w:p w:rsidR="00986138" w:rsidRPr="006861CE" w:rsidRDefault="0033170D"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2.</w:t>
            </w:r>
          </w:p>
        </w:tc>
        <w:tc>
          <w:tcPr>
            <w:tcW w:w="5528" w:type="dxa"/>
          </w:tcPr>
          <w:p w:rsidR="00986138" w:rsidRPr="006861CE" w:rsidRDefault="0033170D"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Законодательство Российской  Федерации о воинской  обязанности  и военной  службе</w:t>
            </w:r>
          </w:p>
        </w:tc>
        <w:tc>
          <w:tcPr>
            <w:tcW w:w="1560" w:type="dxa"/>
          </w:tcPr>
          <w:p w:rsidR="00986138" w:rsidRPr="006861CE" w:rsidRDefault="00986138" w:rsidP="00163AB5">
            <w:pPr>
              <w:rPr>
                <w:rFonts w:ascii="Times New Roman" w:hAnsi="Times New Roman" w:cs="Times New Roman"/>
                <w:sz w:val="24"/>
                <w:szCs w:val="24"/>
                <w:lang w:val="ru-RU"/>
              </w:rPr>
            </w:pPr>
          </w:p>
        </w:tc>
      </w:tr>
      <w:tr w:rsidR="00986138" w:rsidRPr="006861CE" w:rsidTr="00013448">
        <w:trPr>
          <w:trHeight w:val="413"/>
        </w:trPr>
        <w:tc>
          <w:tcPr>
            <w:tcW w:w="675" w:type="dxa"/>
          </w:tcPr>
          <w:p w:rsidR="00986138" w:rsidRPr="006861CE" w:rsidRDefault="0033170D"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8.</w:t>
            </w:r>
          </w:p>
        </w:tc>
        <w:tc>
          <w:tcPr>
            <w:tcW w:w="709" w:type="dxa"/>
          </w:tcPr>
          <w:p w:rsidR="00986138" w:rsidRPr="006861CE" w:rsidRDefault="0033170D"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3.</w:t>
            </w:r>
          </w:p>
        </w:tc>
        <w:tc>
          <w:tcPr>
            <w:tcW w:w="5528" w:type="dxa"/>
          </w:tcPr>
          <w:p w:rsidR="00986138" w:rsidRPr="006861CE" w:rsidRDefault="0033170D" w:rsidP="00163AB5">
            <w:pPr>
              <w:rPr>
                <w:rFonts w:ascii="Times New Roman" w:hAnsi="Times New Roman" w:cs="Times New Roman"/>
                <w:sz w:val="24"/>
                <w:szCs w:val="24"/>
                <w:lang w:val="ru-RU"/>
              </w:rPr>
            </w:pPr>
            <w:proofErr w:type="spellStart"/>
            <w:proofErr w:type="gramStart"/>
            <w:r w:rsidRPr="006861CE">
              <w:rPr>
                <w:rFonts w:ascii="Times New Roman" w:hAnsi="Times New Roman" w:cs="Times New Roman"/>
                <w:sz w:val="24"/>
                <w:szCs w:val="24"/>
              </w:rPr>
              <w:t>Организация</w:t>
            </w:r>
            <w:proofErr w:type="spellEnd"/>
            <w:r w:rsidRPr="006861CE">
              <w:rPr>
                <w:rFonts w:ascii="Times New Roman" w:hAnsi="Times New Roman" w:cs="Times New Roman"/>
                <w:sz w:val="24"/>
                <w:szCs w:val="24"/>
              </w:rPr>
              <w:t xml:space="preserve"> </w:t>
            </w:r>
            <w:r w:rsidRPr="006861CE">
              <w:rPr>
                <w:rFonts w:ascii="Times New Roman" w:hAnsi="Times New Roman" w:cs="Times New Roman"/>
                <w:sz w:val="24"/>
                <w:szCs w:val="24"/>
                <w:lang w:val="ru-RU"/>
              </w:rPr>
              <w:t xml:space="preserve"> </w:t>
            </w:r>
            <w:proofErr w:type="spellStart"/>
            <w:r w:rsidRPr="006861CE">
              <w:rPr>
                <w:rFonts w:ascii="Times New Roman" w:hAnsi="Times New Roman" w:cs="Times New Roman"/>
                <w:sz w:val="24"/>
                <w:szCs w:val="24"/>
              </w:rPr>
              <w:t>воинского</w:t>
            </w:r>
            <w:proofErr w:type="spellEnd"/>
            <w:proofErr w:type="gramEnd"/>
            <w:r w:rsidRPr="006861CE">
              <w:rPr>
                <w:rFonts w:ascii="Times New Roman" w:hAnsi="Times New Roman" w:cs="Times New Roman"/>
                <w:sz w:val="24"/>
                <w:szCs w:val="24"/>
                <w:lang w:val="ru-RU"/>
              </w:rPr>
              <w:t xml:space="preserve"> </w:t>
            </w:r>
            <w:r w:rsidRPr="006861CE">
              <w:rPr>
                <w:rFonts w:ascii="Times New Roman" w:hAnsi="Times New Roman" w:cs="Times New Roman"/>
                <w:sz w:val="24"/>
                <w:szCs w:val="24"/>
              </w:rPr>
              <w:t xml:space="preserve"> </w:t>
            </w:r>
            <w:proofErr w:type="spellStart"/>
            <w:r w:rsidRPr="006861CE">
              <w:rPr>
                <w:rFonts w:ascii="Times New Roman" w:hAnsi="Times New Roman" w:cs="Times New Roman"/>
                <w:sz w:val="24"/>
                <w:szCs w:val="24"/>
              </w:rPr>
              <w:t>учѐта</w:t>
            </w:r>
            <w:proofErr w:type="spellEnd"/>
            <w:r w:rsidRPr="006861CE">
              <w:rPr>
                <w:rFonts w:ascii="Times New Roman" w:hAnsi="Times New Roman" w:cs="Times New Roman"/>
                <w:sz w:val="24"/>
                <w:szCs w:val="24"/>
              </w:rPr>
              <w:t>.</w:t>
            </w:r>
          </w:p>
        </w:tc>
        <w:tc>
          <w:tcPr>
            <w:tcW w:w="1560" w:type="dxa"/>
          </w:tcPr>
          <w:p w:rsidR="00986138" w:rsidRPr="006861CE" w:rsidRDefault="00986138" w:rsidP="00163AB5">
            <w:pPr>
              <w:rPr>
                <w:rFonts w:ascii="Times New Roman" w:hAnsi="Times New Roman" w:cs="Times New Roman"/>
                <w:sz w:val="24"/>
                <w:szCs w:val="24"/>
                <w:lang w:val="ru-RU"/>
              </w:rPr>
            </w:pPr>
          </w:p>
        </w:tc>
      </w:tr>
      <w:tr w:rsidR="00986138" w:rsidRPr="006861CE" w:rsidTr="00013448">
        <w:trPr>
          <w:trHeight w:val="417"/>
        </w:trPr>
        <w:tc>
          <w:tcPr>
            <w:tcW w:w="675" w:type="dxa"/>
          </w:tcPr>
          <w:p w:rsidR="00986138" w:rsidRPr="006861CE" w:rsidRDefault="0033170D"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9.</w:t>
            </w:r>
          </w:p>
        </w:tc>
        <w:tc>
          <w:tcPr>
            <w:tcW w:w="709" w:type="dxa"/>
          </w:tcPr>
          <w:p w:rsidR="00986138" w:rsidRPr="006861CE" w:rsidRDefault="0033170D"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4.</w:t>
            </w:r>
          </w:p>
        </w:tc>
        <w:tc>
          <w:tcPr>
            <w:tcW w:w="5528" w:type="dxa"/>
          </w:tcPr>
          <w:p w:rsidR="00986138" w:rsidRPr="006861CE" w:rsidRDefault="0033170D" w:rsidP="00163AB5">
            <w:pPr>
              <w:rPr>
                <w:rFonts w:ascii="Times New Roman" w:hAnsi="Times New Roman" w:cs="Times New Roman"/>
                <w:sz w:val="24"/>
                <w:szCs w:val="24"/>
                <w:lang w:val="ru-RU"/>
              </w:rPr>
            </w:pPr>
            <w:proofErr w:type="spellStart"/>
            <w:r w:rsidRPr="006861CE">
              <w:rPr>
                <w:rFonts w:ascii="Times New Roman" w:hAnsi="Times New Roman" w:cs="Times New Roman"/>
                <w:sz w:val="24"/>
                <w:szCs w:val="24"/>
              </w:rPr>
              <w:t>Допризывная</w:t>
            </w:r>
            <w:proofErr w:type="spellEnd"/>
            <w:r w:rsidRPr="006861CE">
              <w:rPr>
                <w:rFonts w:ascii="Times New Roman" w:hAnsi="Times New Roman" w:cs="Times New Roman"/>
                <w:sz w:val="24"/>
                <w:szCs w:val="24"/>
              </w:rPr>
              <w:t xml:space="preserve"> </w:t>
            </w:r>
            <w:r w:rsidRPr="006861CE">
              <w:rPr>
                <w:rFonts w:ascii="Times New Roman" w:hAnsi="Times New Roman" w:cs="Times New Roman"/>
                <w:sz w:val="24"/>
                <w:szCs w:val="24"/>
                <w:lang w:val="ru-RU"/>
              </w:rPr>
              <w:t xml:space="preserve">  </w:t>
            </w:r>
            <w:proofErr w:type="spellStart"/>
            <w:r w:rsidRPr="006861CE">
              <w:rPr>
                <w:rFonts w:ascii="Times New Roman" w:hAnsi="Times New Roman" w:cs="Times New Roman"/>
                <w:sz w:val="24"/>
                <w:szCs w:val="24"/>
              </w:rPr>
              <w:t>подготовка</w:t>
            </w:r>
            <w:proofErr w:type="spellEnd"/>
            <w:r w:rsidRPr="006861CE">
              <w:rPr>
                <w:rFonts w:ascii="Times New Roman" w:hAnsi="Times New Roman" w:cs="Times New Roman"/>
                <w:sz w:val="24"/>
                <w:szCs w:val="24"/>
              </w:rPr>
              <w:t>.</w:t>
            </w:r>
          </w:p>
        </w:tc>
        <w:tc>
          <w:tcPr>
            <w:tcW w:w="1560" w:type="dxa"/>
          </w:tcPr>
          <w:p w:rsidR="00986138" w:rsidRPr="006861CE" w:rsidRDefault="00986138" w:rsidP="00163AB5">
            <w:pPr>
              <w:rPr>
                <w:rFonts w:ascii="Times New Roman" w:hAnsi="Times New Roman" w:cs="Times New Roman"/>
                <w:sz w:val="24"/>
                <w:szCs w:val="24"/>
                <w:lang w:val="ru-RU"/>
              </w:rPr>
            </w:pPr>
          </w:p>
        </w:tc>
      </w:tr>
      <w:tr w:rsidR="0033170D" w:rsidRPr="006861CE" w:rsidTr="00647A36">
        <w:tc>
          <w:tcPr>
            <w:tcW w:w="6912" w:type="dxa"/>
            <w:gridSpan w:val="3"/>
          </w:tcPr>
          <w:p w:rsidR="0033170D" w:rsidRPr="006861CE" w:rsidRDefault="0033170D" w:rsidP="00163AB5">
            <w:pPr>
              <w:pStyle w:val="af"/>
              <w:numPr>
                <w:ilvl w:val="0"/>
                <w:numId w:val="4"/>
              </w:numPr>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Модуль</w:t>
            </w:r>
            <w:r w:rsidR="00647A36" w:rsidRPr="006861CE">
              <w:rPr>
                <w:rFonts w:ascii="Times New Roman" w:hAnsi="Times New Roman" w:cs="Times New Roman"/>
                <w:b/>
                <w:sz w:val="24"/>
                <w:szCs w:val="24"/>
                <w:lang w:val="ru-RU"/>
              </w:rPr>
              <w:t xml:space="preserve"> </w:t>
            </w:r>
            <w:r w:rsidRPr="006861CE">
              <w:rPr>
                <w:rFonts w:ascii="Times New Roman" w:hAnsi="Times New Roman" w:cs="Times New Roman"/>
                <w:b/>
                <w:sz w:val="24"/>
                <w:szCs w:val="24"/>
                <w:lang w:val="ru-RU"/>
              </w:rPr>
              <w:t xml:space="preserve"> «Военно-профессиональная деятельность»</w:t>
            </w:r>
          </w:p>
          <w:p w:rsidR="0033170D" w:rsidRPr="006861CE" w:rsidRDefault="0033170D" w:rsidP="00163AB5">
            <w:pPr>
              <w:pStyle w:val="af"/>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6 часов</w:t>
            </w:r>
          </w:p>
        </w:tc>
        <w:tc>
          <w:tcPr>
            <w:tcW w:w="1560" w:type="dxa"/>
          </w:tcPr>
          <w:p w:rsidR="0033170D" w:rsidRPr="006861CE" w:rsidRDefault="0033170D" w:rsidP="00163AB5">
            <w:pPr>
              <w:rPr>
                <w:rFonts w:ascii="Times New Roman" w:hAnsi="Times New Roman" w:cs="Times New Roman"/>
                <w:sz w:val="24"/>
                <w:szCs w:val="24"/>
                <w:lang w:val="ru-RU"/>
              </w:rPr>
            </w:pPr>
          </w:p>
        </w:tc>
      </w:tr>
      <w:tr w:rsidR="00986138" w:rsidRPr="004B7C1A" w:rsidTr="00013448">
        <w:trPr>
          <w:trHeight w:val="415"/>
        </w:trPr>
        <w:tc>
          <w:tcPr>
            <w:tcW w:w="675" w:type="dxa"/>
          </w:tcPr>
          <w:p w:rsidR="00986138" w:rsidRPr="006861CE" w:rsidRDefault="0033170D"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10.</w:t>
            </w:r>
          </w:p>
        </w:tc>
        <w:tc>
          <w:tcPr>
            <w:tcW w:w="709" w:type="dxa"/>
          </w:tcPr>
          <w:p w:rsidR="00986138" w:rsidRPr="006861CE" w:rsidRDefault="0033170D"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1.</w:t>
            </w:r>
          </w:p>
        </w:tc>
        <w:tc>
          <w:tcPr>
            <w:tcW w:w="5528" w:type="dxa"/>
          </w:tcPr>
          <w:p w:rsidR="00986138" w:rsidRPr="006861CE" w:rsidRDefault="0033170D"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Есть такая профессия - Родину защищать.</w:t>
            </w:r>
          </w:p>
        </w:tc>
        <w:tc>
          <w:tcPr>
            <w:tcW w:w="1560" w:type="dxa"/>
          </w:tcPr>
          <w:p w:rsidR="00986138" w:rsidRPr="006861CE" w:rsidRDefault="00986138" w:rsidP="00163AB5">
            <w:pPr>
              <w:rPr>
                <w:rFonts w:ascii="Times New Roman" w:hAnsi="Times New Roman" w:cs="Times New Roman"/>
                <w:sz w:val="24"/>
                <w:szCs w:val="24"/>
                <w:lang w:val="ru-RU"/>
              </w:rPr>
            </w:pPr>
          </w:p>
        </w:tc>
      </w:tr>
      <w:tr w:rsidR="00986138" w:rsidRPr="004B7C1A" w:rsidTr="00647A36">
        <w:tc>
          <w:tcPr>
            <w:tcW w:w="675" w:type="dxa"/>
          </w:tcPr>
          <w:p w:rsidR="00986138" w:rsidRPr="006861CE" w:rsidRDefault="0033170D"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11.</w:t>
            </w:r>
          </w:p>
        </w:tc>
        <w:tc>
          <w:tcPr>
            <w:tcW w:w="709" w:type="dxa"/>
          </w:tcPr>
          <w:p w:rsidR="00986138" w:rsidRPr="006861CE" w:rsidRDefault="0033170D"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2.</w:t>
            </w:r>
          </w:p>
        </w:tc>
        <w:tc>
          <w:tcPr>
            <w:tcW w:w="5528" w:type="dxa"/>
          </w:tcPr>
          <w:p w:rsidR="00986138" w:rsidRPr="006861CE" w:rsidRDefault="0033170D"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Подготовка граждан по военно-</w:t>
            </w:r>
            <w:proofErr w:type="spellStart"/>
            <w:r w:rsidRPr="006861CE">
              <w:rPr>
                <w:rFonts w:ascii="Times New Roman" w:hAnsi="Times New Roman" w:cs="Times New Roman"/>
                <w:sz w:val="24"/>
                <w:szCs w:val="24"/>
                <w:lang w:val="ru-RU"/>
              </w:rPr>
              <w:t>учѐтным</w:t>
            </w:r>
            <w:proofErr w:type="spellEnd"/>
            <w:r w:rsidRPr="006861CE">
              <w:rPr>
                <w:rFonts w:ascii="Times New Roman" w:hAnsi="Times New Roman" w:cs="Times New Roman"/>
                <w:sz w:val="24"/>
                <w:szCs w:val="24"/>
                <w:lang w:val="ru-RU"/>
              </w:rPr>
              <w:t xml:space="preserve"> специальностям</w:t>
            </w:r>
          </w:p>
        </w:tc>
        <w:tc>
          <w:tcPr>
            <w:tcW w:w="1560" w:type="dxa"/>
          </w:tcPr>
          <w:p w:rsidR="00986138" w:rsidRPr="006861CE" w:rsidRDefault="00986138" w:rsidP="00163AB5">
            <w:pPr>
              <w:rPr>
                <w:rFonts w:ascii="Times New Roman" w:hAnsi="Times New Roman" w:cs="Times New Roman"/>
                <w:sz w:val="24"/>
                <w:szCs w:val="24"/>
                <w:lang w:val="ru-RU"/>
              </w:rPr>
            </w:pPr>
          </w:p>
        </w:tc>
      </w:tr>
      <w:tr w:rsidR="00986138" w:rsidRPr="004B7C1A" w:rsidTr="00647A36">
        <w:tc>
          <w:tcPr>
            <w:tcW w:w="675" w:type="dxa"/>
          </w:tcPr>
          <w:p w:rsidR="00986138" w:rsidRPr="006861CE" w:rsidRDefault="0033170D"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12.</w:t>
            </w:r>
          </w:p>
        </w:tc>
        <w:tc>
          <w:tcPr>
            <w:tcW w:w="709" w:type="dxa"/>
          </w:tcPr>
          <w:p w:rsidR="00986138" w:rsidRPr="006861CE" w:rsidRDefault="0033170D"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3.</w:t>
            </w:r>
          </w:p>
        </w:tc>
        <w:tc>
          <w:tcPr>
            <w:tcW w:w="5528" w:type="dxa"/>
          </w:tcPr>
          <w:p w:rsidR="00986138" w:rsidRPr="006861CE" w:rsidRDefault="00C24E1E"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 xml:space="preserve">Организация подготовки офицерских кадров для </w:t>
            </w:r>
            <w:proofErr w:type="spellStart"/>
            <w:r w:rsidRPr="006861CE">
              <w:rPr>
                <w:rFonts w:ascii="Times New Roman" w:hAnsi="Times New Roman" w:cs="Times New Roman"/>
                <w:sz w:val="24"/>
                <w:szCs w:val="24"/>
                <w:lang w:val="ru-RU"/>
              </w:rPr>
              <w:t>Вооружѐнных</w:t>
            </w:r>
            <w:proofErr w:type="spellEnd"/>
            <w:r w:rsidRPr="006861CE">
              <w:rPr>
                <w:rFonts w:ascii="Times New Roman" w:hAnsi="Times New Roman" w:cs="Times New Roman"/>
                <w:sz w:val="24"/>
                <w:szCs w:val="24"/>
                <w:lang w:val="ru-RU"/>
              </w:rPr>
              <w:t xml:space="preserve"> Сил Российской Федерации, МВД России, ФСБ России, МЧС России.</w:t>
            </w:r>
          </w:p>
        </w:tc>
        <w:tc>
          <w:tcPr>
            <w:tcW w:w="1560" w:type="dxa"/>
          </w:tcPr>
          <w:p w:rsidR="00986138" w:rsidRPr="006861CE" w:rsidRDefault="00986138" w:rsidP="00163AB5">
            <w:pPr>
              <w:rPr>
                <w:rFonts w:ascii="Times New Roman" w:hAnsi="Times New Roman" w:cs="Times New Roman"/>
                <w:sz w:val="24"/>
                <w:szCs w:val="24"/>
                <w:lang w:val="ru-RU"/>
              </w:rPr>
            </w:pPr>
          </w:p>
        </w:tc>
      </w:tr>
      <w:tr w:rsidR="00986138" w:rsidRPr="004B7C1A" w:rsidTr="00647A36">
        <w:tc>
          <w:tcPr>
            <w:tcW w:w="675" w:type="dxa"/>
          </w:tcPr>
          <w:p w:rsidR="00986138" w:rsidRPr="006861CE" w:rsidRDefault="0033170D"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13.</w:t>
            </w:r>
          </w:p>
        </w:tc>
        <w:tc>
          <w:tcPr>
            <w:tcW w:w="709" w:type="dxa"/>
          </w:tcPr>
          <w:p w:rsidR="00986138" w:rsidRPr="006861CE" w:rsidRDefault="0033170D"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4.</w:t>
            </w:r>
          </w:p>
        </w:tc>
        <w:tc>
          <w:tcPr>
            <w:tcW w:w="5528" w:type="dxa"/>
          </w:tcPr>
          <w:p w:rsidR="00986138" w:rsidRPr="006861CE" w:rsidRDefault="00C24E1E"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 xml:space="preserve">Воинские символы и традиции </w:t>
            </w:r>
            <w:proofErr w:type="spellStart"/>
            <w:r w:rsidRPr="006861CE">
              <w:rPr>
                <w:rFonts w:ascii="Times New Roman" w:hAnsi="Times New Roman" w:cs="Times New Roman"/>
                <w:sz w:val="24"/>
                <w:szCs w:val="24"/>
                <w:lang w:val="ru-RU"/>
              </w:rPr>
              <w:t>Вооружѐнных</w:t>
            </w:r>
            <w:proofErr w:type="spellEnd"/>
            <w:r w:rsidRPr="006861CE">
              <w:rPr>
                <w:rFonts w:ascii="Times New Roman" w:hAnsi="Times New Roman" w:cs="Times New Roman"/>
                <w:sz w:val="24"/>
                <w:szCs w:val="24"/>
                <w:lang w:val="ru-RU"/>
              </w:rPr>
              <w:t xml:space="preserve"> Сил Российской Федерации.</w:t>
            </w:r>
          </w:p>
        </w:tc>
        <w:tc>
          <w:tcPr>
            <w:tcW w:w="1560" w:type="dxa"/>
          </w:tcPr>
          <w:p w:rsidR="00986138" w:rsidRPr="006861CE" w:rsidRDefault="00986138" w:rsidP="00163AB5">
            <w:pPr>
              <w:rPr>
                <w:rFonts w:ascii="Times New Roman" w:hAnsi="Times New Roman" w:cs="Times New Roman"/>
                <w:sz w:val="24"/>
                <w:szCs w:val="24"/>
                <w:lang w:val="ru-RU"/>
              </w:rPr>
            </w:pPr>
          </w:p>
        </w:tc>
      </w:tr>
      <w:tr w:rsidR="00986138" w:rsidRPr="004B7C1A" w:rsidTr="00647A36">
        <w:tc>
          <w:tcPr>
            <w:tcW w:w="675" w:type="dxa"/>
          </w:tcPr>
          <w:p w:rsidR="00986138" w:rsidRPr="006861CE" w:rsidRDefault="0033170D"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14.</w:t>
            </w:r>
          </w:p>
        </w:tc>
        <w:tc>
          <w:tcPr>
            <w:tcW w:w="709" w:type="dxa"/>
          </w:tcPr>
          <w:p w:rsidR="00986138" w:rsidRPr="006861CE" w:rsidRDefault="0033170D"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5.</w:t>
            </w:r>
          </w:p>
        </w:tc>
        <w:tc>
          <w:tcPr>
            <w:tcW w:w="5528" w:type="dxa"/>
          </w:tcPr>
          <w:p w:rsidR="00986138" w:rsidRPr="006861CE" w:rsidRDefault="00C24E1E"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 xml:space="preserve">Традиции </w:t>
            </w:r>
            <w:proofErr w:type="spellStart"/>
            <w:r w:rsidRPr="006861CE">
              <w:rPr>
                <w:rFonts w:ascii="Times New Roman" w:hAnsi="Times New Roman" w:cs="Times New Roman"/>
                <w:sz w:val="24"/>
                <w:szCs w:val="24"/>
                <w:lang w:val="ru-RU"/>
              </w:rPr>
              <w:t>Вооружѐнных</w:t>
            </w:r>
            <w:proofErr w:type="spellEnd"/>
            <w:r w:rsidRPr="006861CE">
              <w:rPr>
                <w:rFonts w:ascii="Times New Roman" w:hAnsi="Times New Roman" w:cs="Times New Roman"/>
                <w:sz w:val="24"/>
                <w:szCs w:val="24"/>
                <w:lang w:val="ru-RU"/>
              </w:rPr>
              <w:t xml:space="preserve"> Сил Российской Федерации.</w:t>
            </w:r>
          </w:p>
        </w:tc>
        <w:tc>
          <w:tcPr>
            <w:tcW w:w="1560" w:type="dxa"/>
          </w:tcPr>
          <w:p w:rsidR="00986138" w:rsidRPr="006861CE" w:rsidRDefault="00986138" w:rsidP="00163AB5">
            <w:pPr>
              <w:rPr>
                <w:rFonts w:ascii="Times New Roman" w:hAnsi="Times New Roman" w:cs="Times New Roman"/>
                <w:sz w:val="24"/>
                <w:szCs w:val="24"/>
                <w:lang w:val="ru-RU"/>
              </w:rPr>
            </w:pPr>
          </w:p>
        </w:tc>
      </w:tr>
      <w:tr w:rsidR="00986138" w:rsidRPr="004B7C1A" w:rsidTr="00013448">
        <w:trPr>
          <w:trHeight w:val="441"/>
        </w:trPr>
        <w:tc>
          <w:tcPr>
            <w:tcW w:w="675" w:type="dxa"/>
          </w:tcPr>
          <w:p w:rsidR="00986138" w:rsidRPr="006861CE" w:rsidRDefault="0033170D"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15.</w:t>
            </w:r>
          </w:p>
        </w:tc>
        <w:tc>
          <w:tcPr>
            <w:tcW w:w="709" w:type="dxa"/>
          </w:tcPr>
          <w:p w:rsidR="00986138" w:rsidRPr="006861CE" w:rsidRDefault="0033170D"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6.</w:t>
            </w:r>
          </w:p>
        </w:tc>
        <w:tc>
          <w:tcPr>
            <w:tcW w:w="5528" w:type="dxa"/>
          </w:tcPr>
          <w:p w:rsidR="00986138" w:rsidRPr="006861CE" w:rsidRDefault="00C24E1E"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 xml:space="preserve">Ритуалы </w:t>
            </w:r>
            <w:proofErr w:type="spellStart"/>
            <w:r w:rsidRPr="006861CE">
              <w:rPr>
                <w:rFonts w:ascii="Times New Roman" w:hAnsi="Times New Roman" w:cs="Times New Roman"/>
                <w:sz w:val="24"/>
                <w:szCs w:val="24"/>
                <w:lang w:val="ru-RU"/>
              </w:rPr>
              <w:t>Вооружѐнных</w:t>
            </w:r>
            <w:proofErr w:type="spellEnd"/>
            <w:r w:rsidRPr="006861CE">
              <w:rPr>
                <w:rFonts w:ascii="Times New Roman" w:hAnsi="Times New Roman" w:cs="Times New Roman"/>
                <w:sz w:val="24"/>
                <w:szCs w:val="24"/>
                <w:lang w:val="ru-RU"/>
              </w:rPr>
              <w:t xml:space="preserve"> Сил Российской Федерации</w:t>
            </w:r>
          </w:p>
        </w:tc>
        <w:tc>
          <w:tcPr>
            <w:tcW w:w="1560" w:type="dxa"/>
          </w:tcPr>
          <w:p w:rsidR="00986138" w:rsidRPr="006861CE" w:rsidRDefault="00986138" w:rsidP="00163AB5">
            <w:pPr>
              <w:rPr>
                <w:rFonts w:ascii="Times New Roman" w:hAnsi="Times New Roman" w:cs="Times New Roman"/>
                <w:sz w:val="24"/>
                <w:szCs w:val="24"/>
                <w:lang w:val="ru-RU"/>
              </w:rPr>
            </w:pPr>
          </w:p>
        </w:tc>
      </w:tr>
      <w:tr w:rsidR="00C24E1E" w:rsidRPr="006861CE" w:rsidTr="00647A36">
        <w:tc>
          <w:tcPr>
            <w:tcW w:w="6912" w:type="dxa"/>
            <w:gridSpan w:val="3"/>
          </w:tcPr>
          <w:p w:rsidR="00C24E1E" w:rsidRPr="006861CE" w:rsidRDefault="00C24E1E" w:rsidP="00163AB5">
            <w:pPr>
              <w:pStyle w:val="af"/>
              <w:numPr>
                <w:ilvl w:val="0"/>
                <w:numId w:val="4"/>
              </w:numPr>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Модуль «Защита населения Российской Федерации от опасных и чрезвычайных ситуаций»</w:t>
            </w:r>
          </w:p>
          <w:p w:rsidR="00C24E1E" w:rsidRPr="006861CE" w:rsidRDefault="00C24E1E" w:rsidP="00163AB5">
            <w:pPr>
              <w:pStyle w:val="af"/>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2 часа</w:t>
            </w:r>
          </w:p>
        </w:tc>
        <w:tc>
          <w:tcPr>
            <w:tcW w:w="1560" w:type="dxa"/>
          </w:tcPr>
          <w:p w:rsidR="00C24E1E" w:rsidRPr="006861CE" w:rsidRDefault="00C24E1E" w:rsidP="00163AB5">
            <w:pPr>
              <w:rPr>
                <w:rFonts w:ascii="Times New Roman" w:hAnsi="Times New Roman" w:cs="Times New Roman"/>
                <w:sz w:val="24"/>
                <w:szCs w:val="24"/>
                <w:lang w:val="ru-RU"/>
              </w:rPr>
            </w:pPr>
          </w:p>
        </w:tc>
      </w:tr>
      <w:tr w:rsidR="00986138" w:rsidRPr="004B7C1A" w:rsidTr="00647A36">
        <w:tc>
          <w:tcPr>
            <w:tcW w:w="675" w:type="dxa"/>
          </w:tcPr>
          <w:p w:rsidR="00986138" w:rsidRPr="006861CE" w:rsidRDefault="00C24E1E"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16.</w:t>
            </w:r>
          </w:p>
        </w:tc>
        <w:tc>
          <w:tcPr>
            <w:tcW w:w="709" w:type="dxa"/>
          </w:tcPr>
          <w:p w:rsidR="00986138" w:rsidRPr="006861CE" w:rsidRDefault="00C24E1E"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1.</w:t>
            </w:r>
          </w:p>
        </w:tc>
        <w:tc>
          <w:tcPr>
            <w:tcW w:w="5528" w:type="dxa"/>
          </w:tcPr>
          <w:p w:rsidR="00986138" w:rsidRPr="006861CE" w:rsidRDefault="00C24E1E"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1560" w:type="dxa"/>
          </w:tcPr>
          <w:p w:rsidR="00986138" w:rsidRPr="006861CE" w:rsidRDefault="00986138" w:rsidP="00163AB5">
            <w:pPr>
              <w:rPr>
                <w:rFonts w:ascii="Times New Roman" w:hAnsi="Times New Roman" w:cs="Times New Roman"/>
                <w:sz w:val="24"/>
                <w:szCs w:val="24"/>
                <w:lang w:val="ru-RU"/>
              </w:rPr>
            </w:pPr>
          </w:p>
        </w:tc>
      </w:tr>
      <w:tr w:rsidR="00986138" w:rsidRPr="004B7C1A" w:rsidTr="00647A36">
        <w:tc>
          <w:tcPr>
            <w:tcW w:w="675" w:type="dxa"/>
          </w:tcPr>
          <w:p w:rsidR="00986138" w:rsidRPr="006861CE" w:rsidRDefault="00C24E1E"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17.</w:t>
            </w:r>
          </w:p>
        </w:tc>
        <w:tc>
          <w:tcPr>
            <w:tcW w:w="709" w:type="dxa"/>
          </w:tcPr>
          <w:p w:rsidR="00986138" w:rsidRPr="006861CE" w:rsidRDefault="00C24E1E"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2.</w:t>
            </w:r>
          </w:p>
        </w:tc>
        <w:tc>
          <w:tcPr>
            <w:tcW w:w="5528" w:type="dxa"/>
          </w:tcPr>
          <w:p w:rsidR="00986138" w:rsidRPr="006861CE" w:rsidRDefault="00C24E1E"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 xml:space="preserve">Права, обязанности и ответственность гражданина </w:t>
            </w:r>
            <w:r w:rsidRPr="006861CE">
              <w:rPr>
                <w:rFonts w:ascii="Times New Roman" w:hAnsi="Times New Roman" w:cs="Times New Roman"/>
                <w:sz w:val="24"/>
                <w:szCs w:val="24"/>
                <w:lang w:val="ru-RU"/>
              </w:rPr>
              <w:lastRenderedPageBreak/>
              <w:t>в области организации защиты населения от опасных  и  чрезвычайных ситуаций.</w:t>
            </w:r>
          </w:p>
        </w:tc>
        <w:tc>
          <w:tcPr>
            <w:tcW w:w="1560" w:type="dxa"/>
          </w:tcPr>
          <w:p w:rsidR="00986138" w:rsidRPr="006861CE" w:rsidRDefault="00986138" w:rsidP="00163AB5">
            <w:pPr>
              <w:rPr>
                <w:rFonts w:ascii="Times New Roman" w:hAnsi="Times New Roman" w:cs="Times New Roman"/>
                <w:sz w:val="24"/>
                <w:szCs w:val="24"/>
                <w:lang w:val="ru-RU"/>
              </w:rPr>
            </w:pPr>
          </w:p>
        </w:tc>
      </w:tr>
      <w:tr w:rsidR="00C24E1E" w:rsidRPr="006861CE" w:rsidTr="00647A36">
        <w:tc>
          <w:tcPr>
            <w:tcW w:w="6912" w:type="dxa"/>
            <w:gridSpan w:val="3"/>
          </w:tcPr>
          <w:p w:rsidR="00647A36" w:rsidRPr="006861CE" w:rsidRDefault="00C24E1E" w:rsidP="00647A36">
            <w:pPr>
              <w:pStyle w:val="af"/>
              <w:numPr>
                <w:ilvl w:val="0"/>
                <w:numId w:val="4"/>
              </w:numPr>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lastRenderedPageBreak/>
              <w:t xml:space="preserve">Модуль «Безопасность в природной среде и экологическая безопасность           </w:t>
            </w:r>
          </w:p>
          <w:p w:rsidR="00C24E1E" w:rsidRPr="006861CE" w:rsidRDefault="00C24E1E" w:rsidP="00647A36">
            <w:pPr>
              <w:pStyle w:val="af"/>
              <w:rPr>
                <w:rFonts w:ascii="Times New Roman" w:hAnsi="Times New Roman" w:cs="Times New Roman"/>
                <w:b/>
                <w:sz w:val="24"/>
                <w:szCs w:val="24"/>
                <w:lang w:val="ru-RU"/>
              </w:rPr>
            </w:pPr>
            <w:r w:rsidRPr="006861CE">
              <w:rPr>
                <w:rFonts w:ascii="Times New Roman" w:hAnsi="Times New Roman" w:cs="Times New Roman"/>
                <w:b/>
                <w:sz w:val="24"/>
                <w:szCs w:val="24"/>
                <w:lang w:val="ru-RU"/>
              </w:rPr>
              <w:t xml:space="preserve">                             4 часа</w:t>
            </w:r>
          </w:p>
        </w:tc>
        <w:tc>
          <w:tcPr>
            <w:tcW w:w="1560" w:type="dxa"/>
          </w:tcPr>
          <w:p w:rsidR="00C24E1E" w:rsidRPr="006861CE" w:rsidRDefault="00C24E1E" w:rsidP="00163AB5">
            <w:pPr>
              <w:rPr>
                <w:rFonts w:ascii="Times New Roman" w:hAnsi="Times New Roman" w:cs="Times New Roman"/>
                <w:sz w:val="24"/>
                <w:szCs w:val="24"/>
                <w:lang w:val="ru-RU"/>
              </w:rPr>
            </w:pPr>
          </w:p>
        </w:tc>
      </w:tr>
      <w:tr w:rsidR="00986138" w:rsidRPr="004B7C1A" w:rsidTr="00013448">
        <w:trPr>
          <w:trHeight w:val="414"/>
        </w:trPr>
        <w:tc>
          <w:tcPr>
            <w:tcW w:w="675" w:type="dxa"/>
          </w:tcPr>
          <w:p w:rsidR="00986138" w:rsidRPr="006861CE" w:rsidRDefault="00C24E1E"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18.</w:t>
            </w:r>
          </w:p>
        </w:tc>
        <w:tc>
          <w:tcPr>
            <w:tcW w:w="709" w:type="dxa"/>
          </w:tcPr>
          <w:p w:rsidR="00986138" w:rsidRPr="006861CE" w:rsidRDefault="00C24E1E"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1.</w:t>
            </w:r>
          </w:p>
        </w:tc>
        <w:tc>
          <w:tcPr>
            <w:tcW w:w="5528" w:type="dxa"/>
          </w:tcPr>
          <w:p w:rsidR="00986138" w:rsidRPr="006861CE" w:rsidRDefault="00C24E1E"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Источники опасности в природной среде</w:t>
            </w:r>
          </w:p>
        </w:tc>
        <w:tc>
          <w:tcPr>
            <w:tcW w:w="1560" w:type="dxa"/>
          </w:tcPr>
          <w:p w:rsidR="00986138" w:rsidRPr="006861CE" w:rsidRDefault="00986138" w:rsidP="00163AB5">
            <w:pPr>
              <w:rPr>
                <w:rFonts w:ascii="Times New Roman" w:hAnsi="Times New Roman" w:cs="Times New Roman"/>
                <w:sz w:val="24"/>
                <w:szCs w:val="24"/>
                <w:lang w:val="ru-RU"/>
              </w:rPr>
            </w:pPr>
          </w:p>
        </w:tc>
      </w:tr>
      <w:tr w:rsidR="00C24E1E" w:rsidRPr="006861CE" w:rsidTr="00013448">
        <w:trPr>
          <w:trHeight w:val="419"/>
        </w:trPr>
        <w:tc>
          <w:tcPr>
            <w:tcW w:w="675" w:type="dxa"/>
          </w:tcPr>
          <w:p w:rsidR="00C24E1E" w:rsidRPr="006861CE" w:rsidRDefault="00C24E1E"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19.</w:t>
            </w:r>
          </w:p>
        </w:tc>
        <w:tc>
          <w:tcPr>
            <w:tcW w:w="709" w:type="dxa"/>
          </w:tcPr>
          <w:p w:rsidR="00C24E1E" w:rsidRPr="006861CE" w:rsidRDefault="00C24E1E"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2.</w:t>
            </w:r>
          </w:p>
        </w:tc>
        <w:tc>
          <w:tcPr>
            <w:tcW w:w="5528" w:type="dxa"/>
          </w:tcPr>
          <w:p w:rsidR="00C24E1E" w:rsidRPr="006861CE" w:rsidRDefault="00C24E1E" w:rsidP="00163AB5">
            <w:pPr>
              <w:rPr>
                <w:rFonts w:ascii="Times New Roman" w:hAnsi="Times New Roman" w:cs="Times New Roman"/>
                <w:sz w:val="24"/>
                <w:szCs w:val="24"/>
                <w:lang w:val="ru-RU"/>
              </w:rPr>
            </w:pPr>
            <w:proofErr w:type="spellStart"/>
            <w:r w:rsidRPr="006861CE">
              <w:rPr>
                <w:rFonts w:ascii="Times New Roman" w:hAnsi="Times New Roman" w:cs="Times New Roman"/>
                <w:sz w:val="24"/>
                <w:szCs w:val="24"/>
              </w:rPr>
              <w:t>Чрезвычайные</w:t>
            </w:r>
            <w:proofErr w:type="spellEnd"/>
            <w:r w:rsidRPr="006861CE">
              <w:rPr>
                <w:rFonts w:ascii="Times New Roman" w:hAnsi="Times New Roman" w:cs="Times New Roman"/>
                <w:sz w:val="24"/>
                <w:szCs w:val="24"/>
              </w:rPr>
              <w:t xml:space="preserve"> </w:t>
            </w:r>
            <w:proofErr w:type="spellStart"/>
            <w:r w:rsidRPr="006861CE">
              <w:rPr>
                <w:rFonts w:ascii="Times New Roman" w:hAnsi="Times New Roman" w:cs="Times New Roman"/>
                <w:sz w:val="24"/>
                <w:szCs w:val="24"/>
              </w:rPr>
              <w:t>ситуации</w:t>
            </w:r>
            <w:proofErr w:type="spellEnd"/>
            <w:r w:rsidRPr="006861CE">
              <w:rPr>
                <w:rFonts w:ascii="Times New Roman" w:hAnsi="Times New Roman" w:cs="Times New Roman"/>
                <w:sz w:val="24"/>
                <w:szCs w:val="24"/>
              </w:rPr>
              <w:t xml:space="preserve"> </w:t>
            </w:r>
            <w:proofErr w:type="spellStart"/>
            <w:r w:rsidRPr="006861CE">
              <w:rPr>
                <w:rFonts w:ascii="Times New Roman" w:hAnsi="Times New Roman" w:cs="Times New Roman"/>
                <w:sz w:val="24"/>
                <w:szCs w:val="24"/>
              </w:rPr>
              <w:t>природного</w:t>
            </w:r>
            <w:proofErr w:type="spellEnd"/>
            <w:r w:rsidRPr="006861CE">
              <w:rPr>
                <w:rFonts w:ascii="Times New Roman" w:hAnsi="Times New Roman" w:cs="Times New Roman"/>
                <w:sz w:val="24"/>
                <w:szCs w:val="24"/>
              </w:rPr>
              <w:t xml:space="preserve"> </w:t>
            </w:r>
            <w:proofErr w:type="spellStart"/>
            <w:r w:rsidRPr="006861CE">
              <w:rPr>
                <w:rFonts w:ascii="Times New Roman" w:hAnsi="Times New Roman" w:cs="Times New Roman"/>
                <w:sz w:val="24"/>
                <w:szCs w:val="24"/>
              </w:rPr>
              <w:t>характера</w:t>
            </w:r>
            <w:proofErr w:type="spellEnd"/>
          </w:p>
        </w:tc>
        <w:tc>
          <w:tcPr>
            <w:tcW w:w="1560" w:type="dxa"/>
          </w:tcPr>
          <w:p w:rsidR="00C24E1E" w:rsidRPr="006861CE" w:rsidRDefault="00C24E1E" w:rsidP="00163AB5">
            <w:pPr>
              <w:rPr>
                <w:rFonts w:ascii="Times New Roman" w:hAnsi="Times New Roman" w:cs="Times New Roman"/>
                <w:sz w:val="24"/>
                <w:szCs w:val="24"/>
                <w:lang w:val="ru-RU"/>
              </w:rPr>
            </w:pPr>
          </w:p>
        </w:tc>
      </w:tr>
      <w:tr w:rsidR="00C24E1E" w:rsidRPr="004B7C1A" w:rsidTr="00647A36">
        <w:tc>
          <w:tcPr>
            <w:tcW w:w="675" w:type="dxa"/>
          </w:tcPr>
          <w:p w:rsidR="00C24E1E" w:rsidRPr="006861CE" w:rsidRDefault="00C24E1E"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20.</w:t>
            </w:r>
          </w:p>
        </w:tc>
        <w:tc>
          <w:tcPr>
            <w:tcW w:w="709" w:type="dxa"/>
          </w:tcPr>
          <w:p w:rsidR="00C24E1E" w:rsidRPr="006861CE" w:rsidRDefault="00C24E1E"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3.</w:t>
            </w:r>
          </w:p>
        </w:tc>
        <w:tc>
          <w:tcPr>
            <w:tcW w:w="5528" w:type="dxa"/>
          </w:tcPr>
          <w:p w:rsidR="00C24E1E" w:rsidRPr="006861CE" w:rsidRDefault="00C24E1E"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Экологическая безопасность и охрана окружающей среды</w:t>
            </w:r>
          </w:p>
        </w:tc>
        <w:tc>
          <w:tcPr>
            <w:tcW w:w="1560" w:type="dxa"/>
          </w:tcPr>
          <w:p w:rsidR="00C24E1E" w:rsidRPr="006861CE" w:rsidRDefault="00C24E1E" w:rsidP="00163AB5">
            <w:pPr>
              <w:rPr>
                <w:rFonts w:ascii="Times New Roman" w:hAnsi="Times New Roman" w:cs="Times New Roman"/>
                <w:sz w:val="24"/>
                <w:szCs w:val="24"/>
                <w:lang w:val="ru-RU"/>
              </w:rPr>
            </w:pPr>
          </w:p>
        </w:tc>
      </w:tr>
      <w:tr w:rsidR="00C24E1E" w:rsidRPr="004B7C1A" w:rsidTr="00647A36">
        <w:tc>
          <w:tcPr>
            <w:tcW w:w="675" w:type="dxa"/>
          </w:tcPr>
          <w:p w:rsidR="00C24E1E" w:rsidRPr="006861CE" w:rsidRDefault="00C24E1E"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21.</w:t>
            </w:r>
          </w:p>
        </w:tc>
        <w:tc>
          <w:tcPr>
            <w:tcW w:w="709" w:type="dxa"/>
          </w:tcPr>
          <w:p w:rsidR="00C24E1E" w:rsidRPr="006861CE" w:rsidRDefault="00C24E1E"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4.</w:t>
            </w:r>
          </w:p>
        </w:tc>
        <w:tc>
          <w:tcPr>
            <w:tcW w:w="5528" w:type="dxa"/>
          </w:tcPr>
          <w:p w:rsidR="00C24E1E" w:rsidRPr="006861CE" w:rsidRDefault="00C24E1E"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Средства защиты и предупреждения от экологических опасностей.</w:t>
            </w:r>
          </w:p>
        </w:tc>
        <w:tc>
          <w:tcPr>
            <w:tcW w:w="1560" w:type="dxa"/>
          </w:tcPr>
          <w:p w:rsidR="00C24E1E" w:rsidRPr="006861CE" w:rsidRDefault="00C24E1E" w:rsidP="00163AB5">
            <w:pPr>
              <w:rPr>
                <w:rFonts w:ascii="Times New Roman" w:hAnsi="Times New Roman" w:cs="Times New Roman"/>
                <w:sz w:val="24"/>
                <w:szCs w:val="24"/>
                <w:lang w:val="ru-RU"/>
              </w:rPr>
            </w:pPr>
          </w:p>
        </w:tc>
      </w:tr>
      <w:tr w:rsidR="00C24E1E" w:rsidRPr="004B7C1A" w:rsidTr="00647A36">
        <w:tc>
          <w:tcPr>
            <w:tcW w:w="6912" w:type="dxa"/>
            <w:gridSpan w:val="3"/>
          </w:tcPr>
          <w:p w:rsidR="00C24E1E" w:rsidRPr="006861CE" w:rsidRDefault="00C24E1E" w:rsidP="00647A36">
            <w:pPr>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 xml:space="preserve">5. Модуль «Основы противодействия экстремизму и терроризму» </w:t>
            </w:r>
            <w:r w:rsidR="00647A36" w:rsidRPr="006861CE">
              <w:rPr>
                <w:rFonts w:ascii="Times New Roman" w:hAnsi="Times New Roman" w:cs="Times New Roman"/>
                <w:b/>
                <w:sz w:val="24"/>
                <w:szCs w:val="24"/>
                <w:lang w:val="ru-RU"/>
              </w:rPr>
              <w:t xml:space="preserve">        </w:t>
            </w:r>
            <w:r w:rsidRPr="006861CE">
              <w:rPr>
                <w:rFonts w:ascii="Times New Roman" w:hAnsi="Times New Roman" w:cs="Times New Roman"/>
                <w:b/>
                <w:sz w:val="24"/>
                <w:szCs w:val="24"/>
                <w:lang w:val="ru-RU"/>
              </w:rPr>
              <w:t>4 часа</w:t>
            </w:r>
          </w:p>
        </w:tc>
        <w:tc>
          <w:tcPr>
            <w:tcW w:w="1560" w:type="dxa"/>
          </w:tcPr>
          <w:p w:rsidR="00C24E1E" w:rsidRPr="006861CE" w:rsidRDefault="00C24E1E" w:rsidP="00163AB5">
            <w:pPr>
              <w:rPr>
                <w:rFonts w:ascii="Times New Roman" w:hAnsi="Times New Roman" w:cs="Times New Roman"/>
                <w:sz w:val="24"/>
                <w:szCs w:val="24"/>
                <w:lang w:val="ru-RU"/>
              </w:rPr>
            </w:pPr>
          </w:p>
        </w:tc>
      </w:tr>
      <w:tr w:rsidR="00C24E1E" w:rsidRPr="004B7C1A" w:rsidTr="006861CE">
        <w:trPr>
          <w:trHeight w:val="431"/>
        </w:trPr>
        <w:tc>
          <w:tcPr>
            <w:tcW w:w="675" w:type="dxa"/>
          </w:tcPr>
          <w:p w:rsidR="00C24E1E" w:rsidRPr="006861CE" w:rsidRDefault="00C24E1E"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22.</w:t>
            </w:r>
          </w:p>
        </w:tc>
        <w:tc>
          <w:tcPr>
            <w:tcW w:w="709" w:type="dxa"/>
          </w:tcPr>
          <w:p w:rsidR="00C24E1E" w:rsidRPr="006861CE" w:rsidRDefault="00C24E1E"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1.</w:t>
            </w:r>
          </w:p>
        </w:tc>
        <w:tc>
          <w:tcPr>
            <w:tcW w:w="5528" w:type="dxa"/>
          </w:tcPr>
          <w:p w:rsidR="00C24E1E" w:rsidRPr="006861CE" w:rsidRDefault="00C24E1E"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Сущность явлений экстремизма и терроризма.</w:t>
            </w:r>
          </w:p>
        </w:tc>
        <w:tc>
          <w:tcPr>
            <w:tcW w:w="1560" w:type="dxa"/>
          </w:tcPr>
          <w:p w:rsidR="00C24E1E" w:rsidRPr="006861CE" w:rsidRDefault="00C24E1E" w:rsidP="00163AB5">
            <w:pPr>
              <w:rPr>
                <w:rFonts w:ascii="Times New Roman" w:hAnsi="Times New Roman" w:cs="Times New Roman"/>
                <w:sz w:val="24"/>
                <w:szCs w:val="24"/>
                <w:lang w:val="ru-RU"/>
              </w:rPr>
            </w:pPr>
          </w:p>
        </w:tc>
      </w:tr>
      <w:tr w:rsidR="00C24E1E" w:rsidRPr="004B7C1A" w:rsidTr="00647A36">
        <w:tc>
          <w:tcPr>
            <w:tcW w:w="675" w:type="dxa"/>
          </w:tcPr>
          <w:p w:rsidR="00C24E1E" w:rsidRPr="006861CE" w:rsidRDefault="00C24E1E"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23.</w:t>
            </w:r>
          </w:p>
        </w:tc>
        <w:tc>
          <w:tcPr>
            <w:tcW w:w="709" w:type="dxa"/>
          </w:tcPr>
          <w:p w:rsidR="00C24E1E" w:rsidRPr="006861CE" w:rsidRDefault="00C24E1E"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2.</w:t>
            </w:r>
          </w:p>
        </w:tc>
        <w:tc>
          <w:tcPr>
            <w:tcW w:w="5528" w:type="dxa"/>
          </w:tcPr>
          <w:p w:rsidR="00C24E1E" w:rsidRPr="006861CE" w:rsidRDefault="00C24E1E"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Противодействие экстремизму и терроризму и ответственность граждан в этой области.</w:t>
            </w:r>
          </w:p>
        </w:tc>
        <w:tc>
          <w:tcPr>
            <w:tcW w:w="1560" w:type="dxa"/>
          </w:tcPr>
          <w:p w:rsidR="00C24E1E" w:rsidRPr="006861CE" w:rsidRDefault="00C24E1E" w:rsidP="00163AB5">
            <w:pPr>
              <w:rPr>
                <w:rFonts w:ascii="Times New Roman" w:hAnsi="Times New Roman" w:cs="Times New Roman"/>
                <w:sz w:val="24"/>
                <w:szCs w:val="24"/>
                <w:lang w:val="ru-RU"/>
              </w:rPr>
            </w:pPr>
          </w:p>
        </w:tc>
      </w:tr>
      <w:tr w:rsidR="00C24E1E" w:rsidRPr="004B7C1A" w:rsidTr="00647A36">
        <w:tc>
          <w:tcPr>
            <w:tcW w:w="675" w:type="dxa"/>
          </w:tcPr>
          <w:p w:rsidR="00C24E1E" w:rsidRPr="006861CE" w:rsidRDefault="00C24E1E"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24.</w:t>
            </w:r>
          </w:p>
        </w:tc>
        <w:tc>
          <w:tcPr>
            <w:tcW w:w="709" w:type="dxa"/>
          </w:tcPr>
          <w:p w:rsidR="00C24E1E" w:rsidRPr="006861CE" w:rsidRDefault="00C24E1E"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3.</w:t>
            </w:r>
          </w:p>
        </w:tc>
        <w:tc>
          <w:tcPr>
            <w:tcW w:w="5528" w:type="dxa"/>
          </w:tcPr>
          <w:p w:rsidR="00C24E1E" w:rsidRPr="006861CE" w:rsidRDefault="00C24E1E"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Общегосударственное  противодействие экстремизму  и  терроризму.</w:t>
            </w:r>
          </w:p>
        </w:tc>
        <w:tc>
          <w:tcPr>
            <w:tcW w:w="1560" w:type="dxa"/>
          </w:tcPr>
          <w:p w:rsidR="00C24E1E" w:rsidRPr="006861CE" w:rsidRDefault="00C24E1E" w:rsidP="00163AB5">
            <w:pPr>
              <w:rPr>
                <w:rFonts w:ascii="Times New Roman" w:hAnsi="Times New Roman" w:cs="Times New Roman"/>
                <w:sz w:val="24"/>
                <w:szCs w:val="24"/>
                <w:lang w:val="ru-RU"/>
              </w:rPr>
            </w:pPr>
          </w:p>
        </w:tc>
      </w:tr>
      <w:tr w:rsidR="00C24E1E" w:rsidRPr="004B7C1A" w:rsidTr="00647A36">
        <w:tc>
          <w:tcPr>
            <w:tcW w:w="675" w:type="dxa"/>
          </w:tcPr>
          <w:p w:rsidR="00C24E1E" w:rsidRPr="006861CE" w:rsidRDefault="00C24E1E"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25.</w:t>
            </w:r>
          </w:p>
        </w:tc>
        <w:tc>
          <w:tcPr>
            <w:tcW w:w="709" w:type="dxa"/>
          </w:tcPr>
          <w:p w:rsidR="00C24E1E" w:rsidRPr="006861CE" w:rsidRDefault="00C24E1E"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4.</w:t>
            </w:r>
          </w:p>
        </w:tc>
        <w:tc>
          <w:tcPr>
            <w:tcW w:w="5528" w:type="dxa"/>
          </w:tcPr>
          <w:p w:rsidR="00C24E1E" w:rsidRPr="006861CE" w:rsidRDefault="00C24E1E"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Деятельность государства при реальной угрозе террористической опасности</w:t>
            </w:r>
          </w:p>
        </w:tc>
        <w:tc>
          <w:tcPr>
            <w:tcW w:w="1560" w:type="dxa"/>
          </w:tcPr>
          <w:p w:rsidR="00C24E1E" w:rsidRPr="006861CE" w:rsidRDefault="00C24E1E" w:rsidP="00163AB5">
            <w:pPr>
              <w:rPr>
                <w:rFonts w:ascii="Times New Roman" w:hAnsi="Times New Roman" w:cs="Times New Roman"/>
                <w:sz w:val="24"/>
                <w:szCs w:val="24"/>
                <w:lang w:val="ru-RU"/>
              </w:rPr>
            </w:pPr>
          </w:p>
        </w:tc>
      </w:tr>
      <w:tr w:rsidR="00163AB5" w:rsidRPr="004B7C1A" w:rsidTr="006861CE">
        <w:trPr>
          <w:trHeight w:val="445"/>
        </w:trPr>
        <w:tc>
          <w:tcPr>
            <w:tcW w:w="6912" w:type="dxa"/>
            <w:gridSpan w:val="3"/>
          </w:tcPr>
          <w:p w:rsidR="00163AB5" w:rsidRPr="006861CE" w:rsidRDefault="00163AB5" w:rsidP="00647A36">
            <w:pPr>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6. Модуль «Основы здорового образа жизни»        2 часа</w:t>
            </w:r>
          </w:p>
        </w:tc>
        <w:tc>
          <w:tcPr>
            <w:tcW w:w="1560" w:type="dxa"/>
          </w:tcPr>
          <w:p w:rsidR="00163AB5" w:rsidRPr="006861CE" w:rsidRDefault="00163AB5" w:rsidP="00163AB5">
            <w:pPr>
              <w:rPr>
                <w:rFonts w:ascii="Times New Roman" w:hAnsi="Times New Roman" w:cs="Times New Roman"/>
                <w:sz w:val="24"/>
                <w:szCs w:val="24"/>
                <w:lang w:val="ru-RU"/>
              </w:rPr>
            </w:pPr>
          </w:p>
        </w:tc>
      </w:tr>
      <w:tr w:rsidR="00C24E1E" w:rsidRPr="004B7C1A" w:rsidTr="00647A36">
        <w:tc>
          <w:tcPr>
            <w:tcW w:w="675" w:type="dxa"/>
          </w:tcPr>
          <w:p w:rsidR="00C24E1E" w:rsidRPr="006861CE" w:rsidRDefault="00163AB5"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26.</w:t>
            </w:r>
          </w:p>
        </w:tc>
        <w:tc>
          <w:tcPr>
            <w:tcW w:w="709" w:type="dxa"/>
          </w:tcPr>
          <w:p w:rsidR="00C24E1E" w:rsidRPr="006861CE" w:rsidRDefault="00163AB5"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1.</w:t>
            </w:r>
          </w:p>
        </w:tc>
        <w:tc>
          <w:tcPr>
            <w:tcW w:w="5528" w:type="dxa"/>
          </w:tcPr>
          <w:p w:rsidR="00C24E1E" w:rsidRPr="006861CE" w:rsidRDefault="00163AB5"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Основы законодательства Российской Федерации в области формирования здорового образа жизни.</w:t>
            </w:r>
          </w:p>
        </w:tc>
        <w:tc>
          <w:tcPr>
            <w:tcW w:w="1560" w:type="dxa"/>
          </w:tcPr>
          <w:p w:rsidR="00C24E1E" w:rsidRPr="006861CE" w:rsidRDefault="00C24E1E" w:rsidP="00163AB5">
            <w:pPr>
              <w:rPr>
                <w:rFonts w:ascii="Times New Roman" w:hAnsi="Times New Roman" w:cs="Times New Roman"/>
                <w:sz w:val="24"/>
                <w:szCs w:val="24"/>
                <w:lang w:val="ru-RU"/>
              </w:rPr>
            </w:pPr>
          </w:p>
        </w:tc>
      </w:tr>
      <w:tr w:rsidR="00986138" w:rsidRPr="006861CE" w:rsidTr="00013448">
        <w:trPr>
          <w:trHeight w:val="421"/>
        </w:trPr>
        <w:tc>
          <w:tcPr>
            <w:tcW w:w="675" w:type="dxa"/>
          </w:tcPr>
          <w:p w:rsidR="00986138" w:rsidRPr="006861CE" w:rsidRDefault="00163AB5"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27.</w:t>
            </w:r>
          </w:p>
        </w:tc>
        <w:tc>
          <w:tcPr>
            <w:tcW w:w="709" w:type="dxa"/>
          </w:tcPr>
          <w:p w:rsidR="00986138" w:rsidRPr="006861CE" w:rsidRDefault="00163AB5"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2.</w:t>
            </w:r>
          </w:p>
        </w:tc>
        <w:tc>
          <w:tcPr>
            <w:tcW w:w="5528" w:type="dxa"/>
          </w:tcPr>
          <w:p w:rsidR="00986138" w:rsidRPr="006861CE" w:rsidRDefault="00163AB5" w:rsidP="00163AB5">
            <w:pPr>
              <w:rPr>
                <w:rFonts w:ascii="Times New Roman" w:hAnsi="Times New Roman" w:cs="Times New Roman"/>
                <w:sz w:val="24"/>
                <w:szCs w:val="24"/>
                <w:lang w:val="ru-RU"/>
              </w:rPr>
            </w:pPr>
            <w:proofErr w:type="spellStart"/>
            <w:r w:rsidRPr="006861CE">
              <w:rPr>
                <w:rFonts w:ascii="Times New Roman" w:hAnsi="Times New Roman" w:cs="Times New Roman"/>
                <w:sz w:val="24"/>
                <w:szCs w:val="24"/>
              </w:rPr>
              <w:t>Преимущества</w:t>
            </w:r>
            <w:proofErr w:type="spellEnd"/>
            <w:r w:rsidRPr="006861CE">
              <w:rPr>
                <w:rFonts w:ascii="Times New Roman" w:hAnsi="Times New Roman" w:cs="Times New Roman"/>
                <w:sz w:val="24"/>
                <w:szCs w:val="24"/>
              </w:rPr>
              <w:t xml:space="preserve"> </w:t>
            </w:r>
            <w:proofErr w:type="spellStart"/>
            <w:r w:rsidRPr="006861CE">
              <w:rPr>
                <w:rFonts w:ascii="Times New Roman" w:hAnsi="Times New Roman" w:cs="Times New Roman"/>
                <w:sz w:val="24"/>
                <w:szCs w:val="24"/>
              </w:rPr>
              <w:t>здорового</w:t>
            </w:r>
            <w:proofErr w:type="spellEnd"/>
            <w:r w:rsidRPr="006861CE">
              <w:rPr>
                <w:rFonts w:ascii="Times New Roman" w:hAnsi="Times New Roman" w:cs="Times New Roman"/>
                <w:sz w:val="24"/>
                <w:szCs w:val="24"/>
              </w:rPr>
              <w:t xml:space="preserve"> </w:t>
            </w:r>
            <w:proofErr w:type="spellStart"/>
            <w:r w:rsidRPr="006861CE">
              <w:rPr>
                <w:rFonts w:ascii="Times New Roman" w:hAnsi="Times New Roman" w:cs="Times New Roman"/>
                <w:sz w:val="24"/>
                <w:szCs w:val="24"/>
              </w:rPr>
              <w:t>образа</w:t>
            </w:r>
            <w:proofErr w:type="spellEnd"/>
            <w:r w:rsidRPr="006861CE">
              <w:rPr>
                <w:rFonts w:ascii="Times New Roman" w:hAnsi="Times New Roman" w:cs="Times New Roman"/>
                <w:sz w:val="24"/>
                <w:szCs w:val="24"/>
              </w:rPr>
              <w:t xml:space="preserve"> </w:t>
            </w:r>
            <w:proofErr w:type="spellStart"/>
            <w:r w:rsidRPr="006861CE">
              <w:rPr>
                <w:rFonts w:ascii="Times New Roman" w:hAnsi="Times New Roman" w:cs="Times New Roman"/>
                <w:sz w:val="24"/>
                <w:szCs w:val="24"/>
              </w:rPr>
              <w:t>жизни</w:t>
            </w:r>
            <w:proofErr w:type="spellEnd"/>
            <w:r w:rsidRPr="006861CE">
              <w:rPr>
                <w:rFonts w:ascii="Times New Roman" w:hAnsi="Times New Roman" w:cs="Times New Roman"/>
                <w:sz w:val="24"/>
                <w:szCs w:val="24"/>
              </w:rPr>
              <w:t>.</w:t>
            </w:r>
          </w:p>
        </w:tc>
        <w:tc>
          <w:tcPr>
            <w:tcW w:w="1560" w:type="dxa"/>
          </w:tcPr>
          <w:p w:rsidR="00986138" w:rsidRPr="006861CE" w:rsidRDefault="00986138" w:rsidP="00163AB5">
            <w:pPr>
              <w:rPr>
                <w:rFonts w:ascii="Times New Roman" w:hAnsi="Times New Roman" w:cs="Times New Roman"/>
                <w:sz w:val="24"/>
                <w:szCs w:val="24"/>
                <w:lang w:val="ru-RU"/>
              </w:rPr>
            </w:pPr>
          </w:p>
        </w:tc>
      </w:tr>
      <w:tr w:rsidR="00163AB5" w:rsidRPr="004B7C1A" w:rsidTr="00647A36">
        <w:tc>
          <w:tcPr>
            <w:tcW w:w="6912" w:type="dxa"/>
            <w:gridSpan w:val="3"/>
          </w:tcPr>
          <w:p w:rsidR="00163AB5" w:rsidRPr="006861CE" w:rsidRDefault="00163AB5" w:rsidP="00647A36">
            <w:pPr>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7. Модуль «Основы медицинских знаний и оказание первой помощи»      3 часа</w:t>
            </w:r>
          </w:p>
        </w:tc>
        <w:tc>
          <w:tcPr>
            <w:tcW w:w="1560" w:type="dxa"/>
          </w:tcPr>
          <w:p w:rsidR="00163AB5" w:rsidRPr="006861CE" w:rsidRDefault="00163AB5" w:rsidP="00163AB5">
            <w:pPr>
              <w:rPr>
                <w:rFonts w:ascii="Times New Roman" w:hAnsi="Times New Roman" w:cs="Times New Roman"/>
                <w:sz w:val="24"/>
                <w:szCs w:val="24"/>
                <w:lang w:val="ru-RU"/>
              </w:rPr>
            </w:pPr>
          </w:p>
        </w:tc>
      </w:tr>
      <w:tr w:rsidR="00986138" w:rsidRPr="004B7C1A" w:rsidTr="00647A36">
        <w:tc>
          <w:tcPr>
            <w:tcW w:w="675" w:type="dxa"/>
          </w:tcPr>
          <w:p w:rsidR="00986138" w:rsidRPr="006861CE" w:rsidRDefault="00163AB5"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28.</w:t>
            </w:r>
          </w:p>
        </w:tc>
        <w:tc>
          <w:tcPr>
            <w:tcW w:w="709" w:type="dxa"/>
          </w:tcPr>
          <w:p w:rsidR="00986138" w:rsidRPr="006861CE" w:rsidRDefault="00163AB5"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1.</w:t>
            </w:r>
          </w:p>
        </w:tc>
        <w:tc>
          <w:tcPr>
            <w:tcW w:w="5528" w:type="dxa"/>
          </w:tcPr>
          <w:p w:rsidR="00986138" w:rsidRPr="006861CE" w:rsidRDefault="00163AB5"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Обеспечение санитарно-эпидемиологического благополучия населения.</w:t>
            </w:r>
          </w:p>
        </w:tc>
        <w:tc>
          <w:tcPr>
            <w:tcW w:w="1560" w:type="dxa"/>
          </w:tcPr>
          <w:p w:rsidR="00986138" w:rsidRPr="006861CE" w:rsidRDefault="00986138" w:rsidP="00163AB5">
            <w:pPr>
              <w:rPr>
                <w:rFonts w:ascii="Times New Roman" w:hAnsi="Times New Roman" w:cs="Times New Roman"/>
                <w:sz w:val="24"/>
                <w:szCs w:val="24"/>
                <w:lang w:val="ru-RU"/>
              </w:rPr>
            </w:pPr>
          </w:p>
        </w:tc>
      </w:tr>
      <w:tr w:rsidR="00163AB5" w:rsidRPr="004B7C1A" w:rsidTr="00647A36">
        <w:tc>
          <w:tcPr>
            <w:tcW w:w="675" w:type="dxa"/>
          </w:tcPr>
          <w:p w:rsidR="00163AB5" w:rsidRPr="006861CE" w:rsidRDefault="00163AB5"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29.</w:t>
            </w:r>
          </w:p>
        </w:tc>
        <w:tc>
          <w:tcPr>
            <w:tcW w:w="709" w:type="dxa"/>
          </w:tcPr>
          <w:p w:rsidR="00163AB5" w:rsidRPr="006861CE" w:rsidRDefault="00163AB5"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2.</w:t>
            </w:r>
          </w:p>
        </w:tc>
        <w:tc>
          <w:tcPr>
            <w:tcW w:w="5528" w:type="dxa"/>
          </w:tcPr>
          <w:p w:rsidR="00163AB5" w:rsidRPr="006861CE" w:rsidRDefault="00163AB5"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Неинфекционные и инфекционные заболевания и их профилактика.</w:t>
            </w:r>
          </w:p>
        </w:tc>
        <w:tc>
          <w:tcPr>
            <w:tcW w:w="1560" w:type="dxa"/>
          </w:tcPr>
          <w:p w:rsidR="00163AB5" w:rsidRPr="006861CE" w:rsidRDefault="00163AB5" w:rsidP="00163AB5">
            <w:pPr>
              <w:rPr>
                <w:rFonts w:ascii="Times New Roman" w:hAnsi="Times New Roman" w:cs="Times New Roman"/>
                <w:sz w:val="24"/>
                <w:szCs w:val="24"/>
                <w:lang w:val="ru-RU"/>
              </w:rPr>
            </w:pPr>
          </w:p>
        </w:tc>
      </w:tr>
      <w:tr w:rsidR="00163AB5" w:rsidRPr="004B7C1A" w:rsidTr="00647A36">
        <w:tc>
          <w:tcPr>
            <w:tcW w:w="675" w:type="dxa"/>
          </w:tcPr>
          <w:p w:rsidR="00163AB5" w:rsidRPr="006861CE" w:rsidRDefault="00163AB5"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30.</w:t>
            </w:r>
          </w:p>
        </w:tc>
        <w:tc>
          <w:tcPr>
            <w:tcW w:w="709" w:type="dxa"/>
          </w:tcPr>
          <w:p w:rsidR="00163AB5" w:rsidRPr="006861CE" w:rsidRDefault="00163AB5"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3.</w:t>
            </w:r>
          </w:p>
        </w:tc>
        <w:tc>
          <w:tcPr>
            <w:tcW w:w="5528" w:type="dxa"/>
          </w:tcPr>
          <w:p w:rsidR="00163AB5" w:rsidRPr="006861CE" w:rsidRDefault="00163AB5"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Безопасность при возникновении биолого-социальных чрезвычайных ситуаций.</w:t>
            </w:r>
          </w:p>
        </w:tc>
        <w:tc>
          <w:tcPr>
            <w:tcW w:w="1560" w:type="dxa"/>
          </w:tcPr>
          <w:p w:rsidR="00163AB5" w:rsidRPr="006861CE" w:rsidRDefault="00163AB5" w:rsidP="00163AB5">
            <w:pPr>
              <w:rPr>
                <w:rFonts w:ascii="Times New Roman" w:hAnsi="Times New Roman" w:cs="Times New Roman"/>
                <w:sz w:val="24"/>
                <w:szCs w:val="24"/>
                <w:lang w:val="ru-RU"/>
              </w:rPr>
            </w:pPr>
          </w:p>
        </w:tc>
      </w:tr>
      <w:tr w:rsidR="00163AB5" w:rsidRPr="004B7C1A" w:rsidTr="00647A36">
        <w:tc>
          <w:tcPr>
            <w:tcW w:w="6912" w:type="dxa"/>
            <w:gridSpan w:val="3"/>
          </w:tcPr>
          <w:p w:rsidR="00163AB5" w:rsidRPr="006861CE" w:rsidRDefault="00163AB5" w:rsidP="00647A36">
            <w:pPr>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8. Модуль «Элементы начальной военной подготовки</w:t>
            </w:r>
          </w:p>
          <w:p w:rsidR="00163AB5" w:rsidRPr="006861CE" w:rsidRDefault="00163AB5" w:rsidP="00647A36">
            <w:pPr>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4 часа</w:t>
            </w:r>
          </w:p>
        </w:tc>
        <w:tc>
          <w:tcPr>
            <w:tcW w:w="1560" w:type="dxa"/>
          </w:tcPr>
          <w:p w:rsidR="00163AB5" w:rsidRPr="006861CE" w:rsidRDefault="00163AB5" w:rsidP="00163AB5">
            <w:pPr>
              <w:rPr>
                <w:rFonts w:ascii="Times New Roman" w:hAnsi="Times New Roman" w:cs="Times New Roman"/>
                <w:sz w:val="24"/>
                <w:szCs w:val="24"/>
                <w:lang w:val="ru-RU"/>
              </w:rPr>
            </w:pPr>
          </w:p>
        </w:tc>
      </w:tr>
      <w:tr w:rsidR="00163AB5" w:rsidRPr="004B7C1A" w:rsidTr="006861CE">
        <w:trPr>
          <w:trHeight w:val="459"/>
        </w:trPr>
        <w:tc>
          <w:tcPr>
            <w:tcW w:w="675" w:type="dxa"/>
          </w:tcPr>
          <w:p w:rsidR="00163AB5" w:rsidRPr="006861CE" w:rsidRDefault="00163AB5"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31.</w:t>
            </w:r>
          </w:p>
        </w:tc>
        <w:tc>
          <w:tcPr>
            <w:tcW w:w="709" w:type="dxa"/>
          </w:tcPr>
          <w:p w:rsidR="00163AB5" w:rsidRPr="006861CE" w:rsidRDefault="00163AB5"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1.</w:t>
            </w:r>
          </w:p>
        </w:tc>
        <w:tc>
          <w:tcPr>
            <w:tcW w:w="5528" w:type="dxa"/>
          </w:tcPr>
          <w:p w:rsidR="00163AB5" w:rsidRPr="006861CE" w:rsidRDefault="00163AB5" w:rsidP="00163AB5">
            <w:pPr>
              <w:rPr>
                <w:rFonts w:ascii="Times New Roman" w:hAnsi="Times New Roman" w:cs="Times New Roman"/>
                <w:b/>
                <w:sz w:val="24"/>
                <w:szCs w:val="24"/>
                <w:lang w:val="ru-RU"/>
              </w:rPr>
            </w:pPr>
            <w:r w:rsidRPr="006861CE">
              <w:rPr>
                <w:rFonts w:ascii="Times New Roman" w:hAnsi="Times New Roman" w:cs="Times New Roman"/>
                <w:sz w:val="24"/>
                <w:szCs w:val="24"/>
                <w:lang w:val="ru-RU"/>
              </w:rPr>
              <w:t>Строевая подготовка и воинское приветствие.</w:t>
            </w:r>
          </w:p>
        </w:tc>
        <w:tc>
          <w:tcPr>
            <w:tcW w:w="1560" w:type="dxa"/>
          </w:tcPr>
          <w:p w:rsidR="00163AB5" w:rsidRPr="006861CE" w:rsidRDefault="00163AB5" w:rsidP="00163AB5">
            <w:pPr>
              <w:rPr>
                <w:rFonts w:ascii="Times New Roman" w:hAnsi="Times New Roman" w:cs="Times New Roman"/>
                <w:sz w:val="24"/>
                <w:szCs w:val="24"/>
                <w:lang w:val="ru-RU"/>
              </w:rPr>
            </w:pPr>
          </w:p>
        </w:tc>
      </w:tr>
      <w:tr w:rsidR="00163AB5" w:rsidRPr="004B7C1A" w:rsidTr="006861CE">
        <w:trPr>
          <w:trHeight w:val="435"/>
        </w:trPr>
        <w:tc>
          <w:tcPr>
            <w:tcW w:w="675" w:type="dxa"/>
          </w:tcPr>
          <w:p w:rsidR="00163AB5" w:rsidRPr="006861CE" w:rsidRDefault="00163AB5"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32.</w:t>
            </w:r>
          </w:p>
        </w:tc>
        <w:tc>
          <w:tcPr>
            <w:tcW w:w="709" w:type="dxa"/>
          </w:tcPr>
          <w:p w:rsidR="00163AB5" w:rsidRPr="006861CE" w:rsidRDefault="00163AB5"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2.</w:t>
            </w:r>
          </w:p>
        </w:tc>
        <w:tc>
          <w:tcPr>
            <w:tcW w:w="5528" w:type="dxa"/>
          </w:tcPr>
          <w:p w:rsidR="00163AB5" w:rsidRPr="006861CE" w:rsidRDefault="00163AB5"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Оружие пехотинца и правила обращения с ним.</w:t>
            </w:r>
          </w:p>
        </w:tc>
        <w:tc>
          <w:tcPr>
            <w:tcW w:w="1560" w:type="dxa"/>
          </w:tcPr>
          <w:p w:rsidR="00163AB5" w:rsidRPr="006861CE" w:rsidRDefault="00163AB5" w:rsidP="00163AB5">
            <w:pPr>
              <w:rPr>
                <w:rFonts w:ascii="Times New Roman" w:hAnsi="Times New Roman" w:cs="Times New Roman"/>
                <w:sz w:val="24"/>
                <w:szCs w:val="24"/>
                <w:lang w:val="ru-RU"/>
              </w:rPr>
            </w:pPr>
          </w:p>
        </w:tc>
      </w:tr>
      <w:tr w:rsidR="00163AB5" w:rsidRPr="004B7C1A" w:rsidTr="006861CE">
        <w:trPr>
          <w:trHeight w:val="401"/>
        </w:trPr>
        <w:tc>
          <w:tcPr>
            <w:tcW w:w="675" w:type="dxa"/>
          </w:tcPr>
          <w:p w:rsidR="00163AB5" w:rsidRPr="006861CE" w:rsidRDefault="00163AB5"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33.</w:t>
            </w:r>
          </w:p>
        </w:tc>
        <w:tc>
          <w:tcPr>
            <w:tcW w:w="709" w:type="dxa"/>
          </w:tcPr>
          <w:p w:rsidR="00163AB5" w:rsidRPr="006861CE" w:rsidRDefault="00163AB5"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3.</w:t>
            </w:r>
          </w:p>
        </w:tc>
        <w:tc>
          <w:tcPr>
            <w:tcW w:w="5528" w:type="dxa"/>
          </w:tcPr>
          <w:p w:rsidR="00163AB5" w:rsidRPr="006861CE" w:rsidRDefault="00163AB5"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Действия в современном общевойсковом бою</w:t>
            </w:r>
          </w:p>
        </w:tc>
        <w:tc>
          <w:tcPr>
            <w:tcW w:w="1560" w:type="dxa"/>
          </w:tcPr>
          <w:p w:rsidR="00163AB5" w:rsidRPr="006861CE" w:rsidRDefault="00163AB5" w:rsidP="00163AB5">
            <w:pPr>
              <w:rPr>
                <w:rFonts w:ascii="Times New Roman" w:hAnsi="Times New Roman" w:cs="Times New Roman"/>
                <w:sz w:val="24"/>
                <w:szCs w:val="24"/>
                <w:lang w:val="ru-RU"/>
              </w:rPr>
            </w:pPr>
          </w:p>
        </w:tc>
      </w:tr>
      <w:tr w:rsidR="00163AB5" w:rsidRPr="004B7C1A" w:rsidTr="00647A36">
        <w:tc>
          <w:tcPr>
            <w:tcW w:w="675" w:type="dxa"/>
          </w:tcPr>
          <w:p w:rsidR="00163AB5" w:rsidRPr="006861CE" w:rsidRDefault="00163AB5"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34.</w:t>
            </w:r>
          </w:p>
        </w:tc>
        <w:tc>
          <w:tcPr>
            <w:tcW w:w="709" w:type="dxa"/>
          </w:tcPr>
          <w:p w:rsidR="00163AB5" w:rsidRPr="006861CE" w:rsidRDefault="00163AB5" w:rsidP="00163AB5">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4.</w:t>
            </w:r>
          </w:p>
        </w:tc>
        <w:tc>
          <w:tcPr>
            <w:tcW w:w="5528" w:type="dxa"/>
          </w:tcPr>
          <w:p w:rsidR="00163AB5" w:rsidRPr="006861CE" w:rsidRDefault="00163AB5" w:rsidP="00163AB5">
            <w:pPr>
              <w:rPr>
                <w:rFonts w:ascii="Times New Roman" w:hAnsi="Times New Roman" w:cs="Times New Roman"/>
                <w:sz w:val="24"/>
                <w:szCs w:val="24"/>
                <w:lang w:val="ru-RU"/>
              </w:rPr>
            </w:pPr>
            <w:r w:rsidRPr="006861CE">
              <w:rPr>
                <w:rFonts w:ascii="Times New Roman" w:hAnsi="Times New Roman" w:cs="Times New Roman"/>
                <w:sz w:val="24"/>
                <w:szCs w:val="24"/>
                <w:lang w:val="ru-RU"/>
              </w:rPr>
              <w:t>Средства индивидуальной защиты и оказание первой помощи в бою.</w:t>
            </w:r>
          </w:p>
        </w:tc>
        <w:tc>
          <w:tcPr>
            <w:tcW w:w="1560" w:type="dxa"/>
          </w:tcPr>
          <w:p w:rsidR="00163AB5" w:rsidRPr="006861CE" w:rsidRDefault="00163AB5" w:rsidP="00163AB5">
            <w:pPr>
              <w:rPr>
                <w:rFonts w:ascii="Times New Roman" w:hAnsi="Times New Roman" w:cs="Times New Roman"/>
                <w:sz w:val="24"/>
                <w:szCs w:val="24"/>
                <w:lang w:val="ru-RU"/>
              </w:rPr>
            </w:pPr>
          </w:p>
        </w:tc>
      </w:tr>
    </w:tbl>
    <w:p w:rsidR="00986138" w:rsidRPr="006861CE" w:rsidRDefault="00986138">
      <w:pPr>
        <w:rPr>
          <w:rFonts w:ascii="Times New Roman" w:hAnsi="Times New Roman" w:cs="Times New Roman"/>
          <w:lang w:val="ru-RU"/>
        </w:rPr>
      </w:pPr>
    </w:p>
    <w:p w:rsidR="00986138" w:rsidRDefault="00986138">
      <w:pPr>
        <w:rPr>
          <w:lang w:val="ru-RU"/>
        </w:rPr>
      </w:pPr>
    </w:p>
    <w:p w:rsidR="00647A36" w:rsidRDefault="00647A36" w:rsidP="00647A36">
      <w:pPr>
        <w:jc w:val="center"/>
        <w:rPr>
          <w:b/>
          <w:sz w:val="24"/>
          <w:szCs w:val="24"/>
          <w:lang w:val="ru-RU"/>
        </w:rPr>
      </w:pPr>
    </w:p>
    <w:p w:rsidR="00647A36" w:rsidRDefault="00647A36" w:rsidP="00647A36">
      <w:pPr>
        <w:jc w:val="center"/>
        <w:rPr>
          <w:b/>
          <w:sz w:val="24"/>
          <w:szCs w:val="24"/>
          <w:lang w:val="ru-RU"/>
        </w:rPr>
      </w:pPr>
    </w:p>
    <w:p w:rsidR="006861CE" w:rsidRDefault="006861CE" w:rsidP="00647A36">
      <w:pPr>
        <w:jc w:val="center"/>
        <w:rPr>
          <w:b/>
          <w:sz w:val="24"/>
          <w:szCs w:val="24"/>
          <w:lang w:val="ru-RU"/>
        </w:rPr>
      </w:pPr>
    </w:p>
    <w:p w:rsidR="00647A36" w:rsidRDefault="00647A36" w:rsidP="00647A36">
      <w:pPr>
        <w:jc w:val="center"/>
        <w:rPr>
          <w:b/>
          <w:sz w:val="24"/>
          <w:szCs w:val="24"/>
          <w:lang w:val="ru-RU"/>
        </w:rPr>
      </w:pPr>
      <w:r w:rsidRPr="00647A36">
        <w:rPr>
          <w:b/>
          <w:sz w:val="24"/>
          <w:szCs w:val="24"/>
          <w:lang w:val="ru-RU"/>
        </w:rPr>
        <w:lastRenderedPageBreak/>
        <w:t>КАЛЕНДАРНО - ТЕМАТИЧЕСКОЕ ПЛАНИРОВАНИЕ ПО УЧЕБНОМУ ПРЕДМЕТУ</w:t>
      </w:r>
    </w:p>
    <w:p w:rsidR="00986138" w:rsidRPr="006861CE" w:rsidRDefault="00647A36" w:rsidP="006861CE">
      <w:pPr>
        <w:jc w:val="center"/>
        <w:rPr>
          <w:b/>
          <w:sz w:val="24"/>
          <w:szCs w:val="24"/>
          <w:lang w:val="ru-RU"/>
        </w:rPr>
      </w:pPr>
      <w:r w:rsidRPr="00647A36">
        <w:rPr>
          <w:b/>
          <w:sz w:val="24"/>
          <w:szCs w:val="24"/>
          <w:lang w:val="ru-RU"/>
        </w:rPr>
        <w:t xml:space="preserve"> «ОСНОВЫ БЕЗОПАСНОСТИ ЖИЗНЕДЕЯТЕЛЬНОСТИ» </w:t>
      </w:r>
      <w:r>
        <w:rPr>
          <w:b/>
          <w:sz w:val="24"/>
          <w:szCs w:val="24"/>
          <w:lang w:val="ru-RU"/>
        </w:rPr>
        <w:t xml:space="preserve">      </w:t>
      </w:r>
      <w:r w:rsidRPr="00647A36">
        <w:rPr>
          <w:b/>
          <w:sz w:val="24"/>
          <w:szCs w:val="24"/>
          <w:lang w:val="ru-RU"/>
        </w:rPr>
        <w:t>11 КЛАСС</w:t>
      </w:r>
    </w:p>
    <w:tbl>
      <w:tblPr>
        <w:tblStyle w:val="ac"/>
        <w:tblW w:w="0" w:type="auto"/>
        <w:tblLook w:val="04A0" w:firstRow="1" w:lastRow="0" w:firstColumn="1" w:lastColumn="0" w:noHBand="0" w:noVBand="1"/>
      </w:tblPr>
      <w:tblGrid>
        <w:gridCol w:w="675"/>
        <w:gridCol w:w="709"/>
        <w:gridCol w:w="6237"/>
        <w:gridCol w:w="1622"/>
      </w:tblGrid>
      <w:tr w:rsidR="00647A36" w:rsidTr="00647A36">
        <w:tc>
          <w:tcPr>
            <w:tcW w:w="1384" w:type="dxa"/>
            <w:gridSpan w:val="2"/>
          </w:tcPr>
          <w:p w:rsidR="00647A36" w:rsidRPr="006861CE" w:rsidRDefault="00647A36" w:rsidP="00371D23">
            <w:pPr>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 xml:space="preserve">№ </w:t>
            </w:r>
            <w:proofErr w:type="gramStart"/>
            <w:r w:rsidRPr="006861CE">
              <w:rPr>
                <w:rFonts w:ascii="Times New Roman" w:hAnsi="Times New Roman" w:cs="Times New Roman"/>
                <w:b/>
                <w:sz w:val="24"/>
                <w:szCs w:val="24"/>
                <w:lang w:val="ru-RU"/>
              </w:rPr>
              <w:t>п</w:t>
            </w:r>
            <w:proofErr w:type="gramEnd"/>
            <w:r w:rsidRPr="006861CE">
              <w:rPr>
                <w:rFonts w:ascii="Times New Roman" w:hAnsi="Times New Roman" w:cs="Times New Roman"/>
                <w:b/>
                <w:sz w:val="24"/>
                <w:szCs w:val="24"/>
                <w:lang w:val="ru-RU"/>
              </w:rPr>
              <w:t>/п</w:t>
            </w:r>
          </w:p>
        </w:tc>
        <w:tc>
          <w:tcPr>
            <w:tcW w:w="6237" w:type="dxa"/>
          </w:tcPr>
          <w:p w:rsidR="00647A36" w:rsidRPr="006861CE" w:rsidRDefault="00647A36" w:rsidP="00371D23">
            <w:pPr>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 xml:space="preserve">№ </w:t>
            </w:r>
            <w:proofErr w:type="gramStart"/>
            <w:r w:rsidRPr="006861CE">
              <w:rPr>
                <w:rFonts w:ascii="Times New Roman" w:hAnsi="Times New Roman" w:cs="Times New Roman"/>
                <w:b/>
                <w:sz w:val="24"/>
                <w:szCs w:val="24"/>
                <w:lang w:val="ru-RU"/>
              </w:rPr>
              <w:t>п</w:t>
            </w:r>
            <w:proofErr w:type="gramEnd"/>
            <w:r w:rsidRPr="006861CE">
              <w:rPr>
                <w:rFonts w:ascii="Times New Roman" w:hAnsi="Times New Roman" w:cs="Times New Roman"/>
                <w:b/>
                <w:sz w:val="24"/>
                <w:szCs w:val="24"/>
                <w:lang w:val="ru-RU"/>
              </w:rPr>
              <w:t>/п Тема урока</w:t>
            </w:r>
          </w:p>
        </w:tc>
        <w:tc>
          <w:tcPr>
            <w:tcW w:w="1622" w:type="dxa"/>
          </w:tcPr>
          <w:p w:rsidR="00647A36" w:rsidRPr="006861CE" w:rsidRDefault="00647A36" w:rsidP="00371D23">
            <w:pPr>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Дата проведения</w:t>
            </w:r>
          </w:p>
        </w:tc>
      </w:tr>
      <w:tr w:rsidR="00647A36" w:rsidRPr="004B7C1A" w:rsidTr="00376272">
        <w:tc>
          <w:tcPr>
            <w:tcW w:w="7621" w:type="dxa"/>
            <w:gridSpan w:val="3"/>
          </w:tcPr>
          <w:p w:rsidR="00647A36" w:rsidRPr="006861CE" w:rsidRDefault="00647A36" w:rsidP="00647A36">
            <w:pPr>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 xml:space="preserve">1. Модуль «Основы комплексной безопасности»       11 часов  </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647A36">
        <w:tc>
          <w:tcPr>
            <w:tcW w:w="675" w:type="dxa"/>
          </w:tcPr>
          <w:p w:rsidR="00647A36" w:rsidRPr="006861CE" w:rsidRDefault="00647A36">
            <w:pPr>
              <w:rPr>
                <w:rFonts w:ascii="Times New Roman" w:hAnsi="Times New Roman" w:cs="Times New Roman"/>
                <w:sz w:val="24"/>
                <w:szCs w:val="24"/>
                <w:lang w:val="ru-RU"/>
              </w:rPr>
            </w:pPr>
            <w:r w:rsidRPr="006861CE">
              <w:rPr>
                <w:rFonts w:ascii="Times New Roman" w:hAnsi="Times New Roman" w:cs="Times New Roman"/>
                <w:sz w:val="24"/>
                <w:szCs w:val="24"/>
                <w:lang w:val="ru-RU"/>
              </w:rPr>
              <w:t>1.</w:t>
            </w:r>
          </w:p>
        </w:tc>
        <w:tc>
          <w:tcPr>
            <w:tcW w:w="709" w:type="dxa"/>
          </w:tcPr>
          <w:p w:rsidR="00647A36" w:rsidRPr="006861CE" w:rsidRDefault="00647A36" w:rsidP="007A57D1">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1.</w:t>
            </w:r>
          </w:p>
        </w:tc>
        <w:tc>
          <w:tcPr>
            <w:tcW w:w="6237"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Безопасность при использовании современных средств индивидуального передвижения.</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013448">
        <w:trPr>
          <w:trHeight w:val="483"/>
        </w:trPr>
        <w:tc>
          <w:tcPr>
            <w:tcW w:w="675" w:type="dxa"/>
          </w:tcPr>
          <w:p w:rsidR="00647A36" w:rsidRPr="006861CE" w:rsidRDefault="00647A36">
            <w:pPr>
              <w:rPr>
                <w:rFonts w:ascii="Times New Roman" w:hAnsi="Times New Roman" w:cs="Times New Roman"/>
                <w:sz w:val="24"/>
                <w:szCs w:val="24"/>
                <w:lang w:val="ru-RU"/>
              </w:rPr>
            </w:pPr>
            <w:r w:rsidRPr="006861CE">
              <w:rPr>
                <w:rFonts w:ascii="Times New Roman" w:hAnsi="Times New Roman" w:cs="Times New Roman"/>
                <w:sz w:val="24"/>
                <w:szCs w:val="24"/>
                <w:lang w:val="ru-RU"/>
              </w:rPr>
              <w:t>2.</w:t>
            </w:r>
          </w:p>
        </w:tc>
        <w:tc>
          <w:tcPr>
            <w:tcW w:w="709" w:type="dxa"/>
          </w:tcPr>
          <w:p w:rsidR="00647A36" w:rsidRPr="006861CE" w:rsidRDefault="00647A36" w:rsidP="007A57D1">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2.</w:t>
            </w:r>
          </w:p>
        </w:tc>
        <w:tc>
          <w:tcPr>
            <w:tcW w:w="6237"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Предназначение дорожных знаков и сигнальной разметки.</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647A36">
        <w:tc>
          <w:tcPr>
            <w:tcW w:w="675" w:type="dxa"/>
          </w:tcPr>
          <w:p w:rsidR="00647A36" w:rsidRPr="006861CE" w:rsidRDefault="00647A36">
            <w:pPr>
              <w:rPr>
                <w:rFonts w:ascii="Times New Roman" w:hAnsi="Times New Roman" w:cs="Times New Roman"/>
                <w:sz w:val="24"/>
                <w:szCs w:val="24"/>
                <w:lang w:val="ru-RU"/>
              </w:rPr>
            </w:pPr>
            <w:r w:rsidRPr="006861CE">
              <w:rPr>
                <w:rFonts w:ascii="Times New Roman" w:hAnsi="Times New Roman" w:cs="Times New Roman"/>
                <w:sz w:val="24"/>
                <w:szCs w:val="24"/>
                <w:lang w:val="ru-RU"/>
              </w:rPr>
              <w:t>3.</w:t>
            </w:r>
          </w:p>
        </w:tc>
        <w:tc>
          <w:tcPr>
            <w:tcW w:w="709" w:type="dxa"/>
          </w:tcPr>
          <w:p w:rsidR="00647A36" w:rsidRPr="006861CE" w:rsidRDefault="00647A36" w:rsidP="007A57D1">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3.</w:t>
            </w:r>
          </w:p>
        </w:tc>
        <w:tc>
          <w:tcPr>
            <w:tcW w:w="6237"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Правила безопасного поведения на воздушном, железнодорожном и водном транспорте.</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647A36">
        <w:tc>
          <w:tcPr>
            <w:tcW w:w="675" w:type="dxa"/>
          </w:tcPr>
          <w:p w:rsidR="00647A36" w:rsidRPr="006861CE" w:rsidRDefault="00647A36">
            <w:pPr>
              <w:rPr>
                <w:rFonts w:ascii="Times New Roman" w:hAnsi="Times New Roman" w:cs="Times New Roman"/>
                <w:sz w:val="24"/>
                <w:szCs w:val="24"/>
                <w:lang w:val="ru-RU"/>
              </w:rPr>
            </w:pPr>
            <w:r w:rsidRPr="006861CE">
              <w:rPr>
                <w:rFonts w:ascii="Times New Roman" w:hAnsi="Times New Roman" w:cs="Times New Roman"/>
                <w:sz w:val="24"/>
                <w:szCs w:val="24"/>
                <w:lang w:val="ru-RU"/>
              </w:rPr>
              <w:t>4.</w:t>
            </w:r>
          </w:p>
        </w:tc>
        <w:tc>
          <w:tcPr>
            <w:tcW w:w="709" w:type="dxa"/>
          </w:tcPr>
          <w:p w:rsidR="00647A36" w:rsidRPr="006861CE" w:rsidRDefault="00647A36" w:rsidP="007A57D1">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4.</w:t>
            </w:r>
          </w:p>
        </w:tc>
        <w:tc>
          <w:tcPr>
            <w:tcW w:w="6237"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Пожарная безопасность и правила обращения со средствами бытовой химии</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013448">
        <w:trPr>
          <w:trHeight w:val="420"/>
        </w:trPr>
        <w:tc>
          <w:tcPr>
            <w:tcW w:w="675" w:type="dxa"/>
          </w:tcPr>
          <w:p w:rsidR="00647A36" w:rsidRPr="006861CE" w:rsidRDefault="00647A36">
            <w:pPr>
              <w:rPr>
                <w:rFonts w:ascii="Times New Roman" w:hAnsi="Times New Roman" w:cs="Times New Roman"/>
                <w:sz w:val="24"/>
                <w:szCs w:val="24"/>
                <w:lang w:val="ru-RU"/>
              </w:rPr>
            </w:pPr>
            <w:r w:rsidRPr="006861CE">
              <w:rPr>
                <w:rFonts w:ascii="Times New Roman" w:hAnsi="Times New Roman" w:cs="Times New Roman"/>
                <w:sz w:val="24"/>
                <w:szCs w:val="24"/>
                <w:lang w:val="ru-RU"/>
              </w:rPr>
              <w:t>5.</w:t>
            </w:r>
          </w:p>
        </w:tc>
        <w:tc>
          <w:tcPr>
            <w:tcW w:w="709" w:type="dxa"/>
          </w:tcPr>
          <w:p w:rsidR="00647A36" w:rsidRPr="006861CE" w:rsidRDefault="00647A36" w:rsidP="007A57D1">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5.</w:t>
            </w:r>
          </w:p>
        </w:tc>
        <w:tc>
          <w:tcPr>
            <w:tcW w:w="6237"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Аварии на коммунальных системах жизнеобеспечения.</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647A36">
        <w:tc>
          <w:tcPr>
            <w:tcW w:w="675" w:type="dxa"/>
          </w:tcPr>
          <w:p w:rsidR="00647A36" w:rsidRPr="006861CE" w:rsidRDefault="00647A36">
            <w:pPr>
              <w:rPr>
                <w:rFonts w:ascii="Times New Roman" w:hAnsi="Times New Roman" w:cs="Times New Roman"/>
                <w:sz w:val="24"/>
                <w:szCs w:val="24"/>
                <w:lang w:val="ru-RU"/>
              </w:rPr>
            </w:pPr>
            <w:r w:rsidRPr="006861CE">
              <w:rPr>
                <w:rFonts w:ascii="Times New Roman" w:hAnsi="Times New Roman" w:cs="Times New Roman"/>
                <w:sz w:val="24"/>
                <w:szCs w:val="24"/>
                <w:lang w:val="ru-RU"/>
              </w:rPr>
              <w:t>6.</w:t>
            </w:r>
          </w:p>
        </w:tc>
        <w:tc>
          <w:tcPr>
            <w:tcW w:w="709" w:type="dxa"/>
          </w:tcPr>
          <w:p w:rsidR="00647A36" w:rsidRPr="006861CE" w:rsidRDefault="00647A36" w:rsidP="007A57D1">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6.</w:t>
            </w:r>
          </w:p>
        </w:tc>
        <w:tc>
          <w:tcPr>
            <w:tcW w:w="6237"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Основные правила информационной безопасности и финансовой безопасности.</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647A36">
        <w:tc>
          <w:tcPr>
            <w:tcW w:w="675" w:type="dxa"/>
          </w:tcPr>
          <w:p w:rsidR="00647A36" w:rsidRPr="006861CE" w:rsidRDefault="00647A36">
            <w:pPr>
              <w:rPr>
                <w:rFonts w:ascii="Times New Roman" w:hAnsi="Times New Roman" w:cs="Times New Roman"/>
                <w:sz w:val="24"/>
                <w:szCs w:val="24"/>
                <w:lang w:val="ru-RU"/>
              </w:rPr>
            </w:pPr>
            <w:r w:rsidRPr="006861CE">
              <w:rPr>
                <w:rFonts w:ascii="Times New Roman" w:hAnsi="Times New Roman" w:cs="Times New Roman"/>
                <w:sz w:val="24"/>
                <w:szCs w:val="24"/>
                <w:lang w:val="ru-RU"/>
              </w:rPr>
              <w:t>7.</w:t>
            </w:r>
          </w:p>
        </w:tc>
        <w:tc>
          <w:tcPr>
            <w:tcW w:w="709" w:type="dxa"/>
          </w:tcPr>
          <w:p w:rsidR="00647A36" w:rsidRPr="006861CE" w:rsidRDefault="00647A36" w:rsidP="007A57D1">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7.</w:t>
            </w:r>
          </w:p>
        </w:tc>
        <w:tc>
          <w:tcPr>
            <w:tcW w:w="6237"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Защита прав потребителя, в том числе при совершении покупок в Интернете.</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013448">
        <w:trPr>
          <w:trHeight w:val="429"/>
        </w:trPr>
        <w:tc>
          <w:tcPr>
            <w:tcW w:w="675" w:type="dxa"/>
          </w:tcPr>
          <w:p w:rsidR="00647A36" w:rsidRPr="006861CE" w:rsidRDefault="00647A36">
            <w:pPr>
              <w:rPr>
                <w:rFonts w:ascii="Times New Roman" w:hAnsi="Times New Roman" w:cs="Times New Roman"/>
                <w:sz w:val="24"/>
                <w:szCs w:val="24"/>
                <w:lang w:val="ru-RU"/>
              </w:rPr>
            </w:pPr>
            <w:r w:rsidRPr="006861CE">
              <w:rPr>
                <w:rFonts w:ascii="Times New Roman" w:hAnsi="Times New Roman" w:cs="Times New Roman"/>
                <w:sz w:val="24"/>
                <w:szCs w:val="24"/>
                <w:lang w:val="ru-RU"/>
              </w:rPr>
              <w:t>8.</w:t>
            </w:r>
          </w:p>
        </w:tc>
        <w:tc>
          <w:tcPr>
            <w:tcW w:w="709" w:type="dxa"/>
          </w:tcPr>
          <w:p w:rsidR="00647A36" w:rsidRPr="006861CE" w:rsidRDefault="00647A36" w:rsidP="007A57D1">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8.</w:t>
            </w:r>
          </w:p>
        </w:tc>
        <w:tc>
          <w:tcPr>
            <w:tcW w:w="6237"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Правила безопасного поведения в общественных местах</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013448">
        <w:trPr>
          <w:trHeight w:val="407"/>
        </w:trPr>
        <w:tc>
          <w:tcPr>
            <w:tcW w:w="675" w:type="dxa"/>
          </w:tcPr>
          <w:p w:rsidR="00647A36" w:rsidRPr="006861CE" w:rsidRDefault="00647A36">
            <w:pPr>
              <w:rPr>
                <w:rFonts w:ascii="Times New Roman" w:hAnsi="Times New Roman" w:cs="Times New Roman"/>
                <w:sz w:val="24"/>
                <w:szCs w:val="24"/>
                <w:lang w:val="ru-RU"/>
              </w:rPr>
            </w:pPr>
            <w:r w:rsidRPr="006861CE">
              <w:rPr>
                <w:rFonts w:ascii="Times New Roman" w:hAnsi="Times New Roman" w:cs="Times New Roman"/>
                <w:sz w:val="24"/>
                <w:szCs w:val="24"/>
                <w:lang w:val="ru-RU"/>
              </w:rPr>
              <w:t>9.</w:t>
            </w:r>
          </w:p>
        </w:tc>
        <w:tc>
          <w:tcPr>
            <w:tcW w:w="709" w:type="dxa"/>
          </w:tcPr>
          <w:p w:rsidR="00647A36" w:rsidRPr="006861CE" w:rsidRDefault="00647A36" w:rsidP="007A57D1">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9.</w:t>
            </w:r>
          </w:p>
        </w:tc>
        <w:tc>
          <w:tcPr>
            <w:tcW w:w="6237"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Порядок действий при попадании в опасную ситуацию.</w:t>
            </w:r>
          </w:p>
        </w:tc>
        <w:tc>
          <w:tcPr>
            <w:tcW w:w="1622" w:type="dxa"/>
          </w:tcPr>
          <w:p w:rsidR="00647A36" w:rsidRPr="006861CE" w:rsidRDefault="00647A36">
            <w:pPr>
              <w:rPr>
                <w:rFonts w:ascii="Times New Roman" w:hAnsi="Times New Roman" w:cs="Times New Roman"/>
                <w:sz w:val="24"/>
                <w:szCs w:val="24"/>
                <w:lang w:val="ru-RU"/>
              </w:rPr>
            </w:pPr>
          </w:p>
        </w:tc>
      </w:tr>
      <w:tr w:rsidR="00647A36" w:rsidTr="00013448">
        <w:trPr>
          <w:trHeight w:val="427"/>
        </w:trPr>
        <w:tc>
          <w:tcPr>
            <w:tcW w:w="675" w:type="dxa"/>
          </w:tcPr>
          <w:p w:rsidR="00647A36" w:rsidRPr="006861CE" w:rsidRDefault="00647A36">
            <w:pPr>
              <w:rPr>
                <w:rFonts w:ascii="Times New Roman" w:hAnsi="Times New Roman" w:cs="Times New Roman"/>
                <w:sz w:val="24"/>
                <w:szCs w:val="24"/>
                <w:lang w:val="ru-RU"/>
              </w:rPr>
            </w:pPr>
            <w:r w:rsidRPr="006861CE">
              <w:rPr>
                <w:rFonts w:ascii="Times New Roman" w:hAnsi="Times New Roman" w:cs="Times New Roman"/>
                <w:sz w:val="24"/>
                <w:szCs w:val="24"/>
                <w:lang w:val="ru-RU"/>
              </w:rPr>
              <w:t>10.</w:t>
            </w:r>
          </w:p>
        </w:tc>
        <w:tc>
          <w:tcPr>
            <w:tcW w:w="709" w:type="dxa"/>
          </w:tcPr>
          <w:p w:rsidR="00647A36" w:rsidRPr="006861CE" w:rsidRDefault="00647A36" w:rsidP="007A57D1">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10.</w:t>
            </w:r>
          </w:p>
        </w:tc>
        <w:tc>
          <w:tcPr>
            <w:tcW w:w="6237" w:type="dxa"/>
          </w:tcPr>
          <w:p w:rsidR="00647A36" w:rsidRPr="006861CE" w:rsidRDefault="007A57D1">
            <w:pPr>
              <w:rPr>
                <w:rFonts w:ascii="Times New Roman" w:hAnsi="Times New Roman" w:cs="Times New Roman"/>
                <w:sz w:val="24"/>
                <w:szCs w:val="24"/>
                <w:lang w:val="ru-RU"/>
              </w:rPr>
            </w:pPr>
            <w:proofErr w:type="spellStart"/>
            <w:r w:rsidRPr="006861CE">
              <w:rPr>
                <w:rFonts w:ascii="Times New Roman" w:hAnsi="Times New Roman" w:cs="Times New Roman"/>
                <w:sz w:val="24"/>
                <w:szCs w:val="24"/>
              </w:rPr>
              <w:t>Стадии</w:t>
            </w:r>
            <w:proofErr w:type="spellEnd"/>
            <w:r w:rsidRPr="006861CE">
              <w:rPr>
                <w:rFonts w:ascii="Times New Roman" w:hAnsi="Times New Roman" w:cs="Times New Roman"/>
                <w:sz w:val="24"/>
                <w:szCs w:val="24"/>
              </w:rPr>
              <w:t xml:space="preserve"> </w:t>
            </w:r>
            <w:proofErr w:type="spellStart"/>
            <w:r w:rsidRPr="006861CE">
              <w:rPr>
                <w:rFonts w:ascii="Times New Roman" w:hAnsi="Times New Roman" w:cs="Times New Roman"/>
                <w:sz w:val="24"/>
                <w:szCs w:val="24"/>
              </w:rPr>
              <w:t>развития</w:t>
            </w:r>
            <w:proofErr w:type="spellEnd"/>
            <w:r w:rsidRPr="006861CE">
              <w:rPr>
                <w:rFonts w:ascii="Times New Roman" w:hAnsi="Times New Roman" w:cs="Times New Roman"/>
                <w:sz w:val="24"/>
                <w:szCs w:val="24"/>
              </w:rPr>
              <w:t xml:space="preserve"> </w:t>
            </w:r>
            <w:proofErr w:type="spellStart"/>
            <w:r w:rsidRPr="006861CE">
              <w:rPr>
                <w:rFonts w:ascii="Times New Roman" w:hAnsi="Times New Roman" w:cs="Times New Roman"/>
                <w:sz w:val="24"/>
                <w:szCs w:val="24"/>
              </w:rPr>
              <w:t>конфликтных</w:t>
            </w:r>
            <w:proofErr w:type="spellEnd"/>
            <w:r w:rsidRPr="006861CE">
              <w:rPr>
                <w:rFonts w:ascii="Times New Roman" w:hAnsi="Times New Roman" w:cs="Times New Roman"/>
                <w:sz w:val="24"/>
                <w:szCs w:val="24"/>
              </w:rPr>
              <w:t xml:space="preserve"> </w:t>
            </w:r>
            <w:proofErr w:type="spellStart"/>
            <w:r w:rsidRPr="006861CE">
              <w:rPr>
                <w:rFonts w:ascii="Times New Roman" w:hAnsi="Times New Roman" w:cs="Times New Roman"/>
                <w:sz w:val="24"/>
                <w:szCs w:val="24"/>
              </w:rPr>
              <w:t>ситуаций</w:t>
            </w:r>
            <w:proofErr w:type="spellEnd"/>
            <w:r w:rsidRPr="006861CE">
              <w:rPr>
                <w:rFonts w:ascii="Times New Roman" w:hAnsi="Times New Roman" w:cs="Times New Roman"/>
                <w:sz w:val="24"/>
                <w:szCs w:val="24"/>
              </w:rPr>
              <w:t>.</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647A36">
        <w:tc>
          <w:tcPr>
            <w:tcW w:w="675" w:type="dxa"/>
          </w:tcPr>
          <w:p w:rsidR="00647A36" w:rsidRPr="006861CE" w:rsidRDefault="00647A36">
            <w:pPr>
              <w:rPr>
                <w:rFonts w:ascii="Times New Roman" w:hAnsi="Times New Roman" w:cs="Times New Roman"/>
                <w:sz w:val="24"/>
                <w:szCs w:val="24"/>
                <w:lang w:val="ru-RU"/>
              </w:rPr>
            </w:pPr>
            <w:r w:rsidRPr="006861CE">
              <w:rPr>
                <w:rFonts w:ascii="Times New Roman" w:hAnsi="Times New Roman" w:cs="Times New Roman"/>
                <w:sz w:val="24"/>
                <w:szCs w:val="24"/>
                <w:lang w:val="ru-RU"/>
              </w:rPr>
              <w:t>11.</w:t>
            </w:r>
          </w:p>
        </w:tc>
        <w:tc>
          <w:tcPr>
            <w:tcW w:w="709" w:type="dxa"/>
          </w:tcPr>
          <w:p w:rsidR="00647A36" w:rsidRPr="006861CE" w:rsidRDefault="00647A36" w:rsidP="007A57D1">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11.</w:t>
            </w:r>
          </w:p>
        </w:tc>
        <w:tc>
          <w:tcPr>
            <w:tcW w:w="6237"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Факторы, способствующие и препятствующие эскалации  конфликта.</w:t>
            </w:r>
          </w:p>
        </w:tc>
        <w:tc>
          <w:tcPr>
            <w:tcW w:w="1622" w:type="dxa"/>
          </w:tcPr>
          <w:p w:rsidR="00647A36" w:rsidRPr="006861CE" w:rsidRDefault="00647A36">
            <w:pPr>
              <w:rPr>
                <w:rFonts w:ascii="Times New Roman" w:hAnsi="Times New Roman" w:cs="Times New Roman"/>
                <w:sz w:val="24"/>
                <w:szCs w:val="24"/>
                <w:lang w:val="ru-RU"/>
              </w:rPr>
            </w:pPr>
          </w:p>
        </w:tc>
      </w:tr>
      <w:tr w:rsidR="007A57D1" w:rsidRPr="004B7C1A" w:rsidTr="005A14C2">
        <w:tc>
          <w:tcPr>
            <w:tcW w:w="7621" w:type="dxa"/>
            <w:gridSpan w:val="3"/>
          </w:tcPr>
          <w:p w:rsidR="007A57D1" w:rsidRPr="00013448" w:rsidRDefault="007A57D1" w:rsidP="00013448">
            <w:pPr>
              <w:jc w:val="center"/>
              <w:rPr>
                <w:rFonts w:ascii="Times New Roman" w:hAnsi="Times New Roman" w:cs="Times New Roman"/>
                <w:b/>
                <w:sz w:val="24"/>
                <w:szCs w:val="24"/>
                <w:lang w:val="ru-RU"/>
              </w:rPr>
            </w:pPr>
            <w:r w:rsidRPr="00013448">
              <w:rPr>
                <w:rFonts w:ascii="Times New Roman" w:hAnsi="Times New Roman" w:cs="Times New Roman"/>
                <w:b/>
                <w:sz w:val="24"/>
                <w:szCs w:val="24"/>
                <w:lang w:val="ru-RU"/>
              </w:rPr>
              <w:t xml:space="preserve">2. Модуль «Защита населения Российской Федерации от опасных и чрезвычайных ситуаций» </w:t>
            </w:r>
            <w:r w:rsidR="00013448">
              <w:rPr>
                <w:rFonts w:ascii="Times New Roman" w:hAnsi="Times New Roman" w:cs="Times New Roman"/>
                <w:b/>
                <w:sz w:val="24"/>
                <w:szCs w:val="24"/>
                <w:lang w:val="ru-RU"/>
              </w:rPr>
              <w:t xml:space="preserve">       </w:t>
            </w:r>
            <w:r w:rsidRPr="00013448">
              <w:rPr>
                <w:rFonts w:ascii="Times New Roman" w:hAnsi="Times New Roman" w:cs="Times New Roman"/>
                <w:b/>
                <w:sz w:val="24"/>
                <w:szCs w:val="24"/>
                <w:lang w:val="ru-RU"/>
              </w:rPr>
              <w:t>4 часа</w:t>
            </w:r>
          </w:p>
        </w:tc>
        <w:tc>
          <w:tcPr>
            <w:tcW w:w="1622" w:type="dxa"/>
          </w:tcPr>
          <w:p w:rsidR="007A57D1" w:rsidRPr="006861CE" w:rsidRDefault="007A57D1">
            <w:pPr>
              <w:rPr>
                <w:rFonts w:ascii="Times New Roman" w:hAnsi="Times New Roman" w:cs="Times New Roman"/>
                <w:sz w:val="24"/>
                <w:szCs w:val="24"/>
                <w:lang w:val="ru-RU"/>
              </w:rPr>
            </w:pPr>
          </w:p>
        </w:tc>
      </w:tr>
      <w:tr w:rsidR="00647A36" w:rsidRPr="004B7C1A" w:rsidTr="00647A36">
        <w:tc>
          <w:tcPr>
            <w:tcW w:w="675"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12.</w:t>
            </w:r>
          </w:p>
        </w:tc>
        <w:tc>
          <w:tcPr>
            <w:tcW w:w="709" w:type="dxa"/>
          </w:tcPr>
          <w:p w:rsidR="00647A36" w:rsidRPr="006861CE" w:rsidRDefault="007A57D1" w:rsidP="007A57D1">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1.</w:t>
            </w:r>
          </w:p>
        </w:tc>
        <w:tc>
          <w:tcPr>
            <w:tcW w:w="6237"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Составляющие государственной системы по защите населения от опасных и чрезвычайных ситуаций.</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013448">
        <w:trPr>
          <w:trHeight w:val="429"/>
        </w:trPr>
        <w:tc>
          <w:tcPr>
            <w:tcW w:w="675"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13.</w:t>
            </w:r>
          </w:p>
        </w:tc>
        <w:tc>
          <w:tcPr>
            <w:tcW w:w="709" w:type="dxa"/>
          </w:tcPr>
          <w:p w:rsidR="00647A36" w:rsidRPr="006861CE" w:rsidRDefault="007A57D1" w:rsidP="007A57D1">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2.</w:t>
            </w:r>
          </w:p>
        </w:tc>
        <w:tc>
          <w:tcPr>
            <w:tcW w:w="6237"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Прогнозирование и мониторинг чрезвычайных ситуаций.</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647A36">
        <w:tc>
          <w:tcPr>
            <w:tcW w:w="675"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14.</w:t>
            </w:r>
          </w:p>
        </w:tc>
        <w:tc>
          <w:tcPr>
            <w:tcW w:w="709" w:type="dxa"/>
          </w:tcPr>
          <w:p w:rsidR="00647A36" w:rsidRPr="006861CE" w:rsidRDefault="007A57D1" w:rsidP="007A57D1">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3.</w:t>
            </w:r>
          </w:p>
        </w:tc>
        <w:tc>
          <w:tcPr>
            <w:tcW w:w="6237"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Гражданская оборона и ее основные задачи на современном этапе.</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647A36">
        <w:tc>
          <w:tcPr>
            <w:tcW w:w="675"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15.</w:t>
            </w:r>
          </w:p>
        </w:tc>
        <w:tc>
          <w:tcPr>
            <w:tcW w:w="709" w:type="dxa"/>
          </w:tcPr>
          <w:p w:rsidR="00647A36" w:rsidRPr="006861CE" w:rsidRDefault="007A57D1" w:rsidP="007A57D1">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4.</w:t>
            </w:r>
          </w:p>
        </w:tc>
        <w:tc>
          <w:tcPr>
            <w:tcW w:w="6237"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Инженерная защита населения и неотложные работы в зоне поражения</w:t>
            </w:r>
          </w:p>
        </w:tc>
        <w:tc>
          <w:tcPr>
            <w:tcW w:w="1622" w:type="dxa"/>
          </w:tcPr>
          <w:p w:rsidR="00647A36" w:rsidRPr="006861CE" w:rsidRDefault="00647A36">
            <w:pPr>
              <w:rPr>
                <w:rFonts w:ascii="Times New Roman" w:hAnsi="Times New Roman" w:cs="Times New Roman"/>
                <w:sz w:val="24"/>
                <w:szCs w:val="24"/>
                <w:lang w:val="ru-RU"/>
              </w:rPr>
            </w:pPr>
          </w:p>
        </w:tc>
      </w:tr>
      <w:tr w:rsidR="007A57D1" w:rsidTr="008B343D">
        <w:tc>
          <w:tcPr>
            <w:tcW w:w="7621" w:type="dxa"/>
            <w:gridSpan w:val="3"/>
          </w:tcPr>
          <w:p w:rsidR="007A57D1" w:rsidRPr="006861CE" w:rsidRDefault="007A57D1" w:rsidP="007A57D1">
            <w:pPr>
              <w:pStyle w:val="af"/>
              <w:numPr>
                <w:ilvl w:val="0"/>
                <w:numId w:val="3"/>
              </w:numPr>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Модуль «Основы противодействия экстремизму и терроризму»</w:t>
            </w:r>
          </w:p>
          <w:p w:rsidR="007A57D1" w:rsidRPr="006861CE" w:rsidRDefault="007A57D1" w:rsidP="007A57D1">
            <w:pPr>
              <w:pStyle w:val="af"/>
              <w:rPr>
                <w:rFonts w:ascii="Times New Roman" w:hAnsi="Times New Roman" w:cs="Times New Roman"/>
                <w:b/>
                <w:sz w:val="24"/>
                <w:szCs w:val="24"/>
                <w:lang w:val="ru-RU"/>
              </w:rPr>
            </w:pPr>
            <w:r w:rsidRPr="006861CE">
              <w:rPr>
                <w:rFonts w:ascii="Times New Roman" w:hAnsi="Times New Roman" w:cs="Times New Roman"/>
                <w:b/>
                <w:sz w:val="24"/>
                <w:szCs w:val="24"/>
                <w:lang w:val="ru-RU"/>
              </w:rPr>
              <w:t xml:space="preserve">                                                      4 часа</w:t>
            </w:r>
          </w:p>
        </w:tc>
        <w:tc>
          <w:tcPr>
            <w:tcW w:w="1622" w:type="dxa"/>
          </w:tcPr>
          <w:p w:rsidR="007A57D1" w:rsidRPr="006861CE" w:rsidRDefault="007A57D1">
            <w:pPr>
              <w:rPr>
                <w:rFonts w:ascii="Times New Roman" w:hAnsi="Times New Roman" w:cs="Times New Roman"/>
                <w:sz w:val="24"/>
                <w:szCs w:val="24"/>
                <w:lang w:val="ru-RU"/>
              </w:rPr>
            </w:pPr>
          </w:p>
        </w:tc>
      </w:tr>
      <w:tr w:rsidR="00647A36" w:rsidRPr="004B7C1A" w:rsidTr="00647A36">
        <w:tc>
          <w:tcPr>
            <w:tcW w:w="675"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16.</w:t>
            </w:r>
          </w:p>
        </w:tc>
        <w:tc>
          <w:tcPr>
            <w:tcW w:w="709" w:type="dxa"/>
          </w:tcPr>
          <w:p w:rsidR="00647A36" w:rsidRPr="006861CE" w:rsidRDefault="007A57D1" w:rsidP="006861CE">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1.</w:t>
            </w:r>
          </w:p>
        </w:tc>
        <w:tc>
          <w:tcPr>
            <w:tcW w:w="6237"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Нормативно-правовые документы, регулирующие борьбу с терроризмом и экстремизмом в Российской Федерации</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647A36">
        <w:tc>
          <w:tcPr>
            <w:tcW w:w="675"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17.</w:t>
            </w:r>
          </w:p>
        </w:tc>
        <w:tc>
          <w:tcPr>
            <w:tcW w:w="709" w:type="dxa"/>
          </w:tcPr>
          <w:p w:rsidR="00647A36" w:rsidRPr="006861CE" w:rsidRDefault="007A57D1" w:rsidP="006861CE">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2.</w:t>
            </w:r>
          </w:p>
        </w:tc>
        <w:tc>
          <w:tcPr>
            <w:tcW w:w="6237"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Особенности и виды экстремистской и террористической деятельности</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647A36">
        <w:tc>
          <w:tcPr>
            <w:tcW w:w="675"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18.</w:t>
            </w:r>
          </w:p>
        </w:tc>
        <w:tc>
          <w:tcPr>
            <w:tcW w:w="709" w:type="dxa"/>
          </w:tcPr>
          <w:p w:rsidR="00647A36" w:rsidRPr="006861CE" w:rsidRDefault="007A57D1" w:rsidP="006861CE">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3.</w:t>
            </w:r>
          </w:p>
        </w:tc>
        <w:tc>
          <w:tcPr>
            <w:tcW w:w="6237"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Способы противодействия вовлечению в экстремистскую и террористическую деятельность</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647A36">
        <w:tc>
          <w:tcPr>
            <w:tcW w:w="675"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19.</w:t>
            </w:r>
          </w:p>
        </w:tc>
        <w:tc>
          <w:tcPr>
            <w:tcW w:w="709" w:type="dxa"/>
          </w:tcPr>
          <w:p w:rsidR="00647A36" w:rsidRPr="006861CE" w:rsidRDefault="007A57D1" w:rsidP="006861CE">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4.</w:t>
            </w:r>
          </w:p>
        </w:tc>
        <w:tc>
          <w:tcPr>
            <w:tcW w:w="6237"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Рекомендации по безопасному поведению при угрозе и в случае проведения террористического акта</w:t>
            </w:r>
          </w:p>
        </w:tc>
        <w:tc>
          <w:tcPr>
            <w:tcW w:w="1622" w:type="dxa"/>
          </w:tcPr>
          <w:p w:rsidR="00647A36" w:rsidRPr="006861CE" w:rsidRDefault="00647A36">
            <w:pPr>
              <w:rPr>
                <w:rFonts w:ascii="Times New Roman" w:hAnsi="Times New Roman" w:cs="Times New Roman"/>
                <w:sz w:val="24"/>
                <w:szCs w:val="24"/>
                <w:lang w:val="ru-RU"/>
              </w:rPr>
            </w:pPr>
          </w:p>
        </w:tc>
      </w:tr>
      <w:tr w:rsidR="007A57D1" w:rsidRPr="004B7C1A" w:rsidTr="00013448">
        <w:trPr>
          <w:trHeight w:val="453"/>
        </w:trPr>
        <w:tc>
          <w:tcPr>
            <w:tcW w:w="7621" w:type="dxa"/>
            <w:gridSpan w:val="3"/>
          </w:tcPr>
          <w:p w:rsidR="007A57D1" w:rsidRPr="006861CE" w:rsidRDefault="007A57D1" w:rsidP="007A57D1">
            <w:pPr>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4. Модуль «Основы здорового образа жизни»        2 часа</w:t>
            </w:r>
          </w:p>
        </w:tc>
        <w:tc>
          <w:tcPr>
            <w:tcW w:w="1622" w:type="dxa"/>
          </w:tcPr>
          <w:p w:rsidR="007A57D1" w:rsidRPr="006861CE" w:rsidRDefault="007A57D1">
            <w:pPr>
              <w:rPr>
                <w:rFonts w:ascii="Times New Roman" w:hAnsi="Times New Roman" w:cs="Times New Roman"/>
                <w:sz w:val="24"/>
                <w:szCs w:val="24"/>
                <w:lang w:val="ru-RU"/>
              </w:rPr>
            </w:pPr>
          </w:p>
        </w:tc>
      </w:tr>
      <w:tr w:rsidR="00647A36" w:rsidRPr="004B7C1A" w:rsidTr="00647A36">
        <w:tc>
          <w:tcPr>
            <w:tcW w:w="675"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20.</w:t>
            </w:r>
          </w:p>
        </w:tc>
        <w:tc>
          <w:tcPr>
            <w:tcW w:w="709"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1.</w:t>
            </w:r>
          </w:p>
        </w:tc>
        <w:tc>
          <w:tcPr>
            <w:tcW w:w="6237"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Основы законодательства Российской Федерации в сфере борьбы с наркотизмом</w:t>
            </w:r>
          </w:p>
        </w:tc>
        <w:tc>
          <w:tcPr>
            <w:tcW w:w="1622" w:type="dxa"/>
          </w:tcPr>
          <w:p w:rsidR="00647A36" w:rsidRPr="006861CE" w:rsidRDefault="00647A36">
            <w:pPr>
              <w:rPr>
                <w:rFonts w:ascii="Times New Roman" w:hAnsi="Times New Roman" w:cs="Times New Roman"/>
                <w:sz w:val="24"/>
                <w:szCs w:val="24"/>
                <w:lang w:val="ru-RU"/>
              </w:rPr>
            </w:pPr>
          </w:p>
        </w:tc>
      </w:tr>
      <w:tr w:rsidR="00647A36" w:rsidTr="00013448">
        <w:trPr>
          <w:trHeight w:val="424"/>
        </w:trPr>
        <w:tc>
          <w:tcPr>
            <w:tcW w:w="675"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lastRenderedPageBreak/>
              <w:t>21.</w:t>
            </w:r>
          </w:p>
        </w:tc>
        <w:tc>
          <w:tcPr>
            <w:tcW w:w="709"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2.</w:t>
            </w:r>
          </w:p>
        </w:tc>
        <w:tc>
          <w:tcPr>
            <w:tcW w:w="6237" w:type="dxa"/>
          </w:tcPr>
          <w:p w:rsidR="00647A36" w:rsidRPr="006861CE" w:rsidRDefault="007A57D1">
            <w:pPr>
              <w:rPr>
                <w:rFonts w:ascii="Times New Roman" w:hAnsi="Times New Roman" w:cs="Times New Roman"/>
                <w:sz w:val="24"/>
                <w:szCs w:val="24"/>
                <w:lang w:val="ru-RU"/>
              </w:rPr>
            </w:pPr>
            <w:proofErr w:type="spellStart"/>
            <w:r w:rsidRPr="006861CE">
              <w:rPr>
                <w:rFonts w:ascii="Times New Roman" w:hAnsi="Times New Roman" w:cs="Times New Roman"/>
                <w:sz w:val="24"/>
                <w:szCs w:val="24"/>
              </w:rPr>
              <w:t>Профилактика</w:t>
            </w:r>
            <w:proofErr w:type="spellEnd"/>
            <w:r w:rsidRPr="006861CE">
              <w:rPr>
                <w:rFonts w:ascii="Times New Roman" w:hAnsi="Times New Roman" w:cs="Times New Roman"/>
                <w:sz w:val="24"/>
                <w:szCs w:val="24"/>
              </w:rPr>
              <w:t xml:space="preserve"> </w:t>
            </w:r>
            <w:proofErr w:type="spellStart"/>
            <w:r w:rsidRPr="006861CE">
              <w:rPr>
                <w:rFonts w:ascii="Times New Roman" w:hAnsi="Times New Roman" w:cs="Times New Roman"/>
                <w:sz w:val="24"/>
                <w:szCs w:val="24"/>
              </w:rPr>
              <w:t>наркотизма</w:t>
            </w:r>
            <w:proofErr w:type="spellEnd"/>
          </w:p>
        </w:tc>
        <w:tc>
          <w:tcPr>
            <w:tcW w:w="1622" w:type="dxa"/>
          </w:tcPr>
          <w:p w:rsidR="00647A36" w:rsidRPr="006861CE" w:rsidRDefault="00647A36">
            <w:pPr>
              <w:rPr>
                <w:rFonts w:ascii="Times New Roman" w:hAnsi="Times New Roman" w:cs="Times New Roman"/>
                <w:sz w:val="24"/>
                <w:szCs w:val="24"/>
                <w:lang w:val="ru-RU"/>
              </w:rPr>
            </w:pPr>
          </w:p>
        </w:tc>
      </w:tr>
      <w:tr w:rsidR="007A57D1" w:rsidRPr="004B7C1A" w:rsidTr="0054447F">
        <w:tc>
          <w:tcPr>
            <w:tcW w:w="7621" w:type="dxa"/>
            <w:gridSpan w:val="3"/>
          </w:tcPr>
          <w:p w:rsidR="007A57D1" w:rsidRPr="006861CE" w:rsidRDefault="007A57D1" w:rsidP="007A57D1">
            <w:pPr>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5. Модуль «Основы медицинских знаний и оказание первой помощи»             3 часа</w:t>
            </w:r>
          </w:p>
        </w:tc>
        <w:tc>
          <w:tcPr>
            <w:tcW w:w="1622" w:type="dxa"/>
          </w:tcPr>
          <w:p w:rsidR="007A57D1" w:rsidRPr="006861CE" w:rsidRDefault="007A57D1">
            <w:pPr>
              <w:rPr>
                <w:rFonts w:ascii="Times New Roman" w:hAnsi="Times New Roman" w:cs="Times New Roman"/>
                <w:sz w:val="24"/>
                <w:szCs w:val="24"/>
                <w:lang w:val="ru-RU"/>
              </w:rPr>
            </w:pPr>
          </w:p>
        </w:tc>
      </w:tr>
      <w:tr w:rsidR="00647A36" w:rsidRPr="004B7C1A" w:rsidTr="00647A36">
        <w:tc>
          <w:tcPr>
            <w:tcW w:w="675"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22.</w:t>
            </w:r>
          </w:p>
        </w:tc>
        <w:tc>
          <w:tcPr>
            <w:tcW w:w="709" w:type="dxa"/>
          </w:tcPr>
          <w:p w:rsidR="00647A36" w:rsidRPr="006861CE" w:rsidRDefault="007A57D1" w:rsidP="007A57D1">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1.</w:t>
            </w:r>
          </w:p>
        </w:tc>
        <w:tc>
          <w:tcPr>
            <w:tcW w:w="6237"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Оказание первой помощи - залог спасения жизни и здоровья пострадавших.</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013448">
        <w:trPr>
          <w:trHeight w:val="413"/>
        </w:trPr>
        <w:tc>
          <w:tcPr>
            <w:tcW w:w="675"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23.</w:t>
            </w:r>
          </w:p>
        </w:tc>
        <w:tc>
          <w:tcPr>
            <w:tcW w:w="709" w:type="dxa"/>
          </w:tcPr>
          <w:p w:rsidR="00647A36" w:rsidRPr="006861CE" w:rsidRDefault="007A57D1" w:rsidP="007A57D1">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2.</w:t>
            </w:r>
          </w:p>
        </w:tc>
        <w:tc>
          <w:tcPr>
            <w:tcW w:w="6237"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Первая помощь при различных неотложных состояниях</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647A36">
        <w:tc>
          <w:tcPr>
            <w:tcW w:w="675"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24.</w:t>
            </w:r>
          </w:p>
        </w:tc>
        <w:tc>
          <w:tcPr>
            <w:tcW w:w="709" w:type="dxa"/>
          </w:tcPr>
          <w:p w:rsidR="00647A36" w:rsidRPr="006861CE" w:rsidRDefault="007A57D1" w:rsidP="007A57D1">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3.</w:t>
            </w:r>
          </w:p>
        </w:tc>
        <w:tc>
          <w:tcPr>
            <w:tcW w:w="6237" w:type="dxa"/>
          </w:tcPr>
          <w:p w:rsidR="00647A36" w:rsidRPr="006861CE" w:rsidRDefault="007A57D1">
            <w:pPr>
              <w:rPr>
                <w:rFonts w:ascii="Times New Roman" w:hAnsi="Times New Roman" w:cs="Times New Roman"/>
                <w:sz w:val="24"/>
                <w:szCs w:val="24"/>
                <w:lang w:val="ru-RU"/>
              </w:rPr>
            </w:pPr>
            <w:r w:rsidRPr="006861CE">
              <w:rPr>
                <w:rFonts w:ascii="Times New Roman" w:hAnsi="Times New Roman" w:cs="Times New Roman"/>
                <w:sz w:val="24"/>
                <w:szCs w:val="24"/>
                <w:lang w:val="ru-RU"/>
              </w:rPr>
              <w:t>Правила и способы переноски (транспортировки) пострадавших.</w:t>
            </w:r>
          </w:p>
        </w:tc>
        <w:tc>
          <w:tcPr>
            <w:tcW w:w="1622" w:type="dxa"/>
          </w:tcPr>
          <w:p w:rsidR="00647A36" w:rsidRPr="006861CE" w:rsidRDefault="00647A36">
            <w:pPr>
              <w:rPr>
                <w:rFonts w:ascii="Times New Roman" w:hAnsi="Times New Roman" w:cs="Times New Roman"/>
                <w:sz w:val="24"/>
                <w:szCs w:val="24"/>
                <w:lang w:val="ru-RU"/>
              </w:rPr>
            </w:pPr>
          </w:p>
        </w:tc>
      </w:tr>
      <w:tr w:rsidR="006861CE" w:rsidRPr="004B7C1A" w:rsidTr="00013448">
        <w:trPr>
          <w:trHeight w:val="427"/>
        </w:trPr>
        <w:tc>
          <w:tcPr>
            <w:tcW w:w="7621" w:type="dxa"/>
            <w:gridSpan w:val="3"/>
          </w:tcPr>
          <w:p w:rsidR="006861CE" w:rsidRPr="006861CE" w:rsidRDefault="006861CE" w:rsidP="006861CE">
            <w:pPr>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6. Модуль «Основы обороны государства»         8 часов</w:t>
            </w:r>
          </w:p>
        </w:tc>
        <w:tc>
          <w:tcPr>
            <w:tcW w:w="1622" w:type="dxa"/>
          </w:tcPr>
          <w:p w:rsidR="006861CE" w:rsidRPr="006861CE" w:rsidRDefault="006861CE">
            <w:pPr>
              <w:rPr>
                <w:rFonts w:ascii="Times New Roman" w:hAnsi="Times New Roman" w:cs="Times New Roman"/>
                <w:sz w:val="24"/>
                <w:szCs w:val="24"/>
                <w:lang w:val="ru-RU"/>
              </w:rPr>
            </w:pPr>
          </w:p>
        </w:tc>
      </w:tr>
      <w:tr w:rsidR="00647A36" w:rsidRPr="004B7C1A" w:rsidTr="00647A36">
        <w:tc>
          <w:tcPr>
            <w:tcW w:w="675" w:type="dxa"/>
          </w:tcPr>
          <w:p w:rsidR="00647A36" w:rsidRPr="006861CE" w:rsidRDefault="006861CE">
            <w:pPr>
              <w:rPr>
                <w:rFonts w:ascii="Times New Roman" w:hAnsi="Times New Roman" w:cs="Times New Roman"/>
                <w:sz w:val="24"/>
                <w:szCs w:val="24"/>
                <w:lang w:val="ru-RU"/>
              </w:rPr>
            </w:pPr>
            <w:r w:rsidRPr="006861CE">
              <w:rPr>
                <w:rFonts w:ascii="Times New Roman" w:hAnsi="Times New Roman" w:cs="Times New Roman"/>
                <w:sz w:val="24"/>
                <w:szCs w:val="24"/>
                <w:lang w:val="ru-RU"/>
              </w:rPr>
              <w:t>25.</w:t>
            </w:r>
          </w:p>
        </w:tc>
        <w:tc>
          <w:tcPr>
            <w:tcW w:w="709" w:type="dxa"/>
          </w:tcPr>
          <w:p w:rsidR="00647A36" w:rsidRPr="006861CE" w:rsidRDefault="006861CE" w:rsidP="006861CE">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1.</w:t>
            </w:r>
          </w:p>
        </w:tc>
        <w:tc>
          <w:tcPr>
            <w:tcW w:w="6237" w:type="dxa"/>
          </w:tcPr>
          <w:p w:rsidR="00647A36" w:rsidRPr="006861CE" w:rsidRDefault="006861CE">
            <w:pPr>
              <w:rPr>
                <w:rFonts w:ascii="Times New Roman" w:hAnsi="Times New Roman" w:cs="Times New Roman"/>
                <w:sz w:val="24"/>
                <w:szCs w:val="24"/>
                <w:lang w:val="ru-RU"/>
              </w:rPr>
            </w:pPr>
            <w:r w:rsidRPr="006861CE">
              <w:rPr>
                <w:rFonts w:ascii="Times New Roman" w:hAnsi="Times New Roman" w:cs="Times New Roman"/>
                <w:sz w:val="24"/>
                <w:szCs w:val="24"/>
                <w:lang w:val="ru-RU"/>
              </w:rPr>
              <w:t xml:space="preserve">Страницы военной истории России и дни воинской славы (победные дни) России. </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647A36">
        <w:tc>
          <w:tcPr>
            <w:tcW w:w="675" w:type="dxa"/>
          </w:tcPr>
          <w:p w:rsidR="00647A36" w:rsidRPr="006861CE" w:rsidRDefault="006861CE">
            <w:pPr>
              <w:rPr>
                <w:rFonts w:ascii="Times New Roman" w:hAnsi="Times New Roman" w:cs="Times New Roman"/>
                <w:sz w:val="24"/>
                <w:szCs w:val="24"/>
                <w:lang w:val="ru-RU"/>
              </w:rPr>
            </w:pPr>
            <w:r w:rsidRPr="006861CE">
              <w:rPr>
                <w:rFonts w:ascii="Times New Roman" w:hAnsi="Times New Roman" w:cs="Times New Roman"/>
                <w:sz w:val="24"/>
                <w:szCs w:val="24"/>
                <w:lang w:val="ru-RU"/>
              </w:rPr>
              <w:t>26.</w:t>
            </w:r>
          </w:p>
        </w:tc>
        <w:tc>
          <w:tcPr>
            <w:tcW w:w="709" w:type="dxa"/>
          </w:tcPr>
          <w:p w:rsidR="00647A36" w:rsidRPr="006861CE" w:rsidRDefault="006861CE" w:rsidP="006861CE">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2.</w:t>
            </w:r>
          </w:p>
        </w:tc>
        <w:tc>
          <w:tcPr>
            <w:tcW w:w="6237" w:type="dxa"/>
          </w:tcPr>
          <w:p w:rsidR="00647A36" w:rsidRPr="006861CE" w:rsidRDefault="006861CE">
            <w:pPr>
              <w:rPr>
                <w:rFonts w:ascii="Times New Roman" w:hAnsi="Times New Roman" w:cs="Times New Roman"/>
                <w:sz w:val="24"/>
                <w:szCs w:val="24"/>
                <w:lang w:val="ru-RU"/>
              </w:rPr>
            </w:pPr>
            <w:r w:rsidRPr="006861CE">
              <w:rPr>
                <w:rFonts w:ascii="Times New Roman" w:hAnsi="Times New Roman" w:cs="Times New Roman"/>
                <w:sz w:val="24"/>
                <w:szCs w:val="24"/>
                <w:lang w:val="ru-RU"/>
              </w:rPr>
              <w:t>Стратегические национальные приоритеты и источники угроз.</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647A36">
        <w:tc>
          <w:tcPr>
            <w:tcW w:w="675" w:type="dxa"/>
          </w:tcPr>
          <w:p w:rsidR="00647A36" w:rsidRPr="006861CE" w:rsidRDefault="006861CE">
            <w:pPr>
              <w:rPr>
                <w:rFonts w:ascii="Times New Roman" w:hAnsi="Times New Roman" w:cs="Times New Roman"/>
                <w:sz w:val="24"/>
                <w:szCs w:val="24"/>
                <w:lang w:val="ru-RU"/>
              </w:rPr>
            </w:pPr>
            <w:r w:rsidRPr="006861CE">
              <w:rPr>
                <w:rFonts w:ascii="Times New Roman" w:hAnsi="Times New Roman" w:cs="Times New Roman"/>
                <w:sz w:val="24"/>
                <w:szCs w:val="24"/>
                <w:lang w:val="ru-RU"/>
              </w:rPr>
              <w:t>27.</w:t>
            </w:r>
          </w:p>
        </w:tc>
        <w:tc>
          <w:tcPr>
            <w:tcW w:w="709" w:type="dxa"/>
          </w:tcPr>
          <w:p w:rsidR="00647A36" w:rsidRPr="006861CE" w:rsidRDefault="006861CE" w:rsidP="006861CE">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3.</w:t>
            </w:r>
          </w:p>
        </w:tc>
        <w:tc>
          <w:tcPr>
            <w:tcW w:w="6237" w:type="dxa"/>
          </w:tcPr>
          <w:p w:rsidR="00647A36" w:rsidRPr="006861CE" w:rsidRDefault="006861CE">
            <w:pPr>
              <w:rPr>
                <w:rFonts w:ascii="Times New Roman" w:hAnsi="Times New Roman" w:cs="Times New Roman"/>
                <w:sz w:val="24"/>
                <w:szCs w:val="24"/>
                <w:lang w:val="ru-RU"/>
              </w:rPr>
            </w:pPr>
            <w:r w:rsidRPr="006861CE">
              <w:rPr>
                <w:rFonts w:ascii="Times New Roman" w:hAnsi="Times New Roman" w:cs="Times New Roman"/>
                <w:sz w:val="24"/>
                <w:szCs w:val="24"/>
                <w:lang w:val="ru-RU"/>
              </w:rPr>
              <w:t>Национальная безопасность и военная политика Российской Федерации.</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013448">
        <w:trPr>
          <w:trHeight w:val="429"/>
        </w:trPr>
        <w:tc>
          <w:tcPr>
            <w:tcW w:w="675" w:type="dxa"/>
          </w:tcPr>
          <w:p w:rsidR="00647A36" w:rsidRPr="006861CE" w:rsidRDefault="006861CE">
            <w:pPr>
              <w:rPr>
                <w:rFonts w:ascii="Times New Roman" w:hAnsi="Times New Roman" w:cs="Times New Roman"/>
                <w:sz w:val="24"/>
                <w:szCs w:val="24"/>
                <w:lang w:val="ru-RU"/>
              </w:rPr>
            </w:pPr>
            <w:r w:rsidRPr="006861CE">
              <w:rPr>
                <w:rFonts w:ascii="Times New Roman" w:hAnsi="Times New Roman" w:cs="Times New Roman"/>
                <w:sz w:val="24"/>
                <w:szCs w:val="24"/>
                <w:lang w:val="ru-RU"/>
              </w:rPr>
              <w:t>28.</w:t>
            </w:r>
          </w:p>
        </w:tc>
        <w:tc>
          <w:tcPr>
            <w:tcW w:w="709" w:type="dxa"/>
          </w:tcPr>
          <w:p w:rsidR="00647A36" w:rsidRPr="006861CE" w:rsidRDefault="006861CE" w:rsidP="006861CE">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4.</w:t>
            </w:r>
          </w:p>
        </w:tc>
        <w:tc>
          <w:tcPr>
            <w:tcW w:w="6237" w:type="dxa"/>
          </w:tcPr>
          <w:p w:rsidR="00647A36" w:rsidRPr="006861CE" w:rsidRDefault="006861CE">
            <w:pPr>
              <w:rPr>
                <w:rFonts w:ascii="Times New Roman" w:hAnsi="Times New Roman" w:cs="Times New Roman"/>
                <w:sz w:val="24"/>
                <w:szCs w:val="24"/>
                <w:lang w:val="ru-RU"/>
              </w:rPr>
            </w:pPr>
            <w:r w:rsidRPr="006861CE">
              <w:rPr>
                <w:rFonts w:ascii="Times New Roman" w:hAnsi="Times New Roman" w:cs="Times New Roman"/>
                <w:sz w:val="24"/>
                <w:szCs w:val="24"/>
                <w:lang w:val="ru-RU"/>
              </w:rPr>
              <w:t xml:space="preserve">Структура  </w:t>
            </w:r>
            <w:proofErr w:type="spellStart"/>
            <w:r w:rsidRPr="006861CE">
              <w:rPr>
                <w:rFonts w:ascii="Times New Roman" w:hAnsi="Times New Roman" w:cs="Times New Roman"/>
                <w:sz w:val="24"/>
                <w:szCs w:val="24"/>
                <w:lang w:val="ru-RU"/>
              </w:rPr>
              <w:t>Вооружѐнных</w:t>
            </w:r>
            <w:proofErr w:type="spellEnd"/>
            <w:r w:rsidRPr="006861CE">
              <w:rPr>
                <w:rFonts w:ascii="Times New Roman" w:hAnsi="Times New Roman" w:cs="Times New Roman"/>
                <w:sz w:val="24"/>
                <w:szCs w:val="24"/>
                <w:lang w:val="ru-RU"/>
              </w:rPr>
              <w:t xml:space="preserve"> Сил Российской Федерации</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647A36">
        <w:tc>
          <w:tcPr>
            <w:tcW w:w="675" w:type="dxa"/>
          </w:tcPr>
          <w:p w:rsidR="00647A36" w:rsidRPr="006861CE" w:rsidRDefault="006861CE">
            <w:pPr>
              <w:rPr>
                <w:rFonts w:ascii="Times New Roman" w:hAnsi="Times New Roman" w:cs="Times New Roman"/>
                <w:sz w:val="24"/>
                <w:szCs w:val="24"/>
                <w:lang w:val="ru-RU"/>
              </w:rPr>
            </w:pPr>
            <w:r w:rsidRPr="006861CE">
              <w:rPr>
                <w:rFonts w:ascii="Times New Roman" w:hAnsi="Times New Roman" w:cs="Times New Roman"/>
                <w:sz w:val="24"/>
                <w:szCs w:val="24"/>
                <w:lang w:val="ru-RU"/>
              </w:rPr>
              <w:t>29.</w:t>
            </w:r>
          </w:p>
        </w:tc>
        <w:tc>
          <w:tcPr>
            <w:tcW w:w="709" w:type="dxa"/>
          </w:tcPr>
          <w:p w:rsidR="00647A36" w:rsidRPr="006861CE" w:rsidRDefault="006861CE" w:rsidP="006861CE">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5.</w:t>
            </w:r>
          </w:p>
        </w:tc>
        <w:tc>
          <w:tcPr>
            <w:tcW w:w="6237" w:type="dxa"/>
          </w:tcPr>
          <w:p w:rsidR="00647A36" w:rsidRPr="006861CE" w:rsidRDefault="006861CE">
            <w:pPr>
              <w:rPr>
                <w:rFonts w:ascii="Times New Roman" w:hAnsi="Times New Roman" w:cs="Times New Roman"/>
                <w:sz w:val="24"/>
                <w:szCs w:val="24"/>
                <w:lang w:val="ru-RU"/>
              </w:rPr>
            </w:pPr>
            <w:r w:rsidRPr="006861CE">
              <w:rPr>
                <w:rFonts w:ascii="Times New Roman" w:hAnsi="Times New Roman" w:cs="Times New Roman"/>
                <w:sz w:val="24"/>
                <w:szCs w:val="24"/>
                <w:lang w:val="ru-RU"/>
              </w:rPr>
              <w:t xml:space="preserve">Виды и отдельные рода  </w:t>
            </w:r>
            <w:proofErr w:type="spellStart"/>
            <w:r w:rsidRPr="006861CE">
              <w:rPr>
                <w:rFonts w:ascii="Times New Roman" w:hAnsi="Times New Roman" w:cs="Times New Roman"/>
                <w:sz w:val="24"/>
                <w:szCs w:val="24"/>
                <w:lang w:val="ru-RU"/>
              </w:rPr>
              <w:t>Вооружѐнных</w:t>
            </w:r>
            <w:proofErr w:type="spellEnd"/>
            <w:r w:rsidRPr="006861CE">
              <w:rPr>
                <w:rFonts w:ascii="Times New Roman" w:hAnsi="Times New Roman" w:cs="Times New Roman"/>
                <w:sz w:val="24"/>
                <w:szCs w:val="24"/>
                <w:lang w:val="ru-RU"/>
              </w:rPr>
              <w:t xml:space="preserve"> Сил Российской Федерации. </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647A36">
        <w:tc>
          <w:tcPr>
            <w:tcW w:w="675" w:type="dxa"/>
          </w:tcPr>
          <w:p w:rsidR="00647A36" w:rsidRPr="006861CE" w:rsidRDefault="006861CE">
            <w:pPr>
              <w:rPr>
                <w:rFonts w:ascii="Times New Roman" w:hAnsi="Times New Roman" w:cs="Times New Roman"/>
                <w:sz w:val="24"/>
                <w:szCs w:val="24"/>
                <w:lang w:val="ru-RU"/>
              </w:rPr>
            </w:pPr>
            <w:r w:rsidRPr="006861CE">
              <w:rPr>
                <w:rFonts w:ascii="Times New Roman" w:hAnsi="Times New Roman" w:cs="Times New Roman"/>
                <w:sz w:val="24"/>
                <w:szCs w:val="24"/>
                <w:lang w:val="ru-RU"/>
              </w:rPr>
              <w:t>30.</w:t>
            </w:r>
          </w:p>
        </w:tc>
        <w:tc>
          <w:tcPr>
            <w:tcW w:w="709" w:type="dxa"/>
          </w:tcPr>
          <w:p w:rsidR="00647A36" w:rsidRPr="006861CE" w:rsidRDefault="006861CE" w:rsidP="006861CE">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6.</w:t>
            </w:r>
          </w:p>
        </w:tc>
        <w:tc>
          <w:tcPr>
            <w:tcW w:w="6237" w:type="dxa"/>
          </w:tcPr>
          <w:p w:rsidR="00647A36" w:rsidRPr="006861CE" w:rsidRDefault="006861CE">
            <w:pPr>
              <w:rPr>
                <w:rFonts w:ascii="Times New Roman" w:hAnsi="Times New Roman" w:cs="Times New Roman"/>
                <w:sz w:val="24"/>
                <w:szCs w:val="24"/>
                <w:lang w:val="ru-RU"/>
              </w:rPr>
            </w:pPr>
            <w:r w:rsidRPr="006861CE">
              <w:rPr>
                <w:rFonts w:ascii="Times New Roman" w:hAnsi="Times New Roman" w:cs="Times New Roman"/>
                <w:sz w:val="24"/>
                <w:szCs w:val="24"/>
                <w:lang w:val="ru-RU"/>
              </w:rPr>
              <w:t xml:space="preserve">Воинские должности, звания и военная форма одежды, а также знаки различия военнослужащих </w:t>
            </w:r>
            <w:proofErr w:type="spellStart"/>
            <w:r w:rsidRPr="006861CE">
              <w:rPr>
                <w:rFonts w:ascii="Times New Roman" w:hAnsi="Times New Roman" w:cs="Times New Roman"/>
                <w:sz w:val="24"/>
                <w:szCs w:val="24"/>
                <w:lang w:val="ru-RU"/>
              </w:rPr>
              <w:t>Вооружѐнных</w:t>
            </w:r>
            <w:proofErr w:type="spellEnd"/>
            <w:r w:rsidRPr="006861CE">
              <w:rPr>
                <w:rFonts w:ascii="Times New Roman" w:hAnsi="Times New Roman" w:cs="Times New Roman"/>
                <w:sz w:val="24"/>
                <w:szCs w:val="24"/>
                <w:lang w:val="ru-RU"/>
              </w:rPr>
              <w:t xml:space="preserve"> Сил Российской Федерации.</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013448">
        <w:trPr>
          <w:trHeight w:val="427"/>
        </w:trPr>
        <w:tc>
          <w:tcPr>
            <w:tcW w:w="675" w:type="dxa"/>
          </w:tcPr>
          <w:p w:rsidR="00647A36" w:rsidRPr="006861CE" w:rsidRDefault="006861CE">
            <w:pPr>
              <w:rPr>
                <w:rFonts w:ascii="Times New Roman" w:hAnsi="Times New Roman" w:cs="Times New Roman"/>
                <w:sz w:val="24"/>
                <w:szCs w:val="24"/>
                <w:lang w:val="ru-RU"/>
              </w:rPr>
            </w:pPr>
            <w:r w:rsidRPr="006861CE">
              <w:rPr>
                <w:rFonts w:ascii="Times New Roman" w:hAnsi="Times New Roman" w:cs="Times New Roman"/>
                <w:sz w:val="24"/>
                <w:szCs w:val="24"/>
                <w:lang w:val="ru-RU"/>
              </w:rPr>
              <w:t>31.</w:t>
            </w:r>
          </w:p>
        </w:tc>
        <w:tc>
          <w:tcPr>
            <w:tcW w:w="709" w:type="dxa"/>
          </w:tcPr>
          <w:p w:rsidR="00647A36" w:rsidRPr="006861CE" w:rsidRDefault="006861CE" w:rsidP="006861CE">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7.</w:t>
            </w:r>
          </w:p>
        </w:tc>
        <w:tc>
          <w:tcPr>
            <w:tcW w:w="6237" w:type="dxa"/>
          </w:tcPr>
          <w:p w:rsidR="00647A36" w:rsidRPr="006861CE" w:rsidRDefault="006861CE">
            <w:pPr>
              <w:rPr>
                <w:rFonts w:ascii="Times New Roman" w:hAnsi="Times New Roman" w:cs="Times New Roman"/>
                <w:sz w:val="24"/>
                <w:szCs w:val="24"/>
                <w:lang w:val="ru-RU"/>
              </w:rPr>
            </w:pPr>
            <w:r w:rsidRPr="006861CE">
              <w:rPr>
                <w:rFonts w:ascii="Times New Roman" w:hAnsi="Times New Roman" w:cs="Times New Roman"/>
                <w:sz w:val="24"/>
                <w:szCs w:val="24"/>
                <w:lang w:val="ru-RU"/>
              </w:rPr>
              <w:t xml:space="preserve">Развитие  </w:t>
            </w:r>
            <w:proofErr w:type="spellStart"/>
            <w:r w:rsidRPr="006861CE">
              <w:rPr>
                <w:rFonts w:ascii="Times New Roman" w:hAnsi="Times New Roman" w:cs="Times New Roman"/>
                <w:sz w:val="24"/>
                <w:szCs w:val="24"/>
                <w:lang w:val="ru-RU"/>
              </w:rPr>
              <w:t>Вооружѐнных</w:t>
            </w:r>
            <w:proofErr w:type="spellEnd"/>
            <w:r w:rsidRPr="006861CE">
              <w:rPr>
                <w:rFonts w:ascii="Times New Roman" w:hAnsi="Times New Roman" w:cs="Times New Roman"/>
                <w:sz w:val="24"/>
                <w:szCs w:val="24"/>
                <w:lang w:val="ru-RU"/>
              </w:rPr>
              <w:t xml:space="preserve"> Сил Российской Федерации.</w:t>
            </w:r>
          </w:p>
        </w:tc>
        <w:tc>
          <w:tcPr>
            <w:tcW w:w="1622" w:type="dxa"/>
          </w:tcPr>
          <w:p w:rsidR="00647A36" w:rsidRPr="006861CE" w:rsidRDefault="00647A36">
            <w:pPr>
              <w:rPr>
                <w:rFonts w:ascii="Times New Roman" w:hAnsi="Times New Roman" w:cs="Times New Roman"/>
                <w:sz w:val="24"/>
                <w:szCs w:val="24"/>
                <w:lang w:val="ru-RU"/>
              </w:rPr>
            </w:pPr>
          </w:p>
        </w:tc>
      </w:tr>
      <w:tr w:rsidR="00647A36" w:rsidRPr="004B7C1A" w:rsidTr="00647A36">
        <w:tc>
          <w:tcPr>
            <w:tcW w:w="675" w:type="dxa"/>
          </w:tcPr>
          <w:p w:rsidR="00647A36" w:rsidRPr="006861CE" w:rsidRDefault="006861CE">
            <w:pPr>
              <w:rPr>
                <w:rFonts w:ascii="Times New Roman" w:hAnsi="Times New Roman" w:cs="Times New Roman"/>
                <w:sz w:val="24"/>
                <w:szCs w:val="24"/>
                <w:lang w:val="ru-RU"/>
              </w:rPr>
            </w:pPr>
            <w:r w:rsidRPr="006861CE">
              <w:rPr>
                <w:rFonts w:ascii="Times New Roman" w:hAnsi="Times New Roman" w:cs="Times New Roman"/>
                <w:sz w:val="24"/>
                <w:szCs w:val="24"/>
                <w:lang w:val="ru-RU"/>
              </w:rPr>
              <w:t>32.</w:t>
            </w:r>
          </w:p>
        </w:tc>
        <w:tc>
          <w:tcPr>
            <w:tcW w:w="709" w:type="dxa"/>
          </w:tcPr>
          <w:p w:rsidR="00647A36" w:rsidRPr="006861CE" w:rsidRDefault="006861CE" w:rsidP="006861CE">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8.</w:t>
            </w:r>
          </w:p>
        </w:tc>
        <w:tc>
          <w:tcPr>
            <w:tcW w:w="6237" w:type="dxa"/>
          </w:tcPr>
          <w:p w:rsidR="00647A36" w:rsidRPr="006861CE" w:rsidRDefault="006861CE">
            <w:pPr>
              <w:rPr>
                <w:rFonts w:ascii="Times New Roman" w:hAnsi="Times New Roman" w:cs="Times New Roman"/>
                <w:sz w:val="24"/>
                <w:szCs w:val="24"/>
                <w:lang w:val="ru-RU"/>
              </w:rPr>
            </w:pPr>
            <w:r w:rsidRPr="006861CE">
              <w:rPr>
                <w:rFonts w:ascii="Times New Roman" w:hAnsi="Times New Roman" w:cs="Times New Roman"/>
                <w:sz w:val="24"/>
                <w:szCs w:val="24"/>
                <w:lang w:val="ru-RU"/>
              </w:rPr>
              <w:t xml:space="preserve">Модернизация вооружения, военной и специальной техники в  </w:t>
            </w:r>
            <w:proofErr w:type="spellStart"/>
            <w:r w:rsidRPr="006861CE">
              <w:rPr>
                <w:rFonts w:ascii="Times New Roman" w:hAnsi="Times New Roman" w:cs="Times New Roman"/>
                <w:sz w:val="24"/>
                <w:szCs w:val="24"/>
                <w:lang w:val="ru-RU"/>
              </w:rPr>
              <w:t>Вооружѐнных</w:t>
            </w:r>
            <w:proofErr w:type="spellEnd"/>
            <w:r w:rsidRPr="006861CE">
              <w:rPr>
                <w:rFonts w:ascii="Times New Roman" w:hAnsi="Times New Roman" w:cs="Times New Roman"/>
                <w:sz w:val="24"/>
                <w:szCs w:val="24"/>
                <w:lang w:val="ru-RU"/>
              </w:rPr>
              <w:t xml:space="preserve"> Силах Российской Федерации.</w:t>
            </w:r>
          </w:p>
        </w:tc>
        <w:tc>
          <w:tcPr>
            <w:tcW w:w="1622" w:type="dxa"/>
          </w:tcPr>
          <w:p w:rsidR="00647A36" w:rsidRPr="006861CE" w:rsidRDefault="00647A36">
            <w:pPr>
              <w:rPr>
                <w:rFonts w:ascii="Times New Roman" w:hAnsi="Times New Roman" w:cs="Times New Roman"/>
                <w:sz w:val="24"/>
                <w:szCs w:val="24"/>
                <w:lang w:val="ru-RU"/>
              </w:rPr>
            </w:pPr>
          </w:p>
        </w:tc>
      </w:tr>
      <w:tr w:rsidR="006861CE" w:rsidRPr="004B7C1A" w:rsidTr="00013448">
        <w:trPr>
          <w:trHeight w:val="554"/>
        </w:trPr>
        <w:tc>
          <w:tcPr>
            <w:tcW w:w="7621" w:type="dxa"/>
            <w:gridSpan w:val="3"/>
          </w:tcPr>
          <w:p w:rsidR="006861CE" w:rsidRPr="006861CE" w:rsidRDefault="006861CE" w:rsidP="006861CE">
            <w:pPr>
              <w:jc w:val="center"/>
              <w:rPr>
                <w:rFonts w:ascii="Times New Roman" w:hAnsi="Times New Roman" w:cs="Times New Roman"/>
                <w:b/>
                <w:sz w:val="24"/>
                <w:szCs w:val="24"/>
                <w:lang w:val="ru-RU"/>
              </w:rPr>
            </w:pPr>
            <w:r w:rsidRPr="006861CE">
              <w:rPr>
                <w:rFonts w:ascii="Times New Roman" w:hAnsi="Times New Roman" w:cs="Times New Roman"/>
                <w:b/>
                <w:sz w:val="24"/>
                <w:szCs w:val="24"/>
                <w:lang w:val="ru-RU"/>
              </w:rPr>
              <w:t>7. Модуль «Военно-профессиональная деятельность»      2 часа</w:t>
            </w:r>
          </w:p>
        </w:tc>
        <w:tc>
          <w:tcPr>
            <w:tcW w:w="1622" w:type="dxa"/>
          </w:tcPr>
          <w:p w:rsidR="006861CE" w:rsidRPr="006861CE" w:rsidRDefault="006861CE">
            <w:pPr>
              <w:rPr>
                <w:rFonts w:ascii="Times New Roman" w:hAnsi="Times New Roman" w:cs="Times New Roman"/>
                <w:sz w:val="24"/>
                <w:szCs w:val="24"/>
                <w:lang w:val="ru-RU"/>
              </w:rPr>
            </w:pPr>
          </w:p>
        </w:tc>
      </w:tr>
      <w:tr w:rsidR="00647A36" w:rsidRPr="004B7C1A" w:rsidTr="00647A36">
        <w:tc>
          <w:tcPr>
            <w:tcW w:w="675" w:type="dxa"/>
          </w:tcPr>
          <w:p w:rsidR="00647A36" w:rsidRPr="006861CE" w:rsidRDefault="006861CE">
            <w:pPr>
              <w:rPr>
                <w:rFonts w:ascii="Times New Roman" w:hAnsi="Times New Roman" w:cs="Times New Roman"/>
                <w:sz w:val="24"/>
                <w:szCs w:val="24"/>
                <w:lang w:val="ru-RU"/>
              </w:rPr>
            </w:pPr>
            <w:r w:rsidRPr="006861CE">
              <w:rPr>
                <w:rFonts w:ascii="Times New Roman" w:hAnsi="Times New Roman" w:cs="Times New Roman"/>
                <w:sz w:val="24"/>
                <w:szCs w:val="24"/>
                <w:lang w:val="ru-RU"/>
              </w:rPr>
              <w:t>33.</w:t>
            </w:r>
          </w:p>
        </w:tc>
        <w:tc>
          <w:tcPr>
            <w:tcW w:w="709" w:type="dxa"/>
          </w:tcPr>
          <w:p w:rsidR="00647A36" w:rsidRPr="006861CE" w:rsidRDefault="006861CE" w:rsidP="006861CE">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1.</w:t>
            </w:r>
          </w:p>
        </w:tc>
        <w:tc>
          <w:tcPr>
            <w:tcW w:w="6237" w:type="dxa"/>
          </w:tcPr>
          <w:p w:rsidR="00647A36" w:rsidRPr="006861CE" w:rsidRDefault="006861CE">
            <w:pPr>
              <w:rPr>
                <w:rFonts w:ascii="Times New Roman" w:hAnsi="Times New Roman" w:cs="Times New Roman"/>
                <w:sz w:val="24"/>
                <w:szCs w:val="24"/>
                <w:lang w:val="ru-RU"/>
              </w:rPr>
            </w:pPr>
            <w:r w:rsidRPr="006861CE">
              <w:rPr>
                <w:rFonts w:ascii="Times New Roman" w:hAnsi="Times New Roman" w:cs="Times New Roman"/>
                <w:sz w:val="24"/>
                <w:szCs w:val="24"/>
                <w:lang w:val="ru-RU"/>
              </w:rPr>
              <w:t>Призыв граждан на военную службу. Поступление на военную службу по контракту</w:t>
            </w:r>
          </w:p>
        </w:tc>
        <w:tc>
          <w:tcPr>
            <w:tcW w:w="1622" w:type="dxa"/>
          </w:tcPr>
          <w:p w:rsidR="00647A36" w:rsidRPr="006861CE" w:rsidRDefault="00647A36">
            <w:pPr>
              <w:rPr>
                <w:rFonts w:ascii="Times New Roman" w:hAnsi="Times New Roman" w:cs="Times New Roman"/>
                <w:sz w:val="24"/>
                <w:szCs w:val="24"/>
                <w:lang w:val="ru-RU"/>
              </w:rPr>
            </w:pPr>
          </w:p>
        </w:tc>
      </w:tr>
      <w:tr w:rsidR="00647A36" w:rsidTr="00013448">
        <w:trPr>
          <w:trHeight w:val="570"/>
        </w:trPr>
        <w:tc>
          <w:tcPr>
            <w:tcW w:w="675" w:type="dxa"/>
          </w:tcPr>
          <w:p w:rsidR="00647A36" w:rsidRPr="006861CE" w:rsidRDefault="006861CE">
            <w:pPr>
              <w:rPr>
                <w:rFonts w:ascii="Times New Roman" w:hAnsi="Times New Roman" w:cs="Times New Roman"/>
                <w:sz w:val="24"/>
                <w:szCs w:val="24"/>
                <w:lang w:val="ru-RU"/>
              </w:rPr>
            </w:pPr>
            <w:r w:rsidRPr="006861CE">
              <w:rPr>
                <w:rFonts w:ascii="Times New Roman" w:hAnsi="Times New Roman" w:cs="Times New Roman"/>
                <w:sz w:val="24"/>
                <w:szCs w:val="24"/>
                <w:lang w:val="ru-RU"/>
              </w:rPr>
              <w:t>34.</w:t>
            </w:r>
          </w:p>
        </w:tc>
        <w:tc>
          <w:tcPr>
            <w:tcW w:w="709" w:type="dxa"/>
          </w:tcPr>
          <w:p w:rsidR="00647A36" w:rsidRPr="006861CE" w:rsidRDefault="006861CE" w:rsidP="006861CE">
            <w:pPr>
              <w:jc w:val="center"/>
              <w:rPr>
                <w:rFonts w:ascii="Times New Roman" w:hAnsi="Times New Roman" w:cs="Times New Roman"/>
                <w:sz w:val="24"/>
                <w:szCs w:val="24"/>
                <w:lang w:val="ru-RU"/>
              </w:rPr>
            </w:pPr>
            <w:r w:rsidRPr="006861CE">
              <w:rPr>
                <w:rFonts w:ascii="Times New Roman" w:hAnsi="Times New Roman" w:cs="Times New Roman"/>
                <w:sz w:val="24"/>
                <w:szCs w:val="24"/>
                <w:lang w:val="ru-RU"/>
              </w:rPr>
              <w:t>2.</w:t>
            </w:r>
          </w:p>
        </w:tc>
        <w:tc>
          <w:tcPr>
            <w:tcW w:w="6237" w:type="dxa"/>
          </w:tcPr>
          <w:p w:rsidR="00647A36" w:rsidRPr="006861CE" w:rsidRDefault="006861CE">
            <w:pPr>
              <w:rPr>
                <w:rFonts w:ascii="Times New Roman" w:hAnsi="Times New Roman" w:cs="Times New Roman"/>
                <w:sz w:val="24"/>
                <w:szCs w:val="24"/>
                <w:lang w:val="ru-RU"/>
              </w:rPr>
            </w:pPr>
            <w:proofErr w:type="spellStart"/>
            <w:r w:rsidRPr="006861CE">
              <w:rPr>
                <w:rFonts w:ascii="Times New Roman" w:hAnsi="Times New Roman" w:cs="Times New Roman"/>
                <w:sz w:val="24"/>
                <w:szCs w:val="24"/>
              </w:rPr>
              <w:t>Альтернативная</w:t>
            </w:r>
            <w:proofErr w:type="spellEnd"/>
            <w:r w:rsidRPr="006861CE">
              <w:rPr>
                <w:rFonts w:ascii="Times New Roman" w:hAnsi="Times New Roman" w:cs="Times New Roman"/>
                <w:sz w:val="24"/>
                <w:szCs w:val="24"/>
              </w:rPr>
              <w:t xml:space="preserve"> </w:t>
            </w:r>
            <w:r w:rsidRPr="006861CE">
              <w:rPr>
                <w:rFonts w:ascii="Times New Roman" w:hAnsi="Times New Roman" w:cs="Times New Roman"/>
                <w:sz w:val="24"/>
                <w:szCs w:val="24"/>
                <w:lang w:val="ru-RU"/>
              </w:rPr>
              <w:t xml:space="preserve">   </w:t>
            </w:r>
            <w:proofErr w:type="spellStart"/>
            <w:proofErr w:type="gramStart"/>
            <w:r w:rsidRPr="006861CE">
              <w:rPr>
                <w:rFonts w:ascii="Times New Roman" w:hAnsi="Times New Roman" w:cs="Times New Roman"/>
                <w:sz w:val="24"/>
                <w:szCs w:val="24"/>
              </w:rPr>
              <w:t>гражданская</w:t>
            </w:r>
            <w:proofErr w:type="spellEnd"/>
            <w:r w:rsidRPr="006861CE">
              <w:rPr>
                <w:rFonts w:ascii="Times New Roman" w:hAnsi="Times New Roman" w:cs="Times New Roman"/>
                <w:sz w:val="24"/>
                <w:szCs w:val="24"/>
              </w:rPr>
              <w:t xml:space="preserve"> </w:t>
            </w:r>
            <w:r w:rsidRPr="006861CE">
              <w:rPr>
                <w:rFonts w:ascii="Times New Roman" w:hAnsi="Times New Roman" w:cs="Times New Roman"/>
                <w:sz w:val="24"/>
                <w:szCs w:val="24"/>
                <w:lang w:val="ru-RU"/>
              </w:rPr>
              <w:t xml:space="preserve"> </w:t>
            </w:r>
            <w:proofErr w:type="spellStart"/>
            <w:r w:rsidRPr="006861CE">
              <w:rPr>
                <w:rFonts w:ascii="Times New Roman" w:hAnsi="Times New Roman" w:cs="Times New Roman"/>
                <w:sz w:val="24"/>
                <w:szCs w:val="24"/>
              </w:rPr>
              <w:t>служба</w:t>
            </w:r>
            <w:proofErr w:type="spellEnd"/>
            <w:proofErr w:type="gramEnd"/>
            <w:r w:rsidRPr="006861CE">
              <w:rPr>
                <w:rFonts w:ascii="Times New Roman" w:hAnsi="Times New Roman" w:cs="Times New Roman"/>
                <w:sz w:val="24"/>
                <w:szCs w:val="24"/>
              </w:rPr>
              <w:t>.</w:t>
            </w:r>
          </w:p>
        </w:tc>
        <w:tc>
          <w:tcPr>
            <w:tcW w:w="1622" w:type="dxa"/>
          </w:tcPr>
          <w:p w:rsidR="00647A36" w:rsidRPr="006861CE" w:rsidRDefault="00647A36">
            <w:pPr>
              <w:rPr>
                <w:rFonts w:ascii="Times New Roman" w:hAnsi="Times New Roman" w:cs="Times New Roman"/>
                <w:sz w:val="24"/>
                <w:szCs w:val="24"/>
                <w:lang w:val="ru-RU"/>
              </w:rPr>
            </w:pPr>
          </w:p>
        </w:tc>
      </w:tr>
    </w:tbl>
    <w:p w:rsidR="00986138" w:rsidRDefault="00986138">
      <w:pPr>
        <w:rPr>
          <w:lang w:val="ru-RU"/>
        </w:rPr>
      </w:pPr>
    </w:p>
    <w:p w:rsidR="00986138" w:rsidRDefault="00986138">
      <w:pPr>
        <w:rPr>
          <w:lang w:val="ru-RU"/>
        </w:rPr>
      </w:pPr>
    </w:p>
    <w:p w:rsidR="00986138" w:rsidRDefault="00986138">
      <w:pPr>
        <w:rPr>
          <w:lang w:val="ru-RU"/>
        </w:rPr>
      </w:pPr>
    </w:p>
    <w:p w:rsidR="00496257" w:rsidRDefault="00496257" w:rsidP="00D65DE2">
      <w:pPr>
        <w:spacing w:after="0"/>
        <w:ind w:left="120"/>
        <w:rPr>
          <w:lang w:val="ru-RU"/>
        </w:rPr>
      </w:pPr>
      <w:bookmarkStart w:id="6" w:name="block-21406003"/>
      <w:bookmarkEnd w:id="5"/>
    </w:p>
    <w:p w:rsidR="006861CE" w:rsidRDefault="006861CE" w:rsidP="00D65DE2">
      <w:pPr>
        <w:spacing w:after="0"/>
        <w:ind w:left="120"/>
        <w:rPr>
          <w:rFonts w:ascii="Times New Roman" w:hAnsi="Times New Roman"/>
          <w:b/>
          <w:color w:val="000000"/>
          <w:sz w:val="28"/>
          <w:lang w:val="ru-RU"/>
        </w:rPr>
      </w:pPr>
    </w:p>
    <w:p w:rsidR="006861CE" w:rsidRDefault="006861CE" w:rsidP="00D65DE2">
      <w:pPr>
        <w:spacing w:after="0"/>
        <w:ind w:left="120"/>
        <w:rPr>
          <w:rFonts w:ascii="Times New Roman" w:hAnsi="Times New Roman"/>
          <w:b/>
          <w:color w:val="000000"/>
          <w:sz w:val="28"/>
          <w:lang w:val="ru-RU"/>
        </w:rPr>
      </w:pPr>
    </w:p>
    <w:p w:rsidR="006861CE" w:rsidRDefault="006861CE" w:rsidP="00D65DE2">
      <w:pPr>
        <w:spacing w:after="0"/>
        <w:ind w:left="120"/>
        <w:rPr>
          <w:rFonts w:ascii="Times New Roman" w:hAnsi="Times New Roman"/>
          <w:b/>
          <w:color w:val="000000"/>
          <w:sz w:val="28"/>
          <w:lang w:val="ru-RU"/>
        </w:rPr>
      </w:pPr>
    </w:p>
    <w:p w:rsidR="006861CE" w:rsidRDefault="006861CE" w:rsidP="00D65DE2">
      <w:pPr>
        <w:spacing w:after="0"/>
        <w:ind w:left="120"/>
        <w:rPr>
          <w:rFonts w:ascii="Times New Roman" w:hAnsi="Times New Roman"/>
          <w:b/>
          <w:color w:val="000000"/>
          <w:sz w:val="28"/>
          <w:lang w:val="ru-RU"/>
        </w:rPr>
      </w:pPr>
    </w:p>
    <w:p w:rsidR="006861CE" w:rsidRDefault="006861CE" w:rsidP="00D65DE2">
      <w:pPr>
        <w:spacing w:after="0"/>
        <w:ind w:left="120"/>
        <w:rPr>
          <w:rFonts w:ascii="Times New Roman" w:hAnsi="Times New Roman"/>
          <w:b/>
          <w:color w:val="000000"/>
          <w:sz w:val="28"/>
          <w:lang w:val="ru-RU"/>
        </w:rPr>
      </w:pPr>
    </w:p>
    <w:p w:rsidR="006861CE" w:rsidRDefault="006861CE" w:rsidP="00D65DE2">
      <w:pPr>
        <w:spacing w:after="0"/>
        <w:ind w:left="120"/>
        <w:rPr>
          <w:rFonts w:ascii="Times New Roman" w:hAnsi="Times New Roman"/>
          <w:b/>
          <w:color w:val="000000"/>
          <w:sz w:val="28"/>
          <w:lang w:val="ru-RU"/>
        </w:rPr>
      </w:pPr>
    </w:p>
    <w:p w:rsidR="006861CE" w:rsidRDefault="006861CE" w:rsidP="00D65DE2">
      <w:pPr>
        <w:spacing w:after="0"/>
        <w:ind w:left="120"/>
        <w:rPr>
          <w:rFonts w:ascii="Times New Roman" w:hAnsi="Times New Roman"/>
          <w:b/>
          <w:color w:val="000000"/>
          <w:sz w:val="28"/>
          <w:lang w:val="ru-RU"/>
        </w:rPr>
      </w:pPr>
    </w:p>
    <w:p w:rsidR="006861CE" w:rsidRDefault="006861CE" w:rsidP="00D65DE2">
      <w:pPr>
        <w:spacing w:after="0"/>
        <w:ind w:left="120"/>
        <w:rPr>
          <w:rFonts w:ascii="Times New Roman" w:hAnsi="Times New Roman"/>
          <w:b/>
          <w:color w:val="000000"/>
          <w:sz w:val="28"/>
          <w:lang w:val="ru-RU"/>
        </w:rPr>
      </w:pPr>
    </w:p>
    <w:p w:rsidR="006861CE" w:rsidRDefault="006861CE" w:rsidP="00013448">
      <w:pPr>
        <w:spacing w:after="0"/>
        <w:rPr>
          <w:rFonts w:ascii="Times New Roman" w:hAnsi="Times New Roman"/>
          <w:b/>
          <w:color w:val="000000"/>
          <w:sz w:val="28"/>
          <w:lang w:val="ru-RU"/>
        </w:rPr>
      </w:pPr>
    </w:p>
    <w:p w:rsidR="006861CE" w:rsidRDefault="006861CE" w:rsidP="00D65DE2">
      <w:pPr>
        <w:spacing w:after="0"/>
        <w:ind w:left="120"/>
        <w:rPr>
          <w:rFonts w:ascii="Times New Roman" w:hAnsi="Times New Roman"/>
          <w:b/>
          <w:color w:val="000000"/>
          <w:sz w:val="28"/>
          <w:lang w:val="ru-RU"/>
        </w:rPr>
      </w:pPr>
    </w:p>
    <w:p w:rsidR="00D65DE2" w:rsidRPr="00C16775" w:rsidRDefault="00D65DE2" w:rsidP="00D65DE2">
      <w:pPr>
        <w:spacing w:after="0"/>
        <w:ind w:left="120"/>
        <w:rPr>
          <w:lang w:val="ru-RU"/>
        </w:rPr>
      </w:pPr>
      <w:r w:rsidRPr="00C16775">
        <w:rPr>
          <w:rFonts w:ascii="Times New Roman" w:hAnsi="Times New Roman"/>
          <w:b/>
          <w:color w:val="000000"/>
          <w:sz w:val="28"/>
          <w:lang w:val="ru-RU"/>
        </w:rPr>
        <w:t>УЧЕБНО-МЕТОДИЧЕСКОЕ ОБЕСПЕЧЕНИЕ ОБРАЗОВАТЕЛЬНОГО ПРОЦЕССА</w:t>
      </w:r>
    </w:p>
    <w:p w:rsidR="00D65DE2" w:rsidRPr="00C16775" w:rsidRDefault="00D65DE2" w:rsidP="00D65DE2">
      <w:pPr>
        <w:spacing w:after="0" w:line="480" w:lineRule="auto"/>
        <w:ind w:left="120"/>
        <w:rPr>
          <w:lang w:val="ru-RU"/>
        </w:rPr>
      </w:pPr>
      <w:r w:rsidRPr="00C16775">
        <w:rPr>
          <w:rFonts w:ascii="Times New Roman" w:hAnsi="Times New Roman"/>
          <w:b/>
          <w:color w:val="000000"/>
          <w:sz w:val="28"/>
          <w:lang w:val="ru-RU"/>
        </w:rPr>
        <w:t>ОБЯЗАТЕЛЬНЫЕ УЧЕБНЫЕ МАТЕРИАЛЫ ДЛЯ УЧЕНИКА</w:t>
      </w:r>
    </w:p>
    <w:p w:rsidR="004B7C1A" w:rsidRDefault="00D65DE2" w:rsidP="00D65DE2">
      <w:pPr>
        <w:spacing w:after="0"/>
        <w:ind w:left="120"/>
        <w:rPr>
          <w:rFonts w:ascii="Times New Roman" w:eastAsia="Calibri" w:hAnsi="Times New Roman" w:cs="Times New Roman"/>
          <w:color w:val="000000"/>
          <w:sz w:val="28"/>
          <w:lang w:val="ru-RU"/>
        </w:rPr>
      </w:pPr>
      <w:r w:rsidRPr="00C16775">
        <w:rPr>
          <w:rFonts w:ascii="Times New Roman" w:hAnsi="Times New Roman"/>
          <w:color w:val="000000"/>
          <w:sz w:val="28"/>
          <w:lang w:val="ru-RU"/>
        </w:rPr>
        <w:t>​‌‌​</w:t>
      </w:r>
      <w:r w:rsidRPr="005634FE">
        <w:rPr>
          <w:rFonts w:ascii="Times New Roman" w:hAnsi="Times New Roman"/>
          <w:color w:val="000000"/>
          <w:sz w:val="28"/>
          <w:lang w:val="ru-RU"/>
        </w:rPr>
        <w:t>​</w:t>
      </w:r>
      <w:r w:rsidRPr="005634FE">
        <w:rPr>
          <w:rFonts w:ascii="Times New Roman" w:eastAsia="Calibri" w:hAnsi="Times New Roman" w:cs="Times New Roman"/>
          <w:color w:val="000000"/>
          <w:sz w:val="28"/>
          <w:lang w:val="ru-RU"/>
        </w:rPr>
        <w:t xml:space="preserve"> </w:t>
      </w:r>
      <w:r w:rsidR="004B7C1A">
        <w:rPr>
          <w:rFonts w:ascii="Times New Roman" w:eastAsia="Calibri" w:hAnsi="Times New Roman" w:cs="Times New Roman"/>
          <w:color w:val="000000"/>
          <w:sz w:val="28"/>
          <w:lang w:val="ru-RU"/>
        </w:rPr>
        <w:t xml:space="preserve">Основы  безопасности  жизнедеятельности </w:t>
      </w:r>
      <w:r>
        <w:rPr>
          <w:rFonts w:ascii="Times New Roman" w:eastAsia="Calibri" w:hAnsi="Times New Roman" w:cs="Times New Roman"/>
          <w:color w:val="000000"/>
          <w:sz w:val="28"/>
          <w:lang w:val="ru-RU"/>
        </w:rPr>
        <w:t>, 10</w:t>
      </w:r>
      <w:r w:rsidRPr="005634FE">
        <w:rPr>
          <w:rFonts w:ascii="Times New Roman" w:eastAsia="Calibri" w:hAnsi="Times New Roman" w:cs="Times New Roman"/>
          <w:color w:val="000000"/>
          <w:sz w:val="28"/>
          <w:lang w:val="ru-RU"/>
        </w:rPr>
        <w:t xml:space="preserve"> класс. </w:t>
      </w:r>
    </w:p>
    <w:p w:rsidR="00D65DE2" w:rsidRPr="005634FE" w:rsidRDefault="00D65DE2" w:rsidP="00D65DE2">
      <w:pPr>
        <w:spacing w:after="0"/>
        <w:ind w:left="120"/>
        <w:rPr>
          <w:rFonts w:ascii="Times New Roman" w:eastAsia="Calibri" w:hAnsi="Times New Roman" w:cs="Times New Roman"/>
          <w:color w:val="000000"/>
          <w:sz w:val="28"/>
          <w:lang w:val="ru-RU"/>
        </w:rPr>
      </w:pPr>
      <w:r w:rsidRPr="005634FE">
        <w:rPr>
          <w:rFonts w:ascii="Times New Roman" w:eastAsia="Calibri" w:hAnsi="Times New Roman" w:cs="Times New Roman"/>
          <w:color w:val="000000"/>
          <w:sz w:val="28"/>
          <w:lang w:val="ru-RU"/>
        </w:rPr>
        <w:t xml:space="preserve">Авторы: </w:t>
      </w:r>
      <w:r w:rsidR="004B7C1A">
        <w:rPr>
          <w:rFonts w:ascii="Times New Roman" w:eastAsia="Calibri" w:hAnsi="Times New Roman" w:cs="Times New Roman"/>
          <w:color w:val="000000"/>
          <w:sz w:val="28"/>
          <w:lang w:val="ru-RU"/>
        </w:rPr>
        <w:t xml:space="preserve">  </w:t>
      </w:r>
      <w:r w:rsidRPr="005634FE">
        <w:rPr>
          <w:rFonts w:ascii="Times New Roman" w:eastAsia="Calibri" w:hAnsi="Times New Roman" w:cs="Times New Roman"/>
          <w:color w:val="000000"/>
          <w:sz w:val="28"/>
          <w:lang w:val="ru-RU"/>
        </w:rPr>
        <w:t>Б.О.</w:t>
      </w:r>
      <w:r w:rsidR="004B7C1A">
        <w:rPr>
          <w:rFonts w:ascii="Times New Roman" w:eastAsia="Calibri" w:hAnsi="Times New Roman" w:cs="Times New Roman"/>
          <w:color w:val="000000"/>
          <w:sz w:val="28"/>
          <w:lang w:val="ru-RU"/>
        </w:rPr>
        <w:t xml:space="preserve"> </w:t>
      </w:r>
      <w:r w:rsidRPr="005634FE">
        <w:rPr>
          <w:rFonts w:ascii="Times New Roman" w:eastAsia="Calibri" w:hAnsi="Times New Roman" w:cs="Times New Roman"/>
          <w:color w:val="000000"/>
          <w:sz w:val="28"/>
          <w:lang w:val="ru-RU"/>
        </w:rPr>
        <w:t>Хренников,</w:t>
      </w:r>
      <w:r w:rsidR="004B7C1A">
        <w:rPr>
          <w:rFonts w:ascii="Times New Roman" w:eastAsia="Calibri" w:hAnsi="Times New Roman" w:cs="Times New Roman"/>
          <w:color w:val="000000"/>
          <w:sz w:val="28"/>
          <w:lang w:val="ru-RU"/>
        </w:rPr>
        <w:t xml:space="preserve"> </w:t>
      </w:r>
      <w:r w:rsidRPr="005634FE">
        <w:rPr>
          <w:rFonts w:ascii="Times New Roman" w:eastAsia="Calibri" w:hAnsi="Times New Roman" w:cs="Times New Roman"/>
          <w:color w:val="000000"/>
          <w:sz w:val="28"/>
          <w:lang w:val="ru-RU"/>
        </w:rPr>
        <w:t xml:space="preserve"> Н</w:t>
      </w:r>
      <w:proofErr w:type="gramStart"/>
      <w:r w:rsidR="004B7C1A">
        <w:rPr>
          <w:rFonts w:ascii="Times New Roman" w:eastAsia="Calibri" w:hAnsi="Times New Roman" w:cs="Times New Roman"/>
          <w:color w:val="000000"/>
          <w:sz w:val="28"/>
          <w:lang w:val="ru-RU"/>
        </w:rPr>
        <w:t xml:space="preserve"> </w:t>
      </w:r>
      <w:r w:rsidRPr="005634FE">
        <w:rPr>
          <w:rFonts w:ascii="Times New Roman" w:eastAsia="Calibri" w:hAnsi="Times New Roman" w:cs="Times New Roman"/>
          <w:color w:val="000000"/>
          <w:sz w:val="28"/>
          <w:lang w:val="ru-RU"/>
        </w:rPr>
        <w:t>.</w:t>
      </w:r>
      <w:proofErr w:type="spellStart"/>
      <w:proofErr w:type="gramEnd"/>
      <w:r w:rsidRPr="005634FE">
        <w:rPr>
          <w:rFonts w:ascii="Times New Roman" w:eastAsia="Calibri" w:hAnsi="Times New Roman" w:cs="Times New Roman"/>
          <w:color w:val="000000"/>
          <w:sz w:val="28"/>
          <w:lang w:val="ru-RU"/>
        </w:rPr>
        <w:t>В.Гололобов</w:t>
      </w:r>
      <w:proofErr w:type="spellEnd"/>
      <w:r w:rsidRPr="005634FE">
        <w:rPr>
          <w:rFonts w:ascii="Times New Roman" w:eastAsia="Calibri" w:hAnsi="Times New Roman" w:cs="Times New Roman"/>
          <w:color w:val="000000"/>
          <w:sz w:val="28"/>
          <w:lang w:val="ru-RU"/>
        </w:rPr>
        <w:t xml:space="preserve">, </w:t>
      </w:r>
      <w:r w:rsidR="004B7C1A">
        <w:rPr>
          <w:rFonts w:ascii="Times New Roman" w:eastAsia="Calibri" w:hAnsi="Times New Roman" w:cs="Times New Roman"/>
          <w:color w:val="000000"/>
          <w:sz w:val="28"/>
          <w:lang w:val="ru-RU"/>
        </w:rPr>
        <w:t xml:space="preserve"> </w:t>
      </w:r>
      <w:proofErr w:type="spellStart"/>
      <w:r w:rsidRPr="005634FE">
        <w:rPr>
          <w:rFonts w:ascii="Times New Roman" w:eastAsia="Calibri" w:hAnsi="Times New Roman" w:cs="Times New Roman"/>
          <w:color w:val="000000"/>
          <w:sz w:val="28"/>
          <w:lang w:val="ru-RU"/>
        </w:rPr>
        <w:t>Л.И.Льняная</w:t>
      </w:r>
      <w:proofErr w:type="spellEnd"/>
      <w:r w:rsidR="004B7C1A">
        <w:rPr>
          <w:rFonts w:ascii="Times New Roman" w:eastAsia="Calibri" w:hAnsi="Times New Roman" w:cs="Times New Roman"/>
          <w:color w:val="000000"/>
          <w:sz w:val="28"/>
          <w:lang w:val="ru-RU"/>
        </w:rPr>
        <w:t>, М.В. Маслов;</w:t>
      </w:r>
    </w:p>
    <w:p w:rsidR="00D65DE2" w:rsidRPr="005634FE" w:rsidRDefault="00D65DE2" w:rsidP="00D65DE2">
      <w:pPr>
        <w:spacing w:after="0"/>
        <w:ind w:left="120"/>
        <w:rPr>
          <w:rFonts w:ascii="Calibri" w:eastAsia="Calibri" w:hAnsi="Calibri" w:cs="Times New Roman"/>
          <w:lang w:val="ru-RU"/>
        </w:rPr>
      </w:pPr>
      <w:r w:rsidRPr="005634FE">
        <w:rPr>
          <w:rFonts w:ascii="Times New Roman" w:eastAsia="Calibri" w:hAnsi="Times New Roman" w:cs="Times New Roman"/>
          <w:color w:val="000000"/>
          <w:sz w:val="28"/>
          <w:lang w:val="ru-RU"/>
        </w:rPr>
        <w:t xml:space="preserve"> под редакцией С.Н.</w:t>
      </w:r>
      <w:r w:rsidR="004B7C1A">
        <w:rPr>
          <w:rFonts w:ascii="Times New Roman" w:eastAsia="Calibri" w:hAnsi="Times New Roman" w:cs="Times New Roman"/>
          <w:color w:val="000000"/>
          <w:sz w:val="28"/>
          <w:lang w:val="ru-RU"/>
        </w:rPr>
        <w:t xml:space="preserve"> </w:t>
      </w:r>
      <w:r w:rsidRPr="005634FE">
        <w:rPr>
          <w:rFonts w:ascii="Times New Roman" w:eastAsia="Calibri" w:hAnsi="Times New Roman" w:cs="Times New Roman"/>
          <w:color w:val="000000"/>
          <w:sz w:val="28"/>
          <w:lang w:val="ru-RU"/>
        </w:rPr>
        <w:t>Егорова,</w:t>
      </w:r>
      <w:r w:rsidR="004B7C1A">
        <w:rPr>
          <w:rFonts w:ascii="Times New Roman" w:eastAsia="Calibri" w:hAnsi="Times New Roman" w:cs="Times New Roman"/>
          <w:color w:val="000000"/>
          <w:sz w:val="28"/>
          <w:lang w:val="ru-RU"/>
        </w:rPr>
        <w:t xml:space="preserve"> </w:t>
      </w:r>
      <w:r w:rsidRPr="005634FE">
        <w:rPr>
          <w:rFonts w:ascii="Times New Roman" w:eastAsia="Calibri" w:hAnsi="Times New Roman" w:cs="Times New Roman"/>
          <w:color w:val="000000"/>
          <w:sz w:val="28"/>
          <w:lang w:val="ru-RU"/>
        </w:rPr>
        <w:t xml:space="preserve"> Москва</w:t>
      </w:r>
      <w:r w:rsidR="004B7C1A">
        <w:rPr>
          <w:rFonts w:ascii="Times New Roman" w:eastAsia="Calibri" w:hAnsi="Times New Roman" w:cs="Times New Roman"/>
          <w:color w:val="000000"/>
          <w:sz w:val="28"/>
          <w:lang w:val="ru-RU"/>
        </w:rPr>
        <w:t xml:space="preserve"> </w:t>
      </w:r>
      <w:r w:rsidRPr="005634FE">
        <w:rPr>
          <w:rFonts w:ascii="Times New Roman" w:eastAsia="Calibri" w:hAnsi="Times New Roman" w:cs="Times New Roman"/>
          <w:color w:val="000000"/>
          <w:sz w:val="28"/>
          <w:lang w:val="ru-RU"/>
        </w:rPr>
        <w:t xml:space="preserve"> «Просвещение»</w:t>
      </w:r>
      <w:r w:rsidR="004B7C1A">
        <w:rPr>
          <w:rFonts w:ascii="Times New Roman" w:eastAsia="Calibri" w:hAnsi="Times New Roman" w:cs="Times New Roman"/>
          <w:color w:val="000000"/>
          <w:sz w:val="28"/>
          <w:lang w:val="ru-RU"/>
        </w:rPr>
        <w:t xml:space="preserve"> </w:t>
      </w:r>
      <w:r w:rsidRPr="005634FE">
        <w:rPr>
          <w:rFonts w:ascii="Times New Roman" w:eastAsia="Calibri" w:hAnsi="Times New Roman" w:cs="Times New Roman"/>
          <w:color w:val="000000"/>
          <w:sz w:val="28"/>
          <w:lang w:val="ru-RU"/>
        </w:rPr>
        <w:t xml:space="preserve"> 2023</w:t>
      </w:r>
    </w:p>
    <w:p w:rsidR="004B7C1A" w:rsidRDefault="00D65DE2" w:rsidP="00D65DE2">
      <w:pPr>
        <w:spacing w:after="0"/>
        <w:ind w:left="120"/>
        <w:rPr>
          <w:rFonts w:ascii="Times New Roman" w:eastAsia="Calibri" w:hAnsi="Times New Roman" w:cs="Times New Roman"/>
          <w:color w:val="000000"/>
          <w:sz w:val="28"/>
          <w:lang w:val="ru-RU"/>
        </w:rPr>
      </w:pPr>
      <w:r w:rsidRPr="005634FE">
        <w:rPr>
          <w:rFonts w:ascii="Times New Roman" w:eastAsia="Calibri" w:hAnsi="Times New Roman" w:cs="Times New Roman"/>
          <w:color w:val="000000"/>
          <w:sz w:val="28"/>
          <w:lang w:val="ru-RU"/>
        </w:rPr>
        <w:t xml:space="preserve">​‌‌ </w:t>
      </w:r>
      <w:r w:rsidR="004B7C1A">
        <w:rPr>
          <w:rFonts w:ascii="Times New Roman" w:eastAsia="Calibri" w:hAnsi="Times New Roman" w:cs="Times New Roman"/>
          <w:color w:val="000000"/>
          <w:sz w:val="28"/>
          <w:lang w:val="ru-RU"/>
        </w:rPr>
        <w:t xml:space="preserve">Основы  безопасности  жизнедеятельности </w:t>
      </w:r>
      <w:r>
        <w:rPr>
          <w:rFonts w:ascii="Times New Roman" w:eastAsia="Calibri" w:hAnsi="Times New Roman" w:cs="Times New Roman"/>
          <w:color w:val="000000"/>
          <w:sz w:val="28"/>
          <w:lang w:val="ru-RU"/>
        </w:rPr>
        <w:t>, 11</w:t>
      </w:r>
      <w:r w:rsidRPr="005634FE">
        <w:rPr>
          <w:rFonts w:ascii="Times New Roman" w:eastAsia="Calibri" w:hAnsi="Times New Roman" w:cs="Times New Roman"/>
          <w:color w:val="000000"/>
          <w:sz w:val="28"/>
          <w:lang w:val="ru-RU"/>
        </w:rPr>
        <w:t xml:space="preserve"> класс. </w:t>
      </w:r>
    </w:p>
    <w:p w:rsidR="00D65DE2" w:rsidRPr="005634FE" w:rsidRDefault="00D65DE2" w:rsidP="00D65DE2">
      <w:pPr>
        <w:spacing w:after="0"/>
        <w:ind w:left="120"/>
        <w:rPr>
          <w:rFonts w:ascii="Times New Roman" w:eastAsia="Calibri" w:hAnsi="Times New Roman" w:cs="Times New Roman"/>
          <w:color w:val="000000"/>
          <w:sz w:val="28"/>
          <w:lang w:val="ru-RU"/>
        </w:rPr>
      </w:pPr>
      <w:r w:rsidRPr="005634FE">
        <w:rPr>
          <w:rFonts w:ascii="Times New Roman" w:eastAsia="Calibri" w:hAnsi="Times New Roman" w:cs="Times New Roman"/>
          <w:color w:val="000000"/>
          <w:sz w:val="28"/>
          <w:lang w:val="ru-RU"/>
        </w:rPr>
        <w:t>Авторы: Б.О.</w:t>
      </w:r>
      <w:r w:rsidR="004B7C1A">
        <w:rPr>
          <w:rFonts w:ascii="Times New Roman" w:eastAsia="Calibri" w:hAnsi="Times New Roman" w:cs="Times New Roman"/>
          <w:color w:val="000000"/>
          <w:sz w:val="28"/>
          <w:lang w:val="ru-RU"/>
        </w:rPr>
        <w:t xml:space="preserve"> </w:t>
      </w:r>
      <w:r w:rsidRPr="005634FE">
        <w:rPr>
          <w:rFonts w:ascii="Times New Roman" w:eastAsia="Calibri" w:hAnsi="Times New Roman" w:cs="Times New Roman"/>
          <w:color w:val="000000"/>
          <w:sz w:val="28"/>
          <w:lang w:val="ru-RU"/>
        </w:rPr>
        <w:t>Хренников,</w:t>
      </w:r>
      <w:r w:rsidR="004B7C1A">
        <w:rPr>
          <w:rFonts w:ascii="Times New Roman" w:eastAsia="Calibri" w:hAnsi="Times New Roman" w:cs="Times New Roman"/>
          <w:color w:val="000000"/>
          <w:sz w:val="28"/>
          <w:lang w:val="ru-RU"/>
        </w:rPr>
        <w:t xml:space="preserve"> </w:t>
      </w:r>
      <w:r w:rsidRPr="005634FE">
        <w:rPr>
          <w:rFonts w:ascii="Times New Roman" w:eastAsia="Calibri" w:hAnsi="Times New Roman" w:cs="Times New Roman"/>
          <w:color w:val="000000"/>
          <w:sz w:val="28"/>
          <w:lang w:val="ru-RU"/>
        </w:rPr>
        <w:t xml:space="preserve"> Н.В.</w:t>
      </w:r>
      <w:r w:rsidR="004B7C1A">
        <w:rPr>
          <w:rFonts w:ascii="Times New Roman" w:eastAsia="Calibri" w:hAnsi="Times New Roman" w:cs="Times New Roman"/>
          <w:color w:val="000000"/>
          <w:sz w:val="28"/>
          <w:lang w:val="ru-RU"/>
        </w:rPr>
        <w:t xml:space="preserve"> </w:t>
      </w:r>
      <w:r w:rsidRPr="005634FE">
        <w:rPr>
          <w:rFonts w:ascii="Times New Roman" w:eastAsia="Calibri" w:hAnsi="Times New Roman" w:cs="Times New Roman"/>
          <w:color w:val="000000"/>
          <w:sz w:val="28"/>
          <w:lang w:val="ru-RU"/>
        </w:rPr>
        <w:t>Гололобов,</w:t>
      </w:r>
      <w:r w:rsidR="004B7C1A">
        <w:rPr>
          <w:rFonts w:ascii="Times New Roman" w:eastAsia="Calibri" w:hAnsi="Times New Roman" w:cs="Times New Roman"/>
          <w:color w:val="000000"/>
          <w:sz w:val="28"/>
          <w:lang w:val="ru-RU"/>
        </w:rPr>
        <w:t xml:space="preserve"> Л.И. Льняная, </w:t>
      </w:r>
      <w:r w:rsidRPr="005634FE">
        <w:rPr>
          <w:rFonts w:ascii="Times New Roman" w:eastAsia="Calibri" w:hAnsi="Times New Roman" w:cs="Times New Roman"/>
          <w:color w:val="000000"/>
          <w:sz w:val="28"/>
          <w:lang w:val="ru-RU"/>
        </w:rPr>
        <w:t xml:space="preserve"> </w:t>
      </w:r>
      <w:proofErr w:type="spellStart"/>
      <w:r w:rsidRPr="005634FE">
        <w:rPr>
          <w:rFonts w:ascii="Times New Roman" w:eastAsia="Calibri" w:hAnsi="Times New Roman" w:cs="Times New Roman"/>
          <w:color w:val="000000"/>
          <w:sz w:val="28"/>
          <w:lang w:val="ru-RU"/>
        </w:rPr>
        <w:t>М.В.Маслов</w:t>
      </w:r>
      <w:proofErr w:type="spellEnd"/>
      <w:r w:rsidR="004B7C1A">
        <w:rPr>
          <w:rFonts w:ascii="Times New Roman" w:eastAsia="Calibri" w:hAnsi="Times New Roman" w:cs="Times New Roman"/>
          <w:color w:val="000000"/>
          <w:sz w:val="28"/>
          <w:lang w:val="ru-RU"/>
        </w:rPr>
        <w:t>;</w:t>
      </w:r>
    </w:p>
    <w:p w:rsidR="00D65DE2" w:rsidRDefault="00D65DE2" w:rsidP="00D65DE2">
      <w:pPr>
        <w:spacing w:after="0"/>
        <w:ind w:left="120"/>
        <w:rPr>
          <w:rFonts w:ascii="Times New Roman" w:hAnsi="Times New Roman"/>
          <w:color w:val="000000"/>
          <w:sz w:val="28"/>
          <w:lang w:val="ru-RU"/>
        </w:rPr>
      </w:pPr>
      <w:r w:rsidRPr="005634FE">
        <w:rPr>
          <w:rFonts w:ascii="Times New Roman" w:eastAsia="Calibri" w:hAnsi="Times New Roman" w:cs="Times New Roman"/>
          <w:color w:val="000000"/>
          <w:sz w:val="28"/>
          <w:lang w:val="ru-RU"/>
        </w:rPr>
        <w:t xml:space="preserve"> под редакцией С.Н.</w:t>
      </w:r>
      <w:r w:rsidR="004B7C1A">
        <w:rPr>
          <w:rFonts w:ascii="Times New Roman" w:eastAsia="Calibri" w:hAnsi="Times New Roman" w:cs="Times New Roman"/>
          <w:color w:val="000000"/>
          <w:sz w:val="28"/>
          <w:lang w:val="ru-RU"/>
        </w:rPr>
        <w:t xml:space="preserve"> </w:t>
      </w:r>
      <w:r w:rsidRPr="005634FE">
        <w:rPr>
          <w:rFonts w:ascii="Times New Roman" w:eastAsia="Calibri" w:hAnsi="Times New Roman" w:cs="Times New Roman"/>
          <w:color w:val="000000"/>
          <w:sz w:val="28"/>
          <w:lang w:val="ru-RU"/>
        </w:rPr>
        <w:t>Егорова, Москва</w:t>
      </w:r>
      <w:r w:rsidR="004B7C1A">
        <w:rPr>
          <w:rFonts w:ascii="Times New Roman" w:eastAsia="Calibri" w:hAnsi="Times New Roman" w:cs="Times New Roman"/>
          <w:color w:val="000000"/>
          <w:sz w:val="28"/>
          <w:lang w:val="ru-RU"/>
        </w:rPr>
        <w:t xml:space="preserve"> </w:t>
      </w:r>
      <w:r w:rsidRPr="005634FE">
        <w:rPr>
          <w:rFonts w:ascii="Times New Roman" w:eastAsia="Calibri" w:hAnsi="Times New Roman" w:cs="Times New Roman"/>
          <w:color w:val="000000"/>
          <w:sz w:val="28"/>
          <w:lang w:val="ru-RU"/>
        </w:rPr>
        <w:t xml:space="preserve"> «Просвещение»</w:t>
      </w:r>
      <w:r w:rsidR="004B7C1A">
        <w:rPr>
          <w:rFonts w:ascii="Times New Roman" w:eastAsia="Calibri" w:hAnsi="Times New Roman" w:cs="Times New Roman"/>
          <w:color w:val="000000"/>
          <w:sz w:val="28"/>
          <w:lang w:val="ru-RU"/>
        </w:rPr>
        <w:t xml:space="preserve"> </w:t>
      </w:r>
      <w:r w:rsidRPr="005634FE">
        <w:rPr>
          <w:rFonts w:ascii="Times New Roman" w:eastAsia="Calibri" w:hAnsi="Times New Roman" w:cs="Times New Roman"/>
          <w:color w:val="000000"/>
          <w:sz w:val="28"/>
          <w:lang w:val="ru-RU"/>
        </w:rPr>
        <w:t xml:space="preserve"> 2023</w:t>
      </w:r>
      <w:r w:rsidRPr="00C16775">
        <w:rPr>
          <w:rFonts w:ascii="Times New Roman" w:hAnsi="Times New Roman"/>
          <w:color w:val="000000"/>
          <w:sz w:val="28"/>
          <w:lang w:val="ru-RU"/>
        </w:rPr>
        <w:t>‌</w:t>
      </w:r>
    </w:p>
    <w:p w:rsidR="004B7C1A" w:rsidRPr="00C16775" w:rsidRDefault="004B7C1A" w:rsidP="00D65DE2">
      <w:pPr>
        <w:spacing w:after="0"/>
        <w:ind w:left="120"/>
        <w:rPr>
          <w:lang w:val="ru-RU"/>
        </w:rPr>
      </w:pPr>
    </w:p>
    <w:p w:rsidR="00D65DE2" w:rsidRPr="00C16775" w:rsidRDefault="00D65DE2" w:rsidP="00D65DE2">
      <w:pPr>
        <w:spacing w:after="0"/>
        <w:ind w:left="120"/>
        <w:rPr>
          <w:lang w:val="ru-RU"/>
        </w:rPr>
      </w:pPr>
      <w:r w:rsidRPr="00C16775">
        <w:rPr>
          <w:rFonts w:ascii="Times New Roman" w:hAnsi="Times New Roman"/>
          <w:color w:val="000000"/>
          <w:sz w:val="28"/>
          <w:lang w:val="ru-RU"/>
        </w:rPr>
        <w:t>​</w:t>
      </w:r>
      <w:bookmarkStart w:id="7" w:name="_GoBack"/>
      <w:bookmarkEnd w:id="7"/>
    </w:p>
    <w:p w:rsidR="00D65DE2" w:rsidRPr="00C16775" w:rsidRDefault="00D65DE2" w:rsidP="00D65DE2">
      <w:pPr>
        <w:spacing w:after="0"/>
        <w:ind w:left="120"/>
        <w:rPr>
          <w:lang w:val="ru-RU"/>
        </w:rPr>
      </w:pPr>
      <w:r w:rsidRPr="00C16775">
        <w:rPr>
          <w:rFonts w:ascii="Times New Roman" w:hAnsi="Times New Roman"/>
          <w:b/>
          <w:color w:val="000000"/>
          <w:sz w:val="28"/>
          <w:lang w:val="ru-RU"/>
        </w:rPr>
        <w:t>МЕТОДИЧЕСКИЕ МАТЕРИАЛЫ ДЛЯ УЧИТЕЛЯ</w:t>
      </w:r>
      <w:r w:rsidRPr="00C16775">
        <w:rPr>
          <w:rFonts w:ascii="Times New Roman" w:hAnsi="Times New Roman"/>
          <w:color w:val="000000"/>
          <w:sz w:val="28"/>
          <w:lang w:val="ru-RU"/>
        </w:rPr>
        <w:t>​‌‌​</w:t>
      </w:r>
      <w:r w:rsidRPr="005634FE">
        <w:rPr>
          <w:rFonts w:ascii="Times New Roman" w:hAnsi="Times New Roman"/>
          <w:color w:val="000000"/>
          <w:sz w:val="28"/>
          <w:lang w:val="ru-RU"/>
        </w:rPr>
        <w:t>‌</w:t>
      </w:r>
      <w:hyperlink r:id="rId7" w:history="1">
        <w:r w:rsidRPr="008B230F">
          <w:rPr>
            <w:rStyle w:val="ab"/>
            <w:rFonts w:ascii="Times New Roman" w:hAnsi="Times New Roman"/>
            <w:sz w:val="28"/>
          </w:rPr>
          <w:t>https</w:t>
        </w:r>
        <w:r w:rsidRPr="005634FE">
          <w:rPr>
            <w:rStyle w:val="ab"/>
            <w:rFonts w:ascii="Times New Roman" w:hAnsi="Times New Roman"/>
            <w:sz w:val="28"/>
            <w:lang w:val="ru-RU"/>
          </w:rPr>
          <w:t>://</w:t>
        </w:r>
        <w:proofErr w:type="spellStart"/>
        <w:r w:rsidRPr="008B230F">
          <w:rPr>
            <w:rStyle w:val="ab"/>
            <w:rFonts w:ascii="Times New Roman" w:hAnsi="Times New Roman"/>
            <w:sz w:val="28"/>
          </w:rPr>
          <w:t>cdn</w:t>
        </w:r>
        <w:proofErr w:type="spellEnd"/>
        <w:r w:rsidRPr="005634FE">
          <w:rPr>
            <w:rStyle w:val="ab"/>
            <w:rFonts w:ascii="Times New Roman" w:hAnsi="Times New Roman"/>
            <w:sz w:val="28"/>
            <w:lang w:val="ru-RU"/>
          </w:rPr>
          <w:t>.</w:t>
        </w:r>
        <w:r w:rsidRPr="008B230F">
          <w:rPr>
            <w:rStyle w:val="ab"/>
            <w:rFonts w:ascii="Times New Roman" w:hAnsi="Times New Roman"/>
            <w:sz w:val="28"/>
          </w:rPr>
          <w:t>catalog</w:t>
        </w:r>
        <w:r w:rsidRPr="005634FE">
          <w:rPr>
            <w:rStyle w:val="ab"/>
            <w:rFonts w:ascii="Times New Roman" w:hAnsi="Times New Roman"/>
            <w:sz w:val="28"/>
            <w:lang w:val="ru-RU"/>
          </w:rPr>
          <w:t>.</w:t>
        </w:r>
        <w:proofErr w:type="spellStart"/>
        <w:r w:rsidRPr="008B230F">
          <w:rPr>
            <w:rStyle w:val="ab"/>
            <w:rFonts w:ascii="Times New Roman" w:hAnsi="Times New Roman"/>
            <w:sz w:val="28"/>
          </w:rPr>
          <w:t>prosv</w:t>
        </w:r>
        <w:proofErr w:type="spellEnd"/>
        <w:r w:rsidRPr="005634FE">
          <w:rPr>
            <w:rStyle w:val="ab"/>
            <w:rFonts w:ascii="Times New Roman" w:hAnsi="Times New Roman"/>
            <w:sz w:val="28"/>
            <w:lang w:val="ru-RU"/>
          </w:rPr>
          <w:t>.</w:t>
        </w:r>
        <w:proofErr w:type="spellStart"/>
        <w:r w:rsidRPr="008B230F">
          <w:rPr>
            <w:rStyle w:val="ab"/>
            <w:rFonts w:ascii="Times New Roman" w:hAnsi="Times New Roman"/>
            <w:sz w:val="28"/>
          </w:rPr>
          <w:t>ru</w:t>
        </w:r>
        <w:proofErr w:type="spellEnd"/>
        <w:r w:rsidRPr="005634FE">
          <w:rPr>
            <w:rStyle w:val="ab"/>
            <w:rFonts w:ascii="Times New Roman" w:hAnsi="Times New Roman"/>
            <w:sz w:val="28"/>
            <w:lang w:val="ru-RU"/>
          </w:rPr>
          <w:t>/</w:t>
        </w:r>
        <w:r w:rsidRPr="008B230F">
          <w:rPr>
            <w:rStyle w:val="ab"/>
            <w:rFonts w:ascii="Times New Roman" w:hAnsi="Times New Roman"/>
            <w:sz w:val="28"/>
          </w:rPr>
          <w:t>attachment</w:t>
        </w:r>
        <w:r w:rsidRPr="005634FE">
          <w:rPr>
            <w:rStyle w:val="ab"/>
            <w:rFonts w:ascii="Times New Roman" w:hAnsi="Times New Roman"/>
            <w:sz w:val="28"/>
            <w:lang w:val="ru-RU"/>
          </w:rPr>
          <w:t>/7</w:t>
        </w:r>
        <w:r w:rsidRPr="008B230F">
          <w:rPr>
            <w:rStyle w:val="ab"/>
            <w:rFonts w:ascii="Times New Roman" w:hAnsi="Times New Roman"/>
            <w:sz w:val="28"/>
          </w:rPr>
          <w:t>c</w:t>
        </w:r>
        <w:r w:rsidRPr="005634FE">
          <w:rPr>
            <w:rStyle w:val="ab"/>
            <w:rFonts w:ascii="Times New Roman" w:hAnsi="Times New Roman"/>
            <w:sz w:val="28"/>
            <w:lang w:val="ru-RU"/>
          </w:rPr>
          <w:t>643</w:t>
        </w:r>
        <w:r w:rsidRPr="008B230F">
          <w:rPr>
            <w:rStyle w:val="ab"/>
            <w:rFonts w:ascii="Times New Roman" w:hAnsi="Times New Roman"/>
            <w:sz w:val="28"/>
          </w:rPr>
          <w:t>bf</w:t>
        </w:r>
        <w:r w:rsidRPr="005634FE">
          <w:rPr>
            <w:rStyle w:val="ab"/>
            <w:rFonts w:ascii="Times New Roman" w:hAnsi="Times New Roman"/>
            <w:sz w:val="28"/>
            <w:lang w:val="ru-RU"/>
          </w:rPr>
          <w:t>69</w:t>
        </w:r>
        <w:r w:rsidRPr="008B230F">
          <w:rPr>
            <w:rStyle w:val="ab"/>
            <w:rFonts w:ascii="Times New Roman" w:hAnsi="Times New Roman"/>
            <w:sz w:val="28"/>
          </w:rPr>
          <w:t>c</w:t>
        </w:r>
        <w:r w:rsidRPr="005634FE">
          <w:rPr>
            <w:rStyle w:val="ab"/>
            <w:rFonts w:ascii="Times New Roman" w:hAnsi="Times New Roman"/>
            <w:sz w:val="28"/>
            <w:lang w:val="ru-RU"/>
          </w:rPr>
          <w:t>0592</w:t>
        </w:r>
        <w:r w:rsidRPr="008B230F">
          <w:rPr>
            <w:rStyle w:val="ab"/>
            <w:rFonts w:ascii="Times New Roman" w:hAnsi="Times New Roman"/>
            <w:sz w:val="28"/>
          </w:rPr>
          <w:t>bb</w:t>
        </w:r>
        <w:r w:rsidRPr="005634FE">
          <w:rPr>
            <w:rStyle w:val="ab"/>
            <w:rFonts w:ascii="Times New Roman" w:hAnsi="Times New Roman"/>
            <w:sz w:val="28"/>
            <w:lang w:val="ru-RU"/>
          </w:rPr>
          <w:t>48278</w:t>
        </w:r>
        <w:proofErr w:type="spellStart"/>
        <w:r w:rsidRPr="008B230F">
          <w:rPr>
            <w:rStyle w:val="ab"/>
            <w:rFonts w:ascii="Times New Roman" w:hAnsi="Times New Roman"/>
            <w:sz w:val="28"/>
          </w:rPr>
          <w:t>ee</w:t>
        </w:r>
        <w:proofErr w:type="spellEnd"/>
        <w:r w:rsidRPr="005634FE">
          <w:rPr>
            <w:rStyle w:val="ab"/>
            <w:rFonts w:ascii="Times New Roman" w:hAnsi="Times New Roman"/>
            <w:sz w:val="28"/>
            <w:lang w:val="ru-RU"/>
          </w:rPr>
          <w:t>7</w:t>
        </w:r>
        <w:r w:rsidRPr="008B230F">
          <w:rPr>
            <w:rStyle w:val="ab"/>
            <w:rFonts w:ascii="Times New Roman" w:hAnsi="Times New Roman"/>
            <w:sz w:val="28"/>
          </w:rPr>
          <w:t>b</w:t>
        </w:r>
        <w:r w:rsidRPr="005634FE">
          <w:rPr>
            <w:rStyle w:val="ab"/>
            <w:rFonts w:ascii="Times New Roman" w:hAnsi="Times New Roman"/>
            <w:sz w:val="28"/>
            <w:lang w:val="ru-RU"/>
          </w:rPr>
          <w:t>5</w:t>
        </w:r>
        <w:r w:rsidRPr="008B230F">
          <w:rPr>
            <w:rStyle w:val="ab"/>
            <w:rFonts w:ascii="Times New Roman" w:hAnsi="Times New Roman"/>
            <w:sz w:val="28"/>
          </w:rPr>
          <w:t>a</w:t>
        </w:r>
        <w:r w:rsidRPr="005634FE">
          <w:rPr>
            <w:rStyle w:val="ab"/>
            <w:rFonts w:ascii="Times New Roman" w:hAnsi="Times New Roman"/>
            <w:sz w:val="28"/>
            <w:lang w:val="ru-RU"/>
          </w:rPr>
          <w:t>4</w:t>
        </w:r>
        <w:r w:rsidRPr="008B230F">
          <w:rPr>
            <w:rStyle w:val="ab"/>
            <w:rFonts w:ascii="Times New Roman" w:hAnsi="Times New Roman"/>
            <w:sz w:val="28"/>
          </w:rPr>
          <w:t>f</w:t>
        </w:r>
        <w:r w:rsidRPr="005634FE">
          <w:rPr>
            <w:rStyle w:val="ab"/>
            <w:rFonts w:ascii="Times New Roman" w:hAnsi="Times New Roman"/>
            <w:sz w:val="28"/>
            <w:lang w:val="ru-RU"/>
          </w:rPr>
          <w:t>0</w:t>
        </w:r>
        <w:proofErr w:type="spellStart"/>
        <w:r w:rsidRPr="008B230F">
          <w:rPr>
            <w:rStyle w:val="ab"/>
            <w:rFonts w:ascii="Times New Roman" w:hAnsi="Times New Roman"/>
            <w:sz w:val="28"/>
          </w:rPr>
          <w:t>cf</w:t>
        </w:r>
        <w:proofErr w:type="spellEnd"/>
        <w:r w:rsidRPr="005634FE">
          <w:rPr>
            <w:rStyle w:val="ab"/>
            <w:rFonts w:ascii="Times New Roman" w:hAnsi="Times New Roman"/>
            <w:sz w:val="28"/>
            <w:lang w:val="ru-RU"/>
          </w:rPr>
          <w:t>42828052.</w:t>
        </w:r>
        <w:proofErr w:type="spellStart"/>
        <w:r w:rsidRPr="008B230F">
          <w:rPr>
            <w:rStyle w:val="ab"/>
            <w:rFonts w:ascii="Times New Roman" w:hAnsi="Times New Roman"/>
            <w:sz w:val="28"/>
          </w:rPr>
          <w:t>pdf</w:t>
        </w:r>
        <w:proofErr w:type="spellEnd"/>
      </w:hyperlink>
    </w:p>
    <w:p w:rsidR="00D65DE2" w:rsidRPr="00C16775" w:rsidRDefault="00D65DE2" w:rsidP="00D65DE2">
      <w:pPr>
        <w:spacing w:after="0"/>
        <w:ind w:left="120"/>
        <w:rPr>
          <w:lang w:val="ru-RU"/>
        </w:rPr>
      </w:pPr>
    </w:p>
    <w:p w:rsidR="00D65DE2" w:rsidRDefault="00D65DE2" w:rsidP="00BB7BD9">
      <w:pPr>
        <w:spacing w:after="0"/>
        <w:ind w:left="120"/>
        <w:rPr>
          <w:rFonts w:ascii="Times New Roman" w:hAnsi="Times New Roman"/>
          <w:b/>
          <w:color w:val="000000"/>
          <w:sz w:val="28"/>
          <w:lang w:val="ru-RU"/>
        </w:rPr>
      </w:pPr>
      <w:r w:rsidRPr="00E119DF">
        <w:rPr>
          <w:rFonts w:ascii="Times New Roman" w:hAnsi="Times New Roman"/>
          <w:b/>
          <w:color w:val="000000"/>
          <w:sz w:val="28"/>
          <w:lang w:val="ru-RU"/>
        </w:rPr>
        <w:t>ЦИФРОВЫЕ ОБРАЗОВАТЕЛЬНЫЕ РЕСУРСЫ И РЕСУРСЫ СЕТИ ИНТЕРНЕТ</w:t>
      </w:r>
    </w:p>
    <w:p w:rsidR="00D65DE2" w:rsidRPr="00C16775" w:rsidRDefault="00D65DE2" w:rsidP="00BB7BD9">
      <w:pPr>
        <w:rPr>
          <w:lang w:val="ru-RU"/>
        </w:rPr>
      </w:pPr>
      <w:r>
        <w:rPr>
          <w:rFonts w:ascii="Arial" w:hAnsi="Arial" w:cs="Arial"/>
          <w:color w:val="333333"/>
          <w:shd w:val="clear" w:color="auto" w:fill="FFFFFF"/>
          <w:lang w:val="ru-RU"/>
        </w:rPr>
        <w:t xml:space="preserve">  </w:t>
      </w:r>
      <w:r w:rsidRPr="00C16775">
        <w:rPr>
          <w:rFonts w:ascii="Times New Roman" w:hAnsi="Times New Roman" w:cs="Times New Roman"/>
          <w:color w:val="333333"/>
          <w:sz w:val="28"/>
          <w:shd w:val="clear" w:color="auto" w:fill="FFFFFF"/>
          <w:lang w:val="ru-RU"/>
        </w:rPr>
        <w:t>Дополнительные материалы к учебнику размещены на интерне</w:t>
      </w:r>
      <w:proofErr w:type="gramStart"/>
      <w:r w:rsidRPr="00C16775">
        <w:rPr>
          <w:rFonts w:ascii="Times New Roman" w:hAnsi="Times New Roman" w:cs="Times New Roman"/>
          <w:color w:val="333333"/>
          <w:sz w:val="28"/>
          <w:shd w:val="clear" w:color="auto" w:fill="FFFFFF"/>
          <w:lang w:val="ru-RU"/>
        </w:rPr>
        <w:t>т-</w:t>
      </w:r>
      <w:proofErr w:type="gramEnd"/>
      <w:r w:rsidRPr="00C16775">
        <w:rPr>
          <w:rFonts w:ascii="Times New Roman" w:hAnsi="Times New Roman" w:cs="Times New Roman"/>
          <w:color w:val="333333"/>
          <w:sz w:val="28"/>
          <w:lang w:val="ru-RU"/>
        </w:rPr>
        <w:br/>
      </w:r>
      <w:r w:rsidRPr="00C16775">
        <w:rPr>
          <w:rFonts w:ascii="Times New Roman" w:hAnsi="Times New Roman" w:cs="Times New Roman"/>
          <w:color w:val="333333"/>
          <w:sz w:val="28"/>
          <w:shd w:val="clear" w:color="auto" w:fill="FFFFFF"/>
          <w:lang w:val="ru-RU"/>
        </w:rPr>
        <w:t xml:space="preserve">  ресурсе</w:t>
      </w:r>
      <w:r w:rsidRPr="00C16775">
        <w:rPr>
          <w:rFonts w:ascii="Arial" w:hAnsi="Arial" w:cs="Arial"/>
          <w:color w:val="333333"/>
          <w:sz w:val="28"/>
          <w:shd w:val="clear" w:color="auto" w:fill="FFFFFF"/>
          <w:lang w:val="ru-RU"/>
        </w:rPr>
        <w:t xml:space="preserve"> </w:t>
      </w:r>
      <w:hyperlink r:id="rId8" w:history="1">
        <w:r w:rsidRPr="00C16775">
          <w:rPr>
            <w:rStyle w:val="ab"/>
            <w:rFonts w:ascii="Times New Roman" w:hAnsi="Times New Roman" w:cs="Times New Roman"/>
            <w:sz w:val="28"/>
            <w:szCs w:val="28"/>
            <w:shd w:val="clear" w:color="auto" w:fill="FFFFFF"/>
          </w:rPr>
          <w:t>www</w:t>
        </w:r>
        <w:r w:rsidRPr="00C16775">
          <w:rPr>
            <w:rStyle w:val="ab"/>
            <w:rFonts w:ascii="Times New Roman" w:hAnsi="Times New Roman" w:cs="Times New Roman"/>
            <w:sz w:val="28"/>
            <w:szCs w:val="28"/>
            <w:shd w:val="clear" w:color="auto" w:fill="FFFFFF"/>
            <w:lang w:val="ru-RU"/>
          </w:rPr>
          <w:t>.</w:t>
        </w:r>
        <w:proofErr w:type="spellStart"/>
        <w:r w:rsidRPr="00C16775">
          <w:rPr>
            <w:rStyle w:val="ab"/>
            <w:rFonts w:ascii="Times New Roman" w:hAnsi="Times New Roman" w:cs="Times New Roman"/>
            <w:sz w:val="28"/>
            <w:szCs w:val="28"/>
            <w:shd w:val="clear" w:color="auto" w:fill="FFFFFF"/>
          </w:rPr>
          <w:t>prosv</w:t>
        </w:r>
        <w:proofErr w:type="spellEnd"/>
        <w:r w:rsidRPr="00C16775">
          <w:rPr>
            <w:rStyle w:val="ab"/>
            <w:rFonts w:ascii="Times New Roman" w:hAnsi="Times New Roman" w:cs="Times New Roman"/>
            <w:sz w:val="28"/>
            <w:szCs w:val="28"/>
            <w:shd w:val="clear" w:color="auto" w:fill="FFFFFF"/>
            <w:lang w:val="ru-RU"/>
          </w:rPr>
          <w:t>.</w:t>
        </w:r>
        <w:proofErr w:type="spellStart"/>
        <w:r w:rsidRPr="00C16775">
          <w:rPr>
            <w:rStyle w:val="ab"/>
            <w:rFonts w:ascii="Times New Roman" w:hAnsi="Times New Roman" w:cs="Times New Roman"/>
            <w:sz w:val="28"/>
            <w:szCs w:val="28"/>
            <w:shd w:val="clear" w:color="auto" w:fill="FFFFFF"/>
          </w:rPr>
          <w:t>ru</w:t>
        </w:r>
        <w:proofErr w:type="spellEnd"/>
      </w:hyperlink>
      <w:r w:rsidRPr="00C16775">
        <w:rPr>
          <w:rFonts w:ascii="Times New Roman" w:hAnsi="Times New Roman" w:cs="Times New Roman"/>
          <w:color w:val="333333"/>
          <w:sz w:val="28"/>
          <w:szCs w:val="28"/>
          <w:shd w:val="clear" w:color="auto" w:fill="FFFFFF"/>
          <w:lang w:val="ru-RU"/>
        </w:rPr>
        <w:t xml:space="preserve">. </w:t>
      </w:r>
      <w:r w:rsidRPr="00C16775">
        <w:rPr>
          <w:rFonts w:ascii="Times New Roman" w:hAnsi="Times New Roman" w:cs="Times New Roman"/>
          <w:color w:val="000000"/>
          <w:sz w:val="28"/>
          <w:szCs w:val="28"/>
          <w:lang w:val="ru-RU"/>
        </w:rPr>
        <w:t>​</w:t>
      </w:r>
      <w:r w:rsidRPr="00C16775">
        <w:rPr>
          <w:rFonts w:ascii="Times New Roman" w:hAnsi="Times New Roman" w:cs="Times New Roman"/>
          <w:color w:val="333333"/>
          <w:sz w:val="28"/>
          <w:szCs w:val="28"/>
          <w:lang w:val="ru-RU"/>
        </w:rPr>
        <w:t>​‌‌</w:t>
      </w:r>
      <w:r w:rsidRPr="00C16775">
        <w:rPr>
          <w:rFonts w:ascii="Times New Roman" w:hAnsi="Times New Roman" w:cs="Times New Roman"/>
          <w:color w:val="000000"/>
          <w:sz w:val="28"/>
          <w:szCs w:val="28"/>
          <w:lang w:val="ru-RU"/>
        </w:rPr>
        <w:t>​</w:t>
      </w:r>
    </w:p>
    <w:p w:rsidR="00A838D9" w:rsidRDefault="00A838D9" w:rsidP="00BB7BD9">
      <w:pPr>
        <w:spacing w:after="0"/>
        <w:ind w:left="120"/>
        <w:rPr>
          <w:rFonts w:ascii="Times New Roman" w:hAnsi="Times New Roman"/>
          <w:color w:val="333333"/>
          <w:sz w:val="28"/>
          <w:lang w:val="ru-RU"/>
        </w:rPr>
      </w:pPr>
      <w:r w:rsidRPr="00BB7BD9">
        <w:rPr>
          <w:rFonts w:ascii="Times New Roman" w:hAnsi="Times New Roman"/>
          <w:color w:val="000000"/>
          <w:sz w:val="28"/>
          <w:lang w:val="ru-RU"/>
        </w:rPr>
        <w:t>​</w:t>
      </w:r>
      <w:r w:rsidRPr="00BB7BD9">
        <w:rPr>
          <w:rFonts w:ascii="Times New Roman" w:hAnsi="Times New Roman"/>
          <w:color w:val="333333"/>
          <w:sz w:val="28"/>
          <w:lang w:val="ru-RU"/>
        </w:rPr>
        <w:t>​</w:t>
      </w:r>
      <w:hyperlink r:id="rId9" w:history="1">
        <w:r w:rsidRPr="00BB7BD9">
          <w:rPr>
            <w:rStyle w:val="ab"/>
            <w:rFonts w:ascii="Times New Roman" w:hAnsi="Times New Roman"/>
            <w:sz w:val="28"/>
            <w:lang w:val="ru-RU"/>
          </w:rPr>
          <w:t>‌‌</w:t>
        </w:r>
        <w:bookmarkEnd w:id="6"/>
        <w:r w:rsidR="00BB7BD9" w:rsidRPr="00BB7BD9">
          <w:rPr>
            <w:rStyle w:val="ab"/>
            <w:rFonts w:ascii="Times New Roman" w:hAnsi="Times New Roman"/>
            <w:sz w:val="28"/>
          </w:rPr>
          <w:t>http</w:t>
        </w:r>
        <w:r w:rsidR="00BB7BD9" w:rsidRPr="00BB7BD9">
          <w:rPr>
            <w:rStyle w:val="ab"/>
            <w:rFonts w:ascii="Times New Roman" w:hAnsi="Times New Roman"/>
            <w:sz w:val="28"/>
            <w:lang w:val="ru-RU"/>
          </w:rPr>
          <w:t>://</w:t>
        </w:r>
        <w:r w:rsidR="00BB7BD9" w:rsidRPr="00BB7BD9">
          <w:rPr>
            <w:rStyle w:val="ab"/>
            <w:rFonts w:ascii="Times New Roman" w:hAnsi="Times New Roman"/>
            <w:sz w:val="28"/>
          </w:rPr>
          <w:t>school</w:t>
        </w:r>
        <w:r w:rsidR="00BB7BD9" w:rsidRPr="00BB7BD9">
          <w:rPr>
            <w:rStyle w:val="ab"/>
            <w:rFonts w:ascii="Times New Roman" w:hAnsi="Times New Roman"/>
            <w:sz w:val="28"/>
            <w:lang w:val="ru-RU"/>
          </w:rPr>
          <w:t>-</w:t>
        </w:r>
        <w:r w:rsidR="00BB7BD9" w:rsidRPr="00BB7BD9">
          <w:rPr>
            <w:rStyle w:val="ab"/>
            <w:rFonts w:ascii="Times New Roman" w:hAnsi="Times New Roman"/>
            <w:sz w:val="28"/>
          </w:rPr>
          <w:t>collection</w:t>
        </w:r>
        <w:r w:rsidR="00BB7BD9" w:rsidRPr="00BB7BD9">
          <w:rPr>
            <w:rStyle w:val="ab"/>
            <w:rFonts w:ascii="Times New Roman" w:hAnsi="Times New Roman"/>
            <w:sz w:val="28"/>
            <w:lang w:val="ru-RU"/>
          </w:rPr>
          <w:t>.</w:t>
        </w:r>
        <w:proofErr w:type="spellStart"/>
        <w:r w:rsidR="00BB7BD9" w:rsidRPr="00BB7BD9">
          <w:rPr>
            <w:rStyle w:val="ab"/>
            <w:rFonts w:ascii="Times New Roman" w:hAnsi="Times New Roman"/>
            <w:sz w:val="28"/>
          </w:rPr>
          <w:t>edu</w:t>
        </w:r>
        <w:proofErr w:type="spellEnd"/>
        <w:r w:rsidR="00BB7BD9" w:rsidRPr="00BB7BD9">
          <w:rPr>
            <w:rStyle w:val="ab"/>
            <w:rFonts w:ascii="Times New Roman" w:hAnsi="Times New Roman"/>
            <w:sz w:val="28"/>
            <w:lang w:val="ru-RU"/>
          </w:rPr>
          <w:t>.</w:t>
        </w:r>
        <w:proofErr w:type="spellStart"/>
        <w:r w:rsidR="00BB7BD9" w:rsidRPr="00BB7BD9">
          <w:rPr>
            <w:rStyle w:val="ab"/>
            <w:rFonts w:ascii="Times New Roman" w:hAnsi="Times New Roman"/>
            <w:sz w:val="28"/>
          </w:rPr>
          <w:t>ru</w:t>
        </w:r>
        <w:proofErr w:type="spellEnd"/>
        <w:r w:rsidR="00BB7BD9" w:rsidRPr="00BB7BD9">
          <w:rPr>
            <w:rStyle w:val="ab"/>
            <w:rFonts w:ascii="Times New Roman" w:hAnsi="Times New Roman"/>
            <w:sz w:val="28"/>
            <w:lang w:val="ru-RU"/>
          </w:rPr>
          <w:t>/</w:t>
        </w:r>
        <w:r w:rsidR="00BB7BD9" w:rsidRPr="00BB7BD9">
          <w:rPr>
            <w:rStyle w:val="ab"/>
            <w:rFonts w:ascii="Times New Roman" w:hAnsi="Times New Roman"/>
            <w:sz w:val="28"/>
          </w:rPr>
          <w:t>catalog</w:t>
        </w:r>
        <w:r w:rsidR="00BB7BD9" w:rsidRPr="00BB7BD9">
          <w:rPr>
            <w:rStyle w:val="ab"/>
            <w:rFonts w:ascii="Times New Roman" w:hAnsi="Times New Roman"/>
            <w:sz w:val="28"/>
            <w:lang w:val="ru-RU"/>
          </w:rPr>
          <w:t>/</w:t>
        </w:r>
        <w:proofErr w:type="spellStart"/>
        <w:r w:rsidR="00BB7BD9" w:rsidRPr="00BB7BD9">
          <w:rPr>
            <w:rStyle w:val="ab"/>
            <w:rFonts w:ascii="Times New Roman" w:hAnsi="Times New Roman"/>
            <w:sz w:val="28"/>
          </w:rPr>
          <w:t>rubr</w:t>
        </w:r>
        <w:proofErr w:type="spellEnd"/>
        <w:r w:rsidR="00BB7BD9" w:rsidRPr="00BB7BD9">
          <w:rPr>
            <w:rStyle w:val="ab"/>
            <w:rFonts w:ascii="Times New Roman" w:hAnsi="Times New Roman"/>
            <w:sz w:val="28"/>
            <w:lang w:val="ru-RU"/>
          </w:rPr>
          <w:t>/39</w:t>
        </w:r>
        <w:r w:rsidR="00BB7BD9" w:rsidRPr="00BB7BD9">
          <w:rPr>
            <w:rStyle w:val="ab"/>
            <w:rFonts w:ascii="Times New Roman" w:hAnsi="Times New Roman"/>
            <w:sz w:val="28"/>
          </w:rPr>
          <w:t>b</w:t>
        </w:r>
        <w:r w:rsidR="00BB7BD9" w:rsidRPr="00BB7BD9">
          <w:rPr>
            <w:rStyle w:val="ab"/>
            <w:rFonts w:ascii="Times New Roman" w:hAnsi="Times New Roman"/>
            <w:sz w:val="28"/>
            <w:lang w:val="ru-RU"/>
          </w:rPr>
          <w:t>7</w:t>
        </w:r>
        <w:r w:rsidR="00BB7BD9" w:rsidRPr="00BB7BD9">
          <w:rPr>
            <w:rStyle w:val="ab"/>
            <w:rFonts w:ascii="Times New Roman" w:hAnsi="Times New Roman"/>
            <w:sz w:val="28"/>
          </w:rPr>
          <w:t>b</w:t>
        </w:r>
        <w:r w:rsidR="00BB7BD9" w:rsidRPr="00BB7BD9">
          <w:rPr>
            <w:rStyle w:val="ab"/>
            <w:rFonts w:ascii="Times New Roman" w:hAnsi="Times New Roman"/>
            <w:sz w:val="28"/>
            <w:lang w:val="ru-RU"/>
          </w:rPr>
          <w:t>9</w:t>
        </w:r>
        <w:r w:rsidR="00BB7BD9" w:rsidRPr="00BB7BD9">
          <w:rPr>
            <w:rStyle w:val="ab"/>
            <w:rFonts w:ascii="Times New Roman" w:hAnsi="Times New Roman"/>
            <w:sz w:val="28"/>
          </w:rPr>
          <w:t>a</w:t>
        </w:r>
        <w:r w:rsidR="00BB7BD9" w:rsidRPr="00BB7BD9">
          <w:rPr>
            <w:rStyle w:val="ab"/>
            <w:rFonts w:ascii="Times New Roman" w:hAnsi="Times New Roman"/>
            <w:sz w:val="28"/>
            <w:lang w:val="ru-RU"/>
          </w:rPr>
          <w:t>7-9</w:t>
        </w:r>
        <w:r w:rsidR="00BB7BD9" w:rsidRPr="00BB7BD9">
          <w:rPr>
            <w:rStyle w:val="ab"/>
            <w:rFonts w:ascii="Times New Roman" w:hAnsi="Times New Roman"/>
            <w:sz w:val="28"/>
          </w:rPr>
          <w:t>e</w:t>
        </w:r>
        <w:r w:rsidR="00BB7BD9" w:rsidRPr="00BB7BD9">
          <w:rPr>
            <w:rStyle w:val="ab"/>
            <w:rFonts w:ascii="Times New Roman" w:hAnsi="Times New Roman"/>
            <w:sz w:val="28"/>
            <w:lang w:val="ru-RU"/>
          </w:rPr>
          <w:t>46-0001-</w:t>
        </w:r>
        <w:r w:rsidR="00BB7BD9" w:rsidRPr="00BB7BD9">
          <w:rPr>
            <w:rStyle w:val="ab"/>
            <w:rFonts w:ascii="Times New Roman" w:hAnsi="Times New Roman"/>
            <w:sz w:val="28"/>
          </w:rPr>
          <w:t>a</w:t>
        </w:r>
        <w:r w:rsidR="00BB7BD9" w:rsidRPr="00BB7BD9">
          <w:rPr>
            <w:rStyle w:val="ab"/>
            <w:rFonts w:ascii="Times New Roman" w:hAnsi="Times New Roman"/>
            <w:sz w:val="28"/>
            <w:lang w:val="ru-RU"/>
          </w:rPr>
          <w:t>085-</w:t>
        </w:r>
        <w:r w:rsidR="00BB7BD9" w:rsidRPr="00BB7BD9">
          <w:rPr>
            <w:rStyle w:val="ab"/>
            <w:rFonts w:ascii="Times New Roman" w:hAnsi="Times New Roman"/>
            <w:sz w:val="28"/>
          </w:rPr>
          <w:t>a</w:t>
        </w:r>
        <w:r w:rsidR="00BB7BD9" w:rsidRPr="00BB7BD9">
          <w:rPr>
            <w:rStyle w:val="ab"/>
            <w:rFonts w:ascii="Times New Roman" w:hAnsi="Times New Roman"/>
            <w:sz w:val="28"/>
            <w:lang w:val="ru-RU"/>
          </w:rPr>
          <w:t>9</w:t>
        </w:r>
        <w:proofErr w:type="spellStart"/>
        <w:r w:rsidR="00BB7BD9" w:rsidRPr="00BB7BD9">
          <w:rPr>
            <w:rStyle w:val="ab"/>
            <w:rFonts w:ascii="Times New Roman" w:hAnsi="Times New Roman"/>
            <w:sz w:val="28"/>
          </w:rPr>
          <w:t>cbd</w:t>
        </w:r>
        <w:proofErr w:type="spellEnd"/>
        <w:r w:rsidR="00BB7BD9" w:rsidRPr="00BB7BD9">
          <w:rPr>
            <w:rStyle w:val="ab"/>
            <w:rFonts w:ascii="Times New Roman" w:hAnsi="Times New Roman"/>
            <w:sz w:val="28"/>
            <w:lang w:val="ru-RU"/>
          </w:rPr>
          <w:t>4266</w:t>
        </w:r>
        <w:r w:rsidR="00BB7BD9" w:rsidRPr="00BB7BD9">
          <w:rPr>
            <w:rStyle w:val="ab"/>
            <w:rFonts w:ascii="Times New Roman" w:hAnsi="Times New Roman"/>
            <w:sz w:val="28"/>
          </w:rPr>
          <w:t>b</w:t>
        </w:r>
        <w:r w:rsidR="00BB7BD9" w:rsidRPr="00BB7BD9">
          <w:rPr>
            <w:rStyle w:val="ab"/>
            <w:rFonts w:ascii="Times New Roman" w:hAnsi="Times New Roman"/>
            <w:sz w:val="28"/>
            <w:lang w:val="ru-RU"/>
          </w:rPr>
          <w:t>16/118902/</w:t>
        </w:r>
      </w:hyperlink>
    </w:p>
    <w:p w:rsidR="00BB7BD9" w:rsidRPr="004D6CDD" w:rsidRDefault="00BB7BD9" w:rsidP="00BB7BD9">
      <w:pPr>
        <w:spacing w:after="0"/>
        <w:ind w:left="120"/>
        <w:rPr>
          <w:rStyle w:val="ab"/>
          <w:rFonts w:ascii="Times New Roman" w:hAnsi="Times New Roman" w:cs="Times New Roman"/>
          <w:sz w:val="28"/>
          <w:szCs w:val="28"/>
          <w:shd w:val="clear" w:color="auto" w:fill="FFFFFF"/>
          <w:lang w:val="ru-RU"/>
        </w:rPr>
      </w:pPr>
    </w:p>
    <w:p w:rsidR="00BB7BD9" w:rsidRPr="004D6CDD" w:rsidRDefault="00BB7BD9" w:rsidP="00BB7BD9">
      <w:pPr>
        <w:spacing w:after="0"/>
        <w:rPr>
          <w:sz w:val="20"/>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661131406992472463403399306529426389103633061488</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11.02.2025 по 11.02.2026</w:t>
            </w:r>
          </w:p>
        </w:tc>
      </w:tr>
    </w:tbl>
    <w:sectPr xmlns:w="http://schemas.openxmlformats.org/wordprocessingml/2006/main" w:rsidR="00BB7BD9" w:rsidRPr="004D6CDD" w:rsidSect="004B7C1A">
      <w:pgSz w:w="11907" w:h="16839" w:code="9"/>
      <w:pgMar w:top="709" w:right="1440" w:bottom="1440" w:left="1418"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337">
    <w:multiLevelType w:val="hybridMultilevel"/>
    <w:lvl w:ilvl="0" w:tplc="72654059">
      <w:start w:val="1"/>
      <w:numFmt w:val="decimal"/>
      <w:lvlText w:val="%1."/>
      <w:lvlJc w:val="left"/>
      <w:pPr>
        <w:ind w:left="720" w:hanging="360"/>
      </w:pPr>
    </w:lvl>
    <w:lvl w:ilvl="1" w:tplc="72654059" w:tentative="1">
      <w:start w:val="1"/>
      <w:numFmt w:val="lowerLetter"/>
      <w:lvlText w:val="%2."/>
      <w:lvlJc w:val="left"/>
      <w:pPr>
        <w:ind w:left="1440" w:hanging="360"/>
      </w:pPr>
    </w:lvl>
    <w:lvl w:ilvl="2" w:tplc="72654059" w:tentative="1">
      <w:start w:val="1"/>
      <w:numFmt w:val="lowerRoman"/>
      <w:lvlText w:val="%3."/>
      <w:lvlJc w:val="right"/>
      <w:pPr>
        <w:ind w:left="2160" w:hanging="180"/>
      </w:pPr>
    </w:lvl>
    <w:lvl w:ilvl="3" w:tplc="72654059" w:tentative="1">
      <w:start w:val="1"/>
      <w:numFmt w:val="decimal"/>
      <w:lvlText w:val="%4."/>
      <w:lvlJc w:val="left"/>
      <w:pPr>
        <w:ind w:left="2880" w:hanging="360"/>
      </w:pPr>
    </w:lvl>
    <w:lvl w:ilvl="4" w:tplc="72654059" w:tentative="1">
      <w:start w:val="1"/>
      <w:numFmt w:val="lowerLetter"/>
      <w:lvlText w:val="%5."/>
      <w:lvlJc w:val="left"/>
      <w:pPr>
        <w:ind w:left="3600" w:hanging="360"/>
      </w:pPr>
    </w:lvl>
    <w:lvl w:ilvl="5" w:tplc="72654059" w:tentative="1">
      <w:start w:val="1"/>
      <w:numFmt w:val="lowerRoman"/>
      <w:lvlText w:val="%6."/>
      <w:lvlJc w:val="right"/>
      <w:pPr>
        <w:ind w:left="4320" w:hanging="180"/>
      </w:pPr>
    </w:lvl>
    <w:lvl w:ilvl="6" w:tplc="72654059" w:tentative="1">
      <w:start w:val="1"/>
      <w:numFmt w:val="decimal"/>
      <w:lvlText w:val="%7."/>
      <w:lvlJc w:val="left"/>
      <w:pPr>
        <w:ind w:left="5040" w:hanging="360"/>
      </w:pPr>
    </w:lvl>
    <w:lvl w:ilvl="7" w:tplc="72654059" w:tentative="1">
      <w:start w:val="1"/>
      <w:numFmt w:val="lowerLetter"/>
      <w:lvlText w:val="%8."/>
      <w:lvlJc w:val="left"/>
      <w:pPr>
        <w:ind w:left="5760" w:hanging="360"/>
      </w:pPr>
    </w:lvl>
    <w:lvl w:ilvl="8" w:tplc="72654059" w:tentative="1">
      <w:start w:val="1"/>
      <w:numFmt w:val="lowerRoman"/>
      <w:lvlText w:val="%9."/>
      <w:lvlJc w:val="right"/>
      <w:pPr>
        <w:ind w:left="6480" w:hanging="180"/>
      </w:pPr>
    </w:lvl>
  </w:abstractNum>
  <w:abstractNum w:abstractNumId="8336">
    <w:multiLevelType w:val="hybridMultilevel"/>
    <w:lvl w:ilvl="0" w:tplc="933852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D473F54"/>
    <w:multiLevelType w:val="hybridMultilevel"/>
    <w:tmpl w:val="6C3212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7B6430"/>
    <w:multiLevelType w:val="multilevel"/>
    <w:tmpl w:val="9EF6DB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D23752"/>
    <w:multiLevelType w:val="hybridMultilevel"/>
    <w:tmpl w:val="C41E3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483D89"/>
    <w:multiLevelType w:val="multilevel"/>
    <w:tmpl w:val="E5A0CD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 w:numId="8336">
    <w:abstractNumId w:val="8336"/>
  </w:num>
  <w:num w:numId="8337">
    <w:abstractNumId w:val="83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670D8"/>
    <w:rsid w:val="00013448"/>
    <w:rsid w:val="00163AB5"/>
    <w:rsid w:val="00202920"/>
    <w:rsid w:val="0033170D"/>
    <w:rsid w:val="00496257"/>
    <w:rsid w:val="004B7C1A"/>
    <w:rsid w:val="004D6CDD"/>
    <w:rsid w:val="00647A36"/>
    <w:rsid w:val="006861CE"/>
    <w:rsid w:val="007A57D1"/>
    <w:rsid w:val="008B7067"/>
    <w:rsid w:val="00986138"/>
    <w:rsid w:val="00A838D9"/>
    <w:rsid w:val="00B670D8"/>
    <w:rsid w:val="00BB41D4"/>
    <w:rsid w:val="00BB6C08"/>
    <w:rsid w:val="00BB7BD9"/>
    <w:rsid w:val="00C24E1E"/>
    <w:rsid w:val="00C910AF"/>
    <w:rsid w:val="00D65DE2"/>
    <w:rsid w:val="00E119DF"/>
    <w:rsid w:val="00E96814"/>
    <w:rsid w:val="00EF3B73"/>
    <w:rsid w:val="00F35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910AF"/>
    <w:rPr>
      <w:color w:val="0563C1" w:themeColor="hyperlink"/>
      <w:u w:val="single"/>
    </w:rPr>
  </w:style>
  <w:style w:type="table" w:styleId="ac">
    <w:name w:val="Table Grid"/>
    <w:basedOn w:val="a1"/>
    <w:uiPriority w:val="59"/>
    <w:rsid w:val="00C910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ae">
    <w:name w:val="FollowedHyperlink"/>
    <w:basedOn w:val="a0"/>
    <w:uiPriority w:val="99"/>
    <w:semiHidden/>
    <w:unhideWhenUsed/>
    <w:rsid w:val="00D65DE2"/>
    <w:rPr>
      <w:color w:val="954F72" w:themeColor="followedHyperlink"/>
      <w:u w:val="single"/>
    </w:rPr>
  </w:style>
  <w:style w:type="paragraph" w:styleId="af">
    <w:name w:val="List Paragraph"/>
    <w:basedOn w:val="a"/>
    <w:uiPriority w:val="99"/>
    <w:rsid w:val="0033170D"/>
    <w:pPr>
      <w:ind w:left="720"/>
      <w:contextualSpacing/>
    </w:p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56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sv.ru" TargetMode="External"/><Relationship Id="rId3" Type="http://schemas.openxmlformats.org/officeDocument/2006/relationships/styles" Target="styles.xml"/><Relationship Id="rId7" Type="http://schemas.openxmlformats.org/officeDocument/2006/relationships/hyperlink" Target="https://cdn.catalog.prosv.ru/attachment/7c643bf69c0592bb48278ee7b5a4f0cf4282805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8204;&#8204;http:/school-collection.edu.ru/catalog/rubr/39b7b9a7-9e46-0001-a085-a9cbd4266b16/118902/" TargetMode="External"/><Relationship Id="rId802315004" Type="http://schemas.openxmlformats.org/officeDocument/2006/relationships/footnotes" Target="footnotes.xml"/><Relationship Id="rId537662263" Type="http://schemas.openxmlformats.org/officeDocument/2006/relationships/endnotes" Target="endnotes.xml"/><Relationship Id="rId293530871" Type="http://schemas.openxmlformats.org/officeDocument/2006/relationships/comments" Target="comments.xml"/><Relationship Id="rId627175308" Type="http://schemas.microsoft.com/office/2011/relationships/commentsExtended" Target="commentsExtended.xml"/><Relationship Id="rId603709665"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UJF8p/ItiHVgXmclUU5JZnoB5F0=</DigestValue>
    </Reference>
    <Reference Type="http://www.w3.org/2000/09/xmldsig#Object" URI="#idOfficeObject">
      <DigestMethod Algorithm="http://www.w3.org/2000/09/xmldsig#sha1"/>
      <DigestValue>qHaQ7908NIwzGU7HYBA+z0wQ+Vo=</DigestValue>
    </Reference>
  </SignedInfo>
  <SignatureValue>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</SignatureValue>
  <KeyInfo>
    <X509Data>
      <X509Certificate>MIIFrjCCA5YCFHPOKFktVr+Yqyl6VKWB2rtaCVZwMA0GCSqGSIb3DQEBCwUAMIGQ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802315004"/>
            <mdssi:RelationshipReference SourceId="rId537662263"/>
            <mdssi:RelationshipReference SourceId="rId293530871"/>
            <mdssi:RelationshipReference SourceId="rId627175308"/>
            <mdssi:RelationshipReference SourceId="rId603709665"/>
          </Transform>
          <Transform Algorithm="http://www.w3.org/TR/2001/REC-xml-c14n-20010315"/>
        </Transforms>
        <DigestMethod Algorithm="http://www.w3.org/2000/09/xmldsig#sha1"/>
        <DigestValue>FfHwXc7GgDyWwB5l0CNzO0a1gKI=</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SSkoJmOViI8OpNi5UhFrhEqbawU=</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gusCeWUr0FpCn1MD8Yngtll+ktY=</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LN+ZlmNaPFBEmKTg+3wjvR/Xhtw=</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UZPMbiU5tcPloTo+QkYUti2AlZA=</DigestValue>
      </Reference>
      <Reference URI="/word/styles.xml?ContentType=application/vnd.openxmlformats-officedocument.wordprocessingml.styles+xml">
        <DigestMethod Algorithm="http://www.w3.org/2000/09/xmldsig#sha1"/>
        <DigestValue>cD4QVE8+qJqlmvZJCVJt+KG+Fjk=</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zW9j5CxwpVL8HE4aDQUjR1F88jI=</DigestValue>
      </Reference>
      <Reference URI="/word/webSettings.xml?ContentType=application/vnd.openxmlformats-officedocument.wordprocessingml.webSettings+xml">
        <DigestMethod Algorithm="http://www.w3.org/2000/09/xmldsig#sha1"/>
        <DigestValue>WuklHKtcT6Ex4GU+X39lfT6/pIM=</DigestValue>
      </Reference>
    </Manifest>
    <SignatureProperties>
      <SignatureProperty Id="idSignatureTime" Target="#idPackageSignature">
        <mdssi:SignatureTime>
          <mdssi:Format>YYYY-MM-DDThh:mm:ssTZD</mdssi:Format>
          <mdssi:Value>2025-02-11T11:32:44Z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5D68C-B92F-44DC-BBE5-AEBC5878A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8411</Words>
  <Characters>47947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21</cp:revision>
  <dcterms:created xsi:type="dcterms:W3CDTF">2023-09-13T09:52:00Z</dcterms:created>
  <dcterms:modified xsi:type="dcterms:W3CDTF">2024-06-23T09:05:00Z</dcterms:modified>
</cp:coreProperties>
</file>