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92C07" w14:textId="77777777" w:rsidR="006F7508" w:rsidRPr="004464CE" w:rsidRDefault="006F7508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2C2B0334" w14:textId="77777777" w:rsidR="004464CE" w:rsidRDefault="004464CE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0926A2A2" w14:textId="77777777" w:rsidR="004464CE" w:rsidRDefault="004464CE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2A39D1EE" w14:textId="77777777" w:rsidR="004464CE" w:rsidRDefault="004464CE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07377054" w14:textId="77777777" w:rsidR="004464CE" w:rsidRDefault="004464CE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74DD0A53" w14:textId="77777777" w:rsidR="004464CE" w:rsidRDefault="004464CE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5EE1FAC0" w14:textId="77777777" w:rsidR="004464CE" w:rsidRDefault="004464CE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1E5D8778" w14:textId="77777777" w:rsidR="004464CE" w:rsidRDefault="004464CE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0522D9C5" w14:textId="77777777" w:rsidR="00FD2112" w:rsidRPr="004464CE" w:rsidRDefault="00FD2112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Рабочая программа</w:t>
      </w:r>
    </w:p>
    <w:p w14:paraId="2508FF82" w14:textId="77777777" w:rsidR="00FD2112" w:rsidRPr="004464CE" w:rsidRDefault="00FD2112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внеурочной деятельности</w:t>
      </w:r>
    </w:p>
    <w:p w14:paraId="653EE6C1" w14:textId="77777777" w:rsidR="00FD2112" w:rsidRPr="004464CE" w:rsidRDefault="00FD2112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социального направления</w:t>
      </w:r>
    </w:p>
    <w:p w14:paraId="392773B9" w14:textId="77777777" w:rsidR="00FD2112" w:rsidRPr="004464CE" w:rsidRDefault="006F7508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«Шаги в профессию»</w:t>
      </w:r>
    </w:p>
    <w:p w14:paraId="398F527B" w14:textId="77777777" w:rsidR="00FD2112" w:rsidRPr="004464CE" w:rsidRDefault="006F7508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для </w:t>
      </w:r>
      <w:r w:rsidR="00B16D91"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5 </w:t>
      </w: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-9 классов</w:t>
      </w:r>
    </w:p>
    <w:p w14:paraId="4A5BFD18" w14:textId="77777777" w:rsidR="00FD2112" w:rsidRPr="004464CE" w:rsidRDefault="00FD2112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46095557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</w:t>
      </w:r>
      <w:r w:rsidR="00B16D91"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оличество часов</w:t>
      </w:r>
      <w:r w:rsid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="00B16D91"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14:paraId="6F1BB95A" w14:textId="77777777" w:rsidR="00FD2112" w:rsidRPr="004464CE" w:rsidRDefault="00B16D91" w:rsidP="00B16D91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5 -  8 классы по 35 часов в год</w:t>
      </w:r>
    </w:p>
    <w:p w14:paraId="15A2AE3B" w14:textId="77777777" w:rsidR="00B16D91" w:rsidRPr="004464CE" w:rsidRDefault="00B16D91" w:rsidP="00B16D91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9 класс – 34 часа в год</w:t>
      </w:r>
    </w:p>
    <w:p w14:paraId="1D02BCB7" w14:textId="77777777" w:rsidR="00FD2112" w:rsidRPr="004464CE" w:rsidRDefault="006F7508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14:paraId="0D0E8390" w14:textId="228AAC3C" w:rsidR="004464CE" w:rsidRDefault="004464CE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</w:t>
      </w:r>
      <w:r w:rsidR="00FD2112"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</w:t>
      </w:r>
      <w:r w:rsidR="006F7508"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оставитель</w:t>
      </w:r>
      <w:r w:rsidR="007137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: Бурбела </w:t>
      </w:r>
      <w:proofErr w:type="gramStart"/>
      <w:r w:rsidR="007137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О.В ,</w:t>
      </w:r>
      <w:proofErr w:type="gramEnd"/>
      <w:r w:rsidR="007137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D011F9"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учитель </w:t>
      </w:r>
      <w:r w:rsidR="007137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английского </w:t>
      </w:r>
      <w:r w:rsidR="00D011F9"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языка </w:t>
      </w:r>
    </w:p>
    <w:p w14:paraId="00D9DEF1" w14:textId="50749E8D" w:rsidR="00FD2112" w:rsidRPr="004464CE" w:rsidRDefault="004464CE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</w:t>
      </w:r>
    </w:p>
    <w:p w14:paraId="414A7CCC" w14:textId="77777777" w:rsidR="00FD2112" w:rsidRPr="004464CE" w:rsidRDefault="00FD2112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61A26F42" w14:textId="77777777" w:rsidR="00FD2112" w:rsidRPr="004464CE" w:rsidRDefault="00FD2112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2F93116B" w14:textId="77777777" w:rsidR="00FD2112" w:rsidRPr="004464CE" w:rsidRDefault="00FD2112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380FF290" w14:textId="77777777" w:rsidR="00FD2112" w:rsidRPr="004464CE" w:rsidRDefault="00FD2112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56D95D19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6BD5594D" w14:textId="77777777" w:rsidR="006F7508" w:rsidRPr="004464CE" w:rsidRDefault="006F7508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72CFDB47" w14:textId="77777777" w:rsidR="006F7508" w:rsidRPr="004464CE" w:rsidRDefault="006F7508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2B1C19D2" w14:textId="77777777" w:rsidR="006F7508" w:rsidRPr="004464CE" w:rsidRDefault="006F7508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2EA3E06C" w14:textId="77777777" w:rsidR="0071372D" w:rsidRDefault="0071372D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7C538E39" w14:textId="77777777" w:rsidR="0071372D" w:rsidRDefault="0071372D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60C1E0EA" w14:textId="77777777" w:rsidR="0071372D" w:rsidRDefault="0071372D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55263EC4" w14:textId="77777777" w:rsidR="0071372D" w:rsidRDefault="0071372D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1A2B9231" w14:textId="77777777" w:rsidR="0071372D" w:rsidRDefault="0071372D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4B77BEB2" w14:textId="3742D67F" w:rsidR="00747AC5" w:rsidRDefault="00747AC5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20</w:t>
      </w:r>
      <w:r w:rsidR="007137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23</w:t>
      </w:r>
    </w:p>
    <w:p w14:paraId="66F92AE3" w14:textId="77777777" w:rsidR="0071372D" w:rsidRDefault="0071372D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4BDB987E" w14:textId="77777777" w:rsidR="00747AC5" w:rsidRDefault="00747AC5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4275EDD8" w14:textId="77777777" w:rsidR="006F7508" w:rsidRPr="004464CE" w:rsidRDefault="004464CE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Содержание </w:t>
      </w:r>
    </w:p>
    <w:p w14:paraId="413249AA" w14:textId="77777777" w:rsidR="006F7508" w:rsidRPr="004464CE" w:rsidRDefault="006F7508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4140E290" w14:textId="77777777" w:rsidR="004464CE" w:rsidRPr="0071372D" w:rsidRDefault="004464CE" w:rsidP="004464CE">
      <w:pPr>
        <w:pStyle w:val="a6"/>
        <w:numPr>
          <w:ilvl w:val="0"/>
          <w:numId w:val="24"/>
        </w:num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Результаты освоения курса внеурочной деятельности «Шаги в профессию»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A458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 стр.</w:t>
      </w:r>
    </w:p>
    <w:p w14:paraId="38136F6A" w14:textId="77777777" w:rsidR="0071372D" w:rsidRPr="004464CE" w:rsidRDefault="0071372D" w:rsidP="0071372D">
      <w:pPr>
        <w:pStyle w:val="a6"/>
        <w:shd w:val="clear" w:color="auto" w:fill="FFFFFF"/>
        <w:spacing w:after="0" w:line="408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140860D" w14:textId="77777777" w:rsidR="006F7508" w:rsidRDefault="006F7508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53639576" w14:textId="77777777" w:rsidR="004464CE" w:rsidRDefault="004464CE" w:rsidP="004464CE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2. Содержание курса внеурочной </w:t>
      </w:r>
      <w:proofErr w:type="gramStart"/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деятельности  «</w:t>
      </w:r>
      <w:proofErr w:type="gramEnd"/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Шаги в профессию»</w:t>
      </w:r>
      <w:r w:rsidR="00A458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8 стр.</w:t>
      </w:r>
    </w:p>
    <w:p w14:paraId="7B150985" w14:textId="77777777" w:rsidR="0071372D" w:rsidRPr="004464CE" w:rsidRDefault="0071372D" w:rsidP="004464CE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E69A9B5" w14:textId="77777777" w:rsidR="00A458DA" w:rsidRDefault="004464CE" w:rsidP="00A458DA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3.Тематическое планирование курса внеурочной деятельности </w:t>
      </w:r>
    </w:p>
    <w:p w14:paraId="26A0566D" w14:textId="77777777" w:rsidR="004464CE" w:rsidRPr="004464CE" w:rsidRDefault="004464CE" w:rsidP="00A458DA">
      <w:pPr>
        <w:shd w:val="clear" w:color="auto" w:fill="FFFFFF"/>
        <w:tabs>
          <w:tab w:val="left" w:pos="8625"/>
        </w:tabs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«Шаги в профессию»</w:t>
      </w:r>
      <w:r w:rsidR="006356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 указанием форм деятельности</w:t>
      </w:r>
      <w:r w:rsidR="00A458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ab/>
        <w:t>22 стр.</w:t>
      </w:r>
    </w:p>
    <w:p w14:paraId="70206CFC" w14:textId="77777777" w:rsidR="004464CE" w:rsidRDefault="004464CE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2701F423" w14:textId="77777777" w:rsidR="004464CE" w:rsidRDefault="004464CE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10FFAE78" w14:textId="77777777" w:rsidR="004464CE" w:rsidRDefault="004464CE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3BD4FD92" w14:textId="77777777" w:rsidR="004464CE" w:rsidRDefault="004464CE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7510AAEB" w14:textId="77777777" w:rsidR="004464CE" w:rsidRDefault="004464CE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1B79F442" w14:textId="77777777" w:rsidR="004464CE" w:rsidRDefault="004464CE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309C3742" w14:textId="77777777" w:rsidR="004464CE" w:rsidRDefault="004464CE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7400AA0D" w14:textId="77777777" w:rsidR="004464CE" w:rsidRDefault="004464CE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5888B513" w14:textId="77777777" w:rsidR="004464CE" w:rsidRDefault="004464CE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0F977997" w14:textId="77777777" w:rsidR="004464CE" w:rsidRDefault="004464CE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4120479C" w14:textId="77777777" w:rsidR="004464CE" w:rsidRDefault="004464CE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0E67F687" w14:textId="77777777" w:rsidR="004464CE" w:rsidRDefault="004464CE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45695E20" w14:textId="77777777" w:rsidR="004464CE" w:rsidRDefault="004464CE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764CDD98" w14:textId="77777777" w:rsidR="004464CE" w:rsidRDefault="004464CE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7DDE069A" w14:textId="77777777" w:rsidR="004464CE" w:rsidRDefault="004464CE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49B041D9" w14:textId="77777777" w:rsidR="004464CE" w:rsidRDefault="004464CE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09DAFE13" w14:textId="77777777" w:rsidR="004464CE" w:rsidRDefault="004464CE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3151C305" w14:textId="77777777" w:rsidR="004464CE" w:rsidRDefault="004464CE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28B35F6C" w14:textId="77777777" w:rsidR="004464CE" w:rsidRDefault="004464CE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04608C74" w14:textId="77777777" w:rsidR="004464CE" w:rsidRDefault="004464CE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06F8E5EE" w14:textId="77777777" w:rsidR="004464CE" w:rsidRDefault="004464CE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1599A03F" w14:textId="77777777" w:rsidR="004464CE" w:rsidRDefault="004464CE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41A560FC" w14:textId="77777777" w:rsidR="004464CE" w:rsidRPr="004464CE" w:rsidRDefault="004464CE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14:paraId="0086840F" w14:textId="77777777" w:rsidR="006F7508" w:rsidRPr="004464CE" w:rsidRDefault="006F7508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4384E520" w14:textId="77777777" w:rsidR="006F7508" w:rsidRPr="004464CE" w:rsidRDefault="006F7508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5C56E6E0" w14:textId="77777777" w:rsidR="006F7508" w:rsidRPr="004464CE" w:rsidRDefault="006F7508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0CE3F40C" w14:textId="77777777" w:rsidR="006F7508" w:rsidRPr="004464CE" w:rsidRDefault="006F7508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20162D94" w14:textId="77777777" w:rsidR="006F7508" w:rsidRPr="004464CE" w:rsidRDefault="006F7508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0DDF499B" w14:textId="77777777" w:rsidR="00B16D91" w:rsidRPr="004464CE" w:rsidRDefault="004464CE" w:rsidP="004464CE">
      <w:pPr>
        <w:shd w:val="clear" w:color="auto" w:fill="FFFFFF"/>
        <w:spacing w:after="0" w:line="408" w:lineRule="atLeast"/>
        <w:ind w:left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</w:t>
      </w:r>
      <w:r w:rsidR="00B16D91"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Результаты освоения курса внеурочной деятельности «Шаги в профессию»</w:t>
      </w:r>
    </w:p>
    <w:p w14:paraId="4A1773AF" w14:textId="77777777" w:rsidR="00FD2112" w:rsidRPr="004464CE" w:rsidRDefault="00654D9E" w:rsidP="00FD2112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00BDD925" w14:textId="33F4B3E8" w:rsidR="00FD2112" w:rsidRPr="004464CE" w:rsidRDefault="00654D9E" w:rsidP="0071372D">
      <w:pPr>
        <w:pStyle w:val="ac"/>
        <w:rPr>
          <w:lang w:eastAsia="ru-RU"/>
        </w:rPr>
      </w:pPr>
      <w:r w:rsidRPr="004464CE">
        <w:rPr>
          <w:b/>
          <w:bCs/>
          <w:lang w:eastAsia="ru-RU"/>
        </w:rPr>
        <w:t xml:space="preserve"> </w:t>
      </w:r>
      <w:r w:rsidR="00FD2112" w:rsidRPr="004464CE">
        <w:rPr>
          <w:lang w:eastAsia="ru-RU"/>
        </w:rPr>
        <w:t xml:space="preserve"> </w:t>
      </w:r>
      <w:r w:rsidR="00B16D91" w:rsidRPr="004464CE">
        <w:rPr>
          <w:lang w:eastAsia="ru-RU"/>
        </w:rPr>
        <w:t xml:space="preserve">   </w:t>
      </w:r>
      <w:proofErr w:type="gramStart"/>
      <w:r w:rsidRPr="004464CE">
        <w:rPr>
          <w:lang w:eastAsia="ru-RU"/>
        </w:rPr>
        <w:t xml:space="preserve">В </w:t>
      </w:r>
      <w:r w:rsidR="00FD2112" w:rsidRPr="004464CE">
        <w:rPr>
          <w:lang w:eastAsia="ru-RU"/>
        </w:rPr>
        <w:t xml:space="preserve"> современном</w:t>
      </w:r>
      <w:proofErr w:type="gramEnd"/>
      <w:r w:rsidR="00FD2112" w:rsidRPr="004464CE">
        <w:rPr>
          <w:lang w:eastAsia="ru-RU"/>
        </w:rPr>
        <w:t xml:space="preserve"> обществе всё более актуальной становится проблема создания условий для успешного профессионального самоопределения выпускников </w:t>
      </w:r>
      <w:r w:rsidRPr="004464CE">
        <w:rPr>
          <w:lang w:eastAsia="ru-RU"/>
        </w:rPr>
        <w:t xml:space="preserve"> </w:t>
      </w:r>
      <w:r w:rsidR="00FD2112" w:rsidRPr="004464CE">
        <w:rPr>
          <w:lang w:eastAsia="ru-RU"/>
        </w:rPr>
        <w:t xml:space="preserve"> общеобразовательных учебных заведений. Е</w:t>
      </w:r>
      <w:r w:rsidRPr="004464CE">
        <w:rPr>
          <w:lang w:eastAsia="ru-RU"/>
        </w:rPr>
        <w:t>го</w:t>
      </w:r>
      <w:r w:rsidR="00FD2112" w:rsidRPr="004464CE">
        <w:rPr>
          <w:lang w:eastAsia="ru-RU"/>
        </w:rPr>
        <w:t xml:space="preserve"> важнейший аспект - организация сопровождения профессионального самоопределения учащихся с учётом их способностей и интересов, а также</w:t>
      </w:r>
      <w:r w:rsidR="0071372D">
        <w:rPr>
          <w:lang w:eastAsia="ru-RU"/>
        </w:rPr>
        <w:t xml:space="preserve"> </w:t>
      </w:r>
      <w:r w:rsidR="00FD2112" w:rsidRPr="004464CE">
        <w:rPr>
          <w:lang w:eastAsia="ru-RU"/>
        </w:rPr>
        <w:t>потребностей общества.</w:t>
      </w:r>
      <w:r w:rsidR="00FD2112" w:rsidRPr="004464CE">
        <w:rPr>
          <w:lang w:eastAsia="ru-RU"/>
        </w:rPr>
        <w:br/>
      </w:r>
      <w:r w:rsidR="00FD2112" w:rsidRPr="004464CE">
        <w:rPr>
          <w:b/>
          <w:bCs/>
          <w:u w:val="single"/>
          <w:lang w:eastAsia="ru-RU"/>
        </w:rPr>
        <w:t>Цель курса</w:t>
      </w:r>
      <w:r w:rsidR="00FD2112" w:rsidRPr="004464CE">
        <w:rPr>
          <w:lang w:eastAsia="ru-RU"/>
        </w:rPr>
        <w:t> внеурочной деятельности «</w:t>
      </w:r>
      <w:r w:rsidRPr="004464CE">
        <w:rPr>
          <w:lang w:eastAsia="ru-RU"/>
        </w:rPr>
        <w:t>Шаги в профессию</w:t>
      </w:r>
      <w:r w:rsidR="00FD2112" w:rsidRPr="004464CE">
        <w:rPr>
          <w:lang w:eastAsia="ru-RU"/>
        </w:rPr>
        <w:t>»</w:t>
      </w:r>
      <w:r w:rsidRPr="004464CE">
        <w:rPr>
          <w:lang w:eastAsia="ru-RU"/>
        </w:rPr>
        <w:t xml:space="preserve"> -</w:t>
      </w:r>
      <w:r w:rsidR="00FD2112" w:rsidRPr="004464CE">
        <w:rPr>
          <w:lang w:eastAsia="ru-RU"/>
        </w:rPr>
        <w:t xml:space="preserve"> формирование профориентационной компетентности подростков путем включения в процесс активного планирования своего профессионального будущего</w:t>
      </w:r>
      <w:r w:rsidRPr="004464CE">
        <w:rPr>
          <w:lang w:eastAsia="ru-RU"/>
        </w:rPr>
        <w:t>.</w:t>
      </w:r>
    </w:p>
    <w:p w14:paraId="0E400862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14:paraId="498E43F6" w14:textId="77777777" w:rsidR="00FD2112" w:rsidRPr="004464CE" w:rsidRDefault="00654D9E" w:rsidP="00FD2112">
      <w:pPr>
        <w:numPr>
          <w:ilvl w:val="0"/>
          <w:numId w:val="9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D2112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Активиз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ировать </w:t>
      </w:r>
      <w:proofErr w:type="gramStart"/>
      <w:r w:rsidR="00FD2112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внутренни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 </w:t>
      </w:r>
      <w:r w:rsidR="00FD2112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психологически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proofErr w:type="gramEnd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D2112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ресурс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ы </w:t>
      </w:r>
      <w:r w:rsidR="00FD2112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</w:t>
      </w:r>
      <w:r w:rsidR="00FD2112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</w:t>
      </w:r>
      <w:r w:rsidR="00FD2112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щихся для формирования умения составлять и корректировать свою профессиональную перспективу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14:paraId="71D207B9" w14:textId="77777777" w:rsidR="00FD2112" w:rsidRPr="004464CE" w:rsidRDefault="00654D9E" w:rsidP="00FD2112">
      <w:pPr>
        <w:numPr>
          <w:ilvl w:val="0"/>
          <w:numId w:val="9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Осознать значимость </w:t>
      </w:r>
      <w:proofErr w:type="gramStart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правильного </w:t>
      </w:r>
      <w:r w:rsidR="00FD2112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выбора</w:t>
      </w:r>
      <w:proofErr w:type="gramEnd"/>
      <w:r w:rsidR="00FD2112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будущей профессии;</w:t>
      </w:r>
    </w:p>
    <w:p w14:paraId="217F3427" w14:textId="77777777" w:rsidR="00FD2112" w:rsidRPr="004464CE" w:rsidRDefault="00654D9E" w:rsidP="00FD2112">
      <w:pPr>
        <w:numPr>
          <w:ilvl w:val="0"/>
          <w:numId w:val="9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Развивать </w:t>
      </w:r>
      <w:r w:rsidR="00FD2112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навык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gramEnd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D2112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конструктивного взаимодействия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при выборе будущей профессии;</w:t>
      </w:r>
    </w:p>
    <w:p w14:paraId="28007E08" w14:textId="77777777" w:rsidR="00FD2112" w:rsidRPr="004464CE" w:rsidRDefault="00654D9E" w:rsidP="00FD2112">
      <w:pPr>
        <w:numPr>
          <w:ilvl w:val="0"/>
          <w:numId w:val="9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Уметь оценивать свое решение </w:t>
      </w:r>
      <w:proofErr w:type="gramStart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 профессиональном</w:t>
      </w:r>
      <w:proofErr w:type="gramEnd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выборе.  </w:t>
      </w:r>
    </w:p>
    <w:p w14:paraId="35EFC5C9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Занятия проводятся в форме групповой работы с элементами тренинга. </w:t>
      </w:r>
      <w:r w:rsidR="00654D9E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 проведении занятий курса используются следующие формы и методы работы:</w:t>
      </w:r>
    </w:p>
    <w:p w14:paraId="4A83716E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профориентационные игры;</w:t>
      </w:r>
    </w:p>
    <w:p w14:paraId="2FA378C1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игровые профессиональные упражнения;</w:t>
      </w:r>
    </w:p>
    <w:p w14:paraId="2D5C5E41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• </w:t>
      </w:r>
      <w:proofErr w:type="spellStart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самоописание</w:t>
      </w:r>
      <w:proofErr w:type="spellEnd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14:paraId="4B98AACB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групповая дискуссия;</w:t>
      </w:r>
    </w:p>
    <w:p w14:paraId="3ADD1D04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использование конструктивной обратной связи.</w:t>
      </w:r>
    </w:p>
    <w:p w14:paraId="4FAEF22D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основе программы курса внеурочной деятельности «</w:t>
      </w:r>
      <w:r w:rsidR="00D011F9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Шаги в профессию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лежат ценностные ориентиры, достижение которых определяется воспитательными результатами.</w:t>
      </w:r>
    </w:p>
    <w:p w14:paraId="6D104373" w14:textId="23F87E4D" w:rsidR="002C5DF0" w:rsidRPr="004464CE" w:rsidRDefault="00D011F9" w:rsidP="00D011F9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FD2112"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Формы занятий</w:t>
      </w:r>
      <w:r w:rsidR="00FD2112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рассказ, беседа, практика, ролевая игра, тренинг, тестирование, анкетирование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экскурсии, участие в ярмарках рабочих мест, встречи с людьми интересных профессий и </w:t>
      </w:r>
      <w:proofErr w:type="gramStart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др..</w:t>
      </w:r>
      <w:proofErr w:type="gramEnd"/>
    </w:p>
    <w:p w14:paraId="35FFD303" w14:textId="77777777" w:rsidR="002C5DF0" w:rsidRDefault="002C5DF0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224F2B86" w14:textId="324EE3BF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 </w:t>
      </w: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Личностные:</w:t>
      </w:r>
    </w:p>
    <w:p w14:paraId="524575B1" w14:textId="77777777" w:rsidR="00FD2112" w:rsidRPr="004464CE" w:rsidRDefault="00FD2112" w:rsidP="00FD2112">
      <w:pPr>
        <w:numPr>
          <w:ilvl w:val="0"/>
          <w:numId w:val="10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потребность повышать свой культурный уровень, само реализовываться в разных видах деятельности;</w:t>
      </w:r>
    </w:p>
    <w:p w14:paraId="4DC0E21D" w14:textId="77777777" w:rsidR="00FD2112" w:rsidRPr="004464CE" w:rsidRDefault="00FD2112" w:rsidP="00FD2112">
      <w:pPr>
        <w:numPr>
          <w:ilvl w:val="0"/>
          <w:numId w:val="10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качестве личностных результатов освоения обучающимися этой части программы выступают готовность и способность к осознанному выбору профессии и построению дальнейшей индивидуальной траектории образования;</w:t>
      </w:r>
    </w:p>
    <w:p w14:paraId="7BAF5211" w14:textId="77777777" w:rsidR="00FD2112" w:rsidRPr="004464CE" w:rsidRDefault="00FD2112" w:rsidP="00FD2112">
      <w:pPr>
        <w:numPr>
          <w:ilvl w:val="0"/>
          <w:numId w:val="10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принятие моральных норм и правил нравственного поведения с представителями разных поколений (ветераны, инвалиды, дети младшего возраста), носителей разных убеждений и представителей различных социальных групп нашего города;</w:t>
      </w:r>
    </w:p>
    <w:p w14:paraId="0FEC46B9" w14:textId="77777777" w:rsidR="00FD2112" w:rsidRPr="004464CE" w:rsidRDefault="00FD2112" w:rsidP="00FD2112">
      <w:pPr>
        <w:numPr>
          <w:ilvl w:val="0"/>
          <w:numId w:val="10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способность анализировать нравственную сторону своих поступков и поступков своих сверстников;</w:t>
      </w:r>
    </w:p>
    <w:p w14:paraId="7661D416" w14:textId="77777777" w:rsidR="00FD2112" w:rsidRPr="004464CE" w:rsidRDefault="00FD2112" w:rsidP="00FD2112">
      <w:pPr>
        <w:numPr>
          <w:ilvl w:val="0"/>
          <w:numId w:val="10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взаимодействовать со сверстниками в коллективе клуба и в школе, старшими и младшими детьми, взрослыми в соответствии с общепринятыми нравственными нормами;</w:t>
      </w:r>
    </w:p>
    <w:p w14:paraId="221248A1" w14:textId="77777777" w:rsidR="004464CE" w:rsidRDefault="00FD2112" w:rsidP="004464CE">
      <w:pPr>
        <w:numPr>
          <w:ilvl w:val="0"/>
          <w:numId w:val="16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бережного отношения</w:t>
      </w:r>
      <w:r w:rsid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традициям своей семьи, школы;</w:t>
      </w:r>
    </w:p>
    <w:p w14:paraId="32790D0C" w14:textId="77777777" w:rsidR="004464CE" w:rsidRPr="004464CE" w:rsidRDefault="004464CE" w:rsidP="004464CE">
      <w:pPr>
        <w:numPr>
          <w:ilvl w:val="0"/>
          <w:numId w:val="16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 этике и эстетике повседневной жизни человека в обществе;</w:t>
      </w:r>
    </w:p>
    <w:p w14:paraId="68F666EA" w14:textId="77777777" w:rsidR="004464CE" w:rsidRDefault="004464CE" w:rsidP="004464CE">
      <w:pPr>
        <w:numPr>
          <w:ilvl w:val="0"/>
          <w:numId w:val="16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 принятых в обществе нормах поведения и общения; </w:t>
      </w:r>
    </w:p>
    <w:p w14:paraId="4FD70BE1" w14:textId="77777777" w:rsidR="004464CE" w:rsidRPr="004464CE" w:rsidRDefault="004464CE" w:rsidP="004464CE">
      <w:pPr>
        <w:numPr>
          <w:ilvl w:val="0"/>
          <w:numId w:val="16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 основах здорового образа жизни;</w:t>
      </w:r>
    </w:p>
    <w:p w14:paraId="07EF8DA9" w14:textId="77777777" w:rsidR="004464CE" w:rsidRPr="004464CE" w:rsidRDefault="004464CE" w:rsidP="004464CE">
      <w:pPr>
        <w:numPr>
          <w:ilvl w:val="0"/>
          <w:numId w:val="16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ценностного отношения подростков к труду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0C1A347C" w14:textId="77777777" w:rsidR="00FD2112" w:rsidRPr="004464CE" w:rsidRDefault="00FD2112" w:rsidP="004464CE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45C3357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 </w:t>
      </w: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Метапредметные:</w:t>
      </w:r>
    </w:p>
    <w:p w14:paraId="402A7695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Регулятивные:</w:t>
      </w:r>
    </w:p>
    <w:p w14:paraId="38141423" w14:textId="77777777" w:rsidR="00FD2112" w:rsidRPr="004464CE" w:rsidRDefault="00FD2112" w:rsidP="00FD2112">
      <w:pPr>
        <w:numPr>
          <w:ilvl w:val="0"/>
          <w:numId w:val="11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ставить цель своей деятельности на основе имеющихся возможностей;</w:t>
      </w:r>
    </w:p>
    <w:p w14:paraId="75554CAB" w14:textId="77777777" w:rsidR="00FD2112" w:rsidRPr="004464CE" w:rsidRDefault="00FD2112" w:rsidP="00FD2112">
      <w:pPr>
        <w:numPr>
          <w:ilvl w:val="0"/>
          <w:numId w:val="11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оценивать свою деятельность, аргументируя при этом причины достижения или отсутствия планируемого результата (участие в конкурсах);</w:t>
      </w:r>
    </w:p>
    <w:p w14:paraId="646B20AC" w14:textId="77777777" w:rsidR="00FD2112" w:rsidRPr="004464CE" w:rsidRDefault="00FD2112" w:rsidP="00FD2112">
      <w:pPr>
        <w:numPr>
          <w:ilvl w:val="0"/>
          <w:numId w:val="11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умения находить достаточные средства для решения своих учебных задач;</w:t>
      </w:r>
    </w:p>
    <w:p w14:paraId="7CD15DB1" w14:textId="77777777" w:rsidR="00FD2112" w:rsidRPr="004464CE" w:rsidRDefault="00FD2112" w:rsidP="00FD2112">
      <w:pPr>
        <w:numPr>
          <w:ilvl w:val="0"/>
          <w:numId w:val="11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демонстрация приёмов саморегуляции в процессе подготовки мероприятий разного уровня, участие в них, в том числе и в качестве конкурсанта.</w:t>
      </w:r>
    </w:p>
    <w:p w14:paraId="07044F22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4B5C7A55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Познавательные:</w:t>
      </w:r>
    </w:p>
    <w:p w14:paraId="35CDE473" w14:textId="77777777" w:rsidR="00FD2112" w:rsidRPr="004464CE" w:rsidRDefault="00FD2112" w:rsidP="00FD2112">
      <w:pPr>
        <w:numPr>
          <w:ilvl w:val="0"/>
          <w:numId w:val="12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навык делать выводы, устанавливать причинно-следственные связи на основе полученной информации о профессиях</w:t>
      </w:r>
    </w:p>
    <w:p w14:paraId="36C1D3E3" w14:textId="77777777" w:rsidR="00FD2112" w:rsidRPr="004464CE" w:rsidRDefault="00FD2112" w:rsidP="00FD2112">
      <w:pPr>
        <w:numPr>
          <w:ilvl w:val="0"/>
          <w:numId w:val="12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 и принятие опыта разработки и реализации проекта исследования разной сложности;</w:t>
      </w:r>
    </w:p>
    <w:p w14:paraId="44EA8993" w14:textId="77777777" w:rsidR="00FD2112" w:rsidRPr="004464CE" w:rsidRDefault="00FD2112" w:rsidP="00FD2112">
      <w:pPr>
        <w:numPr>
          <w:ilvl w:val="0"/>
          <w:numId w:val="12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находить в тексте требуемую информацию, ориентироваться в тексте, устанавливать взаимосвязи между описываемыми событиями и явлениями;</w:t>
      </w:r>
    </w:p>
    <w:p w14:paraId="74ACABA2" w14:textId="77777777" w:rsidR="00FD2112" w:rsidRPr="004464CE" w:rsidRDefault="00FD2112" w:rsidP="00FD2112">
      <w:pPr>
        <w:numPr>
          <w:ilvl w:val="0"/>
          <w:numId w:val="12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критическое оценивание содержания и форм современных текстов;</w:t>
      </w:r>
    </w:p>
    <w:p w14:paraId="1F4160E3" w14:textId="77777777" w:rsidR="00FD2112" w:rsidRPr="004464CE" w:rsidRDefault="00FD2112" w:rsidP="00FD2112">
      <w:pPr>
        <w:numPr>
          <w:ilvl w:val="0"/>
          <w:numId w:val="12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овладение культурой активного использования словарей и других поисковых систем.</w:t>
      </w:r>
    </w:p>
    <w:p w14:paraId="2A2EA1D5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Коммуникативные:</w:t>
      </w:r>
    </w:p>
    <w:p w14:paraId="5A033926" w14:textId="77777777" w:rsidR="00FD2112" w:rsidRPr="004464CE" w:rsidRDefault="00FD2112" w:rsidP="00FD2112">
      <w:pPr>
        <w:numPr>
          <w:ilvl w:val="0"/>
          <w:numId w:val="13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организовать сотрудничество и совместную деятельность с педагогом и сверстниками в клубе;</w:t>
      </w:r>
    </w:p>
    <w:p w14:paraId="48B45FAA" w14:textId="77777777" w:rsidR="00FD2112" w:rsidRPr="004464CE" w:rsidRDefault="00FD2112" w:rsidP="00FD2112">
      <w:pPr>
        <w:numPr>
          <w:ilvl w:val="0"/>
          <w:numId w:val="13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приобретение навыков работы индивидуально и в коллективе для решения поставленной задачи;</w:t>
      </w:r>
    </w:p>
    <w:p w14:paraId="4AC6D612" w14:textId="77777777" w:rsidR="004464CE" w:rsidRDefault="00FD2112" w:rsidP="004464CE">
      <w:pPr>
        <w:numPr>
          <w:ilvl w:val="0"/>
          <w:numId w:val="16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находить общее решение и разрешать конфликты;</w:t>
      </w:r>
      <w:r w:rsidR="004464CE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490F5E29" w14:textId="77777777" w:rsidR="00747AC5" w:rsidRDefault="004464CE" w:rsidP="00747AC5">
      <w:pPr>
        <w:numPr>
          <w:ilvl w:val="0"/>
          <w:numId w:val="17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правилах конструктивной групповой работы;</w:t>
      </w:r>
      <w:r w:rsidR="00747AC5" w:rsidRPr="00747A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6D9C1AC4" w14:textId="77777777" w:rsidR="00747AC5" w:rsidRPr="004464CE" w:rsidRDefault="00747AC5" w:rsidP="00747AC5">
      <w:pPr>
        <w:numPr>
          <w:ilvl w:val="0"/>
          <w:numId w:val="17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опыт публичного выступления;</w:t>
      </w:r>
    </w:p>
    <w:p w14:paraId="18BBC32C" w14:textId="77777777" w:rsidR="00747AC5" w:rsidRDefault="00747AC5" w:rsidP="00747AC5">
      <w:pPr>
        <w:numPr>
          <w:ilvl w:val="0"/>
          <w:numId w:val="17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опыт самообслуживания, самоорганизации и организации совместной деятельности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14:paraId="763B2D19" w14:textId="77777777" w:rsidR="00747AC5" w:rsidRPr="004464CE" w:rsidRDefault="00747AC5" w:rsidP="00747AC5">
      <w:pPr>
        <w:numPr>
          <w:ilvl w:val="0"/>
          <w:numId w:val="17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соблюдение норм публичной речи в процессе выступления.</w:t>
      </w:r>
    </w:p>
    <w:p w14:paraId="573E082C" w14:textId="77777777" w:rsidR="00FD2112" w:rsidRPr="004464CE" w:rsidRDefault="00747AC5" w:rsidP="00747AC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</w:p>
    <w:p w14:paraId="01CC7600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III. </w:t>
      </w: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Предметные</w:t>
      </w: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14:paraId="1BD794B3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Обучающиеся научатся:</w:t>
      </w:r>
    </w:p>
    <w:p w14:paraId="3870616F" w14:textId="77777777" w:rsidR="00FD2112" w:rsidRPr="004464CE" w:rsidRDefault="00FD2112" w:rsidP="00FD2112">
      <w:pPr>
        <w:numPr>
          <w:ilvl w:val="0"/>
          <w:numId w:val="14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приёмами исследовательской деятельности, навыками поиска необходимой информации;</w:t>
      </w:r>
    </w:p>
    <w:p w14:paraId="4A56B7F7" w14:textId="77777777" w:rsidR="00FD2112" w:rsidRPr="004464CE" w:rsidRDefault="00FD2112" w:rsidP="00FD2112">
      <w:pPr>
        <w:numPr>
          <w:ilvl w:val="0"/>
          <w:numId w:val="14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полученные знания и навыки по подготовке и проведению социально- значимых мероприятий.</w:t>
      </w:r>
    </w:p>
    <w:p w14:paraId="7BDC53FF" w14:textId="77777777" w:rsidR="004464CE" w:rsidRDefault="004464CE" w:rsidP="004464CE">
      <w:pPr>
        <w:numPr>
          <w:ilvl w:val="0"/>
          <w:numId w:val="16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 основах разработки социальных проектов и организации коллективной творческой деятельности; </w:t>
      </w:r>
    </w:p>
    <w:p w14:paraId="4E8F5299" w14:textId="77777777" w:rsidR="004464CE" w:rsidRPr="004464CE" w:rsidRDefault="004464CE" w:rsidP="004464CE">
      <w:pPr>
        <w:numPr>
          <w:ilvl w:val="0"/>
          <w:numId w:val="16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приобретение опыта исследовательской деятельности;</w:t>
      </w:r>
    </w:p>
    <w:p w14:paraId="6B60A640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Обучающиеся получат возможность научиться:</w:t>
      </w:r>
    </w:p>
    <w:p w14:paraId="75D6C9F3" w14:textId="77777777" w:rsidR="00FD2112" w:rsidRDefault="00747AC5" w:rsidP="00FD2112">
      <w:pPr>
        <w:numPr>
          <w:ilvl w:val="0"/>
          <w:numId w:val="15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участвовать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r w:rsidR="00FD2112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исследовательски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gramEnd"/>
      <w:r w:rsidR="00FD2112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ах;</w:t>
      </w:r>
    </w:p>
    <w:p w14:paraId="4C0E7446" w14:textId="77777777" w:rsidR="00747AC5" w:rsidRPr="00747AC5" w:rsidRDefault="00747AC5" w:rsidP="00747AC5">
      <w:pPr>
        <w:pStyle w:val="a6"/>
        <w:numPr>
          <w:ilvl w:val="0"/>
          <w:numId w:val="25"/>
        </w:num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A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о способах самостоятельного поиска, нахождения и обработки информации;</w:t>
      </w:r>
    </w:p>
    <w:p w14:paraId="618F8B27" w14:textId="77777777" w:rsidR="00FD2112" w:rsidRPr="004464CE" w:rsidRDefault="00747AC5" w:rsidP="00FD2112">
      <w:pPr>
        <w:numPr>
          <w:ilvl w:val="0"/>
          <w:numId w:val="16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иметь представление </w:t>
      </w:r>
      <w:r w:rsidR="00FD2112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правилах проведения исследования</w:t>
      </w:r>
      <w:r w:rsidR="00D011F9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14:paraId="5ADA3C52" w14:textId="77777777" w:rsidR="00D011F9" w:rsidRPr="004464CE" w:rsidRDefault="00FD2112" w:rsidP="00D011F9">
      <w:pPr>
        <w:numPr>
          <w:ilvl w:val="0"/>
          <w:numId w:val="16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получение первоначального опыта самореализации</w:t>
      </w:r>
      <w:r w:rsidR="00747A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0148F7E0" w14:textId="77777777" w:rsidR="00747AC5" w:rsidRDefault="004464CE" w:rsidP="00FD2112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</w:p>
    <w:p w14:paraId="6759F6EF" w14:textId="77777777" w:rsidR="00FD2112" w:rsidRPr="004464CE" w:rsidRDefault="004464CE" w:rsidP="00FD2112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 w:rsidR="00FD2112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целью осуществления более эффективного управления профессиональным развитием учащихся профориентационные задачи ставятся с учетом их условного деления на три уровня:</w:t>
      </w:r>
    </w:p>
    <w:p w14:paraId="01630F43" w14:textId="77777777" w:rsidR="00FD2112" w:rsidRPr="004464CE" w:rsidRDefault="00747AC5" w:rsidP="00FD2112">
      <w:pPr>
        <w:numPr>
          <w:ilvl w:val="0"/>
          <w:numId w:val="18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AC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Когнитивный</w:t>
      </w:r>
      <w:r w:rsidR="00FD2112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(информирование о мире профессий, состоянии рынка труда, содержании той или иной трудовой деятельности, о профессиональных образовательных программах и учреждениях);</w:t>
      </w:r>
    </w:p>
    <w:p w14:paraId="504D3383" w14:textId="77777777" w:rsidR="00FD2112" w:rsidRPr="004464CE" w:rsidRDefault="00D011F9" w:rsidP="00FD2112">
      <w:pPr>
        <w:numPr>
          <w:ilvl w:val="0"/>
          <w:numId w:val="18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 </w:t>
      </w:r>
      <w:r w:rsidR="00747AC5" w:rsidRPr="00747AC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Мотивационно-Ценностный</w:t>
      </w:r>
      <w:r w:rsidR="00747AC5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D2112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(формирование у школьников всей гаммы смыслообразующих и профессиональных ценностей);</w:t>
      </w:r>
    </w:p>
    <w:p w14:paraId="3CBE0EF2" w14:textId="77777777" w:rsidR="00FD2112" w:rsidRPr="004464CE" w:rsidRDefault="00747AC5" w:rsidP="00FD2112">
      <w:pPr>
        <w:numPr>
          <w:ilvl w:val="0"/>
          <w:numId w:val="18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Деятельностно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-п</w:t>
      </w:r>
      <w:r w:rsidRPr="00747AC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рактический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D2112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(составление, уточнение, коррекция и реализация профессиональных планов).</w:t>
      </w:r>
    </w:p>
    <w:p w14:paraId="62501D7F" w14:textId="77777777" w:rsidR="00FD2112" w:rsidRPr="004464CE" w:rsidRDefault="00FD2112" w:rsidP="00FD2112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Первый уровень результатов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приобретение обучающимися знаний о труде и профессиях (знание и уважение трудовых традиций своей семьи, знания о разных профессиях и их требованиях к здоровью, морально-психологическим качествам, знаниям и умениям человека и т.п.). Для достижения данного уровня результатов особое значение имеет взаимодействие обучающегося со своими учителями и родителями (в урочной, внеурочной деятельности) как значимыми для него носителями профессионального знания и положительного повседневного опыта.</w:t>
      </w:r>
    </w:p>
    <w:p w14:paraId="36888B32" w14:textId="77777777" w:rsidR="00FD2112" w:rsidRPr="004464CE" w:rsidRDefault="00FD2112" w:rsidP="00FD2112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Второй уровень результатов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– получение обучающимися опыта переживания и позитивного отношения к труду, как базовой ценности общества, ценностного отношения к профессиональной и социально значимой деятельности в целом. Для достижения данного уровня результатов особое значение имеет взаимодействие обучающихся между собой на уровне класса, образовательного учреждения, т. е. в защищённой, дружественной </w:t>
      </w:r>
      <w:proofErr w:type="spellStart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просоциальной</w:t>
      </w:r>
      <w:proofErr w:type="spellEnd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среде, в которой ребёнок получает (или не получает) первое практическое подтверждение приобретённых знаний, начинает их ценить (или отвергает).</w:t>
      </w:r>
    </w:p>
    <w:p w14:paraId="2F50D2E2" w14:textId="77777777" w:rsidR="00FD2112" w:rsidRPr="004464CE" w:rsidRDefault="00FD2112" w:rsidP="00FD2112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Третий уровень результатов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получение обучающимся начального опыта самостоятельного общественно полезного действия, формирование у подростка социально приемлемых моделей поведения. Только в самостоятельном общественно полезном действии человек действительно становится (а не просто узнаёт о том, как стать) гражданином, социальным деятелем, свободным человеком. Для достижения данного уровня результатов особое значение имеет взаимодействие обучающегося с представителями различных профессиональных и социальных субъектов за пределами образовательного учреждения, в открытой общественной среде.</w:t>
      </w:r>
    </w:p>
    <w:p w14:paraId="4AB6FA26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переходом от одного уровня результатов к другому существенно возрастают эффекты профориентации:</w:t>
      </w:r>
    </w:p>
    <w:p w14:paraId="68A759AC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AC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• на первом уровне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профориентация приближена к обучению, при этом предметом </w:t>
      </w:r>
      <w:proofErr w:type="spellStart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профориентирования</w:t>
      </w:r>
      <w:proofErr w:type="spellEnd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учения являются не столько теоретические знания, сколько знания о ценностях;</w:t>
      </w:r>
    </w:p>
    <w:p w14:paraId="7727FB77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 </w:t>
      </w:r>
      <w:r w:rsidRPr="00747AC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на втором уровне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профориентация осуществляется в контексте жизнедеятельности школьников и ценности могут усваиваться ими в форме отдельных профессионально ориентированных поступков;</w:t>
      </w:r>
    </w:p>
    <w:p w14:paraId="53E6F838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• </w:t>
      </w:r>
      <w:r w:rsidRPr="00747AC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на третьем уровне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создаются необходимые условия для участия обучающихся в профессионально ориентированной, социально значимой деятельности и приобретения ими элементов опыта трудового творческого сотрудничества и общественно полезного труда.</w:t>
      </w:r>
    </w:p>
    <w:p w14:paraId="5ECD5D13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Таким образом, знания о труде как о ценности переводятся в реально действующие, осознанные мотивы трудового поведения, его значение присваивается обучающимися и становится их личностным смыслом.</w:t>
      </w:r>
    </w:p>
    <w:p w14:paraId="07788EDA" w14:textId="77777777" w:rsidR="00FD2112" w:rsidRPr="004464CE" w:rsidRDefault="00FD2112" w:rsidP="00FD2112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Формы достижения результатов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познавательные беседы, инструктажи, социальные пробы, поездки, экскурсии. трудовые десанты, социально-значимые акции в классе, школе. исследовательские работы, социально-значимые акции в социуме (вне ОУ)</w:t>
      </w:r>
    </w:p>
    <w:p w14:paraId="370CF8B8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Формы контроля:</w:t>
      </w:r>
    </w:p>
    <w:p w14:paraId="07AE752D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Рефлексия по каждому занятию в форме вербального проговаривания, письменного</w:t>
      </w:r>
    </w:p>
    <w:p w14:paraId="4AD1FA04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выражения своего отношения к теме.</w:t>
      </w:r>
    </w:p>
    <w:p w14:paraId="74714DE8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По итогам курса обучающиеся выполняют самостоятельную работу – творческое эссе по теме: </w:t>
      </w:r>
      <w:r w:rsidR="00D011F9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Кем и каким я хочу стать»</w:t>
      </w:r>
    </w:p>
    <w:p w14:paraId="39C6B10C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В рамках курса предполагается организовать проектную деятельность учащихся</w:t>
      </w:r>
      <w:r w:rsidR="00D011F9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1682E544" w14:textId="77777777" w:rsidR="00FD2112" w:rsidRPr="004464CE" w:rsidRDefault="00FD2112" w:rsidP="00FD2112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Итоги учёта знаний,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умений,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овладения обучающимися универсальных учебных</w:t>
      </w:r>
    </w:p>
    <w:p w14:paraId="36A21541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действий подводятся посредством листов педагогических наблюдений, опросников. Учет</w:t>
      </w:r>
    </w:p>
    <w:p w14:paraId="03163742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знаний и умений для контроля и оценки результатов освоения программы внеурочной</w:t>
      </w:r>
    </w:p>
    <w:p w14:paraId="06528DE3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деятельности происходит путем архивирования творческих работ обучающихся,</w:t>
      </w:r>
    </w:p>
    <w:p w14:paraId="2819E5B5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накопления материалов по типу «портфолио».</w:t>
      </w:r>
    </w:p>
    <w:p w14:paraId="048E099E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и оценка результатов освоения программы внеурочной деятельности</w:t>
      </w:r>
    </w:p>
    <w:p w14:paraId="5813B7D1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зависит от тематики и содержания изучаемого раздела. Продуктивным будет контроль в</w:t>
      </w:r>
    </w:p>
    <w:p w14:paraId="077FC514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процессе организации следующих форм деятельности: викторины, творческие конкурсы,</w:t>
      </w:r>
    </w:p>
    <w:p w14:paraId="4BB83A86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ролевые игры, школьная научно-практическая конференция.</w:t>
      </w:r>
    </w:p>
    <w:p w14:paraId="75AA1199" w14:textId="77777777" w:rsidR="00A458DA" w:rsidRDefault="00A458DA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18722281" w14:textId="77777777" w:rsidR="00A458DA" w:rsidRDefault="00A458DA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6DA27585" w14:textId="77777777" w:rsidR="00A458DA" w:rsidRDefault="00A458DA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0C83542C" w14:textId="77777777" w:rsidR="00A458DA" w:rsidRDefault="00A458DA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2540E258" w14:textId="77777777" w:rsidR="00A458DA" w:rsidRDefault="00A458DA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453812F3" w14:textId="77777777" w:rsidR="00A458DA" w:rsidRDefault="00A458DA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133BCAF9" w14:textId="77777777" w:rsidR="00A458DA" w:rsidRDefault="00A458DA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77E66C00" w14:textId="77777777" w:rsidR="00FD2112" w:rsidRPr="004464CE" w:rsidRDefault="00B16D91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2. </w:t>
      </w:r>
      <w:r w:rsidR="00FD2112"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Содержание курса внеурочной </w:t>
      </w:r>
      <w:proofErr w:type="gramStart"/>
      <w:r w:rsidR="00FD2112"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деятельности</w:t>
      </w: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«</w:t>
      </w:r>
      <w:proofErr w:type="gramEnd"/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Шаги в профессию»</w:t>
      </w:r>
    </w:p>
    <w:p w14:paraId="5DCA2905" w14:textId="77777777" w:rsidR="00FD2112" w:rsidRPr="004464CE" w:rsidRDefault="00FD2112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год обучения (</w:t>
      </w:r>
      <w:r w:rsidR="00B16D91"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5 </w:t>
      </w: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класс, 3</w:t>
      </w:r>
      <w:r w:rsidR="00D011F9"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</w:t>
      </w: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час</w:t>
      </w:r>
      <w:r w:rsidR="00D011F9"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ов</w:t>
      </w: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14:paraId="2F9489BF" w14:textId="77777777" w:rsidR="00FD2112" w:rsidRPr="004464CE" w:rsidRDefault="00FD2112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 программы</w:t>
      </w:r>
    </w:p>
    <w:p w14:paraId="7075318F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 Введение. Знакомство. (1 час)</w:t>
      </w:r>
    </w:p>
    <w:p w14:paraId="5AFB3E99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2.Мои личные профессиональные планы. (1 час)</w:t>
      </w:r>
    </w:p>
    <w:p w14:paraId="739D52F7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3.Ценностные ориентации. (1 час)</w:t>
      </w:r>
    </w:p>
    <w:p w14:paraId="7584B055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4.Самооценка и уровень притязаний. (1 час)</w:t>
      </w:r>
    </w:p>
    <w:p w14:paraId="7E6DAE94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5.Интересы и склонности в выборе профессии. (1 час)</w:t>
      </w:r>
    </w:p>
    <w:p w14:paraId="50CF4DCA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6.Классификация профессий по Климову. Отвечаем на вопросник Климова. (1 час)</w:t>
      </w:r>
    </w:p>
    <w:p w14:paraId="3BE8191F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Типы профессий (построение таблицы): Ч-Ч, Ч-Т, Ч-П, Ч-ХО, Ч-Э.</w:t>
      </w:r>
    </w:p>
    <w:p w14:paraId="521892D4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7.Концепция индивидуальности Голланда. (1 час).</w:t>
      </w:r>
    </w:p>
    <w:p w14:paraId="13C59D52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«Какой у вас характер?», «Шкала значимости эмоций», «Эмоциональная направленность личности», «Тип ригидности психологической установки», «Тест Голланда».</w:t>
      </w:r>
    </w:p>
    <w:p w14:paraId="1F30FF26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8.Правила выбора профессии. (1 час)</w:t>
      </w:r>
    </w:p>
    <w:p w14:paraId="35B91CA9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9.Ошибки и затруднения при выборе профессии. (1 час)</w:t>
      </w:r>
    </w:p>
    <w:p w14:paraId="198D60A7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10.Кем работают мои родные. Кем работают мои родители? Профессии моего рода. (1 час)</w:t>
      </w:r>
    </w:p>
    <w:p w14:paraId="5FC1B7AA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11.Знакомство со схемой анализа профессий, разработанной Н.С. </w:t>
      </w:r>
      <w:proofErr w:type="spellStart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Пряжниковым</w:t>
      </w:r>
      <w:proofErr w:type="spellEnd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(1 час)</w:t>
      </w:r>
    </w:p>
    <w:p w14:paraId="25AFDC29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12.Что такое </w:t>
      </w:r>
      <w:proofErr w:type="spellStart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профессиограмма</w:t>
      </w:r>
      <w:proofErr w:type="spellEnd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 (1 час)</w:t>
      </w:r>
    </w:p>
    <w:p w14:paraId="669DDDD8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13.В каких учебных заведениях можно получить профессию? (1 час)</w:t>
      </w:r>
    </w:p>
    <w:p w14:paraId="51549636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14.На работу устраиваемся по правилам. (1 час)</w:t>
      </w:r>
    </w:p>
    <w:p w14:paraId="3513814A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 «Секреты» выбора профессии («хочу», «могу», «надо») (1 час)</w:t>
      </w:r>
    </w:p>
    <w:p w14:paraId="4853CE65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16 «Быть нужным людям…» (1 час)</w:t>
      </w:r>
    </w:p>
    <w:p w14:paraId="5221E2B7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17 Сочинение – рассуждение «Самая нужная профессия» (1 час)</w:t>
      </w:r>
    </w:p>
    <w:p w14:paraId="79036124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18 Как готовить себя к будущей профессии? (1 час)</w:t>
      </w:r>
    </w:p>
    <w:p w14:paraId="11B29A0B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19. Исследование «Необычная творческая профессия». (1 час)</w:t>
      </w:r>
    </w:p>
    <w:p w14:paraId="0BCC4422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20. Сочинение «… - это призвание!» (1 час)</w:t>
      </w:r>
    </w:p>
    <w:p w14:paraId="365E7F4E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21.Рабочие профессии. (1 час)</w:t>
      </w:r>
    </w:p>
    <w:p w14:paraId="62469A97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22. Жизненно важная профессия. (1 час)</w:t>
      </w:r>
    </w:p>
    <w:p w14:paraId="49A58918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23.Профессия, охраняющая общественный порядок. (1 час)</w:t>
      </w:r>
    </w:p>
    <w:p w14:paraId="6E892952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24. Встреча с интересной личностью. (1 час)</w:t>
      </w:r>
    </w:p>
    <w:p w14:paraId="1F031332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25. Великие личности нашей страны и путь их становления. (1 час)</w:t>
      </w:r>
    </w:p>
    <w:p w14:paraId="540427ED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26. «Мои родители хотят, чтобы я был похож на…и работал………» (1 час)</w:t>
      </w:r>
    </w:p>
    <w:p w14:paraId="3E7C82DE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27. Сочинение-рассуждение: «Если бы я был президентом…» (1 час)</w:t>
      </w:r>
    </w:p>
    <w:p w14:paraId="49B55B56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28.</w:t>
      </w:r>
      <w:r w:rsidR="00D011F9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29. 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Экскурсия на предприятия нашего </w:t>
      </w:r>
      <w:r w:rsidR="00D011F9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района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(</w:t>
      </w:r>
      <w:r w:rsidR="00D011F9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</w:t>
      </w:r>
      <w:r w:rsidR="00D011F9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14:paraId="4D7DC02B" w14:textId="77777777" w:rsidR="00FD2112" w:rsidRPr="004464CE" w:rsidRDefault="00D011F9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30</w:t>
      </w:r>
      <w:r w:rsidR="00FD2112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Отчет о посещении предприятий. (1 час)</w:t>
      </w:r>
    </w:p>
    <w:p w14:paraId="6C4207DC" w14:textId="77777777" w:rsidR="00FD2112" w:rsidRPr="004464CE" w:rsidRDefault="00D011F9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31</w:t>
      </w:r>
      <w:r w:rsidR="00FD2112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.Подготовка к пресс</w:t>
      </w:r>
      <w:r w:rsidR="00B16D91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FD2112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конференции. «Представим, что я…» (1 час)</w:t>
      </w:r>
    </w:p>
    <w:p w14:paraId="3C3485BF" w14:textId="77777777" w:rsidR="00FD2112" w:rsidRPr="004464CE" w:rsidRDefault="00D011F9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32</w:t>
      </w:r>
      <w:r w:rsidR="00FD2112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Итоговая пресс-конференция «Мир профессий» (1 час)</w:t>
      </w:r>
    </w:p>
    <w:p w14:paraId="45FBCFEC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D011F9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Творческий проект "Моя будущая профессия"(1 час)</w:t>
      </w:r>
    </w:p>
    <w:p w14:paraId="68645AE9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D011F9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.Творческий проект "Моя будущая профессия" (1 час)</w:t>
      </w:r>
    </w:p>
    <w:p w14:paraId="6D00961A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D011F9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.Итоговое занятие рефлексия. (1 час)</w:t>
      </w:r>
    </w:p>
    <w:p w14:paraId="4A8B4E25" w14:textId="77777777" w:rsidR="00FD2112" w:rsidRPr="004464CE" w:rsidRDefault="00FD2112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год обучения (</w:t>
      </w:r>
      <w:proofErr w:type="gramStart"/>
      <w:r w:rsidR="00B16D91"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6 </w:t>
      </w: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класс</w:t>
      </w:r>
      <w:proofErr w:type="gramEnd"/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, </w:t>
      </w:r>
      <w:r w:rsidR="006356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</w:t>
      </w:r>
      <w:r w:rsidR="00D011F9"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</w:t>
      </w: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час</w:t>
      </w:r>
      <w:r w:rsidR="00D011F9"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ов</w:t>
      </w: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14:paraId="5D41AE17" w14:textId="77777777" w:rsidR="00FD2112" w:rsidRPr="004464CE" w:rsidRDefault="00FD2112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 программы</w:t>
      </w:r>
    </w:p>
    <w:p w14:paraId="3BC0A197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1. Трудом славен человек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(1 час)</w:t>
      </w:r>
    </w:p>
    <w:p w14:paraId="6803F3A5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различными профессиями благодаря просмотру м/м презентации. Групповая работа учащихся по выбору понравившейся профессии. Сбор и предоставление расширенной информации о выбранной профессии благодаря дополнительным источникам.</w:t>
      </w:r>
    </w:p>
    <w:p w14:paraId="7AA70051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2. Учеба - твой главный труд.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(1 час)</w:t>
      </w:r>
    </w:p>
    <w:p w14:paraId="73C41B88" w14:textId="77777777" w:rsidR="00FD2112" w:rsidRPr="004464CE" w:rsidRDefault="00C07FC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Пресс-конференция </w:t>
      </w:r>
      <w:proofErr w:type="gramStart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</w:t>
      </w:r>
      <w:r w:rsidR="00FD2112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учител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ями</w:t>
      </w:r>
      <w:proofErr w:type="gramEnd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школы по теме</w:t>
      </w:r>
      <w:r w:rsidR="00FD2112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составление учащимися в группах памятки «Успешное обучение- мое стремление!».</w:t>
      </w:r>
    </w:p>
    <w:p w14:paraId="45613734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3. Человеческие возможности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(1 час)</w:t>
      </w:r>
    </w:p>
    <w:p w14:paraId="3D8F970A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и просмотр фильма ВВС «Человеческие возможности». Аналитическая беседа с учащимися по увиденному материалу.</w:t>
      </w:r>
    </w:p>
    <w:p w14:paraId="48A2299B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4. Способности к запоминанию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(2 часа).</w:t>
      </w:r>
    </w:p>
    <w:p w14:paraId="10230A62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Общее представление о памяти, ее видах, процессах. Роль памяти в различных видах профессиональной деятельности. Знакомство с приемами запоминания и возможностями развития памяти. Выполнение упражнений на развитие памяти, разучивание стихотворений и их воспроизводство на уроке (конкурс – «Кто лучше запоминает?»).</w:t>
      </w:r>
    </w:p>
    <w:p w14:paraId="2B521ABC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5. Способность быть внимательным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(2 часа).</w:t>
      </w:r>
    </w:p>
    <w:p w14:paraId="07D85C91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Представление о процессе внимания, его видах и свойствах. Значение наблюдательности как профессионально важного качества. Выполнение упражнений с учащимися на развитие внимания при помощи м/м презентации. Проведение игры «Выбери лишнее!».</w:t>
      </w:r>
    </w:p>
    <w:p w14:paraId="1263D7FB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6. Волевые качества личности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(2 часа).</w:t>
      </w:r>
    </w:p>
    <w:p w14:paraId="1B617F98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Волевые качества личности. Регулирующая функция воли. Опросник «Какая у меня воля?». Проведение дебатов: «Какими качествами должен обладать волевой человек?».</w:t>
      </w:r>
    </w:p>
    <w:p w14:paraId="0668A1AB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7. «Узнаю, думаю, выбираю»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(1 час)</w:t>
      </w:r>
    </w:p>
    <w:p w14:paraId="770EE07B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Практическая работа с методиками: «Визитка», «Тебе подходят профессии», «Узнай профессию».</w:t>
      </w:r>
    </w:p>
    <w:p w14:paraId="10C6B3D7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8. Беседы о конкретных профессиях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(2 часа)</w:t>
      </w:r>
    </w:p>
    <w:p w14:paraId="31EDFAF9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Приглашение и беседа с врачом-педиатром и библиотекарем. Конструктивный диалог учащихся с приглашенными гостями, возможность более глубокого погружения в данные профессии учащимися, возможность задать интересующие детей вопросы и получить на них профессиональные ответы.</w:t>
      </w:r>
    </w:p>
    <w:p w14:paraId="11C20152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9. Классификация профессий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(1 час).</w:t>
      </w:r>
    </w:p>
    <w:p w14:paraId="5AB9589D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Парная работа учащихся по классификации профессий по предмету труда, по целям труда, по орудиям труда, по условиям труда. Знакомство с </w:t>
      </w:r>
      <w:proofErr w:type="spellStart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профессиограммами</w:t>
      </w:r>
      <w:proofErr w:type="spellEnd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13897739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10. Профессия и современность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(2 час)</w:t>
      </w:r>
    </w:p>
    <w:p w14:paraId="1BAF86AC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Экскурсия </w:t>
      </w:r>
      <w:r w:rsidR="00C07FC2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011F9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пекарню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Знакомство учащихся с профессией булочника-хлебопека и кондитера. Аналитическая беседа по окончанию экскурсии.</w:t>
      </w:r>
    </w:p>
    <w:p w14:paraId="37CE3A78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11. Дороги, которые мы выбираем. Профессии твоих родителей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(3 часа)</w:t>
      </w:r>
    </w:p>
    <w:p w14:paraId="7DA5DA18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Встречи с родителями. Интервью. Анкетирование.</w:t>
      </w:r>
    </w:p>
    <w:p w14:paraId="5EACB604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12. Все работы хороши, выбирай на вкус. Кем ты хочешь стать? (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 час)</w:t>
      </w:r>
    </w:p>
    <w:p w14:paraId="22CF957E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Проведение викторины на знание и выбор профессии. Составление </w:t>
      </w:r>
      <w:proofErr w:type="spellStart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синквейна</w:t>
      </w:r>
      <w:proofErr w:type="spellEnd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учащимися на тему «Моя любимая профессия».</w:t>
      </w:r>
    </w:p>
    <w:p w14:paraId="10A6B4AE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Тема 13. Интересы и выбор профессии. «Кто я и что я думаю о себе?»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(2 часа)</w:t>
      </w:r>
    </w:p>
    <w:p w14:paraId="666E29A3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такое интерес? Составление и заполнение карты интересов.</w:t>
      </w:r>
    </w:p>
    <w:p w14:paraId="2B40356C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такое склонности? Опросник Е. А. Климова. Составление совместно с учащимися примерной анкеты на выявление интересов школьников. Домашняя групповая работа учащихся – опрос другого 6-го класса на выявление интересов и предпочтения профессии.</w:t>
      </w:r>
    </w:p>
    <w:p w14:paraId="594E3697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Знакомство с новыми профессиями, такими как: промоутер, имиджмейкер, девелопер, </w:t>
      </w:r>
      <w:proofErr w:type="spellStart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мерчендайзер</w:t>
      </w:r>
      <w:proofErr w:type="spellEnd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Исследовательская работа учащихся по нахождению этих профессий в дополнительных источниках информации.</w:t>
      </w:r>
    </w:p>
    <w:p w14:paraId="28912E33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14.</w:t>
      </w:r>
      <w:r w:rsidR="00C07FC2"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Темперамент и выбор профессии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(1 час)</w:t>
      </w:r>
    </w:p>
    <w:p w14:paraId="64A63138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чего зависит выбор профессии? Что такое темперамент? Опросник.</w:t>
      </w:r>
    </w:p>
    <w:p w14:paraId="56BB1140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биографиями людей успешной карьеры: Гейтс Билл, Дисней Уолт, Шанель Коко, Федоров Святослав Николаевич. Выбор будущей профессиональной сферы. Известные люди региона.</w:t>
      </w:r>
    </w:p>
    <w:p w14:paraId="6191B145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Тема </w:t>
      </w:r>
      <w:proofErr w:type="gramStart"/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15.Здоровье</w:t>
      </w:r>
      <w:proofErr w:type="gramEnd"/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 выбор профессии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(2 часа)</w:t>
      </w:r>
    </w:p>
    <w:p w14:paraId="2D4A88EC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Факторы здоровья при выборе профессии. Медицинские противопоказания при выборе профессии. «Анкета здоровья».</w:t>
      </w:r>
      <w:r w:rsidR="00C07FC2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Приглашение и беседа со школьной медицинской сестрой. </w:t>
      </w:r>
      <w:r w:rsidR="00C07FC2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1F738BF2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16. Дело твоей жизни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(2 часа)</w:t>
      </w:r>
    </w:p>
    <w:p w14:paraId="2ECC7DF5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«Я – это…». Выявление самооценки и планирование своего будущего.</w:t>
      </w:r>
    </w:p>
    <w:p w14:paraId="7608FEEF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«Выбираю»: выбор профессии на основе самооценки и анализа составляющих «хочу» - «могу» - «надо».</w:t>
      </w:r>
      <w:r w:rsidR="00B16D91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Подготовка учащимися проекта «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бы смог стать…».</w:t>
      </w:r>
    </w:p>
    <w:p w14:paraId="52291C58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17. Профессиональный тип личности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(1</w:t>
      </w:r>
      <w:r w:rsidR="00C07FC2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час)</w:t>
      </w:r>
    </w:p>
    <w:p w14:paraId="0E315030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своего профессионального типа личности. Тест «Профессиональный тип личности».</w:t>
      </w:r>
    </w:p>
    <w:p w14:paraId="14DDEA5A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18. Ошибки при выборе профессии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(1 час)</w:t>
      </w:r>
    </w:p>
    <w:p w14:paraId="207438EB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Просмотр видеоролика «Типичные ошибки». Аналитическая беседа с учащимися после просмотра. Составление памятки «Не допустим ошибок при выборе профессии!».</w:t>
      </w:r>
    </w:p>
    <w:p w14:paraId="25B84805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19.</w:t>
      </w:r>
      <w:r w:rsidR="00C07FC2"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Человек среди людей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(2 часа)</w:t>
      </w:r>
    </w:p>
    <w:p w14:paraId="29AFA795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Межличностные отношения и их значение в профессиональной деятельности. Коммуникативные умения и навыки. Конфликты и возможности различных тактик поведения. Проведение урока-игры на свежем воздухе «Живем вместе».</w:t>
      </w:r>
    </w:p>
    <w:p w14:paraId="52BCC8B5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Тема 20.</w:t>
      </w:r>
      <w:r w:rsidR="00C07FC2"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Такая изменчивая мода, или вечная истина: «По одежке встречают, по уму провожают»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(1 час)</w:t>
      </w:r>
    </w:p>
    <w:p w14:paraId="2F6CAFD5" w14:textId="77777777" w:rsidR="00FD2112" w:rsidRPr="004464CE" w:rsidRDefault="006F7508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игры-викторины «</w:t>
      </w:r>
      <w:r w:rsidR="00FD2112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одежке встречают, по уму провожают».</w:t>
      </w:r>
    </w:p>
    <w:p w14:paraId="77A23D51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21. Природа – это наши корни, начало нашей жизни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(1 час)</w:t>
      </w:r>
    </w:p>
    <w:p w14:paraId="26173C72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экологической игры с</w:t>
      </w:r>
      <w:r w:rsidR="00C07FC2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овместно с учителем по биологии.</w:t>
      </w:r>
    </w:p>
    <w:p w14:paraId="6476AA2B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22. Творческий урок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(1 час)</w:t>
      </w:r>
    </w:p>
    <w:p w14:paraId="376B1BC6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Совместная разработка плана проекта «Моя будущая профессия». Обсуждение в группах наиболее успешного плана и возможности его реализации.</w:t>
      </w:r>
    </w:p>
    <w:p w14:paraId="231540D7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23. Практическая работа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</w:t>
      </w:r>
      <w:r w:rsidR="00C07FC2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</w:t>
      </w:r>
      <w:r w:rsidR="00C07FC2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14:paraId="01653DA5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Презентация проектов учащимися «Моя будущая профессия». Дискуссия между ними по разработанным проектам.</w:t>
      </w:r>
    </w:p>
    <w:p w14:paraId="23FA85A3" w14:textId="77777777" w:rsidR="00FD2112" w:rsidRPr="004464CE" w:rsidRDefault="00FD2112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 год обучения (</w:t>
      </w:r>
      <w:r w:rsidR="00B16D91"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</w:t>
      </w: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класс, </w:t>
      </w:r>
      <w:proofErr w:type="gramStart"/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</w:t>
      </w:r>
      <w:r w:rsidR="00C07FC2"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5 </w:t>
      </w: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час</w:t>
      </w:r>
      <w:r w:rsidR="00C07FC2"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ов</w:t>
      </w:r>
      <w:proofErr w:type="gramEnd"/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14:paraId="5CE57583" w14:textId="77777777" w:rsidR="00FD2112" w:rsidRPr="004464CE" w:rsidRDefault="00FD2112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 программы</w:t>
      </w:r>
    </w:p>
    <w:p w14:paraId="69DA09E0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1. Жизненное и профессиональное самоопределение – один из важнейших шагов в жизни человека.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(2 часа)</w:t>
      </w:r>
    </w:p>
    <w:p w14:paraId="6CB9D274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Почему важно сделать правильный выбор. Что такое психология и чем она может помочь при выборе профессии. Понятия “личность”, “профессиональные интересы”, “склонности”.</w:t>
      </w:r>
    </w:p>
    <w:p w14:paraId="2FCBA48D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2. Мир профессий.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(2 часа)</w:t>
      </w:r>
    </w:p>
    <w:p w14:paraId="32748B2B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Дать определения: профессия, специальность, квалификация, должность.</w:t>
      </w:r>
    </w:p>
    <w:p w14:paraId="3C0BB136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Классификация по типам профессий (Е.А. Климов), объекту, характеру труда, видам деятельности и др. Методика “Матрица профессий”.</w:t>
      </w:r>
    </w:p>
    <w:p w14:paraId="279A2E20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Тема 3. Знакомство с </w:t>
      </w:r>
      <w:proofErr w:type="spellStart"/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профессиограммами</w:t>
      </w:r>
      <w:proofErr w:type="spellEnd"/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(занятие с элементами практикума). (2 часа)</w:t>
      </w:r>
    </w:p>
    <w:p w14:paraId="60E83C5E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Дать определение понятиям “</w:t>
      </w:r>
      <w:proofErr w:type="spellStart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профессиограмма</w:t>
      </w:r>
      <w:proofErr w:type="spellEnd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цель труда, предмет труда, средства и условия организации труда”, “профессиональная пригодность”. Опросник ДДО Климова, Карта интересов.</w:t>
      </w:r>
    </w:p>
    <w:p w14:paraId="4860CB93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4. Профессия типа “Человек – техника”.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(1 час)</w:t>
      </w:r>
    </w:p>
    <w:p w14:paraId="446E8FAF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5. Профессия типа “Человек – природа”.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(1 час)</w:t>
      </w:r>
    </w:p>
    <w:p w14:paraId="608AF8C6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6. Профессия типа “Человек – знаковая система”.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(1 час)</w:t>
      </w:r>
    </w:p>
    <w:p w14:paraId="4E76B9B7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7.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Профессия типа “Человек – человек”.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(1 час)</w:t>
      </w:r>
    </w:p>
    <w:p w14:paraId="3BBF9000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8. Профессия типа “Человек – художественный образ”.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(1 час)</w:t>
      </w:r>
    </w:p>
    <w:p w14:paraId="3F0426C4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Тема 9. Пути получения профессии.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(1 час)</w:t>
      </w:r>
    </w:p>
    <w:p w14:paraId="1D501415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Формы обучения.</w:t>
      </w:r>
    </w:p>
    <w:p w14:paraId="241F2C2B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10. Кто я, или что я думаю о себе.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(1 час)</w:t>
      </w:r>
    </w:p>
    <w:p w14:paraId="5AEE2C7C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Внутренний мир человека и возможности его самопознания. Что такое психодиагностика, как она помогает в выборе профессии.</w:t>
      </w:r>
    </w:p>
    <w:p w14:paraId="7E2D7A18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11. Свойства нервной системы и темперамент.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(2 час)</w:t>
      </w:r>
    </w:p>
    <w:p w14:paraId="31B1DDE2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История изучения темперамента: от Гиппократа до Павлова. Типы темперамента, их влияние на профессиональную деятельность. </w:t>
      </w:r>
      <w:proofErr w:type="spellStart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Теппинг</w:t>
      </w:r>
      <w:proofErr w:type="spellEnd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07FC2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тест – определение свойств нервной системы, работоспособности; опросник типа темперамента </w:t>
      </w:r>
      <w:proofErr w:type="spellStart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Г.Айзенка</w:t>
      </w:r>
      <w:proofErr w:type="spellEnd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0F9A07FD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12. Память.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(2 час)</w:t>
      </w:r>
    </w:p>
    <w:p w14:paraId="23312311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Виды памяти. Законы и механизмы запоминания, сохранения и забывания информации. Мнемотехники. Определение объема кратковременной памяти и ведущего способа запоминания.</w:t>
      </w:r>
    </w:p>
    <w:p w14:paraId="2F1B18D2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13. Внимание.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(2 час)</w:t>
      </w:r>
    </w:p>
    <w:p w14:paraId="3D93FB5E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Внимание и деятельность человека. Произвольное и непроизвольное внимание. Структура и характеристики внимания: объем, распределение, переключение, концентрация, устойчивость. Профессии, предъявляющие повышенные требования к развитию внимания. Изучение индивидуальных особенностей внимания: “Тест </w:t>
      </w:r>
      <w:proofErr w:type="spellStart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Э.Ландольта</w:t>
      </w:r>
      <w:proofErr w:type="spellEnd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”. Приемы развития внимания.</w:t>
      </w:r>
    </w:p>
    <w:p w14:paraId="711F1F22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14. Мышление.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(2 час)</w:t>
      </w:r>
    </w:p>
    <w:p w14:paraId="51FA6153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Функции, виды мышления. Мыслительные операции. Правополушарные и левополушарные мыслители. Диагностика структуры интеллекта по методике </w:t>
      </w:r>
      <w:proofErr w:type="spellStart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Р.Амтхауэра</w:t>
      </w:r>
      <w:proofErr w:type="spellEnd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Приемы развития.</w:t>
      </w:r>
    </w:p>
    <w:p w14:paraId="0D747E4E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15. Эмоциональное состояние личности.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(2 час)</w:t>
      </w:r>
    </w:p>
    <w:p w14:paraId="491E1EF2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Эмоции в жизни человека. Формы и виды эмоциональных состояний, их влияние на профессиональную деятельность. Стресс и дистресс. Диагностика уровня личностной и реактивной тревожности по методике </w:t>
      </w:r>
      <w:proofErr w:type="spellStart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Ч.Д.Спилбергер</w:t>
      </w:r>
      <w:proofErr w:type="spellEnd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“Шкала самооценки”.</w:t>
      </w:r>
    </w:p>
    <w:p w14:paraId="239614FD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16. Саморегуляция.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(1 час)</w:t>
      </w:r>
    </w:p>
    <w:p w14:paraId="4FAFF70A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контролировать свое поведение. Позитивное мышление и жизненные ценности. Как выпустить “лишний пар”. Десять шагов уверенности в себе.</w:t>
      </w:r>
    </w:p>
    <w:p w14:paraId="2CA51F43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Тема 17. Коммуникабельность – составляющая успеха будущей карьеры.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(1 час)</w:t>
      </w:r>
    </w:p>
    <w:p w14:paraId="55AD2501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к работнику: профессионализм, ответственность, коммуникабельность. Умение конструктивно разрешать конфликты. Изучение коммуникативных и организаторских способностей по методике “КОС”.</w:t>
      </w:r>
    </w:p>
    <w:p w14:paraId="6E718521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18. Первый шаг на пути к профессии.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(1 час)</w:t>
      </w:r>
    </w:p>
    <w:p w14:paraId="140D472A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Способности, профессиональная пригодность, состояние физического здоровья, как основные составляющие правильного выбора. Формула успеха. Ошибки в выборе профессии.</w:t>
      </w:r>
    </w:p>
    <w:p w14:paraId="5C6FD99E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19. Современный рынок труда и его требования.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(1 час)</w:t>
      </w:r>
    </w:p>
    <w:p w14:paraId="49FC678D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Социально-профессиональная мобильность – качество современного человека. Самостоятельность и ответственность в профессиональной деятельности. Коллективность трудового процесса. Профессионализм и самосовершенствование.</w:t>
      </w:r>
    </w:p>
    <w:p w14:paraId="731D6E4D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20. Мотивы и основные условия выбора профессии.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(1 час)</w:t>
      </w:r>
    </w:p>
    <w:p w14:paraId="4B1D7742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“Хочу – могу – надо” - необходимые условия правильного выбора. “Мышеловки” легких денег, или возможность попадания в финансовую зависимость.</w:t>
      </w:r>
    </w:p>
    <w:p w14:paraId="4474FF69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21. Что требует профессия от меня?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(1 час)</w:t>
      </w:r>
    </w:p>
    <w:p w14:paraId="57773037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Понятие рынка профессий. Определение требований к соискателю (по газете, рубрика “работа для вас”), “Центр занятости населения”.</w:t>
      </w:r>
    </w:p>
    <w:p w14:paraId="12819C5A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22. Перспективы профессионального старта.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(2 час)</w:t>
      </w:r>
    </w:p>
    <w:p w14:paraId="1157F187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Навыки самопрезентации. Как правильно составить резюме. Правила поведения на собеседовании. Интервью при приеме на работу (ролевая игра).</w:t>
      </w:r>
    </w:p>
    <w:p w14:paraId="75D990CC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23. Составление плана профессионального самоопределения.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(1 час)</w:t>
      </w:r>
    </w:p>
    <w:p w14:paraId="3694CA43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Алгоритм принятия решения</w:t>
      </w:r>
    </w:p>
    <w:p w14:paraId="05203267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24. Построение образа профессионального будущего.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(1 час)</w:t>
      </w:r>
    </w:p>
    <w:p w14:paraId="3F3A4686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Планирование карьеры. Цепочка ближних и дальних целей. Пути и средства достижения целей. Внешние и внутренние условия достижения целей. Запасные варианты, пути их достижения. Как получить хорошую работу в современной России.</w:t>
      </w:r>
    </w:p>
    <w:p w14:paraId="39B069DB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25. Подготовка к будущей карьере.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(1 час)</w:t>
      </w:r>
    </w:p>
    <w:p w14:paraId="3FD9D4F8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Психологический портрет личности. Ролевая игра “Встреча через 10 лет”.</w:t>
      </w:r>
    </w:p>
    <w:p w14:paraId="22CC02D7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Тема 26. Детско-родительская профориентационная игра-проект “Выбор профиля”.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(1 час)</w:t>
      </w:r>
    </w:p>
    <w:p w14:paraId="0795B64B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27. Итоговое занятие “Перелистывая страницы”.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gramStart"/>
      <w:r w:rsidR="00C07FC2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 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</w:t>
      </w:r>
      <w:r w:rsidR="00C07FC2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End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14:paraId="157F19F7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Обобщение приобретенных учащимися знаний и умений, необходимых для принятия решения при выборе профессии и планирования своего профессионального пути.</w:t>
      </w:r>
    </w:p>
    <w:p w14:paraId="4813CD7B" w14:textId="77777777" w:rsidR="00FD2112" w:rsidRPr="004464CE" w:rsidRDefault="00FD2112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 год обучения (</w:t>
      </w:r>
      <w:r w:rsidR="00B16D91"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8 </w:t>
      </w: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класс, 3</w:t>
      </w:r>
      <w:r w:rsidR="00B16D91"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5 </w:t>
      </w: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час</w:t>
      </w:r>
      <w:r w:rsidR="00B16D91"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ов</w:t>
      </w: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14:paraId="3ABEBCBA" w14:textId="77777777" w:rsidR="00FD2112" w:rsidRPr="004464CE" w:rsidRDefault="00FD2112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 программы</w:t>
      </w:r>
    </w:p>
    <w:p w14:paraId="425B0BA1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1.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Вводное занятие. (1 час)</w:t>
      </w:r>
    </w:p>
    <w:p w14:paraId="39D9F415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Анкета «Планы на ближайшее будущее».</w:t>
      </w:r>
    </w:p>
    <w:p w14:paraId="7975A63D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Теоретические сведения Цели и содержание курса. Специфика занятий.</w:t>
      </w:r>
    </w:p>
    <w:p w14:paraId="31775F7B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2.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Самооценка и уровень притязаний. (1 час)</w:t>
      </w:r>
    </w:p>
    <w:p w14:paraId="4B96CC1F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Методика самооценки индивидуальных возможностей, карта интересов, опросник профессиональной готовности.</w:t>
      </w:r>
    </w:p>
    <w:p w14:paraId="7321A450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3.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Темперамент и профессия. Определение темперамента. (1час)</w:t>
      </w:r>
    </w:p>
    <w:p w14:paraId="6CA99635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Методика выявления стержневых черт характера. Уровень развития волевых качеств. Внутренний мир человека и возможности его познания. Теоретические сведения. Темперамент. Особенности проявления основных типов темперамента в учебной и профессиональной деятельности.</w:t>
      </w:r>
    </w:p>
    <w:p w14:paraId="40F466EA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4.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Чувства и эмоции. Тест эмоций. Истоки негативных эмоций. (1 час)</w:t>
      </w:r>
    </w:p>
    <w:p w14:paraId="7B1CFBFE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Ведущие отношения личности: к деятельности, к людям, к самому себе, к предметному миру. Эмоциональные состояния личности.</w:t>
      </w:r>
    </w:p>
    <w:p w14:paraId="21FC2913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5.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Стресс и тревожность. (1 час)</w:t>
      </w:r>
    </w:p>
    <w:p w14:paraId="61C083A9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Работоспособность. Психология принятия решения. Диагностические процедуры: анкета здоровья, </w:t>
      </w:r>
      <w:proofErr w:type="spellStart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теппинг</w:t>
      </w:r>
      <w:proofErr w:type="spellEnd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-тест, опросник </w:t>
      </w:r>
      <w:proofErr w:type="spellStart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Айзенека</w:t>
      </w:r>
      <w:proofErr w:type="spellEnd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ориентировочная анкета, опросники «Беспокойство-тревога», «Какая у меня воля».</w:t>
      </w:r>
    </w:p>
    <w:p w14:paraId="3187C85B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6.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типа мышления. (1час)</w:t>
      </w:r>
    </w:p>
    <w:p w14:paraId="411E1C5B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Понятие «мышление». Типы мышления. Формы логического мышления. Основные операции мышления: анализ, синтез, сравнение, абстрагирование, конкретизация, обобщение. Основные качества мышления.</w:t>
      </w:r>
    </w:p>
    <w:p w14:paraId="3B32ABF8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7.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Внимание и память (1час)</w:t>
      </w:r>
    </w:p>
    <w:p w14:paraId="21FC2BED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Память. Процессы памяти: запоминание, сохранение, воспроизведение. Виды памяти. Приемы запоминания.</w:t>
      </w:r>
    </w:p>
    <w:p w14:paraId="622DECFA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Внимание. Качества внимания. Виды внимания. Выявление особенностей внимания личности.</w:t>
      </w:r>
    </w:p>
    <w:p w14:paraId="16E91069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8.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Уровень внутренней свободы. (1 час)</w:t>
      </w:r>
    </w:p>
    <w:p w14:paraId="06273A9B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9.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Мой психологический портрет. (1 час)</w:t>
      </w:r>
    </w:p>
    <w:p w14:paraId="29FFF11A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10.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Классификация профессий. Признаки профессии. (1 час) Типы профессий. Ведущий предмет труда каждого типа профессии. Матрица выбора профессии. Выявление профессиональных предпочтений учащихся.</w:t>
      </w:r>
    </w:p>
    <w:p w14:paraId="5AD12D0A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11.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типа будущей профессии. (1час)</w:t>
      </w:r>
    </w:p>
    <w:p w14:paraId="25B9B41F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Характеристика профессий типа «человек – человек». Подтипы профессий типа «человек – человек». Понятие «профессионально важные качества» (ПВК). ПВК профессий типа «человек – человек». Анализ характеристик профессий различных подтипов типа «человек – человек». Профессиональные пробы.</w:t>
      </w:r>
    </w:p>
    <w:p w14:paraId="603FDAC8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Характеристика профессий типа «человек – техника». Подтипы профессий типа «человек – техника». ПВК профессий типа «человек – техника». Анализ характеристик профессий различных подтипов типа «человек – техника». Профессиональные пробы.</w:t>
      </w:r>
    </w:p>
    <w:p w14:paraId="0CB91C7A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Характеристика профессий типа «человек – знаковая система». Подтипы профессий типа «человек – знаковая система». ПВК профессий типа «человек – знаковая система». Анализ характеристик профессий различных подтипов типа «человек – знаковая система». Профессиональные пробы.</w:t>
      </w:r>
    </w:p>
    <w:p w14:paraId="3486246D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Характеристика профессий типа «человек – природа». Подтипы профессий типа «человек – природа». ПВК профессий типа «человек – природа». Анализ характеристик профессий различных подтипов типа «человек – природа». Профессиональные пробы.</w:t>
      </w:r>
    </w:p>
    <w:p w14:paraId="1930349B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Характеристика профессий типа «человек – художественный образ». Подтипы профессий типа «человек – художественный образ». ПВК профессий типа «человек – художественный образ». Анализ характеристик профессий различных подтипов типа «человек – художественный образ». Профессиональные пробы.</w:t>
      </w:r>
    </w:p>
    <w:p w14:paraId="695ECAF7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12.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Профессия, специальность, должность. Формула профессии. (1 час)</w:t>
      </w:r>
    </w:p>
    <w:p w14:paraId="749D4975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Классификация профессий. Цели труда. Классификация профессий по Е.А. Климову. Формула профессии. Работа с таблицей Е.А. Климова. </w:t>
      </w:r>
      <w:proofErr w:type="spellStart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Профессиограмма</w:t>
      </w:r>
      <w:proofErr w:type="spellEnd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подробное описание профессии.</w:t>
      </w:r>
    </w:p>
    <w:p w14:paraId="511804A4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Тема 13.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Интересы и склонности в выборе профессии. (1 час)</w:t>
      </w:r>
    </w:p>
    <w:p w14:paraId="2176DA3A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Анкета: «Карта интересов»; упражнение: «Проверка устойчивости своих интересов»;</w:t>
      </w:r>
    </w:p>
    <w:p w14:paraId="679EA3F5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дискуссия: «Как вы относитесь к идее испытания способностей?».</w:t>
      </w:r>
    </w:p>
    <w:p w14:paraId="4C04D362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14.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профессионального типа личности. (1 час)</w:t>
      </w:r>
    </w:p>
    <w:p w14:paraId="702E2739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Тесты: «Определение направленности личности», «16-факторный опросник Р. </w:t>
      </w:r>
      <w:proofErr w:type="spellStart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Кеттелла</w:t>
      </w:r>
      <w:proofErr w:type="spellEnd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14:paraId="35A3A0A1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15.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Профессионально важные качества. (1 час)</w:t>
      </w:r>
    </w:p>
    <w:p w14:paraId="6156221E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16.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Профессия и здоровье. (1 час)</w:t>
      </w:r>
    </w:p>
    <w:p w14:paraId="4067CCBD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доровье и профессия. Профессиональная пригодность. Показатели профессиональной пригодности: успешность и удовлетворенность. Степени профессиональной пригодности: непригодность, пригодность, соответствие, призвание. Причины ошибок и затруднений в выборе профессии.</w:t>
      </w:r>
    </w:p>
    <w:p w14:paraId="69264174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17.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Моя будущая профессия. (1 час)</w:t>
      </w:r>
    </w:p>
    <w:p w14:paraId="7BA9F453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18.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Способности общие и специальные. Способности к практическим видам деятельности. (1 час)</w:t>
      </w:r>
    </w:p>
    <w:p w14:paraId="420F17A7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Три признака понятия по Б. М. Тепловой. Общие и специальные способности. Формирование способностей. Взаимосвязь задатков и способностей. Интересы (содержание, широта, длительность, глубина). Интересы и склонности. Влияние интересов, склонностей и способностей на выбор профессии.</w:t>
      </w:r>
    </w:p>
    <w:p w14:paraId="580B331D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19.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Способности к интеллектуальным видам деятельности. (1 час)</w:t>
      </w:r>
    </w:p>
    <w:p w14:paraId="40B4CA62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20.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Способности к профессиям социального типа. (1 час)</w:t>
      </w:r>
    </w:p>
    <w:p w14:paraId="72C4EC30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21.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Способности к офисным видам деятельности. (1 час)</w:t>
      </w:r>
    </w:p>
    <w:p w14:paraId="07A5DE6F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22.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Способности к предпринимательской деятельности. (1 час)</w:t>
      </w:r>
    </w:p>
    <w:p w14:paraId="0152F882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23.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Артистические способности. (1 час)</w:t>
      </w:r>
    </w:p>
    <w:p w14:paraId="67143ED5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24.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Уровни профессиональной пригодности. (1 час)</w:t>
      </w:r>
    </w:p>
    <w:p w14:paraId="0EBB66A5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25.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Мои способности. (1 час)</w:t>
      </w:r>
    </w:p>
    <w:p w14:paraId="465D9125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26.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Мотивы и потребности. (1 час)</w:t>
      </w:r>
    </w:p>
    <w:p w14:paraId="0E96240B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27.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Ошибки в выборе профессии. (1 час)</w:t>
      </w:r>
    </w:p>
    <w:p w14:paraId="30F1672E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28.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Современный рынок труда. Прогноз потребности в профессиях. (1 час)</w:t>
      </w:r>
    </w:p>
    <w:p w14:paraId="3810177E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29.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Современный рынок труда. Работодатель и работник. (1 час)</w:t>
      </w:r>
    </w:p>
    <w:p w14:paraId="5C621710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30.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Пути получения профессии. Матрица профессионального выбора. (1 час)</w:t>
      </w:r>
    </w:p>
    <w:p w14:paraId="3A1B95EF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31.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Навыки самопрезентации. (1 час)</w:t>
      </w:r>
    </w:p>
    <w:p w14:paraId="4F53B27D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32.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Навыки самопрезентации. Резюме. (1 час)</w:t>
      </w:r>
    </w:p>
    <w:p w14:paraId="58F335E2" w14:textId="77777777" w:rsidR="00C07FC2" w:rsidRPr="004464CE" w:rsidRDefault="00B16D91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 xml:space="preserve">Тема 33. </w:t>
      </w:r>
      <w:r w:rsidR="00FD2112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Составление «Программы самовоспитания для предполагаемой будущей профессии» </w:t>
      </w:r>
    </w:p>
    <w:p w14:paraId="0566FC17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 дискуссионным обсуждением программ). Проба написания обучающимися личных резюме. Сочинение «Если бы я был губернатором/президентом?»</w:t>
      </w:r>
    </w:p>
    <w:p w14:paraId="5AE1C1CA" w14:textId="77777777" w:rsidR="00FD2112" w:rsidRPr="004464CE" w:rsidRDefault="00B16D91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Тема 34. </w:t>
      </w:r>
      <w:r w:rsidR="00FD2112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Стратегии выбора профессии. (1 час)</w:t>
      </w:r>
    </w:p>
    <w:p w14:paraId="21D44E82" w14:textId="77777777" w:rsidR="00FD2112" w:rsidRPr="004464CE" w:rsidRDefault="00B16D91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464C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Тема  35</w:t>
      </w:r>
      <w:proofErr w:type="gramEnd"/>
      <w:r w:rsidRPr="004464C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D2112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Заключительный. Личный профессиональный план. (1 час)</w:t>
      </w:r>
    </w:p>
    <w:p w14:paraId="68D488D2" w14:textId="77777777" w:rsidR="00FD2112" w:rsidRPr="004464CE" w:rsidRDefault="00FD2112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 год обучения (9 класс, 34 часа)</w:t>
      </w:r>
    </w:p>
    <w:p w14:paraId="3C91D7F3" w14:textId="77777777" w:rsidR="00FD2112" w:rsidRPr="004464CE" w:rsidRDefault="00FD2112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 программы</w:t>
      </w:r>
    </w:p>
    <w:p w14:paraId="42166230" w14:textId="77777777" w:rsidR="00FD2112" w:rsidRPr="004464CE" w:rsidRDefault="00C34C99" w:rsidP="00C34C99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C07FC2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D2112"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Профориентация: от сбора информации до выбора профессии.</w:t>
      </w:r>
    </w:p>
    <w:p w14:paraId="6FC1AE44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1. «Что изучает профориентация». (1 час)</w:t>
      </w:r>
    </w:p>
    <w:p w14:paraId="744756F1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Дать представление о понятиях «профориентация», «профессия» и сопутствующих понятиях «специалист», «должность», «карьера», «квалификация». Учить пользоваться понятийным аппаратом на уроках и повседневной жизни. Воспитывать интерес к теме выбора профессии.</w:t>
      </w:r>
    </w:p>
    <w:p w14:paraId="6FDF5FA6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Тема 2. «Рынок образовательных услуг и рынок труда в </w:t>
      </w:r>
      <w:r w:rsidR="00A6717A"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Кемеровской</w:t>
      </w: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области». (1 час)</w:t>
      </w:r>
    </w:p>
    <w:p w14:paraId="67654622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Знакомятся с понятием «образовательная карта». Узнают о средне профессиональных и среднетехнических училищах, высших учебных заведениях. Основные понятия о рынке труда и учебных мест. Узнают об основных работодателях на территории </w:t>
      </w:r>
      <w:proofErr w:type="gramStart"/>
      <w:r w:rsidR="00A6717A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Кемеровской 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области</w:t>
      </w:r>
      <w:proofErr w:type="gramEnd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334076AC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3.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«Образовательная </w:t>
      </w:r>
      <w:proofErr w:type="gramStart"/>
      <w:r w:rsidR="00A6717A"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карта  учебных</w:t>
      </w:r>
      <w:proofErr w:type="gramEnd"/>
      <w:r w:rsidR="00A6717A"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заведений</w:t>
      </w:r>
      <w:r w:rsidR="00C34C99"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региона</w:t>
      </w: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(1 час)</w:t>
      </w:r>
    </w:p>
    <w:p w14:paraId="4B1562AD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Наиболее востребованные профессии в нашем городе. Перечень учебных заведений.</w:t>
      </w:r>
    </w:p>
    <w:p w14:paraId="0E77578C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4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«Кто Я или что Я думаю о себе». (1 час)</w:t>
      </w:r>
    </w:p>
    <w:p w14:paraId="13666164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Научить подростков выделять важные вопросы, необходимые для выбора будущей профессии (Кто я? Чего хочу? Что могу?). Развивать способность адекватно оценивать свои сильные и слабые стороны.</w:t>
      </w:r>
    </w:p>
    <w:p w14:paraId="59B2F066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5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«Классификация профессий». (1 час)</w:t>
      </w:r>
    </w:p>
    <w:p w14:paraId="40BD664D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Классификация профессий по предмету труда, по целям труда, по орудиям труда, по условиям труда. </w:t>
      </w:r>
      <w:proofErr w:type="spellStart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Профессиограмма</w:t>
      </w:r>
      <w:proofErr w:type="spellEnd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Зарубежная классификация профессий по </w:t>
      </w:r>
      <w:proofErr w:type="spellStart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Дж.Холланду</w:t>
      </w:r>
      <w:proofErr w:type="spellEnd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3D0A6B5E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6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«Формула профессии. Анализ профессии». (1 час)</w:t>
      </w:r>
    </w:p>
    <w:p w14:paraId="53C5D55B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Понятие «профессия» и сопутствующих понятиях «специалист», «должность», «карьера», «квалификация». Понятийный аппарат на уроках и повседневной жизни.</w:t>
      </w:r>
    </w:p>
    <w:p w14:paraId="6796E696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7. «Практическая работа по анализу профессии». (1 час)</w:t>
      </w:r>
    </w:p>
    <w:p w14:paraId="2319033A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Условия труда, требования к работнику.</w:t>
      </w:r>
    </w:p>
    <w:p w14:paraId="119D8FC8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8. «Здоровье и выбор профессии». (1 час)</w:t>
      </w:r>
    </w:p>
    <w:p w14:paraId="64A1989C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Особенности своего здоровья и требований, предъявляемых профессией.</w:t>
      </w:r>
    </w:p>
    <w:p w14:paraId="26689847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9. «Роль темперамента в выборе профессии». (1 час)</w:t>
      </w:r>
    </w:p>
    <w:p w14:paraId="15A69C16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Беседа о типах темперамента. Карточки с описанием типов ВНД по </w:t>
      </w:r>
      <w:proofErr w:type="spellStart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Кречмеру</w:t>
      </w:r>
      <w:proofErr w:type="spellEnd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Карточки с описанием типов по И..П. Павлову. Классификация профессий К.М. Гуревича по признаку их абсолют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ной или относительной профпригодности. Игра «Угадай профессию».</w:t>
      </w:r>
    </w:p>
    <w:p w14:paraId="33BEA5A0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10. «Характер и моя будущая карьера». (1 час)</w:t>
      </w:r>
    </w:p>
    <w:p w14:paraId="33E4B65B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Упражнение «Что я испытываю, выбирая профессию?» Упражнение «Знакомьтесь, Профессия…». Беседа о формировании характера и его влиянии на выбор профессии.</w:t>
      </w:r>
    </w:p>
    <w:p w14:paraId="6834829E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Модель способностей человека. Лист рефлексии.</w:t>
      </w:r>
    </w:p>
    <w:p w14:paraId="4183E521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11. «Практическая работа по самоанализу своих способностей». (1 час)</w:t>
      </w:r>
    </w:p>
    <w:p w14:paraId="7BF9F4E2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Структура выбора профессии.</w:t>
      </w:r>
    </w:p>
    <w:p w14:paraId="3F347065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Результаты исследований учащегося.</w:t>
      </w:r>
    </w:p>
    <w:p w14:paraId="59C8BAEA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12. «Я – концепция или «теория самого себя». (1 час)</w:t>
      </w:r>
    </w:p>
    <w:p w14:paraId="04B79640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Упражнение «Комплимент». Беседа о Я – концепции человека. О том, как формируется «теория самого себя» и как она влияет на выбор профессии. Модель самооценки человека</w:t>
      </w:r>
    </w:p>
    <w:p w14:paraId="120BD6AA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Методика «Самооценка» Л.И. Маленковой </w:t>
      </w:r>
      <w:r w:rsidRPr="004464C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(Человековедение, М. ТОО «Интел Тех», 1993). 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Методика исследования самооценки </w:t>
      </w:r>
      <w:proofErr w:type="spellStart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Я.Л.Коломинского</w:t>
      </w:r>
      <w:proofErr w:type="spellEnd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proofErr w:type="gramStart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А.А.Реана</w:t>
      </w:r>
      <w:proofErr w:type="spellEnd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Упражнение «Ты лучший!»</w:t>
      </w:r>
    </w:p>
    <w:p w14:paraId="6B37012F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13. Практическая диагностика «Ошибки в выборе профессии».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(1 час)</w:t>
      </w:r>
    </w:p>
    <w:p w14:paraId="38356894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Анкета. Перечень типичных ошибок. Карточки с примерами ошибок в выборе профессии.</w:t>
      </w:r>
    </w:p>
    <w:p w14:paraId="73F9BD05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14. «Интересы и выбор профессии». (1 час)</w:t>
      </w:r>
    </w:p>
    <w:p w14:paraId="4ED55F0D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Структура мотивации по </w:t>
      </w:r>
      <w:proofErr w:type="spellStart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А.Маслоу</w:t>
      </w:r>
      <w:proofErr w:type="spellEnd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Понятийный аппарат.</w:t>
      </w:r>
    </w:p>
    <w:p w14:paraId="6AAC67D6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15. «Человеческие возможности при выборе профессии. Способность быть внимательным. Способности к запоминанию». (1 час)</w:t>
      </w:r>
    </w:p>
    <w:p w14:paraId="73186F14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Сообщение о психологическом процессе «память», его Ф.О., видах. </w:t>
      </w:r>
      <w:proofErr w:type="spellStart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Профессиограммы</w:t>
      </w:r>
      <w:proofErr w:type="spellEnd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указанием требований к памяти. Сообщение о психологическом процессе «внимание», его Ф.О., видах. </w:t>
      </w:r>
      <w:proofErr w:type="spellStart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Профессиограммы</w:t>
      </w:r>
      <w:proofErr w:type="spellEnd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указанием требований к вниманию. Упражнения на развитие внимания. Упражнения на развитие памяти.</w:t>
      </w:r>
    </w:p>
    <w:p w14:paraId="0B6A5984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16.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«Человеческие возможности при выборе профессии. Способность оперировать пространственными представлениями». (1 час)</w:t>
      </w:r>
    </w:p>
    <w:p w14:paraId="09F8CB30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Схема видов мышления человека. Перечень профессий, предъявляющий высокие требования к образному мышлению человека. Упражнения на развитие образного мышления.</w:t>
      </w:r>
    </w:p>
    <w:p w14:paraId="2897A6B0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17.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«Человеческие возможности при выборе профессии. Способность устанавливать связи между понятиями и измерять способы интеллектуальной деятельности». (1 час)</w:t>
      </w:r>
    </w:p>
    <w:p w14:paraId="5CE274E5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Понятие «барьеры», «гибкость мышления». Упражнения на преодоление барьеров в познавательной деятельности.</w:t>
      </w:r>
    </w:p>
    <w:p w14:paraId="76AB4F8D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18.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«Человек среди людей. Способность к коммуникации». (1 час)</w:t>
      </w:r>
    </w:p>
    <w:p w14:paraId="2517D6AD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 книги А. Пиза «Язык телодвижений».</w:t>
      </w:r>
    </w:p>
    <w:p w14:paraId="1E936778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19. Диагностика коммуникативных и организаторских способностей. Методика КОС. (1 час)</w:t>
      </w:r>
    </w:p>
    <w:p w14:paraId="17F5180D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Тест «Изучение коммуникативных и организаторских способностей (КОС)».</w:t>
      </w:r>
    </w:p>
    <w:p w14:paraId="30A859B4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20. Деловая игра «Кадровый вопрос». (1 час)</w:t>
      </w:r>
    </w:p>
    <w:p w14:paraId="458623F5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Сценарий игры «Кадровый вопрос».</w:t>
      </w:r>
    </w:p>
    <w:p w14:paraId="461E587A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21. «Стратегия выбора профессии». (1 час)</w:t>
      </w:r>
    </w:p>
    <w:p w14:paraId="15351E6F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Упражнение «Стратегический жизненный анализ». Упражнение «Оперативный жизненный анализ». Упражнение «Тактический жизненный анализ». Упражнение «Письмо самому себе»</w:t>
      </w:r>
      <w:r w:rsidRPr="004464C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Коробка счастья.</w:t>
      </w:r>
    </w:p>
    <w:p w14:paraId="31DD4132" w14:textId="77777777" w:rsidR="00FD2112" w:rsidRPr="004464CE" w:rsidRDefault="00C34C99" w:rsidP="00C34C99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II</w:t>
      </w:r>
      <w:r w:rsidR="00FD2112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FD2112"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Профессиональные маршруты</w:t>
      </w:r>
    </w:p>
    <w:p w14:paraId="101AEFD6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22. «Твой профильный класс». (1 час)</w:t>
      </w:r>
    </w:p>
    <w:p w14:paraId="746FA1F5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Документы, регламентирующие профильное обучение в школе.</w:t>
      </w:r>
    </w:p>
    <w:p w14:paraId="79A51D33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23.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«О предпочтениях в выборе будущей профессии, профиля обучения». (1 час)</w:t>
      </w:r>
    </w:p>
    <w:p w14:paraId="4E5E2EA1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Анкета на выявление предпочтений, учащихся в выборе профиля обучения.</w:t>
      </w:r>
    </w:p>
    <w:p w14:paraId="0E2FAF22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Тема 24. Диагностика склонностей учащихся к определенным видам профессиональной деятельности. Анкета «Ориентация». (1 час)</w:t>
      </w:r>
    </w:p>
    <w:p w14:paraId="565E5A41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Анкета «Ориентация».</w:t>
      </w:r>
    </w:p>
    <w:p w14:paraId="7CB96493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25.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Диагностика склонностей учащихся к определенным видам профессиональной деятельности. Методика «Карта интересов». (1 час)</w:t>
      </w:r>
    </w:p>
    <w:p w14:paraId="6F5449FE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Тест «Карта интересов».</w:t>
      </w:r>
    </w:p>
    <w:p w14:paraId="0FA79960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26.</w:t>
      </w:r>
      <w:r w:rsidR="00C34C99"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27.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Диагностика склонностей учащихся к профессиональным и учебным видам деятельности. Тест структуры интеллекта Р. </w:t>
      </w:r>
      <w:proofErr w:type="spellStart"/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Амтхауэра</w:t>
      </w:r>
      <w:proofErr w:type="spellEnd"/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(2 часа)</w:t>
      </w:r>
    </w:p>
    <w:p w14:paraId="2BB3B458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Тест структуры интеллекта Р. </w:t>
      </w:r>
      <w:proofErr w:type="spellStart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Амтхауэра</w:t>
      </w:r>
      <w:proofErr w:type="spellEnd"/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281A5DDA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2</w:t>
      </w:r>
      <w:r w:rsidR="00C34C99"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</w:t>
      </w: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«Лестница карьеры». (1 час)</w:t>
      </w:r>
    </w:p>
    <w:p w14:paraId="168F2B6C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Беседа о понятии «карьера». Схема видов карьерного роста. Варианты плана карьеры.</w:t>
      </w:r>
    </w:p>
    <w:p w14:paraId="0D817CB1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2</w:t>
      </w:r>
      <w:r w:rsidR="00C34C99"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9</w:t>
      </w: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«Резюме». (1 час)</w:t>
      </w:r>
    </w:p>
    <w:p w14:paraId="3B995D74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Схема написания резюме.</w:t>
      </w:r>
    </w:p>
    <w:p w14:paraId="05A30C1A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Варианты резюме</w:t>
      </w:r>
    </w:p>
    <w:p w14:paraId="5B13F691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Тема </w:t>
      </w:r>
      <w:r w:rsidR="00C34C99"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30</w:t>
      </w: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Практическая работа по написанию резюме. (1 час)</w:t>
      </w:r>
    </w:p>
    <w:p w14:paraId="27E71090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Схема написания резюме.</w:t>
      </w:r>
      <w:r w:rsidR="00C34C99"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Варианты резюме</w:t>
      </w:r>
    </w:p>
    <w:p w14:paraId="66732FC3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3</w:t>
      </w:r>
      <w:r w:rsidR="00C34C99"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</w:t>
      </w: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Тренинг «Перекресток». (1 час)</w:t>
      </w:r>
    </w:p>
    <w:p w14:paraId="6BFC48AB" w14:textId="77777777" w:rsidR="00FD2112" w:rsidRPr="004464CE" w:rsidRDefault="00FD2112" w:rsidP="00C34C99">
      <w:pPr>
        <w:pStyle w:val="a6"/>
        <w:numPr>
          <w:ilvl w:val="1"/>
          <w:numId w:val="17"/>
        </w:num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Профконсультирование</w:t>
      </w:r>
      <w:proofErr w:type="spellEnd"/>
    </w:p>
    <w:p w14:paraId="487CB97D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3</w:t>
      </w:r>
      <w:r w:rsidR="00C34C99"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</w:t>
      </w: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«О предпочтениях в выборе будущей профессии, профиля обучения». (1 час)</w:t>
      </w:r>
    </w:p>
    <w:p w14:paraId="73E4C381" w14:textId="77777777" w:rsidR="00FD2112" w:rsidRPr="004464CE" w:rsidRDefault="00FD2112" w:rsidP="00FD2112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Протоколы индивидуальной консультации.</w:t>
      </w:r>
    </w:p>
    <w:p w14:paraId="2A2D1690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3</w:t>
      </w:r>
      <w:r w:rsidR="00C34C99"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</w:t>
      </w: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«О трудностях в выборе будущей профессии, профиля обучения». (1 час)</w:t>
      </w:r>
    </w:p>
    <w:p w14:paraId="1EC75EF7" w14:textId="77777777" w:rsidR="00FD2112" w:rsidRPr="004464CE" w:rsidRDefault="00FD2112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3</w:t>
      </w:r>
      <w:r w:rsidR="00C34C99"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</w:t>
      </w: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. Итоговый урок. </w:t>
      </w:r>
      <w:r w:rsidR="00C34C99"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Эссе «Мой выбор – моя судьба».</w:t>
      </w:r>
    </w:p>
    <w:p w14:paraId="6192FC99" w14:textId="77777777" w:rsidR="00FD2112" w:rsidRPr="004464CE" w:rsidRDefault="00C34C99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14:paraId="5EF175BD" w14:textId="77777777" w:rsidR="00FD2112" w:rsidRDefault="00C34C99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14:paraId="703EACAC" w14:textId="77777777" w:rsidR="00A458DA" w:rsidRDefault="00A458DA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2F733A99" w14:textId="77777777" w:rsidR="00A458DA" w:rsidRDefault="00A458DA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729BB9A6" w14:textId="77777777" w:rsidR="00A458DA" w:rsidRDefault="00A458DA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5B2E0CBD" w14:textId="77777777" w:rsidR="00A458DA" w:rsidRDefault="00A458DA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10AB9D2F" w14:textId="77777777" w:rsidR="00A458DA" w:rsidRDefault="00A458DA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22B9C47B" w14:textId="77777777" w:rsidR="00A458DA" w:rsidRDefault="00A458DA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4BB36332" w14:textId="77777777" w:rsidR="00A458DA" w:rsidRDefault="00A458DA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3BF15E10" w14:textId="77777777" w:rsidR="00A458DA" w:rsidRDefault="00A458DA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35B2710B" w14:textId="77777777" w:rsidR="00A458DA" w:rsidRPr="004464CE" w:rsidRDefault="00A458DA" w:rsidP="00FD2112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9A775AF" w14:textId="77777777" w:rsidR="00FD2112" w:rsidRPr="004464CE" w:rsidRDefault="00B16D91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</w:t>
      </w:r>
      <w:r w:rsidR="00FD2112"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Тематическое планирование</w:t>
      </w: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курса внеурочной деятельности «Шаги в профессию»</w:t>
      </w:r>
      <w:r w:rsidR="006356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 указанием форм деятельности</w:t>
      </w:r>
    </w:p>
    <w:p w14:paraId="485A8760" w14:textId="77777777" w:rsidR="00FD2112" w:rsidRPr="004464CE" w:rsidRDefault="00FD2112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год обучения (5 класс)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2853"/>
        <w:gridCol w:w="1677"/>
        <w:gridCol w:w="2106"/>
        <w:gridCol w:w="2007"/>
      </w:tblGrid>
      <w:tr w:rsidR="00AE1846" w:rsidRPr="004464CE" w14:paraId="6783878E" w14:textId="77777777" w:rsidTr="00AE1846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084EAE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  <w:p w14:paraId="5DBF5D20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646E64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EBBD08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Общее количество часов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BFB96A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390BB9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AE1846" w:rsidRPr="004464CE" w14:paraId="4F38F5CB" w14:textId="77777777" w:rsidTr="00AE1846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F43A23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672B9B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Введение. Знакомство.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009972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0B96D6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A66337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17043AF3" w14:textId="77777777" w:rsidTr="00AE1846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3A4B28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621246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Мои личные профессиональные планы.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63F1FB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46E90D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675A6A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738C34FA" w14:textId="77777777" w:rsidTr="00AE1846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5636B9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7E24C2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Ценностные ориентации.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55003F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F7153A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F62F96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46FD4A6C" w14:textId="77777777" w:rsidTr="00AE1846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D95075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F0793C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Самооценка и уровень притязаний.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67DFBE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FF5A0E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2EC9B7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1FAF51AE" w14:textId="77777777" w:rsidTr="00AE1846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1CDC02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314392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Интересы и склонности в выборе профессии.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FA01D7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259215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622EEF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4A9979F5" w14:textId="77777777" w:rsidTr="00AE1846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DD454C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B83A37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Классификация профессий по Климову. Отвечаем на вопросник Климова.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9E465F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FE5DB0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5D0519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07657B72" w14:textId="77777777" w:rsidTr="00AE1846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E878BA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6C77C5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Концепция индивидуальности Голланда.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3BB8AD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28A548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598C3A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70005239" w14:textId="77777777" w:rsidTr="00AE1846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3D66F4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A394BA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выбора профессии.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8D8799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97E53B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41CA72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297E2803" w14:textId="77777777" w:rsidTr="00AE1846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5F5A9A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23B691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Ошибки и затруднения при выборе профессии.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1F8C60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592574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FEAEA1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5C551931" w14:textId="77777777" w:rsidTr="00AE1846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D1C68A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BA98F6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Кем работают мои родные. Кем работают мои родители? Профессии моего рода.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8B06BD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8E2D64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704007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49F94CA2" w14:textId="77777777" w:rsidTr="00AE1846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B46609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BB3D0F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Знакомство со схемой анализа профессий, разработанной Н.С. </w:t>
            </w:r>
            <w:proofErr w:type="spellStart"/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Пряжниковым</w:t>
            </w:r>
            <w:proofErr w:type="spellEnd"/>
            <w:r w:rsidR="00C34C99"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2267D4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F601C3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AE7633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715BDD01" w14:textId="77777777" w:rsidTr="00AE1846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FDAEFA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2E9BA4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Что такое </w:t>
            </w:r>
            <w:proofErr w:type="spellStart"/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профессиограмма</w:t>
            </w:r>
            <w:proofErr w:type="spellEnd"/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15AEED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E4BDD2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5307B8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00AA304B" w14:textId="77777777" w:rsidTr="00AE1846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3A7449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8BF75A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каких учебных заведениях можно получить профессию?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9D01A7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5521DD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00C59E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58829DBE" w14:textId="77777777" w:rsidTr="00AE1846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0B6452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1464AB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работу устраиваемся по правилам.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66F962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79ED35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8DE478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74488BDC" w14:textId="77777777" w:rsidTr="00AE1846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EA6D2C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6B0116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«Секреты» выбора профессии («хочу», «могу», «надо»).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156322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890DC2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E18F6F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5582DBAF" w14:textId="77777777" w:rsidTr="00AE1846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2A5E8D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7A02CA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 Быть нужным людям…»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C9E8BC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F2369B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25CEFF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1A9493EC" w14:textId="77777777" w:rsidTr="00AE1846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32BA9E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2E0468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Сочинение – рассуждение « Самая нужная профессия».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6BEECA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B4692A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33496D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6BF5E425" w14:textId="77777777" w:rsidTr="00AE1846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FB767C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FD6443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 готовить себя к будущей профессии?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FC49C9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A78FFE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4BD34D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75217598" w14:textId="77777777" w:rsidTr="00AE1846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3E61F7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412AC2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Исследование « Необычная творческая профессия».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1208C7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E78BE5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EE7C40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1BD48EC9" w14:textId="77777777" w:rsidTr="00AE1846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A939F6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216204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Сочинение « … - это призвание!»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BA1084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18625B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822510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7856FDFB" w14:textId="77777777" w:rsidTr="00AE1846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7682CC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849FEB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Рабочие профессии.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F7C766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A96367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574DF7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0DAE4CFF" w14:textId="77777777" w:rsidTr="00AE1846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5A6CB0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0861FE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Жизненно важная профессия.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A4471C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48BE23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B30AB3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7E3C580F" w14:textId="77777777" w:rsidTr="00AE1846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CC8F8D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AC07EA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Профессия, охраняющая общественный порядок.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B860DE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68FBB7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8D77DD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09C13A18" w14:textId="77777777" w:rsidTr="00AE1846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0B4489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513D2D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Встреча с интересной личностью.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A48F22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13F681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E45C9A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1912056F" w14:textId="77777777" w:rsidTr="00AE1846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DE5C65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8B78F0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Великие личности нашей страны и путь их становления.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AB7EC2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2A9DC9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F40288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2D144CC3" w14:textId="77777777" w:rsidTr="00AE1846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67279F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67F6BA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«Мои родители хотят чтобы я был похож на….и работал………»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70E9A1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BF97D6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30B820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3C3364AC" w14:textId="77777777" w:rsidTr="00AE1846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D1A3F6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8C0D60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Сочинение-рассуждение: «Если бы я был президентом…»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EA0333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89A7DF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FA08E1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55E8BC9B" w14:textId="77777777" w:rsidTr="00AE1846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A9F886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28, 29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AFDE96" w14:textId="77777777" w:rsidR="00AE1846" w:rsidRPr="004464CE" w:rsidRDefault="00AE1846" w:rsidP="00B16D9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Экскурсия на предприятия нашего района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FAD2EB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7A6494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714820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AE1846" w:rsidRPr="004464CE" w14:paraId="1C1BA5DC" w14:textId="77777777" w:rsidTr="00AE1846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985D00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34A8E8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Отчет о посещении предприятий.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40B94D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11A3D4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C6C260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02D2AD5E" w14:textId="77777777" w:rsidTr="00AE1846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B69940" w14:textId="77777777" w:rsidR="00AE1846" w:rsidRPr="004464CE" w:rsidRDefault="00AE1846" w:rsidP="00B16D9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220C28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к пресс- конференции. «Представим, что я…»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39478D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7AD114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B3B279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4FCDD6E3" w14:textId="77777777" w:rsidTr="00AE1846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51A7B8" w14:textId="77777777" w:rsidR="00AE1846" w:rsidRPr="004464CE" w:rsidRDefault="00AE1846" w:rsidP="00B16D9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9C1D01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Итоговая пресс-конференция «Мир профессий»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119410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6A2ED0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92A4EC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3DBC36BD" w14:textId="77777777" w:rsidTr="00AE1846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B9A4B3" w14:textId="77777777" w:rsidR="00AE1846" w:rsidRPr="004464CE" w:rsidRDefault="00AE1846" w:rsidP="00B16D9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F01F86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Творческий проект "Моя будущая профессия"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F62FDF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974FD6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DE85B4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284EE829" w14:textId="77777777" w:rsidTr="00AE1846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8CBD29" w14:textId="77777777" w:rsidR="00AE1846" w:rsidRPr="004464CE" w:rsidRDefault="00AE1846" w:rsidP="00B16D9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41B931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Творческий проект "Моя будущая профессия"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6A6AD6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916C02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E96185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53C2ED86" w14:textId="77777777" w:rsidTr="00AE1846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2D3340" w14:textId="77777777" w:rsidR="00AE1846" w:rsidRPr="004464CE" w:rsidRDefault="00AE1846" w:rsidP="00B16D9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140D98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Итоговое занятие рефлексия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5A570F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CAC84B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72CA2D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3F619CE8" w14:textId="77777777" w:rsidTr="00AE1846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1F0AF6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F4850A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A0AC46" w14:textId="77777777" w:rsidR="00AE1846" w:rsidRPr="004464CE" w:rsidRDefault="00AE1846" w:rsidP="00B16D9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 часов</w:t>
            </w:r>
          </w:p>
        </w:tc>
        <w:tc>
          <w:tcPr>
            <w:tcW w:w="112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FDB286" w14:textId="77777777" w:rsidR="00AE1846" w:rsidRPr="004464CE" w:rsidRDefault="00AE1846" w:rsidP="00B16D9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18(51%)</w:t>
            </w:r>
          </w:p>
        </w:tc>
        <w:tc>
          <w:tcPr>
            <w:tcW w:w="10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B6A842" w14:textId="77777777" w:rsidR="00AE1846" w:rsidRPr="004464CE" w:rsidRDefault="00AE1846" w:rsidP="00B16D91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16(49%)</w:t>
            </w:r>
          </w:p>
        </w:tc>
      </w:tr>
    </w:tbl>
    <w:p w14:paraId="1ECD3B36" w14:textId="77777777" w:rsidR="00FD2112" w:rsidRPr="004464CE" w:rsidRDefault="00FD2112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Тематическое планирование</w:t>
      </w:r>
    </w:p>
    <w:p w14:paraId="426552AB" w14:textId="77777777" w:rsidR="00FD2112" w:rsidRPr="004464CE" w:rsidRDefault="00FD2112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год обучения (6 класс)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62"/>
        <w:gridCol w:w="2773"/>
        <w:gridCol w:w="1619"/>
        <w:gridCol w:w="2045"/>
        <w:gridCol w:w="1946"/>
      </w:tblGrid>
      <w:tr w:rsidR="00AE1846" w:rsidRPr="004464CE" w14:paraId="0787520D" w14:textId="77777777" w:rsidTr="00AE1846">
        <w:tc>
          <w:tcPr>
            <w:tcW w:w="515" w:type="pct"/>
            <w:hideMark/>
          </w:tcPr>
          <w:p w14:paraId="442151F9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  <w:p w14:paraId="4D528DDB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84" w:type="pct"/>
            <w:hideMark/>
          </w:tcPr>
          <w:p w14:paraId="7318E093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66" w:type="pct"/>
            <w:hideMark/>
          </w:tcPr>
          <w:p w14:paraId="1C6C5553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Общее количество часов</w:t>
            </w:r>
          </w:p>
        </w:tc>
        <w:tc>
          <w:tcPr>
            <w:tcW w:w="1094" w:type="pct"/>
            <w:hideMark/>
          </w:tcPr>
          <w:p w14:paraId="0312169D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042" w:type="pct"/>
            <w:hideMark/>
          </w:tcPr>
          <w:p w14:paraId="67FA471F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AE1846" w:rsidRPr="004464CE" w14:paraId="5B92D1D7" w14:textId="77777777" w:rsidTr="00AE1846">
        <w:tc>
          <w:tcPr>
            <w:tcW w:w="515" w:type="pct"/>
            <w:hideMark/>
          </w:tcPr>
          <w:p w14:paraId="6D636269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4" w:type="pct"/>
            <w:hideMark/>
          </w:tcPr>
          <w:p w14:paraId="18C33DFF" w14:textId="77777777" w:rsidR="00AE1846" w:rsidRPr="004464CE" w:rsidRDefault="00AE1846" w:rsidP="00FD2112">
            <w:pPr>
              <w:spacing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Трудом славен человек.</w:t>
            </w:r>
          </w:p>
        </w:tc>
        <w:tc>
          <w:tcPr>
            <w:tcW w:w="866" w:type="pct"/>
            <w:hideMark/>
          </w:tcPr>
          <w:p w14:paraId="152E3030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4" w:type="pct"/>
            <w:hideMark/>
          </w:tcPr>
          <w:p w14:paraId="27FB5F08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2" w:type="pct"/>
            <w:hideMark/>
          </w:tcPr>
          <w:p w14:paraId="71797538" w14:textId="77777777" w:rsidR="00AE1846" w:rsidRPr="004464CE" w:rsidRDefault="00AE1846" w:rsidP="00FD211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5717CA4B" w14:textId="77777777" w:rsidTr="00AE1846">
        <w:tc>
          <w:tcPr>
            <w:tcW w:w="515" w:type="pct"/>
            <w:hideMark/>
          </w:tcPr>
          <w:p w14:paraId="2A88FF8C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4" w:type="pct"/>
            <w:hideMark/>
          </w:tcPr>
          <w:p w14:paraId="64C05A8D" w14:textId="77777777" w:rsidR="00AE1846" w:rsidRPr="004464CE" w:rsidRDefault="00AE1846" w:rsidP="00FD2112">
            <w:pPr>
              <w:spacing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Учеба твой главный труд</w:t>
            </w:r>
          </w:p>
        </w:tc>
        <w:tc>
          <w:tcPr>
            <w:tcW w:w="866" w:type="pct"/>
            <w:hideMark/>
          </w:tcPr>
          <w:p w14:paraId="425EB202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4" w:type="pct"/>
            <w:hideMark/>
          </w:tcPr>
          <w:p w14:paraId="45DFC7F3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2" w:type="pct"/>
            <w:hideMark/>
          </w:tcPr>
          <w:p w14:paraId="35068B39" w14:textId="77777777" w:rsidR="00AE1846" w:rsidRPr="004464CE" w:rsidRDefault="00AE1846" w:rsidP="00FD211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577ACCAE" w14:textId="77777777" w:rsidTr="00AE1846">
        <w:tc>
          <w:tcPr>
            <w:tcW w:w="515" w:type="pct"/>
            <w:hideMark/>
          </w:tcPr>
          <w:p w14:paraId="46B88F1D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4" w:type="pct"/>
            <w:hideMark/>
          </w:tcPr>
          <w:p w14:paraId="31572CA5" w14:textId="77777777" w:rsidR="00AE1846" w:rsidRPr="004464CE" w:rsidRDefault="00AE1846" w:rsidP="00FD2112">
            <w:pPr>
              <w:spacing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Человеческие возможности</w:t>
            </w:r>
          </w:p>
        </w:tc>
        <w:tc>
          <w:tcPr>
            <w:tcW w:w="866" w:type="pct"/>
            <w:hideMark/>
          </w:tcPr>
          <w:p w14:paraId="78587900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4" w:type="pct"/>
            <w:hideMark/>
          </w:tcPr>
          <w:p w14:paraId="7526E4A4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2" w:type="pct"/>
            <w:hideMark/>
          </w:tcPr>
          <w:p w14:paraId="701E5A4A" w14:textId="77777777" w:rsidR="00AE1846" w:rsidRPr="004464CE" w:rsidRDefault="00AE1846" w:rsidP="00FD211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56EAD5CA" w14:textId="77777777" w:rsidTr="00AE1846">
        <w:tc>
          <w:tcPr>
            <w:tcW w:w="515" w:type="pct"/>
            <w:hideMark/>
          </w:tcPr>
          <w:p w14:paraId="1D0B1C89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484" w:type="pct"/>
            <w:hideMark/>
          </w:tcPr>
          <w:p w14:paraId="4E5267C5" w14:textId="77777777" w:rsidR="00AE1846" w:rsidRPr="004464CE" w:rsidRDefault="00AE1846" w:rsidP="00FD2112">
            <w:pPr>
              <w:spacing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Способности к запоминанию</w:t>
            </w:r>
          </w:p>
        </w:tc>
        <w:tc>
          <w:tcPr>
            <w:tcW w:w="866" w:type="pct"/>
            <w:hideMark/>
          </w:tcPr>
          <w:p w14:paraId="4A63CCA7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4" w:type="pct"/>
            <w:hideMark/>
          </w:tcPr>
          <w:p w14:paraId="71AF0592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2" w:type="pct"/>
            <w:hideMark/>
          </w:tcPr>
          <w:p w14:paraId="6275A940" w14:textId="77777777" w:rsidR="00AE1846" w:rsidRPr="004464CE" w:rsidRDefault="00AE1846" w:rsidP="00FD211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18577FD2" w14:textId="77777777" w:rsidTr="00AE1846">
        <w:tc>
          <w:tcPr>
            <w:tcW w:w="515" w:type="pct"/>
            <w:hideMark/>
          </w:tcPr>
          <w:p w14:paraId="0A18828C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484" w:type="pct"/>
            <w:hideMark/>
          </w:tcPr>
          <w:p w14:paraId="6954F85E" w14:textId="77777777" w:rsidR="00AE1846" w:rsidRPr="004464CE" w:rsidRDefault="00AE1846" w:rsidP="00FD2112">
            <w:pPr>
              <w:spacing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Способность быть внимательным</w:t>
            </w:r>
          </w:p>
        </w:tc>
        <w:tc>
          <w:tcPr>
            <w:tcW w:w="866" w:type="pct"/>
            <w:hideMark/>
          </w:tcPr>
          <w:p w14:paraId="7BC9213C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4" w:type="pct"/>
            <w:hideMark/>
          </w:tcPr>
          <w:p w14:paraId="6E0CFAFF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2" w:type="pct"/>
            <w:hideMark/>
          </w:tcPr>
          <w:p w14:paraId="030600C0" w14:textId="77777777" w:rsidR="00AE1846" w:rsidRPr="004464CE" w:rsidRDefault="00AE1846" w:rsidP="00FD211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1409129A" w14:textId="77777777" w:rsidTr="00AE1846">
        <w:tc>
          <w:tcPr>
            <w:tcW w:w="515" w:type="pct"/>
            <w:hideMark/>
          </w:tcPr>
          <w:p w14:paraId="6FCF6C5C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484" w:type="pct"/>
            <w:hideMark/>
          </w:tcPr>
          <w:p w14:paraId="037D0ACC" w14:textId="77777777" w:rsidR="00AE1846" w:rsidRPr="004464CE" w:rsidRDefault="00AE1846" w:rsidP="00FD2112">
            <w:pPr>
              <w:spacing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Волевые качества личности</w:t>
            </w:r>
          </w:p>
        </w:tc>
        <w:tc>
          <w:tcPr>
            <w:tcW w:w="866" w:type="pct"/>
            <w:hideMark/>
          </w:tcPr>
          <w:p w14:paraId="6F13F3DF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4" w:type="pct"/>
            <w:hideMark/>
          </w:tcPr>
          <w:p w14:paraId="6B7FA1F4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2" w:type="pct"/>
            <w:hideMark/>
          </w:tcPr>
          <w:p w14:paraId="1A74F5DE" w14:textId="77777777" w:rsidR="00AE1846" w:rsidRPr="004464CE" w:rsidRDefault="00AE1846" w:rsidP="00FD211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504F70C2" w14:textId="77777777" w:rsidTr="00AE1846">
        <w:tc>
          <w:tcPr>
            <w:tcW w:w="515" w:type="pct"/>
            <w:hideMark/>
          </w:tcPr>
          <w:p w14:paraId="3B1B6654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4" w:type="pct"/>
            <w:hideMark/>
          </w:tcPr>
          <w:p w14:paraId="253169D4" w14:textId="77777777" w:rsidR="00AE1846" w:rsidRPr="004464CE" w:rsidRDefault="00AE1846" w:rsidP="00FD2112">
            <w:pPr>
              <w:spacing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«Узнаю, думаю, выбираю» Практическая работа «Визитка»</w:t>
            </w:r>
          </w:p>
        </w:tc>
        <w:tc>
          <w:tcPr>
            <w:tcW w:w="866" w:type="pct"/>
            <w:hideMark/>
          </w:tcPr>
          <w:p w14:paraId="73B59E2A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4" w:type="pct"/>
            <w:hideMark/>
          </w:tcPr>
          <w:p w14:paraId="19819B49" w14:textId="77777777" w:rsidR="00AE1846" w:rsidRPr="004464CE" w:rsidRDefault="00AE1846" w:rsidP="00FD211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42" w:type="pct"/>
            <w:hideMark/>
          </w:tcPr>
          <w:p w14:paraId="1C2EF3E6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7049524A" w14:textId="77777777" w:rsidTr="00AE1846">
        <w:tc>
          <w:tcPr>
            <w:tcW w:w="515" w:type="pct"/>
            <w:hideMark/>
          </w:tcPr>
          <w:p w14:paraId="12A590C8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11,12</w:t>
            </w:r>
          </w:p>
        </w:tc>
        <w:tc>
          <w:tcPr>
            <w:tcW w:w="1484" w:type="pct"/>
            <w:hideMark/>
          </w:tcPr>
          <w:p w14:paraId="74AFF503" w14:textId="77777777" w:rsidR="00AE1846" w:rsidRPr="004464CE" w:rsidRDefault="00AE1846" w:rsidP="00FD2112">
            <w:pPr>
              <w:spacing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Беседы о конкретных профессиях</w:t>
            </w:r>
          </w:p>
        </w:tc>
        <w:tc>
          <w:tcPr>
            <w:tcW w:w="866" w:type="pct"/>
            <w:hideMark/>
          </w:tcPr>
          <w:p w14:paraId="1D576250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4" w:type="pct"/>
            <w:hideMark/>
          </w:tcPr>
          <w:p w14:paraId="3C635208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2" w:type="pct"/>
            <w:hideMark/>
          </w:tcPr>
          <w:p w14:paraId="494ED4DF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3031ACC7" w14:textId="77777777" w:rsidTr="00AE1846">
        <w:tc>
          <w:tcPr>
            <w:tcW w:w="515" w:type="pct"/>
            <w:hideMark/>
          </w:tcPr>
          <w:p w14:paraId="47E6D492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4" w:type="pct"/>
            <w:hideMark/>
          </w:tcPr>
          <w:p w14:paraId="7D75D042" w14:textId="77777777" w:rsidR="00AE1846" w:rsidRPr="004464CE" w:rsidRDefault="00AE1846" w:rsidP="00FD2112">
            <w:pPr>
              <w:spacing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Классификация профессий</w:t>
            </w:r>
          </w:p>
        </w:tc>
        <w:tc>
          <w:tcPr>
            <w:tcW w:w="866" w:type="pct"/>
            <w:hideMark/>
          </w:tcPr>
          <w:p w14:paraId="2BC37168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4" w:type="pct"/>
            <w:hideMark/>
          </w:tcPr>
          <w:p w14:paraId="03E27F52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2" w:type="pct"/>
            <w:hideMark/>
          </w:tcPr>
          <w:p w14:paraId="233B2CC8" w14:textId="77777777" w:rsidR="00AE1846" w:rsidRPr="004464CE" w:rsidRDefault="00AE1846" w:rsidP="00FD211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7D44ED57" w14:textId="77777777" w:rsidTr="00AE1846">
        <w:tc>
          <w:tcPr>
            <w:tcW w:w="515" w:type="pct"/>
            <w:hideMark/>
          </w:tcPr>
          <w:p w14:paraId="7CBE2A00" w14:textId="77777777" w:rsidR="00AE1846" w:rsidRPr="004464CE" w:rsidRDefault="00AE1846" w:rsidP="00AE1846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14,15</w:t>
            </w:r>
          </w:p>
        </w:tc>
        <w:tc>
          <w:tcPr>
            <w:tcW w:w="1484" w:type="pct"/>
            <w:hideMark/>
          </w:tcPr>
          <w:p w14:paraId="265E4ECB" w14:textId="77777777" w:rsidR="00AE1846" w:rsidRPr="004464CE" w:rsidRDefault="00AE1846" w:rsidP="00FD2112">
            <w:pPr>
              <w:spacing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Профессия и современность</w:t>
            </w:r>
          </w:p>
        </w:tc>
        <w:tc>
          <w:tcPr>
            <w:tcW w:w="866" w:type="pct"/>
            <w:hideMark/>
          </w:tcPr>
          <w:p w14:paraId="0B0180EA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4" w:type="pct"/>
            <w:hideMark/>
          </w:tcPr>
          <w:p w14:paraId="53BB4934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2" w:type="pct"/>
            <w:hideMark/>
          </w:tcPr>
          <w:p w14:paraId="52F43292" w14:textId="77777777" w:rsidR="00AE1846" w:rsidRPr="004464CE" w:rsidRDefault="00AE1846" w:rsidP="00FD211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4709FA14" w14:textId="77777777" w:rsidTr="00AE1846">
        <w:tc>
          <w:tcPr>
            <w:tcW w:w="515" w:type="pct"/>
            <w:hideMark/>
          </w:tcPr>
          <w:p w14:paraId="58522ECC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16,17,</w:t>
            </w:r>
          </w:p>
          <w:p w14:paraId="63DA1C41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84" w:type="pct"/>
            <w:hideMark/>
          </w:tcPr>
          <w:p w14:paraId="417AC2C7" w14:textId="77777777" w:rsidR="00AE1846" w:rsidRPr="004464CE" w:rsidRDefault="00AE1846" w:rsidP="00FD2112">
            <w:pPr>
              <w:spacing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Дороги, которые мы выбираем. Профессии твоих родителей</w:t>
            </w:r>
          </w:p>
        </w:tc>
        <w:tc>
          <w:tcPr>
            <w:tcW w:w="866" w:type="pct"/>
            <w:hideMark/>
          </w:tcPr>
          <w:p w14:paraId="1D8F2BFB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4" w:type="pct"/>
            <w:hideMark/>
          </w:tcPr>
          <w:p w14:paraId="1896EDF0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2" w:type="pct"/>
            <w:hideMark/>
          </w:tcPr>
          <w:p w14:paraId="7132DB0A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AE1846" w:rsidRPr="004464CE" w14:paraId="56A96010" w14:textId="77777777" w:rsidTr="00AE1846">
        <w:tc>
          <w:tcPr>
            <w:tcW w:w="515" w:type="pct"/>
            <w:hideMark/>
          </w:tcPr>
          <w:p w14:paraId="64CBBD63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84" w:type="pct"/>
            <w:hideMark/>
          </w:tcPr>
          <w:p w14:paraId="772D5CEC" w14:textId="77777777" w:rsidR="00AE1846" w:rsidRPr="004464CE" w:rsidRDefault="00AE1846" w:rsidP="00FD2112">
            <w:pPr>
              <w:spacing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Все работы хороши, выбирай на вкус. Кем ты хочешь стать?</w:t>
            </w:r>
          </w:p>
        </w:tc>
        <w:tc>
          <w:tcPr>
            <w:tcW w:w="866" w:type="pct"/>
            <w:hideMark/>
          </w:tcPr>
          <w:p w14:paraId="2252C166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4" w:type="pct"/>
            <w:hideMark/>
          </w:tcPr>
          <w:p w14:paraId="5BD21CAD" w14:textId="77777777" w:rsidR="00AE1846" w:rsidRPr="004464CE" w:rsidRDefault="00AE1846" w:rsidP="00FD211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42" w:type="pct"/>
            <w:hideMark/>
          </w:tcPr>
          <w:p w14:paraId="26A302A6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4A402656" w14:textId="77777777" w:rsidTr="00AE1846">
        <w:tc>
          <w:tcPr>
            <w:tcW w:w="515" w:type="pct"/>
            <w:hideMark/>
          </w:tcPr>
          <w:p w14:paraId="3AD723C6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20,21</w:t>
            </w:r>
          </w:p>
        </w:tc>
        <w:tc>
          <w:tcPr>
            <w:tcW w:w="1484" w:type="pct"/>
            <w:hideMark/>
          </w:tcPr>
          <w:p w14:paraId="6A84343A" w14:textId="77777777" w:rsidR="00AE1846" w:rsidRPr="004464CE" w:rsidRDefault="00AE1846" w:rsidP="00FD2112">
            <w:pPr>
              <w:spacing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Интересы и выбор профессии «Кто я и что я думаю о себе»</w:t>
            </w:r>
          </w:p>
        </w:tc>
        <w:tc>
          <w:tcPr>
            <w:tcW w:w="866" w:type="pct"/>
            <w:hideMark/>
          </w:tcPr>
          <w:p w14:paraId="6CD471FB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4" w:type="pct"/>
            <w:hideMark/>
          </w:tcPr>
          <w:p w14:paraId="2D258D04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2" w:type="pct"/>
            <w:hideMark/>
          </w:tcPr>
          <w:p w14:paraId="149F9C69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50BF009A" w14:textId="77777777" w:rsidTr="00AE1846">
        <w:tc>
          <w:tcPr>
            <w:tcW w:w="515" w:type="pct"/>
            <w:hideMark/>
          </w:tcPr>
          <w:p w14:paraId="1A0B81F1" w14:textId="77777777" w:rsidR="00AE1846" w:rsidRPr="004464CE" w:rsidRDefault="00AE1846" w:rsidP="00AE1846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84" w:type="pct"/>
            <w:hideMark/>
          </w:tcPr>
          <w:p w14:paraId="4684C614" w14:textId="77777777" w:rsidR="00AE1846" w:rsidRPr="004464CE" w:rsidRDefault="00AE1846" w:rsidP="00FD2112">
            <w:pPr>
              <w:spacing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Темперамент и выбор профессии</w:t>
            </w:r>
          </w:p>
        </w:tc>
        <w:tc>
          <w:tcPr>
            <w:tcW w:w="866" w:type="pct"/>
            <w:hideMark/>
          </w:tcPr>
          <w:p w14:paraId="6EAFCAB3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4" w:type="pct"/>
            <w:hideMark/>
          </w:tcPr>
          <w:p w14:paraId="69002245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2" w:type="pct"/>
            <w:hideMark/>
          </w:tcPr>
          <w:p w14:paraId="452FAAFA" w14:textId="77777777" w:rsidR="00AE1846" w:rsidRPr="004464CE" w:rsidRDefault="00AE1846" w:rsidP="00FD211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4CE94586" w14:textId="77777777" w:rsidTr="00AE1846">
        <w:tc>
          <w:tcPr>
            <w:tcW w:w="515" w:type="pct"/>
            <w:hideMark/>
          </w:tcPr>
          <w:p w14:paraId="4A86EE3C" w14:textId="77777777" w:rsidR="00AE1846" w:rsidRPr="004464CE" w:rsidRDefault="00AE1846" w:rsidP="00AE1846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23,24</w:t>
            </w:r>
          </w:p>
        </w:tc>
        <w:tc>
          <w:tcPr>
            <w:tcW w:w="1484" w:type="pct"/>
            <w:hideMark/>
          </w:tcPr>
          <w:p w14:paraId="356E48EB" w14:textId="77777777" w:rsidR="00AE1846" w:rsidRPr="004464CE" w:rsidRDefault="00AE1846" w:rsidP="00FD2112">
            <w:pPr>
              <w:spacing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Здоровье и выбор профессии</w:t>
            </w:r>
          </w:p>
        </w:tc>
        <w:tc>
          <w:tcPr>
            <w:tcW w:w="866" w:type="pct"/>
            <w:hideMark/>
          </w:tcPr>
          <w:p w14:paraId="62F02008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4" w:type="pct"/>
            <w:hideMark/>
          </w:tcPr>
          <w:p w14:paraId="3109C9BE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2" w:type="pct"/>
            <w:hideMark/>
          </w:tcPr>
          <w:p w14:paraId="5F8D5B02" w14:textId="77777777" w:rsidR="00AE1846" w:rsidRPr="004464CE" w:rsidRDefault="00AE1846" w:rsidP="00FD211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60FE5E32" w14:textId="77777777" w:rsidTr="00AE1846">
        <w:tc>
          <w:tcPr>
            <w:tcW w:w="515" w:type="pct"/>
            <w:hideMark/>
          </w:tcPr>
          <w:p w14:paraId="2C1D11CE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25,26</w:t>
            </w:r>
          </w:p>
        </w:tc>
        <w:tc>
          <w:tcPr>
            <w:tcW w:w="1484" w:type="pct"/>
            <w:hideMark/>
          </w:tcPr>
          <w:p w14:paraId="7240C36E" w14:textId="77777777" w:rsidR="00AE1846" w:rsidRPr="004464CE" w:rsidRDefault="00AE1846" w:rsidP="00FD2112">
            <w:pPr>
              <w:spacing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Дело твоей жизни.</w:t>
            </w:r>
          </w:p>
        </w:tc>
        <w:tc>
          <w:tcPr>
            <w:tcW w:w="866" w:type="pct"/>
            <w:hideMark/>
          </w:tcPr>
          <w:p w14:paraId="39964A9F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4" w:type="pct"/>
            <w:hideMark/>
          </w:tcPr>
          <w:p w14:paraId="55B992BF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2" w:type="pct"/>
            <w:hideMark/>
          </w:tcPr>
          <w:p w14:paraId="4B3F932F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7AAFB7C8" w14:textId="77777777" w:rsidTr="00AE1846">
        <w:tc>
          <w:tcPr>
            <w:tcW w:w="515" w:type="pct"/>
            <w:hideMark/>
          </w:tcPr>
          <w:p w14:paraId="19708220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484" w:type="pct"/>
            <w:hideMark/>
          </w:tcPr>
          <w:p w14:paraId="0C3CD6ED" w14:textId="77777777" w:rsidR="00AE1846" w:rsidRPr="004464CE" w:rsidRDefault="00AE1846" w:rsidP="00FD2112">
            <w:pPr>
              <w:spacing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Профессиональный тип личности</w:t>
            </w:r>
          </w:p>
        </w:tc>
        <w:tc>
          <w:tcPr>
            <w:tcW w:w="866" w:type="pct"/>
            <w:hideMark/>
          </w:tcPr>
          <w:p w14:paraId="150DF8A6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4" w:type="pct"/>
            <w:hideMark/>
          </w:tcPr>
          <w:p w14:paraId="5408B4C5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2" w:type="pct"/>
            <w:hideMark/>
          </w:tcPr>
          <w:p w14:paraId="6D0BD9CE" w14:textId="77777777" w:rsidR="00AE1846" w:rsidRPr="004464CE" w:rsidRDefault="00AE1846" w:rsidP="00FD211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438D3F17" w14:textId="77777777" w:rsidTr="00AE1846">
        <w:tc>
          <w:tcPr>
            <w:tcW w:w="515" w:type="pct"/>
            <w:hideMark/>
          </w:tcPr>
          <w:p w14:paraId="422A6EEA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84" w:type="pct"/>
            <w:hideMark/>
          </w:tcPr>
          <w:p w14:paraId="70EDD934" w14:textId="77777777" w:rsidR="00AE1846" w:rsidRPr="004464CE" w:rsidRDefault="00AE1846" w:rsidP="00FD2112">
            <w:pPr>
              <w:spacing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Ошибки при выборе профессии.</w:t>
            </w:r>
          </w:p>
        </w:tc>
        <w:tc>
          <w:tcPr>
            <w:tcW w:w="866" w:type="pct"/>
            <w:hideMark/>
          </w:tcPr>
          <w:p w14:paraId="6FB283B1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4" w:type="pct"/>
            <w:hideMark/>
          </w:tcPr>
          <w:p w14:paraId="2E731B68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2" w:type="pct"/>
            <w:hideMark/>
          </w:tcPr>
          <w:p w14:paraId="10EF333C" w14:textId="77777777" w:rsidR="00AE1846" w:rsidRPr="004464CE" w:rsidRDefault="00AE1846" w:rsidP="00FD211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4714B523" w14:textId="77777777" w:rsidTr="00AE1846">
        <w:tc>
          <w:tcPr>
            <w:tcW w:w="515" w:type="pct"/>
            <w:hideMark/>
          </w:tcPr>
          <w:p w14:paraId="1CBA3B56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29,30</w:t>
            </w:r>
          </w:p>
        </w:tc>
        <w:tc>
          <w:tcPr>
            <w:tcW w:w="1484" w:type="pct"/>
            <w:hideMark/>
          </w:tcPr>
          <w:p w14:paraId="2F830DE3" w14:textId="77777777" w:rsidR="00AE1846" w:rsidRPr="004464CE" w:rsidRDefault="00AE1846" w:rsidP="00FD2112">
            <w:pPr>
              <w:spacing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Человек среди людей</w:t>
            </w:r>
          </w:p>
        </w:tc>
        <w:tc>
          <w:tcPr>
            <w:tcW w:w="866" w:type="pct"/>
            <w:hideMark/>
          </w:tcPr>
          <w:p w14:paraId="51B8876B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4" w:type="pct"/>
            <w:hideMark/>
          </w:tcPr>
          <w:p w14:paraId="2F2FF86D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2" w:type="pct"/>
            <w:hideMark/>
          </w:tcPr>
          <w:p w14:paraId="5E5A3E4B" w14:textId="77777777" w:rsidR="00AE1846" w:rsidRPr="004464CE" w:rsidRDefault="00AE1846" w:rsidP="00FD211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3E035A1E" w14:textId="77777777" w:rsidTr="00AE1846">
        <w:tc>
          <w:tcPr>
            <w:tcW w:w="515" w:type="pct"/>
            <w:hideMark/>
          </w:tcPr>
          <w:p w14:paraId="0075DD28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84" w:type="pct"/>
            <w:hideMark/>
          </w:tcPr>
          <w:p w14:paraId="44B1E80D" w14:textId="77777777" w:rsidR="00AE1846" w:rsidRPr="004464CE" w:rsidRDefault="00AE1846" w:rsidP="00FD2112">
            <w:pPr>
              <w:spacing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Такая изменчивая мода, или вечная истина: «По одежке встречают, по уму провожают» (игра-викторина)</w:t>
            </w:r>
          </w:p>
        </w:tc>
        <w:tc>
          <w:tcPr>
            <w:tcW w:w="866" w:type="pct"/>
            <w:hideMark/>
          </w:tcPr>
          <w:p w14:paraId="78200E1E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4" w:type="pct"/>
            <w:hideMark/>
          </w:tcPr>
          <w:p w14:paraId="00CA8093" w14:textId="77777777" w:rsidR="00AE1846" w:rsidRPr="004464CE" w:rsidRDefault="00AE1846" w:rsidP="00FD211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42" w:type="pct"/>
            <w:hideMark/>
          </w:tcPr>
          <w:p w14:paraId="73B33BA0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1C7071B0" w14:textId="77777777" w:rsidTr="00AE1846">
        <w:tc>
          <w:tcPr>
            <w:tcW w:w="515" w:type="pct"/>
            <w:hideMark/>
          </w:tcPr>
          <w:p w14:paraId="21A512FB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84" w:type="pct"/>
            <w:hideMark/>
          </w:tcPr>
          <w:p w14:paraId="54D5F81B" w14:textId="77777777" w:rsidR="00AE1846" w:rsidRPr="004464CE" w:rsidRDefault="00AE1846" w:rsidP="00FD2112">
            <w:pPr>
              <w:spacing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Природа – это наши корни, начало нашей жизни (экологическая игра)</w:t>
            </w:r>
          </w:p>
        </w:tc>
        <w:tc>
          <w:tcPr>
            <w:tcW w:w="866" w:type="pct"/>
            <w:hideMark/>
          </w:tcPr>
          <w:p w14:paraId="2F9C043E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4" w:type="pct"/>
            <w:hideMark/>
          </w:tcPr>
          <w:p w14:paraId="0F5B8F99" w14:textId="77777777" w:rsidR="00AE1846" w:rsidRPr="004464CE" w:rsidRDefault="00AE1846" w:rsidP="00FD211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42" w:type="pct"/>
            <w:hideMark/>
          </w:tcPr>
          <w:p w14:paraId="46A0A897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665D5253" w14:textId="77777777" w:rsidTr="00AE1846">
        <w:tc>
          <w:tcPr>
            <w:tcW w:w="515" w:type="pct"/>
            <w:hideMark/>
          </w:tcPr>
          <w:p w14:paraId="20C635B2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84" w:type="pct"/>
            <w:hideMark/>
          </w:tcPr>
          <w:p w14:paraId="6F06AF73" w14:textId="77777777" w:rsidR="00AE1846" w:rsidRPr="004464CE" w:rsidRDefault="00AE1846" w:rsidP="00FD2112">
            <w:pPr>
              <w:spacing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Творческий урок (разработка проектов «Моя будущая профессия»)</w:t>
            </w:r>
          </w:p>
        </w:tc>
        <w:tc>
          <w:tcPr>
            <w:tcW w:w="866" w:type="pct"/>
            <w:hideMark/>
          </w:tcPr>
          <w:p w14:paraId="6E85BB0C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4" w:type="pct"/>
            <w:hideMark/>
          </w:tcPr>
          <w:p w14:paraId="1B65A755" w14:textId="77777777" w:rsidR="00AE1846" w:rsidRPr="004464CE" w:rsidRDefault="00AE1846" w:rsidP="00FD211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42" w:type="pct"/>
            <w:hideMark/>
          </w:tcPr>
          <w:p w14:paraId="25D137FB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3D6C897F" w14:textId="77777777" w:rsidTr="00AE1846">
        <w:tc>
          <w:tcPr>
            <w:tcW w:w="515" w:type="pct"/>
            <w:hideMark/>
          </w:tcPr>
          <w:p w14:paraId="252C388F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34,35</w:t>
            </w:r>
          </w:p>
        </w:tc>
        <w:tc>
          <w:tcPr>
            <w:tcW w:w="1484" w:type="pct"/>
            <w:hideMark/>
          </w:tcPr>
          <w:p w14:paraId="2C8289D6" w14:textId="77777777" w:rsidR="00AE1846" w:rsidRPr="004464CE" w:rsidRDefault="00AE1846" w:rsidP="00FD2112">
            <w:pPr>
              <w:spacing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Практическая работа(презентация и защита индивидуальных проектов «Моя будущая профессия»)</w:t>
            </w:r>
          </w:p>
        </w:tc>
        <w:tc>
          <w:tcPr>
            <w:tcW w:w="866" w:type="pct"/>
            <w:hideMark/>
          </w:tcPr>
          <w:p w14:paraId="26EE9FF3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4" w:type="pct"/>
            <w:hideMark/>
          </w:tcPr>
          <w:p w14:paraId="2B7AF283" w14:textId="77777777" w:rsidR="00AE1846" w:rsidRPr="004464CE" w:rsidRDefault="00AE1846" w:rsidP="00FD211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42" w:type="pct"/>
            <w:hideMark/>
          </w:tcPr>
          <w:p w14:paraId="26B65F23" w14:textId="77777777" w:rsidR="00AE1846" w:rsidRPr="004464CE" w:rsidRDefault="00AE1846" w:rsidP="00FD211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AE1846" w:rsidRPr="004464CE" w14:paraId="040EB3E4" w14:textId="77777777" w:rsidTr="00AE1846">
        <w:tc>
          <w:tcPr>
            <w:tcW w:w="515" w:type="pct"/>
            <w:hideMark/>
          </w:tcPr>
          <w:p w14:paraId="07E3A76E" w14:textId="77777777" w:rsidR="00AE1846" w:rsidRPr="004464CE" w:rsidRDefault="00AE1846" w:rsidP="00FD211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84" w:type="pct"/>
            <w:hideMark/>
          </w:tcPr>
          <w:p w14:paraId="439AD5B7" w14:textId="77777777" w:rsidR="00AE1846" w:rsidRPr="004464CE" w:rsidRDefault="00AE1846" w:rsidP="00FD2112">
            <w:pPr>
              <w:spacing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66" w:type="pct"/>
            <w:hideMark/>
          </w:tcPr>
          <w:p w14:paraId="2605B482" w14:textId="77777777" w:rsidR="00AE1846" w:rsidRPr="004464CE" w:rsidRDefault="00AE1846" w:rsidP="00AE1846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 часа</w:t>
            </w:r>
          </w:p>
        </w:tc>
        <w:tc>
          <w:tcPr>
            <w:tcW w:w="1094" w:type="pct"/>
            <w:hideMark/>
          </w:tcPr>
          <w:p w14:paraId="43EAAFB3" w14:textId="77777777" w:rsidR="00AE1846" w:rsidRPr="004464CE" w:rsidRDefault="00AE1846" w:rsidP="00AE1846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23(66%)</w:t>
            </w:r>
          </w:p>
        </w:tc>
        <w:tc>
          <w:tcPr>
            <w:tcW w:w="1042" w:type="pct"/>
            <w:hideMark/>
          </w:tcPr>
          <w:p w14:paraId="1D634304" w14:textId="77777777" w:rsidR="00AE1846" w:rsidRPr="004464CE" w:rsidRDefault="00AE1846" w:rsidP="00AE1846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12(34%)</w:t>
            </w:r>
          </w:p>
        </w:tc>
      </w:tr>
    </w:tbl>
    <w:p w14:paraId="4317F796" w14:textId="77777777" w:rsidR="00FD2112" w:rsidRPr="004464CE" w:rsidRDefault="00FD2112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Тематическое планирование</w:t>
      </w:r>
    </w:p>
    <w:p w14:paraId="09821375" w14:textId="77777777" w:rsidR="00FD2112" w:rsidRPr="004464CE" w:rsidRDefault="00FD2112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 год обучения (7 класс)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2764"/>
        <w:gridCol w:w="1660"/>
        <w:gridCol w:w="2084"/>
        <w:gridCol w:w="1986"/>
      </w:tblGrid>
      <w:tr w:rsidR="00AE1846" w:rsidRPr="004464CE" w14:paraId="08C1A4EF" w14:textId="77777777" w:rsidTr="00AE1846">
        <w:tc>
          <w:tcPr>
            <w:tcW w:w="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311A70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  <w:p w14:paraId="1CD0179A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262B69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5C4B63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Общее количество часов</w:t>
            </w:r>
          </w:p>
        </w:tc>
        <w:tc>
          <w:tcPr>
            <w:tcW w:w="111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C4F2B3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06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9F9FC8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AE1846" w:rsidRPr="004464CE" w14:paraId="39DF7177" w14:textId="77777777" w:rsidTr="00AE1846">
        <w:tc>
          <w:tcPr>
            <w:tcW w:w="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E1202C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4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9BE610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Жизненное и профессиональное самоопределение – один из важнейших шагов в жизни человека.</w:t>
            </w:r>
          </w:p>
        </w:tc>
        <w:tc>
          <w:tcPr>
            <w:tcW w:w="8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D5E8DB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52C265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F8764E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70B6D7CA" w14:textId="77777777" w:rsidTr="00AE1846">
        <w:tc>
          <w:tcPr>
            <w:tcW w:w="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10C7FC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4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D4DBA6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Мир профессий.</w:t>
            </w:r>
          </w:p>
        </w:tc>
        <w:tc>
          <w:tcPr>
            <w:tcW w:w="8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FB45A0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AAC831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CEDB10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4E3B7966" w14:textId="77777777" w:rsidTr="00AE1846">
        <w:tc>
          <w:tcPr>
            <w:tcW w:w="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815E90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4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158FA8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Знакомство с </w:t>
            </w:r>
            <w:proofErr w:type="spellStart"/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профессиограммами</w:t>
            </w:r>
            <w:proofErr w:type="spellEnd"/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34F59A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BED90F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99CC32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4C3D3777" w14:textId="77777777" w:rsidTr="00AE1846">
        <w:tc>
          <w:tcPr>
            <w:tcW w:w="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AD12B9" w14:textId="77777777" w:rsidR="00AE1846" w:rsidRPr="004464CE" w:rsidRDefault="00AE1846" w:rsidP="00AE18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B426CA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Профессия типа “Человек – техника”.</w:t>
            </w:r>
          </w:p>
        </w:tc>
        <w:tc>
          <w:tcPr>
            <w:tcW w:w="8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40D638" w14:textId="77777777" w:rsidR="00AE1846" w:rsidRPr="004464CE" w:rsidRDefault="00AE1846" w:rsidP="00AE18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66FD15" w14:textId="77777777" w:rsidR="00AE1846" w:rsidRPr="004464CE" w:rsidRDefault="00AE1846" w:rsidP="00AE1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6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07E731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754BAB6D" w14:textId="77777777" w:rsidTr="00AE1846">
        <w:tc>
          <w:tcPr>
            <w:tcW w:w="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85A2F3" w14:textId="77777777" w:rsidR="00AE1846" w:rsidRPr="004464CE" w:rsidRDefault="00AE1846" w:rsidP="00AE18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C93280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Профессия типа “Человек – природа”.</w:t>
            </w:r>
          </w:p>
        </w:tc>
        <w:tc>
          <w:tcPr>
            <w:tcW w:w="8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A31364" w14:textId="77777777" w:rsidR="00AE1846" w:rsidRPr="004464CE" w:rsidRDefault="00AE1846" w:rsidP="00AE18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2BDAB1" w14:textId="77777777" w:rsidR="00AE1846" w:rsidRPr="004464CE" w:rsidRDefault="00AE1846" w:rsidP="00AE1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6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71796A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0AC4B359" w14:textId="77777777" w:rsidTr="00AE1846">
        <w:tc>
          <w:tcPr>
            <w:tcW w:w="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FC6D9B" w14:textId="77777777" w:rsidR="00AE1846" w:rsidRPr="004464CE" w:rsidRDefault="00AE1846" w:rsidP="00AE18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05BAA2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Профессия типа “Человек – знаковая система”.</w:t>
            </w:r>
          </w:p>
        </w:tc>
        <w:tc>
          <w:tcPr>
            <w:tcW w:w="8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D5C546" w14:textId="77777777" w:rsidR="00AE1846" w:rsidRPr="004464CE" w:rsidRDefault="00AE1846" w:rsidP="00AE18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FDE1E6" w14:textId="77777777" w:rsidR="00AE1846" w:rsidRPr="004464CE" w:rsidRDefault="00AE1846" w:rsidP="00AE1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6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D01BBB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6FD8C313" w14:textId="77777777" w:rsidTr="00AE1846">
        <w:tc>
          <w:tcPr>
            <w:tcW w:w="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210BB7" w14:textId="77777777" w:rsidR="00AE1846" w:rsidRPr="004464CE" w:rsidRDefault="00AE1846" w:rsidP="00AE18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4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CB2FAB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Профессия типа “Человек – человек”.</w:t>
            </w:r>
          </w:p>
        </w:tc>
        <w:tc>
          <w:tcPr>
            <w:tcW w:w="8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F071D6" w14:textId="77777777" w:rsidR="00AE1846" w:rsidRPr="004464CE" w:rsidRDefault="00AE1846" w:rsidP="00AE18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4BF9DA" w14:textId="77777777" w:rsidR="00AE1846" w:rsidRPr="004464CE" w:rsidRDefault="00AE1846" w:rsidP="00AE1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6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BD1B9B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61E16375" w14:textId="77777777" w:rsidTr="00AE1846">
        <w:tc>
          <w:tcPr>
            <w:tcW w:w="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C0B1D3" w14:textId="77777777" w:rsidR="00AE1846" w:rsidRPr="004464CE" w:rsidRDefault="00AE1846" w:rsidP="00AE18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72EAA8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Профессия типа “Человек – художественный образ”.</w:t>
            </w:r>
          </w:p>
        </w:tc>
        <w:tc>
          <w:tcPr>
            <w:tcW w:w="8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A1044C" w14:textId="77777777" w:rsidR="00AE1846" w:rsidRPr="004464CE" w:rsidRDefault="00AE1846" w:rsidP="00AE18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2ECC94" w14:textId="77777777" w:rsidR="00AE1846" w:rsidRPr="004464CE" w:rsidRDefault="00AE1846" w:rsidP="00AE1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6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6AEBB6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2D86BB25" w14:textId="77777777" w:rsidTr="00AE1846">
        <w:tc>
          <w:tcPr>
            <w:tcW w:w="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B17525" w14:textId="77777777" w:rsidR="00AE1846" w:rsidRPr="004464CE" w:rsidRDefault="00AE1846" w:rsidP="00AE18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E7C6AA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Пути получения профессии.</w:t>
            </w:r>
          </w:p>
          <w:p w14:paraId="0EBD2068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Формы обучения.</w:t>
            </w:r>
          </w:p>
        </w:tc>
        <w:tc>
          <w:tcPr>
            <w:tcW w:w="8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90F58D" w14:textId="77777777" w:rsidR="00AE1846" w:rsidRPr="004464CE" w:rsidRDefault="00AE1846" w:rsidP="00AE18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28C571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2B41C4" w14:textId="77777777" w:rsidR="00AE1846" w:rsidRPr="004464CE" w:rsidRDefault="00AE1846" w:rsidP="00AE1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7C66AE26" w14:textId="77777777" w:rsidTr="00AE1846">
        <w:tc>
          <w:tcPr>
            <w:tcW w:w="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C6441A" w14:textId="77777777" w:rsidR="00AE1846" w:rsidRPr="004464CE" w:rsidRDefault="00AE1846" w:rsidP="00AE18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2F52C3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Кто я, или что я думаю о себе.</w:t>
            </w:r>
          </w:p>
        </w:tc>
        <w:tc>
          <w:tcPr>
            <w:tcW w:w="8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870151" w14:textId="77777777" w:rsidR="00AE1846" w:rsidRPr="004464CE" w:rsidRDefault="00AE1846" w:rsidP="00AE18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4A71A4" w14:textId="77777777" w:rsidR="00AE1846" w:rsidRPr="004464CE" w:rsidRDefault="00AE1846" w:rsidP="00AE1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6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F68C07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1845726A" w14:textId="77777777" w:rsidTr="00AE1846">
        <w:tc>
          <w:tcPr>
            <w:tcW w:w="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33DE32" w14:textId="77777777" w:rsidR="00AE1846" w:rsidRPr="004464CE" w:rsidRDefault="00AE1846" w:rsidP="00A6717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A6717A"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  <w:r w:rsidR="00A6717A"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,15</w:t>
            </w:r>
          </w:p>
        </w:tc>
        <w:tc>
          <w:tcPr>
            <w:tcW w:w="14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DFD758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Свойства нервной системы и темперамент.</w:t>
            </w:r>
          </w:p>
        </w:tc>
        <w:tc>
          <w:tcPr>
            <w:tcW w:w="8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5500C4" w14:textId="77777777" w:rsidR="00AE1846" w:rsidRPr="004464CE" w:rsidRDefault="00AE1846" w:rsidP="00AE18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0B4914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FF67FF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30826479" w14:textId="77777777" w:rsidTr="00AE1846">
        <w:tc>
          <w:tcPr>
            <w:tcW w:w="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42F8A4" w14:textId="77777777" w:rsidR="00AE1846" w:rsidRPr="004464CE" w:rsidRDefault="00A6717A" w:rsidP="00AE18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AE1846"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,17</w:t>
            </w:r>
          </w:p>
        </w:tc>
        <w:tc>
          <w:tcPr>
            <w:tcW w:w="14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4984E5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Память.</w:t>
            </w:r>
          </w:p>
        </w:tc>
        <w:tc>
          <w:tcPr>
            <w:tcW w:w="8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7C0C74" w14:textId="77777777" w:rsidR="00AE1846" w:rsidRPr="004464CE" w:rsidRDefault="00AE1846" w:rsidP="00AE18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F667A6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F33D46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3347F1E5" w14:textId="77777777" w:rsidTr="00AE1846">
        <w:tc>
          <w:tcPr>
            <w:tcW w:w="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5538B9" w14:textId="77777777" w:rsidR="00AE1846" w:rsidRPr="004464CE" w:rsidRDefault="00A6717A" w:rsidP="00AE18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18,19</w:t>
            </w:r>
          </w:p>
        </w:tc>
        <w:tc>
          <w:tcPr>
            <w:tcW w:w="14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6DBE9E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Внимание.</w:t>
            </w:r>
          </w:p>
        </w:tc>
        <w:tc>
          <w:tcPr>
            <w:tcW w:w="8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3669B8" w14:textId="77777777" w:rsidR="00AE1846" w:rsidRPr="004464CE" w:rsidRDefault="00AE1846" w:rsidP="00AE18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82AC22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12760E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7A652338" w14:textId="77777777" w:rsidTr="00AE1846">
        <w:tc>
          <w:tcPr>
            <w:tcW w:w="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17ACDD" w14:textId="77777777" w:rsidR="00AE1846" w:rsidRPr="004464CE" w:rsidRDefault="00AE1846" w:rsidP="00A6717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A6717A"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20,21</w:t>
            </w:r>
          </w:p>
        </w:tc>
        <w:tc>
          <w:tcPr>
            <w:tcW w:w="14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4F8FD9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Мышление.</w:t>
            </w:r>
          </w:p>
        </w:tc>
        <w:tc>
          <w:tcPr>
            <w:tcW w:w="8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4E5172" w14:textId="77777777" w:rsidR="00AE1846" w:rsidRPr="004464CE" w:rsidRDefault="00AE1846" w:rsidP="00AE18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97658C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1F6B53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065E5467" w14:textId="77777777" w:rsidTr="00AE1846">
        <w:tc>
          <w:tcPr>
            <w:tcW w:w="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0513E8" w14:textId="77777777" w:rsidR="00AE1846" w:rsidRPr="004464CE" w:rsidRDefault="00A6717A" w:rsidP="00AE18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D968CB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Эмоциональное состояние личности.</w:t>
            </w:r>
          </w:p>
        </w:tc>
        <w:tc>
          <w:tcPr>
            <w:tcW w:w="8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9638D1" w14:textId="77777777" w:rsidR="00AE1846" w:rsidRPr="004464CE" w:rsidRDefault="00AE1846" w:rsidP="00AE18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0E9A8C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4BA0A3" w14:textId="77777777" w:rsidR="00AE1846" w:rsidRPr="004464CE" w:rsidRDefault="00AE1846" w:rsidP="00AE1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6823FC0B" w14:textId="77777777" w:rsidTr="00AE1846">
        <w:tc>
          <w:tcPr>
            <w:tcW w:w="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D895F5" w14:textId="77777777" w:rsidR="00AE1846" w:rsidRPr="004464CE" w:rsidRDefault="00A6717A" w:rsidP="00AE18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FDCE17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Саморегуляция.</w:t>
            </w:r>
          </w:p>
        </w:tc>
        <w:tc>
          <w:tcPr>
            <w:tcW w:w="8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D82C63" w14:textId="77777777" w:rsidR="00AE1846" w:rsidRPr="004464CE" w:rsidRDefault="00AE1846" w:rsidP="00AE18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2B9853" w14:textId="77777777" w:rsidR="00AE1846" w:rsidRPr="004464CE" w:rsidRDefault="00AE1846" w:rsidP="00AE1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6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7F7122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62491153" w14:textId="77777777" w:rsidTr="00AE1846">
        <w:tc>
          <w:tcPr>
            <w:tcW w:w="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8911E7" w14:textId="77777777" w:rsidR="00AE1846" w:rsidRPr="004464CE" w:rsidRDefault="00A6717A" w:rsidP="00AE18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80B7F0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Коммуникабельность – составляющая успеха будущей карьеры.</w:t>
            </w:r>
          </w:p>
        </w:tc>
        <w:tc>
          <w:tcPr>
            <w:tcW w:w="8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1D570B" w14:textId="77777777" w:rsidR="00AE1846" w:rsidRPr="004464CE" w:rsidRDefault="00AE1846" w:rsidP="00AE18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A1075B" w14:textId="77777777" w:rsidR="00AE1846" w:rsidRPr="004464CE" w:rsidRDefault="00AE1846" w:rsidP="00AE1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6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A3F70A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04C59DCB" w14:textId="77777777" w:rsidTr="00AE1846">
        <w:tc>
          <w:tcPr>
            <w:tcW w:w="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2A7D10" w14:textId="77777777" w:rsidR="00AE1846" w:rsidRPr="004464CE" w:rsidRDefault="00AE1846" w:rsidP="00A6717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 w:rsidR="00A6717A"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0C9579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Первый шаг на пути к профессии.</w:t>
            </w:r>
          </w:p>
        </w:tc>
        <w:tc>
          <w:tcPr>
            <w:tcW w:w="8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CF0172" w14:textId="77777777" w:rsidR="00AE1846" w:rsidRPr="004464CE" w:rsidRDefault="00AE1846" w:rsidP="00AE18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775EFC" w14:textId="77777777" w:rsidR="00AE1846" w:rsidRPr="004464CE" w:rsidRDefault="00AE1846" w:rsidP="00AE1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6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83D66B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7C1853FE" w14:textId="77777777" w:rsidTr="00AE1846">
        <w:tc>
          <w:tcPr>
            <w:tcW w:w="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431CD6" w14:textId="77777777" w:rsidR="00AE1846" w:rsidRPr="004464CE" w:rsidRDefault="00AE1846" w:rsidP="00A6717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 w:rsidR="00A6717A"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B5F80A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Современный рынок труда и его требования.</w:t>
            </w:r>
          </w:p>
        </w:tc>
        <w:tc>
          <w:tcPr>
            <w:tcW w:w="8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F9573F" w14:textId="77777777" w:rsidR="00AE1846" w:rsidRPr="004464CE" w:rsidRDefault="00AE1846" w:rsidP="00AE18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94EDE6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773425" w14:textId="77777777" w:rsidR="00AE1846" w:rsidRPr="004464CE" w:rsidRDefault="00AE1846" w:rsidP="00AE1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3F5CDDBC" w14:textId="77777777" w:rsidTr="00AE1846">
        <w:tc>
          <w:tcPr>
            <w:tcW w:w="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5B2E56" w14:textId="77777777" w:rsidR="00AE1846" w:rsidRPr="004464CE" w:rsidRDefault="00AE1846" w:rsidP="00A6717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 w:rsidR="00A6717A"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0D64D8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Мотивы и основные условия выбора профессии.</w:t>
            </w:r>
          </w:p>
        </w:tc>
        <w:tc>
          <w:tcPr>
            <w:tcW w:w="8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E296DF" w14:textId="77777777" w:rsidR="00AE1846" w:rsidRPr="004464CE" w:rsidRDefault="00AE1846" w:rsidP="00AE18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C2D222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045C7D" w14:textId="77777777" w:rsidR="00AE1846" w:rsidRPr="004464CE" w:rsidRDefault="00AE1846" w:rsidP="00AE1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2EC05E49" w14:textId="77777777" w:rsidTr="00AE1846">
        <w:tc>
          <w:tcPr>
            <w:tcW w:w="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B34338" w14:textId="77777777" w:rsidR="00AE1846" w:rsidRPr="004464CE" w:rsidRDefault="00AE1846" w:rsidP="00A6717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 w:rsidR="00A6717A"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26B7F3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Что требует профессия от меня?</w:t>
            </w:r>
          </w:p>
        </w:tc>
        <w:tc>
          <w:tcPr>
            <w:tcW w:w="8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6BC1BE" w14:textId="77777777" w:rsidR="00AE1846" w:rsidRPr="004464CE" w:rsidRDefault="00AE1846" w:rsidP="00AE18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F44F0B" w14:textId="77777777" w:rsidR="00AE1846" w:rsidRPr="004464CE" w:rsidRDefault="00AE1846" w:rsidP="00AE1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6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893B9A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060B6AF8" w14:textId="77777777" w:rsidTr="00AE1846">
        <w:tc>
          <w:tcPr>
            <w:tcW w:w="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EDDA1B" w14:textId="77777777" w:rsidR="00AE1846" w:rsidRPr="004464CE" w:rsidRDefault="00A6717A" w:rsidP="00AE18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D51181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Перспективы профессионального старта.</w:t>
            </w:r>
          </w:p>
        </w:tc>
        <w:tc>
          <w:tcPr>
            <w:tcW w:w="8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0D5795" w14:textId="77777777" w:rsidR="00AE1846" w:rsidRPr="004464CE" w:rsidRDefault="00AE1846" w:rsidP="00AE18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E5C12E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30B138" w14:textId="77777777" w:rsidR="00AE1846" w:rsidRPr="004464CE" w:rsidRDefault="00AE1846" w:rsidP="00AE1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2DE65DB3" w14:textId="77777777" w:rsidTr="00AE1846">
        <w:tc>
          <w:tcPr>
            <w:tcW w:w="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13535A" w14:textId="77777777" w:rsidR="00AE1846" w:rsidRPr="004464CE" w:rsidRDefault="00A6717A" w:rsidP="00AE18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71AACB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Составление плана профессионального самоопределения.</w:t>
            </w:r>
          </w:p>
        </w:tc>
        <w:tc>
          <w:tcPr>
            <w:tcW w:w="8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B1F467" w14:textId="77777777" w:rsidR="00AE1846" w:rsidRPr="004464CE" w:rsidRDefault="00AE1846" w:rsidP="00AE18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F9F845" w14:textId="77777777" w:rsidR="00AE1846" w:rsidRPr="004464CE" w:rsidRDefault="00AE1846" w:rsidP="00AE1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6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B65BA3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3813AF93" w14:textId="77777777" w:rsidTr="00AE1846">
        <w:tc>
          <w:tcPr>
            <w:tcW w:w="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A55B90" w14:textId="77777777" w:rsidR="00AE1846" w:rsidRPr="004464CE" w:rsidRDefault="00A6717A" w:rsidP="00AE18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B6A4B6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Построение образа профессионального будущего.</w:t>
            </w:r>
          </w:p>
        </w:tc>
        <w:tc>
          <w:tcPr>
            <w:tcW w:w="8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D9CEA2" w14:textId="77777777" w:rsidR="00AE1846" w:rsidRPr="004464CE" w:rsidRDefault="00AE1846" w:rsidP="00AE18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D8E1A4" w14:textId="77777777" w:rsidR="00AE1846" w:rsidRPr="004464CE" w:rsidRDefault="00AE1846" w:rsidP="00AE1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6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54FA50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0FD640D5" w14:textId="77777777" w:rsidTr="00AE1846">
        <w:tc>
          <w:tcPr>
            <w:tcW w:w="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436315" w14:textId="77777777" w:rsidR="00AE1846" w:rsidRPr="004464CE" w:rsidRDefault="00AE1846" w:rsidP="00A6717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  <w:r w:rsidR="00A6717A"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3CFDD0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к будущей карьере.</w:t>
            </w:r>
          </w:p>
        </w:tc>
        <w:tc>
          <w:tcPr>
            <w:tcW w:w="8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E1DE98" w14:textId="77777777" w:rsidR="00AE1846" w:rsidRPr="004464CE" w:rsidRDefault="00AE1846" w:rsidP="00AE18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253261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0A7FD1" w14:textId="77777777" w:rsidR="00AE1846" w:rsidRPr="004464CE" w:rsidRDefault="00AE1846" w:rsidP="00AE1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630D3070" w14:textId="77777777" w:rsidTr="00AE1846">
        <w:tc>
          <w:tcPr>
            <w:tcW w:w="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81DEEE" w14:textId="77777777" w:rsidR="00AE1846" w:rsidRPr="004464CE" w:rsidRDefault="00AE1846" w:rsidP="00A6717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  <w:r w:rsidR="00A6717A"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3,34</w:t>
            </w:r>
          </w:p>
        </w:tc>
        <w:tc>
          <w:tcPr>
            <w:tcW w:w="14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522919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Детско-родительская профориентационная </w:t>
            </w: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игра-проект “Выбор профиля”</w:t>
            </w:r>
          </w:p>
        </w:tc>
        <w:tc>
          <w:tcPr>
            <w:tcW w:w="8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FF9FB7" w14:textId="77777777" w:rsidR="00AE1846" w:rsidRPr="004464CE" w:rsidRDefault="00A6717A" w:rsidP="00AE18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1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9EFE3C" w14:textId="77777777" w:rsidR="00AE1846" w:rsidRPr="004464CE" w:rsidRDefault="00AE1846" w:rsidP="00AE1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6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8BF39B" w14:textId="77777777" w:rsidR="00AE1846" w:rsidRPr="004464CE" w:rsidRDefault="00A6717A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AE1846" w:rsidRPr="004464CE" w14:paraId="48B9F6EA" w14:textId="77777777" w:rsidTr="00AE1846">
        <w:tc>
          <w:tcPr>
            <w:tcW w:w="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081C32" w14:textId="77777777" w:rsidR="00AE1846" w:rsidRPr="004464CE" w:rsidRDefault="00AE1846" w:rsidP="00A6717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  <w:r w:rsidR="00A6717A"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2E6608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Итоговое занятие “Перелистывая страницы”.</w:t>
            </w:r>
          </w:p>
        </w:tc>
        <w:tc>
          <w:tcPr>
            <w:tcW w:w="8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0D1FC4" w14:textId="77777777" w:rsidR="00AE1846" w:rsidRPr="004464CE" w:rsidRDefault="00AE1846" w:rsidP="00AE18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887A65" w14:textId="77777777" w:rsidR="00AE1846" w:rsidRPr="004464CE" w:rsidRDefault="00AE1846" w:rsidP="00AE1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6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CC4683" w14:textId="77777777" w:rsidR="00AE1846" w:rsidRPr="004464CE" w:rsidRDefault="00AE1846" w:rsidP="00AE18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4C614FCA" w14:textId="77777777" w:rsidTr="00AE1846">
        <w:tc>
          <w:tcPr>
            <w:tcW w:w="4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425B5B" w14:textId="77777777" w:rsidR="00AE1846" w:rsidRPr="004464CE" w:rsidRDefault="00AE1846" w:rsidP="00AE1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8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B77E90" w14:textId="77777777" w:rsidR="00AE1846" w:rsidRPr="004464CE" w:rsidRDefault="00AE1846" w:rsidP="00AE18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89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7F1F3F" w14:textId="77777777" w:rsidR="00AE1846" w:rsidRPr="004464CE" w:rsidRDefault="00AE1846" w:rsidP="00AE18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 часа</w:t>
            </w:r>
          </w:p>
        </w:tc>
        <w:tc>
          <w:tcPr>
            <w:tcW w:w="1116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DE91EC" w14:textId="77777777" w:rsidR="00AE1846" w:rsidRPr="004464CE" w:rsidRDefault="00AE1846" w:rsidP="00A6717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13(3</w:t>
            </w:r>
            <w:r w:rsidR="00A6717A"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06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90E300" w14:textId="77777777" w:rsidR="00AE1846" w:rsidRPr="004464CE" w:rsidRDefault="00AE1846" w:rsidP="00A6717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</w:t>
            </w:r>
            <w:r w:rsidR="00A6717A"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(6</w:t>
            </w:r>
            <w:r w:rsidR="00A6717A"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%)</w:t>
            </w:r>
          </w:p>
        </w:tc>
      </w:tr>
    </w:tbl>
    <w:p w14:paraId="4C3EDB96" w14:textId="77777777" w:rsidR="00FD2112" w:rsidRPr="004464CE" w:rsidRDefault="00FD2112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Тематическое планирование</w:t>
      </w:r>
    </w:p>
    <w:p w14:paraId="227AF637" w14:textId="77777777" w:rsidR="00FD2112" w:rsidRPr="004464CE" w:rsidRDefault="00FD2112" w:rsidP="00FD2112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464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 год обучения (8 класс)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2935"/>
        <w:gridCol w:w="1627"/>
        <w:gridCol w:w="2049"/>
        <w:gridCol w:w="1954"/>
      </w:tblGrid>
      <w:tr w:rsidR="00AE1846" w:rsidRPr="004464CE" w14:paraId="451A4700" w14:textId="77777777" w:rsidTr="00A6717A">
        <w:tc>
          <w:tcPr>
            <w:tcW w:w="37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4464F5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  <w:p w14:paraId="74E2080E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8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5C075C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931B14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Общее количество часов</w:t>
            </w:r>
          </w:p>
        </w:tc>
        <w:tc>
          <w:tcPr>
            <w:tcW w:w="11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82B31E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0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1E7278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AE1846" w:rsidRPr="004464CE" w14:paraId="25118373" w14:textId="77777777" w:rsidTr="00A6717A">
        <w:tc>
          <w:tcPr>
            <w:tcW w:w="37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22A9F0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1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DE14FB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8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D7D53F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1CB9AA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0B7842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4E3057B8" w14:textId="77777777" w:rsidTr="00A6717A">
        <w:tc>
          <w:tcPr>
            <w:tcW w:w="37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EC95D7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1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3D2263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Самооценка и уровень притязаний</w:t>
            </w:r>
          </w:p>
        </w:tc>
        <w:tc>
          <w:tcPr>
            <w:tcW w:w="8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5CFC2A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42CD0B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C10D85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3FBE5980" w14:textId="77777777" w:rsidTr="00A6717A">
        <w:tc>
          <w:tcPr>
            <w:tcW w:w="37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A214B9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1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01BFBE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Темперамент и профессия. Определение темперамента</w:t>
            </w:r>
          </w:p>
        </w:tc>
        <w:tc>
          <w:tcPr>
            <w:tcW w:w="8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25C140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739D60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693FB8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6C7CDA61" w14:textId="77777777" w:rsidTr="00A6717A">
        <w:tc>
          <w:tcPr>
            <w:tcW w:w="37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7C4D75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1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B43FB2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Чувства и эмоции. Тест эмоций. Истоки негативных эмоций</w:t>
            </w:r>
          </w:p>
        </w:tc>
        <w:tc>
          <w:tcPr>
            <w:tcW w:w="8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FC605D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099B50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98297F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4A31B5E7" w14:textId="77777777" w:rsidTr="00A6717A">
        <w:tc>
          <w:tcPr>
            <w:tcW w:w="37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D2B500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1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767AEC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Стресс и тревожность</w:t>
            </w:r>
          </w:p>
        </w:tc>
        <w:tc>
          <w:tcPr>
            <w:tcW w:w="8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5672DE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81A542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ADC37E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6C887253" w14:textId="77777777" w:rsidTr="00A6717A">
        <w:tc>
          <w:tcPr>
            <w:tcW w:w="37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C45CB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1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AE65A6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Определение типа мышления</w:t>
            </w:r>
          </w:p>
        </w:tc>
        <w:tc>
          <w:tcPr>
            <w:tcW w:w="8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7E502B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D66AAC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C7154A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7056E9F6" w14:textId="77777777" w:rsidTr="00A6717A">
        <w:tc>
          <w:tcPr>
            <w:tcW w:w="37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96CE11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1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6C3C04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Внимание и память</w:t>
            </w:r>
          </w:p>
        </w:tc>
        <w:tc>
          <w:tcPr>
            <w:tcW w:w="8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473721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1AA004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7987AE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32A16337" w14:textId="77777777" w:rsidTr="00A6717A">
        <w:tc>
          <w:tcPr>
            <w:tcW w:w="37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5A74B5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1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3C24CA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Уровень внутренней свободы</w:t>
            </w:r>
          </w:p>
        </w:tc>
        <w:tc>
          <w:tcPr>
            <w:tcW w:w="8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5C157A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B0B6B9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5EA308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47E8B9E6" w14:textId="77777777" w:rsidTr="00A6717A">
        <w:tc>
          <w:tcPr>
            <w:tcW w:w="37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6811D0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81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805AC9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Мой психологический портрет</w:t>
            </w:r>
          </w:p>
        </w:tc>
        <w:tc>
          <w:tcPr>
            <w:tcW w:w="8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27C588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D1DD8D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2D60D5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603FD558" w14:textId="77777777" w:rsidTr="00A6717A">
        <w:tc>
          <w:tcPr>
            <w:tcW w:w="37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308352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1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2AC7AA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Классификация профессий. Признаки профессии</w:t>
            </w:r>
          </w:p>
        </w:tc>
        <w:tc>
          <w:tcPr>
            <w:tcW w:w="8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3AADA8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24EB43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622C06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635BFCB8" w14:textId="77777777" w:rsidTr="00A6717A">
        <w:tc>
          <w:tcPr>
            <w:tcW w:w="37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E871C8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81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61ACD7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Определение типа будущей профессии</w:t>
            </w:r>
          </w:p>
        </w:tc>
        <w:tc>
          <w:tcPr>
            <w:tcW w:w="8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30B43C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7F2CA7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E0C7C0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5324F32B" w14:textId="77777777" w:rsidTr="00A6717A">
        <w:tc>
          <w:tcPr>
            <w:tcW w:w="37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FB154E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1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6D31D7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Профессия, специальность, должность. Формула профессии</w:t>
            </w:r>
          </w:p>
        </w:tc>
        <w:tc>
          <w:tcPr>
            <w:tcW w:w="8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1E0383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797C8D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ABFD66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65548EA3" w14:textId="77777777" w:rsidTr="00A6717A">
        <w:tc>
          <w:tcPr>
            <w:tcW w:w="37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918C8A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1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C974C2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Интересы и склонности в выборе профессии</w:t>
            </w:r>
          </w:p>
        </w:tc>
        <w:tc>
          <w:tcPr>
            <w:tcW w:w="8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90FC29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2687E3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37E4E1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0F2DD58C" w14:textId="77777777" w:rsidTr="00A6717A">
        <w:tc>
          <w:tcPr>
            <w:tcW w:w="37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F0E9A4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81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401E07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Определение профессионального типа личности</w:t>
            </w:r>
          </w:p>
        </w:tc>
        <w:tc>
          <w:tcPr>
            <w:tcW w:w="8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CCF0A5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38DEC1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C672C6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44661CA0" w14:textId="77777777" w:rsidTr="00A6717A">
        <w:tc>
          <w:tcPr>
            <w:tcW w:w="37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661780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1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A079D2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Профессионально важные качества</w:t>
            </w:r>
          </w:p>
        </w:tc>
        <w:tc>
          <w:tcPr>
            <w:tcW w:w="8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6E2B8E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89BE41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548B06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66AE22BA" w14:textId="77777777" w:rsidTr="00A6717A">
        <w:tc>
          <w:tcPr>
            <w:tcW w:w="37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650FDA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581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1DDCFC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Профессия и здоровье</w:t>
            </w:r>
          </w:p>
        </w:tc>
        <w:tc>
          <w:tcPr>
            <w:tcW w:w="8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B391A1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E69E7D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5AE273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2CAAF41C" w14:textId="77777777" w:rsidTr="00A6717A">
        <w:tc>
          <w:tcPr>
            <w:tcW w:w="37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772851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81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5270BD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Моя будущая профессия</w:t>
            </w:r>
          </w:p>
        </w:tc>
        <w:tc>
          <w:tcPr>
            <w:tcW w:w="8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BBB6CF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610D39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451E5F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65663C0B" w14:textId="77777777" w:rsidTr="00A6717A">
        <w:tc>
          <w:tcPr>
            <w:tcW w:w="37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63A898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81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47A191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Способности общие и специальные. Способности к практическим видам деятельности</w:t>
            </w:r>
          </w:p>
        </w:tc>
        <w:tc>
          <w:tcPr>
            <w:tcW w:w="8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E030E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97FF96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34EC9F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0C5A1A61" w14:textId="77777777" w:rsidTr="00A6717A">
        <w:tc>
          <w:tcPr>
            <w:tcW w:w="37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1A5940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81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DEAB43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Способности к интеллектуальным видам деятельности</w:t>
            </w:r>
          </w:p>
        </w:tc>
        <w:tc>
          <w:tcPr>
            <w:tcW w:w="8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5D2054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ADFB13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85E975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19303747" w14:textId="77777777" w:rsidTr="00A6717A">
        <w:tc>
          <w:tcPr>
            <w:tcW w:w="37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B2ABCA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1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755933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Способности к профессиям социального типа</w:t>
            </w:r>
          </w:p>
        </w:tc>
        <w:tc>
          <w:tcPr>
            <w:tcW w:w="8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EBB3E5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614523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A62D9B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47B2E1E7" w14:textId="77777777" w:rsidTr="00A6717A">
        <w:tc>
          <w:tcPr>
            <w:tcW w:w="37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C55976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81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05E652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Способности к офисным видам деятельности</w:t>
            </w:r>
          </w:p>
        </w:tc>
        <w:tc>
          <w:tcPr>
            <w:tcW w:w="8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61CB8E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CAD26A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F6FF74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1E0704C9" w14:textId="77777777" w:rsidTr="00A6717A">
        <w:tc>
          <w:tcPr>
            <w:tcW w:w="37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912FD0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81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E410AF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Способности к предпринимательской деятельности</w:t>
            </w:r>
          </w:p>
        </w:tc>
        <w:tc>
          <w:tcPr>
            <w:tcW w:w="8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60E66A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742603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E2E8BA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55DA4273" w14:textId="77777777" w:rsidTr="00A6717A">
        <w:tc>
          <w:tcPr>
            <w:tcW w:w="37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4F4500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81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16CA66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Артистические способности</w:t>
            </w:r>
          </w:p>
        </w:tc>
        <w:tc>
          <w:tcPr>
            <w:tcW w:w="8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5F63C7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839006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392201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5BC2265C" w14:textId="77777777" w:rsidTr="00A6717A">
        <w:tc>
          <w:tcPr>
            <w:tcW w:w="37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34178F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81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78A45D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Уровни профессиональной пригодности</w:t>
            </w:r>
          </w:p>
        </w:tc>
        <w:tc>
          <w:tcPr>
            <w:tcW w:w="8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464E57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382F2F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76CDCF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7BCA1AD0" w14:textId="77777777" w:rsidTr="00A6717A">
        <w:tc>
          <w:tcPr>
            <w:tcW w:w="37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467F0C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1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84D138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Мои способности</w:t>
            </w:r>
          </w:p>
        </w:tc>
        <w:tc>
          <w:tcPr>
            <w:tcW w:w="8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5B0D5C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1C6F39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E3874A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1F7444C8" w14:textId="77777777" w:rsidTr="00A6717A">
        <w:tc>
          <w:tcPr>
            <w:tcW w:w="37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73A436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81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6F6ED4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Мотивы и потребности</w:t>
            </w:r>
          </w:p>
        </w:tc>
        <w:tc>
          <w:tcPr>
            <w:tcW w:w="8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FB923C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25CBC2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06A1A6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4DF416F8" w14:textId="77777777" w:rsidTr="00A6717A">
        <w:tc>
          <w:tcPr>
            <w:tcW w:w="37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7F8093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81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747207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Ошибки в выборе профессии</w:t>
            </w:r>
          </w:p>
        </w:tc>
        <w:tc>
          <w:tcPr>
            <w:tcW w:w="8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473C3A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DE5410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4BBF3B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386AF707" w14:textId="77777777" w:rsidTr="00A6717A">
        <w:tc>
          <w:tcPr>
            <w:tcW w:w="37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220E73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81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9109E6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Современный рынок труда. Прогноз потребности в профессиях</w:t>
            </w:r>
          </w:p>
        </w:tc>
        <w:tc>
          <w:tcPr>
            <w:tcW w:w="8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359845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1F4F22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2B8A72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222DB839" w14:textId="77777777" w:rsidTr="00A6717A">
        <w:tc>
          <w:tcPr>
            <w:tcW w:w="37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93A98C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81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DC672F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Современный рынок труда. Работодатель и работник.</w:t>
            </w:r>
          </w:p>
        </w:tc>
        <w:tc>
          <w:tcPr>
            <w:tcW w:w="8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6F2B59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DED4CA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9632F5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76C1EBD2" w14:textId="77777777" w:rsidTr="00A6717A">
        <w:tc>
          <w:tcPr>
            <w:tcW w:w="37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0126AB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1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353E4B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Пути получения профессии. Матрица профессионального выбора</w:t>
            </w:r>
          </w:p>
        </w:tc>
        <w:tc>
          <w:tcPr>
            <w:tcW w:w="8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A3AAB8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D94F35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C0491F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089B0B7B" w14:textId="77777777" w:rsidTr="00A6717A">
        <w:tc>
          <w:tcPr>
            <w:tcW w:w="37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80D506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81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78F2DD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Навыки самопрезентации</w:t>
            </w:r>
          </w:p>
        </w:tc>
        <w:tc>
          <w:tcPr>
            <w:tcW w:w="8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09DE28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9C5E27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D4CBCC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1C13691B" w14:textId="77777777" w:rsidTr="00A6717A">
        <w:tc>
          <w:tcPr>
            <w:tcW w:w="37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143444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81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25F298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Навыки самопрезентации. Резюме</w:t>
            </w:r>
          </w:p>
        </w:tc>
        <w:tc>
          <w:tcPr>
            <w:tcW w:w="8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D85530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48CD1B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F16743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AE1846" w:rsidRPr="004464CE" w14:paraId="3EFCD92E" w14:textId="77777777" w:rsidTr="00A6717A">
        <w:tc>
          <w:tcPr>
            <w:tcW w:w="37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B3FCA3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81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EFCC2A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Стратегии выбора профессии</w:t>
            </w:r>
          </w:p>
        </w:tc>
        <w:tc>
          <w:tcPr>
            <w:tcW w:w="8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781DA8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168AEE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DC7838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AE1846" w:rsidRPr="004464CE" w14:paraId="36332904" w14:textId="77777777" w:rsidTr="00A6717A">
        <w:tc>
          <w:tcPr>
            <w:tcW w:w="37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249594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34,35</w:t>
            </w:r>
          </w:p>
        </w:tc>
        <w:tc>
          <w:tcPr>
            <w:tcW w:w="1581" w:type="pc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8AF667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Заключительный. Личный профессиональный план</w:t>
            </w:r>
          </w:p>
        </w:tc>
        <w:tc>
          <w:tcPr>
            <w:tcW w:w="88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1BAAA1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6DBAD5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A536C7" w14:textId="77777777" w:rsidR="00AE1846" w:rsidRPr="004464CE" w:rsidRDefault="00AE1846" w:rsidP="00FD211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AE1846" w:rsidRPr="004464CE" w14:paraId="3CEA012B" w14:textId="77777777" w:rsidTr="00A6717A">
        <w:tc>
          <w:tcPr>
            <w:tcW w:w="37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B9452F" w14:textId="77777777" w:rsidR="00AE1846" w:rsidRPr="004464CE" w:rsidRDefault="00AE1846" w:rsidP="00FD2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81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A007E5" w14:textId="77777777" w:rsidR="00AE1846" w:rsidRPr="004464CE" w:rsidRDefault="00AE1846" w:rsidP="00FD2112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8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5BC4A3" w14:textId="77777777" w:rsidR="00AE1846" w:rsidRPr="004464CE" w:rsidRDefault="00AE1846" w:rsidP="00AE18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 часов</w:t>
            </w:r>
          </w:p>
        </w:tc>
        <w:tc>
          <w:tcPr>
            <w:tcW w:w="1106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93A95D" w14:textId="77777777" w:rsidR="00AE1846" w:rsidRPr="004464CE" w:rsidRDefault="00AE1846" w:rsidP="00AE18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22(63%)</w:t>
            </w:r>
          </w:p>
        </w:tc>
        <w:tc>
          <w:tcPr>
            <w:tcW w:w="1055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D509E9" w14:textId="77777777" w:rsidR="00AE1846" w:rsidRPr="004464CE" w:rsidRDefault="00AE1846" w:rsidP="00AE18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13(37%)</w:t>
            </w:r>
          </w:p>
        </w:tc>
      </w:tr>
    </w:tbl>
    <w:p w14:paraId="783B9A12" w14:textId="77777777" w:rsidR="00A6717A" w:rsidRPr="006356D3" w:rsidRDefault="00A6717A" w:rsidP="00A6717A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356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 год обучения (9 класс, 34 часа)</w:t>
      </w:r>
    </w:p>
    <w:p w14:paraId="2192A15F" w14:textId="77777777" w:rsidR="00C34C99" w:rsidRDefault="00C34C99" w:rsidP="00A6717A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  <w:lang w:eastAsia="ru-RU"/>
        </w:rPr>
      </w:pPr>
    </w:p>
    <w:tbl>
      <w:tblPr>
        <w:tblStyle w:val="a7"/>
        <w:tblW w:w="0" w:type="auto"/>
        <w:tblInd w:w="-294" w:type="dxa"/>
        <w:tblLook w:val="04A0" w:firstRow="1" w:lastRow="0" w:firstColumn="1" w:lastColumn="0" w:noHBand="0" w:noVBand="1"/>
      </w:tblPr>
      <w:tblGrid>
        <w:gridCol w:w="975"/>
        <w:gridCol w:w="3562"/>
        <w:gridCol w:w="1631"/>
        <w:gridCol w:w="1735"/>
        <w:gridCol w:w="1726"/>
      </w:tblGrid>
      <w:tr w:rsidR="00C34C99" w:rsidRPr="00C34C99" w14:paraId="6D366DC2" w14:textId="77777777" w:rsidTr="00C34C99">
        <w:trPr>
          <w:trHeight w:val="841"/>
        </w:trPr>
        <w:tc>
          <w:tcPr>
            <w:tcW w:w="9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14:paraId="114584AB" w14:textId="77777777" w:rsidR="00A6717A" w:rsidRPr="00C34C99" w:rsidRDefault="00A6717A" w:rsidP="00C34C99">
            <w:pPr>
              <w:spacing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34C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  <w:p w14:paraId="32FF4EB7" w14:textId="77777777" w:rsidR="00A6717A" w:rsidRPr="00C34C99" w:rsidRDefault="00A6717A" w:rsidP="00C34C99">
            <w:pPr>
              <w:spacing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34C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077B9DF9" w14:textId="77777777" w:rsidR="00A6717A" w:rsidRPr="00C34C99" w:rsidRDefault="00A6717A" w:rsidP="00C34C99">
            <w:pPr>
              <w:spacing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34C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6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14:paraId="2C68049E" w14:textId="77777777" w:rsidR="00A6717A" w:rsidRPr="00C34C99" w:rsidRDefault="00A6717A" w:rsidP="00C34C99">
            <w:pPr>
              <w:spacing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34C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Общее количество часов</w:t>
            </w:r>
          </w:p>
        </w:tc>
        <w:tc>
          <w:tcPr>
            <w:tcW w:w="17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14:paraId="2D85ECDA" w14:textId="77777777" w:rsidR="00A6717A" w:rsidRPr="00C34C99" w:rsidRDefault="00A6717A" w:rsidP="00C34C99">
            <w:pPr>
              <w:spacing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34C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7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14:paraId="05DC3DAB" w14:textId="77777777" w:rsidR="00A6717A" w:rsidRPr="00C34C99" w:rsidRDefault="00A6717A" w:rsidP="00C34C99">
            <w:pPr>
              <w:spacing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34C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664701" w:rsidRPr="00C34C99" w14:paraId="5AAA2A70" w14:textId="77777777" w:rsidTr="00C34C99">
        <w:tc>
          <w:tcPr>
            <w:tcW w:w="975" w:type="dxa"/>
          </w:tcPr>
          <w:p w14:paraId="5C1DA4DC" w14:textId="77777777" w:rsidR="00664701" w:rsidRPr="00C34C99" w:rsidRDefault="00664701" w:rsidP="00C34C99">
            <w:pPr>
              <w:spacing w:line="408" w:lineRule="atLeast"/>
              <w:ind w:left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gridSpan w:val="4"/>
          </w:tcPr>
          <w:p w14:paraId="784A6FA6" w14:textId="77777777" w:rsidR="00664701" w:rsidRPr="00C34C99" w:rsidRDefault="00664701" w:rsidP="00C34C99">
            <w:pPr>
              <w:pStyle w:val="a6"/>
              <w:numPr>
                <w:ilvl w:val="0"/>
                <w:numId w:val="23"/>
              </w:numPr>
              <w:shd w:val="clear" w:color="auto" w:fill="FFFFFF"/>
              <w:spacing w:line="408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C34C9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Профориентация: от сбора информации до выбора профессии.</w:t>
            </w:r>
          </w:p>
        </w:tc>
      </w:tr>
      <w:tr w:rsidR="00664701" w:rsidRPr="00C34C99" w14:paraId="0ED36311" w14:textId="77777777" w:rsidTr="00C34C99">
        <w:tc>
          <w:tcPr>
            <w:tcW w:w="975" w:type="dxa"/>
          </w:tcPr>
          <w:p w14:paraId="4D2B03B2" w14:textId="77777777" w:rsidR="00A6717A" w:rsidRPr="00C34C99" w:rsidRDefault="00A6717A" w:rsidP="00C34C99">
            <w:pPr>
              <w:pStyle w:val="a6"/>
              <w:numPr>
                <w:ilvl w:val="0"/>
                <w:numId w:val="23"/>
              </w:num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</w:tcPr>
          <w:p w14:paraId="0639AAEB" w14:textId="77777777" w:rsidR="00A6717A" w:rsidRPr="00C34C99" w:rsidRDefault="00A6717A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Что изучает профориентация</w:t>
            </w:r>
            <w:r w:rsidR="006A3B00" w:rsidRP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31" w:type="dxa"/>
          </w:tcPr>
          <w:p w14:paraId="6D5EB862" w14:textId="77777777" w:rsidR="00A6717A" w:rsidRPr="00C34C99" w:rsidRDefault="006A3B00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34C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</w:tcPr>
          <w:p w14:paraId="65D47E96" w14:textId="77777777" w:rsidR="00A6717A" w:rsidRPr="00C34C99" w:rsidRDefault="00747AC5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</w:tcPr>
          <w:p w14:paraId="24092B6B" w14:textId="77777777" w:rsidR="00A6717A" w:rsidRPr="00C34C99" w:rsidRDefault="00A6717A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64701" w:rsidRPr="00C34C99" w14:paraId="3F4593D9" w14:textId="77777777" w:rsidTr="00C34C99">
        <w:tc>
          <w:tcPr>
            <w:tcW w:w="975" w:type="dxa"/>
          </w:tcPr>
          <w:p w14:paraId="5E8C49AF" w14:textId="77777777" w:rsidR="00A6717A" w:rsidRPr="00C34C99" w:rsidRDefault="00A6717A" w:rsidP="00C34C99">
            <w:pPr>
              <w:pStyle w:val="a6"/>
              <w:numPr>
                <w:ilvl w:val="0"/>
                <w:numId w:val="23"/>
              </w:num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</w:tcPr>
          <w:p w14:paraId="46F3957E" w14:textId="77777777" w:rsidR="00A6717A" w:rsidRPr="00C34C99" w:rsidRDefault="00A6717A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Рынок образовательных услуг и рынок труда в   Кемеровской области</w:t>
            </w:r>
            <w:r w:rsidR="004464C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1" w:type="dxa"/>
          </w:tcPr>
          <w:p w14:paraId="09BAD13A" w14:textId="77777777" w:rsidR="00A6717A" w:rsidRPr="00C34C99" w:rsidRDefault="006A3B00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34C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</w:tcPr>
          <w:p w14:paraId="5EF9585D" w14:textId="77777777" w:rsidR="00A6717A" w:rsidRPr="00C34C99" w:rsidRDefault="00747AC5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</w:tcPr>
          <w:p w14:paraId="1EBFCDC4" w14:textId="77777777" w:rsidR="00A6717A" w:rsidRPr="00C34C99" w:rsidRDefault="00A6717A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64701" w:rsidRPr="00C34C99" w14:paraId="3BF9F43D" w14:textId="77777777" w:rsidTr="00C34C99">
        <w:tc>
          <w:tcPr>
            <w:tcW w:w="975" w:type="dxa"/>
          </w:tcPr>
          <w:p w14:paraId="6B45B5C9" w14:textId="77777777" w:rsidR="00A6717A" w:rsidRPr="00C34C99" w:rsidRDefault="00A6717A" w:rsidP="00C34C99">
            <w:pPr>
              <w:pStyle w:val="a6"/>
              <w:numPr>
                <w:ilvl w:val="0"/>
                <w:numId w:val="23"/>
              </w:num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</w:tcPr>
          <w:p w14:paraId="6C5BC492" w14:textId="77777777" w:rsidR="006A3B00" w:rsidRPr="00C34C99" w:rsidRDefault="006A3B00" w:rsidP="00C34C99">
            <w:pPr>
              <w:spacing w:line="408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Образовательная карта  </w:t>
            </w:r>
          </w:p>
          <w:p w14:paraId="17910C41" w14:textId="77777777" w:rsidR="006A3B00" w:rsidRPr="00C34C99" w:rsidRDefault="006A3B00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</w:t>
            </w:r>
            <w:r w:rsidRPr="00C34C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емеровской области</w:t>
            </w:r>
            <w:r w:rsid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1" w:type="dxa"/>
          </w:tcPr>
          <w:p w14:paraId="328FCCCA" w14:textId="77777777" w:rsidR="00A6717A" w:rsidRPr="00C34C99" w:rsidRDefault="006A3B00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34C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</w:tcPr>
          <w:p w14:paraId="51B03D8B" w14:textId="77777777" w:rsidR="00A6717A" w:rsidRPr="00C34C99" w:rsidRDefault="00A6717A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7135E75E" w14:textId="77777777" w:rsidR="00A6717A" w:rsidRPr="00C34C99" w:rsidRDefault="00747AC5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64701" w:rsidRPr="00C34C99" w14:paraId="77818F7B" w14:textId="77777777" w:rsidTr="00C34C99">
        <w:tc>
          <w:tcPr>
            <w:tcW w:w="975" w:type="dxa"/>
          </w:tcPr>
          <w:p w14:paraId="7F1BA1FF" w14:textId="77777777" w:rsidR="00A6717A" w:rsidRPr="00C34C99" w:rsidRDefault="00A6717A" w:rsidP="00C34C99">
            <w:pPr>
              <w:pStyle w:val="a6"/>
              <w:numPr>
                <w:ilvl w:val="0"/>
                <w:numId w:val="23"/>
              </w:num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</w:tcPr>
          <w:p w14:paraId="6222ABAC" w14:textId="77777777" w:rsidR="00A6717A" w:rsidRPr="00C34C99" w:rsidRDefault="006A3B00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Кто Я или что Я думаю о себе</w:t>
            </w:r>
            <w:r w:rsidR="004464C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1" w:type="dxa"/>
          </w:tcPr>
          <w:p w14:paraId="6720BF06" w14:textId="77777777" w:rsidR="00A6717A" w:rsidRPr="00C34C99" w:rsidRDefault="006A3B00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34C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</w:tcPr>
          <w:p w14:paraId="6E4D2557" w14:textId="77777777" w:rsidR="00A6717A" w:rsidRPr="00C34C99" w:rsidRDefault="00A6717A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209E647B" w14:textId="77777777" w:rsidR="00A6717A" w:rsidRPr="00C34C99" w:rsidRDefault="00747AC5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64701" w:rsidRPr="00C34C99" w14:paraId="182E7654" w14:textId="77777777" w:rsidTr="00C34C99">
        <w:tc>
          <w:tcPr>
            <w:tcW w:w="975" w:type="dxa"/>
          </w:tcPr>
          <w:p w14:paraId="406A68DB" w14:textId="77777777" w:rsidR="00A6717A" w:rsidRPr="00C34C99" w:rsidRDefault="00A6717A" w:rsidP="00C34C99">
            <w:pPr>
              <w:pStyle w:val="a6"/>
              <w:numPr>
                <w:ilvl w:val="0"/>
                <w:numId w:val="23"/>
              </w:num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</w:tcPr>
          <w:p w14:paraId="4D45671C" w14:textId="77777777" w:rsidR="00A6717A" w:rsidRPr="00C34C99" w:rsidRDefault="006A3B00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Классификация профессий</w:t>
            </w:r>
            <w:r w:rsidR="004464C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1" w:type="dxa"/>
          </w:tcPr>
          <w:p w14:paraId="7A9176EF" w14:textId="77777777" w:rsidR="00A6717A" w:rsidRPr="00C34C99" w:rsidRDefault="00C34C99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</w:tcPr>
          <w:p w14:paraId="398C9FE4" w14:textId="77777777" w:rsidR="00A6717A" w:rsidRPr="00C34C99" w:rsidRDefault="00747AC5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</w:tcPr>
          <w:p w14:paraId="62DECB69" w14:textId="77777777" w:rsidR="00A6717A" w:rsidRPr="00C34C99" w:rsidRDefault="00A6717A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64701" w:rsidRPr="00C34C99" w14:paraId="17641997" w14:textId="77777777" w:rsidTr="00C34C99">
        <w:tc>
          <w:tcPr>
            <w:tcW w:w="975" w:type="dxa"/>
          </w:tcPr>
          <w:p w14:paraId="497E3FAB" w14:textId="77777777" w:rsidR="00A6717A" w:rsidRPr="00C34C99" w:rsidRDefault="00A6717A" w:rsidP="00C34C99">
            <w:pPr>
              <w:pStyle w:val="a6"/>
              <w:numPr>
                <w:ilvl w:val="0"/>
                <w:numId w:val="23"/>
              </w:num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</w:tcPr>
          <w:p w14:paraId="0B5D6415" w14:textId="77777777" w:rsidR="00A6717A" w:rsidRPr="00C34C99" w:rsidRDefault="006A3B00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Формула профессии. Анализ профессии</w:t>
            </w:r>
            <w:r w:rsidR="004464C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1" w:type="dxa"/>
          </w:tcPr>
          <w:p w14:paraId="18D52EC1" w14:textId="77777777" w:rsidR="00A6717A" w:rsidRPr="00C34C99" w:rsidRDefault="00C34C99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</w:tcPr>
          <w:p w14:paraId="456F73A3" w14:textId="77777777" w:rsidR="00A6717A" w:rsidRPr="00C34C99" w:rsidRDefault="00747AC5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</w:tcPr>
          <w:p w14:paraId="5FB3FFAB" w14:textId="77777777" w:rsidR="00A6717A" w:rsidRPr="00C34C99" w:rsidRDefault="00A6717A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64701" w:rsidRPr="00C34C99" w14:paraId="3D49F552" w14:textId="77777777" w:rsidTr="00C34C99">
        <w:tc>
          <w:tcPr>
            <w:tcW w:w="975" w:type="dxa"/>
          </w:tcPr>
          <w:p w14:paraId="763680DB" w14:textId="77777777" w:rsidR="00A6717A" w:rsidRPr="00C34C99" w:rsidRDefault="00A6717A" w:rsidP="00C34C99">
            <w:pPr>
              <w:pStyle w:val="a6"/>
              <w:numPr>
                <w:ilvl w:val="0"/>
                <w:numId w:val="23"/>
              </w:num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</w:tcPr>
          <w:p w14:paraId="23FA4AF2" w14:textId="77777777" w:rsidR="00A6717A" w:rsidRPr="00C34C99" w:rsidRDefault="006A3B00" w:rsidP="004464CE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Практическая работа по анализу профессии</w:t>
            </w:r>
            <w:r w:rsidR="004464C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31" w:type="dxa"/>
          </w:tcPr>
          <w:p w14:paraId="5419E348" w14:textId="77777777" w:rsidR="00A6717A" w:rsidRPr="00C34C99" w:rsidRDefault="00C34C99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</w:tcPr>
          <w:p w14:paraId="003111EF" w14:textId="77777777" w:rsidR="00A6717A" w:rsidRPr="00C34C99" w:rsidRDefault="00A6717A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7589A9F4" w14:textId="77777777" w:rsidR="00A6717A" w:rsidRPr="00C34C99" w:rsidRDefault="00747AC5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A3B00" w:rsidRPr="00C34C99" w14:paraId="0824774C" w14:textId="77777777" w:rsidTr="00C34C99">
        <w:tc>
          <w:tcPr>
            <w:tcW w:w="975" w:type="dxa"/>
          </w:tcPr>
          <w:p w14:paraId="5955206E" w14:textId="77777777" w:rsidR="006A3B00" w:rsidRPr="00C34C99" w:rsidRDefault="006A3B00" w:rsidP="00C34C99">
            <w:pPr>
              <w:pStyle w:val="a6"/>
              <w:numPr>
                <w:ilvl w:val="0"/>
                <w:numId w:val="23"/>
              </w:num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</w:tcPr>
          <w:p w14:paraId="31CA0D67" w14:textId="77777777" w:rsidR="006A3B00" w:rsidRPr="00C34C99" w:rsidRDefault="006A3B00" w:rsidP="00C34C99">
            <w:pPr>
              <w:spacing w:line="408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Здоровье и выбор профессии</w:t>
            </w:r>
          </w:p>
        </w:tc>
        <w:tc>
          <w:tcPr>
            <w:tcW w:w="1631" w:type="dxa"/>
          </w:tcPr>
          <w:p w14:paraId="2F710268" w14:textId="77777777" w:rsidR="006A3B00" w:rsidRPr="00C34C99" w:rsidRDefault="00C34C99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</w:tcPr>
          <w:p w14:paraId="1D762F64" w14:textId="77777777" w:rsidR="006A3B00" w:rsidRPr="00C34C99" w:rsidRDefault="00747AC5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</w:tcPr>
          <w:p w14:paraId="5A04E079" w14:textId="77777777" w:rsidR="006A3B00" w:rsidRPr="00C34C99" w:rsidRDefault="006A3B00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A3B00" w:rsidRPr="00C34C99" w14:paraId="35B137DB" w14:textId="77777777" w:rsidTr="00C34C99">
        <w:tc>
          <w:tcPr>
            <w:tcW w:w="975" w:type="dxa"/>
          </w:tcPr>
          <w:p w14:paraId="7A016351" w14:textId="77777777" w:rsidR="006A3B00" w:rsidRPr="00C34C99" w:rsidRDefault="006A3B00" w:rsidP="00C34C99">
            <w:pPr>
              <w:pStyle w:val="a6"/>
              <w:numPr>
                <w:ilvl w:val="0"/>
                <w:numId w:val="23"/>
              </w:num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</w:tcPr>
          <w:p w14:paraId="224C09EC" w14:textId="77777777" w:rsidR="006A3B00" w:rsidRPr="00C34C99" w:rsidRDefault="006A3B00" w:rsidP="00C34C99">
            <w:pPr>
              <w:spacing w:line="408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Роль темперамента в выборе профессии</w:t>
            </w:r>
            <w:r w:rsidR="004464C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1" w:type="dxa"/>
          </w:tcPr>
          <w:p w14:paraId="5A256100" w14:textId="77777777" w:rsidR="006A3B00" w:rsidRPr="00C34C99" w:rsidRDefault="00C34C99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</w:tcPr>
          <w:p w14:paraId="670714AA" w14:textId="77777777" w:rsidR="006A3B00" w:rsidRPr="00C34C99" w:rsidRDefault="00747AC5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</w:tcPr>
          <w:p w14:paraId="15B0AB88" w14:textId="77777777" w:rsidR="006A3B00" w:rsidRPr="00C34C99" w:rsidRDefault="006A3B00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A3B00" w:rsidRPr="00C34C99" w14:paraId="6BFE8180" w14:textId="77777777" w:rsidTr="00C34C99">
        <w:tc>
          <w:tcPr>
            <w:tcW w:w="975" w:type="dxa"/>
          </w:tcPr>
          <w:p w14:paraId="6AB88FEB" w14:textId="77777777" w:rsidR="006A3B00" w:rsidRPr="00C34C99" w:rsidRDefault="006A3B00" w:rsidP="00C34C99">
            <w:pPr>
              <w:pStyle w:val="a6"/>
              <w:numPr>
                <w:ilvl w:val="0"/>
                <w:numId w:val="23"/>
              </w:num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</w:tcPr>
          <w:p w14:paraId="45760F86" w14:textId="77777777" w:rsidR="006A3B00" w:rsidRPr="00C34C99" w:rsidRDefault="006A3B00" w:rsidP="00C34C99">
            <w:pPr>
              <w:spacing w:line="408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Характер и моя будущая карьера</w:t>
            </w:r>
            <w:r w:rsidR="004464C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1" w:type="dxa"/>
          </w:tcPr>
          <w:p w14:paraId="5D3E69C2" w14:textId="77777777" w:rsidR="006A3B00" w:rsidRPr="00C34C99" w:rsidRDefault="00C34C99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</w:tcPr>
          <w:p w14:paraId="3E6C2EC3" w14:textId="77777777" w:rsidR="006A3B00" w:rsidRPr="00C34C99" w:rsidRDefault="00747AC5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</w:tcPr>
          <w:p w14:paraId="574ACF45" w14:textId="77777777" w:rsidR="006A3B00" w:rsidRPr="00C34C99" w:rsidRDefault="006A3B00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A3B00" w:rsidRPr="00C34C99" w14:paraId="20077E3B" w14:textId="77777777" w:rsidTr="00C34C99">
        <w:tc>
          <w:tcPr>
            <w:tcW w:w="975" w:type="dxa"/>
          </w:tcPr>
          <w:p w14:paraId="1DBAF9DF" w14:textId="77777777" w:rsidR="006A3B00" w:rsidRPr="00C34C99" w:rsidRDefault="006A3B00" w:rsidP="00C34C99">
            <w:pPr>
              <w:pStyle w:val="a6"/>
              <w:numPr>
                <w:ilvl w:val="0"/>
                <w:numId w:val="23"/>
              </w:num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</w:tcPr>
          <w:p w14:paraId="2910A8EB" w14:textId="77777777" w:rsidR="006A3B00" w:rsidRPr="00C34C99" w:rsidRDefault="006A3B00" w:rsidP="00C34C99">
            <w:pPr>
              <w:spacing w:line="408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Практическая работа по самоанализу своих способностей</w:t>
            </w:r>
            <w:r w:rsidR="004464C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1" w:type="dxa"/>
          </w:tcPr>
          <w:p w14:paraId="7F2D0F17" w14:textId="77777777" w:rsidR="006A3B00" w:rsidRPr="00C34C99" w:rsidRDefault="00C34C99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</w:tcPr>
          <w:p w14:paraId="7EA8EFBF" w14:textId="77777777" w:rsidR="006A3B00" w:rsidRPr="00C34C99" w:rsidRDefault="006A3B00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32025F1C" w14:textId="77777777" w:rsidR="006A3B00" w:rsidRPr="00C34C99" w:rsidRDefault="00747AC5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A3B00" w:rsidRPr="00C34C99" w14:paraId="6F2C2CCF" w14:textId="77777777" w:rsidTr="00C34C99">
        <w:tc>
          <w:tcPr>
            <w:tcW w:w="975" w:type="dxa"/>
          </w:tcPr>
          <w:p w14:paraId="5A8254BB" w14:textId="77777777" w:rsidR="006A3B00" w:rsidRPr="00C34C99" w:rsidRDefault="006A3B00" w:rsidP="00C34C99">
            <w:pPr>
              <w:pStyle w:val="a6"/>
              <w:numPr>
                <w:ilvl w:val="0"/>
                <w:numId w:val="23"/>
              </w:num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</w:tcPr>
          <w:p w14:paraId="54F965B8" w14:textId="77777777" w:rsidR="006A3B00" w:rsidRPr="00C34C99" w:rsidRDefault="006A3B00" w:rsidP="00C34C99">
            <w:pPr>
              <w:spacing w:line="408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Я – концепция или «теория самого себя</w:t>
            </w:r>
            <w:r w:rsidR="004464C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31" w:type="dxa"/>
          </w:tcPr>
          <w:p w14:paraId="7EC0313C" w14:textId="77777777" w:rsidR="006A3B00" w:rsidRPr="00C34C99" w:rsidRDefault="00C34C99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</w:tcPr>
          <w:p w14:paraId="2E2DD27E" w14:textId="77777777" w:rsidR="006A3B00" w:rsidRPr="00C34C99" w:rsidRDefault="00747AC5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</w:tcPr>
          <w:p w14:paraId="2EF103D1" w14:textId="77777777" w:rsidR="006A3B00" w:rsidRPr="00C34C99" w:rsidRDefault="006A3B00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A3B00" w:rsidRPr="00C34C99" w14:paraId="0519B781" w14:textId="77777777" w:rsidTr="00C34C99">
        <w:tc>
          <w:tcPr>
            <w:tcW w:w="975" w:type="dxa"/>
          </w:tcPr>
          <w:p w14:paraId="0CBFF0C5" w14:textId="77777777" w:rsidR="006A3B00" w:rsidRPr="00C34C99" w:rsidRDefault="006A3B00" w:rsidP="00C34C99">
            <w:pPr>
              <w:pStyle w:val="a6"/>
              <w:numPr>
                <w:ilvl w:val="0"/>
                <w:numId w:val="23"/>
              </w:num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</w:tcPr>
          <w:p w14:paraId="3A847AE0" w14:textId="77777777" w:rsidR="006A3B00" w:rsidRPr="00C34C99" w:rsidRDefault="006A3B00" w:rsidP="004464CE">
            <w:pPr>
              <w:spacing w:line="408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Практическая диагностика «Ошибки в выборе профессии</w:t>
            </w:r>
            <w:r w:rsidR="004464C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631" w:type="dxa"/>
          </w:tcPr>
          <w:p w14:paraId="076ABDE4" w14:textId="77777777" w:rsidR="006A3B00" w:rsidRPr="00C34C99" w:rsidRDefault="00C34C99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</w:tcPr>
          <w:p w14:paraId="2503977E" w14:textId="77777777" w:rsidR="006A3B00" w:rsidRPr="00C34C99" w:rsidRDefault="006A3B00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15D77114" w14:textId="77777777" w:rsidR="006A3B00" w:rsidRPr="00C34C99" w:rsidRDefault="00747AC5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A3B00" w:rsidRPr="00C34C99" w14:paraId="39EC90D0" w14:textId="77777777" w:rsidTr="00C34C99">
        <w:tc>
          <w:tcPr>
            <w:tcW w:w="975" w:type="dxa"/>
          </w:tcPr>
          <w:p w14:paraId="46A17BEC" w14:textId="77777777" w:rsidR="006A3B00" w:rsidRPr="00C34C99" w:rsidRDefault="006A3B00" w:rsidP="00C34C99">
            <w:pPr>
              <w:pStyle w:val="a6"/>
              <w:numPr>
                <w:ilvl w:val="0"/>
                <w:numId w:val="23"/>
              </w:num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</w:tcPr>
          <w:p w14:paraId="3C1BDF15" w14:textId="77777777" w:rsidR="006A3B00" w:rsidRPr="00C34C99" w:rsidRDefault="006A3B00" w:rsidP="00C34C99">
            <w:pPr>
              <w:spacing w:line="408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Интересы и выбор профессии</w:t>
            </w:r>
          </w:p>
        </w:tc>
        <w:tc>
          <w:tcPr>
            <w:tcW w:w="1631" w:type="dxa"/>
          </w:tcPr>
          <w:p w14:paraId="1449F402" w14:textId="77777777" w:rsidR="006A3B00" w:rsidRPr="00C34C99" w:rsidRDefault="00C34C99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</w:tcPr>
          <w:p w14:paraId="7422C039" w14:textId="77777777" w:rsidR="006A3B00" w:rsidRPr="00C34C99" w:rsidRDefault="00747AC5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</w:tcPr>
          <w:p w14:paraId="74354031" w14:textId="77777777" w:rsidR="006A3B00" w:rsidRPr="00C34C99" w:rsidRDefault="006A3B00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A3B00" w:rsidRPr="00C34C99" w14:paraId="7491E46B" w14:textId="77777777" w:rsidTr="00C34C99">
        <w:tc>
          <w:tcPr>
            <w:tcW w:w="975" w:type="dxa"/>
          </w:tcPr>
          <w:p w14:paraId="437C3C87" w14:textId="77777777" w:rsidR="006A3B00" w:rsidRPr="00C34C99" w:rsidRDefault="006A3B00" w:rsidP="00C34C99">
            <w:pPr>
              <w:pStyle w:val="a6"/>
              <w:numPr>
                <w:ilvl w:val="0"/>
                <w:numId w:val="23"/>
              </w:num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</w:tcPr>
          <w:p w14:paraId="102ACD07" w14:textId="77777777" w:rsidR="006A3B00" w:rsidRPr="00C34C99" w:rsidRDefault="006A3B00" w:rsidP="00C34C99">
            <w:pPr>
              <w:spacing w:line="408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Человеческие возможности при выборе профессии. Способность быть </w:t>
            </w:r>
            <w:r w:rsidRP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>внимательным. Способности к запоминанию</w:t>
            </w:r>
            <w:r w:rsidR="004464C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1" w:type="dxa"/>
          </w:tcPr>
          <w:p w14:paraId="5508520B" w14:textId="77777777" w:rsidR="006A3B00" w:rsidRPr="00C34C99" w:rsidRDefault="00C34C99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35" w:type="dxa"/>
          </w:tcPr>
          <w:p w14:paraId="3B405B4B" w14:textId="77777777" w:rsidR="006A3B00" w:rsidRPr="00C34C99" w:rsidRDefault="006A3B00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2EFB2A48" w14:textId="77777777" w:rsidR="006A3B00" w:rsidRPr="00C34C99" w:rsidRDefault="00747AC5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A3B00" w:rsidRPr="00C34C99" w14:paraId="3859C246" w14:textId="77777777" w:rsidTr="00C34C99">
        <w:tc>
          <w:tcPr>
            <w:tcW w:w="975" w:type="dxa"/>
          </w:tcPr>
          <w:p w14:paraId="1BF4DC07" w14:textId="77777777" w:rsidR="006A3B00" w:rsidRPr="00C34C99" w:rsidRDefault="006A3B00" w:rsidP="00C34C99">
            <w:pPr>
              <w:pStyle w:val="a6"/>
              <w:numPr>
                <w:ilvl w:val="0"/>
                <w:numId w:val="23"/>
              </w:num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</w:tcPr>
          <w:p w14:paraId="1BA9B576" w14:textId="77777777" w:rsidR="006A3B00" w:rsidRPr="00C34C99" w:rsidRDefault="006A3B00" w:rsidP="00C34C99">
            <w:pPr>
              <w:spacing w:line="408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Человеческие возможности при выборе профессии. Способность оперировать пространственными представлениями</w:t>
            </w:r>
            <w:r w:rsidR="004464C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1" w:type="dxa"/>
          </w:tcPr>
          <w:p w14:paraId="58A33D31" w14:textId="77777777" w:rsidR="006A3B00" w:rsidRPr="00C34C99" w:rsidRDefault="00C34C99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</w:tcPr>
          <w:p w14:paraId="096F6C07" w14:textId="77777777" w:rsidR="006A3B00" w:rsidRPr="00C34C99" w:rsidRDefault="006A3B00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128FF940" w14:textId="77777777" w:rsidR="006A3B00" w:rsidRPr="00C34C99" w:rsidRDefault="00747AC5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A3B00" w:rsidRPr="00C34C99" w14:paraId="44C166A9" w14:textId="77777777" w:rsidTr="00C34C99">
        <w:tc>
          <w:tcPr>
            <w:tcW w:w="975" w:type="dxa"/>
          </w:tcPr>
          <w:p w14:paraId="667ECFD8" w14:textId="77777777" w:rsidR="006A3B00" w:rsidRPr="00C34C99" w:rsidRDefault="006A3B00" w:rsidP="00C34C99">
            <w:pPr>
              <w:pStyle w:val="a6"/>
              <w:numPr>
                <w:ilvl w:val="0"/>
                <w:numId w:val="23"/>
              </w:num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</w:tcPr>
          <w:p w14:paraId="29F87832" w14:textId="77777777" w:rsidR="006A3B00" w:rsidRPr="00C34C99" w:rsidRDefault="006A3B00" w:rsidP="00C34C99">
            <w:pPr>
              <w:spacing w:line="408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Человеческие возможности при выборе профессии. Способность устанавливать связи между понятиями и измерять способы интеллектуальной деятельности</w:t>
            </w:r>
            <w:r w:rsidR="004464C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1" w:type="dxa"/>
          </w:tcPr>
          <w:p w14:paraId="3C27F121" w14:textId="77777777" w:rsidR="006A3B00" w:rsidRPr="00C34C99" w:rsidRDefault="00C34C99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</w:tcPr>
          <w:p w14:paraId="635A4618" w14:textId="77777777" w:rsidR="006A3B00" w:rsidRPr="00C34C99" w:rsidRDefault="006A3B00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193FEF06" w14:textId="77777777" w:rsidR="006A3B00" w:rsidRPr="00C34C99" w:rsidRDefault="00747AC5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A3B00" w:rsidRPr="00C34C99" w14:paraId="6B3D9097" w14:textId="77777777" w:rsidTr="00C34C99">
        <w:tc>
          <w:tcPr>
            <w:tcW w:w="975" w:type="dxa"/>
          </w:tcPr>
          <w:p w14:paraId="4A8C450D" w14:textId="77777777" w:rsidR="006A3B00" w:rsidRPr="00C34C99" w:rsidRDefault="006A3B00" w:rsidP="00C34C99">
            <w:pPr>
              <w:pStyle w:val="a6"/>
              <w:numPr>
                <w:ilvl w:val="0"/>
                <w:numId w:val="23"/>
              </w:num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</w:tcPr>
          <w:p w14:paraId="0241CD88" w14:textId="77777777" w:rsidR="006A3B00" w:rsidRPr="00C34C99" w:rsidRDefault="00664701" w:rsidP="00C34C99">
            <w:pPr>
              <w:spacing w:line="408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Человек среди людей. Способность к коммуникации</w:t>
            </w:r>
            <w:r w:rsidR="004464C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1" w:type="dxa"/>
          </w:tcPr>
          <w:p w14:paraId="31768AA9" w14:textId="77777777" w:rsidR="006A3B00" w:rsidRPr="00C34C99" w:rsidRDefault="00C34C99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</w:tcPr>
          <w:p w14:paraId="2BB24E57" w14:textId="77777777" w:rsidR="006A3B00" w:rsidRPr="00C34C99" w:rsidRDefault="006A3B00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72741B05" w14:textId="77777777" w:rsidR="006A3B00" w:rsidRPr="00C34C99" w:rsidRDefault="00747AC5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A3B00" w:rsidRPr="00C34C99" w14:paraId="11F7AA59" w14:textId="77777777" w:rsidTr="00C34C99">
        <w:tc>
          <w:tcPr>
            <w:tcW w:w="975" w:type="dxa"/>
          </w:tcPr>
          <w:p w14:paraId="33E0E1C6" w14:textId="77777777" w:rsidR="006A3B00" w:rsidRPr="00C34C99" w:rsidRDefault="006A3B00" w:rsidP="00C34C99">
            <w:pPr>
              <w:pStyle w:val="a6"/>
              <w:numPr>
                <w:ilvl w:val="0"/>
                <w:numId w:val="23"/>
              </w:num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</w:tcPr>
          <w:p w14:paraId="55423894" w14:textId="77777777" w:rsidR="006A3B00" w:rsidRPr="00C34C99" w:rsidRDefault="00664701" w:rsidP="00C34C99">
            <w:pPr>
              <w:spacing w:line="408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Диагностика коммуникативных и организаторских способностей. Методика КОС</w:t>
            </w:r>
            <w:r w:rsidRPr="00C34C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(коммуникативные и организаторские способности)</w:t>
            </w:r>
          </w:p>
        </w:tc>
        <w:tc>
          <w:tcPr>
            <w:tcW w:w="1631" w:type="dxa"/>
          </w:tcPr>
          <w:p w14:paraId="688162D3" w14:textId="77777777" w:rsidR="006A3B00" w:rsidRPr="00C34C99" w:rsidRDefault="00C34C99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</w:tcPr>
          <w:p w14:paraId="46B9296B" w14:textId="77777777" w:rsidR="006A3B00" w:rsidRPr="00C34C99" w:rsidRDefault="006A3B00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4876D5DF" w14:textId="77777777" w:rsidR="006A3B00" w:rsidRPr="00C34C99" w:rsidRDefault="00747AC5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A3B00" w:rsidRPr="00C34C99" w14:paraId="5EE263CD" w14:textId="77777777" w:rsidTr="00C34C99">
        <w:tc>
          <w:tcPr>
            <w:tcW w:w="975" w:type="dxa"/>
          </w:tcPr>
          <w:p w14:paraId="654EE61B" w14:textId="77777777" w:rsidR="006A3B00" w:rsidRPr="00C34C99" w:rsidRDefault="006A3B00" w:rsidP="00C34C99">
            <w:pPr>
              <w:pStyle w:val="a6"/>
              <w:numPr>
                <w:ilvl w:val="0"/>
                <w:numId w:val="23"/>
              </w:num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</w:tcPr>
          <w:p w14:paraId="1EDE887B" w14:textId="77777777" w:rsidR="006A3B00" w:rsidRPr="00C34C99" w:rsidRDefault="00664701" w:rsidP="00C34C99">
            <w:pPr>
              <w:spacing w:line="408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Деловая игра «Кадровый вопрос</w:t>
            </w:r>
            <w:r w:rsid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631" w:type="dxa"/>
          </w:tcPr>
          <w:p w14:paraId="5A269506" w14:textId="77777777" w:rsidR="006A3B00" w:rsidRPr="00C34C99" w:rsidRDefault="00C34C99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</w:tcPr>
          <w:p w14:paraId="152FE5D1" w14:textId="77777777" w:rsidR="006A3B00" w:rsidRPr="00C34C99" w:rsidRDefault="006A3B00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69904636" w14:textId="77777777" w:rsidR="006A3B00" w:rsidRPr="00C34C99" w:rsidRDefault="00747AC5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A3B00" w:rsidRPr="00C34C99" w14:paraId="7089A747" w14:textId="77777777" w:rsidTr="00C34C99">
        <w:tc>
          <w:tcPr>
            <w:tcW w:w="975" w:type="dxa"/>
          </w:tcPr>
          <w:p w14:paraId="2E1B95AD" w14:textId="77777777" w:rsidR="006A3B00" w:rsidRPr="00C34C99" w:rsidRDefault="006A3B00" w:rsidP="00C34C99">
            <w:pPr>
              <w:pStyle w:val="a6"/>
              <w:numPr>
                <w:ilvl w:val="0"/>
                <w:numId w:val="23"/>
              </w:num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</w:tcPr>
          <w:p w14:paraId="7349DE65" w14:textId="77777777" w:rsidR="006A3B00" w:rsidRPr="00C34C99" w:rsidRDefault="00664701" w:rsidP="00C34C99">
            <w:pPr>
              <w:spacing w:line="408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Стратегия выбора профессии</w:t>
            </w:r>
            <w:r w:rsid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1" w:type="dxa"/>
          </w:tcPr>
          <w:p w14:paraId="73E5ACA5" w14:textId="77777777" w:rsidR="006A3B00" w:rsidRPr="00C34C99" w:rsidRDefault="00C34C99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</w:tcPr>
          <w:p w14:paraId="4D1D1BC5" w14:textId="77777777" w:rsidR="006A3B00" w:rsidRPr="00C34C99" w:rsidRDefault="00747AC5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</w:tcPr>
          <w:p w14:paraId="70BF28B5" w14:textId="77777777" w:rsidR="006A3B00" w:rsidRPr="00C34C99" w:rsidRDefault="006A3B00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64701" w:rsidRPr="00C34C99" w14:paraId="3DE4CD4A" w14:textId="77777777" w:rsidTr="00C34C99">
        <w:tc>
          <w:tcPr>
            <w:tcW w:w="975" w:type="dxa"/>
          </w:tcPr>
          <w:p w14:paraId="6BE354FD" w14:textId="77777777" w:rsidR="00664701" w:rsidRPr="00C34C99" w:rsidRDefault="00664701" w:rsidP="00C34C99">
            <w:pPr>
              <w:pStyle w:val="a6"/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654" w:type="dxa"/>
            <w:gridSpan w:val="4"/>
          </w:tcPr>
          <w:p w14:paraId="0B40540A" w14:textId="77777777" w:rsidR="00664701" w:rsidRPr="00C34C99" w:rsidRDefault="00664701" w:rsidP="00747AC5">
            <w:pPr>
              <w:pStyle w:val="a6"/>
              <w:numPr>
                <w:ilvl w:val="0"/>
                <w:numId w:val="22"/>
              </w:numPr>
              <w:spacing w:line="408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C34C9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Профессиональные маршруты</w:t>
            </w:r>
          </w:p>
        </w:tc>
      </w:tr>
      <w:tr w:rsidR="006A3B00" w:rsidRPr="00C34C99" w14:paraId="4D79D7B3" w14:textId="77777777" w:rsidTr="00C34C99">
        <w:tc>
          <w:tcPr>
            <w:tcW w:w="975" w:type="dxa"/>
          </w:tcPr>
          <w:p w14:paraId="0DA45891" w14:textId="77777777" w:rsidR="006A3B00" w:rsidRPr="00C34C99" w:rsidRDefault="006A3B00" w:rsidP="00C34C99">
            <w:pPr>
              <w:pStyle w:val="a6"/>
              <w:numPr>
                <w:ilvl w:val="0"/>
                <w:numId w:val="23"/>
              </w:num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</w:tcPr>
          <w:p w14:paraId="74E66D7E" w14:textId="77777777" w:rsidR="006A3B00" w:rsidRPr="00C34C99" w:rsidRDefault="00664701" w:rsidP="00C34C99">
            <w:pPr>
              <w:spacing w:line="408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Твой профильный класс</w:t>
            </w:r>
            <w:r w:rsid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1" w:type="dxa"/>
          </w:tcPr>
          <w:p w14:paraId="47036B2A" w14:textId="77777777" w:rsidR="006A3B00" w:rsidRPr="00C34C99" w:rsidRDefault="00747AC5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</w:tcPr>
          <w:p w14:paraId="693315C7" w14:textId="77777777" w:rsidR="006A3B00" w:rsidRPr="00C34C99" w:rsidRDefault="006A3B00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67D7663B" w14:textId="77777777" w:rsidR="006A3B00" w:rsidRPr="00C34C99" w:rsidRDefault="00747AC5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A3B00" w:rsidRPr="00C34C99" w14:paraId="0BEA4870" w14:textId="77777777" w:rsidTr="00C34C99">
        <w:tc>
          <w:tcPr>
            <w:tcW w:w="975" w:type="dxa"/>
          </w:tcPr>
          <w:p w14:paraId="5654C7F1" w14:textId="77777777" w:rsidR="006A3B00" w:rsidRPr="00C34C99" w:rsidRDefault="006A3B00" w:rsidP="00C34C99">
            <w:pPr>
              <w:pStyle w:val="a6"/>
              <w:numPr>
                <w:ilvl w:val="0"/>
                <w:numId w:val="23"/>
              </w:num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</w:tcPr>
          <w:p w14:paraId="0D874132" w14:textId="77777777" w:rsidR="006A3B00" w:rsidRPr="00C34C99" w:rsidRDefault="00664701" w:rsidP="00C34C99">
            <w:pPr>
              <w:spacing w:line="408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 предпочтениях в выборе будущей профессии, профиля обучения</w:t>
            </w:r>
            <w:r w:rsid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1" w:type="dxa"/>
          </w:tcPr>
          <w:p w14:paraId="18DCCA12" w14:textId="77777777" w:rsidR="006A3B00" w:rsidRPr="00C34C99" w:rsidRDefault="00C34C99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</w:tcPr>
          <w:p w14:paraId="6940E323" w14:textId="77777777" w:rsidR="006A3B00" w:rsidRPr="00C34C99" w:rsidRDefault="00747AC5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</w:tcPr>
          <w:p w14:paraId="7956A44E" w14:textId="77777777" w:rsidR="006A3B00" w:rsidRPr="00C34C99" w:rsidRDefault="006A3B00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A3B00" w:rsidRPr="00C34C99" w14:paraId="09B324AA" w14:textId="77777777" w:rsidTr="00C34C99">
        <w:tc>
          <w:tcPr>
            <w:tcW w:w="975" w:type="dxa"/>
          </w:tcPr>
          <w:p w14:paraId="35E9AD28" w14:textId="77777777" w:rsidR="006A3B00" w:rsidRPr="00C34C99" w:rsidRDefault="006A3B00" w:rsidP="00C34C99">
            <w:pPr>
              <w:pStyle w:val="a6"/>
              <w:numPr>
                <w:ilvl w:val="0"/>
                <w:numId w:val="23"/>
              </w:num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</w:tcPr>
          <w:p w14:paraId="60A4A169" w14:textId="77777777" w:rsidR="006A3B00" w:rsidRPr="00C34C99" w:rsidRDefault="00664701" w:rsidP="00C34C99">
            <w:pPr>
              <w:spacing w:line="408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Диагностика склонностей учащихся к определенным видам профессиональной деятельности. Анкета «Ориентация</w:t>
            </w:r>
            <w:r w:rsid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631" w:type="dxa"/>
          </w:tcPr>
          <w:p w14:paraId="26D116BB" w14:textId="77777777" w:rsidR="006A3B00" w:rsidRPr="00C34C99" w:rsidRDefault="00C34C99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</w:tcPr>
          <w:p w14:paraId="3E61D8C1" w14:textId="77777777" w:rsidR="006A3B00" w:rsidRPr="00C34C99" w:rsidRDefault="00747AC5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26" w:type="dxa"/>
          </w:tcPr>
          <w:p w14:paraId="4AC52F44" w14:textId="77777777" w:rsidR="006A3B00" w:rsidRPr="00C34C99" w:rsidRDefault="00747AC5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A3B00" w:rsidRPr="00C34C99" w14:paraId="703C297E" w14:textId="77777777" w:rsidTr="00C34C99">
        <w:tc>
          <w:tcPr>
            <w:tcW w:w="975" w:type="dxa"/>
          </w:tcPr>
          <w:p w14:paraId="389242E2" w14:textId="77777777" w:rsidR="006A3B00" w:rsidRPr="00C34C99" w:rsidRDefault="006A3B00" w:rsidP="00C34C99">
            <w:pPr>
              <w:pStyle w:val="a6"/>
              <w:numPr>
                <w:ilvl w:val="0"/>
                <w:numId w:val="23"/>
              </w:num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</w:tcPr>
          <w:p w14:paraId="5E1CA99F" w14:textId="77777777" w:rsidR="006A3B00" w:rsidRPr="00C34C99" w:rsidRDefault="00664701" w:rsidP="00C34C99">
            <w:pPr>
              <w:spacing w:line="408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Диагностика склонностей учащихся к определенным видам профессиональной деятельности. Методика «Карта интересов»</w:t>
            </w:r>
            <w:r w:rsid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1" w:type="dxa"/>
          </w:tcPr>
          <w:p w14:paraId="0CA42A95" w14:textId="77777777" w:rsidR="006A3B00" w:rsidRPr="00C34C99" w:rsidRDefault="00C34C99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</w:tcPr>
          <w:p w14:paraId="1102463C" w14:textId="77777777" w:rsidR="006A3B00" w:rsidRPr="00C34C99" w:rsidRDefault="006A3B00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1F4D36CD" w14:textId="77777777" w:rsidR="006A3B00" w:rsidRPr="00C34C99" w:rsidRDefault="00747AC5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A3B00" w:rsidRPr="00C34C99" w14:paraId="28C8293E" w14:textId="77777777" w:rsidTr="00C34C99">
        <w:tc>
          <w:tcPr>
            <w:tcW w:w="975" w:type="dxa"/>
          </w:tcPr>
          <w:p w14:paraId="4F10AA81" w14:textId="77777777" w:rsidR="006A3B00" w:rsidRPr="00C34C99" w:rsidRDefault="006A3B00" w:rsidP="00C34C99">
            <w:pPr>
              <w:pStyle w:val="a6"/>
              <w:numPr>
                <w:ilvl w:val="0"/>
                <w:numId w:val="23"/>
              </w:num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</w:tcPr>
          <w:p w14:paraId="4D69E7B6" w14:textId="77777777" w:rsidR="006A3B00" w:rsidRPr="00C34C99" w:rsidRDefault="00664701" w:rsidP="00C34C99">
            <w:pPr>
              <w:spacing w:line="408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Диагностика склонностей учащихся к профессиональным и учебным видам деятельности. Тест структуры интеллекта Р. </w:t>
            </w:r>
            <w:proofErr w:type="spellStart"/>
            <w:r w:rsidRP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Амтхауэра</w:t>
            </w:r>
            <w:proofErr w:type="spellEnd"/>
            <w:r w:rsid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1" w:type="dxa"/>
          </w:tcPr>
          <w:p w14:paraId="72EB0A94" w14:textId="77777777" w:rsidR="006A3B00" w:rsidRPr="00C34C99" w:rsidRDefault="00C34C99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</w:tcPr>
          <w:p w14:paraId="3E01CB53" w14:textId="77777777" w:rsidR="006A3B00" w:rsidRPr="00C34C99" w:rsidRDefault="006A3B00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65E1F6DB" w14:textId="77777777" w:rsidR="006A3B00" w:rsidRPr="00C34C99" w:rsidRDefault="00747AC5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A3B00" w:rsidRPr="00C34C99" w14:paraId="2E6FD4DA" w14:textId="77777777" w:rsidTr="00C34C99">
        <w:tc>
          <w:tcPr>
            <w:tcW w:w="975" w:type="dxa"/>
          </w:tcPr>
          <w:p w14:paraId="21E308C4" w14:textId="77777777" w:rsidR="006A3B00" w:rsidRPr="00C34C99" w:rsidRDefault="006A3B00" w:rsidP="00C34C99">
            <w:pPr>
              <w:pStyle w:val="a6"/>
              <w:numPr>
                <w:ilvl w:val="0"/>
                <w:numId w:val="23"/>
              </w:num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</w:tcPr>
          <w:p w14:paraId="1DD4077E" w14:textId="77777777" w:rsidR="006A3B00" w:rsidRPr="00C34C99" w:rsidRDefault="00664701" w:rsidP="00C34C99">
            <w:pPr>
              <w:spacing w:line="408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Диагностика склонностей учащихся к профессиональным и учебным видам деятельности. Тест</w:t>
            </w:r>
            <w:r w:rsid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структуры интеллекта Р. </w:t>
            </w:r>
            <w:proofErr w:type="spellStart"/>
            <w:r w:rsidRP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Амтхауэра</w:t>
            </w:r>
            <w:proofErr w:type="spellEnd"/>
            <w:r w:rsid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1" w:type="dxa"/>
          </w:tcPr>
          <w:p w14:paraId="6A3040C4" w14:textId="77777777" w:rsidR="006A3B00" w:rsidRPr="00C34C99" w:rsidRDefault="00C34C99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</w:tcPr>
          <w:p w14:paraId="583190CB" w14:textId="77777777" w:rsidR="006A3B00" w:rsidRPr="00C34C99" w:rsidRDefault="006A3B00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008CA3AD" w14:textId="77777777" w:rsidR="006A3B00" w:rsidRPr="00C34C99" w:rsidRDefault="00747AC5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A3B00" w:rsidRPr="00C34C99" w14:paraId="56FF7C3B" w14:textId="77777777" w:rsidTr="00C34C99">
        <w:tc>
          <w:tcPr>
            <w:tcW w:w="975" w:type="dxa"/>
          </w:tcPr>
          <w:p w14:paraId="13458119" w14:textId="77777777" w:rsidR="006A3B00" w:rsidRPr="00C34C99" w:rsidRDefault="006A3B00" w:rsidP="00C34C99">
            <w:pPr>
              <w:pStyle w:val="a6"/>
              <w:numPr>
                <w:ilvl w:val="0"/>
                <w:numId w:val="23"/>
              </w:num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</w:tcPr>
          <w:p w14:paraId="6C764926" w14:textId="77777777" w:rsidR="006A3B00" w:rsidRPr="00C34C99" w:rsidRDefault="00664701" w:rsidP="00C34C99">
            <w:pPr>
              <w:spacing w:line="408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Лестница карьеры</w:t>
            </w:r>
            <w:r w:rsid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1" w:type="dxa"/>
          </w:tcPr>
          <w:p w14:paraId="10E12DAE" w14:textId="77777777" w:rsidR="006A3B00" w:rsidRPr="00C34C99" w:rsidRDefault="00C34C99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</w:tcPr>
          <w:p w14:paraId="29A2399D" w14:textId="77777777" w:rsidR="006A3B00" w:rsidRPr="00C34C99" w:rsidRDefault="00747AC5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6" w:type="dxa"/>
          </w:tcPr>
          <w:p w14:paraId="4F8907DD" w14:textId="77777777" w:rsidR="006A3B00" w:rsidRPr="00C34C99" w:rsidRDefault="006A3B00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A3B00" w:rsidRPr="00C34C99" w14:paraId="297BC82A" w14:textId="77777777" w:rsidTr="00C34C99">
        <w:tc>
          <w:tcPr>
            <w:tcW w:w="975" w:type="dxa"/>
          </w:tcPr>
          <w:p w14:paraId="224DC032" w14:textId="77777777" w:rsidR="006A3B00" w:rsidRPr="00C34C99" w:rsidRDefault="006A3B00" w:rsidP="00C34C99">
            <w:pPr>
              <w:pStyle w:val="a6"/>
              <w:numPr>
                <w:ilvl w:val="0"/>
                <w:numId w:val="23"/>
              </w:num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</w:tcPr>
          <w:p w14:paraId="1BD3130F" w14:textId="77777777" w:rsidR="006A3B00" w:rsidRPr="00C34C99" w:rsidRDefault="00664701" w:rsidP="00C34C99">
            <w:pPr>
              <w:spacing w:line="408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Резюме</w:t>
            </w:r>
            <w:r w:rsid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1" w:type="dxa"/>
          </w:tcPr>
          <w:p w14:paraId="0B8EF893" w14:textId="77777777" w:rsidR="006A3B00" w:rsidRPr="00C34C99" w:rsidRDefault="00C34C99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</w:tcPr>
          <w:p w14:paraId="06E2D5E1" w14:textId="77777777" w:rsidR="006A3B00" w:rsidRPr="00C34C99" w:rsidRDefault="006A3B00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4733CE3D" w14:textId="77777777" w:rsidR="006A3B00" w:rsidRPr="00C34C99" w:rsidRDefault="00747AC5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4701" w:rsidRPr="00C34C99" w14:paraId="5EE8F79F" w14:textId="77777777" w:rsidTr="00C34C99">
        <w:tc>
          <w:tcPr>
            <w:tcW w:w="975" w:type="dxa"/>
          </w:tcPr>
          <w:p w14:paraId="0CBAAA1C" w14:textId="77777777" w:rsidR="00664701" w:rsidRPr="00C34C99" w:rsidRDefault="00664701" w:rsidP="00C34C99">
            <w:pPr>
              <w:pStyle w:val="a6"/>
              <w:numPr>
                <w:ilvl w:val="0"/>
                <w:numId w:val="23"/>
              </w:num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</w:tcPr>
          <w:p w14:paraId="701CA625" w14:textId="77777777" w:rsidR="00664701" w:rsidRPr="00C34C99" w:rsidRDefault="00664701" w:rsidP="00C34C99">
            <w:pPr>
              <w:spacing w:line="408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Практическая работа по написанию резюме</w:t>
            </w:r>
            <w:r w:rsid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1" w:type="dxa"/>
          </w:tcPr>
          <w:p w14:paraId="161EDF91" w14:textId="77777777" w:rsidR="00664701" w:rsidRPr="00C34C99" w:rsidRDefault="00C34C99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</w:tcPr>
          <w:p w14:paraId="3973768C" w14:textId="77777777" w:rsidR="00664701" w:rsidRPr="00C34C99" w:rsidRDefault="00664701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1D97AD88" w14:textId="77777777" w:rsidR="00664701" w:rsidRPr="00C34C99" w:rsidRDefault="00747AC5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64701" w:rsidRPr="00C34C99" w14:paraId="60CD82E5" w14:textId="77777777" w:rsidTr="00C34C99">
        <w:tc>
          <w:tcPr>
            <w:tcW w:w="975" w:type="dxa"/>
          </w:tcPr>
          <w:p w14:paraId="2A7077F6" w14:textId="77777777" w:rsidR="00664701" w:rsidRPr="00C34C99" w:rsidRDefault="00664701" w:rsidP="00C34C99">
            <w:pPr>
              <w:pStyle w:val="a6"/>
              <w:numPr>
                <w:ilvl w:val="0"/>
                <w:numId w:val="23"/>
              </w:num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</w:tcPr>
          <w:p w14:paraId="37B6F31B" w14:textId="77777777" w:rsidR="00664701" w:rsidRPr="00C34C99" w:rsidRDefault="00664701" w:rsidP="00C34C99">
            <w:pPr>
              <w:spacing w:line="408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Тренинг «Перекресток».</w:t>
            </w:r>
          </w:p>
        </w:tc>
        <w:tc>
          <w:tcPr>
            <w:tcW w:w="1631" w:type="dxa"/>
          </w:tcPr>
          <w:p w14:paraId="00992B61" w14:textId="77777777" w:rsidR="00664701" w:rsidRPr="00C34C99" w:rsidRDefault="00C34C99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</w:tcPr>
          <w:p w14:paraId="0F21D02E" w14:textId="77777777" w:rsidR="00664701" w:rsidRPr="00C34C99" w:rsidRDefault="00664701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1F3C2112" w14:textId="77777777" w:rsidR="00664701" w:rsidRPr="00C34C99" w:rsidRDefault="00747AC5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64701" w:rsidRPr="00C34C99" w14:paraId="372D2905" w14:textId="77777777" w:rsidTr="00C34C99">
        <w:tc>
          <w:tcPr>
            <w:tcW w:w="975" w:type="dxa"/>
          </w:tcPr>
          <w:p w14:paraId="47237B19" w14:textId="77777777" w:rsidR="00664701" w:rsidRPr="00C34C99" w:rsidRDefault="00664701" w:rsidP="00C34C99">
            <w:pPr>
              <w:spacing w:line="408" w:lineRule="atLeast"/>
              <w:ind w:left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34C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54" w:type="dxa"/>
            <w:gridSpan w:val="4"/>
          </w:tcPr>
          <w:p w14:paraId="37363F74" w14:textId="77777777" w:rsidR="00664701" w:rsidRPr="00C34C99" w:rsidRDefault="00664701" w:rsidP="00C34C99">
            <w:pPr>
              <w:pStyle w:val="a6"/>
              <w:numPr>
                <w:ilvl w:val="0"/>
                <w:numId w:val="22"/>
              </w:numPr>
              <w:spacing w:line="408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C34C9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Профконсультирование</w:t>
            </w:r>
            <w:proofErr w:type="spellEnd"/>
          </w:p>
        </w:tc>
      </w:tr>
      <w:tr w:rsidR="00664701" w:rsidRPr="00C34C99" w14:paraId="41AA9374" w14:textId="77777777" w:rsidTr="00C34C99">
        <w:tc>
          <w:tcPr>
            <w:tcW w:w="975" w:type="dxa"/>
          </w:tcPr>
          <w:p w14:paraId="5A8B8386" w14:textId="77777777" w:rsidR="00664701" w:rsidRPr="00C34C99" w:rsidRDefault="00664701" w:rsidP="00C34C99">
            <w:pPr>
              <w:pStyle w:val="a6"/>
              <w:numPr>
                <w:ilvl w:val="0"/>
                <w:numId w:val="23"/>
              </w:num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</w:tcPr>
          <w:p w14:paraId="35419C4C" w14:textId="77777777" w:rsidR="00664701" w:rsidRPr="00C34C99" w:rsidRDefault="00664701" w:rsidP="00C34C99">
            <w:pPr>
              <w:spacing w:line="408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О предпочтениях </w:t>
            </w:r>
            <w:r w:rsidR="00C34C99" w:rsidRP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и трудностях </w:t>
            </w:r>
            <w:r w:rsidRP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в выборе будущей профессии, профиля обучения</w:t>
            </w:r>
            <w:r w:rsid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1" w:type="dxa"/>
          </w:tcPr>
          <w:p w14:paraId="3115E9AD" w14:textId="77777777" w:rsidR="00664701" w:rsidRPr="00C34C99" w:rsidRDefault="00C34C99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</w:tcPr>
          <w:p w14:paraId="30B25210" w14:textId="77777777" w:rsidR="00664701" w:rsidRPr="00C34C99" w:rsidRDefault="00664701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4402FCD7" w14:textId="77777777" w:rsidR="00664701" w:rsidRPr="00C34C99" w:rsidRDefault="00747AC5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64701" w:rsidRPr="00C34C99" w14:paraId="4D31FF41" w14:textId="77777777" w:rsidTr="00C34C99">
        <w:tc>
          <w:tcPr>
            <w:tcW w:w="975" w:type="dxa"/>
          </w:tcPr>
          <w:p w14:paraId="47E7B0B1" w14:textId="77777777" w:rsidR="00664701" w:rsidRPr="00C34C99" w:rsidRDefault="00664701" w:rsidP="00C34C99">
            <w:pPr>
              <w:pStyle w:val="a6"/>
              <w:numPr>
                <w:ilvl w:val="0"/>
                <w:numId w:val="23"/>
              </w:num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</w:tcPr>
          <w:p w14:paraId="1E725131" w14:textId="77777777" w:rsidR="00664701" w:rsidRPr="00C34C99" w:rsidRDefault="00C34C99" w:rsidP="00C34C99">
            <w:pPr>
              <w:spacing w:line="408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C34C9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Итоговый урок. Эссе </w:t>
            </w:r>
            <w:r w:rsidR="00747AC5" w:rsidRPr="004464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«Кем и каким я хочу стать»</w:t>
            </w:r>
          </w:p>
        </w:tc>
        <w:tc>
          <w:tcPr>
            <w:tcW w:w="1631" w:type="dxa"/>
          </w:tcPr>
          <w:p w14:paraId="22A184F1" w14:textId="77777777" w:rsidR="00664701" w:rsidRPr="00C34C99" w:rsidRDefault="00C34C99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</w:tcPr>
          <w:p w14:paraId="2975D79C" w14:textId="77777777" w:rsidR="00664701" w:rsidRPr="00C34C99" w:rsidRDefault="00664701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</w:tcPr>
          <w:p w14:paraId="28DD4F25" w14:textId="77777777" w:rsidR="00664701" w:rsidRPr="00C34C99" w:rsidRDefault="00747AC5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664701" w:rsidRPr="00C34C99" w14:paraId="51C733B0" w14:textId="77777777" w:rsidTr="00C34C99">
        <w:tc>
          <w:tcPr>
            <w:tcW w:w="975" w:type="dxa"/>
          </w:tcPr>
          <w:p w14:paraId="121A3F07" w14:textId="77777777" w:rsidR="00664701" w:rsidRPr="00C34C99" w:rsidRDefault="00664701" w:rsidP="00C34C99">
            <w:pPr>
              <w:spacing w:line="408" w:lineRule="atLeast"/>
              <w:ind w:left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34C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62" w:type="dxa"/>
          </w:tcPr>
          <w:p w14:paraId="13F09DED" w14:textId="77777777" w:rsidR="00664701" w:rsidRPr="00C34C99" w:rsidRDefault="00747AC5" w:rsidP="00C34C99">
            <w:pPr>
              <w:spacing w:line="408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Итого 34 часа</w:t>
            </w:r>
          </w:p>
        </w:tc>
        <w:tc>
          <w:tcPr>
            <w:tcW w:w="1631" w:type="dxa"/>
          </w:tcPr>
          <w:p w14:paraId="10E75149" w14:textId="77777777" w:rsidR="00664701" w:rsidRPr="00C34C99" w:rsidRDefault="00C34C99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747A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35" w:type="dxa"/>
          </w:tcPr>
          <w:p w14:paraId="15261C3D" w14:textId="77777777" w:rsidR="00664701" w:rsidRPr="00C34C99" w:rsidRDefault="00747AC5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12(35%)</w:t>
            </w:r>
          </w:p>
        </w:tc>
        <w:tc>
          <w:tcPr>
            <w:tcW w:w="1726" w:type="dxa"/>
          </w:tcPr>
          <w:p w14:paraId="721604E8" w14:textId="77777777" w:rsidR="00664701" w:rsidRPr="00C34C99" w:rsidRDefault="00747AC5" w:rsidP="00C34C99">
            <w:pPr>
              <w:spacing w:line="408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22(65%)</w:t>
            </w:r>
          </w:p>
        </w:tc>
      </w:tr>
    </w:tbl>
    <w:p w14:paraId="6216C712" w14:textId="77777777" w:rsidR="00D97328" w:rsidRDefault="00D97328" w:rsidP="00747AC5">
      <w:pPr>
        <w:shd w:val="clear" w:color="auto" w:fill="FFFFFF"/>
        <w:spacing w:after="0" w:line="408" w:lineRule="atLeast"/>
      </w:pPr>
    </w:p>
    <w:p w14:paraId="4B926E26" w14:textId="77777777" w:rsidR="001279CE" w:rsidRDefault="001279CE" w:rsidP="00747AC5">
      <w:pPr>
        <w:shd w:val="clear" w:color="auto" w:fill="FFFFFF"/>
        <w:spacing w:after="0" w:line="408" w:lineRule="atLeast"/>
      </w:pPr>
    </w:p>
    <w:p w14:paraId="34538CE2" w14:textId="77777777" w:rsidR="001279CE" w:rsidRDefault="001279CE" w:rsidP="00747AC5">
      <w:pPr>
        <w:shd w:val="clear" w:color="auto" w:fill="FFFFFF"/>
        <w:spacing w:after="0" w:line="408" w:lineRule="atLeast"/>
      </w:pPr>
    </w:p>
    <w:p w14:paraId="1F995522" w14:textId="77777777" w:rsidR="001279CE" w:rsidRDefault="001279CE" w:rsidP="00747AC5">
      <w:pPr>
        <w:shd w:val="clear" w:color="auto" w:fill="FFFFFF"/>
        <w:spacing w:after="0" w:line="408" w:lineRule="atLeast"/>
      </w:pPr>
    </w:p>
    <w:p w14:paraId="06B886DA" w14:textId="77777777" w:rsidR="001279CE" w:rsidRDefault="001279CE" w:rsidP="00747AC5">
      <w:pPr>
        <w:shd w:val="clear" w:color="auto" w:fill="FFFFFF"/>
        <w:spacing w:after="0" w:line="408" w:lineRule="atLeast"/>
      </w:pPr>
    </w:p>
    <w:p w14:paraId="2FEF707B" w14:textId="77777777" w:rsidR="001279CE" w:rsidRDefault="001279CE" w:rsidP="00747AC5">
      <w:pPr>
        <w:shd w:val="clear" w:color="auto" w:fill="FFFFFF"/>
        <w:spacing w:after="0" w:line="408" w:lineRule="atLeast"/>
      </w:pPr>
    </w:p>
    <w:p w14:paraId="10141E6D" w14:textId="77777777" w:rsidR="001279CE" w:rsidRDefault="001279CE" w:rsidP="00747AC5">
      <w:pPr>
        <w:shd w:val="clear" w:color="auto" w:fill="FFFFFF"/>
        <w:spacing w:after="0" w:line="408" w:lineRule="atLeast"/>
      </w:pPr>
    </w:p>
    <w:p w14:paraId="238113EF" w14:textId="77777777" w:rsidR="001279CE" w:rsidRDefault="001279CE" w:rsidP="00747AC5">
      <w:pPr>
        <w:shd w:val="clear" w:color="auto" w:fill="FFFFFF"/>
        <w:spacing w:after="0" w:line="408" w:lineRule="atLeast"/>
      </w:pPr>
    </w:p>
    <w:p w14:paraId="09F9A044" w14:textId="6B788DF2" w:rsidR="001279CE" w:rsidRDefault="001279CE" w:rsidP="001279CE">
      <w:pPr>
        <w:shd w:val="clear" w:color="auto" w:fill="FFFFFF"/>
        <w:spacing w:after="0" w:line="408" w:lineRule="atLeast"/>
        <w:ind w:left="1416" w:firstLine="708"/>
        <w:rPr>
          <w:b/>
          <w:bCs/>
          <w:sz w:val="28"/>
          <w:szCs w:val="28"/>
        </w:rPr>
      </w:pPr>
      <w:r w:rsidRPr="001279CE">
        <w:rPr>
          <w:b/>
          <w:bCs/>
          <w:sz w:val="28"/>
          <w:szCs w:val="28"/>
        </w:rPr>
        <w:lastRenderedPageBreak/>
        <w:t>Литература</w:t>
      </w:r>
      <w:r>
        <w:rPr>
          <w:b/>
          <w:bCs/>
          <w:sz w:val="28"/>
          <w:szCs w:val="28"/>
        </w:rPr>
        <w:t>:</w:t>
      </w:r>
    </w:p>
    <w:p w14:paraId="60CEB9A5" w14:textId="77777777" w:rsidR="001279CE" w:rsidRDefault="001279CE" w:rsidP="00747AC5">
      <w:pPr>
        <w:shd w:val="clear" w:color="auto" w:fill="FFFFFF"/>
        <w:spacing w:after="0" w:line="408" w:lineRule="atLeast"/>
        <w:rPr>
          <w:b/>
          <w:bCs/>
          <w:sz w:val="28"/>
          <w:szCs w:val="28"/>
        </w:rPr>
      </w:pPr>
    </w:p>
    <w:p w14:paraId="34818714" w14:textId="3EF22AC2" w:rsidR="001279CE" w:rsidRPr="006A527C" w:rsidRDefault="001279CE" w:rsidP="001279CE">
      <w:pPr>
        <w:pStyle w:val="a6"/>
        <w:numPr>
          <w:ilvl w:val="1"/>
          <w:numId w:val="16"/>
        </w:numPr>
        <w:rPr>
          <w:sz w:val="28"/>
          <w:szCs w:val="28"/>
        </w:rPr>
      </w:pPr>
      <w:r w:rsidRPr="006A527C">
        <w:rPr>
          <w:sz w:val="28"/>
          <w:szCs w:val="28"/>
        </w:rPr>
        <w:t>«Атлас новых профессий 3.0.</w:t>
      </w:r>
      <w:r w:rsidR="0034304F" w:rsidRPr="006A527C">
        <w:rPr>
          <w:sz w:val="28"/>
          <w:szCs w:val="28"/>
        </w:rPr>
        <w:t xml:space="preserve">» </w:t>
      </w:r>
      <w:r w:rsidRPr="006A527C">
        <w:rPr>
          <w:sz w:val="28"/>
          <w:szCs w:val="28"/>
        </w:rPr>
        <w:t xml:space="preserve"> Варламова Д</w:t>
      </w:r>
      <w:r w:rsidR="0034304F" w:rsidRPr="006A527C">
        <w:rPr>
          <w:sz w:val="28"/>
          <w:szCs w:val="28"/>
        </w:rPr>
        <w:t>арья</w:t>
      </w:r>
      <w:r w:rsidRPr="006A527C">
        <w:rPr>
          <w:sz w:val="28"/>
          <w:szCs w:val="28"/>
        </w:rPr>
        <w:t xml:space="preserve">., Судаков </w:t>
      </w:r>
      <w:proofErr w:type="gramStart"/>
      <w:r w:rsidRPr="006A527C">
        <w:rPr>
          <w:sz w:val="28"/>
          <w:szCs w:val="28"/>
        </w:rPr>
        <w:t>Д</w:t>
      </w:r>
      <w:r w:rsidR="0034304F" w:rsidRPr="006A527C">
        <w:rPr>
          <w:sz w:val="28"/>
          <w:szCs w:val="28"/>
        </w:rPr>
        <w:t xml:space="preserve">митрий </w:t>
      </w:r>
      <w:r w:rsidRPr="006A527C">
        <w:rPr>
          <w:sz w:val="28"/>
          <w:szCs w:val="28"/>
        </w:rPr>
        <w:t>.</w:t>
      </w:r>
      <w:proofErr w:type="gramEnd"/>
      <w:r w:rsidRPr="006A527C">
        <w:rPr>
          <w:sz w:val="28"/>
          <w:szCs w:val="28"/>
        </w:rPr>
        <w:t>, Виноградов Е</w:t>
      </w:r>
      <w:r w:rsidR="0034304F" w:rsidRPr="006A527C">
        <w:rPr>
          <w:sz w:val="28"/>
          <w:szCs w:val="28"/>
        </w:rPr>
        <w:t>вгений</w:t>
      </w:r>
      <w:r w:rsidRPr="006A527C">
        <w:rPr>
          <w:sz w:val="28"/>
          <w:szCs w:val="28"/>
        </w:rPr>
        <w:t xml:space="preserve">. // </w:t>
      </w:r>
      <w:proofErr w:type="gramStart"/>
      <w:r w:rsidRPr="006A527C">
        <w:rPr>
          <w:sz w:val="28"/>
          <w:szCs w:val="28"/>
        </w:rPr>
        <w:t>Издательство  Альпина</w:t>
      </w:r>
      <w:proofErr w:type="gramEnd"/>
      <w:r w:rsidRPr="006A527C">
        <w:rPr>
          <w:sz w:val="28"/>
          <w:szCs w:val="28"/>
        </w:rPr>
        <w:t xml:space="preserve"> </w:t>
      </w:r>
      <w:r w:rsidRPr="006A527C">
        <w:rPr>
          <w:sz w:val="28"/>
          <w:szCs w:val="28"/>
          <w:lang w:val="en-US"/>
        </w:rPr>
        <w:t>PRO</w:t>
      </w:r>
      <w:r w:rsidRPr="006A527C">
        <w:rPr>
          <w:sz w:val="28"/>
          <w:szCs w:val="28"/>
        </w:rPr>
        <w:t>, 2022 год</w:t>
      </w:r>
    </w:p>
    <w:p w14:paraId="113FD3E9" w14:textId="5B6193C5" w:rsidR="001279CE" w:rsidRPr="006A527C" w:rsidRDefault="0034304F" w:rsidP="001279CE">
      <w:pPr>
        <w:pStyle w:val="a6"/>
        <w:numPr>
          <w:ilvl w:val="1"/>
          <w:numId w:val="16"/>
        </w:numPr>
        <w:rPr>
          <w:sz w:val="28"/>
          <w:szCs w:val="28"/>
        </w:rPr>
      </w:pPr>
      <w:r w:rsidRPr="006A527C">
        <w:rPr>
          <w:sz w:val="28"/>
          <w:szCs w:val="28"/>
        </w:rPr>
        <w:t xml:space="preserve">«Дело по душе» Волкова Валерия Александровна// Издательство </w:t>
      </w:r>
      <w:proofErr w:type="spellStart"/>
      <w:proofErr w:type="gramStart"/>
      <w:r w:rsidRPr="006A527C">
        <w:rPr>
          <w:sz w:val="28"/>
          <w:szCs w:val="28"/>
        </w:rPr>
        <w:t>Бомбора</w:t>
      </w:r>
      <w:proofErr w:type="spellEnd"/>
      <w:r w:rsidRPr="006A527C">
        <w:rPr>
          <w:sz w:val="28"/>
          <w:szCs w:val="28"/>
        </w:rPr>
        <w:t xml:space="preserve">  2023</w:t>
      </w:r>
      <w:proofErr w:type="gramEnd"/>
    </w:p>
    <w:p w14:paraId="54E0CCBB" w14:textId="4968B177" w:rsidR="0034304F" w:rsidRPr="006A527C" w:rsidRDefault="0034304F" w:rsidP="001279CE">
      <w:pPr>
        <w:pStyle w:val="a6"/>
        <w:numPr>
          <w:ilvl w:val="1"/>
          <w:numId w:val="16"/>
        </w:numPr>
        <w:rPr>
          <w:sz w:val="28"/>
          <w:szCs w:val="28"/>
        </w:rPr>
      </w:pPr>
      <w:r w:rsidRPr="006A527C">
        <w:rPr>
          <w:sz w:val="28"/>
          <w:szCs w:val="28"/>
        </w:rPr>
        <w:t xml:space="preserve">«Как выбирать </w:t>
      </w:r>
      <w:r w:rsidR="00DC64CC" w:rsidRPr="006A527C">
        <w:rPr>
          <w:sz w:val="28"/>
          <w:szCs w:val="28"/>
        </w:rPr>
        <w:t>профессию» Климов Е.А. // Просвещение 1990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506007919238457772130328223527430359021468958087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14.11.2022 по 14.11.2023</w:t>
            </w:r>
          </w:p>
        </w:tc>
      </w:tr>
    </w:tbl>
    <w:sectPr xmlns:w="http://schemas.openxmlformats.org/wordprocessingml/2006/main" xmlns:r="http://schemas.openxmlformats.org/officeDocument/2006/relationships" w:rsidR="0034304F" w:rsidRPr="006A527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E8561" w14:textId="77777777" w:rsidR="00763BB7" w:rsidRDefault="00763BB7" w:rsidP="00747AC5">
      <w:pPr>
        <w:spacing w:after="0" w:line="240" w:lineRule="auto"/>
      </w:pPr>
      <w:r>
        <w:separator/>
      </w:r>
    </w:p>
  </w:endnote>
  <w:endnote w:type="continuationSeparator" w:id="0">
    <w:p w14:paraId="4EF02445" w14:textId="77777777" w:rsidR="00763BB7" w:rsidRDefault="00763BB7" w:rsidP="00747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FD91B" w14:textId="77777777" w:rsidR="00763BB7" w:rsidRDefault="00763BB7" w:rsidP="00747AC5">
      <w:pPr>
        <w:spacing w:after="0" w:line="240" w:lineRule="auto"/>
      </w:pPr>
      <w:r>
        <w:separator/>
      </w:r>
    </w:p>
  </w:footnote>
  <w:footnote w:type="continuationSeparator" w:id="0">
    <w:p w14:paraId="5449C885" w14:textId="77777777" w:rsidR="00763BB7" w:rsidRDefault="00763BB7" w:rsidP="00747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6841067"/>
      <w:docPartObj>
        <w:docPartGallery w:val="Page Numbers (Top of Page)"/>
        <w:docPartUnique/>
      </w:docPartObj>
    </w:sdtPr>
    <w:sdtEndPr/>
    <w:sdtContent>
      <w:p w14:paraId="069CB5C8" w14:textId="77777777" w:rsidR="00747AC5" w:rsidRDefault="00747AC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6D3">
          <w:rPr>
            <w:noProof/>
          </w:rPr>
          <w:t>20</w:t>
        </w:r>
        <w:r>
          <w:fldChar w:fldCharType="end"/>
        </w:r>
      </w:p>
    </w:sdtContent>
  </w:sdt>
  <w:p w14:paraId="44F67620" w14:textId="77777777" w:rsidR="00747AC5" w:rsidRDefault="00747AC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9968">
    <w:multiLevelType w:val="hybridMultilevel"/>
    <w:lvl w:ilvl="0" w:tplc="62970172">
      <w:start w:val="1"/>
      <w:numFmt w:val="decimal"/>
      <w:lvlText w:val="%1."/>
      <w:lvlJc w:val="left"/>
      <w:pPr>
        <w:ind w:left="720" w:hanging="360"/>
      </w:pPr>
    </w:lvl>
    <w:lvl w:ilvl="1" w:tplc="62970172" w:tentative="1">
      <w:start w:val="1"/>
      <w:numFmt w:val="lowerLetter"/>
      <w:lvlText w:val="%2."/>
      <w:lvlJc w:val="left"/>
      <w:pPr>
        <w:ind w:left="1440" w:hanging="360"/>
      </w:pPr>
    </w:lvl>
    <w:lvl w:ilvl="2" w:tplc="62970172" w:tentative="1">
      <w:start w:val="1"/>
      <w:numFmt w:val="lowerRoman"/>
      <w:lvlText w:val="%3."/>
      <w:lvlJc w:val="right"/>
      <w:pPr>
        <w:ind w:left="2160" w:hanging="180"/>
      </w:pPr>
    </w:lvl>
    <w:lvl w:ilvl="3" w:tplc="62970172" w:tentative="1">
      <w:start w:val="1"/>
      <w:numFmt w:val="decimal"/>
      <w:lvlText w:val="%4."/>
      <w:lvlJc w:val="left"/>
      <w:pPr>
        <w:ind w:left="2880" w:hanging="360"/>
      </w:pPr>
    </w:lvl>
    <w:lvl w:ilvl="4" w:tplc="62970172" w:tentative="1">
      <w:start w:val="1"/>
      <w:numFmt w:val="lowerLetter"/>
      <w:lvlText w:val="%5."/>
      <w:lvlJc w:val="left"/>
      <w:pPr>
        <w:ind w:left="3600" w:hanging="360"/>
      </w:pPr>
    </w:lvl>
    <w:lvl w:ilvl="5" w:tplc="62970172" w:tentative="1">
      <w:start w:val="1"/>
      <w:numFmt w:val="lowerRoman"/>
      <w:lvlText w:val="%6."/>
      <w:lvlJc w:val="right"/>
      <w:pPr>
        <w:ind w:left="4320" w:hanging="180"/>
      </w:pPr>
    </w:lvl>
    <w:lvl w:ilvl="6" w:tplc="62970172" w:tentative="1">
      <w:start w:val="1"/>
      <w:numFmt w:val="decimal"/>
      <w:lvlText w:val="%7."/>
      <w:lvlJc w:val="left"/>
      <w:pPr>
        <w:ind w:left="5040" w:hanging="360"/>
      </w:pPr>
    </w:lvl>
    <w:lvl w:ilvl="7" w:tplc="62970172" w:tentative="1">
      <w:start w:val="1"/>
      <w:numFmt w:val="lowerLetter"/>
      <w:lvlText w:val="%8."/>
      <w:lvlJc w:val="left"/>
      <w:pPr>
        <w:ind w:left="5760" w:hanging="360"/>
      </w:pPr>
    </w:lvl>
    <w:lvl w:ilvl="8" w:tplc="629701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67">
    <w:multiLevelType w:val="hybridMultilevel"/>
    <w:lvl w:ilvl="0" w:tplc="45300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08F2DE1"/>
    <w:multiLevelType w:val="multilevel"/>
    <w:tmpl w:val="8076A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F97800"/>
    <w:multiLevelType w:val="multilevel"/>
    <w:tmpl w:val="CDE8C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44BDA"/>
    <w:multiLevelType w:val="multilevel"/>
    <w:tmpl w:val="3C60A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9F7331"/>
    <w:multiLevelType w:val="multilevel"/>
    <w:tmpl w:val="EB026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146E78"/>
    <w:multiLevelType w:val="hybridMultilevel"/>
    <w:tmpl w:val="837A63C8"/>
    <w:lvl w:ilvl="0" w:tplc="167A98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4214FB"/>
    <w:multiLevelType w:val="multilevel"/>
    <w:tmpl w:val="114E2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2246C7"/>
    <w:multiLevelType w:val="multilevel"/>
    <w:tmpl w:val="E79CD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C35B37"/>
    <w:multiLevelType w:val="multilevel"/>
    <w:tmpl w:val="10C01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494D64"/>
    <w:multiLevelType w:val="multilevel"/>
    <w:tmpl w:val="3F8C69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FC4DD0"/>
    <w:multiLevelType w:val="multilevel"/>
    <w:tmpl w:val="F68025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6A7250"/>
    <w:multiLevelType w:val="multilevel"/>
    <w:tmpl w:val="79AC1C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FE0E61"/>
    <w:multiLevelType w:val="hybridMultilevel"/>
    <w:tmpl w:val="A1D64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56323"/>
    <w:multiLevelType w:val="multilevel"/>
    <w:tmpl w:val="0D9C79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E145C6"/>
    <w:multiLevelType w:val="multilevel"/>
    <w:tmpl w:val="E2603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7153D0"/>
    <w:multiLevelType w:val="multilevel"/>
    <w:tmpl w:val="1A1C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812C7C"/>
    <w:multiLevelType w:val="multilevel"/>
    <w:tmpl w:val="8F2AA6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614121"/>
    <w:multiLevelType w:val="multilevel"/>
    <w:tmpl w:val="8828C6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3A2692"/>
    <w:multiLevelType w:val="hybridMultilevel"/>
    <w:tmpl w:val="456A6AD6"/>
    <w:lvl w:ilvl="0" w:tplc="78D4BF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011C4"/>
    <w:multiLevelType w:val="multilevel"/>
    <w:tmpl w:val="647C5A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0471B0"/>
    <w:multiLevelType w:val="multilevel"/>
    <w:tmpl w:val="91329D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2922B4"/>
    <w:multiLevelType w:val="multilevel"/>
    <w:tmpl w:val="23D891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C76741"/>
    <w:multiLevelType w:val="multilevel"/>
    <w:tmpl w:val="F43A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6013FE"/>
    <w:multiLevelType w:val="multilevel"/>
    <w:tmpl w:val="566E49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4C69CD"/>
    <w:multiLevelType w:val="multilevel"/>
    <w:tmpl w:val="4F8040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D21609"/>
    <w:multiLevelType w:val="hybridMultilevel"/>
    <w:tmpl w:val="3B68503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3693463">
    <w:abstractNumId w:val="14"/>
  </w:num>
  <w:num w:numId="2" w16cid:durableId="964965496">
    <w:abstractNumId w:val="21"/>
  </w:num>
  <w:num w:numId="3" w16cid:durableId="1436902149">
    <w:abstractNumId w:val="1"/>
  </w:num>
  <w:num w:numId="4" w16cid:durableId="31269925">
    <w:abstractNumId w:val="9"/>
  </w:num>
  <w:num w:numId="5" w16cid:durableId="1004211592">
    <w:abstractNumId w:val="12"/>
  </w:num>
  <w:num w:numId="6" w16cid:durableId="1230264507">
    <w:abstractNumId w:val="19"/>
  </w:num>
  <w:num w:numId="7" w16cid:durableId="780564786">
    <w:abstractNumId w:val="7"/>
  </w:num>
  <w:num w:numId="8" w16cid:durableId="464590603">
    <w:abstractNumId w:val="15"/>
  </w:num>
  <w:num w:numId="9" w16cid:durableId="1211922305">
    <w:abstractNumId w:val="2"/>
  </w:num>
  <w:num w:numId="10" w16cid:durableId="1544320131">
    <w:abstractNumId w:val="22"/>
  </w:num>
  <w:num w:numId="11" w16cid:durableId="1328483857">
    <w:abstractNumId w:val="18"/>
  </w:num>
  <w:num w:numId="12" w16cid:durableId="379591728">
    <w:abstractNumId w:val="5"/>
  </w:num>
  <w:num w:numId="13" w16cid:durableId="942881584">
    <w:abstractNumId w:val="20"/>
  </w:num>
  <w:num w:numId="14" w16cid:durableId="1058170356">
    <w:abstractNumId w:val="16"/>
  </w:num>
  <w:num w:numId="15" w16cid:durableId="1399523816">
    <w:abstractNumId w:val="23"/>
  </w:num>
  <w:num w:numId="16" w16cid:durableId="1507672258">
    <w:abstractNumId w:val="10"/>
  </w:num>
  <w:num w:numId="17" w16cid:durableId="1013798482">
    <w:abstractNumId w:val="8"/>
  </w:num>
  <w:num w:numId="18" w16cid:durableId="795028889">
    <w:abstractNumId w:val="0"/>
  </w:num>
  <w:num w:numId="19" w16cid:durableId="73625305">
    <w:abstractNumId w:val="3"/>
  </w:num>
  <w:num w:numId="20" w16cid:durableId="877088730">
    <w:abstractNumId w:val="6"/>
  </w:num>
  <w:num w:numId="21" w16cid:durableId="1743022065">
    <w:abstractNumId w:val="13"/>
  </w:num>
  <w:num w:numId="22" w16cid:durableId="1392776218">
    <w:abstractNumId w:val="17"/>
  </w:num>
  <w:num w:numId="23" w16cid:durableId="1015887819">
    <w:abstractNumId w:val="11"/>
  </w:num>
  <w:num w:numId="24" w16cid:durableId="2076051213">
    <w:abstractNumId w:val="4"/>
  </w:num>
  <w:num w:numId="25" w16cid:durableId="1248343852">
    <w:abstractNumId w:val="24"/>
  </w:num>
  <w:num w:numId="29967">
    <w:abstractNumId w:val="29967"/>
  </w:num>
  <w:num w:numId="29968">
    <w:abstractNumId w:val="2996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12"/>
    <w:rsid w:val="001279CE"/>
    <w:rsid w:val="002C5DF0"/>
    <w:rsid w:val="0034304F"/>
    <w:rsid w:val="004464CE"/>
    <w:rsid w:val="00557066"/>
    <w:rsid w:val="006356D3"/>
    <w:rsid w:val="00654D9E"/>
    <w:rsid w:val="00664701"/>
    <w:rsid w:val="006A3B00"/>
    <w:rsid w:val="006A527C"/>
    <w:rsid w:val="006F7508"/>
    <w:rsid w:val="0071372D"/>
    <w:rsid w:val="00747AC5"/>
    <w:rsid w:val="007570C1"/>
    <w:rsid w:val="00763BB7"/>
    <w:rsid w:val="00A458DA"/>
    <w:rsid w:val="00A6717A"/>
    <w:rsid w:val="00AE1846"/>
    <w:rsid w:val="00B16D91"/>
    <w:rsid w:val="00C07FC2"/>
    <w:rsid w:val="00C34C99"/>
    <w:rsid w:val="00D011F9"/>
    <w:rsid w:val="00D97328"/>
    <w:rsid w:val="00DC64CC"/>
    <w:rsid w:val="00EE0189"/>
    <w:rsid w:val="00FD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109BD"/>
  <w15:chartTrackingRefBased/>
  <w15:docId w15:val="{D97A60B1-EC4C-41C5-BB97-F5381DCE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21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21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D2112"/>
  </w:style>
  <w:style w:type="paragraph" w:customStyle="1" w:styleId="msonormal0">
    <w:name w:val="msonormal"/>
    <w:basedOn w:val="a"/>
    <w:rsid w:val="00FD2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D211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D2112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FD2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011F9"/>
    <w:pPr>
      <w:ind w:left="720"/>
      <w:contextualSpacing/>
    </w:pPr>
  </w:style>
  <w:style w:type="table" w:styleId="a7">
    <w:name w:val="Table Grid"/>
    <w:basedOn w:val="a1"/>
    <w:uiPriority w:val="39"/>
    <w:rsid w:val="00B16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47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7AC5"/>
  </w:style>
  <w:style w:type="paragraph" w:styleId="aa">
    <w:name w:val="footer"/>
    <w:basedOn w:val="a"/>
    <w:link w:val="ab"/>
    <w:uiPriority w:val="99"/>
    <w:unhideWhenUsed/>
    <w:rsid w:val="00747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7AC5"/>
  </w:style>
  <w:style w:type="paragraph" w:styleId="ac">
    <w:name w:val="No Spacing"/>
    <w:uiPriority w:val="1"/>
    <w:qFormat/>
    <w:rsid w:val="0071372D"/>
    <w:pPr>
      <w:spacing w:after="0" w:line="240" w:lineRule="auto"/>
    </w:p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5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850647908" Type="http://schemas.openxmlformats.org/officeDocument/2006/relationships/comments" Target="comments.xml"/><Relationship Id="rId625732953" Type="http://schemas.microsoft.com/office/2011/relationships/commentsExtended" Target="commentsExtended.xml"/><Relationship Id="rId290217157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82n3Aee/0I1eqizi9cyIOOgp3qE=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</SignatureValue>
  <KeyInfo>
    <X509Data>
      <X509Certificate>MIIFrjCCA5YCFFiiLgpXImQLXl1LvKdc+XmUxr2HMA0GCSqGSIb3DQEBCwUAMIGQ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850647908"/>
            <mdssi:RelationshipReference SourceId="rId625732953"/>
            <mdssi:RelationshipReference SourceId="rId290217157"/>
          </Transform>
          <Transform Algorithm="http://www.w3.org/TR/2001/REC-xml-c14n-20010315"/>
        </Transforms>
        <DigestMethod Algorithm="http://www.w3.org/2000/09/xmldsig#sha1"/>
        <DigestValue>I9sHkI+KRCvHUEzMcAQxMwOYZIU=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o+X8rhTG2jmjdim1E6kpLgS4PJA=</DigestValue>
      </Reference>
      <Reference URI="/word/endnotes.xml?ContentType=application/vnd.openxmlformats-officedocument.wordprocessingml.endnotes+xml">
        <DigestMethod Algorithm="http://www.w3.org/2000/09/xmldsig#sha1"/>
        <DigestValue>kjHSoZrNUvCdyzArnptKTKc30HY=</DigestValue>
      </Reference>
      <Reference URI="/word/fontTable.xml?ContentType=application/vnd.openxmlformats-officedocument.wordprocessingml.fontTable+xml">
        <DigestMethod Algorithm="http://www.w3.org/2000/09/xmldsig#sha1"/>
        <DigestValue>tlc9LTRSOJpw/9jR3KZBGdjzKhM=</DigestValue>
      </Reference>
      <Reference URI="/word/footnotes.xml?ContentType=application/vnd.openxmlformats-officedocument.wordprocessingml.footnotes+xml">
        <DigestMethod Algorithm="http://www.w3.org/2000/09/xmldsig#sha1"/>
        <DigestValue>JMhZ+Pix83IyN0HFK6rEXWpFUvg=</DigestValue>
      </Reference>
      <Reference URI="/word/header1.xml?ContentType=application/vnd.openxmlformats-officedocument.wordprocessingml.header+xml">
        <DigestMethod Algorithm="http://www.w3.org/2000/09/xmldsig#sha1"/>
        <DigestValue>Yi1wR8Zglc0yhF/VNXiC+aaCeE0=</DigestValue>
      </Reference>
      <Reference URI="/word/numbering.xml?ContentType=application/vnd.openxmlformats-officedocument.wordprocessingml.numbering+xml">
        <DigestMethod Algorithm="http://www.w3.org/2000/09/xmldsig#sha1"/>
        <DigestValue>Ed9LMUcdCcSrzgCar+5k4joGheE=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24JsDNNcMvcpMTH4bQ5za6kKqJA=</DigestValue>
      </Reference>
      <Reference URI="/word/styles.xml?ContentType=application/vnd.openxmlformats-officedocument.wordprocessingml.styles+xml">
        <DigestMethod Algorithm="http://www.w3.org/2000/09/xmldsig#sha1"/>
        <DigestValue>q+Q1n2PuIWs5HdZOmDZRaZEazao=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LcVAnE6SWm+yJggFifV88+BnvkU=</DigestValue>
      </Reference>
    </Manifest>
    <SignatureProperties>
      <SignatureProperty Id="idSignatureTime" Target="#idPackageSignature">
        <mdssi:SignatureTime>
          <mdssi:Format>YYYY-MM-DDThh:mm:ssTZD</mdssi:Format>
          <mdssi:Value>2023-10-23T15:18:52Z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2CBA8-BA8D-411C-8C75-E9D7D98CA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32</Pages>
  <Words>6386</Words>
  <Characters>36401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Оксана Бурбела</cp:lastModifiedBy>
  <cp:revision>6</cp:revision>
  <dcterms:created xsi:type="dcterms:W3CDTF">2018-08-30T00:26:00Z</dcterms:created>
  <dcterms:modified xsi:type="dcterms:W3CDTF">2023-06-22T18:39:00Z</dcterms:modified>
</cp:coreProperties>
</file>