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53" w:rsidRDefault="00FF5353" w:rsidP="00FF5353">
      <w:pPr>
        <w:rPr>
          <w:sz w:val="28"/>
          <w:szCs w:val="28"/>
        </w:rPr>
      </w:pPr>
    </w:p>
    <w:p w:rsidR="00B333D4" w:rsidRDefault="00B333D4" w:rsidP="00B333D4">
      <w:pPr>
        <w:rPr>
          <w:b/>
          <w:sz w:val="28"/>
          <w:szCs w:val="28"/>
        </w:rPr>
      </w:pPr>
    </w:p>
    <w:p w:rsidR="00395400" w:rsidRDefault="00395400" w:rsidP="00B333D4">
      <w:pPr>
        <w:rPr>
          <w:b/>
          <w:sz w:val="28"/>
          <w:szCs w:val="28"/>
        </w:rPr>
      </w:pPr>
    </w:p>
    <w:p w:rsidR="00395400" w:rsidRDefault="00395400" w:rsidP="00B333D4">
      <w:pPr>
        <w:rPr>
          <w:b/>
          <w:sz w:val="28"/>
          <w:szCs w:val="28"/>
        </w:rPr>
      </w:pPr>
    </w:p>
    <w:p w:rsidR="00395400" w:rsidRDefault="00395400" w:rsidP="00B333D4">
      <w:pPr>
        <w:rPr>
          <w:b/>
          <w:sz w:val="28"/>
          <w:szCs w:val="28"/>
        </w:rPr>
      </w:pPr>
    </w:p>
    <w:p w:rsidR="00395400" w:rsidRDefault="00395400" w:rsidP="00B333D4">
      <w:pPr>
        <w:rPr>
          <w:b/>
          <w:sz w:val="28"/>
          <w:szCs w:val="28"/>
        </w:rPr>
      </w:pPr>
    </w:p>
    <w:p w:rsidR="00395400" w:rsidRDefault="00395400" w:rsidP="00B333D4">
      <w:pPr>
        <w:rPr>
          <w:b/>
          <w:sz w:val="28"/>
          <w:szCs w:val="28"/>
        </w:rPr>
      </w:pPr>
    </w:p>
    <w:p w:rsidR="00395400" w:rsidRDefault="00395400" w:rsidP="00B333D4">
      <w:pPr>
        <w:rPr>
          <w:b/>
          <w:sz w:val="28"/>
          <w:szCs w:val="28"/>
        </w:rPr>
      </w:pPr>
    </w:p>
    <w:p w:rsidR="00395400" w:rsidRDefault="00395400" w:rsidP="00B333D4">
      <w:pPr>
        <w:rPr>
          <w:b/>
          <w:sz w:val="28"/>
          <w:szCs w:val="28"/>
        </w:rPr>
      </w:pPr>
    </w:p>
    <w:p w:rsidR="00395400" w:rsidRDefault="00395400" w:rsidP="00B333D4">
      <w:pPr>
        <w:rPr>
          <w:b/>
          <w:sz w:val="28"/>
          <w:szCs w:val="28"/>
        </w:rPr>
      </w:pPr>
    </w:p>
    <w:p w:rsidR="00395400" w:rsidRDefault="00395400" w:rsidP="00B333D4">
      <w:pPr>
        <w:rPr>
          <w:b/>
          <w:sz w:val="28"/>
          <w:szCs w:val="28"/>
        </w:rPr>
      </w:pPr>
    </w:p>
    <w:p w:rsidR="00395400" w:rsidRDefault="00395400" w:rsidP="00B333D4">
      <w:pPr>
        <w:rPr>
          <w:b/>
          <w:sz w:val="28"/>
          <w:szCs w:val="28"/>
        </w:rPr>
      </w:pPr>
    </w:p>
    <w:p w:rsidR="00395400" w:rsidRDefault="00395400" w:rsidP="00B333D4">
      <w:pPr>
        <w:rPr>
          <w:b/>
          <w:sz w:val="28"/>
          <w:szCs w:val="28"/>
        </w:rPr>
      </w:pPr>
    </w:p>
    <w:p w:rsidR="00395400" w:rsidRDefault="00395400" w:rsidP="00B333D4">
      <w:pPr>
        <w:rPr>
          <w:b/>
          <w:sz w:val="28"/>
          <w:szCs w:val="28"/>
        </w:rPr>
      </w:pPr>
    </w:p>
    <w:p w:rsidR="00395400" w:rsidRDefault="00395400" w:rsidP="00B333D4">
      <w:pPr>
        <w:rPr>
          <w:sz w:val="28"/>
          <w:szCs w:val="28"/>
        </w:rPr>
      </w:pPr>
    </w:p>
    <w:p w:rsidR="00B333D4" w:rsidRDefault="00B333D4" w:rsidP="00B333D4">
      <w:pPr>
        <w:rPr>
          <w:sz w:val="28"/>
          <w:szCs w:val="28"/>
        </w:rPr>
      </w:pPr>
    </w:p>
    <w:p w:rsidR="00B333D4" w:rsidRDefault="00B333D4" w:rsidP="00B333D4">
      <w:pPr>
        <w:rPr>
          <w:sz w:val="28"/>
          <w:szCs w:val="28"/>
        </w:rPr>
      </w:pPr>
    </w:p>
    <w:p w:rsidR="00B333D4" w:rsidRDefault="00B333D4" w:rsidP="00B333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ПЕДАГОГА</w:t>
      </w:r>
    </w:p>
    <w:p w:rsidR="00B333D4" w:rsidRDefault="00B333D4" w:rsidP="00B333D4">
      <w:pPr>
        <w:rPr>
          <w:sz w:val="28"/>
          <w:szCs w:val="28"/>
        </w:rPr>
      </w:pPr>
    </w:p>
    <w:p w:rsidR="00B333D4" w:rsidRDefault="00B333D4" w:rsidP="00B333D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Башенькиной</w:t>
      </w:r>
      <w:proofErr w:type="spellEnd"/>
      <w:r>
        <w:rPr>
          <w:sz w:val="28"/>
          <w:szCs w:val="28"/>
        </w:rPr>
        <w:t xml:space="preserve"> Элеоноры Николаевны</w:t>
      </w:r>
    </w:p>
    <w:p w:rsidR="00B333D4" w:rsidRDefault="00B333D4" w:rsidP="00B333D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B333D4" w:rsidRDefault="00B333D4" w:rsidP="00B333D4">
      <w:pPr>
        <w:jc w:val="center"/>
        <w:rPr>
          <w:sz w:val="28"/>
          <w:szCs w:val="28"/>
        </w:rPr>
      </w:pPr>
      <w:r>
        <w:rPr>
          <w:sz w:val="28"/>
          <w:szCs w:val="28"/>
        </w:rPr>
        <w:t>Ф.И.О.</w:t>
      </w:r>
    </w:p>
    <w:p w:rsidR="00B333D4" w:rsidRDefault="00B333D4" w:rsidP="00B333D4">
      <w:pPr>
        <w:jc w:val="center"/>
        <w:rPr>
          <w:sz w:val="28"/>
          <w:szCs w:val="28"/>
        </w:rPr>
      </w:pPr>
    </w:p>
    <w:p w:rsidR="00B333D4" w:rsidRPr="00BB2518" w:rsidRDefault="00B333D4" w:rsidP="00B333D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Pr="00BB2518">
        <w:rPr>
          <w:sz w:val="28"/>
          <w:szCs w:val="28"/>
        </w:rPr>
        <w:t>Предметный элективный курс по физике</w:t>
      </w:r>
    </w:p>
    <w:p w:rsidR="00B333D4" w:rsidRPr="00BB2518" w:rsidRDefault="00B333D4" w:rsidP="00B333D4">
      <w:pPr>
        <w:jc w:val="center"/>
        <w:rPr>
          <w:sz w:val="28"/>
          <w:szCs w:val="28"/>
        </w:rPr>
      </w:pPr>
      <w:r w:rsidRPr="00BB2518">
        <w:rPr>
          <w:sz w:val="28"/>
          <w:szCs w:val="28"/>
        </w:rPr>
        <w:t xml:space="preserve"> для учащихся 9 класса </w:t>
      </w:r>
    </w:p>
    <w:p w:rsidR="00B333D4" w:rsidRPr="00BB2518" w:rsidRDefault="00B333D4" w:rsidP="00B333D4">
      <w:pPr>
        <w:jc w:val="center"/>
        <w:rPr>
          <w:b/>
          <w:sz w:val="28"/>
          <w:szCs w:val="28"/>
        </w:rPr>
      </w:pPr>
      <w:r w:rsidRPr="00BB2518">
        <w:rPr>
          <w:b/>
          <w:sz w:val="28"/>
          <w:szCs w:val="28"/>
        </w:rPr>
        <w:t>«Решение задач по механике различными методами»</w:t>
      </w:r>
    </w:p>
    <w:p w:rsidR="00B333D4" w:rsidRPr="00BB2518" w:rsidRDefault="00B333D4" w:rsidP="00B333D4">
      <w:pPr>
        <w:tabs>
          <w:tab w:val="left" w:pos="1704"/>
          <w:tab w:val="left" w:pos="2052"/>
        </w:tabs>
        <w:rPr>
          <w:sz w:val="28"/>
          <w:szCs w:val="28"/>
        </w:rPr>
      </w:pPr>
    </w:p>
    <w:p w:rsidR="00B333D4" w:rsidRDefault="00B333D4" w:rsidP="00B333D4">
      <w:pPr>
        <w:tabs>
          <w:tab w:val="left" w:pos="1704"/>
          <w:tab w:val="left" w:pos="2052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</w:p>
    <w:p w:rsidR="00B333D4" w:rsidRDefault="00B333D4" w:rsidP="00B333D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предмет, класс и т.п.</w:t>
      </w:r>
    </w:p>
    <w:p w:rsidR="00B333D4" w:rsidRDefault="00B333D4" w:rsidP="00B333D4">
      <w:pPr>
        <w:rPr>
          <w:sz w:val="28"/>
          <w:szCs w:val="28"/>
        </w:rPr>
      </w:pPr>
    </w:p>
    <w:p w:rsidR="00B333D4" w:rsidRDefault="00B333D4" w:rsidP="00B333D4">
      <w:pPr>
        <w:rPr>
          <w:sz w:val="28"/>
          <w:szCs w:val="28"/>
        </w:rPr>
      </w:pPr>
    </w:p>
    <w:p w:rsidR="00B333D4" w:rsidRDefault="00B333D4" w:rsidP="00B333D4">
      <w:pPr>
        <w:rPr>
          <w:sz w:val="28"/>
          <w:szCs w:val="28"/>
        </w:rPr>
      </w:pPr>
    </w:p>
    <w:p w:rsidR="00B333D4" w:rsidRDefault="00B333D4" w:rsidP="00B333D4">
      <w:pPr>
        <w:rPr>
          <w:sz w:val="28"/>
          <w:szCs w:val="28"/>
        </w:rPr>
      </w:pPr>
    </w:p>
    <w:p w:rsidR="00B333D4" w:rsidRDefault="00B333D4" w:rsidP="00B333D4">
      <w:pPr>
        <w:ind w:left="6120"/>
        <w:rPr>
          <w:sz w:val="28"/>
          <w:szCs w:val="28"/>
        </w:rPr>
      </w:pPr>
    </w:p>
    <w:p w:rsidR="00B333D4" w:rsidRDefault="00B333D4" w:rsidP="00B333D4">
      <w:pPr>
        <w:ind w:left="6120"/>
        <w:rPr>
          <w:sz w:val="28"/>
          <w:szCs w:val="28"/>
        </w:rPr>
      </w:pPr>
    </w:p>
    <w:p w:rsidR="00B333D4" w:rsidRDefault="00B333D4" w:rsidP="00B333D4">
      <w:pPr>
        <w:ind w:left="6120"/>
        <w:rPr>
          <w:sz w:val="28"/>
          <w:szCs w:val="28"/>
        </w:rPr>
      </w:pPr>
    </w:p>
    <w:p w:rsidR="00B333D4" w:rsidRDefault="00B333D4" w:rsidP="00B333D4">
      <w:pPr>
        <w:ind w:left="6120"/>
        <w:rPr>
          <w:sz w:val="28"/>
          <w:szCs w:val="28"/>
        </w:rPr>
      </w:pPr>
    </w:p>
    <w:p w:rsidR="00B333D4" w:rsidRDefault="00B333D4" w:rsidP="00B333D4">
      <w:pPr>
        <w:ind w:left="6120"/>
        <w:rPr>
          <w:sz w:val="28"/>
          <w:szCs w:val="28"/>
        </w:rPr>
      </w:pPr>
    </w:p>
    <w:p w:rsidR="00B333D4" w:rsidRDefault="00B333D4" w:rsidP="00B333D4">
      <w:pPr>
        <w:rPr>
          <w:sz w:val="28"/>
          <w:szCs w:val="28"/>
        </w:rPr>
      </w:pPr>
    </w:p>
    <w:p w:rsidR="00B333D4" w:rsidRDefault="00B333D4" w:rsidP="00B333D4">
      <w:pPr>
        <w:rPr>
          <w:sz w:val="28"/>
          <w:szCs w:val="28"/>
        </w:rPr>
      </w:pPr>
    </w:p>
    <w:p w:rsidR="00B333D4" w:rsidRDefault="00B333D4" w:rsidP="00B333D4">
      <w:pPr>
        <w:rPr>
          <w:sz w:val="28"/>
          <w:szCs w:val="28"/>
        </w:rPr>
      </w:pPr>
    </w:p>
    <w:p w:rsidR="00B333D4" w:rsidRDefault="00B333D4" w:rsidP="00B333D4">
      <w:pPr>
        <w:rPr>
          <w:sz w:val="28"/>
          <w:szCs w:val="28"/>
        </w:rPr>
      </w:pPr>
    </w:p>
    <w:p w:rsidR="00B333D4" w:rsidRDefault="00B333D4" w:rsidP="00B333D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202</w:t>
      </w:r>
      <w:r w:rsidR="00A3323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- 202</w:t>
      </w:r>
      <w:r w:rsidR="00A3323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учебный год</w:t>
      </w:r>
      <w:bookmarkStart w:id="0" w:name="_GoBack"/>
      <w:bookmarkEnd w:id="0"/>
    </w:p>
    <w:p w:rsidR="00B333D4" w:rsidRDefault="00B333D4" w:rsidP="00B333D4"/>
    <w:p w:rsidR="00B333D4" w:rsidRDefault="00B333D4" w:rsidP="00B333D4">
      <w:pPr>
        <w:tabs>
          <w:tab w:val="left" w:pos="3585"/>
        </w:tabs>
      </w:pPr>
      <w:r>
        <w:tab/>
        <w:t xml:space="preserve"> </w:t>
      </w:r>
      <w:proofErr w:type="spellStart"/>
      <w:r>
        <w:t>г.Санкт</w:t>
      </w:r>
      <w:proofErr w:type="spellEnd"/>
      <w:r>
        <w:t xml:space="preserve"> - Петербург</w:t>
      </w:r>
    </w:p>
    <w:p w:rsidR="00395400" w:rsidRDefault="00395400" w:rsidP="00F4071B">
      <w:pPr>
        <w:tabs>
          <w:tab w:val="left" w:pos="3585"/>
        </w:tabs>
        <w:jc w:val="center"/>
        <w:rPr>
          <w:rFonts w:eastAsia="Calibri"/>
          <w:b/>
          <w:lang w:eastAsia="en-US"/>
        </w:rPr>
      </w:pPr>
    </w:p>
    <w:p w:rsidR="00395400" w:rsidRDefault="00395400" w:rsidP="00F4071B">
      <w:pPr>
        <w:tabs>
          <w:tab w:val="left" w:pos="3585"/>
        </w:tabs>
        <w:jc w:val="center"/>
        <w:rPr>
          <w:rFonts w:eastAsia="Calibri"/>
          <w:b/>
          <w:lang w:eastAsia="en-US"/>
        </w:rPr>
      </w:pPr>
    </w:p>
    <w:p w:rsidR="00F4071B" w:rsidRDefault="00F4071B" w:rsidP="00F4071B">
      <w:pPr>
        <w:tabs>
          <w:tab w:val="left" w:pos="3585"/>
        </w:tabs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Пояснительная записка.</w:t>
      </w:r>
    </w:p>
    <w:p w:rsidR="00F4071B" w:rsidRDefault="00F4071B" w:rsidP="00F4071B">
      <w:pPr>
        <w:jc w:val="center"/>
        <w:rPr>
          <w:rFonts w:eastAsia="Calibri"/>
          <w:b/>
          <w:lang w:eastAsia="en-US"/>
        </w:rPr>
      </w:pPr>
    </w:p>
    <w:p w:rsidR="00F4071B" w:rsidRDefault="00F4071B" w:rsidP="00F4071B">
      <w:pPr>
        <w:jc w:val="both"/>
        <w:rPr>
          <w:rFonts w:eastAsia="Calibri"/>
          <w:lang w:eastAsia="ru-RU"/>
        </w:rPr>
      </w:pPr>
      <w:r>
        <w:rPr>
          <w:rFonts w:eastAsia="Calibri"/>
          <w:b/>
          <w:bCs/>
          <w:lang w:eastAsia="en-US"/>
        </w:rPr>
        <w:t xml:space="preserve">Рабочая программа элективного курса по физике для 9 класса составлена на основе </w:t>
      </w:r>
      <w:r>
        <w:rPr>
          <w:rFonts w:eastAsia="Calibri"/>
          <w:lang w:eastAsia="en-US"/>
        </w:rPr>
        <w:t>авторской программы по физике «</w:t>
      </w:r>
      <w:r>
        <w:t xml:space="preserve">Предметный элективный курс по физике для учащихся  9 класса </w:t>
      </w:r>
      <w:r>
        <w:rPr>
          <w:b/>
        </w:rPr>
        <w:t>Решение задач по механике различными методами»</w:t>
      </w:r>
      <w:r>
        <w:t xml:space="preserve"> </w:t>
      </w:r>
      <w:r>
        <w:rPr>
          <w:i/>
        </w:rPr>
        <w:t>(34 часа в год).</w:t>
      </w:r>
      <w:r>
        <w:t xml:space="preserve"> Автор-составитель Светлана Анатольевна </w:t>
      </w:r>
      <w:r>
        <w:rPr>
          <w:rFonts w:eastAsia="Calibri"/>
        </w:rPr>
        <w:t>Винницкая. Санкт-Петербург 2014г</w:t>
      </w:r>
    </w:p>
    <w:p w:rsidR="00F4071B" w:rsidRDefault="00F4071B" w:rsidP="00F4071B">
      <w:pPr>
        <w:jc w:val="both"/>
        <w:rPr>
          <w:rFonts w:eastAsia="Calibri"/>
          <w:b/>
          <w:lang w:eastAsia="en-US"/>
        </w:rPr>
      </w:pPr>
    </w:p>
    <w:p w:rsidR="00F4071B" w:rsidRDefault="00F4071B" w:rsidP="00F4071B">
      <w:pPr>
        <w:rPr>
          <w:b/>
          <w:lang w:eastAsia="ru-RU"/>
        </w:rPr>
      </w:pPr>
      <w:r>
        <w:rPr>
          <w:b/>
        </w:rPr>
        <w:t>Место учебного предмета в учебном плане.</w:t>
      </w:r>
    </w:p>
    <w:p w:rsidR="00F4071B" w:rsidRDefault="00F4071B" w:rsidP="00F4071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соответствии с учебным планом образовательного учреждения на элективный курс  физики в 9 классе отводится 1 час в неделю (34 часа в год). Часы взяты из компонента образовательного учреждения.</w:t>
      </w:r>
    </w:p>
    <w:p w:rsidR="00F4071B" w:rsidRDefault="00F4071B" w:rsidP="00F4071B">
      <w:pPr>
        <w:jc w:val="both"/>
        <w:rPr>
          <w:rFonts w:eastAsia="Calibri"/>
          <w:lang w:eastAsia="en-US"/>
        </w:rPr>
      </w:pPr>
    </w:p>
    <w:p w:rsidR="00F4071B" w:rsidRDefault="00F4071B" w:rsidP="00F4071B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Виды и формы текущего контроля и промежуточной и итоговой аттестации:</w:t>
      </w:r>
    </w:p>
    <w:p w:rsidR="00F4071B" w:rsidRDefault="00F4071B" w:rsidP="00F4071B">
      <w:pPr>
        <w:numPr>
          <w:ilvl w:val="0"/>
          <w:numId w:val="1"/>
        </w:numPr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Контрольные работы.</w:t>
      </w:r>
    </w:p>
    <w:p w:rsidR="00F4071B" w:rsidRDefault="00F4071B" w:rsidP="00F4071B">
      <w:pPr>
        <w:numPr>
          <w:ilvl w:val="0"/>
          <w:numId w:val="1"/>
        </w:numPr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Тестовые работы.</w:t>
      </w:r>
    </w:p>
    <w:p w:rsidR="00F4071B" w:rsidRDefault="00F4071B" w:rsidP="00F4071B">
      <w:pPr>
        <w:jc w:val="both"/>
        <w:rPr>
          <w:lang w:eastAsia="ru-RU"/>
        </w:rPr>
      </w:pPr>
    </w:p>
    <w:p w:rsidR="00F4071B" w:rsidRDefault="00F4071B" w:rsidP="00F4071B">
      <w:pPr>
        <w:jc w:val="both"/>
        <w:rPr>
          <w:b/>
          <w:bCs/>
        </w:rPr>
      </w:pPr>
      <w:r>
        <w:rPr>
          <w:b/>
          <w:bCs/>
        </w:rPr>
        <w:t>Планируемые результаты изучения программы:</w:t>
      </w:r>
    </w:p>
    <w:p w:rsidR="00F4071B" w:rsidRDefault="00F4071B" w:rsidP="00F4071B">
      <w:pPr>
        <w:jc w:val="both"/>
        <w:rPr>
          <w:b/>
          <w:bCs/>
          <w:i/>
        </w:rPr>
      </w:pPr>
      <w:r>
        <w:rPr>
          <w:b/>
          <w:bCs/>
          <w:i/>
        </w:rPr>
        <w:t>Личностные:</w:t>
      </w:r>
    </w:p>
    <w:p w:rsidR="00F4071B" w:rsidRDefault="00F4071B" w:rsidP="00F4071B">
      <w:pPr>
        <w:numPr>
          <w:ilvl w:val="0"/>
          <w:numId w:val="2"/>
        </w:numPr>
        <w:contextualSpacing/>
        <w:jc w:val="both"/>
      </w:pPr>
      <w: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4071B" w:rsidRDefault="00F4071B" w:rsidP="00F4071B">
      <w:pPr>
        <w:numPr>
          <w:ilvl w:val="0"/>
          <w:numId w:val="2"/>
        </w:numPr>
        <w:contextualSpacing/>
        <w:jc w:val="both"/>
      </w:pPr>
      <w:r>
        <w:t>Готовность и способность обучающихся к саморазвитию и самообразованию на основе мотивации к обучению и познанию.</w:t>
      </w:r>
    </w:p>
    <w:p w:rsidR="00F4071B" w:rsidRDefault="00F4071B" w:rsidP="00F4071B">
      <w:pPr>
        <w:numPr>
          <w:ilvl w:val="0"/>
          <w:numId w:val="2"/>
        </w:numPr>
        <w:contextualSpacing/>
        <w:jc w:val="both"/>
      </w:pPr>
      <w:proofErr w:type="spellStart"/>
      <w:r>
        <w:t>Сформированность</w:t>
      </w:r>
      <w:proofErr w:type="spellEnd"/>
      <w:r>
        <w:t xml:space="preserve"> основ экологической культуры, соответствующей современному уровню экологического мышления</w:t>
      </w:r>
    </w:p>
    <w:p w:rsidR="00F4071B" w:rsidRDefault="00F4071B" w:rsidP="00F4071B">
      <w:pPr>
        <w:jc w:val="both"/>
        <w:rPr>
          <w:b/>
          <w:bCs/>
          <w:i/>
        </w:rPr>
      </w:pPr>
      <w:r>
        <w:rPr>
          <w:b/>
          <w:bCs/>
          <w:i/>
        </w:rPr>
        <w:t>Метапредметные:</w:t>
      </w:r>
    </w:p>
    <w:p w:rsidR="00F4071B" w:rsidRDefault="00F4071B" w:rsidP="00F4071B">
      <w:pPr>
        <w:jc w:val="both"/>
        <w:rPr>
          <w:i/>
        </w:rPr>
      </w:pPr>
      <w:proofErr w:type="spellStart"/>
      <w:r>
        <w:rPr>
          <w:i/>
        </w:rPr>
        <w:t>Межпредметные</w:t>
      </w:r>
      <w:proofErr w:type="spellEnd"/>
      <w:r>
        <w:rPr>
          <w:i/>
        </w:rPr>
        <w:t xml:space="preserve"> понятия</w:t>
      </w:r>
    </w:p>
    <w:p w:rsidR="00F4071B" w:rsidRDefault="00F4071B" w:rsidP="00F4071B">
      <w:pPr>
        <w:numPr>
          <w:ilvl w:val="0"/>
          <w:numId w:val="3"/>
        </w:numPr>
        <w:tabs>
          <w:tab w:val="left" w:pos="993"/>
        </w:tabs>
        <w:contextualSpacing/>
        <w:jc w:val="both"/>
      </w:pPr>
      <w: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F4071B" w:rsidRDefault="00F4071B" w:rsidP="00F4071B">
      <w:pPr>
        <w:numPr>
          <w:ilvl w:val="0"/>
          <w:numId w:val="3"/>
        </w:numPr>
        <w:tabs>
          <w:tab w:val="left" w:pos="993"/>
        </w:tabs>
        <w:suppressAutoHyphens w:val="0"/>
        <w:spacing w:after="200"/>
        <w:contextualSpacing/>
        <w:jc w:val="both"/>
      </w:pPr>
      <w:r>
        <w:t>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F4071B" w:rsidRDefault="00F4071B" w:rsidP="00F4071B">
      <w:pPr>
        <w:numPr>
          <w:ilvl w:val="0"/>
          <w:numId w:val="3"/>
        </w:numPr>
        <w:tabs>
          <w:tab w:val="left" w:pos="993"/>
        </w:tabs>
        <w:contextualSpacing/>
        <w:jc w:val="both"/>
      </w:pPr>
      <w:r>
        <w:t>заполнять и дополнять таблицы, схемы, диаграммы, тексты.</w:t>
      </w:r>
    </w:p>
    <w:p w:rsidR="00F4071B" w:rsidRDefault="00F4071B" w:rsidP="00F4071B">
      <w:pPr>
        <w:jc w:val="both"/>
        <w:rPr>
          <w:i/>
        </w:rPr>
      </w:pPr>
      <w:r>
        <w:rPr>
          <w:i/>
        </w:rPr>
        <w:t>Регулятивные УУД</w:t>
      </w:r>
    </w:p>
    <w:p w:rsidR="00F4071B" w:rsidRDefault="00F4071B" w:rsidP="00F4071B">
      <w:pPr>
        <w:widowControl w:val="0"/>
        <w:numPr>
          <w:ilvl w:val="0"/>
          <w:numId w:val="4"/>
        </w:numPr>
        <w:tabs>
          <w:tab w:val="left" w:pos="1134"/>
        </w:tabs>
        <w:contextualSpacing/>
        <w:jc w:val="both"/>
      </w:pPr>
      <w: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F4071B" w:rsidRDefault="00F4071B" w:rsidP="00F4071B">
      <w:pPr>
        <w:widowControl w:val="0"/>
        <w:numPr>
          <w:ilvl w:val="0"/>
          <w:numId w:val="4"/>
        </w:numPr>
        <w:tabs>
          <w:tab w:val="left" w:pos="1134"/>
        </w:tabs>
        <w:contextualSpacing/>
        <w:jc w:val="both"/>
      </w:pPr>
      <w: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F4071B" w:rsidRDefault="00F4071B" w:rsidP="00F4071B">
      <w:pPr>
        <w:widowControl w:val="0"/>
        <w:numPr>
          <w:ilvl w:val="0"/>
          <w:numId w:val="4"/>
        </w:numPr>
        <w:tabs>
          <w:tab w:val="left" w:pos="1134"/>
        </w:tabs>
        <w:contextualSpacing/>
        <w:jc w:val="both"/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F4071B" w:rsidRDefault="00F4071B" w:rsidP="00F4071B">
      <w:pPr>
        <w:widowControl w:val="0"/>
        <w:numPr>
          <w:ilvl w:val="0"/>
          <w:numId w:val="4"/>
        </w:numPr>
        <w:tabs>
          <w:tab w:val="left" w:pos="1134"/>
        </w:tabs>
        <w:contextualSpacing/>
        <w:jc w:val="both"/>
      </w:pPr>
      <w:r>
        <w:t>Умение оценивать правильность выполнения учебной задачи, собственные возможности ее решения.</w:t>
      </w:r>
    </w:p>
    <w:p w:rsidR="00F4071B" w:rsidRDefault="00F4071B" w:rsidP="00F4071B">
      <w:pPr>
        <w:jc w:val="both"/>
        <w:rPr>
          <w:i/>
        </w:rPr>
      </w:pPr>
      <w:r>
        <w:rPr>
          <w:i/>
        </w:rPr>
        <w:lastRenderedPageBreak/>
        <w:t>Познавательные УУД</w:t>
      </w:r>
    </w:p>
    <w:p w:rsidR="00F4071B" w:rsidRDefault="00F4071B" w:rsidP="00F4071B">
      <w:pPr>
        <w:widowControl w:val="0"/>
        <w:numPr>
          <w:ilvl w:val="0"/>
          <w:numId w:val="5"/>
        </w:numPr>
        <w:tabs>
          <w:tab w:val="left" w:pos="1134"/>
        </w:tabs>
        <w:contextualSpacing/>
        <w:jc w:val="both"/>
      </w:pPr>
      <w: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F4071B" w:rsidRDefault="00F4071B" w:rsidP="00F4071B">
      <w:pPr>
        <w:widowControl w:val="0"/>
        <w:numPr>
          <w:ilvl w:val="0"/>
          <w:numId w:val="5"/>
        </w:numPr>
        <w:tabs>
          <w:tab w:val="left" w:pos="1134"/>
        </w:tabs>
        <w:contextualSpacing/>
        <w:jc w:val="both"/>
      </w:pPr>
      <w: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F4071B" w:rsidRDefault="00F4071B" w:rsidP="00F4071B">
      <w:pPr>
        <w:tabs>
          <w:tab w:val="left" w:pos="993"/>
        </w:tabs>
        <w:jc w:val="both"/>
        <w:rPr>
          <w:i/>
        </w:rPr>
      </w:pPr>
      <w:r>
        <w:rPr>
          <w:i/>
        </w:rPr>
        <w:t>Коммуникативные УУД</w:t>
      </w:r>
    </w:p>
    <w:p w:rsidR="00F4071B" w:rsidRDefault="00F4071B" w:rsidP="00F4071B">
      <w:pPr>
        <w:widowControl w:val="0"/>
        <w:numPr>
          <w:ilvl w:val="0"/>
          <w:numId w:val="6"/>
        </w:numPr>
        <w:tabs>
          <w:tab w:val="left" w:pos="142"/>
        </w:tabs>
        <w:contextualSpacing/>
        <w:jc w:val="both"/>
        <w:rPr>
          <w:b/>
          <w:bCs/>
        </w:rPr>
      </w:pPr>
      <w: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F4071B" w:rsidRDefault="00F4071B" w:rsidP="00F4071B">
      <w:pPr>
        <w:widowControl w:val="0"/>
        <w:numPr>
          <w:ilvl w:val="0"/>
          <w:numId w:val="6"/>
        </w:numPr>
        <w:tabs>
          <w:tab w:val="left" w:pos="142"/>
        </w:tabs>
        <w:contextualSpacing/>
        <w:jc w:val="both"/>
        <w:rPr>
          <w:b/>
          <w:bCs/>
        </w:rPr>
      </w:pPr>
      <w:r>
        <w:t xml:space="preserve">Умение осознанно использовать речевые средства в соответствии с задачей коммуникации для выражения своих чувств. </w:t>
      </w:r>
    </w:p>
    <w:p w:rsidR="00F4071B" w:rsidRDefault="00F4071B" w:rsidP="00F4071B">
      <w:pPr>
        <w:widowControl w:val="0"/>
        <w:numPr>
          <w:ilvl w:val="0"/>
          <w:numId w:val="6"/>
        </w:numPr>
        <w:tabs>
          <w:tab w:val="left" w:pos="142"/>
        </w:tabs>
        <w:contextualSpacing/>
        <w:jc w:val="both"/>
        <w:rPr>
          <w:b/>
          <w:bCs/>
        </w:rPr>
      </w:pPr>
      <w:r>
        <w:t>Формирование и развитие компетентности в области использования информационно-коммуникационных технологий.</w:t>
      </w:r>
    </w:p>
    <w:p w:rsidR="009B233F" w:rsidRPr="0033323E" w:rsidRDefault="009B233F" w:rsidP="009B233F">
      <w:pPr>
        <w:jc w:val="both"/>
        <w:rPr>
          <w:b/>
          <w:bCs/>
          <w:i/>
        </w:rPr>
      </w:pPr>
      <w:r w:rsidRPr="0033323E">
        <w:rPr>
          <w:b/>
          <w:bCs/>
          <w:i/>
        </w:rPr>
        <w:t>Предметные:</w:t>
      </w:r>
    </w:p>
    <w:p w:rsidR="009B233F" w:rsidRPr="003946D0" w:rsidRDefault="009B233F" w:rsidP="009B233F">
      <w:pPr>
        <w:tabs>
          <w:tab w:val="left" w:pos="567"/>
          <w:tab w:val="left" w:pos="851"/>
        </w:tabs>
        <w:autoSpaceDE w:val="0"/>
        <w:autoSpaceDN w:val="0"/>
        <w:adjustRightInd w:val="0"/>
        <w:ind w:left="567" w:hanging="567"/>
        <w:jc w:val="both"/>
        <w:rPr>
          <w:u w:val="single"/>
        </w:rPr>
      </w:pPr>
      <w:r w:rsidRPr="003946D0">
        <w:rPr>
          <w:u w:val="single"/>
        </w:rPr>
        <w:t>Выпускник научится: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соблюдать правила безопасности и охраны труда при работе с учебным и лабораторным оборудованием;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понимать роль эксперимента в получении научной информации;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9B233F" w:rsidRDefault="009B233F" w:rsidP="009B233F">
      <w:pPr>
        <w:widowControl w:val="0"/>
        <w:numPr>
          <w:ilvl w:val="0"/>
          <w:numId w:val="8"/>
        </w:numPr>
        <w:tabs>
          <w:tab w:val="left" w:pos="284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 xml:space="preserve">использовать при выполнении учебных задач научно-популярную литературу о физических явлениях, справочные материалы, ресурсы </w:t>
      </w:r>
      <w:r w:rsidRPr="003946D0">
        <w:lastRenderedPageBreak/>
        <w:t>Интернет.</w:t>
      </w:r>
    </w:p>
    <w:p w:rsidR="009B233F" w:rsidRPr="003A3481" w:rsidRDefault="009B233F" w:rsidP="009B233F">
      <w:pPr>
        <w:widowControl w:val="0"/>
        <w:numPr>
          <w:ilvl w:val="0"/>
          <w:numId w:val="8"/>
        </w:numPr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A3481"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движение, резонанс, волновое движение (звук);</w:t>
      </w:r>
    </w:p>
    <w:p w:rsidR="009B233F" w:rsidRPr="003A3481" w:rsidRDefault="009B233F" w:rsidP="009B233F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A3481">
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9B233F" w:rsidRPr="003A3481" w:rsidRDefault="009B233F" w:rsidP="009B233F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A3481">
        <w:t xml:space="preserve"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</w:t>
      </w:r>
      <w:r>
        <w:t>сохранения импульса, закон Гука</w:t>
      </w:r>
      <w:r w:rsidRPr="003A3481">
        <w:t xml:space="preserve">; при этом различать словесную формулировку закона и его математическое выражение; </w:t>
      </w:r>
    </w:p>
    <w:p w:rsidR="009B233F" w:rsidRPr="003A3481" w:rsidRDefault="009B233F" w:rsidP="009B233F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A3481">
        <w:t>различать основные признаки изученных физических моделей: материальная точка, инерциальная система отсчета;</w:t>
      </w:r>
    </w:p>
    <w:p w:rsidR="009B233F" w:rsidRDefault="009B233F" w:rsidP="009B233F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A3481">
        <w:t xml:space="preserve"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</w:t>
      </w:r>
      <w:r>
        <w:t>сохранения импульса, закон Гука</w:t>
      </w:r>
      <w:r w:rsidRPr="003A3481">
        <w:t xml:space="preserve">) и формулы, связывающие физические величины (путь, скорость, ускорение, сила, импульс тела, кинетическая энергия, потенциальная энергия, механическая работа, механическая мощность, сила трения скольжения, коэффициент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9B233F" w:rsidRPr="003946D0" w:rsidRDefault="009B233F" w:rsidP="009B233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3946D0">
        <w:rPr>
          <w:u w:val="single"/>
        </w:rPr>
        <w:t>Выпускник получит возможность научиться: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 xml:space="preserve"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</w:t>
      </w:r>
      <w:r w:rsidRPr="003946D0">
        <w:lastRenderedPageBreak/>
        <w:t>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9B233F" w:rsidRPr="003946D0" w:rsidRDefault="009B233F" w:rsidP="009B233F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9B233F" w:rsidRDefault="009B233F" w:rsidP="009B233F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946D0"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9B233F" w:rsidRPr="003A3481" w:rsidRDefault="009B233F" w:rsidP="009B233F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A3481"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</w:r>
    </w:p>
    <w:p w:rsidR="009B233F" w:rsidRPr="003A3481" w:rsidRDefault="009B233F" w:rsidP="009B233F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A3481"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9B233F" w:rsidRDefault="009B233F" w:rsidP="009B233F">
      <w:pPr>
        <w:widowControl w:val="0"/>
        <w:numPr>
          <w:ilvl w:val="0"/>
          <w:numId w:val="8"/>
        </w:num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ind w:left="1429" w:firstLine="567"/>
        <w:contextualSpacing/>
        <w:jc w:val="both"/>
      </w:pPr>
      <w:r w:rsidRPr="003A3481"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F4071B" w:rsidRDefault="00F4071B" w:rsidP="00F4071B">
      <w:pPr>
        <w:pStyle w:val="a3"/>
        <w:ind w:left="1068"/>
        <w:jc w:val="center"/>
        <w:rPr>
          <w:b/>
        </w:rPr>
      </w:pPr>
      <w:r>
        <w:rPr>
          <w:b/>
        </w:rPr>
        <w:t>Учебно-методический комплект.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3868"/>
        <w:gridCol w:w="816"/>
        <w:gridCol w:w="2138"/>
        <w:gridCol w:w="2082"/>
      </w:tblGrid>
      <w:tr w:rsidR="00F4071B" w:rsidTr="00F4071B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Издательство, год</w:t>
            </w:r>
          </w:p>
        </w:tc>
      </w:tr>
      <w:tr w:rsidR="00F4071B" w:rsidTr="00F4071B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1B" w:rsidRDefault="00F4071B">
            <w:pPr>
              <w:jc w:val="both"/>
            </w:pPr>
            <w:r>
              <w:t>Предметный элективный курс по физике для учащихся  9 класса</w:t>
            </w:r>
          </w:p>
          <w:p w:rsidR="00F4071B" w:rsidRDefault="00F4071B">
            <w:pPr>
              <w:jc w:val="both"/>
            </w:pPr>
            <w:r>
              <w:t>Решение задач по механике различными методами</w:t>
            </w:r>
          </w:p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9 </w:t>
            </w:r>
            <w:proofErr w:type="spellStart"/>
            <w:r>
              <w:rPr>
                <w:rFonts w:eastAsia="Calibri"/>
                <w:lang w:eastAsia="en-US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Винницкая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СПб., АППО, 2014</w:t>
            </w:r>
          </w:p>
        </w:tc>
      </w:tr>
      <w:tr w:rsidR="00F4071B" w:rsidTr="00F4071B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t>«Сборник задач по физике 7-9»,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7 - 9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t>Лукашик</w:t>
            </w:r>
            <w:proofErr w:type="spellEnd"/>
            <w:r>
              <w:t xml:space="preserve"> И.В., Иванова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t>М., Просвещение, 2014</w:t>
            </w:r>
          </w:p>
        </w:tc>
      </w:tr>
      <w:tr w:rsidR="00F4071B" w:rsidTr="00F4071B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  <w:r>
              <w:t xml:space="preserve"> «Поурочные разработки по физике»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1B" w:rsidRDefault="00F4071B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1B" w:rsidRDefault="00F4071B">
            <w:pPr>
              <w:jc w:val="both"/>
            </w:pPr>
            <w:r>
              <w:t xml:space="preserve">Полянский С.Е. </w:t>
            </w:r>
          </w:p>
          <w:p w:rsidR="00F4071B" w:rsidRDefault="00F4071B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71B" w:rsidRDefault="00F4071B">
            <w:pPr>
              <w:jc w:val="both"/>
            </w:pPr>
            <w:r>
              <w:t>М., «ВАКО», 2004 г.</w:t>
            </w:r>
          </w:p>
        </w:tc>
      </w:tr>
    </w:tbl>
    <w:p w:rsidR="00F4071B" w:rsidRDefault="00F4071B" w:rsidP="00F4071B">
      <w:pPr>
        <w:jc w:val="both"/>
        <w:rPr>
          <w:b/>
        </w:rPr>
      </w:pPr>
    </w:p>
    <w:p w:rsidR="00F4071B" w:rsidRDefault="00F4071B" w:rsidP="00F4071B">
      <w:pPr>
        <w:jc w:val="both"/>
        <w:rPr>
          <w:b/>
        </w:rPr>
      </w:pPr>
      <w:r>
        <w:rPr>
          <w:b/>
        </w:rPr>
        <w:t>Основное содержание.</w:t>
      </w:r>
    </w:p>
    <w:p w:rsidR="00F4071B" w:rsidRDefault="00F4071B" w:rsidP="00F4071B">
      <w:r>
        <w:t>Предметный элективный курс по физике для учащихся  9 класса</w:t>
      </w:r>
    </w:p>
    <w:p w:rsidR="00F4071B" w:rsidRDefault="00F4071B" w:rsidP="00F4071B">
      <w:pPr>
        <w:rPr>
          <w:b/>
        </w:rPr>
      </w:pPr>
      <w:r>
        <w:rPr>
          <w:b/>
        </w:rPr>
        <w:t>Решение задач по механике различными методами</w:t>
      </w:r>
    </w:p>
    <w:p w:rsidR="00F4071B" w:rsidRDefault="00F4071B" w:rsidP="00F4071B">
      <w:pPr>
        <w:jc w:val="both"/>
        <w:rPr>
          <w:b/>
        </w:rPr>
      </w:pPr>
    </w:p>
    <w:p w:rsidR="00F4071B" w:rsidRDefault="00F4071B" w:rsidP="00F4071B">
      <w:pPr>
        <w:jc w:val="both"/>
        <w:rPr>
          <w:b/>
        </w:rPr>
      </w:pPr>
      <w:r>
        <w:rPr>
          <w:b/>
        </w:rPr>
        <w:t>1. Введение. 1 ч.</w:t>
      </w:r>
    </w:p>
    <w:p w:rsidR="00F4071B" w:rsidRDefault="00F4071B" w:rsidP="00F4071B">
      <w:pPr>
        <w:jc w:val="both"/>
      </w:pPr>
      <w:r>
        <w:t xml:space="preserve">Основные приемы решения задач (выбор метода, проведение эксперимента, создание модели, создание алгоритма, проведение расчетов, работа с единицами измерения, </w:t>
      </w:r>
      <w:r>
        <w:lastRenderedPageBreak/>
        <w:t>построение графиков, работа с табличными данными, формулировка вывода, оформление результата).</w:t>
      </w:r>
    </w:p>
    <w:p w:rsidR="00F4071B" w:rsidRDefault="00F4071B" w:rsidP="00F4071B">
      <w:pPr>
        <w:widowControl w:val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Требования к уровню усвоения материала</w:t>
      </w:r>
    </w:p>
    <w:p w:rsidR="00F4071B" w:rsidRDefault="00F4071B" w:rsidP="00F4071B">
      <w:pPr>
        <w:widowControl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Знать основные этапы решения задач. </w:t>
      </w:r>
    </w:p>
    <w:p w:rsidR="00F4071B" w:rsidRDefault="00F4071B" w:rsidP="00F4071B">
      <w:pPr>
        <w:widowControl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Уметь создать алгоритм решения задачи, провести расчеты и выполнить проверку размерности.</w:t>
      </w:r>
    </w:p>
    <w:p w:rsidR="00F4071B" w:rsidRDefault="00F4071B" w:rsidP="00F4071B">
      <w:pPr>
        <w:jc w:val="both"/>
        <w:rPr>
          <w:lang w:eastAsia="ru-RU"/>
        </w:rPr>
      </w:pPr>
    </w:p>
    <w:p w:rsidR="00F4071B" w:rsidRDefault="00F4071B" w:rsidP="00F4071B">
      <w:pPr>
        <w:jc w:val="both"/>
        <w:rPr>
          <w:b/>
        </w:rPr>
      </w:pPr>
      <w:r>
        <w:rPr>
          <w:b/>
        </w:rPr>
        <w:t>2. Законы движения и взаимодействия тел. 27 ч.</w:t>
      </w:r>
    </w:p>
    <w:p w:rsidR="00F4071B" w:rsidRDefault="00F4071B" w:rsidP="00F4071B">
      <w:pPr>
        <w:jc w:val="both"/>
      </w:pPr>
      <w:r>
        <w:t xml:space="preserve">Равномерное прямолинейное движение. Равноускоренное прямолинейное движение. Движение тела по окружности. Средняя скорость. Относительность движения. Движение тела под действием нескольких сил. Закон сохранения импульса. Механическая работа и </w:t>
      </w:r>
      <w:proofErr w:type="spellStart"/>
      <w:r>
        <w:t>можность</w:t>
      </w:r>
      <w:proofErr w:type="spellEnd"/>
      <w:r>
        <w:t>. Закон сохранения энергии. КПД.</w:t>
      </w:r>
    </w:p>
    <w:p w:rsidR="00F4071B" w:rsidRDefault="00F4071B" w:rsidP="00F4071B">
      <w:pPr>
        <w:widowControl w:val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Требования к уровню усвоения материала</w:t>
      </w:r>
    </w:p>
    <w:p w:rsidR="00F4071B" w:rsidRDefault="00F4071B" w:rsidP="00F4071B">
      <w:pPr>
        <w:widowControl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Знать основные методы решения задач, уравнения равномерного и равноускоренного движения, закон сохранения импульса, закон сохранения энергии. Формулы для расчета средней скорости, центростремительного ускорения, механической работы и мощности, коэффициента полезного действия. </w:t>
      </w:r>
    </w:p>
    <w:p w:rsidR="00F4071B" w:rsidRDefault="00F4071B" w:rsidP="00F4071B">
      <w:pPr>
        <w:widowControl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Уметь правильно записать условие задачи, выполнить необходимый чертеж, найти проекции сил на оси координат, построить графики равномерного и равноускоренного движения тела</w:t>
      </w:r>
    </w:p>
    <w:p w:rsidR="00F4071B" w:rsidRDefault="00F4071B" w:rsidP="00F4071B">
      <w:pPr>
        <w:jc w:val="both"/>
        <w:rPr>
          <w:lang w:eastAsia="ru-RU"/>
        </w:rPr>
      </w:pPr>
    </w:p>
    <w:p w:rsidR="00F4071B" w:rsidRDefault="00F4071B" w:rsidP="00F4071B">
      <w:pPr>
        <w:jc w:val="both"/>
      </w:pPr>
      <w:r>
        <w:t xml:space="preserve">3. </w:t>
      </w:r>
      <w:r>
        <w:rPr>
          <w:b/>
        </w:rPr>
        <w:t>Механические колебания и волны. 6 ч.</w:t>
      </w:r>
    </w:p>
    <w:p w:rsidR="00F4071B" w:rsidRDefault="00F4071B" w:rsidP="00F4071B">
      <w:pPr>
        <w:jc w:val="both"/>
      </w:pPr>
      <w:r>
        <w:t>Механические колебания. Нитяной маятник. Пружинный маятник. Период колебаний. Превращение энергии при колебательном движении. Механические волны. График волны. Звук.</w:t>
      </w:r>
    </w:p>
    <w:p w:rsidR="00F4071B" w:rsidRDefault="00F4071B" w:rsidP="00F4071B">
      <w:pPr>
        <w:widowControl w:val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Требования к уровню усвоения материала</w:t>
      </w:r>
    </w:p>
    <w:p w:rsidR="00F4071B" w:rsidRDefault="00F4071B" w:rsidP="00F4071B">
      <w:pPr>
        <w:widowControl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Знать особенности колебательного движения, формулы для расчета периода колебаний нитяного и пружинного маятников, закон сохранения энергии при колебательном движении; взаимосвязь между длиной, частотой и скоростью волны.</w:t>
      </w:r>
    </w:p>
    <w:p w:rsidR="00F4071B" w:rsidRDefault="00F4071B" w:rsidP="00F4071B">
      <w:pPr>
        <w:widowControl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Уметь построить график колебаний и найти по графику амплитуду и период колебаний.</w:t>
      </w:r>
    </w:p>
    <w:p w:rsidR="00F4071B" w:rsidRDefault="00F4071B" w:rsidP="00F4071B">
      <w:pPr>
        <w:jc w:val="both"/>
        <w:rPr>
          <w:lang w:eastAsia="ru-RU"/>
        </w:rPr>
      </w:pPr>
    </w:p>
    <w:p w:rsidR="00F4071B" w:rsidRDefault="00F4071B" w:rsidP="00F4071B">
      <w:pPr>
        <w:jc w:val="both"/>
        <w:rPr>
          <w:b/>
        </w:rPr>
      </w:pPr>
      <w:r>
        <w:rPr>
          <w:b/>
        </w:rPr>
        <w:t>Итоговая проверочная работа. 1.ч.</w:t>
      </w:r>
    </w:p>
    <w:p w:rsidR="00F4071B" w:rsidRDefault="00F4071B" w:rsidP="00F4071B">
      <w:pPr>
        <w:jc w:val="both"/>
        <w:rPr>
          <w:b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Pr="00B9533A" w:rsidRDefault="00170242" w:rsidP="00170242">
      <w:pPr>
        <w:jc w:val="both"/>
        <w:rPr>
          <w:b/>
          <w:bCs/>
        </w:rPr>
      </w:pPr>
      <w:r w:rsidRPr="00B9533A">
        <w:rPr>
          <w:b/>
          <w:bCs/>
        </w:rPr>
        <w:t>Оценка контрольных работ.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  <w:u w:val="single"/>
        </w:rPr>
        <w:t>«ЗАЧЕТ»</w:t>
      </w:r>
      <w:r w:rsidRPr="00B9533A">
        <w:rPr>
          <w:bCs/>
        </w:rPr>
        <w:t xml:space="preserve"> ставится если: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 xml:space="preserve">1. ученик выполнил работу без ошибок и недочетов 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>или допустил не более одного недочета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>2. ученик выполнил работу полностью, но допустил в ней: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>а) не более одной негрубой ошибки и одного недочета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>б) не более двух недочетов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>3. ученик правильно выполнил не менее половины работы или допустил: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>а) не более двух грубых ошибок,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>б) или не более одной грубой ошибки и одного недочета,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>в) или не более двух-трех негрубых ошибок,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>г) или одной негрубой ошибки и трех недочетов,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>д) или при отсутствии ошибок, но при наличии 4-5 недочетов.</w:t>
      </w:r>
    </w:p>
    <w:p w:rsidR="00170242" w:rsidRPr="00B9533A" w:rsidRDefault="00170242" w:rsidP="00170242">
      <w:pPr>
        <w:ind w:firstLine="709"/>
        <w:jc w:val="both"/>
        <w:rPr>
          <w:bCs/>
        </w:rPr>
      </w:pP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>«НЕЗАЧЕТ» ставится если: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>1. число ошибок и недочетов превосходит норму, указанную выше, или если правильно выполнено менее половины работы.</w:t>
      </w:r>
    </w:p>
    <w:p w:rsidR="00170242" w:rsidRPr="00B9533A" w:rsidRDefault="00170242" w:rsidP="00170242">
      <w:pPr>
        <w:jc w:val="both"/>
        <w:rPr>
          <w:bCs/>
        </w:rPr>
      </w:pPr>
      <w:r w:rsidRPr="00B9533A">
        <w:rPr>
          <w:bCs/>
        </w:rPr>
        <w:t>2. ученик не приступал к выполнению работы или правильно выполнил не более 10 % всех заданий, т.е. записал условие одной задачи в общепринятых символических обозначениях.</w:t>
      </w:r>
    </w:p>
    <w:p w:rsidR="00170242" w:rsidRDefault="00170242" w:rsidP="00170242">
      <w:pPr>
        <w:ind w:firstLine="709"/>
        <w:jc w:val="both"/>
        <w:rPr>
          <w:bCs/>
        </w:rPr>
      </w:pPr>
    </w:p>
    <w:p w:rsidR="00170242" w:rsidRPr="00B9533A" w:rsidRDefault="00170242" w:rsidP="00170242"/>
    <w:p w:rsidR="00170242" w:rsidRPr="00B9533A" w:rsidRDefault="00170242" w:rsidP="00170242">
      <w:pPr>
        <w:jc w:val="both"/>
        <w:rPr>
          <w:b/>
        </w:rPr>
      </w:pPr>
      <w:r w:rsidRPr="00B9533A">
        <w:rPr>
          <w:b/>
        </w:rPr>
        <w:t>Оценка тестовых работ.</w:t>
      </w:r>
    </w:p>
    <w:p w:rsidR="00170242" w:rsidRPr="00B9533A" w:rsidRDefault="00170242" w:rsidP="00170242">
      <w:pPr>
        <w:jc w:val="both"/>
      </w:pPr>
      <w:r w:rsidRPr="00B9533A">
        <w:t>«ЗАЧЕТ» ставится, если даны правильные ответы 50 %  и более тестовых вопросов.</w:t>
      </w:r>
    </w:p>
    <w:p w:rsidR="00170242" w:rsidRPr="00B9533A" w:rsidRDefault="00170242" w:rsidP="00170242">
      <w:pPr>
        <w:jc w:val="both"/>
      </w:pPr>
      <w:r w:rsidRPr="00B9533A">
        <w:t>«НЕЗАЧЕТ» ставится, если правильные ответы даны менее чем на 50% тестовых вопросов.</w:t>
      </w: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Pr="00866A70" w:rsidRDefault="00170242" w:rsidP="00170242">
      <w:r w:rsidRPr="00866A70">
        <w:rPr>
          <w:b/>
        </w:rPr>
        <w:t>Курс считается зачтенным</w:t>
      </w:r>
      <w:r w:rsidRPr="00866A70">
        <w:t>, если ученик получил зачет за итоговую контрольную работу.</w:t>
      </w: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>
      <w:pPr>
        <w:rPr>
          <w:sz w:val="28"/>
        </w:rPr>
      </w:pPr>
    </w:p>
    <w:p w:rsidR="00170242" w:rsidRDefault="00170242" w:rsidP="00170242"/>
    <w:p w:rsidR="008C4219" w:rsidRDefault="008C421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w:rsidR="008C4219" w:rsidSect="00185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4066">
    <w:multiLevelType w:val="hybridMultilevel"/>
    <w:lvl w:ilvl="0" w:tplc="15143967">
      <w:start w:val="1"/>
      <w:numFmt w:val="decimal"/>
      <w:lvlText w:val="%1."/>
      <w:lvlJc w:val="left"/>
      <w:pPr>
        <w:ind w:left="720" w:hanging="360"/>
      </w:pPr>
    </w:lvl>
    <w:lvl w:ilvl="1" w:tplc="15143967" w:tentative="1">
      <w:start w:val="1"/>
      <w:numFmt w:val="lowerLetter"/>
      <w:lvlText w:val="%2."/>
      <w:lvlJc w:val="left"/>
      <w:pPr>
        <w:ind w:left="1440" w:hanging="360"/>
      </w:pPr>
    </w:lvl>
    <w:lvl w:ilvl="2" w:tplc="15143967" w:tentative="1">
      <w:start w:val="1"/>
      <w:numFmt w:val="lowerRoman"/>
      <w:lvlText w:val="%3."/>
      <w:lvlJc w:val="right"/>
      <w:pPr>
        <w:ind w:left="2160" w:hanging="180"/>
      </w:pPr>
    </w:lvl>
    <w:lvl w:ilvl="3" w:tplc="15143967" w:tentative="1">
      <w:start w:val="1"/>
      <w:numFmt w:val="decimal"/>
      <w:lvlText w:val="%4."/>
      <w:lvlJc w:val="left"/>
      <w:pPr>
        <w:ind w:left="2880" w:hanging="360"/>
      </w:pPr>
    </w:lvl>
    <w:lvl w:ilvl="4" w:tplc="15143967" w:tentative="1">
      <w:start w:val="1"/>
      <w:numFmt w:val="lowerLetter"/>
      <w:lvlText w:val="%5."/>
      <w:lvlJc w:val="left"/>
      <w:pPr>
        <w:ind w:left="3600" w:hanging="360"/>
      </w:pPr>
    </w:lvl>
    <w:lvl w:ilvl="5" w:tplc="15143967" w:tentative="1">
      <w:start w:val="1"/>
      <w:numFmt w:val="lowerRoman"/>
      <w:lvlText w:val="%6."/>
      <w:lvlJc w:val="right"/>
      <w:pPr>
        <w:ind w:left="4320" w:hanging="180"/>
      </w:pPr>
    </w:lvl>
    <w:lvl w:ilvl="6" w:tplc="15143967" w:tentative="1">
      <w:start w:val="1"/>
      <w:numFmt w:val="decimal"/>
      <w:lvlText w:val="%7."/>
      <w:lvlJc w:val="left"/>
      <w:pPr>
        <w:ind w:left="5040" w:hanging="360"/>
      </w:pPr>
    </w:lvl>
    <w:lvl w:ilvl="7" w:tplc="15143967" w:tentative="1">
      <w:start w:val="1"/>
      <w:numFmt w:val="lowerLetter"/>
      <w:lvlText w:val="%8."/>
      <w:lvlJc w:val="left"/>
      <w:pPr>
        <w:ind w:left="5760" w:hanging="360"/>
      </w:pPr>
    </w:lvl>
    <w:lvl w:ilvl="8" w:tplc="151439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65">
    <w:multiLevelType w:val="hybridMultilevel"/>
    <w:lvl w:ilvl="0" w:tplc="564338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56B0429"/>
    <w:multiLevelType w:val="hybridMultilevel"/>
    <w:tmpl w:val="9D24120C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F6A5F"/>
    <w:multiLevelType w:val="hybridMultilevel"/>
    <w:tmpl w:val="2522FC6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82FC3"/>
    <w:multiLevelType w:val="hybridMultilevel"/>
    <w:tmpl w:val="FD1A82B6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035356F"/>
    <w:multiLevelType w:val="hybridMultilevel"/>
    <w:tmpl w:val="261A218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E45B3"/>
    <w:multiLevelType w:val="hybridMultilevel"/>
    <w:tmpl w:val="36362AA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D46F7E"/>
    <w:multiLevelType w:val="hybridMultilevel"/>
    <w:tmpl w:val="9CFE2DB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5F36C8"/>
    <w:multiLevelType w:val="hybridMultilevel"/>
    <w:tmpl w:val="19D2CDB2"/>
    <w:lvl w:ilvl="0" w:tplc="AB22DE1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24065">
    <w:abstractNumId w:val="24065"/>
  </w:num>
  <w:num w:numId="24066">
    <w:abstractNumId w:val="2406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AF5"/>
    <w:rsid w:val="0000012A"/>
    <w:rsid w:val="000011C8"/>
    <w:rsid w:val="0000122C"/>
    <w:rsid w:val="0000306C"/>
    <w:rsid w:val="000042A9"/>
    <w:rsid w:val="0000460C"/>
    <w:rsid w:val="00004A63"/>
    <w:rsid w:val="00005577"/>
    <w:rsid w:val="00005F1D"/>
    <w:rsid w:val="0000666F"/>
    <w:rsid w:val="00006783"/>
    <w:rsid w:val="00007697"/>
    <w:rsid w:val="00007889"/>
    <w:rsid w:val="00007B2F"/>
    <w:rsid w:val="00010427"/>
    <w:rsid w:val="000110CB"/>
    <w:rsid w:val="0001150A"/>
    <w:rsid w:val="00012068"/>
    <w:rsid w:val="0001210A"/>
    <w:rsid w:val="00012535"/>
    <w:rsid w:val="00012678"/>
    <w:rsid w:val="0001285A"/>
    <w:rsid w:val="000129A7"/>
    <w:rsid w:val="00013275"/>
    <w:rsid w:val="000141C8"/>
    <w:rsid w:val="00014280"/>
    <w:rsid w:val="00014665"/>
    <w:rsid w:val="000150FB"/>
    <w:rsid w:val="00015A9D"/>
    <w:rsid w:val="000161A0"/>
    <w:rsid w:val="0001662C"/>
    <w:rsid w:val="00017FFB"/>
    <w:rsid w:val="000209D2"/>
    <w:rsid w:val="00020DC1"/>
    <w:rsid w:val="00021418"/>
    <w:rsid w:val="00021621"/>
    <w:rsid w:val="00021C3E"/>
    <w:rsid w:val="000220D9"/>
    <w:rsid w:val="000221AD"/>
    <w:rsid w:val="000221CE"/>
    <w:rsid w:val="00022FCF"/>
    <w:rsid w:val="00023871"/>
    <w:rsid w:val="000249A5"/>
    <w:rsid w:val="00024D56"/>
    <w:rsid w:val="00024F82"/>
    <w:rsid w:val="00026E44"/>
    <w:rsid w:val="00026E82"/>
    <w:rsid w:val="00027063"/>
    <w:rsid w:val="000274BB"/>
    <w:rsid w:val="00027CF1"/>
    <w:rsid w:val="00027DB0"/>
    <w:rsid w:val="00030751"/>
    <w:rsid w:val="0003112A"/>
    <w:rsid w:val="00031329"/>
    <w:rsid w:val="000317F1"/>
    <w:rsid w:val="00031ACE"/>
    <w:rsid w:val="00031CB4"/>
    <w:rsid w:val="000321E0"/>
    <w:rsid w:val="000330E8"/>
    <w:rsid w:val="000334CD"/>
    <w:rsid w:val="0003432C"/>
    <w:rsid w:val="000345A4"/>
    <w:rsid w:val="0003491F"/>
    <w:rsid w:val="00034BAA"/>
    <w:rsid w:val="000351C2"/>
    <w:rsid w:val="00036442"/>
    <w:rsid w:val="00036707"/>
    <w:rsid w:val="00036989"/>
    <w:rsid w:val="00036BCC"/>
    <w:rsid w:val="00036F21"/>
    <w:rsid w:val="00036FDC"/>
    <w:rsid w:val="00037169"/>
    <w:rsid w:val="000374C0"/>
    <w:rsid w:val="00037DAE"/>
    <w:rsid w:val="00037F7E"/>
    <w:rsid w:val="00037FD6"/>
    <w:rsid w:val="00040327"/>
    <w:rsid w:val="00040873"/>
    <w:rsid w:val="00041268"/>
    <w:rsid w:val="000419C7"/>
    <w:rsid w:val="00042908"/>
    <w:rsid w:val="00042A20"/>
    <w:rsid w:val="000430D4"/>
    <w:rsid w:val="000431B6"/>
    <w:rsid w:val="00043673"/>
    <w:rsid w:val="0004368F"/>
    <w:rsid w:val="000442A0"/>
    <w:rsid w:val="000448EE"/>
    <w:rsid w:val="00044BEE"/>
    <w:rsid w:val="00044EF5"/>
    <w:rsid w:val="0004533F"/>
    <w:rsid w:val="0004555E"/>
    <w:rsid w:val="00045B7A"/>
    <w:rsid w:val="00046ECD"/>
    <w:rsid w:val="00047007"/>
    <w:rsid w:val="0004753B"/>
    <w:rsid w:val="00047865"/>
    <w:rsid w:val="00047A63"/>
    <w:rsid w:val="00050720"/>
    <w:rsid w:val="000510D4"/>
    <w:rsid w:val="00051B35"/>
    <w:rsid w:val="00052B2F"/>
    <w:rsid w:val="00052FCB"/>
    <w:rsid w:val="0005366D"/>
    <w:rsid w:val="000540D9"/>
    <w:rsid w:val="000554C0"/>
    <w:rsid w:val="00055806"/>
    <w:rsid w:val="000558CB"/>
    <w:rsid w:val="00055A65"/>
    <w:rsid w:val="00055FFD"/>
    <w:rsid w:val="0005652E"/>
    <w:rsid w:val="00057360"/>
    <w:rsid w:val="000601CA"/>
    <w:rsid w:val="000610C5"/>
    <w:rsid w:val="000610FB"/>
    <w:rsid w:val="0006129A"/>
    <w:rsid w:val="00061C6A"/>
    <w:rsid w:val="00061F78"/>
    <w:rsid w:val="000631B4"/>
    <w:rsid w:val="00065424"/>
    <w:rsid w:val="00065730"/>
    <w:rsid w:val="00065A40"/>
    <w:rsid w:val="00065B6A"/>
    <w:rsid w:val="00065B78"/>
    <w:rsid w:val="0006662D"/>
    <w:rsid w:val="000670EE"/>
    <w:rsid w:val="000676EB"/>
    <w:rsid w:val="000678F4"/>
    <w:rsid w:val="00071084"/>
    <w:rsid w:val="000714BF"/>
    <w:rsid w:val="00071CC8"/>
    <w:rsid w:val="00071E80"/>
    <w:rsid w:val="00071ED4"/>
    <w:rsid w:val="00072044"/>
    <w:rsid w:val="000726AC"/>
    <w:rsid w:val="00073813"/>
    <w:rsid w:val="00073B7F"/>
    <w:rsid w:val="00073CC8"/>
    <w:rsid w:val="000740A8"/>
    <w:rsid w:val="000740CC"/>
    <w:rsid w:val="00074402"/>
    <w:rsid w:val="00077A4B"/>
    <w:rsid w:val="00077D75"/>
    <w:rsid w:val="000800B0"/>
    <w:rsid w:val="00080287"/>
    <w:rsid w:val="00080F4B"/>
    <w:rsid w:val="0008148F"/>
    <w:rsid w:val="00082114"/>
    <w:rsid w:val="00082526"/>
    <w:rsid w:val="00082725"/>
    <w:rsid w:val="00082E42"/>
    <w:rsid w:val="000839AE"/>
    <w:rsid w:val="00084289"/>
    <w:rsid w:val="00084A12"/>
    <w:rsid w:val="00085DEB"/>
    <w:rsid w:val="00085E58"/>
    <w:rsid w:val="0008661D"/>
    <w:rsid w:val="00090005"/>
    <w:rsid w:val="0009021B"/>
    <w:rsid w:val="00090276"/>
    <w:rsid w:val="00090FE6"/>
    <w:rsid w:val="00092BD5"/>
    <w:rsid w:val="00092EF8"/>
    <w:rsid w:val="0009468B"/>
    <w:rsid w:val="00094A69"/>
    <w:rsid w:val="00094B49"/>
    <w:rsid w:val="00094DE8"/>
    <w:rsid w:val="000951A5"/>
    <w:rsid w:val="000954FE"/>
    <w:rsid w:val="000955A5"/>
    <w:rsid w:val="00095C2A"/>
    <w:rsid w:val="00095FC7"/>
    <w:rsid w:val="000971FF"/>
    <w:rsid w:val="00097C98"/>
    <w:rsid w:val="000A0919"/>
    <w:rsid w:val="000A1675"/>
    <w:rsid w:val="000A2F27"/>
    <w:rsid w:val="000A2FAF"/>
    <w:rsid w:val="000A4057"/>
    <w:rsid w:val="000A4A9F"/>
    <w:rsid w:val="000A4C9E"/>
    <w:rsid w:val="000A4D9A"/>
    <w:rsid w:val="000A50F4"/>
    <w:rsid w:val="000A5BF4"/>
    <w:rsid w:val="000A6E58"/>
    <w:rsid w:val="000A71CD"/>
    <w:rsid w:val="000A73A3"/>
    <w:rsid w:val="000A73D2"/>
    <w:rsid w:val="000A749C"/>
    <w:rsid w:val="000A762B"/>
    <w:rsid w:val="000B03C6"/>
    <w:rsid w:val="000B09A4"/>
    <w:rsid w:val="000B1143"/>
    <w:rsid w:val="000B132D"/>
    <w:rsid w:val="000B1723"/>
    <w:rsid w:val="000B1CBB"/>
    <w:rsid w:val="000B2113"/>
    <w:rsid w:val="000B23A9"/>
    <w:rsid w:val="000B2496"/>
    <w:rsid w:val="000B2724"/>
    <w:rsid w:val="000B2D29"/>
    <w:rsid w:val="000B3072"/>
    <w:rsid w:val="000B34AB"/>
    <w:rsid w:val="000B3D7C"/>
    <w:rsid w:val="000B45F2"/>
    <w:rsid w:val="000B476F"/>
    <w:rsid w:val="000B5868"/>
    <w:rsid w:val="000B5B86"/>
    <w:rsid w:val="000B6351"/>
    <w:rsid w:val="000B6536"/>
    <w:rsid w:val="000B68D0"/>
    <w:rsid w:val="000B6F26"/>
    <w:rsid w:val="000B7407"/>
    <w:rsid w:val="000B79A1"/>
    <w:rsid w:val="000C0606"/>
    <w:rsid w:val="000C0A23"/>
    <w:rsid w:val="000C1E77"/>
    <w:rsid w:val="000C1FB7"/>
    <w:rsid w:val="000C30AC"/>
    <w:rsid w:val="000C30F8"/>
    <w:rsid w:val="000C3577"/>
    <w:rsid w:val="000C4943"/>
    <w:rsid w:val="000C4DB4"/>
    <w:rsid w:val="000C5033"/>
    <w:rsid w:val="000C5404"/>
    <w:rsid w:val="000C5432"/>
    <w:rsid w:val="000C59BE"/>
    <w:rsid w:val="000C5C59"/>
    <w:rsid w:val="000C5F47"/>
    <w:rsid w:val="000C5F74"/>
    <w:rsid w:val="000C5F77"/>
    <w:rsid w:val="000C6022"/>
    <w:rsid w:val="000C638F"/>
    <w:rsid w:val="000C6481"/>
    <w:rsid w:val="000C6716"/>
    <w:rsid w:val="000C6F68"/>
    <w:rsid w:val="000C7005"/>
    <w:rsid w:val="000D0459"/>
    <w:rsid w:val="000D1023"/>
    <w:rsid w:val="000D1136"/>
    <w:rsid w:val="000D1344"/>
    <w:rsid w:val="000D1710"/>
    <w:rsid w:val="000D1892"/>
    <w:rsid w:val="000D194A"/>
    <w:rsid w:val="000D1B53"/>
    <w:rsid w:val="000D2586"/>
    <w:rsid w:val="000D2714"/>
    <w:rsid w:val="000D2773"/>
    <w:rsid w:val="000D296B"/>
    <w:rsid w:val="000D36D7"/>
    <w:rsid w:val="000D3967"/>
    <w:rsid w:val="000D4042"/>
    <w:rsid w:val="000D4954"/>
    <w:rsid w:val="000D5203"/>
    <w:rsid w:val="000D53EE"/>
    <w:rsid w:val="000D596B"/>
    <w:rsid w:val="000D61F4"/>
    <w:rsid w:val="000D7B82"/>
    <w:rsid w:val="000D7BCC"/>
    <w:rsid w:val="000E115C"/>
    <w:rsid w:val="000E1191"/>
    <w:rsid w:val="000E1EC5"/>
    <w:rsid w:val="000E3FED"/>
    <w:rsid w:val="000E4A66"/>
    <w:rsid w:val="000E5009"/>
    <w:rsid w:val="000E5496"/>
    <w:rsid w:val="000E5A33"/>
    <w:rsid w:val="000E6E98"/>
    <w:rsid w:val="000F0016"/>
    <w:rsid w:val="000F07E5"/>
    <w:rsid w:val="000F10B9"/>
    <w:rsid w:val="000F1478"/>
    <w:rsid w:val="000F17B4"/>
    <w:rsid w:val="000F23B9"/>
    <w:rsid w:val="000F2D07"/>
    <w:rsid w:val="000F3DDE"/>
    <w:rsid w:val="000F448D"/>
    <w:rsid w:val="000F458E"/>
    <w:rsid w:val="000F4711"/>
    <w:rsid w:val="000F58EB"/>
    <w:rsid w:val="000F5F23"/>
    <w:rsid w:val="000F642F"/>
    <w:rsid w:val="000F68FB"/>
    <w:rsid w:val="000F6C34"/>
    <w:rsid w:val="000F6DE0"/>
    <w:rsid w:val="000F6F35"/>
    <w:rsid w:val="000F70A5"/>
    <w:rsid w:val="00100460"/>
    <w:rsid w:val="00100BB8"/>
    <w:rsid w:val="00100C30"/>
    <w:rsid w:val="0010108E"/>
    <w:rsid w:val="001016B7"/>
    <w:rsid w:val="00101A51"/>
    <w:rsid w:val="001029DB"/>
    <w:rsid w:val="001034E7"/>
    <w:rsid w:val="00103874"/>
    <w:rsid w:val="00103AF6"/>
    <w:rsid w:val="00103BA4"/>
    <w:rsid w:val="00103BC3"/>
    <w:rsid w:val="0010470F"/>
    <w:rsid w:val="0010573C"/>
    <w:rsid w:val="00105A4E"/>
    <w:rsid w:val="00105CDD"/>
    <w:rsid w:val="00105E29"/>
    <w:rsid w:val="0010694A"/>
    <w:rsid w:val="001069F4"/>
    <w:rsid w:val="00106DD7"/>
    <w:rsid w:val="00106ED3"/>
    <w:rsid w:val="00107264"/>
    <w:rsid w:val="001072AC"/>
    <w:rsid w:val="00107758"/>
    <w:rsid w:val="00111553"/>
    <w:rsid w:val="00111AFE"/>
    <w:rsid w:val="00111BCE"/>
    <w:rsid w:val="0011219A"/>
    <w:rsid w:val="0011304F"/>
    <w:rsid w:val="001141AF"/>
    <w:rsid w:val="0011436D"/>
    <w:rsid w:val="00114815"/>
    <w:rsid w:val="00114FC4"/>
    <w:rsid w:val="001154F7"/>
    <w:rsid w:val="001158F1"/>
    <w:rsid w:val="00116F10"/>
    <w:rsid w:val="001179EB"/>
    <w:rsid w:val="00117BB1"/>
    <w:rsid w:val="0012018B"/>
    <w:rsid w:val="00120372"/>
    <w:rsid w:val="00120952"/>
    <w:rsid w:val="001215DD"/>
    <w:rsid w:val="00122916"/>
    <w:rsid w:val="00122A38"/>
    <w:rsid w:val="001239F6"/>
    <w:rsid w:val="00123FBC"/>
    <w:rsid w:val="0012429B"/>
    <w:rsid w:val="00124681"/>
    <w:rsid w:val="00124D8A"/>
    <w:rsid w:val="00125385"/>
    <w:rsid w:val="001259F7"/>
    <w:rsid w:val="001264AE"/>
    <w:rsid w:val="001265A9"/>
    <w:rsid w:val="00127741"/>
    <w:rsid w:val="00130298"/>
    <w:rsid w:val="001306E0"/>
    <w:rsid w:val="0013093A"/>
    <w:rsid w:val="00130AB4"/>
    <w:rsid w:val="00130FEB"/>
    <w:rsid w:val="001317BA"/>
    <w:rsid w:val="00131FED"/>
    <w:rsid w:val="00132793"/>
    <w:rsid w:val="001327E3"/>
    <w:rsid w:val="00132A5D"/>
    <w:rsid w:val="00133A79"/>
    <w:rsid w:val="00133BC6"/>
    <w:rsid w:val="00133EB0"/>
    <w:rsid w:val="0013428F"/>
    <w:rsid w:val="00135A86"/>
    <w:rsid w:val="00135B28"/>
    <w:rsid w:val="00135B89"/>
    <w:rsid w:val="00135F07"/>
    <w:rsid w:val="0013699E"/>
    <w:rsid w:val="00136FB9"/>
    <w:rsid w:val="001372FC"/>
    <w:rsid w:val="001403DA"/>
    <w:rsid w:val="0014044B"/>
    <w:rsid w:val="00141597"/>
    <w:rsid w:val="00141A23"/>
    <w:rsid w:val="00141AFB"/>
    <w:rsid w:val="00142453"/>
    <w:rsid w:val="00143697"/>
    <w:rsid w:val="001436AF"/>
    <w:rsid w:val="00143A09"/>
    <w:rsid w:val="00143B6E"/>
    <w:rsid w:val="00143D67"/>
    <w:rsid w:val="0014491A"/>
    <w:rsid w:val="00144FAA"/>
    <w:rsid w:val="001460ED"/>
    <w:rsid w:val="001464D2"/>
    <w:rsid w:val="00147232"/>
    <w:rsid w:val="001473CC"/>
    <w:rsid w:val="0015089C"/>
    <w:rsid w:val="00150DAF"/>
    <w:rsid w:val="0015107C"/>
    <w:rsid w:val="001516C9"/>
    <w:rsid w:val="0015192D"/>
    <w:rsid w:val="0015223C"/>
    <w:rsid w:val="00152706"/>
    <w:rsid w:val="001534B3"/>
    <w:rsid w:val="0015352A"/>
    <w:rsid w:val="00153C02"/>
    <w:rsid w:val="0015402C"/>
    <w:rsid w:val="001548D9"/>
    <w:rsid w:val="00154AB3"/>
    <w:rsid w:val="00154DDB"/>
    <w:rsid w:val="00155618"/>
    <w:rsid w:val="00155872"/>
    <w:rsid w:val="00157B49"/>
    <w:rsid w:val="00157C47"/>
    <w:rsid w:val="00160149"/>
    <w:rsid w:val="001617F5"/>
    <w:rsid w:val="00161FBA"/>
    <w:rsid w:val="001623A4"/>
    <w:rsid w:val="001631CE"/>
    <w:rsid w:val="001633F1"/>
    <w:rsid w:val="0016355C"/>
    <w:rsid w:val="00163571"/>
    <w:rsid w:val="0016409B"/>
    <w:rsid w:val="001640EC"/>
    <w:rsid w:val="00165E69"/>
    <w:rsid w:val="00166D9B"/>
    <w:rsid w:val="00167037"/>
    <w:rsid w:val="00167106"/>
    <w:rsid w:val="00167434"/>
    <w:rsid w:val="00167986"/>
    <w:rsid w:val="00170242"/>
    <w:rsid w:val="0017126A"/>
    <w:rsid w:val="0017227C"/>
    <w:rsid w:val="00172774"/>
    <w:rsid w:val="0017350D"/>
    <w:rsid w:val="00173A96"/>
    <w:rsid w:val="001744EE"/>
    <w:rsid w:val="001747D1"/>
    <w:rsid w:val="0017522E"/>
    <w:rsid w:val="00176003"/>
    <w:rsid w:val="00176EE8"/>
    <w:rsid w:val="0017724F"/>
    <w:rsid w:val="0018033F"/>
    <w:rsid w:val="001803EB"/>
    <w:rsid w:val="00180716"/>
    <w:rsid w:val="001808A6"/>
    <w:rsid w:val="00180E61"/>
    <w:rsid w:val="00181227"/>
    <w:rsid w:val="00181E4F"/>
    <w:rsid w:val="00182A89"/>
    <w:rsid w:val="00182FA5"/>
    <w:rsid w:val="00183223"/>
    <w:rsid w:val="0018367B"/>
    <w:rsid w:val="00183C25"/>
    <w:rsid w:val="001847C5"/>
    <w:rsid w:val="00184A59"/>
    <w:rsid w:val="00184AC0"/>
    <w:rsid w:val="00184E06"/>
    <w:rsid w:val="001856FD"/>
    <w:rsid w:val="00185758"/>
    <w:rsid w:val="00185F18"/>
    <w:rsid w:val="00186395"/>
    <w:rsid w:val="001902B5"/>
    <w:rsid w:val="00190798"/>
    <w:rsid w:val="00190848"/>
    <w:rsid w:val="00190CA1"/>
    <w:rsid w:val="00190E47"/>
    <w:rsid w:val="001917C4"/>
    <w:rsid w:val="00191C42"/>
    <w:rsid w:val="00191D7A"/>
    <w:rsid w:val="00191DD6"/>
    <w:rsid w:val="001925B3"/>
    <w:rsid w:val="0019273B"/>
    <w:rsid w:val="001927B5"/>
    <w:rsid w:val="001927FE"/>
    <w:rsid w:val="001932B8"/>
    <w:rsid w:val="00193B24"/>
    <w:rsid w:val="00193BC6"/>
    <w:rsid w:val="00193DAB"/>
    <w:rsid w:val="0019515F"/>
    <w:rsid w:val="00195F28"/>
    <w:rsid w:val="00196517"/>
    <w:rsid w:val="001974CC"/>
    <w:rsid w:val="00197AE1"/>
    <w:rsid w:val="00197DEE"/>
    <w:rsid w:val="001A05F6"/>
    <w:rsid w:val="001A09B8"/>
    <w:rsid w:val="001A0E56"/>
    <w:rsid w:val="001A0F0E"/>
    <w:rsid w:val="001A1F86"/>
    <w:rsid w:val="001A2563"/>
    <w:rsid w:val="001A2EDE"/>
    <w:rsid w:val="001A337D"/>
    <w:rsid w:val="001A37CD"/>
    <w:rsid w:val="001A406C"/>
    <w:rsid w:val="001A44D5"/>
    <w:rsid w:val="001A4A33"/>
    <w:rsid w:val="001A4AF9"/>
    <w:rsid w:val="001A562C"/>
    <w:rsid w:val="001A5AB0"/>
    <w:rsid w:val="001A5F5D"/>
    <w:rsid w:val="001A603D"/>
    <w:rsid w:val="001A6C98"/>
    <w:rsid w:val="001A77B3"/>
    <w:rsid w:val="001A78C0"/>
    <w:rsid w:val="001B0D3F"/>
    <w:rsid w:val="001B372A"/>
    <w:rsid w:val="001B38CC"/>
    <w:rsid w:val="001B3C73"/>
    <w:rsid w:val="001B46C1"/>
    <w:rsid w:val="001B4BD2"/>
    <w:rsid w:val="001B53B0"/>
    <w:rsid w:val="001B5A3F"/>
    <w:rsid w:val="001B6143"/>
    <w:rsid w:val="001B6428"/>
    <w:rsid w:val="001B6F78"/>
    <w:rsid w:val="001B7798"/>
    <w:rsid w:val="001C010C"/>
    <w:rsid w:val="001C0457"/>
    <w:rsid w:val="001C0AA2"/>
    <w:rsid w:val="001C0EE8"/>
    <w:rsid w:val="001C1075"/>
    <w:rsid w:val="001C141B"/>
    <w:rsid w:val="001C1E4B"/>
    <w:rsid w:val="001C221E"/>
    <w:rsid w:val="001C22C6"/>
    <w:rsid w:val="001C2524"/>
    <w:rsid w:val="001C2FCD"/>
    <w:rsid w:val="001C3055"/>
    <w:rsid w:val="001C3AB8"/>
    <w:rsid w:val="001C3E1E"/>
    <w:rsid w:val="001C42F8"/>
    <w:rsid w:val="001C4869"/>
    <w:rsid w:val="001C4B31"/>
    <w:rsid w:val="001C632C"/>
    <w:rsid w:val="001C6534"/>
    <w:rsid w:val="001C729B"/>
    <w:rsid w:val="001C72FA"/>
    <w:rsid w:val="001C7574"/>
    <w:rsid w:val="001C76B0"/>
    <w:rsid w:val="001D00B6"/>
    <w:rsid w:val="001D00D0"/>
    <w:rsid w:val="001D0696"/>
    <w:rsid w:val="001D16CA"/>
    <w:rsid w:val="001D1A6E"/>
    <w:rsid w:val="001D2D0A"/>
    <w:rsid w:val="001D33D0"/>
    <w:rsid w:val="001D4766"/>
    <w:rsid w:val="001D488F"/>
    <w:rsid w:val="001D5264"/>
    <w:rsid w:val="001D53F1"/>
    <w:rsid w:val="001D5A54"/>
    <w:rsid w:val="001D71E5"/>
    <w:rsid w:val="001D771A"/>
    <w:rsid w:val="001E02CF"/>
    <w:rsid w:val="001E0DF4"/>
    <w:rsid w:val="001E1BF2"/>
    <w:rsid w:val="001E1EF5"/>
    <w:rsid w:val="001E21B6"/>
    <w:rsid w:val="001E2C02"/>
    <w:rsid w:val="001E2EA6"/>
    <w:rsid w:val="001E304C"/>
    <w:rsid w:val="001E3C2F"/>
    <w:rsid w:val="001E4111"/>
    <w:rsid w:val="001E47E3"/>
    <w:rsid w:val="001E4D10"/>
    <w:rsid w:val="001E5112"/>
    <w:rsid w:val="001E5DFB"/>
    <w:rsid w:val="001E5E11"/>
    <w:rsid w:val="001E6419"/>
    <w:rsid w:val="001E737D"/>
    <w:rsid w:val="001E74B1"/>
    <w:rsid w:val="001F00FB"/>
    <w:rsid w:val="001F047D"/>
    <w:rsid w:val="001F0FF9"/>
    <w:rsid w:val="001F124E"/>
    <w:rsid w:val="001F15CE"/>
    <w:rsid w:val="001F227A"/>
    <w:rsid w:val="001F2609"/>
    <w:rsid w:val="001F397E"/>
    <w:rsid w:val="001F3A38"/>
    <w:rsid w:val="001F3B1A"/>
    <w:rsid w:val="001F4108"/>
    <w:rsid w:val="001F4E3D"/>
    <w:rsid w:val="001F4E86"/>
    <w:rsid w:val="001F4F49"/>
    <w:rsid w:val="001F50BF"/>
    <w:rsid w:val="001F5302"/>
    <w:rsid w:val="001F5384"/>
    <w:rsid w:val="001F55F9"/>
    <w:rsid w:val="001F5683"/>
    <w:rsid w:val="001F5892"/>
    <w:rsid w:val="001F598F"/>
    <w:rsid w:val="001F6232"/>
    <w:rsid w:val="001F6C2A"/>
    <w:rsid w:val="001F6D80"/>
    <w:rsid w:val="001F74F0"/>
    <w:rsid w:val="002002C8"/>
    <w:rsid w:val="00200376"/>
    <w:rsid w:val="00200947"/>
    <w:rsid w:val="002013DE"/>
    <w:rsid w:val="0020173B"/>
    <w:rsid w:val="00202B9F"/>
    <w:rsid w:val="00203A51"/>
    <w:rsid w:val="00203AF8"/>
    <w:rsid w:val="00203B75"/>
    <w:rsid w:val="00203C70"/>
    <w:rsid w:val="00205040"/>
    <w:rsid w:val="00205308"/>
    <w:rsid w:val="00205828"/>
    <w:rsid w:val="00205EA5"/>
    <w:rsid w:val="00206D19"/>
    <w:rsid w:val="00207441"/>
    <w:rsid w:val="00207E44"/>
    <w:rsid w:val="0021002F"/>
    <w:rsid w:val="002102FF"/>
    <w:rsid w:val="0021039D"/>
    <w:rsid w:val="00210964"/>
    <w:rsid w:val="00210B95"/>
    <w:rsid w:val="00210E38"/>
    <w:rsid w:val="00211352"/>
    <w:rsid w:val="00212040"/>
    <w:rsid w:val="002124BE"/>
    <w:rsid w:val="0021268A"/>
    <w:rsid w:val="0021308F"/>
    <w:rsid w:val="0021325D"/>
    <w:rsid w:val="002136E2"/>
    <w:rsid w:val="00213BF6"/>
    <w:rsid w:val="00213D92"/>
    <w:rsid w:val="00214379"/>
    <w:rsid w:val="002152E4"/>
    <w:rsid w:val="00215C3E"/>
    <w:rsid w:val="00215D9D"/>
    <w:rsid w:val="00216B99"/>
    <w:rsid w:val="00216D5B"/>
    <w:rsid w:val="00217188"/>
    <w:rsid w:val="002172F5"/>
    <w:rsid w:val="002201B2"/>
    <w:rsid w:val="002201FF"/>
    <w:rsid w:val="002206C6"/>
    <w:rsid w:val="00221F4C"/>
    <w:rsid w:val="00221FA9"/>
    <w:rsid w:val="00222299"/>
    <w:rsid w:val="00223526"/>
    <w:rsid w:val="00223A69"/>
    <w:rsid w:val="00223B7F"/>
    <w:rsid w:val="0022432E"/>
    <w:rsid w:val="00224445"/>
    <w:rsid w:val="00224BCB"/>
    <w:rsid w:val="00225459"/>
    <w:rsid w:val="002263B0"/>
    <w:rsid w:val="002267D1"/>
    <w:rsid w:val="0022698F"/>
    <w:rsid w:val="00227754"/>
    <w:rsid w:val="00227C4F"/>
    <w:rsid w:val="00227CA5"/>
    <w:rsid w:val="00230630"/>
    <w:rsid w:val="00230A13"/>
    <w:rsid w:val="00230E78"/>
    <w:rsid w:val="00231548"/>
    <w:rsid w:val="00231959"/>
    <w:rsid w:val="00231D0F"/>
    <w:rsid w:val="00232940"/>
    <w:rsid w:val="00232A0A"/>
    <w:rsid w:val="00233A28"/>
    <w:rsid w:val="00234192"/>
    <w:rsid w:val="002344C5"/>
    <w:rsid w:val="00234591"/>
    <w:rsid w:val="00234A62"/>
    <w:rsid w:val="00234AFC"/>
    <w:rsid w:val="00235F76"/>
    <w:rsid w:val="0023659E"/>
    <w:rsid w:val="00237067"/>
    <w:rsid w:val="00237C1D"/>
    <w:rsid w:val="002404B6"/>
    <w:rsid w:val="00240C72"/>
    <w:rsid w:val="00240F5B"/>
    <w:rsid w:val="00241550"/>
    <w:rsid w:val="00241C34"/>
    <w:rsid w:val="00242405"/>
    <w:rsid w:val="002428F2"/>
    <w:rsid w:val="00242940"/>
    <w:rsid w:val="002441F7"/>
    <w:rsid w:val="00244F9F"/>
    <w:rsid w:val="0024592D"/>
    <w:rsid w:val="00246114"/>
    <w:rsid w:val="0024647A"/>
    <w:rsid w:val="0024654D"/>
    <w:rsid w:val="00246A7C"/>
    <w:rsid w:val="00246F21"/>
    <w:rsid w:val="002470AC"/>
    <w:rsid w:val="002505AE"/>
    <w:rsid w:val="002505C7"/>
    <w:rsid w:val="00251688"/>
    <w:rsid w:val="0025278F"/>
    <w:rsid w:val="002527AD"/>
    <w:rsid w:val="0025309F"/>
    <w:rsid w:val="002535EF"/>
    <w:rsid w:val="0025371B"/>
    <w:rsid w:val="00253C24"/>
    <w:rsid w:val="00253E75"/>
    <w:rsid w:val="0025423F"/>
    <w:rsid w:val="002542F7"/>
    <w:rsid w:val="00254569"/>
    <w:rsid w:val="00254C39"/>
    <w:rsid w:val="00254CD3"/>
    <w:rsid w:val="0025592D"/>
    <w:rsid w:val="00255AB3"/>
    <w:rsid w:val="00257585"/>
    <w:rsid w:val="002579D2"/>
    <w:rsid w:val="00260564"/>
    <w:rsid w:val="00260D35"/>
    <w:rsid w:val="00263523"/>
    <w:rsid w:val="00263CE3"/>
    <w:rsid w:val="00264271"/>
    <w:rsid w:val="002643AC"/>
    <w:rsid w:val="002643D4"/>
    <w:rsid w:val="0026449A"/>
    <w:rsid w:val="00264717"/>
    <w:rsid w:val="00264B2A"/>
    <w:rsid w:val="002656F3"/>
    <w:rsid w:val="00266464"/>
    <w:rsid w:val="00266B99"/>
    <w:rsid w:val="00267CBA"/>
    <w:rsid w:val="002701FD"/>
    <w:rsid w:val="0027061C"/>
    <w:rsid w:val="00271959"/>
    <w:rsid w:val="00271B8C"/>
    <w:rsid w:val="00272465"/>
    <w:rsid w:val="002725F8"/>
    <w:rsid w:val="00273780"/>
    <w:rsid w:val="00274024"/>
    <w:rsid w:val="0027495B"/>
    <w:rsid w:val="002755C5"/>
    <w:rsid w:val="00275BBC"/>
    <w:rsid w:val="00275F73"/>
    <w:rsid w:val="0027613B"/>
    <w:rsid w:val="00276154"/>
    <w:rsid w:val="00276A1D"/>
    <w:rsid w:val="00276F0A"/>
    <w:rsid w:val="00277065"/>
    <w:rsid w:val="0027720A"/>
    <w:rsid w:val="002775B0"/>
    <w:rsid w:val="00277752"/>
    <w:rsid w:val="00277D9D"/>
    <w:rsid w:val="00280D4F"/>
    <w:rsid w:val="00281641"/>
    <w:rsid w:val="00282C05"/>
    <w:rsid w:val="00283471"/>
    <w:rsid w:val="0028394D"/>
    <w:rsid w:val="00283D7C"/>
    <w:rsid w:val="002844D4"/>
    <w:rsid w:val="002846CC"/>
    <w:rsid w:val="002849AB"/>
    <w:rsid w:val="00284F71"/>
    <w:rsid w:val="002856B7"/>
    <w:rsid w:val="0028574E"/>
    <w:rsid w:val="00285D63"/>
    <w:rsid w:val="002861CA"/>
    <w:rsid w:val="00286364"/>
    <w:rsid w:val="00287862"/>
    <w:rsid w:val="00287A07"/>
    <w:rsid w:val="00287CBF"/>
    <w:rsid w:val="00290DA4"/>
    <w:rsid w:val="00290FC1"/>
    <w:rsid w:val="002911DF"/>
    <w:rsid w:val="00291209"/>
    <w:rsid w:val="00291B4E"/>
    <w:rsid w:val="00291D1C"/>
    <w:rsid w:val="00291E2F"/>
    <w:rsid w:val="002920FE"/>
    <w:rsid w:val="00292350"/>
    <w:rsid w:val="0029245D"/>
    <w:rsid w:val="0029263D"/>
    <w:rsid w:val="002928CD"/>
    <w:rsid w:val="00293215"/>
    <w:rsid w:val="002934BB"/>
    <w:rsid w:val="00293A82"/>
    <w:rsid w:val="00294C83"/>
    <w:rsid w:val="00295795"/>
    <w:rsid w:val="0029595A"/>
    <w:rsid w:val="00296366"/>
    <w:rsid w:val="002969A1"/>
    <w:rsid w:val="00296F64"/>
    <w:rsid w:val="00297344"/>
    <w:rsid w:val="00297A25"/>
    <w:rsid w:val="002A01BC"/>
    <w:rsid w:val="002A02BB"/>
    <w:rsid w:val="002A03E1"/>
    <w:rsid w:val="002A07EF"/>
    <w:rsid w:val="002A09F0"/>
    <w:rsid w:val="002A12AC"/>
    <w:rsid w:val="002A1D91"/>
    <w:rsid w:val="002A1E7D"/>
    <w:rsid w:val="002A1F8E"/>
    <w:rsid w:val="002A2352"/>
    <w:rsid w:val="002A2CBF"/>
    <w:rsid w:val="002A3910"/>
    <w:rsid w:val="002A3A59"/>
    <w:rsid w:val="002A3A75"/>
    <w:rsid w:val="002A3A8B"/>
    <w:rsid w:val="002A3F6C"/>
    <w:rsid w:val="002A457F"/>
    <w:rsid w:val="002A4D79"/>
    <w:rsid w:val="002A4F42"/>
    <w:rsid w:val="002A4F73"/>
    <w:rsid w:val="002A593F"/>
    <w:rsid w:val="002A7223"/>
    <w:rsid w:val="002A7604"/>
    <w:rsid w:val="002A7CD8"/>
    <w:rsid w:val="002A7E5E"/>
    <w:rsid w:val="002B01E4"/>
    <w:rsid w:val="002B05EA"/>
    <w:rsid w:val="002B0A36"/>
    <w:rsid w:val="002B0A8F"/>
    <w:rsid w:val="002B0E8D"/>
    <w:rsid w:val="002B376D"/>
    <w:rsid w:val="002B478E"/>
    <w:rsid w:val="002B4922"/>
    <w:rsid w:val="002B5749"/>
    <w:rsid w:val="002B6844"/>
    <w:rsid w:val="002B6A2D"/>
    <w:rsid w:val="002B6B4D"/>
    <w:rsid w:val="002B7274"/>
    <w:rsid w:val="002B76F6"/>
    <w:rsid w:val="002B77B4"/>
    <w:rsid w:val="002C05D9"/>
    <w:rsid w:val="002C083C"/>
    <w:rsid w:val="002C08E7"/>
    <w:rsid w:val="002C0967"/>
    <w:rsid w:val="002C1D25"/>
    <w:rsid w:val="002C4241"/>
    <w:rsid w:val="002C45A9"/>
    <w:rsid w:val="002C530C"/>
    <w:rsid w:val="002C540E"/>
    <w:rsid w:val="002C67D7"/>
    <w:rsid w:val="002C69B0"/>
    <w:rsid w:val="002C768F"/>
    <w:rsid w:val="002D1A39"/>
    <w:rsid w:val="002D2806"/>
    <w:rsid w:val="002D2C35"/>
    <w:rsid w:val="002D3614"/>
    <w:rsid w:val="002D3AF4"/>
    <w:rsid w:val="002D3FE6"/>
    <w:rsid w:val="002D49C6"/>
    <w:rsid w:val="002D54A4"/>
    <w:rsid w:val="002D62F6"/>
    <w:rsid w:val="002E042E"/>
    <w:rsid w:val="002E05BA"/>
    <w:rsid w:val="002E073A"/>
    <w:rsid w:val="002E0AA1"/>
    <w:rsid w:val="002E0B75"/>
    <w:rsid w:val="002E11BB"/>
    <w:rsid w:val="002E1265"/>
    <w:rsid w:val="002E14C4"/>
    <w:rsid w:val="002E3437"/>
    <w:rsid w:val="002E4560"/>
    <w:rsid w:val="002E49F0"/>
    <w:rsid w:val="002E4CED"/>
    <w:rsid w:val="002E5245"/>
    <w:rsid w:val="002E5EE4"/>
    <w:rsid w:val="002E61F9"/>
    <w:rsid w:val="002E77E4"/>
    <w:rsid w:val="002E7A17"/>
    <w:rsid w:val="002F08D9"/>
    <w:rsid w:val="002F180E"/>
    <w:rsid w:val="002F210D"/>
    <w:rsid w:val="002F21EB"/>
    <w:rsid w:val="002F2C1F"/>
    <w:rsid w:val="002F342C"/>
    <w:rsid w:val="002F359C"/>
    <w:rsid w:val="002F449C"/>
    <w:rsid w:val="002F4744"/>
    <w:rsid w:val="002F48B0"/>
    <w:rsid w:val="002F4C27"/>
    <w:rsid w:val="002F581E"/>
    <w:rsid w:val="002F5D10"/>
    <w:rsid w:val="002F6416"/>
    <w:rsid w:val="002F6A98"/>
    <w:rsid w:val="002F6CF8"/>
    <w:rsid w:val="002F730E"/>
    <w:rsid w:val="002F7646"/>
    <w:rsid w:val="002F7E13"/>
    <w:rsid w:val="003001D1"/>
    <w:rsid w:val="00300639"/>
    <w:rsid w:val="0030097A"/>
    <w:rsid w:val="00300B3F"/>
    <w:rsid w:val="00300FE2"/>
    <w:rsid w:val="003013D1"/>
    <w:rsid w:val="00301A30"/>
    <w:rsid w:val="00301EBE"/>
    <w:rsid w:val="0030202B"/>
    <w:rsid w:val="00302137"/>
    <w:rsid w:val="00302629"/>
    <w:rsid w:val="00302ECE"/>
    <w:rsid w:val="0030305A"/>
    <w:rsid w:val="003032E3"/>
    <w:rsid w:val="00303600"/>
    <w:rsid w:val="00303F23"/>
    <w:rsid w:val="00304776"/>
    <w:rsid w:val="00304C40"/>
    <w:rsid w:val="00304E7A"/>
    <w:rsid w:val="00305022"/>
    <w:rsid w:val="00305061"/>
    <w:rsid w:val="00305168"/>
    <w:rsid w:val="0030566E"/>
    <w:rsid w:val="00305809"/>
    <w:rsid w:val="00305944"/>
    <w:rsid w:val="00305A6A"/>
    <w:rsid w:val="00306035"/>
    <w:rsid w:val="00306118"/>
    <w:rsid w:val="00307496"/>
    <w:rsid w:val="00310557"/>
    <w:rsid w:val="003107E8"/>
    <w:rsid w:val="00310A27"/>
    <w:rsid w:val="00310E69"/>
    <w:rsid w:val="00311160"/>
    <w:rsid w:val="003111A2"/>
    <w:rsid w:val="00311365"/>
    <w:rsid w:val="00311858"/>
    <w:rsid w:val="00312B4A"/>
    <w:rsid w:val="00313074"/>
    <w:rsid w:val="0031317F"/>
    <w:rsid w:val="0031398F"/>
    <w:rsid w:val="00313B9A"/>
    <w:rsid w:val="00314872"/>
    <w:rsid w:val="00315377"/>
    <w:rsid w:val="003153A2"/>
    <w:rsid w:val="00315727"/>
    <w:rsid w:val="003166E8"/>
    <w:rsid w:val="00316FC2"/>
    <w:rsid w:val="00317B54"/>
    <w:rsid w:val="00317FD3"/>
    <w:rsid w:val="003205AF"/>
    <w:rsid w:val="00320652"/>
    <w:rsid w:val="00320C13"/>
    <w:rsid w:val="00321856"/>
    <w:rsid w:val="00322758"/>
    <w:rsid w:val="0032321E"/>
    <w:rsid w:val="003256FE"/>
    <w:rsid w:val="003264CD"/>
    <w:rsid w:val="003272EE"/>
    <w:rsid w:val="003273D0"/>
    <w:rsid w:val="003275A2"/>
    <w:rsid w:val="00330192"/>
    <w:rsid w:val="00331ADF"/>
    <w:rsid w:val="00331D7F"/>
    <w:rsid w:val="00332F78"/>
    <w:rsid w:val="00333284"/>
    <w:rsid w:val="003334FF"/>
    <w:rsid w:val="00333775"/>
    <w:rsid w:val="003337F5"/>
    <w:rsid w:val="003340EC"/>
    <w:rsid w:val="00334194"/>
    <w:rsid w:val="003341AB"/>
    <w:rsid w:val="003342BC"/>
    <w:rsid w:val="0033432C"/>
    <w:rsid w:val="00335725"/>
    <w:rsid w:val="00335B04"/>
    <w:rsid w:val="00335F58"/>
    <w:rsid w:val="00336C78"/>
    <w:rsid w:val="00336F18"/>
    <w:rsid w:val="003371DD"/>
    <w:rsid w:val="0033726C"/>
    <w:rsid w:val="0033737E"/>
    <w:rsid w:val="00340BED"/>
    <w:rsid w:val="00340DED"/>
    <w:rsid w:val="00340F2C"/>
    <w:rsid w:val="003422A4"/>
    <w:rsid w:val="003423C7"/>
    <w:rsid w:val="00343AF3"/>
    <w:rsid w:val="00343EA0"/>
    <w:rsid w:val="0034433D"/>
    <w:rsid w:val="00344AEB"/>
    <w:rsid w:val="00346180"/>
    <w:rsid w:val="0034620F"/>
    <w:rsid w:val="00346225"/>
    <w:rsid w:val="0034660E"/>
    <w:rsid w:val="00346A81"/>
    <w:rsid w:val="00346B9B"/>
    <w:rsid w:val="00350E01"/>
    <w:rsid w:val="0035212F"/>
    <w:rsid w:val="00352941"/>
    <w:rsid w:val="00352DA2"/>
    <w:rsid w:val="003534AD"/>
    <w:rsid w:val="00353B37"/>
    <w:rsid w:val="0035662E"/>
    <w:rsid w:val="00356651"/>
    <w:rsid w:val="0035754C"/>
    <w:rsid w:val="003602C4"/>
    <w:rsid w:val="0036199B"/>
    <w:rsid w:val="003624AF"/>
    <w:rsid w:val="00362D1B"/>
    <w:rsid w:val="0036334F"/>
    <w:rsid w:val="0036344F"/>
    <w:rsid w:val="003638E3"/>
    <w:rsid w:val="003639A1"/>
    <w:rsid w:val="00363A11"/>
    <w:rsid w:val="00364992"/>
    <w:rsid w:val="00364A50"/>
    <w:rsid w:val="00364D2F"/>
    <w:rsid w:val="0036500C"/>
    <w:rsid w:val="003650BE"/>
    <w:rsid w:val="00365833"/>
    <w:rsid w:val="0036613F"/>
    <w:rsid w:val="00366639"/>
    <w:rsid w:val="0036746F"/>
    <w:rsid w:val="003675BB"/>
    <w:rsid w:val="00367AF6"/>
    <w:rsid w:val="0037010B"/>
    <w:rsid w:val="003704BA"/>
    <w:rsid w:val="00370A72"/>
    <w:rsid w:val="00370AA1"/>
    <w:rsid w:val="00370D4B"/>
    <w:rsid w:val="003716B8"/>
    <w:rsid w:val="00371E46"/>
    <w:rsid w:val="00372877"/>
    <w:rsid w:val="00372E74"/>
    <w:rsid w:val="00373141"/>
    <w:rsid w:val="00373927"/>
    <w:rsid w:val="00373E4F"/>
    <w:rsid w:val="0037440E"/>
    <w:rsid w:val="00374508"/>
    <w:rsid w:val="003747AD"/>
    <w:rsid w:val="00374834"/>
    <w:rsid w:val="003748A9"/>
    <w:rsid w:val="00375DB8"/>
    <w:rsid w:val="0037644D"/>
    <w:rsid w:val="003766EF"/>
    <w:rsid w:val="00376D61"/>
    <w:rsid w:val="00377CD8"/>
    <w:rsid w:val="00377F00"/>
    <w:rsid w:val="00380797"/>
    <w:rsid w:val="003809F5"/>
    <w:rsid w:val="00380F3B"/>
    <w:rsid w:val="00381444"/>
    <w:rsid w:val="0038182C"/>
    <w:rsid w:val="00381A1E"/>
    <w:rsid w:val="00381C84"/>
    <w:rsid w:val="00381FAA"/>
    <w:rsid w:val="003824CC"/>
    <w:rsid w:val="00382504"/>
    <w:rsid w:val="00382E93"/>
    <w:rsid w:val="0038310F"/>
    <w:rsid w:val="003831BC"/>
    <w:rsid w:val="003831DA"/>
    <w:rsid w:val="00384041"/>
    <w:rsid w:val="0038435F"/>
    <w:rsid w:val="0038527D"/>
    <w:rsid w:val="003856D9"/>
    <w:rsid w:val="00385E47"/>
    <w:rsid w:val="00385EA1"/>
    <w:rsid w:val="003862B9"/>
    <w:rsid w:val="00386403"/>
    <w:rsid w:val="003865E8"/>
    <w:rsid w:val="00386638"/>
    <w:rsid w:val="00386C41"/>
    <w:rsid w:val="00387B7A"/>
    <w:rsid w:val="00390543"/>
    <w:rsid w:val="00390CFD"/>
    <w:rsid w:val="003913BF"/>
    <w:rsid w:val="00392018"/>
    <w:rsid w:val="0039219F"/>
    <w:rsid w:val="0039276F"/>
    <w:rsid w:val="003930C1"/>
    <w:rsid w:val="003932AB"/>
    <w:rsid w:val="00393C61"/>
    <w:rsid w:val="00393FED"/>
    <w:rsid w:val="003941F9"/>
    <w:rsid w:val="00394EA5"/>
    <w:rsid w:val="00395400"/>
    <w:rsid w:val="0039596C"/>
    <w:rsid w:val="00395DC0"/>
    <w:rsid w:val="003962E0"/>
    <w:rsid w:val="00396893"/>
    <w:rsid w:val="00396EBB"/>
    <w:rsid w:val="00396F27"/>
    <w:rsid w:val="00397181"/>
    <w:rsid w:val="003971A8"/>
    <w:rsid w:val="00397354"/>
    <w:rsid w:val="0039744B"/>
    <w:rsid w:val="003978EF"/>
    <w:rsid w:val="0039796B"/>
    <w:rsid w:val="003A05F3"/>
    <w:rsid w:val="003A0B59"/>
    <w:rsid w:val="003A17D6"/>
    <w:rsid w:val="003A1BCF"/>
    <w:rsid w:val="003A1D3E"/>
    <w:rsid w:val="003A2715"/>
    <w:rsid w:val="003A2E88"/>
    <w:rsid w:val="003A4888"/>
    <w:rsid w:val="003A488D"/>
    <w:rsid w:val="003A490F"/>
    <w:rsid w:val="003A4BB4"/>
    <w:rsid w:val="003A50E7"/>
    <w:rsid w:val="003A559B"/>
    <w:rsid w:val="003A76B4"/>
    <w:rsid w:val="003A78D4"/>
    <w:rsid w:val="003B0334"/>
    <w:rsid w:val="003B04BE"/>
    <w:rsid w:val="003B082E"/>
    <w:rsid w:val="003B1F39"/>
    <w:rsid w:val="003B2C43"/>
    <w:rsid w:val="003B3654"/>
    <w:rsid w:val="003B39C8"/>
    <w:rsid w:val="003B41D3"/>
    <w:rsid w:val="003B49F5"/>
    <w:rsid w:val="003B50C3"/>
    <w:rsid w:val="003B52FF"/>
    <w:rsid w:val="003B5523"/>
    <w:rsid w:val="003B58EF"/>
    <w:rsid w:val="003B5E61"/>
    <w:rsid w:val="003B6786"/>
    <w:rsid w:val="003B6CD4"/>
    <w:rsid w:val="003B7375"/>
    <w:rsid w:val="003B7440"/>
    <w:rsid w:val="003B7671"/>
    <w:rsid w:val="003B7DD4"/>
    <w:rsid w:val="003C032A"/>
    <w:rsid w:val="003C04AC"/>
    <w:rsid w:val="003C1230"/>
    <w:rsid w:val="003C1884"/>
    <w:rsid w:val="003C21C7"/>
    <w:rsid w:val="003C2569"/>
    <w:rsid w:val="003C26B6"/>
    <w:rsid w:val="003C276D"/>
    <w:rsid w:val="003C3150"/>
    <w:rsid w:val="003C3A91"/>
    <w:rsid w:val="003C43F5"/>
    <w:rsid w:val="003C44FF"/>
    <w:rsid w:val="003C48AF"/>
    <w:rsid w:val="003C49CD"/>
    <w:rsid w:val="003C4A15"/>
    <w:rsid w:val="003C6B84"/>
    <w:rsid w:val="003C7382"/>
    <w:rsid w:val="003C7B4A"/>
    <w:rsid w:val="003C7C10"/>
    <w:rsid w:val="003D0815"/>
    <w:rsid w:val="003D0A04"/>
    <w:rsid w:val="003D0CE3"/>
    <w:rsid w:val="003D12C3"/>
    <w:rsid w:val="003D12F7"/>
    <w:rsid w:val="003D1DB5"/>
    <w:rsid w:val="003D26F5"/>
    <w:rsid w:val="003D318D"/>
    <w:rsid w:val="003D322E"/>
    <w:rsid w:val="003D3397"/>
    <w:rsid w:val="003D3F42"/>
    <w:rsid w:val="003D46A4"/>
    <w:rsid w:val="003D4DDC"/>
    <w:rsid w:val="003D59EA"/>
    <w:rsid w:val="003D6601"/>
    <w:rsid w:val="003D6E8C"/>
    <w:rsid w:val="003D7100"/>
    <w:rsid w:val="003E0134"/>
    <w:rsid w:val="003E0375"/>
    <w:rsid w:val="003E0A0A"/>
    <w:rsid w:val="003E0DB0"/>
    <w:rsid w:val="003E11F9"/>
    <w:rsid w:val="003E1DC6"/>
    <w:rsid w:val="003E3031"/>
    <w:rsid w:val="003E349B"/>
    <w:rsid w:val="003E42A4"/>
    <w:rsid w:val="003E470B"/>
    <w:rsid w:val="003E4E8C"/>
    <w:rsid w:val="003E568B"/>
    <w:rsid w:val="003E60C8"/>
    <w:rsid w:val="003E704A"/>
    <w:rsid w:val="003E7795"/>
    <w:rsid w:val="003F0343"/>
    <w:rsid w:val="003F05C3"/>
    <w:rsid w:val="003F106F"/>
    <w:rsid w:val="003F13D3"/>
    <w:rsid w:val="003F159D"/>
    <w:rsid w:val="003F1A02"/>
    <w:rsid w:val="003F250D"/>
    <w:rsid w:val="003F3087"/>
    <w:rsid w:val="003F31F9"/>
    <w:rsid w:val="003F3202"/>
    <w:rsid w:val="003F3685"/>
    <w:rsid w:val="003F3FB9"/>
    <w:rsid w:val="003F433E"/>
    <w:rsid w:val="003F52AB"/>
    <w:rsid w:val="003F595E"/>
    <w:rsid w:val="003F623A"/>
    <w:rsid w:val="003F6A27"/>
    <w:rsid w:val="003F7263"/>
    <w:rsid w:val="004007A3"/>
    <w:rsid w:val="00400CE2"/>
    <w:rsid w:val="004015FF"/>
    <w:rsid w:val="004016E5"/>
    <w:rsid w:val="00401CA7"/>
    <w:rsid w:val="00401F2A"/>
    <w:rsid w:val="00401F30"/>
    <w:rsid w:val="00401F68"/>
    <w:rsid w:val="0040209A"/>
    <w:rsid w:val="0040240E"/>
    <w:rsid w:val="00402B79"/>
    <w:rsid w:val="004043F4"/>
    <w:rsid w:val="00405359"/>
    <w:rsid w:val="00405A66"/>
    <w:rsid w:val="00405A88"/>
    <w:rsid w:val="004062CB"/>
    <w:rsid w:val="00406C53"/>
    <w:rsid w:val="00407120"/>
    <w:rsid w:val="0040764D"/>
    <w:rsid w:val="004076E3"/>
    <w:rsid w:val="00410138"/>
    <w:rsid w:val="00410491"/>
    <w:rsid w:val="0041062E"/>
    <w:rsid w:val="004107E0"/>
    <w:rsid w:val="00410E5B"/>
    <w:rsid w:val="004113DD"/>
    <w:rsid w:val="00412111"/>
    <w:rsid w:val="00412D5E"/>
    <w:rsid w:val="00412FF8"/>
    <w:rsid w:val="004131E5"/>
    <w:rsid w:val="00413742"/>
    <w:rsid w:val="00413EB9"/>
    <w:rsid w:val="00414329"/>
    <w:rsid w:val="0041450A"/>
    <w:rsid w:val="00414670"/>
    <w:rsid w:val="00414AA4"/>
    <w:rsid w:val="00415ACA"/>
    <w:rsid w:val="0041618F"/>
    <w:rsid w:val="00416378"/>
    <w:rsid w:val="004163CD"/>
    <w:rsid w:val="00416B7B"/>
    <w:rsid w:val="00416B81"/>
    <w:rsid w:val="00416E09"/>
    <w:rsid w:val="00417E71"/>
    <w:rsid w:val="00417F3D"/>
    <w:rsid w:val="004202AD"/>
    <w:rsid w:val="0042049E"/>
    <w:rsid w:val="00420DC0"/>
    <w:rsid w:val="00420F9A"/>
    <w:rsid w:val="0042138D"/>
    <w:rsid w:val="00421548"/>
    <w:rsid w:val="004215A7"/>
    <w:rsid w:val="00422653"/>
    <w:rsid w:val="00422859"/>
    <w:rsid w:val="00422A17"/>
    <w:rsid w:val="00422AA7"/>
    <w:rsid w:val="004230C1"/>
    <w:rsid w:val="004234C7"/>
    <w:rsid w:val="00424000"/>
    <w:rsid w:val="0042414D"/>
    <w:rsid w:val="00424729"/>
    <w:rsid w:val="004248D3"/>
    <w:rsid w:val="0042566F"/>
    <w:rsid w:val="00425A6E"/>
    <w:rsid w:val="00425C5B"/>
    <w:rsid w:val="00425DC2"/>
    <w:rsid w:val="00426C90"/>
    <w:rsid w:val="00427083"/>
    <w:rsid w:val="0042778F"/>
    <w:rsid w:val="00430A9B"/>
    <w:rsid w:val="00431555"/>
    <w:rsid w:val="0043159B"/>
    <w:rsid w:val="004320E7"/>
    <w:rsid w:val="004322C9"/>
    <w:rsid w:val="00432692"/>
    <w:rsid w:val="004335C3"/>
    <w:rsid w:val="00433EE2"/>
    <w:rsid w:val="00434181"/>
    <w:rsid w:val="0043459B"/>
    <w:rsid w:val="00434AB2"/>
    <w:rsid w:val="00434B18"/>
    <w:rsid w:val="00435782"/>
    <w:rsid w:val="00437DD4"/>
    <w:rsid w:val="004401CA"/>
    <w:rsid w:val="004402B0"/>
    <w:rsid w:val="00440AF1"/>
    <w:rsid w:val="00441D46"/>
    <w:rsid w:val="00443467"/>
    <w:rsid w:val="0044471F"/>
    <w:rsid w:val="00445132"/>
    <w:rsid w:val="004452CC"/>
    <w:rsid w:val="00445BCB"/>
    <w:rsid w:val="00445E44"/>
    <w:rsid w:val="00446903"/>
    <w:rsid w:val="00446C5B"/>
    <w:rsid w:val="00447254"/>
    <w:rsid w:val="00447524"/>
    <w:rsid w:val="00447783"/>
    <w:rsid w:val="004478EE"/>
    <w:rsid w:val="004501AC"/>
    <w:rsid w:val="00450455"/>
    <w:rsid w:val="00450A1F"/>
    <w:rsid w:val="00450C74"/>
    <w:rsid w:val="00450E70"/>
    <w:rsid w:val="00450EA0"/>
    <w:rsid w:val="00451372"/>
    <w:rsid w:val="0045181B"/>
    <w:rsid w:val="00451E9B"/>
    <w:rsid w:val="00451F4D"/>
    <w:rsid w:val="00452036"/>
    <w:rsid w:val="00453702"/>
    <w:rsid w:val="0045385B"/>
    <w:rsid w:val="00453E12"/>
    <w:rsid w:val="00454FC5"/>
    <w:rsid w:val="004555A2"/>
    <w:rsid w:val="00455A8C"/>
    <w:rsid w:val="0045623C"/>
    <w:rsid w:val="004563E1"/>
    <w:rsid w:val="00456899"/>
    <w:rsid w:val="004575BD"/>
    <w:rsid w:val="004577F5"/>
    <w:rsid w:val="00457B2C"/>
    <w:rsid w:val="004601C8"/>
    <w:rsid w:val="00460258"/>
    <w:rsid w:val="00460398"/>
    <w:rsid w:val="00460BE1"/>
    <w:rsid w:val="0046129C"/>
    <w:rsid w:val="00461BED"/>
    <w:rsid w:val="0046293F"/>
    <w:rsid w:val="0046297B"/>
    <w:rsid w:val="00462ECB"/>
    <w:rsid w:val="0046368F"/>
    <w:rsid w:val="00463798"/>
    <w:rsid w:val="00463F91"/>
    <w:rsid w:val="00464399"/>
    <w:rsid w:val="00464665"/>
    <w:rsid w:val="00465554"/>
    <w:rsid w:val="00465919"/>
    <w:rsid w:val="00465A67"/>
    <w:rsid w:val="00465F7E"/>
    <w:rsid w:val="004664CB"/>
    <w:rsid w:val="00466616"/>
    <w:rsid w:val="00466E35"/>
    <w:rsid w:val="00466F58"/>
    <w:rsid w:val="00467070"/>
    <w:rsid w:val="004674BA"/>
    <w:rsid w:val="00467E0A"/>
    <w:rsid w:val="00467F76"/>
    <w:rsid w:val="00467FFB"/>
    <w:rsid w:val="00470EEB"/>
    <w:rsid w:val="00470F2A"/>
    <w:rsid w:val="004726DE"/>
    <w:rsid w:val="0047284A"/>
    <w:rsid w:val="00472BAF"/>
    <w:rsid w:val="00474875"/>
    <w:rsid w:val="00474E37"/>
    <w:rsid w:val="004750DD"/>
    <w:rsid w:val="00475DE7"/>
    <w:rsid w:val="004772EE"/>
    <w:rsid w:val="00477BB4"/>
    <w:rsid w:val="00477CF8"/>
    <w:rsid w:val="00480170"/>
    <w:rsid w:val="0048020D"/>
    <w:rsid w:val="00480462"/>
    <w:rsid w:val="00480EA9"/>
    <w:rsid w:val="00481352"/>
    <w:rsid w:val="00482B4E"/>
    <w:rsid w:val="00482F94"/>
    <w:rsid w:val="0048308E"/>
    <w:rsid w:val="0048357D"/>
    <w:rsid w:val="0048381C"/>
    <w:rsid w:val="00483841"/>
    <w:rsid w:val="00483AD6"/>
    <w:rsid w:val="00484444"/>
    <w:rsid w:val="00484486"/>
    <w:rsid w:val="00484719"/>
    <w:rsid w:val="004848AC"/>
    <w:rsid w:val="00484A24"/>
    <w:rsid w:val="00484CB4"/>
    <w:rsid w:val="00485649"/>
    <w:rsid w:val="004862FA"/>
    <w:rsid w:val="00486A76"/>
    <w:rsid w:val="00487178"/>
    <w:rsid w:val="004877A5"/>
    <w:rsid w:val="004900E3"/>
    <w:rsid w:val="00490922"/>
    <w:rsid w:val="00490F6B"/>
    <w:rsid w:val="00491F26"/>
    <w:rsid w:val="0049295C"/>
    <w:rsid w:val="00492987"/>
    <w:rsid w:val="004939FD"/>
    <w:rsid w:val="004945DE"/>
    <w:rsid w:val="0049462E"/>
    <w:rsid w:val="0049621B"/>
    <w:rsid w:val="0049658B"/>
    <w:rsid w:val="00496CB7"/>
    <w:rsid w:val="00497095"/>
    <w:rsid w:val="00497B74"/>
    <w:rsid w:val="004A059C"/>
    <w:rsid w:val="004A2017"/>
    <w:rsid w:val="004A3023"/>
    <w:rsid w:val="004A35FF"/>
    <w:rsid w:val="004A37B5"/>
    <w:rsid w:val="004A3D10"/>
    <w:rsid w:val="004A3E15"/>
    <w:rsid w:val="004A3E5A"/>
    <w:rsid w:val="004A3E94"/>
    <w:rsid w:val="004A4116"/>
    <w:rsid w:val="004A498F"/>
    <w:rsid w:val="004A4F8B"/>
    <w:rsid w:val="004A505D"/>
    <w:rsid w:val="004A6BBE"/>
    <w:rsid w:val="004A7B1D"/>
    <w:rsid w:val="004B1080"/>
    <w:rsid w:val="004B159A"/>
    <w:rsid w:val="004B17FE"/>
    <w:rsid w:val="004B183C"/>
    <w:rsid w:val="004B224D"/>
    <w:rsid w:val="004B26AB"/>
    <w:rsid w:val="004B285B"/>
    <w:rsid w:val="004B36CA"/>
    <w:rsid w:val="004B3F3A"/>
    <w:rsid w:val="004B44DA"/>
    <w:rsid w:val="004B58A7"/>
    <w:rsid w:val="004B62F3"/>
    <w:rsid w:val="004B7C01"/>
    <w:rsid w:val="004C024C"/>
    <w:rsid w:val="004C03CA"/>
    <w:rsid w:val="004C084B"/>
    <w:rsid w:val="004C0C47"/>
    <w:rsid w:val="004C0E80"/>
    <w:rsid w:val="004C2392"/>
    <w:rsid w:val="004C30EE"/>
    <w:rsid w:val="004C35F5"/>
    <w:rsid w:val="004C3C65"/>
    <w:rsid w:val="004C40E4"/>
    <w:rsid w:val="004C4D48"/>
    <w:rsid w:val="004C66B1"/>
    <w:rsid w:val="004C728A"/>
    <w:rsid w:val="004D0157"/>
    <w:rsid w:val="004D052A"/>
    <w:rsid w:val="004D06D7"/>
    <w:rsid w:val="004D0779"/>
    <w:rsid w:val="004D093D"/>
    <w:rsid w:val="004D0F91"/>
    <w:rsid w:val="004D112F"/>
    <w:rsid w:val="004D4C36"/>
    <w:rsid w:val="004D547B"/>
    <w:rsid w:val="004D565C"/>
    <w:rsid w:val="004D56F3"/>
    <w:rsid w:val="004D5806"/>
    <w:rsid w:val="004D6805"/>
    <w:rsid w:val="004D7C85"/>
    <w:rsid w:val="004E0AFD"/>
    <w:rsid w:val="004E215A"/>
    <w:rsid w:val="004E22F8"/>
    <w:rsid w:val="004E2C3E"/>
    <w:rsid w:val="004E3713"/>
    <w:rsid w:val="004E391F"/>
    <w:rsid w:val="004E399C"/>
    <w:rsid w:val="004E4217"/>
    <w:rsid w:val="004E4571"/>
    <w:rsid w:val="004E4984"/>
    <w:rsid w:val="004E4D8A"/>
    <w:rsid w:val="004E50F7"/>
    <w:rsid w:val="004E5549"/>
    <w:rsid w:val="004E59F6"/>
    <w:rsid w:val="004E5D80"/>
    <w:rsid w:val="004E6307"/>
    <w:rsid w:val="004E646C"/>
    <w:rsid w:val="004F05B4"/>
    <w:rsid w:val="004F08D8"/>
    <w:rsid w:val="004F0969"/>
    <w:rsid w:val="004F0FF3"/>
    <w:rsid w:val="004F1156"/>
    <w:rsid w:val="004F26F0"/>
    <w:rsid w:val="004F2C4D"/>
    <w:rsid w:val="004F33F8"/>
    <w:rsid w:val="004F37AD"/>
    <w:rsid w:val="004F3F89"/>
    <w:rsid w:val="004F4647"/>
    <w:rsid w:val="004F4756"/>
    <w:rsid w:val="004F4C4F"/>
    <w:rsid w:val="004F4F18"/>
    <w:rsid w:val="004F5084"/>
    <w:rsid w:val="004F5AF4"/>
    <w:rsid w:val="004F67C0"/>
    <w:rsid w:val="004F6D42"/>
    <w:rsid w:val="004F7491"/>
    <w:rsid w:val="004F7C44"/>
    <w:rsid w:val="00500254"/>
    <w:rsid w:val="00501219"/>
    <w:rsid w:val="00502C61"/>
    <w:rsid w:val="00503598"/>
    <w:rsid w:val="00503610"/>
    <w:rsid w:val="00503699"/>
    <w:rsid w:val="005040C4"/>
    <w:rsid w:val="00504DD4"/>
    <w:rsid w:val="00505169"/>
    <w:rsid w:val="005051FE"/>
    <w:rsid w:val="005057FB"/>
    <w:rsid w:val="00505883"/>
    <w:rsid w:val="00506AF9"/>
    <w:rsid w:val="00506CD4"/>
    <w:rsid w:val="005076BF"/>
    <w:rsid w:val="0050799B"/>
    <w:rsid w:val="00507E94"/>
    <w:rsid w:val="00510194"/>
    <w:rsid w:val="00510390"/>
    <w:rsid w:val="005105E2"/>
    <w:rsid w:val="005113C5"/>
    <w:rsid w:val="00511ECE"/>
    <w:rsid w:val="005122A7"/>
    <w:rsid w:val="00512E49"/>
    <w:rsid w:val="005134D7"/>
    <w:rsid w:val="00513870"/>
    <w:rsid w:val="00513D99"/>
    <w:rsid w:val="005146DF"/>
    <w:rsid w:val="00514D92"/>
    <w:rsid w:val="00514EA5"/>
    <w:rsid w:val="00515A55"/>
    <w:rsid w:val="0052029E"/>
    <w:rsid w:val="00520E8E"/>
    <w:rsid w:val="005214D9"/>
    <w:rsid w:val="005225D4"/>
    <w:rsid w:val="00522724"/>
    <w:rsid w:val="005230CB"/>
    <w:rsid w:val="0052346A"/>
    <w:rsid w:val="0052395A"/>
    <w:rsid w:val="00524114"/>
    <w:rsid w:val="0052435F"/>
    <w:rsid w:val="0052464D"/>
    <w:rsid w:val="00524BC7"/>
    <w:rsid w:val="00525352"/>
    <w:rsid w:val="00525495"/>
    <w:rsid w:val="005255D6"/>
    <w:rsid w:val="00525753"/>
    <w:rsid w:val="00525892"/>
    <w:rsid w:val="0052625E"/>
    <w:rsid w:val="00527F88"/>
    <w:rsid w:val="00527FF5"/>
    <w:rsid w:val="005304C2"/>
    <w:rsid w:val="00530880"/>
    <w:rsid w:val="005309B7"/>
    <w:rsid w:val="00530E6F"/>
    <w:rsid w:val="00531066"/>
    <w:rsid w:val="00531899"/>
    <w:rsid w:val="00532B2E"/>
    <w:rsid w:val="00532F95"/>
    <w:rsid w:val="00533137"/>
    <w:rsid w:val="00533CE8"/>
    <w:rsid w:val="00534D10"/>
    <w:rsid w:val="00534D6E"/>
    <w:rsid w:val="005353C6"/>
    <w:rsid w:val="00535459"/>
    <w:rsid w:val="0053558E"/>
    <w:rsid w:val="0053578D"/>
    <w:rsid w:val="00535CD5"/>
    <w:rsid w:val="00535F92"/>
    <w:rsid w:val="00536FBC"/>
    <w:rsid w:val="005377FC"/>
    <w:rsid w:val="00537897"/>
    <w:rsid w:val="00540BBF"/>
    <w:rsid w:val="00541034"/>
    <w:rsid w:val="00541141"/>
    <w:rsid w:val="00541576"/>
    <w:rsid w:val="00542451"/>
    <w:rsid w:val="005427D4"/>
    <w:rsid w:val="00542899"/>
    <w:rsid w:val="00543075"/>
    <w:rsid w:val="00544003"/>
    <w:rsid w:val="005440DA"/>
    <w:rsid w:val="005442F4"/>
    <w:rsid w:val="00544383"/>
    <w:rsid w:val="005457FA"/>
    <w:rsid w:val="00547E67"/>
    <w:rsid w:val="00547F0B"/>
    <w:rsid w:val="00550D41"/>
    <w:rsid w:val="00550E2D"/>
    <w:rsid w:val="00551155"/>
    <w:rsid w:val="00551DC4"/>
    <w:rsid w:val="005532F8"/>
    <w:rsid w:val="0055357F"/>
    <w:rsid w:val="0055363E"/>
    <w:rsid w:val="005538B9"/>
    <w:rsid w:val="00554BC0"/>
    <w:rsid w:val="00555DE9"/>
    <w:rsid w:val="00556074"/>
    <w:rsid w:val="00556666"/>
    <w:rsid w:val="00556853"/>
    <w:rsid w:val="0055714B"/>
    <w:rsid w:val="00557548"/>
    <w:rsid w:val="0056094A"/>
    <w:rsid w:val="00560DF1"/>
    <w:rsid w:val="00561312"/>
    <w:rsid w:val="005617F0"/>
    <w:rsid w:val="005617F8"/>
    <w:rsid w:val="00561B3F"/>
    <w:rsid w:val="00561B74"/>
    <w:rsid w:val="00562CD3"/>
    <w:rsid w:val="00562DF2"/>
    <w:rsid w:val="00563811"/>
    <w:rsid w:val="0056460F"/>
    <w:rsid w:val="00564743"/>
    <w:rsid w:val="005647AA"/>
    <w:rsid w:val="00564D4D"/>
    <w:rsid w:val="00564FFF"/>
    <w:rsid w:val="0056552F"/>
    <w:rsid w:val="00565ECB"/>
    <w:rsid w:val="00566E33"/>
    <w:rsid w:val="00566E64"/>
    <w:rsid w:val="00567981"/>
    <w:rsid w:val="0057080C"/>
    <w:rsid w:val="00571513"/>
    <w:rsid w:val="00572D98"/>
    <w:rsid w:val="00573180"/>
    <w:rsid w:val="00573539"/>
    <w:rsid w:val="0057430E"/>
    <w:rsid w:val="005748A8"/>
    <w:rsid w:val="005748F1"/>
    <w:rsid w:val="005748FF"/>
    <w:rsid w:val="00575052"/>
    <w:rsid w:val="005759AC"/>
    <w:rsid w:val="00575E32"/>
    <w:rsid w:val="00576B50"/>
    <w:rsid w:val="00576C08"/>
    <w:rsid w:val="00576CF0"/>
    <w:rsid w:val="00576D46"/>
    <w:rsid w:val="00577588"/>
    <w:rsid w:val="005776BF"/>
    <w:rsid w:val="00577755"/>
    <w:rsid w:val="0058063C"/>
    <w:rsid w:val="00580960"/>
    <w:rsid w:val="005812CD"/>
    <w:rsid w:val="00581BEA"/>
    <w:rsid w:val="00581CA1"/>
    <w:rsid w:val="00582081"/>
    <w:rsid w:val="005828B9"/>
    <w:rsid w:val="00582921"/>
    <w:rsid w:val="005832F1"/>
    <w:rsid w:val="0058534F"/>
    <w:rsid w:val="005856CC"/>
    <w:rsid w:val="00585744"/>
    <w:rsid w:val="00585D3A"/>
    <w:rsid w:val="0058709C"/>
    <w:rsid w:val="00587C9F"/>
    <w:rsid w:val="00590095"/>
    <w:rsid w:val="0059011E"/>
    <w:rsid w:val="005902E7"/>
    <w:rsid w:val="00590880"/>
    <w:rsid w:val="00590BF5"/>
    <w:rsid w:val="00590D5C"/>
    <w:rsid w:val="005910EF"/>
    <w:rsid w:val="00591430"/>
    <w:rsid w:val="00591B1A"/>
    <w:rsid w:val="00591C37"/>
    <w:rsid w:val="005929A5"/>
    <w:rsid w:val="005932FD"/>
    <w:rsid w:val="005938D4"/>
    <w:rsid w:val="00593B19"/>
    <w:rsid w:val="00593B7C"/>
    <w:rsid w:val="00596208"/>
    <w:rsid w:val="00596C99"/>
    <w:rsid w:val="005971D0"/>
    <w:rsid w:val="00597844"/>
    <w:rsid w:val="00597BC6"/>
    <w:rsid w:val="005A0340"/>
    <w:rsid w:val="005A0493"/>
    <w:rsid w:val="005A0CE6"/>
    <w:rsid w:val="005A0F37"/>
    <w:rsid w:val="005A11C6"/>
    <w:rsid w:val="005A15BA"/>
    <w:rsid w:val="005A1DDB"/>
    <w:rsid w:val="005A1FA6"/>
    <w:rsid w:val="005A20C4"/>
    <w:rsid w:val="005A2491"/>
    <w:rsid w:val="005A255B"/>
    <w:rsid w:val="005A25D5"/>
    <w:rsid w:val="005A2955"/>
    <w:rsid w:val="005A2D86"/>
    <w:rsid w:val="005A33B1"/>
    <w:rsid w:val="005A371D"/>
    <w:rsid w:val="005A386A"/>
    <w:rsid w:val="005A3FF0"/>
    <w:rsid w:val="005A4414"/>
    <w:rsid w:val="005A517C"/>
    <w:rsid w:val="005A5523"/>
    <w:rsid w:val="005A574B"/>
    <w:rsid w:val="005A6076"/>
    <w:rsid w:val="005A6EC7"/>
    <w:rsid w:val="005A708A"/>
    <w:rsid w:val="005A72BD"/>
    <w:rsid w:val="005A76AB"/>
    <w:rsid w:val="005A7A40"/>
    <w:rsid w:val="005A7B64"/>
    <w:rsid w:val="005B00D6"/>
    <w:rsid w:val="005B017F"/>
    <w:rsid w:val="005B0B54"/>
    <w:rsid w:val="005B0F95"/>
    <w:rsid w:val="005B1402"/>
    <w:rsid w:val="005B1B04"/>
    <w:rsid w:val="005B1BD6"/>
    <w:rsid w:val="005B1C87"/>
    <w:rsid w:val="005B243D"/>
    <w:rsid w:val="005B2932"/>
    <w:rsid w:val="005B2D42"/>
    <w:rsid w:val="005B42D6"/>
    <w:rsid w:val="005B4757"/>
    <w:rsid w:val="005B48FA"/>
    <w:rsid w:val="005B5A71"/>
    <w:rsid w:val="005B5CBB"/>
    <w:rsid w:val="005B5CFB"/>
    <w:rsid w:val="005B62F7"/>
    <w:rsid w:val="005B6536"/>
    <w:rsid w:val="005B6F64"/>
    <w:rsid w:val="005B7A63"/>
    <w:rsid w:val="005B7F4D"/>
    <w:rsid w:val="005B7F9C"/>
    <w:rsid w:val="005B7FEA"/>
    <w:rsid w:val="005C0A1E"/>
    <w:rsid w:val="005C112C"/>
    <w:rsid w:val="005C14B9"/>
    <w:rsid w:val="005C1C1B"/>
    <w:rsid w:val="005C1CB1"/>
    <w:rsid w:val="005C2331"/>
    <w:rsid w:val="005C239B"/>
    <w:rsid w:val="005C2858"/>
    <w:rsid w:val="005C2BD1"/>
    <w:rsid w:val="005C2C71"/>
    <w:rsid w:val="005C365F"/>
    <w:rsid w:val="005C49E3"/>
    <w:rsid w:val="005C50D0"/>
    <w:rsid w:val="005C59F7"/>
    <w:rsid w:val="005C638F"/>
    <w:rsid w:val="005C665C"/>
    <w:rsid w:val="005C7EAD"/>
    <w:rsid w:val="005D0A3A"/>
    <w:rsid w:val="005D160B"/>
    <w:rsid w:val="005D1FB8"/>
    <w:rsid w:val="005D2E35"/>
    <w:rsid w:val="005D2F0F"/>
    <w:rsid w:val="005D2F48"/>
    <w:rsid w:val="005D303A"/>
    <w:rsid w:val="005D32D1"/>
    <w:rsid w:val="005D3C90"/>
    <w:rsid w:val="005D3EDE"/>
    <w:rsid w:val="005D3F8C"/>
    <w:rsid w:val="005D415D"/>
    <w:rsid w:val="005D4619"/>
    <w:rsid w:val="005D600D"/>
    <w:rsid w:val="005D66E0"/>
    <w:rsid w:val="005D6AD2"/>
    <w:rsid w:val="005E0036"/>
    <w:rsid w:val="005E035B"/>
    <w:rsid w:val="005E0832"/>
    <w:rsid w:val="005E11EC"/>
    <w:rsid w:val="005E198C"/>
    <w:rsid w:val="005E21B5"/>
    <w:rsid w:val="005E30CB"/>
    <w:rsid w:val="005E322D"/>
    <w:rsid w:val="005E3551"/>
    <w:rsid w:val="005E35E5"/>
    <w:rsid w:val="005E390F"/>
    <w:rsid w:val="005E3A76"/>
    <w:rsid w:val="005E3D5D"/>
    <w:rsid w:val="005E4038"/>
    <w:rsid w:val="005E47A2"/>
    <w:rsid w:val="005E4D50"/>
    <w:rsid w:val="005E5814"/>
    <w:rsid w:val="005E600E"/>
    <w:rsid w:val="005E63FA"/>
    <w:rsid w:val="005E6B71"/>
    <w:rsid w:val="005F018B"/>
    <w:rsid w:val="005F024F"/>
    <w:rsid w:val="005F0A62"/>
    <w:rsid w:val="005F0AF7"/>
    <w:rsid w:val="005F1279"/>
    <w:rsid w:val="005F1EAD"/>
    <w:rsid w:val="005F1F2F"/>
    <w:rsid w:val="005F200A"/>
    <w:rsid w:val="005F25A7"/>
    <w:rsid w:val="005F2826"/>
    <w:rsid w:val="005F28B7"/>
    <w:rsid w:val="005F327C"/>
    <w:rsid w:val="005F4631"/>
    <w:rsid w:val="005F50CB"/>
    <w:rsid w:val="005F5119"/>
    <w:rsid w:val="005F56CC"/>
    <w:rsid w:val="005F6A21"/>
    <w:rsid w:val="005F6B43"/>
    <w:rsid w:val="005F7B7C"/>
    <w:rsid w:val="00600183"/>
    <w:rsid w:val="006001B1"/>
    <w:rsid w:val="00600518"/>
    <w:rsid w:val="00601A7D"/>
    <w:rsid w:val="00601C1C"/>
    <w:rsid w:val="00601FD6"/>
    <w:rsid w:val="006027C8"/>
    <w:rsid w:val="00606C3F"/>
    <w:rsid w:val="00607670"/>
    <w:rsid w:val="006077F1"/>
    <w:rsid w:val="00607D67"/>
    <w:rsid w:val="006103A3"/>
    <w:rsid w:val="0061168B"/>
    <w:rsid w:val="00611722"/>
    <w:rsid w:val="00611882"/>
    <w:rsid w:val="00612160"/>
    <w:rsid w:val="00613217"/>
    <w:rsid w:val="00613AE9"/>
    <w:rsid w:val="00613E11"/>
    <w:rsid w:val="00614811"/>
    <w:rsid w:val="00614F5C"/>
    <w:rsid w:val="0061501C"/>
    <w:rsid w:val="00615134"/>
    <w:rsid w:val="0061573F"/>
    <w:rsid w:val="00616D2D"/>
    <w:rsid w:val="00617068"/>
    <w:rsid w:val="00617330"/>
    <w:rsid w:val="00617CA3"/>
    <w:rsid w:val="00620F02"/>
    <w:rsid w:val="006214BC"/>
    <w:rsid w:val="0062187D"/>
    <w:rsid w:val="006225C7"/>
    <w:rsid w:val="00626780"/>
    <w:rsid w:val="00626AC4"/>
    <w:rsid w:val="00626EE9"/>
    <w:rsid w:val="006312F5"/>
    <w:rsid w:val="006315D9"/>
    <w:rsid w:val="006324E6"/>
    <w:rsid w:val="00632D92"/>
    <w:rsid w:val="00632F25"/>
    <w:rsid w:val="0063385E"/>
    <w:rsid w:val="00635D9A"/>
    <w:rsid w:val="00635F51"/>
    <w:rsid w:val="00636C7F"/>
    <w:rsid w:val="00637537"/>
    <w:rsid w:val="00637CD2"/>
    <w:rsid w:val="00640E6B"/>
    <w:rsid w:val="006418F0"/>
    <w:rsid w:val="00641D00"/>
    <w:rsid w:val="00642882"/>
    <w:rsid w:val="00642A32"/>
    <w:rsid w:val="00642B7E"/>
    <w:rsid w:val="00642CA0"/>
    <w:rsid w:val="00642EB6"/>
    <w:rsid w:val="00644CE2"/>
    <w:rsid w:val="0064560E"/>
    <w:rsid w:val="00645A7D"/>
    <w:rsid w:val="00645AA6"/>
    <w:rsid w:val="006461F2"/>
    <w:rsid w:val="00646617"/>
    <w:rsid w:val="00646F59"/>
    <w:rsid w:val="006475FB"/>
    <w:rsid w:val="00647F16"/>
    <w:rsid w:val="00647F3A"/>
    <w:rsid w:val="006505F8"/>
    <w:rsid w:val="0065079B"/>
    <w:rsid w:val="00650DC9"/>
    <w:rsid w:val="006513A3"/>
    <w:rsid w:val="006513F1"/>
    <w:rsid w:val="00651DCB"/>
    <w:rsid w:val="006521A6"/>
    <w:rsid w:val="0065236A"/>
    <w:rsid w:val="006524AC"/>
    <w:rsid w:val="00652509"/>
    <w:rsid w:val="00652B7A"/>
    <w:rsid w:val="006530B6"/>
    <w:rsid w:val="00653C13"/>
    <w:rsid w:val="00654067"/>
    <w:rsid w:val="00654B27"/>
    <w:rsid w:val="006551BE"/>
    <w:rsid w:val="006569EB"/>
    <w:rsid w:val="00656F6E"/>
    <w:rsid w:val="006570B4"/>
    <w:rsid w:val="00657F59"/>
    <w:rsid w:val="00660691"/>
    <w:rsid w:val="00661822"/>
    <w:rsid w:val="006629D5"/>
    <w:rsid w:val="00663417"/>
    <w:rsid w:val="0066466B"/>
    <w:rsid w:val="006651B9"/>
    <w:rsid w:val="00665CFE"/>
    <w:rsid w:val="00665DD5"/>
    <w:rsid w:val="00665F9C"/>
    <w:rsid w:val="006664A5"/>
    <w:rsid w:val="00666890"/>
    <w:rsid w:val="0066708B"/>
    <w:rsid w:val="006670DF"/>
    <w:rsid w:val="00667E0D"/>
    <w:rsid w:val="006707EE"/>
    <w:rsid w:val="006709A8"/>
    <w:rsid w:val="00673847"/>
    <w:rsid w:val="00673D8C"/>
    <w:rsid w:val="00676344"/>
    <w:rsid w:val="00676B5C"/>
    <w:rsid w:val="006774AE"/>
    <w:rsid w:val="006777C0"/>
    <w:rsid w:val="006777EA"/>
    <w:rsid w:val="00677B3A"/>
    <w:rsid w:val="00677D70"/>
    <w:rsid w:val="00680093"/>
    <w:rsid w:val="00680BC5"/>
    <w:rsid w:val="00680DBD"/>
    <w:rsid w:val="00681291"/>
    <w:rsid w:val="006814DA"/>
    <w:rsid w:val="00681DB1"/>
    <w:rsid w:val="006824EA"/>
    <w:rsid w:val="00683E11"/>
    <w:rsid w:val="00684080"/>
    <w:rsid w:val="00684DEC"/>
    <w:rsid w:val="0068534B"/>
    <w:rsid w:val="00685578"/>
    <w:rsid w:val="0068569F"/>
    <w:rsid w:val="0068593B"/>
    <w:rsid w:val="00685EB2"/>
    <w:rsid w:val="00686582"/>
    <w:rsid w:val="0068659C"/>
    <w:rsid w:val="0069039F"/>
    <w:rsid w:val="00690452"/>
    <w:rsid w:val="00691115"/>
    <w:rsid w:val="0069169A"/>
    <w:rsid w:val="00692A33"/>
    <w:rsid w:val="006933BF"/>
    <w:rsid w:val="006935A9"/>
    <w:rsid w:val="006941E8"/>
    <w:rsid w:val="006947E4"/>
    <w:rsid w:val="00695776"/>
    <w:rsid w:val="00696036"/>
    <w:rsid w:val="00696295"/>
    <w:rsid w:val="00696A0C"/>
    <w:rsid w:val="00696B8D"/>
    <w:rsid w:val="00696DEC"/>
    <w:rsid w:val="00697FD5"/>
    <w:rsid w:val="006A0F79"/>
    <w:rsid w:val="006A0FF6"/>
    <w:rsid w:val="006A1192"/>
    <w:rsid w:val="006A120F"/>
    <w:rsid w:val="006A1845"/>
    <w:rsid w:val="006A1D47"/>
    <w:rsid w:val="006A2513"/>
    <w:rsid w:val="006A3838"/>
    <w:rsid w:val="006A4BD4"/>
    <w:rsid w:val="006A4D83"/>
    <w:rsid w:val="006A4F35"/>
    <w:rsid w:val="006A787E"/>
    <w:rsid w:val="006A7B34"/>
    <w:rsid w:val="006B0182"/>
    <w:rsid w:val="006B05F7"/>
    <w:rsid w:val="006B0797"/>
    <w:rsid w:val="006B0957"/>
    <w:rsid w:val="006B0A80"/>
    <w:rsid w:val="006B0B11"/>
    <w:rsid w:val="006B0E02"/>
    <w:rsid w:val="006B194E"/>
    <w:rsid w:val="006B1F16"/>
    <w:rsid w:val="006B242A"/>
    <w:rsid w:val="006B3004"/>
    <w:rsid w:val="006B3069"/>
    <w:rsid w:val="006B4DF6"/>
    <w:rsid w:val="006B50C3"/>
    <w:rsid w:val="006B5D4B"/>
    <w:rsid w:val="006B657D"/>
    <w:rsid w:val="006B6C18"/>
    <w:rsid w:val="006B7039"/>
    <w:rsid w:val="006B7CE5"/>
    <w:rsid w:val="006B7D14"/>
    <w:rsid w:val="006B7F08"/>
    <w:rsid w:val="006C0B3E"/>
    <w:rsid w:val="006C2065"/>
    <w:rsid w:val="006C2681"/>
    <w:rsid w:val="006C373F"/>
    <w:rsid w:val="006C391B"/>
    <w:rsid w:val="006C3B0A"/>
    <w:rsid w:val="006C3F62"/>
    <w:rsid w:val="006C4CD4"/>
    <w:rsid w:val="006C4D19"/>
    <w:rsid w:val="006C4E37"/>
    <w:rsid w:val="006C512A"/>
    <w:rsid w:val="006C53AA"/>
    <w:rsid w:val="006C5F91"/>
    <w:rsid w:val="006D0507"/>
    <w:rsid w:val="006D1765"/>
    <w:rsid w:val="006D1EE3"/>
    <w:rsid w:val="006D3056"/>
    <w:rsid w:val="006D3122"/>
    <w:rsid w:val="006D4688"/>
    <w:rsid w:val="006D4BA9"/>
    <w:rsid w:val="006D5837"/>
    <w:rsid w:val="006D7AF7"/>
    <w:rsid w:val="006D7B5A"/>
    <w:rsid w:val="006D7C6D"/>
    <w:rsid w:val="006D7FD9"/>
    <w:rsid w:val="006E1396"/>
    <w:rsid w:val="006E226E"/>
    <w:rsid w:val="006E269B"/>
    <w:rsid w:val="006E2FB2"/>
    <w:rsid w:val="006E33AE"/>
    <w:rsid w:val="006E3967"/>
    <w:rsid w:val="006E3AF5"/>
    <w:rsid w:val="006E3DF8"/>
    <w:rsid w:val="006E4763"/>
    <w:rsid w:val="006E576C"/>
    <w:rsid w:val="006E5C1E"/>
    <w:rsid w:val="006E5F4A"/>
    <w:rsid w:val="006E660B"/>
    <w:rsid w:val="006E6701"/>
    <w:rsid w:val="006E709E"/>
    <w:rsid w:val="006E715C"/>
    <w:rsid w:val="006E71B3"/>
    <w:rsid w:val="006E7E9F"/>
    <w:rsid w:val="006F1DD9"/>
    <w:rsid w:val="006F2224"/>
    <w:rsid w:val="006F2589"/>
    <w:rsid w:val="006F2B4C"/>
    <w:rsid w:val="006F2D84"/>
    <w:rsid w:val="006F2D9A"/>
    <w:rsid w:val="006F3D2C"/>
    <w:rsid w:val="006F3ED5"/>
    <w:rsid w:val="006F45C3"/>
    <w:rsid w:val="006F4DCB"/>
    <w:rsid w:val="006F54EB"/>
    <w:rsid w:val="006F56D3"/>
    <w:rsid w:val="006F5A15"/>
    <w:rsid w:val="006F5C1F"/>
    <w:rsid w:val="006F6857"/>
    <w:rsid w:val="00700996"/>
    <w:rsid w:val="00700F29"/>
    <w:rsid w:val="00701758"/>
    <w:rsid w:val="00701F48"/>
    <w:rsid w:val="00702218"/>
    <w:rsid w:val="00702789"/>
    <w:rsid w:val="00703071"/>
    <w:rsid w:val="00703663"/>
    <w:rsid w:val="007038EE"/>
    <w:rsid w:val="00703AB0"/>
    <w:rsid w:val="00704C0F"/>
    <w:rsid w:val="00705FCB"/>
    <w:rsid w:val="00705FED"/>
    <w:rsid w:val="00707059"/>
    <w:rsid w:val="00710814"/>
    <w:rsid w:val="00710DA3"/>
    <w:rsid w:val="0071204D"/>
    <w:rsid w:val="00712EA1"/>
    <w:rsid w:val="0071333F"/>
    <w:rsid w:val="00713A4B"/>
    <w:rsid w:val="00713C04"/>
    <w:rsid w:val="007147B8"/>
    <w:rsid w:val="0071540E"/>
    <w:rsid w:val="007154E7"/>
    <w:rsid w:val="00715679"/>
    <w:rsid w:val="00715DE3"/>
    <w:rsid w:val="00716CC9"/>
    <w:rsid w:val="00716D34"/>
    <w:rsid w:val="00716EDF"/>
    <w:rsid w:val="007173AC"/>
    <w:rsid w:val="007174FA"/>
    <w:rsid w:val="00717BF9"/>
    <w:rsid w:val="00717FB8"/>
    <w:rsid w:val="0072015C"/>
    <w:rsid w:val="00720B09"/>
    <w:rsid w:val="007215FB"/>
    <w:rsid w:val="00721605"/>
    <w:rsid w:val="007218CE"/>
    <w:rsid w:val="00721CB3"/>
    <w:rsid w:val="00722396"/>
    <w:rsid w:val="00722D04"/>
    <w:rsid w:val="00722D56"/>
    <w:rsid w:val="00723209"/>
    <w:rsid w:val="0072332A"/>
    <w:rsid w:val="00723B0E"/>
    <w:rsid w:val="00724727"/>
    <w:rsid w:val="00724B55"/>
    <w:rsid w:val="00725414"/>
    <w:rsid w:val="00725D60"/>
    <w:rsid w:val="0072606E"/>
    <w:rsid w:val="0072742A"/>
    <w:rsid w:val="0072755E"/>
    <w:rsid w:val="00727E4D"/>
    <w:rsid w:val="0073033F"/>
    <w:rsid w:val="00730638"/>
    <w:rsid w:val="00730A16"/>
    <w:rsid w:val="00730D6E"/>
    <w:rsid w:val="00730DA9"/>
    <w:rsid w:val="00730E58"/>
    <w:rsid w:val="00730EB3"/>
    <w:rsid w:val="007312BA"/>
    <w:rsid w:val="00731873"/>
    <w:rsid w:val="00731F8B"/>
    <w:rsid w:val="0073211B"/>
    <w:rsid w:val="00732169"/>
    <w:rsid w:val="007324A3"/>
    <w:rsid w:val="00733409"/>
    <w:rsid w:val="007339A8"/>
    <w:rsid w:val="00734938"/>
    <w:rsid w:val="00734C2F"/>
    <w:rsid w:val="00734F98"/>
    <w:rsid w:val="007354A6"/>
    <w:rsid w:val="00736796"/>
    <w:rsid w:val="00736B84"/>
    <w:rsid w:val="00737B8A"/>
    <w:rsid w:val="00740290"/>
    <w:rsid w:val="00740428"/>
    <w:rsid w:val="007404B2"/>
    <w:rsid w:val="00740764"/>
    <w:rsid w:val="00740D6D"/>
    <w:rsid w:val="00741737"/>
    <w:rsid w:val="0074209C"/>
    <w:rsid w:val="00742401"/>
    <w:rsid w:val="00743773"/>
    <w:rsid w:val="00743D2E"/>
    <w:rsid w:val="00743F08"/>
    <w:rsid w:val="00744597"/>
    <w:rsid w:val="00744ACA"/>
    <w:rsid w:val="00744CBC"/>
    <w:rsid w:val="007459E8"/>
    <w:rsid w:val="0074661F"/>
    <w:rsid w:val="00746B65"/>
    <w:rsid w:val="00746F43"/>
    <w:rsid w:val="00747181"/>
    <w:rsid w:val="007471F9"/>
    <w:rsid w:val="007501E1"/>
    <w:rsid w:val="0075055D"/>
    <w:rsid w:val="00750E7D"/>
    <w:rsid w:val="007513B4"/>
    <w:rsid w:val="00752C85"/>
    <w:rsid w:val="00752FE2"/>
    <w:rsid w:val="00753B64"/>
    <w:rsid w:val="007547A8"/>
    <w:rsid w:val="007550CA"/>
    <w:rsid w:val="0075571E"/>
    <w:rsid w:val="0075653D"/>
    <w:rsid w:val="00756652"/>
    <w:rsid w:val="0075732B"/>
    <w:rsid w:val="00757EC8"/>
    <w:rsid w:val="0076010B"/>
    <w:rsid w:val="007611C1"/>
    <w:rsid w:val="007615FC"/>
    <w:rsid w:val="00761EA4"/>
    <w:rsid w:val="00761EFD"/>
    <w:rsid w:val="0076255F"/>
    <w:rsid w:val="007625DC"/>
    <w:rsid w:val="007627C2"/>
    <w:rsid w:val="00762C0B"/>
    <w:rsid w:val="007631DE"/>
    <w:rsid w:val="007634D6"/>
    <w:rsid w:val="007646F6"/>
    <w:rsid w:val="00764BEF"/>
    <w:rsid w:val="007655BC"/>
    <w:rsid w:val="00765C85"/>
    <w:rsid w:val="00765FF0"/>
    <w:rsid w:val="00766641"/>
    <w:rsid w:val="007666B3"/>
    <w:rsid w:val="00766B38"/>
    <w:rsid w:val="007676F2"/>
    <w:rsid w:val="00767D87"/>
    <w:rsid w:val="007706E4"/>
    <w:rsid w:val="00770BAF"/>
    <w:rsid w:val="00770C06"/>
    <w:rsid w:val="00770E9A"/>
    <w:rsid w:val="0077104C"/>
    <w:rsid w:val="0077206B"/>
    <w:rsid w:val="007723F2"/>
    <w:rsid w:val="00773061"/>
    <w:rsid w:val="007732E3"/>
    <w:rsid w:val="007739E3"/>
    <w:rsid w:val="00774172"/>
    <w:rsid w:val="00774552"/>
    <w:rsid w:val="00774B59"/>
    <w:rsid w:val="00774BD0"/>
    <w:rsid w:val="00775903"/>
    <w:rsid w:val="00775A05"/>
    <w:rsid w:val="0077684D"/>
    <w:rsid w:val="00776997"/>
    <w:rsid w:val="00776ABB"/>
    <w:rsid w:val="007773A7"/>
    <w:rsid w:val="00777462"/>
    <w:rsid w:val="00777621"/>
    <w:rsid w:val="00777857"/>
    <w:rsid w:val="007800B4"/>
    <w:rsid w:val="00781517"/>
    <w:rsid w:val="007817BD"/>
    <w:rsid w:val="00783E4E"/>
    <w:rsid w:val="00784240"/>
    <w:rsid w:val="0078460B"/>
    <w:rsid w:val="00784D44"/>
    <w:rsid w:val="0078525E"/>
    <w:rsid w:val="00785EDA"/>
    <w:rsid w:val="007866E2"/>
    <w:rsid w:val="007869A9"/>
    <w:rsid w:val="007878BB"/>
    <w:rsid w:val="00787AAA"/>
    <w:rsid w:val="00787AE5"/>
    <w:rsid w:val="00790007"/>
    <w:rsid w:val="007917FA"/>
    <w:rsid w:val="00791974"/>
    <w:rsid w:val="00791A80"/>
    <w:rsid w:val="00793843"/>
    <w:rsid w:val="007939C1"/>
    <w:rsid w:val="00793CB2"/>
    <w:rsid w:val="007945CE"/>
    <w:rsid w:val="00795029"/>
    <w:rsid w:val="0079556E"/>
    <w:rsid w:val="007956E3"/>
    <w:rsid w:val="00795909"/>
    <w:rsid w:val="007960C0"/>
    <w:rsid w:val="007962C3"/>
    <w:rsid w:val="0079680B"/>
    <w:rsid w:val="007A0C46"/>
    <w:rsid w:val="007A0D24"/>
    <w:rsid w:val="007A0F14"/>
    <w:rsid w:val="007A1E0F"/>
    <w:rsid w:val="007A2309"/>
    <w:rsid w:val="007A2D26"/>
    <w:rsid w:val="007A32A3"/>
    <w:rsid w:val="007A44E7"/>
    <w:rsid w:val="007A47D6"/>
    <w:rsid w:val="007A49A8"/>
    <w:rsid w:val="007A4D8E"/>
    <w:rsid w:val="007A5724"/>
    <w:rsid w:val="007A7570"/>
    <w:rsid w:val="007A7D51"/>
    <w:rsid w:val="007B00B7"/>
    <w:rsid w:val="007B0A5D"/>
    <w:rsid w:val="007B1058"/>
    <w:rsid w:val="007B10B3"/>
    <w:rsid w:val="007B1814"/>
    <w:rsid w:val="007B279B"/>
    <w:rsid w:val="007B2C5E"/>
    <w:rsid w:val="007B31B7"/>
    <w:rsid w:val="007B405F"/>
    <w:rsid w:val="007B4BCE"/>
    <w:rsid w:val="007B4C8B"/>
    <w:rsid w:val="007B53AC"/>
    <w:rsid w:val="007B5684"/>
    <w:rsid w:val="007B66F9"/>
    <w:rsid w:val="007B73B1"/>
    <w:rsid w:val="007B7811"/>
    <w:rsid w:val="007B79BF"/>
    <w:rsid w:val="007B7AAE"/>
    <w:rsid w:val="007B7D3E"/>
    <w:rsid w:val="007C0E1C"/>
    <w:rsid w:val="007C0FE0"/>
    <w:rsid w:val="007C1232"/>
    <w:rsid w:val="007C203E"/>
    <w:rsid w:val="007C34B0"/>
    <w:rsid w:val="007C3A30"/>
    <w:rsid w:val="007C3EA4"/>
    <w:rsid w:val="007C44BF"/>
    <w:rsid w:val="007C5A79"/>
    <w:rsid w:val="007C6C40"/>
    <w:rsid w:val="007C71D2"/>
    <w:rsid w:val="007C73B8"/>
    <w:rsid w:val="007C7F42"/>
    <w:rsid w:val="007D23EA"/>
    <w:rsid w:val="007D299A"/>
    <w:rsid w:val="007D2E2C"/>
    <w:rsid w:val="007D3B1B"/>
    <w:rsid w:val="007D3F0B"/>
    <w:rsid w:val="007D47DB"/>
    <w:rsid w:val="007D4C07"/>
    <w:rsid w:val="007D532A"/>
    <w:rsid w:val="007D55DF"/>
    <w:rsid w:val="007D5B83"/>
    <w:rsid w:val="007D5BBB"/>
    <w:rsid w:val="007D5DC9"/>
    <w:rsid w:val="007D5F7C"/>
    <w:rsid w:val="007D644D"/>
    <w:rsid w:val="007D6AEA"/>
    <w:rsid w:val="007D6B83"/>
    <w:rsid w:val="007D7A80"/>
    <w:rsid w:val="007D7F54"/>
    <w:rsid w:val="007E05DE"/>
    <w:rsid w:val="007E0B07"/>
    <w:rsid w:val="007E1355"/>
    <w:rsid w:val="007E2495"/>
    <w:rsid w:val="007E2FAD"/>
    <w:rsid w:val="007E38B7"/>
    <w:rsid w:val="007E395F"/>
    <w:rsid w:val="007E3A79"/>
    <w:rsid w:val="007E3F00"/>
    <w:rsid w:val="007E4683"/>
    <w:rsid w:val="007E5022"/>
    <w:rsid w:val="007E524E"/>
    <w:rsid w:val="007E5539"/>
    <w:rsid w:val="007E639D"/>
    <w:rsid w:val="007E68BF"/>
    <w:rsid w:val="007E6FA4"/>
    <w:rsid w:val="007E77D8"/>
    <w:rsid w:val="007E7920"/>
    <w:rsid w:val="007E7DF5"/>
    <w:rsid w:val="007E7E25"/>
    <w:rsid w:val="007E7E83"/>
    <w:rsid w:val="007E7F01"/>
    <w:rsid w:val="007E7FCA"/>
    <w:rsid w:val="007F042A"/>
    <w:rsid w:val="007F10B0"/>
    <w:rsid w:val="007F19A0"/>
    <w:rsid w:val="007F1B2C"/>
    <w:rsid w:val="007F22B1"/>
    <w:rsid w:val="007F2330"/>
    <w:rsid w:val="007F2AFE"/>
    <w:rsid w:val="007F2F8D"/>
    <w:rsid w:val="007F37C3"/>
    <w:rsid w:val="007F4068"/>
    <w:rsid w:val="007F534A"/>
    <w:rsid w:val="007F6350"/>
    <w:rsid w:val="007F68BC"/>
    <w:rsid w:val="007F68DF"/>
    <w:rsid w:val="007F6B22"/>
    <w:rsid w:val="007F7DD5"/>
    <w:rsid w:val="007F7E00"/>
    <w:rsid w:val="007F7E97"/>
    <w:rsid w:val="00800AAB"/>
    <w:rsid w:val="00800CF1"/>
    <w:rsid w:val="00801A2A"/>
    <w:rsid w:val="0080205F"/>
    <w:rsid w:val="00802A87"/>
    <w:rsid w:val="008033E0"/>
    <w:rsid w:val="0080340B"/>
    <w:rsid w:val="00803546"/>
    <w:rsid w:val="00803C43"/>
    <w:rsid w:val="00803CA3"/>
    <w:rsid w:val="0080469F"/>
    <w:rsid w:val="0080526B"/>
    <w:rsid w:val="00805631"/>
    <w:rsid w:val="0080571C"/>
    <w:rsid w:val="00805EAF"/>
    <w:rsid w:val="0080690F"/>
    <w:rsid w:val="00806973"/>
    <w:rsid w:val="00806A4F"/>
    <w:rsid w:val="0080715A"/>
    <w:rsid w:val="00807167"/>
    <w:rsid w:val="00807883"/>
    <w:rsid w:val="00807BA9"/>
    <w:rsid w:val="00807C37"/>
    <w:rsid w:val="00807CF5"/>
    <w:rsid w:val="0081042F"/>
    <w:rsid w:val="00810AF7"/>
    <w:rsid w:val="00811389"/>
    <w:rsid w:val="008118BF"/>
    <w:rsid w:val="008131AD"/>
    <w:rsid w:val="00813707"/>
    <w:rsid w:val="00813CF5"/>
    <w:rsid w:val="00814424"/>
    <w:rsid w:val="008149A8"/>
    <w:rsid w:val="00814B2E"/>
    <w:rsid w:val="00814C3E"/>
    <w:rsid w:val="00815370"/>
    <w:rsid w:val="00815CB2"/>
    <w:rsid w:val="00816558"/>
    <w:rsid w:val="00820775"/>
    <w:rsid w:val="00820A61"/>
    <w:rsid w:val="008219DC"/>
    <w:rsid w:val="00822008"/>
    <w:rsid w:val="008220CA"/>
    <w:rsid w:val="00822405"/>
    <w:rsid w:val="00822BBA"/>
    <w:rsid w:val="00822D90"/>
    <w:rsid w:val="008232B5"/>
    <w:rsid w:val="008235DC"/>
    <w:rsid w:val="0082382D"/>
    <w:rsid w:val="00823D8F"/>
    <w:rsid w:val="008246E0"/>
    <w:rsid w:val="00824C88"/>
    <w:rsid w:val="00825871"/>
    <w:rsid w:val="008258D5"/>
    <w:rsid w:val="00825A8A"/>
    <w:rsid w:val="0082607F"/>
    <w:rsid w:val="00826523"/>
    <w:rsid w:val="00827052"/>
    <w:rsid w:val="0082717E"/>
    <w:rsid w:val="008271CD"/>
    <w:rsid w:val="008274F9"/>
    <w:rsid w:val="0082776B"/>
    <w:rsid w:val="00830135"/>
    <w:rsid w:val="00830358"/>
    <w:rsid w:val="00830558"/>
    <w:rsid w:val="008306A1"/>
    <w:rsid w:val="00830E2C"/>
    <w:rsid w:val="00830E67"/>
    <w:rsid w:val="008315E9"/>
    <w:rsid w:val="0083178D"/>
    <w:rsid w:val="0083270B"/>
    <w:rsid w:val="0083290E"/>
    <w:rsid w:val="00832B7F"/>
    <w:rsid w:val="008337A4"/>
    <w:rsid w:val="0083402B"/>
    <w:rsid w:val="00834397"/>
    <w:rsid w:val="00834913"/>
    <w:rsid w:val="00834A5F"/>
    <w:rsid w:val="008352D7"/>
    <w:rsid w:val="00835D17"/>
    <w:rsid w:val="00835DEF"/>
    <w:rsid w:val="00837DB1"/>
    <w:rsid w:val="008411C0"/>
    <w:rsid w:val="008413A3"/>
    <w:rsid w:val="00841BB0"/>
    <w:rsid w:val="00842A14"/>
    <w:rsid w:val="008435CC"/>
    <w:rsid w:val="008439D3"/>
    <w:rsid w:val="0084403A"/>
    <w:rsid w:val="00844D75"/>
    <w:rsid w:val="00844FEA"/>
    <w:rsid w:val="00845F03"/>
    <w:rsid w:val="008465FC"/>
    <w:rsid w:val="008471B3"/>
    <w:rsid w:val="00847317"/>
    <w:rsid w:val="0084733E"/>
    <w:rsid w:val="00850038"/>
    <w:rsid w:val="00850303"/>
    <w:rsid w:val="00850626"/>
    <w:rsid w:val="0085093F"/>
    <w:rsid w:val="00851C7A"/>
    <w:rsid w:val="00851FBD"/>
    <w:rsid w:val="00852191"/>
    <w:rsid w:val="00852E83"/>
    <w:rsid w:val="008548FD"/>
    <w:rsid w:val="00854F08"/>
    <w:rsid w:val="0085513B"/>
    <w:rsid w:val="0085568A"/>
    <w:rsid w:val="00855CED"/>
    <w:rsid w:val="00855FEE"/>
    <w:rsid w:val="00856794"/>
    <w:rsid w:val="00856BC5"/>
    <w:rsid w:val="00856FB7"/>
    <w:rsid w:val="008602F0"/>
    <w:rsid w:val="0086108B"/>
    <w:rsid w:val="00861EB9"/>
    <w:rsid w:val="00861EF9"/>
    <w:rsid w:val="00862171"/>
    <w:rsid w:val="008624A4"/>
    <w:rsid w:val="00862C2E"/>
    <w:rsid w:val="00863450"/>
    <w:rsid w:val="00863B0B"/>
    <w:rsid w:val="00864EEA"/>
    <w:rsid w:val="00867F45"/>
    <w:rsid w:val="00870052"/>
    <w:rsid w:val="00870141"/>
    <w:rsid w:val="008701BE"/>
    <w:rsid w:val="0087084D"/>
    <w:rsid w:val="00871138"/>
    <w:rsid w:val="00871625"/>
    <w:rsid w:val="00871947"/>
    <w:rsid w:val="00872FA4"/>
    <w:rsid w:val="00873D40"/>
    <w:rsid w:val="008746A7"/>
    <w:rsid w:val="008746ED"/>
    <w:rsid w:val="008748AF"/>
    <w:rsid w:val="00874AC8"/>
    <w:rsid w:val="00874CB7"/>
    <w:rsid w:val="00874D1A"/>
    <w:rsid w:val="00877136"/>
    <w:rsid w:val="008773A7"/>
    <w:rsid w:val="00877C23"/>
    <w:rsid w:val="008800B4"/>
    <w:rsid w:val="008805CF"/>
    <w:rsid w:val="008807D3"/>
    <w:rsid w:val="00880941"/>
    <w:rsid w:val="00880C63"/>
    <w:rsid w:val="00880D9D"/>
    <w:rsid w:val="0088180B"/>
    <w:rsid w:val="00882045"/>
    <w:rsid w:val="008826FB"/>
    <w:rsid w:val="00882B48"/>
    <w:rsid w:val="00883A01"/>
    <w:rsid w:val="00883A8A"/>
    <w:rsid w:val="00884278"/>
    <w:rsid w:val="008842ED"/>
    <w:rsid w:val="0088482C"/>
    <w:rsid w:val="00885864"/>
    <w:rsid w:val="008858E9"/>
    <w:rsid w:val="00886536"/>
    <w:rsid w:val="0088658D"/>
    <w:rsid w:val="00886E52"/>
    <w:rsid w:val="008878DF"/>
    <w:rsid w:val="0089005A"/>
    <w:rsid w:val="00890169"/>
    <w:rsid w:val="008905D7"/>
    <w:rsid w:val="00891D0C"/>
    <w:rsid w:val="008921DC"/>
    <w:rsid w:val="00892354"/>
    <w:rsid w:val="008929F5"/>
    <w:rsid w:val="008932F9"/>
    <w:rsid w:val="00893495"/>
    <w:rsid w:val="00894017"/>
    <w:rsid w:val="008943D1"/>
    <w:rsid w:val="00894969"/>
    <w:rsid w:val="00894B96"/>
    <w:rsid w:val="008951D7"/>
    <w:rsid w:val="0089591A"/>
    <w:rsid w:val="00895CB4"/>
    <w:rsid w:val="008969FC"/>
    <w:rsid w:val="00896DC7"/>
    <w:rsid w:val="00897E3C"/>
    <w:rsid w:val="008A0199"/>
    <w:rsid w:val="008A01AA"/>
    <w:rsid w:val="008A0499"/>
    <w:rsid w:val="008A0CA0"/>
    <w:rsid w:val="008A12FD"/>
    <w:rsid w:val="008A1682"/>
    <w:rsid w:val="008A1785"/>
    <w:rsid w:val="008A17C4"/>
    <w:rsid w:val="008A3427"/>
    <w:rsid w:val="008A34B9"/>
    <w:rsid w:val="008A3AC6"/>
    <w:rsid w:val="008A635D"/>
    <w:rsid w:val="008A63EC"/>
    <w:rsid w:val="008A6639"/>
    <w:rsid w:val="008A7616"/>
    <w:rsid w:val="008B0434"/>
    <w:rsid w:val="008B0BB4"/>
    <w:rsid w:val="008B0D18"/>
    <w:rsid w:val="008B27CB"/>
    <w:rsid w:val="008B2A84"/>
    <w:rsid w:val="008B2DD2"/>
    <w:rsid w:val="008B3718"/>
    <w:rsid w:val="008B39E2"/>
    <w:rsid w:val="008B3A1A"/>
    <w:rsid w:val="008B3A55"/>
    <w:rsid w:val="008B3AF1"/>
    <w:rsid w:val="008B4559"/>
    <w:rsid w:val="008B4775"/>
    <w:rsid w:val="008B4FAF"/>
    <w:rsid w:val="008B6843"/>
    <w:rsid w:val="008B6E02"/>
    <w:rsid w:val="008B7D18"/>
    <w:rsid w:val="008B7F37"/>
    <w:rsid w:val="008C1D04"/>
    <w:rsid w:val="008C210C"/>
    <w:rsid w:val="008C24A2"/>
    <w:rsid w:val="008C3099"/>
    <w:rsid w:val="008C3267"/>
    <w:rsid w:val="008C3717"/>
    <w:rsid w:val="008C3F48"/>
    <w:rsid w:val="008C4219"/>
    <w:rsid w:val="008C4249"/>
    <w:rsid w:val="008C487B"/>
    <w:rsid w:val="008C4A6B"/>
    <w:rsid w:val="008C4F60"/>
    <w:rsid w:val="008C4FF9"/>
    <w:rsid w:val="008C512D"/>
    <w:rsid w:val="008C521C"/>
    <w:rsid w:val="008C649F"/>
    <w:rsid w:val="008C72F4"/>
    <w:rsid w:val="008D16FA"/>
    <w:rsid w:val="008D17CC"/>
    <w:rsid w:val="008D242F"/>
    <w:rsid w:val="008D2D52"/>
    <w:rsid w:val="008D41EE"/>
    <w:rsid w:val="008D436D"/>
    <w:rsid w:val="008D56DF"/>
    <w:rsid w:val="008D5730"/>
    <w:rsid w:val="008D57B6"/>
    <w:rsid w:val="008D57B7"/>
    <w:rsid w:val="008D59FF"/>
    <w:rsid w:val="008D5CF0"/>
    <w:rsid w:val="008D716A"/>
    <w:rsid w:val="008D770C"/>
    <w:rsid w:val="008D7D78"/>
    <w:rsid w:val="008D7DAA"/>
    <w:rsid w:val="008E077D"/>
    <w:rsid w:val="008E101D"/>
    <w:rsid w:val="008E14D3"/>
    <w:rsid w:val="008E173E"/>
    <w:rsid w:val="008E246A"/>
    <w:rsid w:val="008E286B"/>
    <w:rsid w:val="008E2988"/>
    <w:rsid w:val="008E2FDC"/>
    <w:rsid w:val="008E3C05"/>
    <w:rsid w:val="008E42E1"/>
    <w:rsid w:val="008E55CE"/>
    <w:rsid w:val="008E5BAD"/>
    <w:rsid w:val="008E5D69"/>
    <w:rsid w:val="008E601C"/>
    <w:rsid w:val="008E6518"/>
    <w:rsid w:val="008E6A1E"/>
    <w:rsid w:val="008E6CD4"/>
    <w:rsid w:val="008E7255"/>
    <w:rsid w:val="008E7515"/>
    <w:rsid w:val="008F01B9"/>
    <w:rsid w:val="008F01C2"/>
    <w:rsid w:val="008F03A9"/>
    <w:rsid w:val="008F0506"/>
    <w:rsid w:val="008F1482"/>
    <w:rsid w:val="008F1738"/>
    <w:rsid w:val="008F1D02"/>
    <w:rsid w:val="008F2E86"/>
    <w:rsid w:val="008F3A34"/>
    <w:rsid w:val="008F4A32"/>
    <w:rsid w:val="008F5582"/>
    <w:rsid w:val="008F5CE7"/>
    <w:rsid w:val="008F5FB3"/>
    <w:rsid w:val="008F5FF6"/>
    <w:rsid w:val="008F626C"/>
    <w:rsid w:val="008F6F95"/>
    <w:rsid w:val="008F706B"/>
    <w:rsid w:val="008F7242"/>
    <w:rsid w:val="008F77E9"/>
    <w:rsid w:val="008F78D6"/>
    <w:rsid w:val="008F7B87"/>
    <w:rsid w:val="008F7CE2"/>
    <w:rsid w:val="008F7ED1"/>
    <w:rsid w:val="008F7F45"/>
    <w:rsid w:val="00900722"/>
    <w:rsid w:val="00901F1F"/>
    <w:rsid w:val="00902C79"/>
    <w:rsid w:val="00903C26"/>
    <w:rsid w:val="00903F32"/>
    <w:rsid w:val="009044C2"/>
    <w:rsid w:val="00904860"/>
    <w:rsid w:val="00904DE1"/>
    <w:rsid w:val="009053DF"/>
    <w:rsid w:val="00905F35"/>
    <w:rsid w:val="00906134"/>
    <w:rsid w:val="00906681"/>
    <w:rsid w:val="00906DA8"/>
    <w:rsid w:val="0090764B"/>
    <w:rsid w:val="00907ECD"/>
    <w:rsid w:val="00907EDC"/>
    <w:rsid w:val="00910639"/>
    <w:rsid w:val="009109FD"/>
    <w:rsid w:val="00910D41"/>
    <w:rsid w:val="00910D48"/>
    <w:rsid w:val="00911161"/>
    <w:rsid w:val="00911719"/>
    <w:rsid w:val="00913C99"/>
    <w:rsid w:val="00913D97"/>
    <w:rsid w:val="00914C1C"/>
    <w:rsid w:val="00914ED2"/>
    <w:rsid w:val="00915C65"/>
    <w:rsid w:val="00916EA4"/>
    <w:rsid w:val="009172CF"/>
    <w:rsid w:val="0091753A"/>
    <w:rsid w:val="00917F5E"/>
    <w:rsid w:val="009207FC"/>
    <w:rsid w:val="00920AA1"/>
    <w:rsid w:val="00920D50"/>
    <w:rsid w:val="009211AB"/>
    <w:rsid w:val="00921339"/>
    <w:rsid w:val="009214E3"/>
    <w:rsid w:val="00921CFD"/>
    <w:rsid w:val="009223E2"/>
    <w:rsid w:val="00922725"/>
    <w:rsid w:val="0092362F"/>
    <w:rsid w:val="00923685"/>
    <w:rsid w:val="00923DB1"/>
    <w:rsid w:val="009249C2"/>
    <w:rsid w:val="00924F7E"/>
    <w:rsid w:val="00925928"/>
    <w:rsid w:val="0092594E"/>
    <w:rsid w:val="00925AA6"/>
    <w:rsid w:val="00925C11"/>
    <w:rsid w:val="00925F41"/>
    <w:rsid w:val="0092644A"/>
    <w:rsid w:val="00926520"/>
    <w:rsid w:val="00926793"/>
    <w:rsid w:val="00926B42"/>
    <w:rsid w:val="009273A8"/>
    <w:rsid w:val="0092756E"/>
    <w:rsid w:val="00927AF1"/>
    <w:rsid w:val="00927B66"/>
    <w:rsid w:val="00927B76"/>
    <w:rsid w:val="009305BF"/>
    <w:rsid w:val="009308FA"/>
    <w:rsid w:val="00930A05"/>
    <w:rsid w:val="00930A78"/>
    <w:rsid w:val="009320C9"/>
    <w:rsid w:val="00933545"/>
    <w:rsid w:val="0093411D"/>
    <w:rsid w:val="00934C7C"/>
    <w:rsid w:val="00937021"/>
    <w:rsid w:val="0093775A"/>
    <w:rsid w:val="00937F2C"/>
    <w:rsid w:val="00940023"/>
    <w:rsid w:val="00940C63"/>
    <w:rsid w:val="00941DD8"/>
    <w:rsid w:val="00942C00"/>
    <w:rsid w:val="00942F8C"/>
    <w:rsid w:val="00943CEF"/>
    <w:rsid w:val="00944058"/>
    <w:rsid w:val="00944419"/>
    <w:rsid w:val="00944494"/>
    <w:rsid w:val="00944CCE"/>
    <w:rsid w:val="00946273"/>
    <w:rsid w:val="00946564"/>
    <w:rsid w:val="00946BB4"/>
    <w:rsid w:val="00946C86"/>
    <w:rsid w:val="009474D6"/>
    <w:rsid w:val="00950065"/>
    <w:rsid w:val="009505A2"/>
    <w:rsid w:val="00950C86"/>
    <w:rsid w:val="009517F2"/>
    <w:rsid w:val="0095200E"/>
    <w:rsid w:val="0095262E"/>
    <w:rsid w:val="00952A71"/>
    <w:rsid w:val="00953410"/>
    <w:rsid w:val="00954A67"/>
    <w:rsid w:val="00954C35"/>
    <w:rsid w:val="00954E35"/>
    <w:rsid w:val="00955AAE"/>
    <w:rsid w:val="00955D70"/>
    <w:rsid w:val="009603EF"/>
    <w:rsid w:val="00960D24"/>
    <w:rsid w:val="009612B2"/>
    <w:rsid w:val="00962261"/>
    <w:rsid w:val="00962358"/>
    <w:rsid w:val="00962375"/>
    <w:rsid w:val="009626C2"/>
    <w:rsid w:val="00962C45"/>
    <w:rsid w:val="009637FC"/>
    <w:rsid w:val="00964B6B"/>
    <w:rsid w:val="00964FE4"/>
    <w:rsid w:val="00965163"/>
    <w:rsid w:val="00965434"/>
    <w:rsid w:val="00965F4D"/>
    <w:rsid w:val="00966156"/>
    <w:rsid w:val="0096650F"/>
    <w:rsid w:val="00966AB5"/>
    <w:rsid w:val="00966D3B"/>
    <w:rsid w:val="00966EB2"/>
    <w:rsid w:val="00967AD5"/>
    <w:rsid w:val="00967D17"/>
    <w:rsid w:val="00970078"/>
    <w:rsid w:val="009702AD"/>
    <w:rsid w:val="00970A29"/>
    <w:rsid w:val="00970AD5"/>
    <w:rsid w:val="00970D5B"/>
    <w:rsid w:val="00970EB7"/>
    <w:rsid w:val="00971AB5"/>
    <w:rsid w:val="00971ACF"/>
    <w:rsid w:val="00971CFA"/>
    <w:rsid w:val="00971DC6"/>
    <w:rsid w:val="00972642"/>
    <w:rsid w:val="00973283"/>
    <w:rsid w:val="00973627"/>
    <w:rsid w:val="00973755"/>
    <w:rsid w:val="009743B5"/>
    <w:rsid w:val="00974764"/>
    <w:rsid w:val="00974816"/>
    <w:rsid w:val="00974BD3"/>
    <w:rsid w:val="009768F8"/>
    <w:rsid w:val="0097691D"/>
    <w:rsid w:val="00977F8A"/>
    <w:rsid w:val="009815BB"/>
    <w:rsid w:val="00982077"/>
    <w:rsid w:val="0098232E"/>
    <w:rsid w:val="0098233F"/>
    <w:rsid w:val="00983405"/>
    <w:rsid w:val="009837B0"/>
    <w:rsid w:val="00983F4D"/>
    <w:rsid w:val="009840AC"/>
    <w:rsid w:val="0098458B"/>
    <w:rsid w:val="0098474F"/>
    <w:rsid w:val="009849D2"/>
    <w:rsid w:val="0098583A"/>
    <w:rsid w:val="00985F53"/>
    <w:rsid w:val="00986831"/>
    <w:rsid w:val="00987464"/>
    <w:rsid w:val="009874FC"/>
    <w:rsid w:val="009907BC"/>
    <w:rsid w:val="009909B7"/>
    <w:rsid w:val="00990C50"/>
    <w:rsid w:val="00993A1F"/>
    <w:rsid w:val="00994D53"/>
    <w:rsid w:val="00995722"/>
    <w:rsid w:val="00995872"/>
    <w:rsid w:val="00997749"/>
    <w:rsid w:val="009978E3"/>
    <w:rsid w:val="00997E6E"/>
    <w:rsid w:val="009A026B"/>
    <w:rsid w:val="009A0977"/>
    <w:rsid w:val="009A0A5C"/>
    <w:rsid w:val="009A0B84"/>
    <w:rsid w:val="009A1AB8"/>
    <w:rsid w:val="009A1B3F"/>
    <w:rsid w:val="009A289B"/>
    <w:rsid w:val="009A32DE"/>
    <w:rsid w:val="009A338A"/>
    <w:rsid w:val="009A375F"/>
    <w:rsid w:val="009A3918"/>
    <w:rsid w:val="009A3E43"/>
    <w:rsid w:val="009A4650"/>
    <w:rsid w:val="009A51D0"/>
    <w:rsid w:val="009A581B"/>
    <w:rsid w:val="009A5BCD"/>
    <w:rsid w:val="009A6493"/>
    <w:rsid w:val="009A7748"/>
    <w:rsid w:val="009A7942"/>
    <w:rsid w:val="009A7A2C"/>
    <w:rsid w:val="009B02BC"/>
    <w:rsid w:val="009B02C2"/>
    <w:rsid w:val="009B06B5"/>
    <w:rsid w:val="009B1505"/>
    <w:rsid w:val="009B1ABD"/>
    <w:rsid w:val="009B1F21"/>
    <w:rsid w:val="009B233F"/>
    <w:rsid w:val="009B3FD8"/>
    <w:rsid w:val="009B41B8"/>
    <w:rsid w:val="009B4867"/>
    <w:rsid w:val="009B5333"/>
    <w:rsid w:val="009B53AC"/>
    <w:rsid w:val="009B63AB"/>
    <w:rsid w:val="009B6470"/>
    <w:rsid w:val="009B64AE"/>
    <w:rsid w:val="009B6BB7"/>
    <w:rsid w:val="009B6D2F"/>
    <w:rsid w:val="009B797D"/>
    <w:rsid w:val="009B7A69"/>
    <w:rsid w:val="009C02B4"/>
    <w:rsid w:val="009C0835"/>
    <w:rsid w:val="009C1536"/>
    <w:rsid w:val="009C18C0"/>
    <w:rsid w:val="009C2721"/>
    <w:rsid w:val="009C3591"/>
    <w:rsid w:val="009C45A9"/>
    <w:rsid w:val="009C4760"/>
    <w:rsid w:val="009C4FAD"/>
    <w:rsid w:val="009C612E"/>
    <w:rsid w:val="009C6187"/>
    <w:rsid w:val="009C68B9"/>
    <w:rsid w:val="009C694E"/>
    <w:rsid w:val="009C6F56"/>
    <w:rsid w:val="009C75F2"/>
    <w:rsid w:val="009C7837"/>
    <w:rsid w:val="009C7AE2"/>
    <w:rsid w:val="009D0872"/>
    <w:rsid w:val="009D16D3"/>
    <w:rsid w:val="009D1AAB"/>
    <w:rsid w:val="009D1EAE"/>
    <w:rsid w:val="009D1F03"/>
    <w:rsid w:val="009D22F5"/>
    <w:rsid w:val="009D49F0"/>
    <w:rsid w:val="009D4E5B"/>
    <w:rsid w:val="009D52A4"/>
    <w:rsid w:val="009D69DB"/>
    <w:rsid w:val="009D6DEA"/>
    <w:rsid w:val="009D6F20"/>
    <w:rsid w:val="009D7351"/>
    <w:rsid w:val="009D7D67"/>
    <w:rsid w:val="009E031A"/>
    <w:rsid w:val="009E0488"/>
    <w:rsid w:val="009E0BC4"/>
    <w:rsid w:val="009E17D4"/>
    <w:rsid w:val="009E1FFA"/>
    <w:rsid w:val="009E2346"/>
    <w:rsid w:val="009E29B4"/>
    <w:rsid w:val="009E2BBB"/>
    <w:rsid w:val="009E3052"/>
    <w:rsid w:val="009E45C9"/>
    <w:rsid w:val="009E4A10"/>
    <w:rsid w:val="009E4A12"/>
    <w:rsid w:val="009E4AD0"/>
    <w:rsid w:val="009E645B"/>
    <w:rsid w:val="009E66B5"/>
    <w:rsid w:val="009E67EC"/>
    <w:rsid w:val="009E6936"/>
    <w:rsid w:val="009E6AE4"/>
    <w:rsid w:val="009E7AF1"/>
    <w:rsid w:val="009E7E63"/>
    <w:rsid w:val="009F0247"/>
    <w:rsid w:val="009F0613"/>
    <w:rsid w:val="009F24FA"/>
    <w:rsid w:val="009F3065"/>
    <w:rsid w:val="009F30DA"/>
    <w:rsid w:val="009F4012"/>
    <w:rsid w:val="009F41B2"/>
    <w:rsid w:val="009F44C0"/>
    <w:rsid w:val="009F475D"/>
    <w:rsid w:val="009F4934"/>
    <w:rsid w:val="009F4981"/>
    <w:rsid w:val="009F50D2"/>
    <w:rsid w:val="009F538E"/>
    <w:rsid w:val="009F5617"/>
    <w:rsid w:val="009F56A5"/>
    <w:rsid w:val="009F5CDD"/>
    <w:rsid w:val="009F5D93"/>
    <w:rsid w:val="009F6275"/>
    <w:rsid w:val="009F7399"/>
    <w:rsid w:val="009F74F0"/>
    <w:rsid w:val="009F7F56"/>
    <w:rsid w:val="00A00968"/>
    <w:rsid w:val="00A00C8C"/>
    <w:rsid w:val="00A0204A"/>
    <w:rsid w:val="00A02443"/>
    <w:rsid w:val="00A02482"/>
    <w:rsid w:val="00A02C67"/>
    <w:rsid w:val="00A02F1F"/>
    <w:rsid w:val="00A03C3E"/>
    <w:rsid w:val="00A04B4E"/>
    <w:rsid w:val="00A04C0D"/>
    <w:rsid w:val="00A0552B"/>
    <w:rsid w:val="00A056FC"/>
    <w:rsid w:val="00A05D1B"/>
    <w:rsid w:val="00A061F2"/>
    <w:rsid w:val="00A065F8"/>
    <w:rsid w:val="00A10C9A"/>
    <w:rsid w:val="00A1174D"/>
    <w:rsid w:val="00A117E0"/>
    <w:rsid w:val="00A12492"/>
    <w:rsid w:val="00A127A3"/>
    <w:rsid w:val="00A12D85"/>
    <w:rsid w:val="00A132AC"/>
    <w:rsid w:val="00A13DA6"/>
    <w:rsid w:val="00A152C1"/>
    <w:rsid w:val="00A15584"/>
    <w:rsid w:val="00A1639B"/>
    <w:rsid w:val="00A16B7F"/>
    <w:rsid w:val="00A16B89"/>
    <w:rsid w:val="00A1739C"/>
    <w:rsid w:val="00A17933"/>
    <w:rsid w:val="00A20554"/>
    <w:rsid w:val="00A20797"/>
    <w:rsid w:val="00A20DD6"/>
    <w:rsid w:val="00A21BAD"/>
    <w:rsid w:val="00A227B6"/>
    <w:rsid w:val="00A2317E"/>
    <w:rsid w:val="00A24049"/>
    <w:rsid w:val="00A24740"/>
    <w:rsid w:val="00A24DCE"/>
    <w:rsid w:val="00A24EC4"/>
    <w:rsid w:val="00A25943"/>
    <w:rsid w:val="00A26122"/>
    <w:rsid w:val="00A261FD"/>
    <w:rsid w:val="00A26E1C"/>
    <w:rsid w:val="00A27C6C"/>
    <w:rsid w:val="00A27E57"/>
    <w:rsid w:val="00A30675"/>
    <w:rsid w:val="00A308CC"/>
    <w:rsid w:val="00A3090F"/>
    <w:rsid w:val="00A30F79"/>
    <w:rsid w:val="00A31C5D"/>
    <w:rsid w:val="00A32AD7"/>
    <w:rsid w:val="00A33236"/>
    <w:rsid w:val="00A332B0"/>
    <w:rsid w:val="00A34A1D"/>
    <w:rsid w:val="00A351FC"/>
    <w:rsid w:val="00A35D87"/>
    <w:rsid w:val="00A36DDC"/>
    <w:rsid w:val="00A37405"/>
    <w:rsid w:val="00A376AD"/>
    <w:rsid w:val="00A37F93"/>
    <w:rsid w:val="00A40261"/>
    <w:rsid w:val="00A4069C"/>
    <w:rsid w:val="00A416B4"/>
    <w:rsid w:val="00A41AFF"/>
    <w:rsid w:val="00A41F32"/>
    <w:rsid w:val="00A43428"/>
    <w:rsid w:val="00A43434"/>
    <w:rsid w:val="00A443B8"/>
    <w:rsid w:val="00A44959"/>
    <w:rsid w:val="00A453C8"/>
    <w:rsid w:val="00A453E0"/>
    <w:rsid w:val="00A45B15"/>
    <w:rsid w:val="00A4601C"/>
    <w:rsid w:val="00A46127"/>
    <w:rsid w:val="00A46412"/>
    <w:rsid w:val="00A46EE5"/>
    <w:rsid w:val="00A470E3"/>
    <w:rsid w:val="00A502BD"/>
    <w:rsid w:val="00A50637"/>
    <w:rsid w:val="00A50701"/>
    <w:rsid w:val="00A519AB"/>
    <w:rsid w:val="00A51D2E"/>
    <w:rsid w:val="00A51FCC"/>
    <w:rsid w:val="00A52CBA"/>
    <w:rsid w:val="00A53AF8"/>
    <w:rsid w:val="00A53F3C"/>
    <w:rsid w:val="00A5410D"/>
    <w:rsid w:val="00A5439D"/>
    <w:rsid w:val="00A548FA"/>
    <w:rsid w:val="00A563CD"/>
    <w:rsid w:val="00A567A6"/>
    <w:rsid w:val="00A56EA2"/>
    <w:rsid w:val="00A57097"/>
    <w:rsid w:val="00A576A7"/>
    <w:rsid w:val="00A60635"/>
    <w:rsid w:val="00A61C27"/>
    <w:rsid w:val="00A61C9C"/>
    <w:rsid w:val="00A620C8"/>
    <w:rsid w:val="00A62F45"/>
    <w:rsid w:val="00A63348"/>
    <w:rsid w:val="00A63778"/>
    <w:rsid w:val="00A64200"/>
    <w:rsid w:val="00A64C3A"/>
    <w:rsid w:val="00A64EEE"/>
    <w:rsid w:val="00A65326"/>
    <w:rsid w:val="00A6557E"/>
    <w:rsid w:val="00A6586A"/>
    <w:rsid w:val="00A65A64"/>
    <w:rsid w:val="00A65AD5"/>
    <w:rsid w:val="00A66178"/>
    <w:rsid w:val="00A661BC"/>
    <w:rsid w:val="00A663B8"/>
    <w:rsid w:val="00A6771B"/>
    <w:rsid w:val="00A67B22"/>
    <w:rsid w:val="00A70A9D"/>
    <w:rsid w:val="00A70E42"/>
    <w:rsid w:val="00A7139D"/>
    <w:rsid w:val="00A717F9"/>
    <w:rsid w:val="00A71A7C"/>
    <w:rsid w:val="00A71B1C"/>
    <w:rsid w:val="00A71D91"/>
    <w:rsid w:val="00A72103"/>
    <w:rsid w:val="00A72385"/>
    <w:rsid w:val="00A74177"/>
    <w:rsid w:val="00A75034"/>
    <w:rsid w:val="00A7561F"/>
    <w:rsid w:val="00A76B91"/>
    <w:rsid w:val="00A77120"/>
    <w:rsid w:val="00A80BEB"/>
    <w:rsid w:val="00A812CE"/>
    <w:rsid w:val="00A813FE"/>
    <w:rsid w:val="00A81560"/>
    <w:rsid w:val="00A82C53"/>
    <w:rsid w:val="00A82DAE"/>
    <w:rsid w:val="00A83679"/>
    <w:rsid w:val="00A8418E"/>
    <w:rsid w:val="00A84AE7"/>
    <w:rsid w:val="00A84F25"/>
    <w:rsid w:val="00A85120"/>
    <w:rsid w:val="00A85171"/>
    <w:rsid w:val="00A85619"/>
    <w:rsid w:val="00A86176"/>
    <w:rsid w:val="00A86AC2"/>
    <w:rsid w:val="00A86CA6"/>
    <w:rsid w:val="00A9016B"/>
    <w:rsid w:val="00A90F83"/>
    <w:rsid w:val="00A90F84"/>
    <w:rsid w:val="00A917BC"/>
    <w:rsid w:val="00A91ACF"/>
    <w:rsid w:val="00A91FC3"/>
    <w:rsid w:val="00A92756"/>
    <w:rsid w:val="00A92DDA"/>
    <w:rsid w:val="00A933BD"/>
    <w:rsid w:val="00A946B8"/>
    <w:rsid w:val="00A9489F"/>
    <w:rsid w:val="00A95116"/>
    <w:rsid w:val="00A956B8"/>
    <w:rsid w:val="00A95DB8"/>
    <w:rsid w:val="00A96575"/>
    <w:rsid w:val="00A96BCF"/>
    <w:rsid w:val="00A971B3"/>
    <w:rsid w:val="00A972C0"/>
    <w:rsid w:val="00A9746B"/>
    <w:rsid w:val="00A977B3"/>
    <w:rsid w:val="00AA08B3"/>
    <w:rsid w:val="00AA189E"/>
    <w:rsid w:val="00AA1C88"/>
    <w:rsid w:val="00AA22A1"/>
    <w:rsid w:val="00AA34DA"/>
    <w:rsid w:val="00AA3BAD"/>
    <w:rsid w:val="00AA3CB0"/>
    <w:rsid w:val="00AA41A1"/>
    <w:rsid w:val="00AA4D36"/>
    <w:rsid w:val="00AA5DEF"/>
    <w:rsid w:val="00AA5F7E"/>
    <w:rsid w:val="00AA65BD"/>
    <w:rsid w:val="00AA67F5"/>
    <w:rsid w:val="00AA6A80"/>
    <w:rsid w:val="00AA6AF3"/>
    <w:rsid w:val="00AB03C1"/>
    <w:rsid w:val="00AB0C1A"/>
    <w:rsid w:val="00AB1627"/>
    <w:rsid w:val="00AB1DAA"/>
    <w:rsid w:val="00AB314A"/>
    <w:rsid w:val="00AB4204"/>
    <w:rsid w:val="00AB4510"/>
    <w:rsid w:val="00AB53BA"/>
    <w:rsid w:val="00AB57C4"/>
    <w:rsid w:val="00AB60E4"/>
    <w:rsid w:val="00AB6461"/>
    <w:rsid w:val="00AB6758"/>
    <w:rsid w:val="00AB6E31"/>
    <w:rsid w:val="00AB6F97"/>
    <w:rsid w:val="00AB7986"/>
    <w:rsid w:val="00AB7DE5"/>
    <w:rsid w:val="00AC012C"/>
    <w:rsid w:val="00AC05E4"/>
    <w:rsid w:val="00AC0B47"/>
    <w:rsid w:val="00AC1750"/>
    <w:rsid w:val="00AC1E1C"/>
    <w:rsid w:val="00AC2C34"/>
    <w:rsid w:val="00AC32DF"/>
    <w:rsid w:val="00AC45A6"/>
    <w:rsid w:val="00AC4627"/>
    <w:rsid w:val="00AC4DCA"/>
    <w:rsid w:val="00AC4F2A"/>
    <w:rsid w:val="00AC53D7"/>
    <w:rsid w:val="00AC59AE"/>
    <w:rsid w:val="00AC75CE"/>
    <w:rsid w:val="00AC7EFC"/>
    <w:rsid w:val="00AD011F"/>
    <w:rsid w:val="00AD05E9"/>
    <w:rsid w:val="00AD06FA"/>
    <w:rsid w:val="00AD1C69"/>
    <w:rsid w:val="00AD1CA5"/>
    <w:rsid w:val="00AD2853"/>
    <w:rsid w:val="00AD345D"/>
    <w:rsid w:val="00AD34C0"/>
    <w:rsid w:val="00AD425C"/>
    <w:rsid w:val="00AD4A3E"/>
    <w:rsid w:val="00AD4DF1"/>
    <w:rsid w:val="00AD52E1"/>
    <w:rsid w:val="00AD6FCB"/>
    <w:rsid w:val="00AD77F1"/>
    <w:rsid w:val="00AD7B49"/>
    <w:rsid w:val="00AE0ADD"/>
    <w:rsid w:val="00AE0D77"/>
    <w:rsid w:val="00AE10D0"/>
    <w:rsid w:val="00AE11F1"/>
    <w:rsid w:val="00AE1807"/>
    <w:rsid w:val="00AE1811"/>
    <w:rsid w:val="00AE1C37"/>
    <w:rsid w:val="00AE2222"/>
    <w:rsid w:val="00AE2EFE"/>
    <w:rsid w:val="00AE30D9"/>
    <w:rsid w:val="00AE3305"/>
    <w:rsid w:val="00AE3804"/>
    <w:rsid w:val="00AE4B1E"/>
    <w:rsid w:val="00AE5DF2"/>
    <w:rsid w:val="00AE5FDF"/>
    <w:rsid w:val="00AE65DA"/>
    <w:rsid w:val="00AE692A"/>
    <w:rsid w:val="00AE69DD"/>
    <w:rsid w:val="00AE6AC5"/>
    <w:rsid w:val="00AE7989"/>
    <w:rsid w:val="00AF12F4"/>
    <w:rsid w:val="00AF13CA"/>
    <w:rsid w:val="00AF1A2C"/>
    <w:rsid w:val="00AF35E5"/>
    <w:rsid w:val="00AF39F7"/>
    <w:rsid w:val="00AF3AA6"/>
    <w:rsid w:val="00AF537C"/>
    <w:rsid w:val="00AF56C2"/>
    <w:rsid w:val="00AF58D7"/>
    <w:rsid w:val="00AF6660"/>
    <w:rsid w:val="00AF71DE"/>
    <w:rsid w:val="00AF76B7"/>
    <w:rsid w:val="00B00433"/>
    <w:rsid w:val="00B00E1F"/>
    <w:rsid w:val="00B03270"/>
    <w:rsid w:val="00B033C8"/>
    <w:rsid w:val="00B0357F"/>
    <w:rsid w:val="00B03B87"/>
    <w:rsid w:val="00B03CB1"/>
    <w:rsid w:val="00B042A9"/>
    <w:rsid w:val="00B04629"/>
    <w:rsid w:val="00B048FA"/>
    <w:rsid w:val="00B05144"/>
    <w:rsid w:val="00B05A28"/>
    <w:rsid w:val="00B05FE9"/>
    <w:rsid w:val="00B0607A"/>
    <w:rsid w:val="00B0611A"/>
    <w:rsid w:val="00B0614D"/>
    <w:rsid w:val="00B06EC8"/>
    <w:rsid w:val="00B07868"/>
    <w:rsid w:val="00B07B28"/>
    <w:rsid w:val="00B10E95"/>
    <w:rsid w:val="00B11159"/>
    <w:rsid w:val="00B11327"/>
    <w:rsid w:val="00B122F9"/>
    <w:rsid w:val="00B12E05"/>
    <w:rsid w:val="00B1307F"/>
    <w:rsid w:val="00B137FB"/>
    <w:rsid w:val="00B13B92"/>
    <w:rsid w:val="00B13F47"/>
    <w:rsid w:val="00B14248"/>
    <w:rsid w:val="00B142A3"/>
    <w:rsid w:val="00B14C9C"/>
    <w:rsid w:val="00B14FC7"/>
    <w:rsid w:val="00B1512A"/>
    <w:rsid w:val="00B15251"/>
    <w:rsid w:val="00B15727"/>
    <w:rsid w:val="00B16152"/>
    <w:rsid w:val="00B1628E"/>
    <w:rsid w:val="00B167C9"/>
    <w:rsid w:val="00B168B8"/>
    <w:rsid w:val="00B16D06"/>
    <w:rsid w:val="00B17510"/>
    <w:rsid w:val="00B17E51"/>
    <w:rsid w:val="00B20BA2"/>
    <w:rsid w:val="00B20EF9"/>
    <w:rsid w:val="00B20FF2"/>
    <w:rsid w:val="00B21111"/>
    <w:rsid w:val="00B21130"/>
    <w:rsid w:val="00B21502"/>
    <w:rsid w:val="00B218AF"/>
    <w:rsid w:val="00B227EB"/>
    <w:rsid w:val="00B230CB"/>
    <w:rsid w:val="00B23939"/>
    <w:rsid w:val="00B23E93"/>
    <w:rsid w:val="00B23FCF"/>
    <w:rsid w:val="00B24983"/>
    <w:rsid w:val="00B2586C"/>
    <w:rsid w:val="00B25ACF"/>
    <w:rsid w:val="00B2640C"/>
    <w:rsid w:val="00B307E9"/>
    <w:rsid w:val="00B30A7B"/>
    <w:rsid w:val="00B31600"/>
    <w:rsid w:val="00B31D11"/>
    <w:rsid w:val="00B31EC6"/>
    <w:rsid w:val="00B32173"/>
    <w:rsid w:val="00B32446"/>
    <w:rsid w:val="00B32505"/>
    <w:rsid w:val="00B32C67"/>
    <w:rsid w:val="00B333D4"/>
    <w:rsid w:val="00B333E9"/>
    <w:rsid w:val="00B3343E"/>
    <w:rsid w:val="00B33FEF"/>
    <w:rsid w:val="00B347D7"/>
    <w:rsid w:val="00B34AB2"/>
    <w:rsid w:val="00B34D44"/>
    <w:rsid w:val="00B35D8A"/>
    <w:rsid w:val="00B36088"/>
    <w:rsid w:val="00B3645D"/>
    <w:rsid w:val="00B36493"/>
    <w:rsid w:val="00B3666B"/>
    <w:rsid w:val="00B3760D"/>
    <w:rsid w:val="00B376CC"/>
    <w:rsid w:val="00B37792"/>
    <w:rsid w:val="00B377DC"/>
    <w:rsid w:val="00B400B1"/>
    <w:rsid w:val="00B4028C"/>
    <w:rsid w:val="00B40A7A"/>
    <w:rsid w:val="00B40D86"/>
    <w:rsid w:val="00B4121B"/>
    <w:rsid w:val="00B41948"/>
    <w:rsid w:val="00B4194A"/>
    <w:rsid w:val="00B41EB5"/>
    <w:rsid w:val="00B422FE"/>
    <w:rsid w:val="00B42745"/>
    <w:rsid w:val="00B42B3F"/>
    <w:rsid w:val="00B44577"/>
    <w:rsid w:val="00B452F7"/>
    <w:rsid w:val="00B46073"/>
    <w:rsid w:val="00B46969"/>
    <w:rsid w:val="00B46E5E"/>
    <w:rsid w:val="00B5099C"/>
    <w:rsid w:val="00B50CE7"/>
    <w:rsid w:val="00B522E6"/>
    <w:rsid w:val="00B5328D"/>
    <w:rsid w:val="00B5413D"/>
    <w:rsid w:val="00B54FFC"/>
    <w:rsid w:val="00B550C3"/>
    <w:rsid w:val="00B5608B"/>
    <w:rsid w:val="00B562BC"/>
    <w:rsid w:val="00B570D2"/>
    <w:rsid w:val="00B57DAE"/>
    <w:rsid w:val="00B57FA0"/>
    <w:rsid w:val="00B6007A"/>
    <w:rsid w:val="00B600F1"/>
    <w:rsid w:val="00B604C3"/>
    <w:rsid w:val="00B60BC0"/>
    <w:rsid w:val="00B618B4"/>
    <w:rsid w:val="00B61FA4"/>
    <w:rsid w:val="00B62494"/>
    <w:rsid w:val="00B63399"/>
    <w:rsid w:val="00B633D0"/>
    <w:rsid w:val="00B6345A"/>
    <w:rsid w:val="00B648C5"/>
    <w:rsid w:val="00B65003"/>
    <w:rsid w:val="00B658D6"/>
    <w:rsid w:val="00B65924"/>
    <w:rsid w:val="00B65FBD"/>
    <w:rsid w:val="00B66642"/>
    <w:rsid w:val="00B669B5"/>
    <w:rsid w:val="00B670BD"/>
    <w:rsid w:val="00B67981"/>
    <w:rsid w:val="00B67C8E"/>
    <w:rsid w:val="00B70178"/>
    <w:rsid w:val="00B70943"/>
    <w:rsid w:val="00B70DE6"/>
    <w:rsid w:val="00B71810"/>
    <w:rsid w:val="00B71F5F"/>
    <w:rsid w:val="00B7211D"/>
    <w:rsid w:val="00B72580"/>
    <w:rsid w:val="00B72A1F"/>
    <w:rsid w:val="00B72C74"/>
    <w:rsid w:val="00B73151"/>
    <w:rsid w:val="00B731B0"/>
    <w:rsid w:val="00B73822"/>
    <w:rsid w:val="00B7383E"/>
    <w:rsid w:val="00B73BE1"/>
    <w:rsid w:val="00B73E11"/>
    <w:rsid w:val="00B7459B"/>
    <w:rsid w:val="00B748FC"/>
    <w:rsid w:val="00B74B4A"/>
    <w:rsid w:val="00B7583D"/>
    <w:rsid w:val="00B76009"/>
    <w:rsid w:val="00B76045"/>
    <w:rsid w:val="00B76CBD"/>
    <w:rsid w:val="00B77357"/>
    <w:rsid w:val="00B77460"/>
    <w:rsid w:val="00B7754F"/>
    <w:rsid w:val="00B8011A"/>
    <w:rsid w:val="00B80975"/>
    <w:rsid w:val="00B817BC"/>
    <w:rsid w:val="00B819E5"/>
    <w:rsid w:val="00B820C7"/>
    <w:rsid w:val="00B82240"/>
    <w:rsid w:val="00B82588"/>
    <w:rsid w:val="00B8293A"/>
    <w:rsid w:val="00B83617"/>
    <w:rsid w:val="00B84028"/>
    <w:rsid w:val="00B8424C"/>
    <w:rsid w:val="00B8490C"/>
    <w:rsid w:val="00B84F2B"/>
    <w:rsid w:val="00B85A7D"/>
    <w:rsid w:val="00B876BC"/>
    <w:rsid w:val="00B91B62"/>
    <w:rsid w:val="00B91BAE"/>
    <w:rsid w:val="00B91F5A"/>
    <w:rsid w:val="00B92223"/>
    <w:rsid w:val="00B92506"/>
    <w:rsid w:val="00B92624"/>
    <w:rsid w:val="00B927C2"/>
    <w:rsid w:val="00B9309E"/>
    <w:rsid w:val="00B931E2"/>
    <w:rsid w:val="00B93426"/>
    <w:rsid w:val="00B93A93"/>
    <w:rsid w:val="00B957F1"/>
    <w:rsid w:val="00B96566"/>
    <w:rsid w:val="00B96652"/>
    <w:rsid w:val="00B97120"/>
    <w:rsid w:val="00B97954"/>
    <w:rsid w:val="00B97F8D"/>
    <w:rsid w:val="00BA05BB"/>
    <w:rsid w:val="00BA14DC"/>
    <w:rsid w:val="00BA19FC"/>
    <w:rsid w:val="00BA2BD0"/>
    <w:rsid w:val="00BA2C7A"/>
    <w:rsid w:val="00BA30CB"/>
    <w:rsid w:val="00BA336A"/>
    <w:rsid w:val="00BA3583"/>
    <w:rsid w:val="00BA404B"/>
    <w:rsid w:val="00BA55BA"/>
    <w:rsid w:val="00BA7A36"/>
    <w:rsid w:val="00BA7E8B"/>
    <w:rsid w:val="00BB0127"/>
    <w:rsid w:val="00BB041C"/>
    <w:rsid w:val="00BB0445"/>
    <w:rsid w:val="00BB06F0"/>
    <w:rsid w:val="00BB0E09"/>
    <w:rsid w:val="00BB133D"/>
    <w:rsid w:val="00BB1B3B"/>
    <w:rsid w:val="00BB21BD"/>
    <w:rsid w:val="00BB2518"/>
    <w:rsid w:val="00BB2E76"/>
    <w:rsid w:val="00BB33E4"/>
    <w:rsid w:val="00BB389B"/>
    <w:rsid w:val="00BB3EAD"/>
    <w:rsid w:val="00BB3FD5"/>
    <w:rsid w:val="00BB4380"/>
    <w:rsid w:val="00BB44BC"/>
    <w:rsid w:val="00BB5177"/>
    <w:rsid w:val="00BB584F"/>
    <w:rsid w:val="00BB5BD7"/>
    <w:rsid w:val="00BB668F"/>
    <w:rsid w:val="00BB6B4D"/>
    <w:rsid w:val="00BB6E6F"/>
    <w:rsid w:val="00BB7104"/>
    <w:rsid w:val="00BC011E"/>
    <w:rsid w:val="00BC078F"/>
    <w:rsid w:val="00BC0C5A"/>
    <w:rsid w:val="00BC1497"/>
    <w:rsid w:val="00BC1AF6"/>
    <w:rsid w:val="00BC2166"/>
    <w:rsid w:val="00BC2684"/>
    <w:rsid w:val="00BC2704"/>
    <w:rsid w:val="00BC2879"/>
    <w:rsid w:val="00BC2DE3"/>
    <w:rsid w:val="00BC303C"/>
    <w:rsid w:val="00BC3BBB"/>
    <w:rsid w:val="00BC3C59"/>
    <w:rsid w:val="00BC4CBD"/>
    <w:rsid w:val="00BC4D89"/>
    <w:rsid w:val="00BC4FC7"/>
    <w:rsid w:val="00BC56D4"/>
    <w:rsid w:val="00BC5C25"/>
    <w:rsid w:val="00BC6245"/>
    <w:rsid w:val="00BC673F"/>
    <w:rsid w:val="00BC6CF6"/>
    <w:rsid w:val="00BC7B73"/>
    <w:rsid w:val="00BC7EF5"/>
    <w:rsid w:val="00BD02FC"/>
    <w:rsid w:val="00BD049A"/>
    <w:rsid w:val="00BD0896"/>
    <w:rsid w:val="00BD0BD3"/>
    <w:rsid w:val="00BD0D45"/>
    <w:rsid w:val="00BD0DD9"/>
    <w:rsid w:val="00BD0ED8"/>
    <w:rsid w:val="00BD1879"/>
    <w:rsid w:val="00BD2511"/>
    <w:rsid w:val="00BD39AA"/>
    <w:rsid w:val="00BD40E0"/>
    <w:rsid w:val="00BD4AAF"/>
    <w:rsid w:val="00BD50F8"/>
    <w:rsid w:val="00BD5729"/>
    <w:rsid w:val="00BD5954"/>
    <w:rsid w:val="00BD60BD"/>
    <w:rsid w:val="00BD6550"/>
    <w:rsid w:val="00BD6572"/>
    <w:rsid w:val="00BD6A91"/>
    <w:rsid w:val="00BD6D84"/>
    <w:rsid w:val="00BD73DD"/>
    <w:rsid w:val="00BD7655"/>
    <w:rsid w:val="00BD76CB"/>
    <w:rsid w:val="00BE03B2"/>
    <w:rsid w:val="00BE0896"/>
    <w:rsid w:val="00BE0A0D"/>
    <w:rsid w:val="00BE0B58"/>
    <w:rsid w:val="00BE0F36"/>
    <w:rsid w:val="00BE2979"/>
    <w:rsid w:val="00BE2BF0"/>
    <w:rsid w:val="00BE32FB"/>
    <w:rsid w:val="00BE4597"/>
    <w:rsid w:val="00BE45FD"/>
    <w:rsid w:val="00BE4AD7"/>
    <w:rsid w:val="00BE4B4E"/>
    <w:rsid w:val="00BE4FDC"/>
    <w:rsid w:val="00BE5263"/>
    <w:rsid w:val="00BE52C7"/>
    <w:rsid w:val="00BE56C5"/>
    <w:rsid w:val="00BE578A"/>
    <w:rsid w:val="00BE62A7"/>
    <w:rsid w:val="00BE6E26"/>
    <w:rsid w:val="00BE710E"/>
    <w:rsid w:val="00BF0373"/>
    <w:rsid w:val="00BF0A76"/>
    <w:rsid w:val="00BF119D"/>
    <w:rsid w:val="00BF15B8"/>
    <w:rsid w:val="00BF18C9"/>
    <w:rsid w:val="00BF21F6"/>
    <w:rsid w:val="00BF262D"/>
    <w:rsid w:val="00BF3DD4"/>
    <w:rsid w:val="00BF4411"/>
    <w:rsid w:val="00BF45A5"/>
    <w:rsid w:val="00BF608C"/>
    <w:rsid w:val="00BF61BC"/>
    <w:rsid w:val="00BF77EB"/>
    <w:rsid w:val="00BF79BC"/>
    <w:rsid w:val="00BF7F72"/>
    <w:rsid w:val="00C000A2"/>
    <w:rsid w:val="00C007C9"/>
    <w:rsid w:val="00C00B7C"/>
    <w:rsid w:val="00C00D2A"/>
    <w:rsid w:val="00C01132"/>
    <w:rsid w:val="00C0126A"/>
    <w:rsid w:val="00C01F90"/>
    <w:rsid w:val="00C0204B"/>
    <w:rsid w:val="00C02215"/>
    <w:rsid w:val="00C02411"/>
    <w:rsid w:val="00C0270B"/>
    <w:rsid w:val="00C02B28"/>
    <w:rsid w:val="00C04042"/>
    <w:rsid w:val="00C04822"/>
    <w:rsid w:val="00C04D3A"/>
    <w:rsid w:val="00C04DEF"/>
    <w:rsid w:val="00C056C0"/>
    <w:rsid w:val="00C058DB"/>
    <w:rsid w:val="00C05DC6"/>
    <w:rsid w:val="00C05F99"/>
    <w:rsid w:val="00C062D3"/>
    <w:rsid w:val="00C063A1"/>
    <w:rsid w:val="00C06E78"/>
    <w:rsid w:val="00C0727E"/>
    <w:rsid w:val="00C0746D"/>
    <w:rsid w:val="00C1044B"/>
    <w:rsid w:val="00C1088D"/>
    <w:rsid w:val="00C109B0"/>
    <w:rsid w:val="00C10ACC"/>
    <w:rsid w:val="00C1128E"/>
    <w:rsid w:val="00C11CD9"/>
    <w:rsid w:val="00C12511"/>
    <w:rsid w:val="00C12DD9"/>
    <w:rsid w:val="00C133EC"/>
    <w:rsid w:val="00C13EB2"/>
    <w:rsid w:val="00C14026"/>
    <w:rsid w:val="00C156BE"/>
    <w:rsid w:val="00C1684F"/>
    <w:rsid w:val="00C16905"/>
    <w:rsid w:val="00C16B11"/>
    <w:rsid w:val="00C17C44"/>
    <w:rsid w:val="00C17D3E"/>
    <w:rsid w:val="00C17DD5"/>
    <w:rsid w:val="00C20888"/>
    <w:rsid w:val="00C20ADC"/>
    <w:rsid w:val="00C219AA"/>
    <w:rsid w:val="00C21F1D"/>
    <w:rsid w:val="00C21F3F"/>
    <w:rsid w:val="00C2216A"/>
    <w:rsid w:val="00C224A0"/>
    <w:rsid w:val="00C22559"/>
    <w:rsid w:val="00C22B93"/>
    <w:rsid w:val="00C232D6"/>
    <w:rsid w:val="00C23847"/>
    <w:rsid w:val="00C23FFA"/>
    <w:rsid w:val="00C25380"/>
    <w:rsid w:val="00C2586D"/>
    <w:rsid w:val="00C25A4A"/>
    <w:rsid w:val="00C25AEC"/>
    <w:rsid w:val="00C264FA"/>
    <w:rsid w:val="00C26876"/>
    <w:rsid w:val="00C268EB"/>
    <w:rsid w:val="00C26FE4"/>
    <w:rsid w:val="00C27FB4"/>
    <w:rsid w:val="00C31276"/>
    <w:rsid w:val="00C31620"/>
    <w:rsid w:val="00C31687"/>
    <w:rsid w:val="00C317C2"/>
    <w:rsid w:val="00C31AAA"/>
    <w:rsid w:val="00C31F59"/>
    <w:rsid w:val="00C326FC"/>
    <w:rsid w:val="00C32905"/>
    <w:rsid w:val="00C32998"/>
    <w:rsid w:val="00C32CFB"/>
    <w:rsid w:val="00C332C2"/>
    <w:rsid w:val="00C336F0"/>
    <w:rsid w:val="00C33B34"/>
    <w:rsid w:val="00C3435C"/>
    <w:rsid w:val="00C34CDA"/>
    <w:rsid w:val="00C34D9F"/>
    <w:rsid w:val="00C35158"/>
    <w:rsid w:val="00C35E66"/>
    <w:rsid w:val="00C35F3E"/>
    <w:rsid w:val="00C35F8C"/>
    <w:rsid w:val="00C36275"/>
    <w:rsid w:val="00C36DED"/>
    <w:rsid w:val="00C36F2C"/>
    <w:rsid w:val="00C377E2"/>
    <w:rsid w:val="00C40952"/>
    <w:rsid w:val="00C40B84"/>
    <w:rsid w:val="00C40DC9"/>
    <w:rsid w:val="00C40E6A"/>
    <w:rsid w:val="00C41451"/>
    <w:rsid w:val="00C415DB"/>
    <w:rsid w:val="00C416D1"/>
    <w:rsid w:val="00C434B9"/>
    <w:rsid w:val="00C43D1B"/>
    <w:rsid w:val="00C4468C"/>
    <w:rsid w:val="00C4484B"/>
    <w:rsid w:val="00C44A62"/>
    <w:rsid w:val="00C450D0"/>
    <w:rsid w:val="00C454BE"/>
    <w:rsid w:val="00C4555F"/>
    <w:rsid w:val="00C45B79"/>
    <w:rsid w:val="00C46A2C"/>
    <w:rsid w:val="00C46CA3"/>
    <w:rsid w:val="00C47261"/>
    <w:rsid w:val="00C477DA"/>
    <w:rsid w:val="00C47F84"/>
    <w:rsid w:val="00C5114C"/>
    <w:rsid w:val="00C51569"/>
    <w:rsid w:val="00C51815"/>
    <w:rsid w:val="00C52B50"/>
    <w:rsid w:val="00C52BC1"/>
    <w:rsid w:val="00C53FC9"/>
    <w:rsid w:val="00C55C75"/>
    <w:rsid w:val="00C55DD2"/>
    <w:rsid w:val="00C55EA8"/>
    <w:rsid w:val="00C57545"/>
    <w:rsid w:val="00C576A5"/>
    <w:rsid w:val="00C578F5"/>
    <w:rsid w:val="00C60CE2"/>
    <w:rsid w:val="00C61047"/>
    <w:rsid w:val="00C610A0"/>
    <w:rsid w:val="00C620B2"/>
    <w:rsid w:val="00C62854"/>
    <w:rsid w:val="00C62FA5"/>
    <w:rsid w:val="00C63864"/>
    <w:rsid w:val="00C63D86"/>
    <w:rsid w:val="00C63F13"/>
    <w:rsid w:val="00C65A36"/>
    <w:rsid w:val="00C668B2"/>
    <w:rsid w:val="00C66A3F"/>
    <w:rsid w:val="00C67280"/>
    <w:rsid w:val="00C67687"/>
    <w:rsid w:val="00C706CF"/>
    <w:rsid w:val="00C70C52"/>
    <w:rsid w:val="00C70DFD"/>
    <w:rsid w:val="00C70E49"/>
    <w:rsid w:val="00C71196"/>
    <w:rsid w:val="00C713A8"/>
    <w:rsid w:val="00C7143B"/>
    <w:rsid w:val="00C7159A"/>
    <w:rsid w:val="00C71BF0"/>
    <w:rsid w:val="00C72041"/>
    <w:rsid w:val="00C73499"/>
    <w:rsid w:val="00C73BA3"/>
    <w:rsid w:val="00C74C66"/>
    <w:rsid w:val="00C7539E"/>
    <w:rsid w:val="00C754EE"/>
    <w:rsid w:val="00C76070"/>
    <w:rsid w:val="00C763A2"/>
    <w:rsid w:val="00C767AF"/>
    <w:rsid w:val="00C770FD"/>
    <w:rsid w:val="00C778D5"/>
    <w:rsid w:val="00C77C24"/>
    <w:rsid w:val="00C80F23"/>
    <w:rsid w:val="00C82147"/>
    <w:rsid w:val="00C825DB"/>
    <w:rsid w:val="00C82A32"/>
    <w:rsid w:val="00C82CDB"/>
    <w:rsid w:val="00C833BA"/>
    <w:rsid w:val="00C83AA5"/>
    <w:rsid w:val="00C83FE6"/>
    <w:rsid w:val="00C84497"/>
    <w:rsid w:val="00C84CE9"/>
    <w:rsid w:val="00C85082"/>
    <w:rsid w:val="00C85F1E"/>
    <w:rsid w:val="00C8675C"/>
    <w:rsid w:val="00C869C5"/>
    <w:rsid w:val="00C86B0E"/>
    <w:rsid w:val="00C874E6"/>
    <w:rsid w:val="00C8767F"/>
    <w:rsid w:val="00C903A5"/>
    <w:rsid w:val="00C90CA5"/>
    <w:rsid w:val="00C91018"/>
    <w:rsid w:val="00C9148D"/>
    <w:rsid w:val="00C91608"/>
    <w:rsid w:val="00C91FED"/>
    <w:rsid w:val="00C921B6"/>
    <w:rsid w:val="00C92BA4"/>
    <w:rsid w:val="00C93ABB"/>
    <w:rsid w:val="00C944F0"/>
    <w:rsid w:val="00C9499D"/>
    <w:rsid w:val="00C94ABE"/>
    <w:rsid w:val="00C94BF5"/>
    <w:rsid w:val="00C95035"/>
    <w:rsid w:val="00C9782B"/>
    <w:rsid w:val="00C97C4E"/>
    <w:rsid w:val="00CA05AE"/>
    <w:rsid w:val="00CA0642"/>
    <w:rsid w:val="00CA0D3E"/>
    <w:rsid w:val="00CA12C3"/>
    <w:rsid w:val="00CA1676"/>
    <w:rsid w:val="00CA1CDF"/>
    <w:rsid w:val="00CA1F34"/>
    <w:rsid w:val="00CA20CF"/>
    <w:rsid w:val="00CA245B"/>
    <w:rsid w:val="00CA2E17"/>
    <w:rsid w:val="00CA3298"/>
    <w:rsid w:val="00CA3F52"/>
    <w:rsid w:val="00CA50A6"/>
    <w:rsid w:val="00CA61A6"/>
    <w:rsid w:val="00CA61F6"/>
    <w:rsid w:val="00CA6367"/>
    <w:rsid w:val="00CA6D41"/>
    <w:rsid w:val="00CA7C17"/>
    <w:rsid w:val="00CB0231"/>
    <w:rsid w:val="00CB1394"/>
    <w:rsid w:val="00CB1AB9"/>
    <w:rsid w:val="00CB2163"/>
    <w:rsid w:val="00CB40E8"/>
    <w:rsid w:val="00CB4152"/>
    <w:rsid w:val="00CB4592"/>
    <w:rsid w:val="00CB5EBF"/>
    <w:rsid w:val="00CB64A2"/>
    <w:rsid w:val="00CB6FF7"/>
    <w:rsid w:val="00CB77FB"/>
    <w:rsid w:val="00CB78E1"/>
    <w:rsid w:val="00CC0063"/>
    <w:rsid w:val="00CC0111"/>
    <w:rsid w:val="00CC0473"/>
    <w:rsid w:val="00CC0837"/>
    <w:rsid w:val="00CC1135"/>
    <w:rsid w:val="00CC141A"/>
    <w:rsid w:val="00CC2407"/>
    <w:rsid w:val="00CC28D6"/>
    <w:rsid w:val="00CC2AB8"/>
    <w:rsid w:val="00CC3B24"/>
    <w:rsid w:val="00CC42B0"/>
    <w:rsid w:val="00CC463D"/>
    <w:rsid w:val="00CC4917"/>
    <w:rsid w:val="00CC4BBE"/>
    <w:rsid w:val="00CC7303"/>
    <w:rsid w:val="00CC7C52"/>
    <w:rsid w:val="00CC7E4A"/>
    <w:rsid w:val="00CD06F0"/>
    <w:rsid w:val="00CD0A4B"/>
    <w:rsid w:val="00CD109C"/>
    <w:rsid w:val="00CD1B6C"/>
    <w:rsid w:val="00CD1F14"/>
    <w:rsid w:val="00CD1FB8"/>
    <w:rsid w:val="00CD3125"/>
    <w:rsid w:val="00CD3341"/>
    <w:rsid w:val="00CD3B38"/>
    <w:rsid w:val="00CD42CA"/>
    <w:rsid w:val="00CD4E16"/>
    <w:rsid w:val="00CD7AF8"/>
    <w:rsid w:val="00CE0493"/>
    <w:rsid w:val="00CE07E7"/>
    <w:rsid w:val="00CE13E6"/>
    <w:rsid w:val="00CE19E1"/>
    <w:rsid w:val="00CE1E2F"/>
    <w:rsid w:val="00CE21BF"/>
    <w:rsid w:val="00CE3A1E"/>
    <w:rsid w:val="00CE45B2"/>
    <w:rsid w:val="00CE510B"/>
    <w:rsid w:val="00CE5291"/>
    <w:rsid w:val="00CE62C3"/>
    <w:rsid w:val="00CE6543"/>
    <w:rsid w:val="00CE6649"/>
    <w:rsid w:val="00CE67B7"/>
    <w:rsid w:val="00CE6B50"/>
    <w:rsid w:val="00CE72C4"/>
    <w:rsid w:val="00CE77F9"/>
    <w:rsid w:val="00CE7AFC"/>
    <w:rsid w:val="00CF012A"/>
    <w:rsid w:val="00CF0463"/>
    <w:rsid w:val="00CF0686"/>
    <w:rsid w:val="00CF0CEA"/>
    <w:rsid w:val="00CF0D78"/>
    <w:rsid w:val="00CF0F89"/>
    <w:rsid w:val="00CF147A"/>
    <w:rsid w:val="00CF1FFD"/>
    <w:rsid w:val="00CF21A6"/>
    <w:rsid w:val="00CF29CF"/>
    <w:rsid w:val="00CF3186"/>
    <w:rsid w:val="00CF32A9"/>
    <w:rsid w:val="00CF3A18"/>
    <w:rsid w:val="00CF3F54"/>
    <w:rsid w:val="00CF419C"/>
    <w:rsid w:val="00CF51AC"/>
    <w:rsid w:val="00CF58E2"/>
    <w:rsid w:val="00CF58FF"/>
    <w:rsid w:val="00CF5DBE"/>
    <w:rsid w:val="00CF6194"/>
    <w:rsid w:val="00CF62C4"/>
    <w:rsid w:val="00CF6BD5"/>
    <w:rsid w:val="00CF6E76"/>
    <w:rsid w:val="00CF7102"/>
    <w:rsid w:val="00CF76BD"/>
    <w:rsid w:val="00D013EE"/>
    <w:rsid w:val="00D015F6"/>
    <w:rsid w:val="00D01D1B"/>
    <w:rsid w:val="00D02B0F"/>
    <w:rsid w:val="00D02BAE"/>
    <w:rsid w:val="00D03E51"/>
    <w:rsid w:val="00D03FFC"/>
    <w:rsid w:val="00D040FA"/>
    <w:rsid w:val="00D04776"/>
    <w:rsid w:val="00D05013"/>
    <w:rsid w:val="00D0534B"/>
    <w:rsid w:val="00D059B1"/>
    <w:rsid w:val="00D06B0D"/>
    <w:rsid w:val="00D07AAE"/>
    <w:rsid w:val="00D07C0A"/>
    <w:rsid w:val="00D07D75"/>
    <w:rsid w:val="00D07E81"/>
    <w:rsid w:val="00D07EE1"/>
    <w:rsid w:val="00D100C6"/>
    <w:rsid w:val="00D1090F"/>
    <w:rsid w:val="00D10BEB"/>
    <w:rsid w:val="00D1119A"/>
    <w:rsid w:val="00D11777"/>
    <w:rsid w:val="00D11A4E"/>
    <w:rsid w:val="00D1214B"/>
    <w:rsid w:val="00D125FF"/>
    <w:rsid w:val="00D1284D"/>
    <w:rsid w:val="00D12962"/>
    <w:rsid w:val="00D13303"/>
    <w:rsid w:val="00D137EE"/>
    <w:rsid w:val="00D13FF4"/>
    <w:rsid w:val="00D14591"/>
    <w:rsid w:val="00D1505E"/>
    <w:rsid w:val="00D15639"/>
    <w:rsid w:val="00D15CE0"/>
    <w:rsid w:val="00D15D91"/>
    <w:rsid w:val="00D1646C"/>
    <w:rsid w:val="00D20A5E"/>
    <w:rsid w:val="00D20ADA"/>
    <w:rsid w:val="00D20B59"/>
    <w:rsid w:val="00D20CC0"/>
    <w:rsid w:val="00D21293"/>
    <w:rsid w:val="00D22192"/>
    <w:rsid w:val="00D226DE"/>
    <w:rsid w:val="00D22837"/>
    <w:rsid w:val="00D228F3"/>
    <w:rsid w:val="00D22B8E"/>
    <w:rsid w:val="00D22F1A"/>
    <w:rsid w:val="00D23A22"/>
    <w:rsid w:val="00D2405C"/>
    <w:rsid w:val="00D246BE"/>
    <w:rsid w:val="00D2472F"/>
    <w:rsid w:val="00D253AA"/>
    <w:rsid w:val="00D26812"/>
    <w:rsid w:val="00D26FF3"/>
    <w:rsid w:val="00D3243D"/>
    <w:rsid w:val="00D3342A"/>
    <w:rsid w:val="00D338E4"/>
    <w:rsid w:val="00D33FCC"/>
    <w:rsid w:val="00D35399"/>
    <w:rsid w:val="00D357B1"/>
    <w:rsid w:val="00D35FD2"/>
    <w:rsid w:val="00D36CD3"/>
    <w:rsid w:val="00D374FA"/>
    <w:rsid w:val="00D405F0"/>
    <w:rsid w:val="00D41305"/>
    <w:rsid w:val="00D41A59"/>
    <w:rsid w:val="00D422E9"/>
    <w:rsid w:val="00D42723"/>
    <w:rsid w:val="00D427D8"/>
    <w:rsid w:val="00D42891"/>
    <w:rsid w:val="00D42F40"/>
    <w:rsid w:val="00D43822"/>
    <w:rsid w:val="00D43B75"/>
    <w:rsid w:val="00D44504"/>
    <w:rsid w:val="00D44DAE"/>
    <w:rsid w:val="00D451D7"/>
    <w:rsid w:val="00D45890"/>
    <w:rsid w:val="00D45939"/>
    <w:rsid w:val="00D45E54"/>
    <w:rsid w:val="00D4607B"/>
    <w:rsid w:val="00D46CFA"/>
    <w:rsid w:val="00D47148"/>
    <w:rsid w:val="00D474F5"/>
    <w:rsid w:val="00D47688"/>
    <w:rsid w:val="00D47761"/>
    <w:rsid w:val="00D4776F"/>
    <w:rsid w:val="00D47CA0"/>
    <w:rsid w:val="00D5044A"/>
    <w:rsid w:val="00D50A0C"/>
    <w:rsid w:val="00D51F4A"/>
    <w:rsid w:val="00D52214"/>
    <w:rsid w:val="00D52366"/>
    <w:rsid w:val="00D52B64"/>
    <w:rsid w:val="00D53B91"/>
    <w:rsid w:val="00D53D91"/>
    <w:rsid w:val="00D54060"/>
    <w:rsid w:val="00D54A88"/>
    <w:rsid w:val="00D55750"/>
    <w:rsid w:val="00D56993"/>
    <w:rsid w:val="00D57223"/>
    <w:rsid w:val="00D57EB4"/>
    <w:rsid w:val="00D615A7"/>
    <w:rsid w:val="00D615B6"/>
    <w:rsid w:val="00D6197F"/>
    <w:rsid w:val="00D62441"/>
    <w:rsid w:val="00D6330D"/>
    <w:rsid w:val="00D63483"/>
    <w:rsid w:val="00D635AA"/>
    <w:rsid w:val="00D64404"/>
    <w:rsid w:val="00D64C74"/>
    <w:rsid w:val="00D658DF"/>
    <w:rsid w:val="00D660C1"/>
    <w:rsid w:val="00D6646B"/>
    <w:rsid w:val="00D665B7"/>
    <w:rsid w:val="00D66859"/>
    <w:rsid w:val="00D6743D"/>
    <w:rsid w:val="00D679BC"/>
    <w:rsid w:val="00D67DA6"/>
    <w:rsid w:val="00D71355"/>
    <w:rsid w:val="00D7142E"/>
    <w:rsid w:val="00D7182B"/>
    <w:rsid w:val="00D728E9"/>
    <w:rsid w:val="00D72E92"/>
    <w:rsid w:val="00D745E6"/>
    <w:rsid w:val="00D74D47"/>
    <w:rsid w:val="00D74F61"/>
    <w:rsid w:val="00D75495"/>
    <w:rsid w:val="00D75587"/>
    <w:rsid w:val="00D75ADB"/>
    <w:rsid w:val="00D76544"/>
    <w:rsid w:val="00D7695B"/>
    <w:rsid w:val="00D77A13"/>
    <w:rsid w:val="00D77BE4"/>
    <w:rsid w:val="00D77C4B"/>
    <w:rsid w:val="00D81A52"/>
    <w:rsid w:val="00D81C00"/>
    <w:rsid w:val="00D8256D"/>
    <w:rsid w:val="00D825B4"/>
    <w:rsid w:val="00D8299A"/>
    <w:rsid w:val="00D829BA"/>
    <w:rsid w:val="00D82CCD"/>
    <w:rsid w:val="00D83351"/>
    <w:rsid w:val="00D84052"/>
    <w:rsid w:val="00D84A9E"/>
    <w:rsid w:val="00D85381"/>
    <w:rsid w:val="00D853D5"/>
    <w:rsid w:val="00D85B31"/>
    <w:rsid w:val="00D85BAA"/>
    <w:rsid w:val="00D86247"/>
    <w:rsid w:val="00D862DF"/>
    <w:rsid w:val="00D867E9"/>
    <w:rsid w:val="00D868BF"/>
    <w:rsid w:val="00D868C5"/>
    <w:rsid w:val="00D90356"/>
    <w:rsid w:val="00D9036F"/>
    <w:rsid w:val="00D909EF"/>
    <w:rsid w:val="00D91AFB"/>
    <w:rsid w:val="00D91E77"/>
    <w:rsid w:val="00D93379"/>
    <w:rsid w:val="00D937CB"/>
    <w:rsid w:val="00D9380B"/>
    <w:rsid w:val="00D93B81"/>
    <w:rsid w:val="00D943D7"/>
    <w:rsid w:val="00D947BA"/>
    <w:rsid w:val="00D94923"/>
    <w:rsid w:val="00D94F29"/>
    <w:rsid w:val="00D95091"/>
    <w:rsid w:val="00D966EC"/>
    <w:rsid w:val="00D96BDF"/>
    <w:rsid w:val="00D979DA"/>
    <w:rsid w:val="00D97AA3"/>
    <w:rsid w:val="00D97BE7"/>
    <w:rsid w:val="00D97EF1"/>
    <w:rsid w:val="00DA01AD"/>
    <w:rsid w:val="00DA094F"/>
    <w:rsid w:val="00DA09C9"/>
    <w:rsid w:val="00DA22CA"/>
    <w:rsid w:val="00DA2828"/>
    <w:rsid w:val="00DA2950"/>
    <w:rsid w:val="00DA3A15"/>
    <w:rsid w:val="00DA43FD"/>
    <w:rsid w:val="00DA49BD"/>
    <w:rsid w:val="00DA5151"/>
    <w:rsid w:val="00DA5924"/>
    <w:rsid w:val="00DA5B42"/>
    <w:rsid w:val="00DA6575"/>
    <w:rsid w:val="00DA6817"/>
    <w:rsid w:val="00DA72A8"/>
    <w:rsid w:val="00DA72F7"/>
    <w:rsid w:val="00DA78E7"/>
    <w:rsid w:val="00DA7B1E"/>
    <w:rsid w:val="00DA7CF4"/>
    <w:rsid w:val="00DB0ABF"/>
    <w:rsid w:val="00DB149B"/>
    <w:rsid w:val="00DB1594"/>
    <w:rsid w:val="00DB159B"/>
    <w:rsid w:val="00DB185D"/>
    <w:rsid w:val="00DB24C2"/>
    <w:rsid w:val="00DB2944"/>
    <w:rsid w:val="00DB2D0F"/>
    <w:rsid w:val="00DB2EF0"/>
    <w:rsid w:val="00DB2FE3"/>
    <w:rsid w:val="00DB48CA"/>
    <w:rsid w:val="00DB4F93"/>
    <w:rsid w:val="00DB61D6"/>
    <w:rsid w:val="00DB6C35"/>
    <w:rsid w:val="00DB73A8"/>
    <w:rsid w:val="00DB7997"/>
    <w:rsid w:val="00DB7DD9"/>
    <w:rsid w:val="00DB7DFC"/>
    <w:rsid w:val="00DC00DB"/>
    <w:rsid w:val="00DC1386"/>
    <w:rsid w:val="00DC321D"/>
    <w:rsid w:val="00DC37C5"/>
    <w:rsid w:val="00DC43A0"/>
    <w:rsid w:val="00DC43E7"/>
    <w:rsid w:val="00DC47E9"/>
    <w:rsid w:val="00DC51AB"/>
    <w:rsid w:val="00DC5218"/>
    <w:rsid w:val="00DC5BF3"/>
    <w:rsid w:val="00DC62CC"/>
    <w:rsid w:val="00DD195E"/>
    <w:rsid w:val="00DD1E18"/>
    <w:rsid w:val="00DD1F8D"/>
    <w:rsid w:val="00DD28D2"/>
    <w:rsid w:val="00DD372E"/>
    <w:rsid w:val="00DD3882"/>
    <w:rsid w:val="00DD3B0A"/>
    <w:rsid w:val="00DD40FD"/>
    <w:rsid w:val="00DD453D"/>
    <w:rsid w:val="00DD4EB9"/>
    <w:rsid w:val="00DD51AF"/>
    <w:rsid w:val="00DD51BE"/>
    <w:rsid w:val="00DD5604"/>
    <w:rsid w:val="00DD566D"/>
    <w:rsid w:val="00DD603E"/>
    <w:rsid w:val="00DD6045"/>
    <w:rsid w:val="00DD6362"/>
    <w:rsid w:val="00DD68E1"/>
    <w:rsid w:val="00DD7BE0"/>
    <w:rsid w:val="00DE0B50"/>
    <w:rsid w:val="00DE178A"/>
    <w:rsid w:val="00DE1AC0"/>
    <w:rsid w:val="00DE2B45"/>
    <w:rsid w:val="00DE3837"/>
    <w:rsid w:val="00DE3B51"/>
    <w:rsid w:val="00DE5B0B"/>
    <w:rsid w:val="00DE5C60"/>
    <w:rsid w:val="00DE6DB3"/>
    <w:rsid w:val="00DE701C"/>
    <w:rsid w:val="00DF0C54"/>
    <w:rsid w:val="00DF0EB5"/>
    <w:rsid w:val="00DF10A5"/>
    <w:rsid w:val="00DF172A"/>
    <w:rsid w:val="00DF1E9D"/>
    <w:rsid w:val="00DF1FCC"/>
    <w:rsid w:val="00DF23A0"/>
    <w:rsid w:val="00DF2582"/>
    <w:rsid w:val="00DF2676"/>
    <w:rsid w:val="00DF2798"/>
    <w:rsid w:val="00DF499B"/>
    <w:rsid w:val="00DF5364"/>
    <w:rsid w:val="00DF5E57"/>
    <w:rsid w:val="00DF5F16"/>
    <w:rsid w:val="00DF65B5"/>
    <w:rsid w:val="00DF6DDD"/>
    <w:rsid w:val="00DF72BC"/>
    <w:rsid w:val="00DF7E04"/>
    <w:rsid w:val="00E00114"/>
    <w:rsid w:val="00E00116"/>
    <w:rsid w:val="00E01638"/>
    <w:rsid w:val="00E02E25"/>
    <w:rsid w:val="00E039FB"/>
    <w:rsid w:val="00E05296"/>
    <w:rsid w:val="00E05963"/>
    <w:rsid w:val="00E05BF3"/>
    <w:rsid w:val="00E05C14"/>
    <w:rsid w:val="00E05ED8"/>
    <w:rsid w:val="00E065F2"/>
    <w:rsid w:val="00E06723"/>
    <w:rsid w:val="00E06C08"/>
    <w:rsid w:val="00E077FA"/>
    <w:rsid w:val="00E10877"/>
    <w:rsid w:val="00E108C7"/>
    <w:rsid w:val="00E10EED"/>
    <w:rsid w:val="00E115B4"/>
    <w:rsid w:val="00E119B1"/>
    <w:rsid w:val="00E11B2F"/>
    <w:rsid w:val="00E12A71"/>
    <w:rsid w:val="00E12C7A"/>
    <w:rsid w:val="00E12E78"/>
    <w:rsid w:val="00E13363"/>
    <w:rsid w:val="00E13D90"/>
    <w:rsid w:val="00E1401D"/>
    <w:rsid w:val="00E14E96"/>
    <w:rsid w:val="00E14FB4"/>
    <w:rsid w:val="00E14FE0"/>
    <w:rsid w:val="00E15B12"/>
    <w:rsid w:val="00E15C15"/>
    <w:rsid w:val="00E1617F"/>
    <w:rsid w:val="00E17253"/>
    <w:rsid w:val="00E172DE"/>
    <w:rsid w:val="00E174E2"/>
    <w:rsid w:val="00E20CC4"/>
    <w:rsid w:val="00E20F71"/>
    <w:rsid w:val="00E21CE6"/>
    <w:rsid w:val="00E22285"/>
    <w:rsid w:val="00E223C7"/>
    <w:rsid w:val="00E2274C"/>
    <w:rsid w:val="00E22B68"/>
    <w:rsid w:val="00E2374B"/>
    <w:rsid w:val="00E238E4"/>
    <w:rsid w:val="00E239D8"/>
    <w:rsid w:val="00E23A6B"/>
    <w:rsid w:val="00E23F83"/>
    <w:rsid w:val="00E24282"/>
    <w:rsid w:val="00E248BF"/>
    <w:rsid w:val="00E25AB6"/>
    <w:rsid w:val="00E26114"/>
    <w:rsid w:val="00E267AF"/>
    <w:rsid w:val="00E26DF7"/>
    <w:rsid w:val="00E271A6"/>
    <w:rsid w:val="00E30050"/>
    <w:rsid w:val="00E30782"/>
    <w:rsid w:val="00E3088C"/>
    <w:rsid w:val="00E32B6E"/>
    <w:rsid w:val="00E32F9F"/>
    <w:rsid w:val="00E33AF9"/>
    <w:rsid w:val="00E3411C"/>
    <w:rsid w:val="00E3443E"/>
    <w:rsid w:val="00E34DD3"/>
    <w:rsid w:val="00E356D8"/>
    <w:rsid w:val="00E3597D"/>
    <w:rsid w:val="00E35C6D"/>
    <w:rsid w:val="00E35F2C"/>
    <w:rsid w:val="00E367C0"/>
    <w:rsid w:val="00E36824"/>
    <w:rsid w:val="00E36ABB"/>
    <w:rsid w:val="00E40030"/>
    <w:rsid w:val="00E4013E"/>
    <w:rsid w:val="00E408B5"/>
    <w:rsid w:val="00E408D8"/>
    <w:rsid w:val="00E40F50"/>
    <w:rsid w:val="00E4106D"/>
    <w:rsid w:val="00E4144A"/>
    <w:rsid w:val="00E419C9"/>
    <w:rsid w:val="00E4219F"/>
    <w:rsid w:val="00E42C09"/>
    <w:rsid w:val="00E4431F"/>
    <w:rsid w:val="00E45037"/>
    <w:rsid w:val="00E45845"/>
    <w:rsid w:val="00E4627F"/>
    <w:rsid w:val="00E46462"/>
    <w:rsid w:val="00E46977"/>
    <w:rsid w:val="00E47319"/>
    <w:rsid w:val="00E50139"/>
    <w:rsid w:val="00E50588"/>
    <w:rsid w:val="00E51D27"/>
    <w:rsid w:val="00E536F1"/>
    <w:rsid w:val="00E53B0F"/>
    <w:rsid w:val="00E53DF5"/>
    <w:rsid w:val="00E53F4F"/>
    <w:rsid w:val="00E5459E"/>
    <w:rsid w:val="00E5480A"/>
    <w:rsid w:val="00E54A38"/>
    <w:rsid w:val="00E54DA7"/>
    <w:rsid w:val="00E5500F"/>
    <w:rsid w:val="00E553E5"/>
    <w:rsid w:val="00E559F5"/>
    <w:rsid w:val="00E55E46"/>
    <w:rsid w:val="00E56355"/>
    <w:rsid w:val="00E563BF"/>
    <w:rsid w:val="00E56F88"/>
    <w:rsid w:val="00E57CAF"/>
    <w:rsid w:val="00E57EA6"/>
    <w:rsid w:val="00E6013B"/>
    <w:rsid w:val="00E60693"/>
    <w:rsid w:val="00E6106A"/>
    <w:rsid w:val="00E61AD3"/>
    <w:rsid w:val="00E61E19"/>
    <w:rsid w:val="00E62400"/>
    <w:rsid w:val="00E62E28"/>
    <w:rsid w:val="00E62EA2"/>
    <w:rsid w:val="00E632FB"/>
    <w:rsid w:val="00E63628"/>
    <w:rsid w:val="00E64445"/>
    <w:rsid w:val="00E646A7"/>
    <w:rsid w:val="00E64F67"/>
    <w:rsid w:val="00E657C0"/>
    <w:rsid w:val="00E65A8F"/>
    <w:rsid w:val="00E6607C"/>
    <w:rsid w:val="00E667D3"/>
    <w:rsid w:val="00E67673"/>
    <w:rsid w:val="00E70942"/>
    <w:rsid w:val="00E719E2"/>
    <w:rsid w:val="00E71AFD"/>
    <w:rsid w:val="00E72877"/>
    <w:rsid w:val="00E73054"/>
    <w:rsid w:val="00E732F3"/>
    <w:rsid w:val="00E733AB"/>
    <w:rsid w:val="00E7345F"/>
    <w:rsid w:val="00E73668"/>
    <w:rsid w:val="00E73C7E"/>
    <w:rsid w:val="00E74D6F"/>
    <w:rsid w:val="00E755D8"/>
    <w:rsid w:val="00E75B7E"/>
    <w:rsid w:val="00E75FB5"/>
    <w:rsid w:val="00E7620A"/>
    <w:rsid w:val="00E775AC"/>
    <w:rsid w:val="00E80419"/>
    <w:rsid w:val="00E8093D"/>
    <w:rsid w:val="00E80C86"/>
    <w:rsid w:val="00E81023"/>
    <w:rsid w:val="00E814E1"/>
    <w:rsid w:val="00E82AE9"/>
    <w:rsid w:val="00E83145"/>
    <w:rsid w:val="00E84134"/>
    <w:rsid w:val="00E84592"/>
    <w:rsid w:val="00E86037"/>
    <w:rsid w:val="00E9050A"/>
    <w:rsid w:val="00E9185C"/>
    <w:rsid w:val="00E91E49"/>
    <w:rsid w:val="00E9310F"/>
    <w:rsid w:val="00E9382B"/>
    <w:rsid w:val="00E93D74"/>
    <w:rsid w:val="00E93E96"/>
    <w:rsid w:val="00E948B6"/>
    <w:rsid w:val="00E94937"/>
    <w:rsid w:val="00E94B37"/>
    <w:rsid w:val="00E94E2F"/>
    <w:rsid w:val="00E95D7B"/>
    <w:rsid w:val="00E961C4"/>
    <w:rsid w:val="00E96695"/>
    <w:rsid w:val="00E96C93"/>
    <w:rsid w:val="00E96F3A"/>
    <w:rsid w:val="00E97127"/>
    <w:rsid w:val="00E97257"/>
    <w:rsid w:val="00E97376"/>
    <w:rsid w:val="00EA00FE"/>
    <w:rsid w:val="00EA0F4D"/>
    <w:rsid w:val="00EA10AF"/>
    <w:rsid w:val="00EA20C8"/>
    <w:rsid w:val="00EA2550"/>
    <w:rsid w:val="00EA26A5"/>
    <w:rsid w:val="00EA2B6A"/>
    <w:rsid w:val="00EA2D87"/>
    <w:rsid w:val="00EA30CA"/>
    <w:rsid w:val="00EA3401"/>
    <w:rsid w:val="00EA3E34"/>
    <w:rsid w:val="00EA4F05"/>
    <w:rsid w:val="00EA5D82"/>
    <w:rsid w:val="00EA6717"/>
    <w:rsid w:val="00EA6737"/>
    <w:rsid w:val="00EA6798"/>
    <w:rsid w:val="00EA7580"/>
    <w:rsid w:val="00EA7AE4"/>
    <w:rsid w:val="00EA7C0C"/>
    <w:rsid w:val="00EA7DAD"/>
    <w:rsid w:val="00EB0912"/>
    <w:rsid w:val="00EB0C5A"/>
    <w:rsid w:val="00EB13F9"/>
    <w:rsid w:val="00EB14AD"/>
    <w:rsid w:val="00EB156D"/>
    <w:rsid w:val="00EB180E"/>
    <w:rsid w:val="00EB1A06"/>
    <w:rsid w:val="00EB1C01"/>
    <w:rsid w:val="00EB224E"/>
    <w:rsid w:val="00EB2782"/>
    <w:rsid w:val="00EB2883"/>
    <w:rsid w:val="00EB291B"/>
    <w:rsid w:val="00EB3503"/>
    <w:rsid w:val="00EB36F3"/>
    <w:rsid w:val="00EB42C2"/>
    <w:rsid w:val="00EB469F"/>
    <w:rsid w:val="00EB46C1"/>
    <w:rsid w:val="00EB4A9F"/>
    <w:rsid w:val="00EB55D8"/>
    <w:rsid w:val="00EB5C08"/>
    <w:rsid w:val="00EB5F5B"/>
    <w:rsid w:val="00EB7075"/>
    <w:rsid w:val="00EB71BE"/>
    <w:rsid w:val="00EB71DE"/>
    <w:rsid w:val="00EB79C4"/>
    <w:rsid w:val="00EB7F0A"/>
    <w:rsid w:val="00EC0614"/>
    <w:rsid w:val="00EC1586"/>
    <w:rsid w:val="00EC1D21"/>
    <w:rsid w:val="00EC2642"/>
    <w:rsid w:val="00EC3B93"/>
    <w:rsid w:val="00EC3BE6"/>
    <w:rsid w:val="00EC40C2"/>
    <w:rsid w:val="00EC4153"/>
    <w:rsid w:val="00EC41EA"/>
    <w:rsid w:val="00EC49D9"/>
    <w:rsid w:val="00EC51E0"/>
    <w:rsid w:val="00EC5802"/>
    <w:rsid w:val="00EC66A6"/>
    <w:rsid w:val="00EC674D"/>
    <w:rsid w:val="00EC6764"/>
    <w:rsid w:val="00EC720C"/>
    <w:rsid w:val="00EC7596"/>
    <w:rsid w:val="00ED0B45"/>
    <w:rsid w:val="00ED0CF8"/>
    <w:rsid w:val="00ED13F8"/>
    <w:rsid w:val="00ED16DC"/>
    <w:rsid w:val="00ED1842"/>
    <w:rsid w:val="00ED19D5"/>
    <w:rsid w:val="00ED1A6E"/>
    <w:rsid w:val="00ED2896"/>
    <w:rsid w:val="00ED3058"/>
    <w:rsid w:val="00ED3E39"/>
    <w:rsid w:val="00ED3F37"/>
    <w:rsid w:val="00ED4571"/>
    <w:rsid w:val="00ED4FAA"/>
    <w:rsid w:val="00ED52C2"/>
    <w:rsid w:val="00ED6081"/>
    <w:rsid w:val="00ED65DA"/>
    <w:rsid w:val="00ED6ABE"/>
    <w:rsid w:val="00EE102A"/>
    <w:rsid w:val="00EE1974"/>
    <w:rsid w:val="00EE214D"/>
    <w:rsid w:val="00EE2BBD"/>
    <w:rsid w:val="00EE2C11"/>
    <w:rsid w:val="00EE2EA3"/>
    <w:rsid w:val="00EE343F"/>
    <w:rsid w:val="00EE3628"/>
    <w:rsid w:val="00EE3F12"/>
    <w:rsid w:val="00EE5065"/>
    <w:rsid w:val="00EE5169"/>
    <w:rsid w:val="00EE5388"/>
    <w:rsid w:val="00EE616F"/>
    <w:rsid w:val="00EE670E"/>
    <w:rsid w:val="00EE6826"/>
    <w:rsid w:val="00EE7825"/>
    <w:rsid w:val="00EE7BFF"/>
    <w:rsid w:val="00EE7C3D"/>
    <w:rsid w:val="00EF038B"/>
    <w:rsid w:val="00EF17E2"/>
    <w:rsid w:val="00EF1B58"/>
    <w:rsid w:val="00EF1BAD"/>
    <w:rsid w:val="00EF21E1"/>
    <w:rsid w:val="00EF23E2"/>
    <w:rsid w:val="00EF2796"/>
    <w:rsid w:val="00EF2E8F"/>
    <w:rsid w:val="00EF3163"/>
    <w:rsid w:val="00EF3F50"/>
    <w:rsid w:val="00EF402E"/>
    <w:rsid w:val="00EF463B"/>
    <w:rsid w:val="00EF490C"/>
    <w:rsid w:val="00EF4D70"/>
    <w:rsid w:val="00EF50E2"/>
    <w:rsid w:val="00EF513E"/>
    <w:rsid w:val="00EF538E"/>
    <w:rsid w:val="00EF559D"/>
    <w:rsid w:val="00EF563D"/>
    <w:rsid w:val="00EF58DA"/>
    <w:rsid w:val="00EF5E74"/>
    <w:rsid w:val="00EF5FC9"/>
    <w:rsid w:val="00EF6246"/>
    <w:rsid w:val="00EF72DE"/>
    <w:rsid w:val="00EF7836"/>
    <w:rsid w:val="00F0107A"/>
    <w:rsid w:val="00F01595"/>
    <w:rsid w:val="00F019F4"/>
    <w:rsid w:val="00F01D24"/>
    <w:rsid w:val="00F026AF"/>
    <w:rsid w:val="00F02F7C"/>
    <w:rsid w:val="00F04E7B"/>
    <w:rsid w:val="00F04EEC"/>
    <w:rsid w:val="00F04F28"/>
    <w:rsid w:val="00F05D2D"/>
    <w:rsid w:val="00F06624"/>
    <w:rsid w:val="00F068E4"/>
    <w:rsid w:val="00F069B0"/>
    <w:rsid w:val="00F069FF"/>
    <w:rsid w:val="00F07002"/>
    <w:rsid w:val="00F076F8"/>
    <w:rsid w:val="00F10430"/>
    <w:rsid w:val="00F107E3"/>
    <w:rsid w:val="00F10FEB"/>
    <w:rsid w:val="00F11102"/>
    <w:rsid w:val="00F11DF2"/>
    <w:rsid w:val="00F133AE"/>
    <w:rsid w:val="00F142D4"/>
    <w:rsid w:val="00F145D4"/>
    <w:rsid w:val="00F1488B"/>
    <w:rsid w:val="00F15531"/>
    <w:rsid w:val="00F15658"/>
    <w:rsid w:val="00F15961"/>
    <w:rsid w:val="00F15B38"/>
    <w:rsid w:val="00F20581"/>
    <w:rsid w:val="00F2065E"/>
    <w:rsid w:val="00F20C21"/>
    <w:rsid w:val="00F21124"/>
    <w:rsid w:val="00F21429"/>
    <w:rsid w:val="00F2173E"/>
    <w:rsid w:val="00F217E1"/>
    <w:rsid w:val="00F21D3A"/>
    <w:rsid w:val="00F22AD5"/>
    <w:rsid w:val="00F22DF8"/>
    <w:rsid w:val="00F23852"/>
    <w:rsid w:val="00F23C10"/>
    <w:rsid w:val="00F23CFB"/>
    <w:rsid w:val="00F25046"/>
    <w:rsid w:val="00F250C9"/>
    <w:rsid w:val="00F25140"/>
    <w:rsid w:val="00F2532A"/>
    <w:rsid w:val="00F25704"/>
    <w:rsid w:val="00F25B97"/>
    <w:rsid w:val="00F26D44"/>
    <w:rsid w:val="00F27DD9"/>
    <w:rsid w:val="00F300CA"/>
    <w:rsid w:val="00F30B10"/>
    <w:rsid w:val="00F31271"/>
    <w:rsid w:val="00F31300"/>
    <w:rsid w:val="00F313AE"/>
    <w:rsid w:val="00F32AD5"/>
    <w:rsid w:val="00F3321B"/>
    <w:rsid w:val="00F34640"/>
    <w:rsid w:val="00F34C12"/>
    <w:rsid w:val="00F34F3B"/>
    <w:rsid w:val="00F3519E"/>
    <w:rsid w:val="00F35489"/>
    <w:rsid w:val="00F3595D"/>
    <w:rsid w:val="00F36328"/>
    <w:rsid w:val="00F368EC"/>
    <w:rsid w:val="00F37942"/>
    <w:rsid w:val="00F37B31"/>
    <w:rsid w:val="00F37E66"/>
    <w:rsid w:val="00F37FD0"/>
    <w:rsid w:val="00F401A0"/>
    <w:rsid w:val="00F4071B"/>
    <w:rsid w:val="00F40F04"/>
    <w:rsid w:val="00F41354"/>
    <w:rsid w:val="00F41884"/>
    <w:rsid w:val="00F41C10"/>
    <w:rsid w:val="00F420F8"/>
    <w:rsid w:val="00F42A55"/>
    <w:rsid w:val="00F42BB7"/>
    <w:rsid w:val="00F42E8E"/>
    <w:rsid w:val="00F43791"/>
    <w:rsid w:val="00F438FD"/>
    <w:rsid w:val="00F439D7"/>
    <w:rsid w:val="00F4458E"/>
    <w:rsid w:val="00F44750"/>
    <w:rsid w:val="00F45161"/>
    <w:rsid w:val="00F4525B"/>
    <w:rsid w:val="00F452A1"/>
    <w:rsid w:val="00F453F1"/>
    <w:rsid w:val="00F45573"/>
    <w:rsid w:val="00F458E0"/>
    <w:rsid w:val="00F466B5"/>
    <w:rsid w:val="00F46E33"/>
    <w:rsid w:val="00F46E71"/>
    <w:rsid w:val="00F4720C"/>
    <w:rsid w:val="00F47226"/>
    <w:rsid w:val="00F476A3"/>
    <w:rsid w:val="00F504C4"/>
    <w:rsid w:val="00F51C65"/>
    <w:rsid w:val="00F51CB7"/>
    <w:rsid w:val="00F521B4"/>
    <w:rsid w:val="00F52EB3"/>
    <w:rsid w:val="00F5393C"/>
    <w:rsid w:val="00F5436A"/>
    <w:rsid w:val="00F547DB"/>
    <w:rsid w:val="00F54AF3"/>
    <w:rsid w:val="00F54D72"/>
    <w:rsid w:val="00F5647D"/>
    <w:rsid w:val="00F5683F"/>
    <w:rsid w:val="00F5709B"/>
    <w:rsid w:val="00F573B2"/>
    <w:rsid w:val="00F574B9"/>
    <w:rsid w:val="00F57BEF"/>
    <w:rsid w:val="00F57CF8"/>
    <w:rsid w:val="00F57DFB"/>
    <w:rsid w:val="00F60564"/>
    <w:rsid w:val="00F60927"/>
    <w:rsid w:val="00F6109F"/>
    <w:rsid w:val="00F62498"/>
    <w:rsid w:val="00F6265D"/>
    <w:rsid w:val="00F63342"/>
    <w:rsid w:val="00F6369B"/>
    <w:rsid w:val="00F63BB5"/>
    <w:rsid w:val="00F63D7D"/>
    <w:rsid w:val="00F63DCF"/>
    <w:rsid w:val="00F64030"/>
    <w:rsid w:val="00F644A6"/>
    <w:rsid w:val="00F644BF"/>
    <w:rsid w:val="00F64ECC"/>
    <w:rsid w:val="00F6540D"/>
    <w:rsid w:val="00F65B78"/>
    <w:rsid w:val="00F65DFC"/>
    <w:rsid w:val="00F66B8C"/>
    <w:rsid w:val="00F675CD"/>
    <w:rsid w:val="00F67640"/>
    <w:rsid w:val="00F67CDB"/>
    <w:rsid w:val="00F67DE8"/>
    <w:rsid w:val="00F70042"/>
    <w:rsid w:val="00F70520"/>
    <w:rsid w:val="00F70C73"/>
    <w:rsid w:val="00F71035"/>
    <w:rsid w:val="00F71CBD"/>
    <w:rsid w:val="00F7205F"/>
    <w:rsid w:val="00F720D6"/>
    <w:rsid w:val="00F72D1F"/>
    <w:rsid w:val="00F72F36"/>
    <w:rsid w:val="00F73251"/>
    <w:rsid w:val="00F7398A"/>
    <w:rsid w:val="00F7480D"/>
    <w:rsid w:val="00F754C3"/>
    <w:rsid w:val="00F75545"/>
    <w:rsid w:val="00F75716"/>
    <w:rsid w:val="00F75B43"/>
    <w:rsid w:val="00F76336"/>
    <w:rsid w:val="00F81206"/>
    <w:rsid w:val="00F81388"/>
    <w:rsid w:val="00F81924"/>
    <w:rsid w:val="00F81CDD"/>
    <w:rsid w:val="00F81FE4"/>
    <w:rsid w:val="00F82FF7"/>
    <w:rsid w:val="00F83CEB"/>
    <w:rsid w:val="00F83F86"/>
    <w:rsid w:val="00F84759"/>
    <w:rsid w:val="00F853FD"/>
    <w:rsid w:val="00F855AE"/>
    <w:rsid w:val="00F857F8"/>
    <w:rsid w:val="00F85E8F"/>
    <w:rsid w:val="00F866A1"/>
    <w:rsid w:val="00F86C0D"/>
    <w:rsid w:val="00F87020"/>
    <w:rsid w:val="00F87305"/>
    <w:rsid w:val="00F874BF"/>
    <w:rsid w:val="00F87AD0"/>
    <w:rsid w:val="00F90F46"/>
    <w:rsid w:val="00F91FCC"/>
    <w:rsid w:val="00F92615"/>
    <w:rsid w:val="00F9293B"/>
    <w:rsid w:val="00F9362D"/>
    <w:rsid w:val="00F938C6"/>
    <w:rsid w:val="00F93FCC"/>
    <w:rsid w:val="00F94243"/>
    <w:rsid w:val="00F9455B"/>
    <w:rsid w:val="00F94A7D"/>
    <w:rsid w:val="00F960B7"/>
    <w:rsid w:val="00F9633E"/>
    <w:rsid w:val="00F96DC0"/>
    <w:rsid w:val="00F96EED"/>
    <w:rsid w:val="00F971C3"/>
    <w:rsid w:val="00F97F20"/>
    <w:rsid w:val="00FA0439"/>
    <w:rsid w:val="00FA0E2D"/>
    <w:rsid w:val="00FA0E61"/>
    <w:rsid w:val="00FA1F57"/>
    <w:rsid w:val="00FA2003"/>
    <w:rsid w:val="00FA222E"/>
    <w:rsid w:val="00FA341B"/>
    <w:rsid w:val="00FA3527"/>
    <w:rsid w:val="00FA36C2"/>
    <w:rsid w:val="00FA38CE"/>
    <w:rsid w:val="00FA3B78"/>
    <w:rsid w:val="00FA3CBB"/>
    <w:rsid w:val="00FA3FF1"/>
    <w:rsid w:val="00FA46A9"/>
    <w:rsid w:val="00FA54C0"/>
    <w:rsid w:val="00FA5A57"/>
    <w:rsid w:val="00FA66C7"/>
    <w:rsid w:val="00FA7777"/>
    <w:rsid w:val="00FA789A"/>
    <w:rsid w:val="00FB2C01"/>
    <w:rsid w:val="00FB4242"/>
    <w:rsid w:val="00FB4803"/>
    <w:rsid w:val="00FB580F"/>
    <w:rsid w:val="00FB5F80"/>
    <w:rsid w:val="00FB6B77"/>
    <w:rsid w:val="00FB6EF5"/>
    <w:rsid w:val="00FB7B2C"/>
    <w:rsid w:val="00FB7BEE"/>
    <w:rsid w:val="00FC03B7"/>
    <w:rsid w:val="00FC2B1A"/>
    <w:rsid w:val="00FC3AD5"/>
    <w:rsid w:val="00FC3B2B"/>
    <w:rsid w:val="00FC3DF3"/>
    <w:rsid w:val="00FC43AF"/>
    <w:rsid w:val="00FC5848"/>
    <w:rsid w:val="00FC5AD1"/>
    <w:rsid w:val="00FC5C68"/>
    <w:rsid w:val="00FC65AE"/>
    <w:rsid w:val="00FC6A86"/>
    <w:rsid w:val="00FC6EC4"/>
    <w:rsid w:val="00FC7BA1"/>
    <w:rsid w:val="00FC7BEF"/>
    <w:rsid w:val="00FC7C4B"/>
    <w:rsid w:val="00FD03C5"/>
    <w:rsid w:val="00FD05F3"/>
    <w:rsid w:val="00FD0B10"/>
    <w:rsid w:val="00FD0F68"/>
    <w:rsid w:val="00FD1AF9"/>
    <w:rsid w:val="00FD210E"/>
    <w:rsid w:val="00FD2787"/>
    <w:rsid w:val="00FD2A57"/>
    <w:rsid w:val="00FD2F86"/>
    <w:rsid w:val="00FD3989"/>
    <w:rsid w:val="00FD3E38"/>
    <w:rsid w:val="00FD4413"/>
    <w:rsid w:val="00FD4BC4"/>
    <w:rsid w:val="00FD4F2D"/>
    <w:rsid w:val="00FD51B9"/>
    <w:rsid w:val="00FD62AE"/>
    <w:rsid w:val="00FD6752"/>
    <w:rsid w:val="00FD6877"/>
    <w:rsid w:val="00FD6A4D"/>
    <w:rsid w:val="00FD6B6A"/>
    <w:rsid w:val="00FD6D51"/>
    <w:rsid w:val="00FD6EC2"/>
    <w:rsid w:val="00FD7046"/>
    <w:rsid w:val="00FE16F4"/>
    <w:rsid w:val="00FE17AD"/>
    <w:rsid w:val="00FE194E"/>
    <w:rsid w:val="00FE2022"/>
    <w:rsid w:val="00FE20AF"/>
    <w:rsid w:val="00FE2732"/>
    <w:rsid w:val="00FE365F"/>
    <w:rsid w:val="00FE3A77"/>
    <w:rsid w:val="00FE3ABA"/>
    <w:rsid w:val="00FE3CBC"/>
    <w:rsid w:val="00FE3E2B"/>
    <w:rsid w:val="00FE4A98"/>
    <w:rsid w:val="00FE4DEF"/>
    <w:rsid w:val="00FE4F4C"/>
    <w:rsid w:val="00FE55B4"/>
    <w:rsid w:val="00FE5761"/>
    <w:rsid w:val="00FE5965"/>
    <w:rsid w:val="00FE5D33"/>
    <w:rsid w:val="00FE6DF7"/>
    <w:rsid w:val="00FE705A"/>
    <w:rsid w:val="00FF0941"/>
    <w:rsid w:val="00FF1633"/>
    <w:rsid w:val="00FF1D1B"/>
    <w:rsid w:val="00FF2BE7"/>
    <w:rsid w:val="00FF2E1F"/>
    <w:rsid w:val="00FF303D"/>
    <w:rsid w:val="00FF308C"/>
    <w:rsid w:val="00FF37DC"/>
    <w:rsid w:val="00FF39BB"/>
    <w:rsid w:val="00FF3D0B"/>
    <w:rsid w:val="00FF41FB"/>
    <w:rsid w:val="00FF4A48"/>
    <w:rsid w:val="00FF4BED"/>
    <w:rsid w:val="00FF5353"/>
    <w:rsid w:val="00FF58B9"/>
    <w:rsid w:val="00FF5ABF"/>
    <w:rsid w:val="00FF611D"/>
    <w:rsid w:val="00FF63F6"/>
    <w:rsid w:val="00FF6919"/>
    <w:rsid w:val="00FF6ADF"/>
    <w:rsid w:val="00FF6AF0"/>
    <w:rsid w:val="00FF70E6"/>
    <w:rsid w:val="00FF7836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411C"/>
  <w15:docId w15:val="{8C73A764-69A9-4691-BC41-01FEF4A3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71B"/>
    <w:pPr>
      <w:suppressAutoHyphens w:val="0"/>
      <w:ind w:left="720"/>
      <w:contextualSpacing/>
    </w:pPr>
    <w:rPr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23844982" Type="http://schemas.openxmlformats.org/officeDocument/2006/relationships/footnotes" Target="footnotes.xml"/><Relationship Id="rId733254958" Type="http://schemas.openxmlformats.org/officeDocument/2006/relationships/endnotes" Target="endnotes.xml"/><Relationship Id="rId680691015" Type="http://schemas.openxmlformats.org/officeDocument/2006/relationships/comments" Target="comments.xml"/><Relationship Id="rId546457723" Type="http://schemas.microsoft.com/office/2011/relationships/commentsExtended" Target="commentsExtended.xml"/><Relationship Id="rId60999619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/izJcLRKhHwlaqrXSwxtm9b7RsI=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23844982"/>
            <mdssi:RelationshipReference SourceId="rId733254958"/>
            <mdssi:RelationshipReference SourceId="rId680691015"/>
            <mdssi:RelationshipReference SourceId="rId546457723"/>
            <mdssi:RelationshipReference SourceId="rId609996195"/>
          </Transform>
          <Transform Algorithm="http://www.w3.org/TR/2001/REC-xml-c14n-20010315"/>
        </Transforms>
        <DigestMethod Algorithm="http://www.w3.org/2000/09/xmldsig#sha1"/>
        <DigestValue>WCERY7NSA8OE2OaivasUMZAj8w8=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3SZWK1aC+5ol40WWoIatQF0YTVE=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ryzzeD1YKtzt6J3XcYW3px3NpQ0=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ijM/hSyjlMUk/0Oy2ybXjPQr5rk=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3v6WCvoLKY7xkohBYhC+clNs+Jk=</DigestValue>
      </Reference>
      <Reference URI="/word/styles.xml?ContentType=application/vnd.openxmlformats-officedocument.wordprocessingml.styles+xml">
        <DigestMethod Algorithm="http://www.w3.org/2000/09/xmldsig#sha1"/>
        <DigestValue>tiSR72+WRdJZhrJi2eUu52MZjAg=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1wgJa9dTupavmDjSMHnD/R15/8E=</DigestValue>
      </Reference>
    </Manifest>
    <SignatureProperties>
      <SignatureProperty Id="idSignatureTime" Target="#idPackageSignature">
        <mdssi:SignatureTime>
          <mdssi:Format>YYYY-MM-DDThh:mm:ssTZD</mdssi:Format>
          <mdssi:Value>2023-10-23T15:18:36Z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Элеонора Башенькина</cp:lastModifiedBy>
  <cp:revision>22</cp:revision>
  <cp:lastPrinted>2016-11-03T11:32:00Z</cp:lastPrinted>
  <dcterms:created xsi:type="dcterms:W3CDTF">2016-08-30T09:11:00Z</dcterms:created>
  <dcterms:modified xsi:type="dcterms:W3CDTF">2023-06-06T12:10:00Z</dcterms:modified>
</cp:coreProperties>
</file>