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1B" w:rsidRDefault="006B681B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3B0E0D" w:rsidRDefault="003B0E0D" w:rsidP="006B681B"/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ПЕДАГОГА</w:t>
      </w: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Башенькиной</w:t>
      </w:r>
      <w:proofErr w:type="spellEnd"/>
      <w:r>
        <w:rPr>
          <w:sz w:val="28"/>
          <w:szCs w:val="28"/>
        </w:rPr>
        <w:t xml:space="preserve"> Элеоноры Николаевны</w:t>
      </w:r>
    </w:p>
    <w:p w:rsidR="006B681B" w:rsidRDefault="006B681B" w:rsidP="006B681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6B681B" w:rsidRDefault="006B681B" w:rsidP="006B681B">
      <w:pPr>
        <w:jc w:val="center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6B681B" w:rsidRDefault="006B681B" w:rsidP="006B681B">
      <w:pPr>
        <w:jc w:val="center"/>
        <w:rPr>
          <w:sz w:val="28"/>
          <w:szCs w:val="28"/>
        </w:rPr>
      </w:pPr>
    </w:p>
    <w:p w:rsidR="006B681B" w:rsidRDefault="006B681B" w:rsidP="006B681B">
      <w:pPr>
        <w:tabs>
          <w:tab w:val="left" w:pos="1704"/>
          <w:tab w:val="left" w:pos="2052"/>
        </w:tabs>
        <w:rPr>
          <w:sz w:val="28"/>
          <w:szCs w:val="28"/>
        </w:rPr>
      </w:pPr>
      <w:r>
        <w:rPr>
          <w:sz w:val="28"/>
          <w:szCs w:val="28"/>
        </w:rPr>
        <w:tab/>
        <w:t>Астрономии 11 класс</w:t>
      </w:r>
      <w:r>
        <w:rPr>
          <w:sz w:val="28"/>
          <w:szCs w:val="28"/>
        </w:rPr>
        <w:tab/>
      </w:r>
    </w:p>
    <w:p w:rsidR="006B681B" w:rsidRDefault="006B681B" w:rsidP="006B68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</w:t>
      </w:r>
    </w:p>
    <w:p w:rsidR="006B681B" w:rsidRDefault="006B681B" w:rsidP="006B681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предмет, класс и т.п.</w:t>
      </w: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ind w:left="6120"/>
        <w:rPr>
          <w:sz w:val="28"/>
          <w:szCs w:val="28"/>
        </w:rPr>
      </w:pPr>
    </w:p>
    <w:p w:rsidR="006B681B" w:rsidRDefault="006B681B" w:rsidP="006B681B">
      <w:pPr>
        <w:ind w:left="6120"/>
        <w:rPr>
          <w:sz w:val="28"/>
          <w:szCs w:val="28"/>
        </w:rPr>
      </w:pPr>
    </w:p>
    <w:p w:rsidR="006B681B" w:rsidRDefault="006B681B" w:rsidP="006B681B">
      <w:pPr>
        <w:ind w:left="6120"/>
        <w:rPr>
          <w:sz w:val="28"/>
          <w:szCs w:val="28"/>
        </w:rPr>
      </w:pPr>
    </w:p>
    <w:p w:rsidR="006B681B" w:rsidRDefault="006B681B" w:rsidP="006B681B">
      <w:pPr>
        <w:ind w:left="6120"/>
        <w:rPr>
          <w:sz w:val="28"/>
          <w:szCs w:val="28"/>
        </w:rPr>
      </w:pPr>
    </w:p>
    <w:p w:rsidR="006B681B" w:rsidRDefault="006B681B" w:rsidP="006B681B">
      <w:pPr>
        <w:ind w:left="6120"/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sz w:val="28"/>
          <w:szCs w:val="28"/>
        </w:rPr>
      </w:pPr>
    </w:p>
    <w:p w:rsidR="006B681B" w:rsidRDefault="006B681B" w:rsidP="006B68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202</w:t>
      </w:r>
      <w:r w:rsidR="00E231A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E231A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</w:p>
    <w:p w:rsidR="006B681B" w:rsidRDefault="006B681B" w:rsidP="006B681B">
      <w:bookmarkStart w:id="0" w:name="_GoBack"/>
      <w:bookmarkEnd w:id="0"/>
    </w:p>
    <w:p w:rsidR="006B681B" w:rsidRDefault="006B681B" w:rsidP="006B681B">
      <w:pPr>
        <w:tabs>
          <w:tab w:val="left" w:pos="3585"/>
        </w:tabs>
      </w:pPr>
      <w:r>
        <w:tab/>
        <w:t xml:space="preserve"> </w:t>
      </w:r>
      <w:proofErr w:type="spellStart"/>
      <w:r>
        <w:t>г.Санкт</w:t>
      </w:r>
      <w:proofErr w:type="spellEnd"/>
      <w:r>
        <w:t xml:space="preserve"> - Петербург</w:t>
      </w:r>
    </w:p>
    <w:p w:rsidR="006B681B" w:rsidRDefault="006B681B" w:rsidP="006B681B"/>
    <w:p w:rsidR="006B681B" w:rsidRDefault="006B681B" w:rsidP="006B681B"/>
    <w:p w:rsidR="006B681B" w:rsidRDefault="006B681B" w:rsidP="006B681B"/>
    <w:p w:rsidR="006B681B" w:rsidRDefault="006B681B" w:rsidP="006B681B"/>
    <w:p w:rsidR="006B681B" w:rsidRDefault="006B681B" w:rsidP="006B681B"/>
    <w:p w:rsidR="004A4F1B" w:rsidRDefault="004A4F1B"/>
    <w:p w:rsidR="004A4F1B" w:rsidRDefault="004A4F1B"/>
    <w:p w:rsidR="004A4F1B" w:rsidRDefault="004A4F1B" w:rsidP="004A4F1B">
      <w:pPr>
        <w:jc w:val="center"/>
      </w:pPr>
      <w:r>
        <w:t>Пояснительная записка.</w:t>
      </w:r>
    </w:p>
    <w:p w:rsidR="004A4F1B" w:rsidRDefault="004A4F1B" w:rsidP="004A4F1B">
      <w:pPr>
        <w:jc w:val="both"/>
      </w:pPr>
    </w:p>
    <w:p w:rsidR="004A4F1B" w:rsidRDefault="004A4F1B" w:rsidP="004A4F1B">
      <w:pPr>
        <w:ind w:firstLine="709"/>
        <w:jc w:val="both"/>
      </w:pPr>
      <w:r>
        <w:rPr>
          <w:b/>
          <w:bCs/>
        </w:rPr>
        <w:t>Место учебного предмета в учебном плане.</w:t>
      </w:r>
    </w:p>
    <w:p w:rsidR="004A4F1B" w:rsidRDefault="000B367F" w:rsidP="004A4F1B">
      <w:pPr>
        <w:ind w:firstLine="709"/>
        <w:jc w:val="both"/>
      </w:pPr>
      <w:r>
        <w:rPr>
          <w:rFonts w:eastAsia="Calibri"/>
          <w:lang w:eastAsia="en-US"/>
        </w:rPr>
        <w:t>Согласно учебному плану образовательной организации</w:t>
      </w:r>
      <w:r w:rsidR="004A4F1B">
        <w:rPr>
          <w:rFonts w:eastAsia="Calibri"/>
          <w:lang w:eastAsia="en-US"/>
        </w:rPr>
        <w:t xml:space="preserve"> отводится 1 час в неделю (34 часа в год).</w:t>
      </w:r>
      <w:r w:rsidR="004A4F1B">
        <w:rPr>
          <w:color w:val="00FF00"/>
        </w:rPr>
        <w:t xml:space="preserve"> </w:t>
      </w:r>
      <w:r w:rsidR="004A4F1B">
        <w:t>Час взят из федерального компонента учебного плана.</w:t>
      </w:r>
    </w:p>
    <w:p w:rsidR="004A4F1B" w:rsidRDefault="004A4F1B" w:rsidP="004A4F1B"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Из них:</w:t>
      </w:r>
    </w:p>
    <w:p w:rsidR="004A4F1B" w:rsidRDefault="004A4F1B" w:rsidP="004A4F1B">
      <w:pPr>
        <w:numPr>
          <w:ilvl w:val="0"/>
          <w:numId w:val="1"/>
        </w:numPr>
        <w:suppressAutoHyphens w:val="0"/>
        <w:ind w:firstLine="709"/>
        <w:jc w:val="both"/>
        <w:rPr>
          <w:rFonts w:eastAsia="SimSun"/>
          <w:lang w:eastAsia="zh-CN"/>
        </w:rPr>
      </w:pPr>
      <w:r>
        <w:t>Уроков обобщения и систематизации учебных знаний - 4</w:t>
      </w:r>
    </w:p>
    <w:p w:rsidR="004A4F1B" w:rsidRDefault="004A4F1B" w:rsidP="004A4F1B">
      <w:pPr>
        <w:numPr>
          <w:ilvl w:val="0"/>
          <w:numId w:val="1"/>
        </w:numPr>
        <w:suppressAutoHyphens w:val="0"/>
        <w:ind w:firstLine="709"/>
        <w:jc w:val="both"/>
      </w:pPr>
      <w:r>
        <w:t>Уроков совершенствования учебных знаний - 28</w:t>
      </w:r>
    </w:p>
    <w:p w:rsidR="004A4F1B" w:rsidRDefault="004A4F1B" w:rsidP="004A4F1B">
      <w:pPr>
        <w:numPr>
          <w:ilvl w:val="0"/>
          <w:numId w:val="1"/>
        </w:numPr>
        <w:suppressAutoHyphens w:val="0"/>
        <w:ind w:firstLine="709"/>
        <w:jc w:val="both"/>
      </w:pPr>
      <w:r>
        <w:t>Проверочных работ  – 1</w:t>
      </w:r>
    </w:p>
    <w:p w:rsidR="004A4F1B" w:rsidRDefault="004A4F1B" w:rsidP="004A4F1B">
      <w:pPr>
        <w:numPr>
          <w:ilvl w:val="0"/>
          <w:numId w:val="1"/>
        </w:numPr>
        <w:suppressAutoHyphens w:val="0"/>
        <w:ind w:firstLine="709"/>
        <w:jc w:val="both"/>
      </w:pPr>
      <w:r>
        <w:t>Практических работ – 1</w:t>
      </w: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  <w:rPr>
          <w:b/>
          <w:bCs/>
        </w:rPr>
      </w:pPr>
      <w:r>
        <w:rPr>
          <w:b/>
          <w:bCs/>
        </w:rPr>
        <w:t>Виды и формы промежуточного и итогового контроля:</w:t>
      </w:r>
    </w:p>
    <w:p w:rsidR="004A4F1B" w:rsidRDefault="004A4F1B" w:rsidP="004A4F1B">
      <w:pPr>
        <w:numPr>
          <w:ilvl w:val="1"/>
          <w:numId w:val="2"/>
        </w:numPr>
        <w:suppressAutoHyphens w:val="0"/>
        <w:ind w:firstLine="709"/>
        <w:jc w:val="both"/>
      </w:pPr>
      <w:r>
        <w:t xml:space="preserve">Проверочные работы </w:t>
      </w:r>
    </w:p>
    <w:p w:rsidR="004A4F1B" w:rsidRDefault="004A4F1B" w:rsidP="004A4F1B">
      <w:pPr>
        <w:numPr>
          <w:ilvl w:val="1"/>
          <w:numId w:val="2"/>
        </w:numPr>
        <w:suppressAutoHyphens w:val="0"/>
        <w:ind w:firstLine="709"/>
        <w:jc w:val="both"/>
      </w:pPr>
      <w:r>
        <w:t xml:space="preserve">Практические работы </w:t>
      </w:r>
    </w:p>
    <w:p w:rsidR="004A4F1B" w:rsidRDefault="004A4F1B" w:rsidP="004A4F1B">
      <w:pPr>
        <w:numPr>
          <w:ilvl w:val="1"/>
          <w:numId w:val="2"/>
        </w:numPr>
        <w:suppressAutoHyphens w:val="0"/>
        <w:ind w:firstLine="709"/>
        <w:jc w:val="both"/>
      </w:pPr>
      <w:r>
        <w:t xml:space="preserve">Тесты </w:t>
      </w:r>
    </w:p>
    <w:p w:rsidR="004A4F1B" w:rsidRDefault="004A4F1B" w:rsidP="004A4F1B">
      <w:pPr>
        <w:numPr>
          <w:ilvl w:val="1"/>
          <w:numId w:val="2"/>
        </w:numPr>
        <w:suppressAutoHyphens w:val="0"/>
        <w:ind w:firstLine="709"/>
        <w:jc w:val="both"/>
      </w:pPr>
      <w:r>
        <w:t>Домашние контрольные работы</w:t>
      </w:r>
    </w:p>
    <w:p w:rsidR="004A4F1B" w:rsidRDefault="004A4F1B" w:rsidP="004A4F1B">
      <w:pPr>
        <w:ind w:left="360" w:firstLine="709"/>
        <w:jc w:val="both"/>
      </w:pPr>
    </w:p>
    <w:p w:rsidR="004A4F1B" w:rsidRDefault="004A4F1B" w:rsidP="004A4F1B">
      <w:pPr>
        <w:ind w:firstLine="709"/>
        <w:rPr>
          <w:b/>
          <w:bCs/>
        </w:rPr>
      </w:pPr>
      <w:r>
        <w:rPr>
          <w:b/>
          <w:bCs/>
        </w:rPr>
        <w:t>Планируемые результаты изучения программы.</w:t>
      </w:r>
    </w:p>
    <w:p w:rsidR="004A4F1B" w:rsidRDefault="004A4F1B" w:rsidP="004A4F1B">
      <w:pPr>
        <w:jc w:val="both"/>
        <w:rPr>
          <w:rFonts w:eastAsia="Calibri"/>
          <w:b/>
          <w:bCs/>
          <w:i/>
          <w:lang w:eastAsia="en-US"/>
        </w:rPr>
      </w:pPr>
      <w:r>
        <w:rPr>
          <w:rFonts w:eastAsia="Calibri"/>
          <w:b/>
          <w:bCs/>
          <w:i/>
          <w:lang w:eastAsia="en-US"/>
        </w:rPr>
        <w:t>Личностные:</w:t>
      </w:r>
    </w:p>
    <w:p w:rsidR="004A4F1B" w:rsidRDefault="004A4F1B" w:rsidP="004A4F1B">
      <w:pPr>
        <w:pStyle w:val="1"/>
        <w:widowControl w:val="0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4A4F1B" w:rsidRDefault="004A4F1B" w:rsidP="004A4F1B">
      <w:pPr>
        <w:pStyle w:val="1"/>
        <w:widowControl w:val="0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4A4F1B" w:rsidRDefault="004A4F1B" w:rsidP="004A4F1B">
      <w:pPr>
        <w:pStyle w:val="1"/>
        <w:widowControl w:val="0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приобретенных знаний и умений для решения практических задач повседневной жизни;</w:t>
      </w:r>
    </w:p>
    <w:p w:rsidR="004A4F1B" w:rsidRDefault="004A4F1B" w:rsidP="004A4F1B">
      <w:pPr>
        <w:pStyle w:val="1"/>
        <w:widowControl w:val="0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научного мировоззрения;</w:t>
      </w:r>
    </w:p>
    <w:p w:rsidR="004A4F1B" w:rsidRDefault="004A4F1B" w:rsidP="004A4F1B">
      <w:pPr>
        <w:jc w:val="both"/>
        <w:rPr>
          <w:rFonts w:eastAsia="Calibri"/>
          <w:b/>
          <w:bCs/>
          <w:i/>
          <w:lang w:eastAsia="en-US"/>
        </w:rPr>
      </w:pPr>
      <w:r>
        <w:rPr>
          <w:rFonts w:eastAsia="Calibri"/>
          <w:b/>
          <w:bCs/>
          <w:i/>
          <w:lang w:eastAsia="en-US"/>
        </w:rPr>
        <w:t>Метапредметные:</w:t>
      </w:r>
    </w:p>
    <w:p w:rsidR="004A4F1B" w:rsidRDefault="004A4F1B" w:rsidP="004A4F1B">
      <w:pPr>
        <w:jc w:val="both"/>
        <w:rPr>
          <w:rFonts w:eastAsia="Calibri"/>
          <w:i/>
          <w:lang w:eastAsia="en-US"/>
        </w:rPr>
      </w:pPr>
      <w:proofErr w:type="spellStart"/>
      <w:r>
        <w:rPr>
          <w:rFonts w:eastAsia="Calibri"/>
          <w:i/>
          <w:lang w:eastAsia="en-US"/>
        </w:rPr>
        <w:t>Межпредметные</w:t>
      </w:r>
      <w:proofErr w:type="spellEnd"/>
      <w:r>
        <w:rPr>
          <w:rFonts w:eastAsia="Calibri"/>
          <w:i/>
          <w:lang w:eastAsia="en-US"/>
        </w:rPr>
        <w:t xml:space="preserve"> понятия</w:t>
      </w:r>
    </w:p>
    <w:p w:rsidR="004A4F1B" w:rsidRDefault="004A4F1B" w:rsidP="004A4F1B">
      <w:pPr>
        <w:pStyle w:val="1"/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4A4F1B" w:rsidRDefault="004A4F1B" w:rsidP="004A4F1B">
      <w:pPr>
        <w:pStyle w:val="1"/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4A4F1B" w:rsidRDefault="004A4F1B" w:rsidP="004A4F1B">
      <w:pPr>
        <w:pStyle w:val="1"/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4A4F1B" w:rsidRDefault="004A4F1B" w:rsidP="004A4F1B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Регулятивные УУД</w:t>
      </w:r>
    </w:p>
    <w:p w:rsidR="004A4F1B" w:rsidRDefault="004A4F1B" w:rsidP="004A4F1B">
      <w:pPr>
        <w:widowControl w:val="0"/>
        <w:numPr>
          <w:ilvl w:val="0"/>
          <w:numId w:val="5"/>
        </w:numPr>
        <w:tabs>
          <w:tab w:val="left" w:pos="1134"/>
        </w:tabs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4A4F1B" w:rsidRDefault="004A4F1B" w:rsidP="004A4F1B">
      <w:pPr>
        <w:widowControl w:val="0"/>
        <w:numPr>
          <w:ilvl w:val="0"/>
          <w:numId w:val="5"/>
        </w:numPr>
        <w:tabs>
          <w:tab w:val="left" w:pos="1134"/>
        </w:tabs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4A4F1B" w:rsidRDefault="004A4F1B" w:rsidP="004A4F1B">
      <w:pPr>
        <w:widowControl w:val="0"/>
        <w:numPr>
          <w:ilvl w:val="0"/>
          <w:numId w:val="5"/>
        </w:numPr>
        <w:tabs>
          <w:tab w:val="left" w:pos="1134"/>
        </w:tabs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>
        <w:rPr>
          <w:rFonts w:eastAsia="Calibri"/>
          <w:lang w:eastAsia="en-US"/>
        </w:rPr>
        <w:lastRenderedPageBreak/>
        <w:t xml:space="preserve">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4A4F1B" w:rsidRDefault="004A4F1B" w:rsidP="004A4F1B">
      <w:pPr>
        <w:widowControl w:val="0"/>
        <w:numPr>
          <w:ilvl w:val="0"/>
          <w:numId w:val="5"/>
        </w:numPr>
        <w:tabs>
          <w:tab w:val="left" w:pos="1134"/>
        </w:tabs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оценивать правильность выполнения учебной задачи, собственные возможности ее решения.</w:t>
      </w:r>
    </w:p>
    <w:p w:rsidR="004A4F1B" w:rsidRDefault="004A4F1B" w:rsidP="004A4F1B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Познавательные УУД</w:t>
      </w:r>
    </w:p>
    <w:p w:rsidR="004A4F1B" w:rsidRDefault="004A4F1B" w:rsidP="004A4F1B">
      <w:pPr>
        <w:widowControl w:val="0"/>
        <w:numPr>
          <w:ilvl w:val="0"/>
          <w:numId w:val="6"/>
        </w:numPr>
        <w:tabs>
          <w:tab w:val="left" w:pos="1134"/>
        </w:tabs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4A4F1B" w:rsidRDefault="004A4F1B" w:rsidP="004A4F1B">
      <w:pPr>
        <w:widowControl w:val="0"/>
        <w:numPr>
          <w:ilvl w:val="0"/>
          <w:numId w:val="6"/>
        </w:numPr>
        <w:tabs>
          <w:tab w:val="left" w:pos="1134"/>
        </w:tabs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4A4F1B" w:rsidRDefault="004A4F1B" w:rsidP="004A4F1B">
      <w:pPr>
        <w:tabs>
          <w:tab w:val="left" w:pos="993"/>
        </w:tabs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Коммуникативные УУД</w:t>
      </w:r>
    </w:p>
    <w:p w:rsidR="004A4F1B" w:rsidRDefault="004A4F1B" w:rsidP="004A4F1B">
      <w:pPr>
        <w:widowControl w:val="0"/>
        <w:numPr>
          <w:ilvl w:val="0"/>
          <w:numId w:val="7"/>
        </w:numPr>
        <w:tabs>
          <w:tab w:val="left" w:pos="142"/>
        </w:tabs>
        <w:spacing w:after="200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A4F1B" w:rsidRDefault="004A4F1B" w:rsidP="004A4F1B">
      <w:pPr>
        <w:widowControl w:val="0"/>
        <w:numPr>
          <w:ilvl w:val="0"/>
          <w:numId w:val="7"/>
        </w:numPr>
        <w:tabs>
          <w:tab w:val="left" w:pos="142"/>
        </w:tabs>
        <w:spacing w:after="200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Умение осознанно использовать речевые средства в соответствии с задачей коммуникации для выражения своих чувств. </w:t>
      </w:r>
    </w:p>
    <w:p w:rsidR="004A4F1B" w:rsidRDefault="004A4F1B" w:rsidP="004A4F1B">
      <w:pPr>
        <w:widowControl w:val="0"/>
        <w:numPr>
          <w:ilvl w:val="0"/>
          <w:numId w:val="7"/>
        </w:numPr>
        <w:tabs>
          <w:tab w:val="left" w:pos="142"/>
        </w:tabs>
        <w:spacing w:after="200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4A4F1B" w:rsidRDefault="004A4F1B" w:rsidP="004A4F1B">
      <w:pPr>
        <w:rPr>
          <w:rFonts w:eastAsia="SimSun"/>
          <w:b/>
          <w:bCs/>
          <w:i/>
          <w:lang w:eastAsia="zh-CN"/>
        </w:rPr>
      </w:pPr>
      <w:r>
        <w:rPr>
          <w:b/>
          <w:bCs/>
          <w:i/>
        </w:rPr>
        <w:t>Предметные:</w:t>
      </w:r>
    </w:p>
    <w:p w:rsidR="004A4F1B" w:rsidRDefault="004A4F1B" w:rsidP="004A4F1B">
      <w:pPr>
        <w:pStyle w:val="1"/>
        <w:widowControl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знать/понимать:</w:t>
      </w:r>
    </w:p>
    <w:p w:rsidR="004A4F1B" w:rsidRDefault="004A4F1B" w:rsidP="004A4F1B">
      <w:pPr>
        <w:pStyle w:val="1"/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>
        <w:rPr>
          <w:color w:val="000000"/>
          <w:sz w:val="24"/>
          <w:szCs w:val="24"/>
        </w:rPr>
        <w:t>метеороид</w:t>
      </w:r>
      <w:proofErr w:type="spellEnd"/>
      <w:r>
        <w:rPr>
          <w:color w:val="000000"/>
          <w:sz w:val="24"/>
          <w:szCs w:val="24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>
        <w:rPr>
          <w:color w:val="000000"/>
          <w:sz w:val="24"/>
          <w:szCs w:val="24"/>
        </w:rPr>
        <w:t>экзопланета</w:t>
      </w:r>
      <w:proofErr w:type="spellEnd"/>
      <w:r>
        <w:rPr>
          <w:color w:val="000000"/>
          <w:sz w:val="24"/>
          <w:szCs w:val="24"/>
        </w:rPr>
        <w:t>), спектральная классификация звезд, параллакс, реликтовое излучение, Большой Взрыв, черная дыра;</w:t>
      </w:r>
    </w:p>
    <w:p w:rsidR="004A4F1B" w:rsidRDefault="004A4F1B" w:rsidP="004A4F1B">
      <w:pPr>
        <w:pStyle w:val="1"/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смысл физических величин: парсек, световой год, астрономическая единица, звездная величина;</w:t>
      </w:r>
    </w:p>
    <w:p w:rsidR="004A4F1B" w:rsidRDefault="004A4F1B" w:rsidP="004A4F1B">
      <w:pPr>
        <w:pStyle w:val="1"/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смысл физического закона Хаббла;</w:t>
      </w:r>
    </w:p>
    <w:p w:rsidR="004A4F1B" w:rsidRDefault="004A4F1B" w:rsidP="004A4F1B">
      <w:pPr>
        <w:pStyle w:val="1"/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этапы освоения космического пространства;</w:t>
      </w:r>
    </w:p>
    <w:p w:rsidR="004A4F1B" w:rsidRDefault="004A4F1B" w:rsidP="004A4F1B">
      <w:pPr>
        <w:pStyle w:val="1"/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гипотезы происхождения Солнечной системы;</w:t>
      </w:r>
    </w:p>
    <w:p w:rsidR="004A4F1B" w:rsidRDefault="004A4F1B" w:rsidP="004A4F1B">
      <w:pPr>
        <w:pStyle w:val="1"/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характеристики и строение Солнца, солнечной атмосферы;</w:t>
      </w:r>
    </w:p>
    <w:p w:rsidR="004A4F1B" w:rsidRDefault="004A4F1B" w:rsidP="004A4F1B">
      <w:pPr>
        <w:pStyle w:val="1"/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Галактики, положение и период обращения Солнца относительно центра Галактики;</w:t>
      </w:r>
    </w:p>
    <w:p w:rsidR="004A4F1B" w:rsidRDefault="004A4F1B" w:rsidP="004A4F1B">
      <w:pPr>
        <w:pStyle w:val="1"/>
        <w:widowControl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уметь: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характеризовать особенности методов познания астрономии, основные элементы и свойства планет Солнечной системы, методы определения </w:t>
      </w:r>
      <w:r>
        <w:rPr>
          <w:color w:val="000000"/>
          <w:sz w:val="24"/>
          <w:szCs w:val="24"/>
        </w:rPr>
        <w:lastRenderedPageBreak/>
        <w:t>расстояний и линейных размеров небесных тел, возможные пути эволюции звезд различной массы;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4A4F1B" w:rsidRDefault="004A4F1B" w:rsidP="004A4F1B">
      <w:pPr>
        <w:pStyle w:val="1"/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оценивания информации, содержащейся в сообщениях СМИ, Интернете, научно-популярных статьях.</w:t>
      </w:r>
    </w:p>
    <w:p w:rsidR="004A4F1B" w:rsidRDefault="004A4F1B" w:rsidP="004A4F1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</w:p>
    <w:p w:rsidR="004A4F1B" w:rsidRDefault="004A4F1B" w:rsidP="004A4F1B">
      <w:pPr>
        <w:jc w:val="both"/>
        <w:rPr>
          <w:b/>
        </w:rPr>
      </w:pPr>
      <w:r>
        <w:rPr>
          <w:b/>
        </w:rPr>
        <w:t>Учебно-методический комплект: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3108"/>
        <w:gridCol w:w="1210"/>
        <w:gridCol w:w="1714"/>
        <w:gridCol w:w="2984"/>
      </w:tblGrid>
      <w:tr w:rsidR="004A4F1B" w:rsidTr="00411C3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% п/п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Содержание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Класс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Автор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Издательство, год</w:t>
            </w:r>
          </w:p>
        </w:tc>
      </w:tr>
      <w:tr w:rsidR="004A4F1B" w:rsidTr="00411C3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Программа «Астрономия. 11 класс.  Базовый уровень.»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11 класс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 xml:space="preserve">Е.К. </w:t>
            </w:r>
            <w:proofErr w:type="spellStart"/>
            <w:r>
              <w:t>Страут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 w:rsidP="00411C3D">
            <w:pPr>
              <w:jc w:val="both"/>
              <w:rPr>
                <w:lang w:eastAsia="zh-CN"/>
              </w:rPr>
            </w:pPr>
            <w:r>
              <w:t>«Дрофа», Москва, 201</w:t>
            </w:r>
            <w:r w:rsidR="00411C3D">
              <w:t>9</w:t>
            </w:r>
          </w:p>
        </w:tc>
      </w:tr>
      <w:tr w:rsidR="004A4F1B" w:rsidTr="00411C3D">
        <w:trPr>
          <w:trHeight w:val="88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 xml:space="preserve">Методическое пособие к учебнику Б.А. Воронцова-Вельяминова, Е.К. </w:t>
            </w:r>
            <w:proofErr w:type="spellStart"/>
            <w:r>
              <w:t>Страута</w:t>
            </w:r>
            <w:proofErr w:type="spellEnd"/>
            <w:r>
              <w:t xml:space="preserve"> «Астрономия. Базовый уровень. 11 класс.»</w:t>
            </w:r>
          </w:p>
          <w:p w:rsidR="004A4F1B" w:rsidRDefault="004A4F1B">
            <w:pPr>
              <w:jc w:val="both"/>
              <w:rPr>
                <w:lang w:eastAsia="zh-C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11 класс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proofErr w:type="spellStart"/>
            <w:r>
              <w:t>М.А.Кунаш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«Дрофа», Москва, 2018</w:t>
            </w:r>
          </w:p>
        </w:tc>
      </w:tr>
      <w:tr w:rsidR="004A4F1B" w:rsidTr="00411C3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«Астрономия. Базовый уровень. 11 класс.»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 xml:space="preserve"> 11 класс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 xml:space="preserve">Б.А. Воронцов-Вельяминов, Е.К. </w:t>
            </w:r>
            <w:proofErr w:type="spellStart"/>
            <w:r>
              <w:t>Страут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«Дрофа», Москва, 2018</w:t>
            </w:r>
          </w:p>
        </w:tc>
      </w:tr>
      <w:tr w:rsidR="004A4F1B" w:rsidTr="00411C3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«Астрономия»</w:t>
            </w:r>
            <w:r>
              <w:rPr>
                <w:bCs/>
                <w:i/>
              </w:rPr>
              <w:t xml:space="preserve"> </w:t>
            </w:r>
          </w:p>
          <w:p w:rsidR="004A4F1B" w:rsidRDefault="004A4F1B">
            <w:pPr>
              <w:jc w:val="both"/>
              <w:rPr>
                <w:lang w:eastAsia="zh-C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 xml:space="preserve"> 11 класс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val="en-US" w:eastAsia="zh-CN"/>
              </w:rPr>
            </w:pPr>
            <w:r>
              <w:t>Е.П. Левитан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1B" w:rsidRDefault="004A4F1B">
            <w:pPr>
              <w:jc w:val="both"/>
              <w:rPr>
                <w:lang w:eastAsia="zh-CN"/>
              </w:rPr>
            </w:pPr>
            <w:r>
              <w:t>«Просвещение», Москва, 2011</w:t>
            </w:r>
          </w:p>
        </w:tc>
      </w:tr>
    </w:tbl>
    <w:p w:rsidR="004A4F1B" w:rsidRDefault="004A4F1B" w:rsidP="004A4F1B">
      <w:pPr>
        <w:ind w:firstLine="709"/>
        <w:jc w:val="center"/>
        <w:rPr>
          <w:b/>
          <w:bCs/>
          <w:lang w:eastAsia="zh-CN"/>
        </w:rPr>
      </w:pPr>
    </w:p>
    <w:p w:rsidR="004A4F1B" w:rsidRDefault="004A4F1B" w:rsidP="004A4F1B">
      <w:pPr>
        <w:ind w:firstLine="709"/>
        <w:jc w:val="center"/>
        <w:rPr>
          <w:b/>
          <w:bCs/>
        </w:rPr>
      </w:pPr>
    </w:p>
    <w:p w:rsidR="004A4F1B" w:rsidRDefault="004A4F1B" w:rsidP="004A4F1B">
      <w:pPr>
        <w:ind w:firstLine="709"/>
        <w:jc w:val="center"/>
        <w:rPr>
          <w:b/>
          <w:bCs/>
        </w:rPr>
      </w:pPr>
      <w:r>
        <w:rPr>
          <w:b/>
          <w:bCs/>
        </w:rPr>
        <w:t>Содержание учебного предмета.</w:t>
      </w:r>
    </w:p>
    <w:p w:rsidR="004A4F1B" w:rsidRDefault="004A4F1B" w:rsidP="004A4F1B">
      <w:pPr>
        <w:ind w:firstLine="709"/>
        <w:jc w:val="both"/>
        <w:rPr>
          <w:b/>
        </w:rPr>
      </w:pPr>
      <w:r>
        <w:rPr>
          <w:b/>
        </w:rPr>
        <w:t>11 КЛАСС.</w:t>
      </w:r>
    </w:p>
    <w:p w:rsidR="004A4F1B" w:rsidRDefault="004A4F1B" w:rsidP="004A4F1B">
      <w:pPr>
        <w:ind w:firstLine="709"/>
        <w:jc w:val="both"/>
        <w:rPr>
          <w:b/>
          <w:bCs/>
        </w:rPr>
      </w:pPr>
      <w:r>
        <w:rPr>
          <w:b/>
          <w:bCs/>
        </w:rPr>
        <w:t>34 часа. 1 час в неделю.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 Предмет астрономии. (2 часа)</w:t>
      </w:r>
    </w:p>
    <w:p w:rsidR="004A4F1B" w:rsidRDefault="004A4F1B" w:rsidP="004A4F1B">
      <w:pPr>
        <w:pStyle w:val="1"/>
        <w:widowControl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4A4F1B" w:rsidRDefault="004A4F1B" w:rsidP="004A4F1B">
      <w:pPr>
        <w:pStyle w:val="a3"/>
        <w:shd w:val="clear" w:color="auto" w:fill="FFFFFF"/>
        <w:tabs>
          <w:tab w:val="left" w:pos="6720"/>
        </w:tabs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pStyle w:val="a3"/>
        <w:shd w:val="clear" w:color="auto" w:fill="FFFFFF"/>
        <w:tabs>
          <w:tab w:val="left" w:pos="2730"/>
        </w:tabs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 xml:space="preserve">             Знать</w:t>
      </w:r>
      <w:r>
        <w:rPr>
          <w:color w:val="000000"/>
        </w:rPr>
        <w:t>: что изучает астрономия, что такое горизонт, зенит, надир, азимут, высота.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i/>
          <w:color w:val="000000"/>
        </w:rPr>
        <w:t>Уметь</w:t>
      </w:r>
      <w:r>
        <w:rPr>
          <w:color w:val="000000"/>
        </w:rPr>
        <w:t>: Объяснять причины возникновения и развития астрономии; изображать основные круги, линии и точки небесной сферы.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 Основы практической астрономии (5 ч)</w:t>
      </w:r>
    </w:p>
    <w:p w:rsidR="004A4F1B" w:rsidRDefault="004A4F1B" w:rsidP="004A4F1B">
      <w:pPr>
        <w:pStyle w:val="1"/>
        <w:widowControl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</w:t>
      </w:r>
      <w:r>
        <w:rPr>
          <w:color w:val="000000"/>
          <w:sz w:val="24"/>
          <w:szCs w:val="24"/>
        </w:rPr>
        <w:lastRenderedPageBreak/>
        <w:t>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календарь.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jc w:val="both"/>
      </w:pPr>
      <w:r>
        <w:rPr>
          <w:i/>
        </w:rPr>
        <w:t xml:space="preserve">             Знать</w:t>
      </w:r>
      <w:r>
        <w:t>: что такое высота звезды, кульминация, эклиптика, синодический период, сидерический период, местное время, поясное время.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</w:rPr>
        <w:t>Уметь</w:t>
      </w:r>
      <w:r>
        <w:t>: использовать звездную карту для поиска созвездий и звезд на небе, объяснять наблюдаемые движения звезд, Солнца и планет, причины затмения Луны и Солнца, пояснять причины введения часовых поясов, пояснять необходимость введения високосных годов и нового календарного стиля.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 Строение Солнечной системы (2 ч)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jc w:val="both"/>
      </w:pPr>
      <w:r>
        <w:rPr>
          <w:i/>
        </w:rPr>
        <w:t xml:space="preserve">            Знать</w:t>
      </w:r>
      <w:r>
        <w:t>: состав и строение Солнечной системы, основные положения геоцентрический и гелиоцентрической систем, сходства и различия между ними.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</w:rPr>
        <w:t>Уметь</w:t>
      </w:r>
      <w:r>
        <w:t>: объяснять конфигурации планет.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 Законы движения небесных тел. (5 ч)</w:t>
      </w:r>
    </w:p>
    <w:p w:rsidR="004A4F1B" w:rsidRDefault="004A4F1B" w:rsidP="004A4F1B">
      <w:pPr>
        <w:pStyle w:val="1"/>
        <w:widowControl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НЕБЕСНЫХ ТЕЛ.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4"/>
          <w:b/>
          <w:bCs/>
          <w:color w:val="000000"/>
        </w:rPr>
        <w:t>Фронтальные практические работы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>
        <w:rPr>
          <w:color w:val="000000"/>
        </w:rPr>
        <w:t>Практическая работа с планом Солнечной системы.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jc w:val="both"/>
      </w:pPr>
      <w:r>
        <w:rPr>
          <w:i/>
        </w:rPr>
        <w:t xml:space="preserve">             Знать</w:t>
      </w:r>
      <w:r>
        <w:t>: законы Кеплера афелий, перигелий, астрономическая единица, горизонтальный параллакс.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</w:rPr>
        <w:t>Уметь</w:t>
      </w:r>
      <w:r>
        <w:t>: вычислять расстояние до планет по горизонтальному параллаксу, а их размеры по угловым размерам и расстоянию.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 Природа тел Солнечной системы (8 ч)</w:t>
      </w:r>
    </w:p>
    <w:p w:rsidR="004A4F1B" w:rsidRDefault="004A4F1B" w:rsidP="004A4F1B">
      <w:pPr>
        <w:pStyle w:val="1"/>
        <w:widowControl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Знать: что такое противостояния, соединения планет и элонгации, характеристики планет земной группы, характеристики планет-гигантов, гипотезы происхождения Солнечной системы;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Уметь: объяснять условия наступления солнечных и лунных затмений, суточные движения светил, фазы Луны.</w:t>
      </w:r>
    </w:p>
    <w:p w:rsidR="004A4F1B" w:rsidRDefault="004A4F1B" w:rsidP="004A4F1B">
      <w:pPr>
        <w:pStyle w:val="podzag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6. Солнце и звезды (6 ч)</w:t>
      </w:r>
    </w:p>
    <w:p w:rsidR="004A4F1B" w:rsidRDefault="004A4F1B" w:rsidP="004A4F1B">
      <w:pPr>
        <w:pStyle w:val="1"/>
        <w:widowControl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</w:t>
      </w:r>
    </w:p>
    <w:p w:rsidR="004A4F1B" w:rsidRDefault="004A4F1B" w:rsidP="004A4F1B">
      <w:pPr>
        <w:pStyle w:val="1"/>
        <w:widowControl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jc w:val="both"/>
      </w:pPr>
      <w:r>
        <w:rPr>
          <w:i/>
        </w:rPr>
        <w:lastRenderedPageBreak/>
        <w:t xml:space="preserve">             Знать</w:t>
      </w:r>
      <w:r>
        <w:t>: состав и строение Солнца и звезд, их источники энергии; что такое солнечные пятна, протуберанцы, солнечные вспышки, их влияние на магнитосферу Земли, физические причины, определяющие равновесие звезд, спектральные классы звезд, что такое цефеида, новая, сверхновая.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</w:rPr>
        <w:t>Уметь</w:t>
      </w:r>
      <w:r>
        <w:t>: объяснять процессы переноса энергии внутри Солнца, объяснять содержание диаграммы спектр-светимость, объяснять зависимость скорости и продолжительности эволюции звезд от из массы.</w:t>
      </w:r>
    </w:p>
    <w:p w:rsidR="004A4F1B" w:rsidRDefault="004A4F1B" w:rsidP="004A4F1B">
      <w:pPr>
        <w:shd w:val="clear" w:color="auto" w:fill="FFFFFF"/>
        <w:jc w:val="both"/>
        <w:rPr>
          <w:rStyle w:val="a5"/>
        </w:rPr>
      </w:pPr>
      <w:r>
        <w:rPr>
          <w:rStyle w:val="a5"/>
          <w:color w:val="000000"/>
        </w:rPr>
        <w:t xml:space="preserve">             7. Наша Галактика (2 ч)</w:t>
      </w:r>
    </w:p>
    <w:p w:rsidR="004A4F1B" w:rsidRDefault="004A4F1B" w:rsidP="004A4F1B">
      <w:pPr>
        <w:pStyle w:val="1"/>
        <w:widowControl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Style w:val="a5"/>
          <w:b w:val="0"/>
          <w:bCs w:val="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jc w:val="both"/>
      </w:pPr>
      <w:r>
        <w:rPr>
          <w:i/>
        </w:rPr>
        <w:t xml:space="preserve">            Знать:</w:t>
      </w:r>
      <w:r>
        <w:t xml:space="preserve"> Состав и строение Нашей Галактики, положение Солнца в Нашей Галактике, вращение Галактики.</w:t>
      </w:r>
    </w:p>
    <w:p w:rsidR="004A4F1B" w:rsidRDefault="004A4F1B" w:rsidP="004A4F1B">
      <w:pPr>
        <w:jc w:val="both"/>
      </w:pPr>
      <w:r>
        <w:rPr>
          <w:i/>
        </w:rPr>
        <w:t xml:space="preserve">            Уметь:</w:t>
      </w:r>
      <w:r>
        <w:t xml:space="preserve"> оценивать размеры галактики, пояснять движение и расположение Солнца в Галактике, характеризовать процесс вращения галактики, характеризовать проблему скрытой массы.</w:t>
      </w:r>
    </w:p>
    <w:p w:rsidR="004A4F1B" w:rsidRDefault="004A4F1B" w:rsidP="004A4F1B">
      <w:pPr>
        <w:jc w:val="both"/>
        <w:rPr>
          <w:b/>
        </w:rPr>
      </w:pPr>
      <w:r>
        <w:rPr>
          <w:b/>
        </w:rPr>
        <w:t xml:space="preserve">            8. Строение и эволюция Вселенной (2 ч)</w:t>
      </w:r>
    </w:p>
    <w:p w:rsidR="004A4F1B" w:rsidRDefault="004A4F1B" w:rsidP="004A4F1B">
      <w:pPr>
        <w:pStyle w:val="1"/>
        <w:widowControl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Style w:val="a5"/>
          <w:b w:val="0"/>
          <w:bCs w:val="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jc w:val="both"/>
      </w:pPr>
      <w:r>
        <w:rPr>
          <w:i/>
        </w:rPr>
        <w:t xml:space="preserve">            Знать:</w:t>
      </w:r>
      <w:r>
        <w:t xml:space="preserve"> что такое галактика, виды галактик, состав галактик, квазар, радиогалактика, скопление и сверхскопление галактик, красное смещение, закон Хаббла.</w:t>
      </w:r>
    </w:p>
    <w:p w:rsidR="004A4F1B" w:rsidRDefault="004A4F1B" w:rsidP="004A4F1B">
      <w:pPr>
        <w:jc w:val="both"/>
      </w:pPr>
      <w:r>
        <w:rPr>
          <w:i/>
        </w:rPr>
        <w:t xml:space="preserve">            Уметь:</w:t>
      </w:r>
      <w:r>
        <w:t xml:space="preserve"> оценивать размеры галактики, пояснять движение и расположение Солнца в Галактике, характеризовать процесс вращения галактики, характеризовать проблему скрытой массы, описывать формирование звезд их холодных газопылевых облаков, определять характеристики стационарной Вселенной А.Эйнштейна, описывать основы для вывода А.А. Фридмана о </w:t>
      </w:r>
      <w:proofErr w:type="spellStart"/>
      <w:r>
        <w:t>нестационарности</w:t>
      </w:r>
      <w:proofErr w:type="spellEnd"/>
      <w:r>
        <w:t xml:space="preserve"> Вселенной.</w:t>
      </w:r>
    </w:p>
    <w:p w:rsidR="004A4F1B" w:rsidRDefault="004A4F1B" w:rsidP="004A4F1B">
      <w:pPr>
        <w:shd w:val="clear" w:color="auto" w:fill="FFFFFF"/>
        <w:jc w:val="both"/>
        <w:rPr>
          <w:rStyle w:val="apple-converted-space"/>
          <w:b/>
          <w:bCs/>
          <w:color w:val="000000"/>
        </w:rPr>
      </w:pPr>
      <w:r>
        <w:rPr>
          <w:rStyle w:val="apple-converted-space"/>
          <w:b/>
          <w:bCs/>
          <w:color w:val="000000"/>
        </w:rPr>
        <w:t xml:space="preserve">            9. Жизнь и разум во Вселенной. (1 ч)</w:t>
      </w:r>
    </w:p>
    <w:p w:rsidR="004A4F1B" w:rsidRDefault="004A4F1B" w:rsidP="004A4F1B">
      <w:pPr>
        <w:shd w:val="clear" w:color="auto" w:fill="FFFFFF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>Проблема существования жизни вне Земли,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4A4F1B" w:rsidRDefault="004A4F1B" w:rsidP="004A4F1B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Style w:val="a5"/>
          <w:b w:val="0"/>
          <w:u w:val="single"/>
        </w:rPr>
      </w:pPr>
      <w:r>
        <w:rPr>
          <w:color w:val="000000"/>
          <w:u w:val="single"/>
        </w:rPr>
        <w:t>Требования к уровню усвоения знаний:</w:t>
      </w:r>
    </w:p>
    <w:p w:rsidR="004A4F1B" w:rsidRDefault="004A4F1B" w:rsidP="004A4F1B">
      <w:pPr>
        <w:jc w:val="both"/>
      </w:pPr>
      <w:r>
        <w:rPr>
          <w:bCs/>
          <w:i/>
        </w:rPr>
        <w:t xml:space="preserve">            Знать</w:t>
      </w:r>
      <w:r>
        <w:rPr>
          <w:bCs/>
        </w:rPr>
        <w:t>: современное состояние проблемы существования жизни во Вселенной.</w:t>
      </w:r>
    </w:p>
    <w:p w:rsidR="004A4F1B" w:rsidRDefault="004A4F1B" w:rsidP="004A4F1B">
      <w:pPr>
        <w:shd w:val="clear" w:color="auto" w:fill="FFFFFF"/>
        <w:jc w:val="both"/>
        <w:rPr>
          <w:rStyle w:val="apple-converted-space"/>
          <w:color w:val="000000"/>
        </w:rPr>
      </w:pPr>
      <w:r>
        <w:rPr>
          <w:bCs/>
          <w:i/>
        </w:rPr>
        <w:t xml:space="preserve">            Уметь:</w:t>
      </w:r>
      <w:r>
        <w:rPr>
          <w:bCs/>
        </w:rPr>
        <w:t xml:space="preserve"> использовать знания о методах исследования в астрономии.</w:t>
      </w: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5C0846" w:rsidRPr="006B681B" w:rsidRDefault="005C0846" w:rsidP="005C0846">
      <w:pPr>
        <w:suppressAutoHyphens w:val="0"/>
        <w:jc w:val="both"/>
        <w:rPr>
          <w:rFonts w:eastAsia="Calibri"/>
          <w:b/>
          <w:lang w:eastAsia="en-US"/>
        </w:rPr>
      </w:pPr>
      <w:r w:rsidRPr="006B681B">
        <w:rPr>
          <w:rFonts w:eastAsia="Calibri"/>
          <w:b/>
          <w:lang w:eastAsia="en-US"/>
        </w:rPr>
        <w:t>В случае ухудшения эпидемиологической обстановки в Санкт-Петербурге и переходе на дистанционное, самостоятельное, внеаудиторное обучение программа по астрономии реализуется в полном объеме.</w:t>
      </w:r>
    </w:p>
    <w:p w:rsidR="005C0846" w:rsidRDefault="005C0846" w:rsidP="005C084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A4F1B" w:rsidRDefault="004A4F1B" w:rsidP="004A4F1B">
      <w:pPr>
        <w:ind w:firstLine="709"/>
        <w:jc w:val="both"/>
      </w:pPr>
    </w:p>
    <w:p w:rsidR="004B57E4" w:rsidRDefault="004B57E4" w:rsidP="004B57E4">
      <w:pPr>
        <w:jc w:val="both"/>
      </w:pPr>
    </w:p>
    <w:p w:rsidR="004B57E4" w:rsidRPr="00A8601B" w:rsidRDefault="004B57E4" w:rsidP="004B57E4">
      <w:pPr>
        <w:ind w:firstLine="709"/>
        <w:jc w:val="right"/>
        <w:rPr>
          <w:bCs/>
          <w:lang w:eastAsia="ru-RU"/>
        </w:rPr>
      </w:pPr>
      <w:r w:rsidRPr="00A8601B">
        <w:rPr>
          <w:bCs/>
          <w:lang w:eastAsia="ru-RU"/>
        </w:rPr>
        <w:t>Приложение.</w:t>
      </w:r>
    </w:p>
    <w:p w:rsidR="004B57E4" w:rsidRPr="00A8601B" w:rsidRDefault="004B57E4" w:rsidP="004B57E4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письменных самостоятельных и контрольных работ.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за работу, выполненную без ошибок и недочетов или имеющую не более одного недочета.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за работу, выполненную полностью, но при наличии в ней: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более одной негрубой ошибки и одного недочета,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не более двух недочетов.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 в том случае, если ученик правильно выполнил не менее половины работы или допустил: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более двух грубых ошибок,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не более одной грубой ошибки и одного недочета,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не более двух-трех негрубых ошибок,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или одной негрубой ошибки и трех недочетов,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или при отсутствии ошибок, но при наличии 4-5 недочетов.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</w:p>
    <w:p w:rsidR="004B57E4" w:rsidRPr="00A8601B" w:rsidRDefault="004B57E4" w:rsidP="004B57E4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устных ответов.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в том случае, если учащийся: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а)обнаруживает</w:t>
      </w:r>
      <w:proofErr w:type="gramEnd"/>
      <w:r w:rsidRPr="00A8601B">
        <w:rPr>
          <w:bCs/>
          <w:lang w:eastAsia="ru-RU"/>
        </w:rPr>
        <w:t xml:space="preserve">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в)технически</w:t>
      </w:r>
      <w:proofErr w:type="gramEnd"/>
      <w:r w:rsidRPr="00A8601B">
        <w:rPr>
          <w:bCs/>
          <w:lang w:eastAsia="ru-RU"/>
        </w:rPr>
        <w:t xml:space="preserve">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умеет подкрепить ответ несложными демонстрационными опытами;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е) умеет делать анализ, обобщения и собственные выводы по данному вопросу;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в том случае, если ответ удовлетворяет названным выше требованиям, но учащийся: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допускает одну не грубую ошибку или не более двух недочетов и может их исправить самостоятельно, или при небольшой помощи учителя;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б) не обладает достаточными навыками работы со справочной литературой </w:t>
      </w:r>
      <w:proofErr w:type="gramStart"/>
      <w:r w:rsidRPr="00A8601B">
        <w:rPr>
          <w:bCs/>
          <w:lang w:eastAsia="ru-RU"/>
        </w:rPr>
        <w:t>( например</w:t>
      </w:r>
      <w:proofErr w:type="gramEnd"/>
      <w:r w:rsidRPr="00A8601B">
        <w:rPr>
          <w:bCs/>
          <w:lang w:eastAsia="ru-RU"/>
        </w:rPr>
        <w:t>, ученик умеет все найти, правильно ориентируется в справочниках, но работает медленно).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а)обнаруживает</w:t>
      </w:r>
      <w:proofErr w:type="gramEnd"/>
      <w:r w:rsidRPr="00A8601B">
        <w:rPr>
          <w:bCs/>
          <w:lang w:eastAsia="ru-RU"/>
        </w:rPr>
        <w:t xml:space="preserve">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lastRenderedPageBreak/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в) отвечает неполно на вопросы учителя </w:t>
      </w:r>
      <w:proofErr w:type="gramStart"/>
      <w:r w:rsidRPr="00A8601B">
        <w:rPr>
          <w:bCs/>
          <w:lang w:eastAsia="ru-RU"/>
        </w:rPr>
        <w:t>( упуская</w:t>
      </w:r>
      <w:proofErr w:type="gramEnd"/>
      <w:r w:rsidRPr="00A8601B">
        <w:rPr>
          <w:bCs/>
          <w:lang w:eastAsia="ru-RU"/>
        </w:rPr>
        <w:t xml:space="preserve">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 в том случае, если ученик: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</w:p>
    <w:p w:rsidR="004B57E4" w:rsidRPr="00A8601B" w:rsidRDefault="004B57E4" w:rsidP="004B57E4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лабораторных и практических работ.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в том случае, если учащийся: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б)самостоятельно</w:t>
      </w:r>
      <w:proofErr w:type="gramEnd"/>
      <w:r w:rsidRPr="00A8601B">
        <w:rPr>
          <w:bCs/>
          <w:lang w:eastAsia="ru-RU"/>
        </w:rPr>
        <w:t xml:space="preserve">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правильно выполнил анализ погрешностей;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соблюдал требования безопасности труда.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в том случае, если выполнены требования к оценке 5, но: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опыт проводился в условиях, не обеспечивающих достаточной точности измерений;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допущено два-три недочета, или не более одной негрубой ошибки и одного недочета.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опыт проводился в нерациональных условиях, что привело к получению результатов с большей погрешностью,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б) или в отчете были допущены в общей сложности не более двух ошибок </w:t>
      </w:r>
      <w:proofErr w:type="gramStart"/>
      <w:r w:rsidRPr="00A8601B">
        <w:rPr>
          <w:bCs/>
          <w:lang w:eastAsia="ru-RU"/>
        </w:rPr>
        <w:t>( в</w:t>
      </w:r>
      <w:proofErr w:type="gramEnd"/>
      <w:r w:rsidRPr="00A8601B">
        <w:rPr>
          <w:bCs/>
          <w:lang w:eastAsia="ru-RU"/>
        </w:rPr>
        <w:t xml:space="preserve">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не выполнен совсем или выполнен неверно анализ погрешностей,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 в том случае, если: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опыты, измерения, вычисления, наблюдения производились неправильно,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в ходе работы и в отчете обнаружились в совокупности все недостатки, отмеченные в требованиях к оценке «3».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lastRenderedPageBreak/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 выше нормами.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</w:p>
    <w:p w:rsidR="004B57E4" w:rsidRPr="00A8601B" w:rsidRDefault="004B57E4" w:rsidP="004B57E4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Грубыми считаются следующие ошибки: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незнание определения основных понятий, законов, правил, основных положений теории, незнание формул, общепринятых символов обозначений физических величин, единиц их измерения;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незнание наименований единиц измерения,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выделить в ответе главное,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применять знания для решения задач и объяснения физических явлений,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делать выводы и обобщения,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читать и строить графики и принципиальные схемы,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подготовить установку или лабораторное оборудование, провести опыт, необходимые расчеты или использовать полученные данные для выводов,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пользоваться учебником и справочником по физике и технике,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нарушение техники безопасности при выполнении физического эксперимента,</w:t>
      </w:r>
    </w:p>
    <w:p w:rsidR="004B57E4" w:rsidRPr="00A8601B" w:rsidRDefault="004B57E4" w:rsidP="004B57E4">
      <w:pPr>
        <w:numPr>
          <w:ilvl w:val="0"/>
          <w:numId w:val="10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небрежное отношение к лабораторному оборудованию и измерительным приборам.</w:t>
      </w:r>
    </w:p>
    <w:p w:rsidR="004B57E4" w:rsidRPr="00A8601B" w:rsidRDefault="004B57E4" w:rsidP="004B57E4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 </w:t>
      </w:r>
    </w:p>
    <w:p w:rsidR="004B57E4" w:rsidRPr="00A8601B" w:rsidRDefault="004B57E4" w:rsidP="004B57E4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К негрубым ошибкам следует отнести:</w:t>
      </w:r>
    </w:p>
    <w:p w:rsidR="004B57E4" w:rsidRPr="00A8601B" w:rsidRDefault="004B57E4" w:rsidP="004B57E4">
      <w:pPr>
        <w:numPr>
          <w:ilvl w:val="0"/>
          <w:numId w:val="11"/>
        </w:numPr>
        <w:tabs>
          <w:tab w:val="num" w:pos="720"/>
        </w:tabs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неточность формулировок, определений, понятий, законов, теорий, вызванная неполнотой охвата основных признаков определяемого понятия или заменой одного-двух из этих признаков второстепенными,</w:t>
      </w:r>
    </w:p>
    <w:p w:rsidR="004B57E4" w:rsidRPr="00A8601B" w:rsidRDefault="004B57E4" w:rsidP="004B57E4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ошибки при снятии показаний с измерительных приборов, не связанные с определением цены деления шкалы </w:t>
      </w:r>
      <w:proofErr w:type="gramStart"/>
      <w:r w:rsidRPr="00A8601B">
        <w:rPr>
          <w:bCs/>
          <w:lang w:eastAsia="ru-RU"/>
        </w:rPr>
        <w:t>( например</w:t>
      </w:r>
      <w:proofErr w:type="gramEnd"/>
      <w:r w:rsidRPr="00A8601B">
        <w:rPr>
          <w:bCs/>
          <w:lang w:eastAsia="ru-RU"/>
        </w:rPr>
        <w:t>, зависящие от расположения измерительных приборов, оптические и др.),</w:t>
      </w:r>
    </w:p>
    <w:p w:rsidR="004B57E4" w:rsidRPr="00A8601B" w:rsidRDefault="004B57E4" w:rsidP="004B57E4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ошибки, вызванные несоблюдением условий проведения опыта, условий работы измерительного прибора (неуравновешенны весы, не точно определена точка отсчета),</w:t>
      </w:r>
    </w:p>
    <w:p w:rsidR="004B57E4" w:rsidRPr="00A8601B" w:rsidRDefault="004B57E4" w:rsidP="004B57E4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ошибки в условных обозначениях на принципиальных схемах, неточность графика и др.,</w:t>
      </w:r>
    </w:p>
    <w:p w:rsidR="004B57E4" w:rsidRPr="00A8601B" w:rsidRDefault="004B57E4" w:rsidP="004B57E4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нерациональный метод решения задачи или недостаточно продуманный план устного ответа (нарушение логики, подмена отдельных основных вопросов второстепенными),</w:t>
      </w:r>
    </w:p>
    <w:p w:rsidR="004B57E4" w:rsidRPr="00A8601B" w:rsidRDefault="004B57E4" w:rsidP="004B57E4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нерациональные методы работы со справочной и другой литературой, неумение решать задачи в общем виде.</w:t>
      </w:r>
    </w:p>
    <w:p w:rsidR="004A4F1B" w:rsidRDefault="004A4F1B" w:rsidP="004A4F1B">
      <w:pPr>
        <w:rPr>
          <w:rFonts w:eastAsia="MS Mincho"/>
          <w:lang w:eastAsia="ja-JP"/>
        </w:rPr>
      </w:pPr>
    </w:p>
    <w:p w:rsidR="004A4F1B" w:rsidRDefault="004A4F1B" w:rsidP="004A4F1B">
      <w:pPr>
        <w:rPr>
          <w:rFonts w:eastAsia="MS Mincho"/>
          <w:lang w:eastAsia="ja-JP"/>
        </w:rPr>
      </w:pPr>
    </w:p>
    <w:p w:rsidR="004A4F1B" w:rsidRDefault="004A4F1B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4A4F1B" w:rsidSect="0019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045">
    <w:multiLevelType w:val="hybridMultilevel"/>
    <w:lvl w:ilvl="0" w:tplc="81904791">
      <w:start w:val="1"/>
      <w:numFmt w:val="decimal"/>
      <w:lvlText w:val="%1."/>
      <w:lvlJc w:val="left"/>
      <w:pPr>
        <w:ind w:left="720" w:hanging="360"/>
      </w:pPr>
    </w:lvl>
    <w:lvl w:ilvl="1" w:tplc="81904791" w:tentative="1">
      <w:start w:val="1"/>
      <w:numFmt w:val="lowerLetter"/>
      <w:lvlText w:val="%2."/>
      <w:lvlJc w:val="left"/>
      <w:pPr>
        <w:ind w:left="1440" w:hanging="360"/>
      </w:pPr>
    </w:lvl>
    <w:lvl w:ilvl="2" w:tplc="81904791" w:tentative="1">
      <w:start w:val="1"/>
      <w:numFmt w:val="lowerRoman"/>
      <w:lvlText w:val="%3."/>
      <w:lvlJc w:val="right"/>
      <w:pPr>
        <w:ind w:left="2160" w:hanging="180"/>
      </w:pPr>
    </w:lvl>
    <w:lvl w:ilvl="3" w:tplc="81904791" w:tentative="1">
      <w:start w:val="1"/>
      <w:numFmt w:val="decimal"/>
      <w:lvlText w:val="%4."/>
      <w:lvlJc w:val="left"/>
      <w:pPr>
        <w:ind w:left="2880" w:hanging="360"/>
      </w:pPr>
    </w:lvl>
    <w:lvl w:ilvl="4" w:tplc="81904791" w:tentative="1">
      <w:start w:val="1"/>
      <w:numFmt w:val="lowerLetter"/>
      <w:lvlText w:val="%5."/>
      <w:lvlJc w:val="left"/>
      <w:pPr>
        <w:ind w:left="3600" w:hanging="360"/>
      </w:pPr>
    </w:lvl>
    <w:lvl w:ilvl="5" w:tplc="81904791" w:tentative="1">
      <w:start w:val="1"/>
      <w:numFmt w:val="lowerRoman"/>
      <w:lvlText w:val="%6."/>
      <w:lvlJc w:val="right"/>
      <w:pPr>
        <w:ind w:left="4320" w:hanging="180"/>
      </w:pPr>
    </w:lvl>
    <w:lvl w:ilvl="6" w:tplc="81904791" w:tentative="1">
      <w:start w:val="1"/>
      <w:numFmt w:val="decimal"/>
      <w:lvlText w:val="%7."/>
      <w:lvlJc w:val="left"/>
      <w:pPr>
        <w:ind w:left="5040" w:hanging="360"/>
      </w:pPr>
    </w:lvl>
    <w:lvl w:ilvl="7" w:tplc="81904791" w:tentative="1">
      <w:start w:val="1"/>
      <w:numFmt w:val="lowerLetter"/>
      <w:lvlText w:val="%8."/>
      <w:lvlJc w:val="left"/>
      <w:pPr>
        <w:ind w:left="5760" w:hanging="360"/>
      </w:pPr>
    </w:lvl>
    <w:lvl w:ilvl="8" w:tplc="819047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4">
    <w:multiLevelType w:val="hybridMultilevel"/>
    <w:lvl w:ilvl="0" w:tplc="68086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6684A8E"/>
    <w:multiLevelType w:val="hybridMultilevel"/>
    <w:tmpl w:val="D08AF09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F6A5F"/>
    <w:multiLevelType w:val="hybridMultilevel"/>
    <w:tmpl w:val="2522FC6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C1AE2"/>
    <w:multiLevelType w:val="hybridMultilevel"/>
    <w:tmpl w:val="E7228DEA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C6B3C"/>
    <w:multiLevelType w:val="multilevel"/>
    <w:tmpl w:val="311A146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CA14E6"/>
    <w:multiLevelType w:val="hybridMultilevel"/>
    <w:tmpl w:val="D052701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C31BE"/>
    <w:multiLevelType w:val="hybridMultilevel"/>
    <w:tmpl w:val="014AEFF0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5356F"/>
    <w:multiLevelType w:val="hybridMultilevel"/>
    <w:tmpl w:val="261A218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003D0"/>
    <w:multiLevelType w:val="multilevel"/>
    <w:tmpl w:val="EB06F41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6E45B3"/>
    <w:multiLevelType w:val="hybridMultilevel"/>
    <w:tmpl w:val="36362AA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82088"/>
    <w:multiLevelType w:val="hybridMultilevel"/>
    <w:tmpl w:val="66FA176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C7CEC190">
      <w:start w:val="1"/>
      <w:numFmt w:val="decimal"/>
      <w:suff w:val="space"/>
      <w:lvlText w:val="%2."/>
      <w:lvlJc w:val="left"/>
      <w:pPr>
        <w:ind w:left="0" w:firstLine="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8098F"/>
    <w:multiLevelType w:val="hybridMultilevel"/>
    <w:tmpl w:val="C7AA8068"/>
    <w:lvl w:ilvl="0" w:tplc="6A3294C4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3044">
    <w:abstractNumId w:val="3044"/>
  </w:num>
  <w:num w:numId="3045">
    <w:abstractNumId w:val="304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AF5"/>
    <w:rsid w:val="0000012A"/>
    <w:rsid w:val="000011C8"/>
    <w:rsid w:val="0000122C"/>
    <w:rsid w:val="0000306C"/>
    <w:rsid w:val="000042A9"/>
    <w:rsid w:val="0000460C"/>
    <w:rsid w:val="00004A63"/>
    <w:rsid w:val="00005577"/>
    <w:rsid w:val="00005F1D"/>
    <w:rsid w:val="0000666F"/>
    <w:rsid w:val="00006783"/>
    <w:rsid w:val="00007697"/>
    <w:rsid w:val="00007889"/>
    <w:rsid w:val="00007B2F"/>
    <w:rsid w:val="00010427"/>
    <w:rsid w:val="000110CB"/>
    <w:rsid w:val="0001150A"/>
    <w:rsid w:val="00012068"/>
    <w:rsid w:val="0001210A"/>
    <w:rsid w:val="00012535"/>
    <w:rsid w:val="00012678"/>
    <w:rsid w:val="0001285A"/>
    <w:rsid w:val="000129A7"/>
    <w:rsid w:val="00013275"/>
    <w:rsid w:val="000141C8"/>
    <w:rsid w:val="00014280"/>
    <w:rsid w:val="00014665"/>
    <w:rsid w:val="000150FB"/>
    <w:rsid w:val="00015A9D"/>
    <w:rsid w:val="000161A0"/>
    <w:rsid w:val="0001662C"/>
    <w:rsid w:val="00017FFB"/>
    <w:rsid w:val="000209D2"/>
    <w:rsid w:val="00020DC1"/>
    <w:rsid w:val="00021418"/>
    <w:rsid w:val="00021621"/>
    <w:rsid w:val="00021C3E"/>
    <w:rsid w:val="000220D9"/>
    <w:rsid w:val="000221AD"/>
    <w:rsid w:val="000221CE"/>
    <w:rsid w:val="00022FCF"/>
    <w:rsid w:val="00023871"/>
    <w:rsid w:val="000249A5"/>
    <w:rsid w:val="00024D56"/>
    <w:rsid w:val="00024F82"/>
    <w:rsid w:val="00026E44"/>
    <w:rsid w:val="00026E82"/>
    <w:rsid w:val="00027063"/>
    <w:rsid w:val="000274BB"/>
    <w:rsid w:val="00027CF1"/>
    <w:rsid w:val="00027DB0"/>
    <w:rsid w:val="00030751"/>
    <w:rsid w:val="0003112A"/>
    <w:rsid w:val="00031329"/>
    <w:rsid w:val="000317F1"/>
    <w:rsid w:val="00031ACE"/>
    <w:rsid w:val="00031CB4"/>
    <w:rsid w:val="000321E0"/>
    <w:rsid w:val="000330E8"/>
    <w:rsid w:val="000334CD"/>
    <w:rsid w:val="0003432C"/>
    <w:rsid w:val="000345A4"/>
    <w:rsid w:val="0003491F"/>
    <w:rsid w:val="00034BAA"/>
    <w:rsid w:val="000351C2"/>
    <w:rsid w:val="00036442"/>
    <w:rsid w:val="00036707"/>
    <w:rsid w:val="00036989"/>
    <w:rsid w:val="00036BCC"/>
    <w:rsid w:val="00036F21"/>
    <w:rsid w:val="00036FDC"/>
    <w:rsid w:val="00037169"/>
    <w:rsid w:val="000374C0"/>
    <w:rsid w:val="00037DAE"/>
    <w:rsid w:val="00037F7E"/>
    <w:rsid w:val="00037FD6"/>
    <w:rsid w:val="00040327"/>
    <w:rsid w:val="00040873"/>
    <w:rsid w:val="00041268"/>
    <w:rsid w:val="000419C7"/>
    <w:rsid w:val="00042908"/>
    <w:rsid w:val="00042A20"/>
    <w:rsid w:val="000430D4"/>
    <w:rsid w:val="000431B6"/>
    <w:rsid w:val="00043673"/>
    <w:rsid w:val="0004368F"/>
    <w:rsid w:val="000442A0"/>
    <w:rsid w:val="000448EE"/>
    <w:rsid w:val="00044BEE"/>
    <w:rsid w:val="00044EF5"/>
    <w:rsid w:val="0004533F"/>
    <w:rsid w:val="0004555E"/>
    <w:rsid w:val="00045B7A"/>
    <w:rsid w:val="00046ECD"/>
    <w:rsid w:val="00047007"/>
    <w:rsid w:val="0004753B"/>
    <w:rsid w:val="00047865"/>
    <w:rsid w:val="00047A63"/>
    <w:rsid w:val="00050720"/>
    <w:rsid w:val="000510D4"/>
    <w:rsid w:val="00051B35"/>
    <w:rsid w:val="00052B2F"/>
    <w:rsid w:val="00052FCB"/>
    <w:rsid w:val="0005366D"/>
    <w:rsid w:val="000540D9"/>
    <w:rsid w:val="000554C0"/>
    <w:rsid w:val="00055806"/>
    <w:rsid w:val="000558CB"/>
    <w:rsid w:val="00055A65"/>
    <w:rsid w:val="00055FFD"/>
    <w:rsid w:val="0005652E"/>
    <w:rsid w:val="00057360"/>
    <w:rsid w:val="000601CA"/>
    <w:rsid w:val="000610C5"/>
    <w:rsid w:val="000610FB"/>
    <w:rsid w:val="0006129A"/>
    <w:rsid w:val="00061C6A"/>
    <w:rsid w:val="00061F78"/>
    <w:rsid w:val="000631B4"/>
    <w:rsid w:val="00065424"/>
    <w:rsid w:val="00065730"/>
    <w:rsid w:val="00065A40"/>
    <w:rsid w:val="00065B6A"/>
    <w:rsid w:val="00065B78"/>
    <w:rsid w:val="0006662D"/>
    <w:rsid w:val="000670EE"/>
    <w:rsid w:val="000676EB"/>
    <w:rsid w:val="000678F4"/>
    <w:rsid w:val="00071084"/>
    <w:rsid w:val="000714BF"/>
    <w:rsid w:val="00071CC8"/>
    <w:rsid w:val="00071E80"/>
    <w:rsid w:val="00071ED4"/>
    <w:rsid w:val="00072044"/>
    <w:rsid w:val="000726AC"/>
    <w:rsid w:val="00073813"/>
    <w:rsid w:val="00073B7F"/>
    <w:rsid w:val="00073CC8"/>
    <w:rsid w:val="000740A8"/>
    <w:rsid w:val="000740CC"/>
    <w:rsid w:val="00074402"/>
    <w:rsid w:val="00077A4B"/>
    <w:rsid w:val="00077D75"/>
    <w:rsid w:val="000800B0"/>
    <w:rsid w:val="00080287"/>
    <w:rsid w:val="00080F4B"/>
    <w:rsid w:val="0008148F"/>
    <w:rsid w:val="00082114"/>
    <w:rsid w:val="00082526"/>
    <w:rsid w:val="00082725"/>
    <w:rsid w:val="00082E42"/>
    <w:rsid w:val="000839AE"/>
    <w:rsid w:val="00084289"/>
    <w:rsid w:val="00084A12"/>
    <w:rsid w:val="00085DEB"/>
    <w:rsid w:val="00085E58"/>
    <w:rsid w:val="0008661D"/>
    <w:rsid w:val="00090005"/>
    <w:rsid w:val="0009021B"/>
    <w:rsid w:val="00090276"/>
    <w:rsid w:val="00090FE6"/>
    <w:rsid w:val="00092BD5"/>
    <w:rsid w:val="00092EF8"/>
    <w:rsid w:val="0009468B"/>
    <w:rsid w:val="00094A69"/>
    <w:rsid w:val="00094B49"/>
    <w:rsid w:val="00094DE8"/>
    <w:rsid w:val="000951A5"/>
    <w:rsid w:val="000954FE"/>
    <w:rsid w:val="000955A5"/>
    <w:rsid w:val="00095C2A"/>
    <w:rsid w:val="00095FC7"/>
    <w:rsid w:val="000971FF"/>
    <w:rsid w:val="00097C98"/>
    <w:rsid w:val="000A0919"/>
    <w:rsid w:val="000A1675"/>
    <w:rsid w:val="000A2F27"/>
    <w:rsid w:val="000A2FAF"/>
    <w:rsid w:val="000A4057"/>
    <w:rsid w:val="000A4A9F"/>
    <w:rsid w:val="000A4C9E"/>
    <w:rsid w:val="000A4D9A"/>
    <w:rsid w:val="000A50F4"/>
    <w:rsid w:val="000A5BF4"/>
    <w:rsid w:val="000A6E58"/>
    <w:rsid w:val="000A71CD"/>
    <w:rsid w:val="000A73A3"/>
    <w:rsid w:val="000A73D2"/>
    <w:rsid w:val="000A749C"/>
    <w:rsid w:val="000A762B"/>
    <w:rsid w:val="000B03C6"/>
    <w:rsid w:val="000B09A4"/>
    <w:rsid w:val="000B1143"/>
    <w:rsid w:val="000B132D"/>
    <w:rsid w:val="000B1723"/>
    <w:rsid w:val="000B1CBB"/>
    <w:rsid w:val="000B2113"/>
    <w:rsid w:val="000B23A9"/>
    <w:rsid w:val="000B2496"/>
    <w:rsid w:val="000B2724"/>
    <w:rsid w:val="000B2D29"/>
    <w:rsid w:val="000B3072"/>
    <w:rsid w:val="000B34AB"/>
    <w:rsid w:val="000B367F"/>
    <w:rsid w:val="000B3D7C"/>
    <w:rsid w:val="000B45F2"/>
    <w:rsid w:val="000B476F"/>
    <w:rsid w:val="000B5868"/>
    <w:rsid w:val="000B5B86"/>
    <w:rsid w:val="000B6351"/>
    <w:rsid w:val="000B6536"/>
    <w:rsid w:val="000B68D0"/>
    <w:rsid w:val="000B6F26"/>
    <w:rsid w:val="000B79A1"/>
    <w:rsid w:val="000C0606"/>
    <w:rsid w:val="000C0A23"/>
    <w:rsid w:val="000C1E77"/>
    <w:rsid w:val="000C1FB7"/>
    <w:rsid w:val="000C30AC"/>
    <w:rsid w:val="000C30F8"/>
    <w:rsid w:val="000C3577"/>
    <w:rsid w:val="000C4943"/>
    <w:rsid w:val="000C4DB4"/>
    <w:rsid w:val="000C5033"/>
    <w:rsid w:val="000C5404"/>
    <w:rsid w:val="000C5432"/>
    <w:rsid w:val="000C59BE"/>
    <w:rsid w:val="000C5C59"/>
    <w:rsid w:val="000C5F47"/>
    <w:rsid w:val="000C5F74"/>
    <w:rsid w:val="000C5F77"/>
    <w:rsid w:val="000C6022"/>
    <w:rsid w:val="000C638F"/>
    <w:rsid w:val="000C6481"/>
    <w:rsid w:val="000C6716"/>
    <w:rsid w:val="000C6F68"/>
    <w:rsid w:val="000C7005"/>
    <w:rsid w:val="000D0459"/>
    <w:rsid w:val="000D1023"/>
    <w:rsid w:val="000D1136"/>
    <w:rsid w:val="000D1344"/>
    <w:rsid w:val="000D1710"/>
    <w:rsid w:val="000D1892"/>
    <w:rsid w:val="000D194A"/>
    <w:rsid w:val="000D1B53"/>
    <w:rsid w:val="000D2586"/>
    <w:rsid w:val="000D2714"/>
    <w:rsid w:val="000D2773"/>
    <w:rsid w:val="000D296B"/>
    <w:rsid w:val="000D36D7"/>
    <w:rsid w:val="000D3967"/>
    <w:rsid w:val="000D4042"/>
    <w:rsid w:val="000D4954"/>
    <w:rsid w:val="000D5203"/>
    <w:rsid w:val="000D53EE"/>
    <w:rsid w:val="000D596B"/>
    <w:rsid w:val="000D61F4"/>
    <w:rsid w:val="000D7B82"/>
    <w:rsid w:val="000D7BCC"/>
    <w:rsid w:val="000E115C"/>
    <w:rsid w:val="000E1191"/>
    <w:rsid w:val="000E1EC5"/>
    <w:rsid w:val="000E3FED"/>
    <w:rsid w:val="000E4A66"/>
    <w:rsid w:val="000E5009"/>
    <w:rsid w:val="000E5496"/>
    <w:rsid w:val="000E5A33"/>
    <w:rsid w:val="000E6E98"/>
    <w:rsid w:val="000F0016"/>
    <w:rsid w:val="000F07E5"/>
    <w:rsid w:val="000F10B9"/>
    <w:rsid w:val="000F1478"/>
    <w:rsid w:val="000F17B4"/>
    <w:rsid w:val="000F23B9"/>
    <w:rsid w:val="000F2D07"/>
    <w:rsid w:val="000F3DDE"/>
    <w:rsid w:val="000F448D"/>
    <w:rsid w:val="000F458E"/>
    <w:rsid w:val="000F4711"/>
    <w:rsid w:val="000F58EB"/>
    <w:rsid w:val="000F5F23"/>
    <w:rsid w:val="000F642F"/>
    <w:rsid w:val="000F68FB"/>
    <w:rsid w:val="000F6C34"/>
    <w:rsid w:val="000F6DE0"/>
    <w:rsid w:val="000F6F35"/>
    <w:rsid w:val="000F70A5"/>
    <w:rsid w:val="00100460"/>
    <w:rsid w:val="00100BB8"/>
    <w:rsid w:val="00100C30"/>
    <w:rsid w:val="0010108E"/>
    <w:rsid w:val="001016B7"/>
    <w:rsid w:val="00101A51"/>
    <w:rsid w:val="001029DB"/>
    <w:rsid w:val="001034E7"/>
    <w:rsid w:val="00103874"/>
    <w:rsid w:val="00103AF6"/>
    <w:rsid w:val="00103BA4"/>
    <w:rsid w:val="00103BC3"/>
    <w:rsid w:val="0010470F"/>
    <w:rsid w:val="0010573C"/>
    <w:rsid w:val="00105A4E"/>
    <w:rsid w:val="00105CDD"/>
    <w:rsid w:val="00105E29"/>
    <w:rsid w:val="0010694A"/>
    <w:rsid w:val="001069F4"/>
    <w:rsid w:val="00106DD7"/>
    <w:rsid w:val="00106ED3"/>
    <w:rsid w:val="00107264"/>
    <w:rsid w:val="001072AC"/>
    <w:rsid w:val="00107758"/>
    <w:rsid w:val="00111553"/>
    <w:rsid w:val="00111AFE"/>
    <w:rsid w:val="00111BCE"/>
    <w:rsid w:val="0011219A"/>
    <w:rsid w:val="0011304F"/>
    <w:rsid w:val="001141AF"/>
    <w:rsid w:val="0011436D"/>
    <w:rsid w:val="00114815"/>
    <w:rsid w:val="00114FC4"/>
    <w:rsid w:val="001154F7"/>
    <w:rsid w:val="001158F1"/>
    <w:rsid w:val="00116F10"/>
    <w:rsid w:val="001179EB"/>
    <w:rsid w:val="00117BB1"/>
    <w:rsid w:val="0012018B"/>
    <w:rsid w:val="00120372"/>
    <w:rsid w:val="00120952"/>
    <w:rsid w:val="001215DD"/>
    <w:rsid w:val="00122916"/>
    <w:rsid w:val="00122A38"/>
    <w:rsid w:val="001239F6"/>
    <w:rsid w:val="00123FBC"/>
    <w:rsid w:val="0012429B"/>
    <w:rsid w:val="00124681"/>
    <w:rsid w:val="00124D8A"/>
    <w:rsid w:val="00125385"/>
    <w:rsid w:val="001259F7"/>
    <w:rsid w:val="001264AE"/>
    <w:rsid w:val="001265A9"/>
    <w:rsid w:val="00127741"/>
    <w:rsid w:val="00130298"/>
    <w:rsid w:val="001306E0"/>
    <w:rsid w:val="0013093A"/>
    <w:rsid w:val="00130AB4"/>
    <w:rsid w:val="00130FEB"/>
    <w:rsid w:val="001317BA"/>
    <w:rsid w:val="00131FED"/>
    <w:rsid w:val="00132793"/>
    <w:rsid w:val="001327E3"/>
    <w:rsid w:val="00132A5D"/>
    <w:rsid w:val="00133A79"/>
    <w:rsid w:val="00133BC6"/>
    <w:rsid w:val="00133EB0"/>
    <w:rsid w:val="0013428F"/>
    <w:rsid w:val="00135A86"/>
    <w:rsid w:val="00135B28"/>
    <w:rsid w:val="00135B89"/>
    <w:rsid w:val="00135F07"/>
    <w:rsid w:val="0013699E"/>
    <w:rsid w:val="00136FB9"/>
    <w:rsid w:val="001372FC"/>
    <w:rsid w:val="001403DA"/>
    <w:rsid w:val="0014044B"/>
    <w:rsid w:val="00141597"/>
    <w:rsid w:val="00141A23"/>
    <w:rsid w:val="00141AFB"/>
    <w:rsid w:val="00142453"/>
    <w:rsid w:val="00143697"/>
    <w:rsid w:val="001436AF"/>
    <w:rsid w:val="00143A09"/>
    <w:rsid w:val="00143B6E"/>
    <w:rsid w:val="00143D67"/>
    <w:rsid w:val="0014491A"/>
    <w:rsid w:val="00144FAA"/>
    <w:rsid w:val="001460ED"/>
    <w:rsid w:val="001464D2"/>
    <w:rsid w:val="00147232"/>
    <w:rsid w:val="001473CC"/>
    <w:rsid w:val="0015089C"/>
    <w:rsid w:val="00150DAF"/>
    <w:rsid w:val="0015107C"/>
    <w:rsid w:val="001516C9"/>
    <w:rsid w:val="0015192D"/>
    <w:rsid w:val="0015223C"/>
    <w:rsid w:val="00152706"/>
    <w:rsid w:val="001534B3"/>
    <w:rsid w:val="0015352A"/>
    <w:rsid w:val="00153C02"/>
    <w:rsid w:val="0015402C"/>
    <w:rsid w:val="001548D9"/>
    <w:rsid w:val="00154AB3"/>
    <w:rsid w:val="00154DDB"/>
    <w:rsid w:val="00155618"/>
    <w:rsid w:val="00155872"/>
    <w:rsid w:val="00157B49"/>
    <w:rsid w:val="00157C47"/>
    <w:rsid w:val="00160149"/>
    <w:rsid w:val="001617F5"/>
    <w:rsid w:val="00161FBA"/>
    <w:rsid w:val="001623A4"/>
    <w:rsid w:val="001631CE"/>
    <w:rsid w:val="001633F1"/>
    <w:rsid w:val="0016355C"/>
    <w:rsid w:val="00163571"/>
    <w:rsid w:val="0016409B"/>
    <w:rsid w:val="001640EC"/>
    <w:rsid w:val="00165E69"/>
    <w:rsid w:val="00166D9B"/>
    <w:rsid w:val="00167037"/>
    <w:rsid w:val="00167106"/>
    <w:rsid w:val="00167434"/>
    <w:rsid w:val="00167986"/>
    <w:rsid w:val="0017126A"/>
    <w:rsid w:val="0017227C"/>
    <w:rsid w:val="00172774"/>
    <w:rsid w:val="0017350D"/>
    <w:rsid w:val="00173A96"/>
    <w:rsid w:val="001744EE"/>
    <w:rsid w:val="001747D1"/>
    <w:rsid w:val="00176003"/>
    <w:rsid w:val="00176EE8"/>
    <w:rsid w:val="0017724F"/>
    <w:rsid w:val="0018033F"/>
    <w:rsid w:val="001803EB"/>
    <w:rsid w:val="00180716"/>
    <w:rsid w:val="001808A6"/>
    <w:rsid w:val="00180E61"/>
    <w:rsid w:val="00181227"/>
    <w:rsid w:val="00181E4F"/>
    <w:rsid w:val="00182A89"/>
    <w:rsid w:val="00182FA5"/>
    <w:rsid w:val="00183223"/>
    <w:rsid w:val="0018367B"/>
    <w:rsid w:val="00183C25"/>
    <w:rsid w:val="001847C5"/>
    <w:rsid w:val="00184A59"/>
    <w:rsid w:val="00184AC0"/>
    <w:rsid w:val="00184E06"/>
    <w:rsid w:val="00185758"/>
    <w:rsid w:val="00185F18"/>
    <w:rsid w:val="00186395"/>
    <w:rsid w:val="001902B5"/>
    <w:rsid w:val="00190798"/>
    <w:rsid w:val="00190848"/>
    <w:rsid w:val="00190CA1"/>
    <w:rsid w:val="00190E47"/>
    <w:rsid w:val="001917C4"/>
    <w:rsid w:val="00191C42"/>
    <w:rsid w:val="00191D7A"/>
    <w:rsid w:val="00191DD6"/>
    <w:rsid w:val="001925B3"/>
    <w:rsid w:val="0019273B"/>
    <w:rsid w:val="001927B5"/>
    <w:rsid w:val="001927FE"/>
    <w:rsid w:val="001932B8"/>
    <w:rsid w:val="00193B24"/>
    <w:rsid w:val="00193BC6"/>
    <w:rsid w:val="00193DAB"/>
    <w:rsid w:val="0019515F"/>
    <w:rsid w:val="00195F28"/>
    <w:rsid w:val="00196517"/>
    <w:rsid w:val="0019728C"/>
    <w:rsid w:val="001974CC"/>
    <w:rsid w:val="00197AE1"/>
    <w:rsid w:val="00197DEE"/>
    <w:rsid w:val="001A05F6"/>
    <w:rsid w:val="001A09B8"/>
    <w:rsid w:val="001A0E56"/>
    <w:rsid w:val="001A0F0E"/>
    <w:rsid w:val="001A1F86"/>
    <w:rsid w:val="001A2563"/>
    <w:rsid w:val="001A2EDE"/>
    <w:rsid w:val="001A337D"/>
    <w:rsid w:val="001A37CD"/>
    <w:rsid w:val="001A406C"/>
    <w:rsid w:val="001A44D5"/>
    <w:rsid w:val="001A4A33"/>
    <w:rsid w:val="001A4AF9"/>
    <w:rsid w:val="001A562C"/>
    <w:rsid w:val="001A5AB0"/>
    <w:rsid w:val="001A5F5D"/>
    <w:rsid w:val="001A603D"/>
    <w:rsid w:val="001A6C98"/>
    <w:rsid w:val="001A77B3"/>
    <w:rsid w:val="001A78C0"/>
    <w:rsid w:val="001B0D3F"/>
    <w:rsid w:val="001B372A"/>
    <w:rsid w:val="001B38CC"/>
    <w:rsid w:val="001B46C1"/>
    <w:rsid w:val="001B4BD2"/>
    <w:rsid w:val="001B53B0"/>
    <w:rsid w:val="001B5A3F"/>
    <w:rsid w:val="001B6143"/>
    <w:rsid w:val="001B6428"/>
    <w:rsid w:val="001B6F78"/>
    <w:rsid w:val="001B7798"/>
    <w:rsid w:val="001C010C"/>
    <w:rsid w:val="001C0457"/>
    <w:rsid w:val="001C0AA2"/>
    <w:rsid w:val="001C0EE8"/>
    <w:rsid w:val="001C1075"/>
    <w:rsid w:val="001C141B"/>
    <w:rsid w:val="001C1E4B"/>
    <w:rsid w:val="001C221E"/>
    <w:rsid w:val="001C22C6"/>
    <w:rsid w:val="001C2524"/>
    <w:rsid w:val="001C2FCD"/>
    <w:rsid w:val="001C3055"/>
    <w:rsid w:val="001C3AB8"/>
    <w:rsid w:val="001C3E1E"/>
    <w:rsid w:val="001C42F8"/>
    <w:rsid w:val="001C4869"/>
    <w:rsid w:val="001C4B31"/>
    <w:rsid w:val="001C632C"/>
    <w:rsid w:val="001C6534"/>
    <w:rsid w:val="001C729B"/>
    <w:rsid w:val="001C72FA"/>
    <w:rsid w:val="001C7574"/>
    <w:rsid w:val="001C76B0"/>
    <w:rsid w:val="001C7B5A"/>
    <w:rsid w:val="001D00B6"/>
    <w:rsid w:val="001D00D0"/>
    <w:rsid w:val="001D0696"/>
    <w:rsid w:val="001D16CA"/>
    <w:rsid w:val="001D1A6E"/>
    <w:rsid w:val="001D2D0A"/>
    <w:rsid w:val="001D33D0"/>
    <w:rsid w:val="001D4766"/>
    <w:rsid w:val="001D488F"/>
    <w:rsid w:val="001D5264"/>
    <w:rsid w:val="001D53F1"/>
    <w:rsid w:val="001D5A54"/>
    <w:rsid w:val="001D71E5"/>
    <w:rsid w:val="001D771A"/>
    <w:rsid w:val="001E02CF"/>
    <w:rsid w:val="001E0DF4"/>
    <w:rsid w:val="001E1BF2"/>
    <w:rsid w:val="001E1EF5"/>
    <w:rsid w:val="001E21B6"/>
    <w:rsid w:val="001E2C02"/>
    <w:rsid w:val="001E2EA6"/>
    <w:rsid w:val="001E304C"/>
    <w:rsid w:val="001E3C2F"/>
    <w:rsid w:val="001E4111"/>
    <w:rsid w:val="001E47E3"/>
    <w:rsid w:val="001E4D10"/>
    <w:rsid w:val="001E5112"/>
    <w:rsid w:val="001E5DFB"/>
    <w:rsid w:val="001E5E11"/>
    <w:rsid w:val="001E6419"/>
    <w:rsid w:val="001E737D"/>
    <w:rsid w:val="001E74B1"/>
    <w:rsid w:val="001F00FB"/>
    <w:rsid w:val="001F047D"/>
    <w:rsid w:val="001F0FF9"/>
    <w:rsid w:val="001F124E"/>
    <w:rsid w:val="001F15CE"/>
    <w:rsid w:val="001F227A"/>
    <w:rsid w:val="001F2609"/>
    <w:rsid w:val="001F397E"/>
    <w:rsid w:val="001F3A38"/>
    <w:rsid w:val="001F3B1A"/>
    <w:rsid w:val="001F4108"/>
    <w:rsid w:val="001F4E3D"/>
    <w:rsid w:val="001F4E86"/>
    <w:rsid w:val="001F4F49"/>
    <w:rsid w:val="001F50BF"/>
    <w:rsid w:val="001F5302"/>
    <w:rsid w:val="001F5384"/>
    <w:rsid w:val="001F55F9"/>
    <w:rsid w:val="001F5683"/>
    <w:rsid w:val="001F5892"/>
    <w:rsid w:val="001F598F"/>
    <w:rsid w:val="001F6232"/>
    <w:rsid w:val="001F6C2A"/>
    <w:rsid w:val="001F6D80"/>
    <w:rsid w:val="001F74F0"/>
    <w:rsid w:val="002002C8"/>
    <w:rsid w:val="00200376"/>
    <w:rsid w:val="00200947"/>
    <w:rsid w:val="002013DE"/>
    <w:rsid w:val="0020173B"/>
    <w:rsid w:val="00202B9F"/>
    <w:rsid w:val="00203A51"/>
    <w:rsid w:val="00203AF8"/>
    <w:rsid w:val="00203B75"/>
    <w:rsid w:val="00203C70"/>
    <w:rsid w:val="00205040"/>
    <w:rsid w:val="00205308"/>
    <w:rsid w:val="00205828"/>
    <w:rsid w:val="00205EA5"/>
    <w:rsid w:val="00206D19"/>
    <w:rsid w:val="00207441"/>
    <w:rsid w:val="00207E44"/>
    <w:rsid w:val="0021002F"/>
    <w:rsid w:val="002102FF"/>
    <w:rsid w:val="0021039D"/>
    <w:rsid w:val="00210964"/>
    <w:rsid w:val="00210B95"/>
    <w:rsid w:val="00210E38"/>
    <w:rsid w:val="00211352"/>
    <w:rsid w:val="00212040"/>
    <w:rsid w:val="002124BE"/>
    <w:rsid w:val="0021268A"/>
    <w:rsid w:val="0021308F"/>
    <w:rsid w:val="0021325D"/>
    <w:rsid w:val="002136E2"/>
    <w:rsid w:val="00213BF6"/>
    <w:rsid w:val="00213D92"/>
    <w:rsid w:val="00214379"/>
    <w:rsid w:val="002152E4"/>
    <w:rsid w:val="00215C3E"/>
    <w:rsid w:val="00215D9D"/>
    <w:rsid w:val="00216B99"/>
    <w:rsid w:val="00216D5B"/>
    <w:rsid w:val="00217188"/>
    <w:rsid w:val="002172F5"/>
    <w:rsid w:val="002201B2"/>
    <w:rsid w:val="002201FF"/>
    <w:rsid w:val="002206C6"/>
    <w:rsid w:val="00221F4C"/>
    <w:rsid w:val="00221FA9"/>
    <w:rsid w:val="00222299"/>
    <w:rsid w:val="00223526"/>
    <w:rsid w:val="00223A69"/>
    <w:rsid w:val="00223B7F"/>
    <w:rsid w:val="0022432E"/>
    <w:rsid w:val="00224445"/>
    <w:rsid w:val="00224BCB"/>
    <w:rsid w:val="00225459"/>
    <w:rsid w:val="002263B0"/>
    <w:rsid w:val="002267D1"/>
    <w:rsid w:val="0022698F"/>
    <w:rsid w:val="00227754"/>
    <w:rsid w:val="00227C4F"/>
    <w:rsid w:val="00227CA5"/>
    <w:rsid w:val="00230630"/>
    <w:rsid w:val="00230A13"/>
    <w:rsid w:val="00230E78"/>
    <w:rsid w:val="00231548"/>
    <w:rsid w:val="00231959"/>
    <w:rsid w:val="00231D0F"/>
    <w:rsid w:val="00232940"/>
    <w:rsid w:val="00232A0A"/>
    <w:rsid w:val="00233A28"/>
    <w:rsid w:val="00234192"/>
    <w:rsid w:val="002344C5"/>
    <w:rsid w:val="00234591"/>
    <w:rsid w:val="00234A62"/>
    <w:rsid w:val="00234AFC"/>
    <w:rsid w:val="00235F76"/>
    <w:rsid w:val="0023659E"/>
    <w:rsid w:val="00237067"/>
    <w:rsid w:val="00237C1D"/>
    <w:rsid w:val="002404B6"/>
    <w:rsid w:val="00240C72"/>
    <w:rsid w:val="00240F5B"/>
    <w:rsid w:val="00241550"/>
    <w:rsid w:val="00241C34"/>
    <w:rsid w:val="00242405"/>
    <w:rsid w:val="002428F2"/>
    <w:rsid w:val="00242940"/>
    <w:rsid w:val="002441F7"/>
    <w:rsid w:val="00244F9F"/>
    <w:rsid w:val="0024592D"/>
    <w:rsid w:val="00246114"/>
    <w:rsid w:val="0024647A"/>
    <w:rsid w:val="0024654D"/>
    <w:rsid w:val="00246A7C"/>
    <w:rsid w:val="00246F21"/>
    <w:rsid w:val="002470AC"/>
    <w:rsid w:val="002505AE"/>
    <w:rsid w:val="002505C7"/>
    <w:rsid w:val="00251688"/>
    <w:rsid w:val="0025278F"/>
    <w:rsid w:val="002527AD"/>
    <w:rsid w:val="0025309F"/>
    <w:rsid w:val="002535EF"/>
    <w:rsid w:val="0025371B"/>
    <w:rsid w:val="00253C24"/>
    <w:rsid w:val="00253E75"/>
    <w:rsid w:val="0025423F"/>
    <w:rsid w:val="002542F7"/>
    <w:rsid w:val="00254569"/>
    <w:rsid w:val="00254C39"/>
    <w:rsid w:val="00254CD3"/>
    <w:rsid w:val="0025592D"/>
    <w:rsid w:val="00255AB3"/>
    <w:rsid w:val="00257585"/>
    <w:rsid w:val="002579D2"/>
    <w:rsid w:val="00260564"/>
    <w:rsid w:val="00260D35"/>
    <w:rsid w:val="00263523"/>
    <w:rsid w:val="00263CE3"/>
    <w:rsid w:val="00264271"/>
    <w:rsid w:val="002643AC"/>
    <w:rsid w:val="002643D4"/>
    <w:rsid w:val="0026449A"/>
    <w:rsid w:val="00264717"/>
    <w:rsid w:val="00264B2A"/>
    <w:rsid w:val="002656F3"/>
    <w:rsid w:val="00266464"/>
    <w:rsid w:val="00266B99"/>
    <w:rsid w:val="00267CBA"/>
    <w:rsid w:val="002701FD"/>
    <w:rsid w:val="0027061C"/>
    <w:rsid w:val="00271959"/>
    <w:rsid w:val="00271B8C"/>
    <w:rsid w:val="00272465"/>
    <w:rsid w:val="002725F8"/>
    <w:rsid w:val="00273780"/>
    <w:rsid w:val="00274024"/>
    <w:rsid w:val="0027495B"/>
    <w:rsid w:val="002755C5"/>
    <w:rsid w:val="00275BBC"/>
    <w:rsid w:val="00275F73"/>
    <w:rsid w:val="0027613B"/>
    <w:rsid w:val="00276154"/>
    <w:rsid w:val="00276A1D"/>
    <w:rsid w:val="00276F0A"/>
    <w:rsid w:val="00277065"/>
    <w:rsid w:val="0027720A"/>
    <w:rsid w:val="002775B0"/>
    <w:rsid w:val="00277752"/>
    <w:rsid w:val="00277D9D"/>
    <w:rsid w:val="00280D4F"/>
    <w:rsid w:val="00281641"/>
    <w:rsid w:val="00282C05"/>
    <w:rsid w:val="00283471"/>
    <w:rsid w:val="0028394D"/>
    <w:rsid w:val="00283D7C"/>
    <w:rsid w:val="002844D4"/>
    <w:rsid w:val="002846CC"/>
    <w:rsid w:val="002849AB"/>
    <w:rsid w:val="00284F71"/>
    <w:rsid w:val="002856B7"/>
    <w:rsid w:val="0028574E"/>
    <w:rsid w:val="00285D63"/>
    <w:rsid w:val="002861CA"/>
    <w:rsid w:val="00286364"/>
    <w:rsid w:val="00287862"/>
    <w:rsid w:val="00287A07"/>
    <w:rsid w:val="00287CBF"/>
    <w:rsid w:val="00290DA4"/>
    <w:rsid w:val="00290FC1"/>
    <w:rsid w:val="002911DF"/>
    <w:rsid w:val="00291209"/>
    <w:rsid w:val="00291B4E"/>
    <w:rsid w:val="00291D1C"/>
    <w:rsid w:val="00291E2F"/>
    <w:rsid w:val="002920FE"/>
    <w:rsid w:val="00292350"/>
    <w:rsid w:val="0029245D"/>
    <w:rsid w:val="0029263D"/>
    <w:rsid w:val="002928CD"/>
    <w:rsid w:val="00293215"/>
    <w:rsid w:val="002934BB"/>
    <w:rsid w:val="00293A82"/>
    <w:rsid w:val="00294C83"/>
    <w:rsid w:val="00295795"/>
    <w:rsid w:val="0029595A"/>
    <w:rsid w:val="00296366"/>
    <w:rsid w:val="002969A1"/>
    <w:rsid w:val="00296F64"/>
    <w:rsid w:val="00297344"/>
    <w:rsid w:val="00297A25"/>
    <w:rsid w:val="002A01BC"/>
    <w:rsid w:val="002A02BB"/>
    <w:rsid w:val="002A03E1"/>
    <w:rsid w:val="002A07EF"/>
    <w:rsid w:val="002A09F0"/>
    <w:rsid w:val="002A12AC"/>
    <w:rsid w:val="002A1D91"/>
    <w:rsid w:val="002A1E7D"/>
    <w:rsid w:val="002A1F8E"/>
    <w:rsid w:val="002A2352"/>
    <w:rsid w:val="002A2CBF"/>
    <w:rsid w:val="002A3910"/>
    <w:rsid w:val="002A3A59"/>
    <w:rsid w:val="002A3A75"/>
    <w:rsid w:val="002A3A8B"/>
    <w:rsid w:val="002A3F6C"/>
    <w:rsid w:val="002A457F"/>
    <w:rsid w:val="002A4D79"/>
    <w:rsid w:val="002A4F42"/>
    <w:rsid w:val="002A4F73"/>
    <w:rsid w:val="002A593F"/>
    <w:rsid w:val="002A7223"/>
    <w:rsid w:val="002A7604"/>
    <w:rsid w:val="002A7CD8"/>
    <w:rsid w:val="002A7E5E"/>
    <w:rsid w:val="002B01E4"/>
    <w:rsid w:val="002B05EA"/>
    <w:rsid w:val="002B0A36"/>
    <w:rsid w:val="002B0A8F"/>
    <w:rsid w:val="002B0E8D"/>
    <w:rsid w:val="002B376D"/>
    <w:rsid w:val="002B478E"/>
    <w:rsid w:val="002B4922"/>
    <w:rsid w:val="002B5749"/>
    <w:rsid w:val="002B6844"/>
    <w:rsid w:val="002B6A2D"/>
    <w:rsid w:val="002B6B4D"/>
    <w:rsid w:val="002B7274"/>
    <w:rsid w:val="002B76F6"/>
    <w:rsid w:val="002B77B4"/>
    <w:rsid w:val="002C05D9"/>
    <w:rsid w:val="002C083C"/>
    <w:rsid w:val="002C08E7"/>
    <w:rsid w:val="002C0967"/>
    <w:rsid w:val="002C1D25"/>
    <w:rsid w:val="002C4241"/>
    <w:rsid w:val="002C45A9"/>
    <w:rsid w:val="002C530C"/>
    <w:rsid w:val="002C540E"/>
    <w:rsid w:val="002C67D7"/>
    <w:rsid w:val="002C69B0"/>
    <w:rsid w:val="002C6D4C"/>
    <w:rsid w:val="002C768F"/>
    <w:rsid w:val="002D1A39"/>
    <w:rsid w:val="002D2806"/>
    <w:rsid w:val="002D2C35"/>
    <w:rsid w:val="002D3614"/>
    <w:rsid w:val="002D3AF4"/>
    <w:rsid w:val="002D3FE6"/>
    <w:rsid w:val="002D49C6"/>
    <w:rsid w:val="002D54A4"/>
    <w:rsid w:val="002D62F6"/>
    <w:rsid w:val="002E042E"/>
    <w:rsid w:val="002E05BA"/>
    <w:rsid w:val="002E073A"/>
    <w:rsid w:val="002E0AA1"/>
    <w:rsid w:val="002E0B75"/>
    <w:rsid w:val="002E11BB"/>
    <w:rsid w:val="002E1265"/>
    <w:rsid w:val="002E14C4"/>
    <w:rsid w:val="002E3437"/>
    <w:rsid w:val="002E4560"/>
    <w:rsid w:val="002E49F0"/>
    <w:rsid w:val="002E4CED"/>
    <w:rsid w:val="002E5245"/>
    <w:rsid w:val="002E5EE4"/>
    <w:rsid w:val="002E61F9"/>
    <w:rsid w:val="002E77E4"/>
    <w:rsid w:val="002E7A17"/>
    <w:rsid w:val="002F08D9"/>
    <w:rsid w:val="002F180E"/>
    <w:rsid w:val="002F210D"/>
    <w:rsid w:val="002F21EB"/>
    <w:rsid w:val="002F2C1F"/>
    <w:rsid w:val="002F342C"/>
    <w:rsid w:val="002F359C"/>
    <w:rsid w:val="002F449C"/>
    <w:rsid w:val="002F4744"/>
    <w:rsid w:val="002F48B0"/>
    <w:rsid w:val="002F4C27"/>
    <w:rsid w:val="002F581E"/>
    <w:rsid w:val="002F5D10"/>
    <w:rsid w:val="002F6416"/>
    <w:rsid w:val="002F6A98"/>
    <w:rsid w:val="002F6CF8"/>
    <w:rsid w:val="002F730E"/>
    <w:rsid w:val="002F7646"/>
    <w:rsid w:val="002F7E13"/>
    <w:rsid w:val="003001D1"/>
    <w:rsid w:val="00300639"/>
    <w:rsid w:val="0030097A"/>
    <w:rsid w:val="00300B3F"/>
    <w:rsid w:val="00300FE2"/>
    <w:rsid w:val="003013D1"/>
    <w:rsid w:val="00301A30"/>
    <w:rsid w:val="00301EBE"/>
    <w:rsid w:val="0030202B"/>
    <w:rsid w:val="00302137"/>
    <w:rsid w:val="00302629"/>
    <w:rsid w:val="00302ECE"/>
    <w:rsid w:val="0030305A"/>
    <w:rsid w:val="003032E3"/>
    <w:rsid w:val="00303600"/>
    <w:rsid w:val="00303F23"/>
    <w:rsid w:val="00304776"/>
    <w:rsid w:val="00304C40"/>
    <w:rsid w:val="00304E7A"/>
    <w:rsid w:val="00305022"/>
    <w:rsid w:val="00305061"/>
    <w:rsid w:val="00305168"/>
    <w:rsid w:val="0030566E"/>
    <w:rsid w:val="00305809"/>
    <w:rsid w:val="00305944"/>
    <w:rsid w:val="00305A6A"/>
    <w:rsid w:val="00306035"/>
    <w:rsid w:val="00306118"/>
    <w:rsid w:val="00307496"/>
    <w:rsid w:val="00310557"/>
    <w:rsid w:val="003107E8"/>
    <w:rsid w:val="00310A27"/>
    <w:rsid w:val="00310E69"/>
    <w:rsid w:val="00311160"/>
    <w:rsid w:val="003111A2"/>
    <w:rsid w:val="00311365"/>
    <w:rsid w:val="00311858"/>
    <w:rsid w:val="00312B4A"/>
    <w:rsid w:val="00313074"/>
    <w:rsid w:val="0031317F"/>
    <w:rsid w:val="0031398F"/>
    <w:rsid w:val="00313B9A"/>
    <w:rsid w:val="00314872"/>
    <w:rsid w:val="00315377"/>
    <w:rsid w:val="003153A2"/>
    <w:rsid w:val="00315727"/>
    <w:rsid w:val="003166E8"/>
    <w:rsid w:val="00316FC2"/>
    <w:rsid w:val="00317B54"/>
    <w:rsid w:val="00317FD3"/>
    <w:rsid w:val="003205AF"/>
    <w:rsid w:val="00320652"/>
    <w:rsid w:val="00320C13"/>
    <w:rsid w:val="00321856"/>
    <w:rsid w:val="00322758"/>
    <w:rsid w:val="0032321E"/>
    <w:rsid w:val="003256FE"/>
    <w:rsid w:val="003264CD"/>
    <w:rsid w:val="003272EE"/>
    <w:rsid w:val="003273D0"/>
    <w:rsid w:val="003275A2"/>
    <w:rsid w:val="00330192"/>
    <w:rsid w:val="00331ADF"/>
    <w:rsid w:val="00331D7F"/>
    <w:rsid w:val="00332F78"/>
    <w:rsid w:val="00333284"/>
    <w:rsid w:val="003334FF"/>
    <w:rsid w:val="00333775"/>
    <w:rsid w:val="003337F5"/>
    <w:rsid w:val="003340EC"/>
    <w:rsid w:val="00334194"/>
    <w:rsid w:val="003341AB"/>
    <w:rsid w:val="003342BC"/>
    <w:rsid w:val="0033432C"/>
    <w:rsid w:val="00335725"/>
    <w:rsid w:val="00335B04"/>
    <w:rsid w:val="00335F58"/>
    <w:rsid w:val="00336C78"/>
    <w:rsid w:val="00336F18"/>
    <w:rsid w:val="003371DD"/>
    <w:rsid w:val="0033726C"/>
    <w:rsid w:val="0033737E"/>
    <w:rsid w:val="00340BED"/>
    <w:rsid w:val="00340DED"/>
    <w:rsid w:val="00340F2C"/>
    <w:rsid w:val="003422A4"/>
    <w:rsid w:val="003423C7"/>
    <w:rsid w:val="00343AF3"/>
    <w:rsid w:val="00343EA0"/>
    <w:rsid w:val="0034433D"/>
    <w:rsid w:val="00344AEB"/>
    <w:rsid w:val="00346180"/>
    <w:rsid w:val="0034620F"/>
    <w:rsid w:val="00346225"/>
    <w:rsid w:val="0034660E"/>
    <w:rsid w:val="00346A81"/>
    <w:rsid w:val="00346B9B"/>
    <w:rsid w:val="00350E01"/>
    <w:rsid w:val="0035212F"/>
    <w:rsid w:val="00352941"/>
    <w:rsid w:val="00352DA2"/>
    <w:rsid w:val="003534AD"/>
    <w:rsid w:val="00353B37"/>
    <w:rsid w:val="0035662E"/>
    <w:rsid w:val="00356651"/>
    <w:rsid w:val="0035754C"/>
    <w:rsid w:val="003602C4"/>
    <w:rsid w:val="0036199B"/>
    <w:rsid w:val="003624AF"/>
    <w:rsid w:val="00362D1B"/>
    <w:rsid w:val="0036334F"/>
    <w:rsid w:val="0036344F"/>
    <w:rsid w:val="003638E3"/>
    <w:rsid w:val="003639A1"/>
    <w:rsid w:val="00363A11"/>
    <w:rsid w:val="00364992"/>
    <w:rsid w:val="00364A50"/>
    <w:rsid w:val="00364D2F"/>
    <w:rsid w:val="0036500C"/>
    <w:rsid w:val="003650BE"/>
    <w:rsid w:val="00365833"/>
    <w:rsid w:val="0036613F"/>
    <w:rsid w:val="00366639"/>
    <w:rsid w:val="0036746F"/>
    <w:rsid w:val="003675BB"/>
    <w:rsid w:val="00367AF6"/>
    <w:rsid w:val="0037010B"/>
    <w:rsid w:val="003704BA"/>
    <w:rsid w:val="00370A72"/>
    <w:rsid w:val="00370AA1"/>
    <w:rsid w:val="00370D4B"/>
    <w:rsid w:val="003716B8"/>
    <w:rsid w:val="00371E46"/>
    <w:rsid w:val="00372877"/>
    <w:rsid w:val="00372E74"/>
    <w:rsid w:val="00373141"/>
    <w:rsid w:val="00373927"/>
    <w:rsid w:val="00373E4F"/>
    <w:rsid w:val="0037440E"/>
    <w:rsid w:val="00374508"/>
    <w:rsid w:val="003747AD"/>
    <w:rsid w:val="00374834"/>
    <w:rsid w:val="003748A9"/>
    <w:rsid w:val="00375DB8"/>
    <w:rsid w:val="0037644D"/>
    <w:rsid w:val="003766EF"/>
    <w:rsid w:val="00376D61"/>
    <w:rsid w:val="00377CD8"/>
    <w:rsid w:val="00377F00"/>
    <w:rsid w:val="00380797"/>
    <w:rsid w:val="003809F5"/>
    <w:rsid w:val="00380F3B"/>
    <w:rsid w:val="00381444"/>
    <w:rsid w:val="0038182C"/>
    <w:rsid w:val="00381A1E"/>
    <w:rsid w:val="00381C84"/>
    <w:rsid w:val="00381FAA"/>
    <w:rsid w:val="003824CC"/>
    <w:rsid w:val="00382504"/>
    <w:rsid w:val="00382E93"/>
    <w:rsid w:val="0038310F"/>
    <w:rsid w:val="003831BC"/>
    <w:rsid w:val="003831DA"/>
    <w:rsid w:val="00384041"/>
    <w:rsid w:val="0038435F"/>
    <w:rsid w:val="0038527D"/>
    <w:rsid w:val="003856D9"/>
    <w:rsid w:val="00385E47"/>
    <w:rsid w:val="00385EA1"/>
    <w:rsid w:val="003862B9"/>
    <w:rsid w:val="00386403"/>
    <w:rsid w:val="003865E8"/>
    <w:rsid w:val="00386638"/>
    <w:rsid w:val="00386C41"/>
    <w:rsid w:val="00387B7A"/>
    <w:rsid w:val="00390543"/>
    <w:rsid w:val="00390CFD"/>
    <w:rsid w:val="003913BF"/>
    <w:rsid w:val="00392018"/>
    <w:rsid w:val="0039219F"/>
    <w:rsid w:val="0039276F"/>
    <w:rsid w:val="003930C1"/>
    <w:rsid w:val="003932AB"/>
    <w:rsid w:val="00393C61"/>
    <w:rsid w:val="00393FED"/>
    <w:rsid w:val="003941F9"/>
    <w:rsid w:val="00394EA5"/>
    <w:rsid w:val="0039596C"/>
    <w:rsid w:val="00395DC0"/>
    <w:rsid w:val="003962E0"/>
    <w:rsid w:val="00396893"/>
    <w:rsid w:val="00396EBB"/>
    <w:rsid w:val="00396F27"/>
    <w:rsid w:val="00397181"/>
    <w:rsid w:val="003971A8"/>
    <w:rsid w:val="00397354"/>
    <w:rsid w:val="0039744B"/>
    <w:rsid w:val="003978EF"/>
    <w:rsid w:val="0039796B"/>
    <w:rsid w:val="003A05F3"/>
    <w:rsid w:val="003A0B59"/>
    <w:rsid w:val="003A17D6"/>
    <w:rsid w:val="003A1BCF"/>
    <w:rsid w:val="003A1D3E"/>
    <w:rsid w:val="003A2715"/>
    <w:rsid w:val="003A2E88"/>
    <w:rsid w:val="003A4888"/>
    <w:rsid w:val="003A488D"/>
    <w:rsid w:val="003A490F"/>
    <w:rsid w:val="003A4BB4"/>
    <w:rsid w:val="003A50E7"/>
    <w:rsid w:val="003A559B"/>
    <w:rsid w:val="003A76B4"/>
    <w:rsid w:val="003A78D4"/>
    <w:rsid w:val="003B0334"/>
    <w:rsid w:val="003B04BE"/>
    <w:rsid w:val="003B082E"/>
    <w:rsid w:val="003B0E0D"/>
    <w:rsid w:val="003B1F39"/>
    <w:rsid w:val="003B2C43"/>
    <w:rsid w:val="003B3654"/>
    <w:rsid w:val="003B39C8"/>
    <w:rsid w:val="003B41D3"/>
    <w:rsid w:val="003B49F5"/>
    <w:rsid w:val="003B50C3"/>
    <w:rsid w:val="003B52FF"/>
    <w:rsid w:val="003B5523"/>
    <w:rsid w:val="003B58EF"/>
    <w:rsid w:val="003B5E61"/>
    <w:rsid w:val="003B6786"/>
    <w:rsid w:val="003B6CD4"/>
    <w:rsid w:val="003B7375"/>
    <w:rsid w:val="003B7440"/>
    <w:rsid w:val="003B7671"/>
    <w:rsid w:val="003B7DD4"/>
    <w:rsid w:val="003C032A"/>
    <w:rsid w:val="003C04AC"/>
    <w:rsid w:val="003C1230"/>
    <w:rsid w:val="003C1884"/>
    <w:rsid w:val="003C21C7"/>
    <w:rsid w:val="003C2569"/>
    <w:rsid w:val="003C26B6"/>
    <w:rsid w:val="003C276D"/>
    <w:rsid w:val="003C3150"/>
    <w:rsid w:val="003C3A91"/>
    <w:rsid w:val="003C43F5"/>
    <w:rsid w:val="003C44FF"/>
    <w:rsid w:val="003C48AF"/>
    <w:rsid w:val="003C49CD"/>
    <w:rsid w:val="003C4A15"/>
    <w:rsid w:val="003C6B84"/>
    <w:rsid w:val="003C7382"/>
    <w:rsid w:val="003C7B4A"/>
    <w:rsid w:val="003C7C10"/>
    <w:rsid w:val="003D0815"/>
    <w:rsid w:val="003D0A04"/>
    <w:rsid w:val="003D0CE3"/>
    <w:rsid w:val="003D12C3"/>
    <w:rsid w:val="003D12F7"/>
    <w:rsid w:val="003D1DB5"/>
    <w:rsid w:val="003D26F5"/>
    <w:rsid w:val="003D318D"/>
    <w:rsid w:val="003D322E"/>
    <w:rsid w:val="003D3397"/>
    <w:rsid w:val="003D3F42"/>
    <w:rsid w:val="003D46A4"/>
    <w:rsid w:val="003D4DDC"/>
    <w:rsid w:val="003D59EA"/>
    <w:rsid w:val="003D6601"/>
    <w:rsid w:val="003D6E8C"/>
    <w:rsid w:val="003D7100"/>
    <w:rsid w:val="003E0134"/>
    <w:rsid w:val="003E0375"/>
    <w:rsid w:val="003E0A0A"/>
    <w:rsid w:val="003E0DB0"/>
    <w:rsid w:val="003E1050"/>
    <w:rsid w:val="003E11F9"/>
    <w:rsid w:val="003E1DC6"/>
    <w:rsid w:val="003E3031"/>
    <w:rsid w:val="003E349B"/>
    <w:rsid w:val="003E42A4"/>
    <w:rsid w:val="003E470B"/>
    <w:rsid w:val="003E4E8C"/>
    <w:rsid w:val="003E568B"/>
    <w:rsid w:val="003E60C8"/>
    <w:rsid w:val="003E704A"/>
    <w:rsid w:val="003E7795"/>
    <w:rsid w:val="003F0343"/>
    <w:rsid w:val="003F05C3"/>
    <w:rsid w:val="003F106F"/>
    <w:rsid w:val="003F13D3"/>
    <w:rsid w:val="003F159D"/>
    <w:rsid w:val="003F1A02"/>
    <w:rsid w:val="003F250D"/>
    <w:rsid w:val="003F3087"/>
    <w:rsid w:val="003F31F9"/>
    <w:rsid w:val="003F3202"/>
    <w:rsid w:val="003F3685"/>
    <w:rsid w:val="003F3FB9"/>
    <w:rsid w:val="003F433E"/>
    <w:rsid w:val="003F52AB"/>
    <w:rsid w:val="003F595E"/>
    <w:rsid w:val="003F623A"/>
    <w:rsid w:val="003F6A27"/>
    <w:rsid w:val="003F7263"/>
    <w:rsid w:val="004007A3"/>
    <w:rsid w:val="00400CE2"/>
    <w:rsid w:val="004015FF"/>
    <w:rsid w:val="004016E5"/>
    <w:rsid w:val="00401CA7"/>
    <w:rsid w:val="00401F2A"/>
    <w:rsid w:val="00401F30"/>
    <w:rsid w:val="00401F68"/>
    <w:rsid w:val="0040209A"/>
    <w:rsid w:val="0040240E"/>
    <w:rsid w:val="00402B79"/>
    <w:rsid w:val="004043F4"/>
    <w:rsid w:val="00405359"/>
    <w:rsid w:val="00405A66"/>
    <w:rsid w:val="00405A88"/>
    <w:rsid w:val="004062CB"/>
    <w:rsid w:val="00406C53"/>
    <w:rsid w:val="00407120"/>
    <w:rsid w:val="0040764D"/>
    <w:rsid w:val="004076E3"/>
    <w:rsid w:val="00410138"/>
    <w:rsid w:val="00410491"/>
    <w:rsid w:val="0041062E"/>
    <w:rsid w:val="004107E0"/>
    <w:rsid w:val="00410E5B"/>
    <w:rsid w:val="004113DD"/>
    <w:rsid w:val="00411C3D"/>
    <w:rsid w:val="00412111"/>
    <w:rsid w:val="00412D5E"/>
    <w:rsid w:val="00412FF8"/>
    <w:rsid w:val="004131E5"/>
    <w:rsid w:val="00413742"/>
    <w:rsid w:val="00413EB9"/>
    <w:rsid w:val="00414329"/>
    <w:rsid w:val="0041450A"/>
    <w:rsid w:val="00414670"/>
    <w:rsid w:val="00414AA4"/>
    <w:rsid w:val="00415ACA"/>
    <w:rsid w:val="0041618F"/>
    <w:rsid w:val="00416378"/>
    <w:rsid w:val="004163CD"/>
    <w:rsid w:val="00416B7B"/>
    <w:rsid w:val="00416B81"/>
    <w:rsid w:val="00416E09"/>
    <w:rsid w:val="00417E71"/>
    <w:rsid w:val="00417F3D"/>
    <w:rsid w:val="004202AD"/>
    <w:rsid w:val="0042049E"/>
    <w:rsid w:val="00420DC0"/>
    <w:rsid w:val="00420F9A"/>
    <w:rsid w:val="0042138D"/>
    <w:rsid w:val="00421548"/>
    <w:rsid w:val="004215A7"/>
    <w:rsid w:val="00422653"/>
    <w:rsid w:val="00422859"/>
    <w:rsid w:val="00422A17"/>
    <w:rsid w:val="00422AA7"/>
    <w:rsid w:val="004230C1"/>
    <w:rsid w:val="004234C7"/>
    <w:rsid w:val="00424000"/>
    <w:rsid w:val="0042414D"/>
    <w:rsid w:val="00424729"/>
    <w:rsid w:val="004248D3"/>
    <w:rsid w:val="0042566F"/>
    <w:rsid w:val="00425A6E"/>
    <w:rsid w:val="00425C5B"/>
    <w:rsid w:val="00425DC2"/>
    <w:rsid w:val="00426C90"/>
    <w:rsid w:val="00427083"/>
    <w:rsid w:val="0042778F"/>
    <w:rsid w:val="00430A9B"/>
    <w:rsid w:val="00431555"/>
    <w:rsid w:val="0043159B"/>
    <w:rsid w:val="004320E7"/>
    <w:rsid w:val="004322C9"/>
    <w:rsid w:val="00432692"/>
    <w:rsid w:val="004335C3"/>
    <w:rsid w:val="00433EE2"/>
    <w:rsid w:val="00434181"/>
    <w:rsid w:val="0043459B"/>
    <w:rsid w:val="00434AB2"/>
    <w:rsid w:val="00434B18"/>
    <w:rsid w:val="00435782"/>
    <w:rsid w:val="00437DD4"/>
    <w:rsid w:val="004401CA"/>
    <w:rsid w:val="004402B0"/>
    <w:rsid w:val="00440AF1"/>
    <w:rsid w:val="00441D46"/>
    <w:rsid w:val="00443467"/>
    <w:rsid w:val="0044471F"/>
    <w:rsid w:val="00445132"/>
    <w:rsid w:val="004452CC"/>
    <w:rsid w:val="00445BCB"/>
    <w:rsid w:val="00445E44"/>
    <w:rsid w:val="00446903"/>
    <w:rsid w:val="00446C5B"/>
    <w:rsid w:val="00447254"/>
    <w:rsid w:val="00447524"/>
    <w:rsid w:val="00447783"/>
    <w:rsid w:val="004478EE"/>
    <w:rsid w:val="004501AC"/>
    <w:rsid w:val="00450455"/>
    <w:rsid w:val="00450A1F"/>
    <w:rsid w:val="00450C74"/>
    <w:rsid w:val="00450E70"/>
    <w:rsid w:val="00450EA0"/>
    <w:rsid w:val="00451372"/>
    <w:rsid w:val="0045181B"/>
    <w:rsid w:val="00451E9B"/>
    <w:rsid w:val="00451F4D"/>
    <w:rsid w:val="00452036"/>
    <w:rsid w:val="00453702"/>
    <w:rsid w:val="0045385B"/>
    <w:rsid w:val="00453E12"/>
    <w:rsid w:val="00454FC5"/>
    <w:rsid w:val="004555A2"/>
    <w:rsid w:val="00455A8C"/>
    <w:rsid w:val="0045623C"/>
    <w:rsid w:val="004563E1"/>
    <w:rsid w:val="00456899"/>
    <w:rsid w:val="004575BD"/>
    <w:rsid w:val="004577F5"/>
    <w:rsid w:val="00457B2C"/>
    <w:rsid w:val="004601C8"/>
    <w:rsid w:val="00460258"/>
    <w:rsid w:val="00460398"/>
    <w:rsid w:val="00460BE1"/>
    <w:rsid w:val="0046129C"/>
    <w:rsid w:val="00461BED"/>
    <w:rsid w:val="0046293F"/>
    <w:rsid w:val="0046297B"/>
    <w:rsid w:val="00462ECB"/>
    <w:rsid w:val="0046368F"/>
    <w:rsid w:val="00463798"/>
    <w:rsid w:val="00463F91"/>
    <w:rsid w:val="00464399"/>
    <w:rsid w:val="00464665"/>
    <w:rsid w:val="00465554"/>
    <w:rsid w:val="00465919"/>
    <w:rsid w:val="00465A67"/>
    <w:rsid w:val="00465F7E"/>
    <w:rsid w:val="004664CB"/>
    <w:rsid w:val="00466616"/>
    <w:rsid w:val="00466E35"/>
    <w:rsid w:val="00466F58"/>
    <w:rsid w:val="00467070"/>
    <w:rsid w:val="004674BA"/>
    <w:rsid w:val="00467E0A"/>
    <w:rsid w:val="00467F76"/>
    <w:rsid w:val="00467FFB"/>
    <w:rsid w:val="00470EEB"/>
    <w:rsid w:val="00470F2A"/>
    <w:rsid w:val="004726DE"/>
    <w:rsid w:val="0047284A"/>
    <w:rsid w:val="00472BAF"/>
    <w:rsid w:val="00474875"/>
    <w:rsid w:val="00474E37"/>
    <w:rsid w:val="004750DD"/>
    <w:rsid w:val="00475DE7"/>
    <w:rsid w:val="004772EE"/>
    <w:rsid w:val="00477BB4"/>
    <w:rsid w:val="00477CF8"/>
    <w:rsid w:val="00480170"/>
    <w:rsid w:val="0048020D"/>
    <w:rsid w:val="00480462"/>
    <w:rsid w:val="00480EA9"/>
    <w:rsid w:val="00481352"/>
    <w:rsid w:val="00482B4E"/>
    <w:rsid w:val="00482F94"/>
    <w:rsid w:val="0048308E"/>
    <w:rsid w:val="0048357D"/>
    <w:rsid w:val="0048381C"/>
    <w:rsid w:val="00483841"/>
    <w:rsid w:val="00483AD6"/>
    <w:rsid w:val="00484444"/>
    <w:rsid w:val="00484486"/>
    <w:rsid w:val="00484719"/>
    <w:rsid w:val="004848AC"/>
    <w:rsid w:val="00484A24"/>
    <w:rsid w:val="00484CB4"/>
    <w:rsid w:val="00485649"/>
    <w:rsid w:val="004862FA"/>
    <w:rsid w:val="00486A76"/>
    <w:rsid w:val="00487178"/>
    <w:rsid w:val="004877A5"/>
    <w:rsid w:val="004900E3"/>
    <w:rsid w:val="00490922"/>
    <w:rsid w:val="00490F6B"/>
    <w:rsid w:val="00491F26"/>
    <w:rsid w:val="0049295C"/>
    <w:rsid w:val="00492987"/>
    <w:rsid w:val="004939FD"/>
    <w:rsid w:val="004945DE"/>
    <w:rsid w:val="0049462E"/>
    <w:rsid w:val="0049621B"/>
    <w:rsid w:val="0049658B"/>
    <w:rsid w:val="00496CB7"/>
    <w:rsid w:val="00497095"/>
    <w:rsid w:val="00497B74"/>
    <w:rsid w:val="004A059C"/>
    <w:rsid w:val="004A2017"/>
    <w:rsid w:val="004A3023"/>
    <w:rsid w:val="004A35FF"/>
    <w:rsid w:val="004A37B5"/>
    <w:rsid w:val="004A3D10"/>
    <w:rsid w:val="004A3E15"/>
    <w:rsid w:val="004A3E5A"/>
    <w:rsid w:val="004A3E94"/>
    <w:rsid w:val="004A4116"/>
    <w:rsid w:val="004A498F"/>
    <w:rsid w:val="004A4F1B"/>
    <w:rsid w:val="004A4F8B"/>
    <w:rsid w:val="004A505D"/>
    <w:rsid w:val="004A5CAB"/>
    <w:rsid w:val="004A6BBE"/>
    <w:rsid w:val="004A7B1D"/>
    <w:rsid w:val="004B1080"/>
    <w:rsid w:val="004B159A"/>
    <w:rsid w:val="004B17FE"/>
    <w:rsid w:val="004B183C"/>
    <w:rsid w:val="004B224D"/>
    <w:rsid w:val="004B26AB"/>
    <w:rsid w:val="004B285B"/>
    <w:rsid w:val="004B36CA"/>
    <w:rsid w:val="004B3F3A"/>
    <w:rsid w:val="004B44DA"/>
    <w:rsid w:val="004B57E4"/>
    <w:rsid w:val="004B58A7"/>
    <w:rsid w:val="004B62F3"/>
    <w:rsid w:val="004B7C01"/>
    <w:rsid w:val="004C024C"/>
    <w:rsid w:val="004C03CA"/>
    <w:rsid w:val="004C084B"/>
    <w:rsid w:val="004C0C47"/>
    <w:rsid w:val="004C0E80"/>
    <w:rsid w:val="004C2392"/>
    <w:rsid w:val="004C30EE"/>
    <w:rsid w:val="004C35F5"/>
    <w:rsid w:val="004C3C65"/>
    <w:rsid w:val="004C40E4"/>
    <w:rsid w:val="004C66B1"/>
    <w:rsid w:val="004C728A"/>
    <w:rsid w:val="004D0157"/>
    <w:rsid w:val="004D052A"/>
    <w:rsid w:val="004D06D7"/>
    <w:rsid w:val="004D0779"/>
    <w:rsid w:val="004D093D"/>
    <w:rsid w:val="004D0F91"/>
    <w:rsid w:val="004D112F"/>
    <w:rsid w:val="004D4C36"/>
    <w:rsid w:val="004D547B"/>
    <w:rsid w:val="004D565C"/>
    <w:rsid w:val="004D56F3"/>
    <w:rsid w:val="004D5806"/>
    <w:rsid w:val="004D6805"/>
    <w:rsid w:val="004D7C85"/>
    <w:rsid w:val="004E0AFD"/>
    <w:rsid w:val="004E215A"/>
    <w:rsid w:val="004E22F8"/>
    <w:rsid w:val="004E2C3E"/>
    <w:rsid w:val="004E3713"/>
    <w:rsid w:val="004E391F"/>
    <w:rsid w:val="004E399C"/>
    <w:rsid w:val="004E4217"/>
    <w:rsid w:val="004E4571"/>
    <w:rsid w:val="004E4984"/>
    <w:rsid w:val="004E4D8A"/>
    <w:rsid w:val="004E50F7"/>
    <w:rsid w:val="004E5549"/>
    <w:rsid w:val="004E59F6"/>
    <w:rsid w:val="004E5D80"/>
    <w:rsid w:val="004E6307"/>
    <w:rsid w:val="004E646C"/>
    <w:rsid w:val="004F05B4"/>
    <w:rsid w:val="004F08D8"/>
    <w:rsid w:val="004F0969"/>
    <w:rsid w:val="004F0FF3"/>
    <w:rsid w:val="004F1156"/>
    <w:rsid w:val="004F26F0"/>
    <w:rsid w:val="004F2C4D"/>
    <w:rsid w:val="004F33F8"/>
    <w:rsid w:val="004F37AD"/>
    <w:rsid w:val="004F3F89"/>
    <w:rsid w:val="004F4647"/>
    <w:rsid w:val="004F4756"/>
    <w:rsid w:val="004F4C4F"/>
    <w:rsid w:val="004F4F18"/>
    <w:rsid w:val="004F5084"/>
    <w:rsid w:val="004F5AF4"/>
    <w:rsid w:val="004F67C0"/>
    <w:rsid w:val="004F6D42"/>
    <w:rsid w:val="004F7491"/>
    <w:rsid w:val="004F7C44"/>
    <w:rsid w:val="00500254"/>
    <w:rsid w:val="00501219"/>
    <w:rsid w:val="00502C61"/>
    <w:rsid w:val="00503598"/>
    <w:rsid w:val="00503610"/>
    <w:rsid w:val="00503699"/>
    <w:rsid w:val="005040C4"/>
    <w:rsid w:val="00504DD4"/>
    <w:rsid w:val="00505169"/>
    <w:rsid w:val="005051FE"/>
    <w:rsid w:val="005057FB"/>
    <w:rsid w:val="00505883"/>
    <w:rsid w:val="00506AF9"/>
    <w:rsid w:val="00506CD4"/>
    <w:rsid w:val="005076BF"/>
    <w:rsid w:val="0050799B"/>
    <w:rsid w:val="00507E94"/>
    <w:rsid w:val="00510194"/>
    <w:rsid w:val="00510390"/>
    <w:rsid w:val="005105E2"/>
    <w:rsid w:val="005113C5"/>
    <w:rsid w:val="00511ECE"/>
    <w:rsid w:val="005122A7"/>
    <w:rsid w:val="00512E49"/>
    <w:rsid w:val="005134D7"/>
    <w:rsid w:val="00513870"/>
    <w:rsid w:val="00513D99"/>
    <w:rsid w:val="005146DF"/>
    <w:rsid w:val="00514D92"/>
    <w:rsid w:val="00514EA5"/>
    <w:rsid w:val="00515A55"/>
    <w:rsid w:val="0052029E"/>
    <w:rsid w:val="00520E8E"/>
    <w:rsid w:val="005214D9"/>
    <w:rsid w:val="005225D4"/>
    <w:rsid w:val="00522724"/>
    <w:rsid w:val="005230CB"/>
    <w:rsid w:val="0052346A"/>
    <w:rsid w:val="0052395A"/>
    <w:rsid w:val="00524114"/>
    <w:rsid w:val="0052435F"/>
    <w:rsid w:val="0052464D"/>
    <w:rsid w:val="00524BC7"/>
    <w:rsid w:val="00525352"/>
    <w:rsid w:val="00525495"/>
    <w:rsid w:val="005255D6"/>
    <w:rsid w:val="00525753"/>
    <w:rsid w:val="00525892"/>
    <w:rsid w:val="0052625E"/>
    <w:rsid w:val="00527F88"/>
    <w:rsid w:val="00527FF5"/>
    <w:rsid w:val="005304C2"/>
    <w:rsid w:val="00530880"/>
    <w:rsid w:val="005309B7"/>
    <w:rsid w:val="00530E6F"/>
    <w:rsid w:val="00531066"/>
    <w:rsid w:val="00531899"/>
    <w:rsid w:val="00532B2E"/>
    <w:rsid w:val="00532F95"/>
    <w:rsid w:val="00533137"/>
    <w:rsid w:val="00533CE8"/>
    <w:rsid w:val="00534D10"/>
    <w:rsid w:val="00534D6E"/>
    <w:rsid w:val="005353C6"/>
    <w:rsid w:val="00535459"/>
    <w:rsid w:val="0053558E"/>
    <w:rsid w:val="0053578D"/>
    <w:rsid w:val="00535CD5"/>
    <w:rsid w:val="00535F92"/>
    <w:rsid w:val="00536FBC"/>
    <w:rsid w:val="005377FC"/>
    <w:rsid w:val="00537897"/>
    <w:rsid w:val="00540BBF"/>
    <w:rsid w:val="00541034"/>
    <w:rsid w:val="00541141"/>
    <w:rsid w:val="00541576"/>
    <w:rsid w:val="00542451"/>
    <w:rsid w:val="005427D4"/>
    <w:rsid w:val="00542899"/>
    <w:rsid w:val="00543075"/>
    <w:rsid w:val="00544003"/>
    <w:rsid w:val="005440DA"/>
    <w:rsid w:val="005442F4"/>
    <w:rsid w:val="00544383"/>
    <w:rsid w:val="005457FA"/>
    <w:rsid w:val="00547E67"/>
    <w:rsid w:val="00547F0B"/>
    <w:rsid w:val="00550D41"/>
    <w:rsid w:val="00550E2D"/>
    <w:rsid w:val="00551155"/>
    <w:rsid w:val="00551DC4"/>
    <w:rsid w:val="005532F8"/>
    <w:rsid w:val="0055357F"/>
    <w:rsid w:val="0055363E"/>
    <w:rsid w:val="005538B9"/>
    <w:rsid w:val="00554BC0"/>
    <w:rsid w:val="00555DE9"/>
    <w:rsid w:val="00556074"/>
    <w:rsid w:val="00556666"/>
    <w:rsid w:val="00556853"/>
    <w:rsid w:val="0055714B"/>
    <w:rsid w:val="00557548"/>
    <w:rsid w:val="0056094A"/>
    <w:rsid w:val="00560DF1"/>
    <w:rsid w:val="00561312"/>
    <w:rsid w:val="005617F0"/>
    <w:rsid w:val="005617F8"/>
    <w:rsid w:val="00561B3F"/>
    <w:rsid w:val="00561B74"/>
    <w:rsid w:val="00562CD3"/>
    <w:rsid w:val="00562DF2"/>
    <w:rsid w:val="00563811"/>
    <w:rsid w:val="0056460F"/>
    <w:rsid w:val="00564743"/>
    <w:rsid w:val="005647AA"/>
    <w:rsid w:val="00564D4D"/>
    <w:rsid w:val="00564FFF"/>
    <w:rsid w:val="0056552F"/>
    <w:rsid w:val="00565ECB"/>
    <w:rsid w:val="00566E33"/>
    <w:rsid w:val="00566E64"/>
    <w:rsid w:val="00567981"/>
    <w:rsid w:val="0057080C"/>
    <w:rsid w:val="00571513"/>
    <w:rsid w:val="00572D98"/>
    <w:rsid w:val="00573180"/>
    <w:rsid w:val="00573539"/>
    <w:rsid w:val="0057430E"/>
    <w:rsid w:val="005748A8"/>
    <w:rsid w:val="005748F1"/>
    <w:rsid w:val="005748FF"/>
    <w:rsid w:val="00575052"/>
    <w:rsid w:val="005759AC"/>
    <w:rsid w:val="00575E32"/>
    <w:rsid w:val="00576B50"/>
    <w:rsid w:val="00576C08"/>
    <w:rsid w:val="00576CF0"/>
    <w:rsid w:val="00576D46"/>
    <w:rsid w:val="00577588"/>
    <w:rsid w:val="005776BF"/>
    <w:rsid w:val="00577755"/>
    <w:rsid w:val="0058063C"/>
    <w:rsid w:val="00580960"/>
    <w:rsid w:val="005812CD"/>
    <w:rsid w:val="00581BEA"/>
    <w:rsid w:val="00581CA1"/>
    <w:rsid w:val="00582081"/>
    <w:rsid w:val="005828B9"/>
    <w:rsid w:val="00582921"/>
    <w:rsid w:val="005832F1"/>
    <w:rsid w:val="0058534F"/>
    <w:rsid w:val="005856CC"/>
    <w:rsid w:val="00585744"/>
    <w:rsid w:val="00585D3A"/>
    <w:rsid w:val="0058709C"/>
    <w:rsid w:val="00587C9F"/>
    <w:rsid w:val="00590095"/>
    <w:rsid w:val="0059011E"/>
    <w:rsid w:val="005902E7"/>
    <w:rsid w:val="00590880"/>
    <w:rsid w:val="00590BF5"/>
    <w:rsid w:val="00590D5C"/>
    <w:rsid w:val="005910EF"/>
    <w:rsid w:val="00591430"/>
    <w:rsid w:val="00591B1A"/>
    <w:rsid w:val="00591C37"/>
    <w:rsid w:val="005929A5"/>
    <w:rsid w:val="005932FD"/>
    <w:rsid w:val="005938D4"/>
    <w:rsid w:val="00593B19"/>
    <w:rsid w:val="00593B7C"/>
    <w:rsid w:val="00596208"/>
    <w:rsid w:val="00596C99"/>
    <w:rsid w:val="005971D0"/>
    <w:rsid w:val="00597844"/>
    <w:rsid w:val="00597BC6"/>
    <w:rsid w:val="005A0340"/>
    <w:rsid w:val="005A0493"/>
    <w:rsid w:val="005A0CE6"/>
    <w:rsid w:val="005A0F37"/>
    <w:rsid w:val="005A11C6"/>
    <w:rsid w:val="005A15BA"/>
    <w:rsid w:val="005A1DDB"/>
    <w:rsid w:val="005A1FA6"/>
    <w:rsid w:val="005A20C4"/>
    <w:rsid w:val="005A2491"/>
    <w:rsid w:val="005A255B"/>
    <w:rsid w:val="005A25D5"/>
    <w:rsid w:val="005A2955"/>
    <w:rsid w:val="005A2D86"/>
    <w:rsid w:val="005A33B1"/>
    <w:rsid w:val="005A371D"/>
    <w:rsid w:val="005A386A"/>
    <w:rsid w:val="005A3FF0"/>
    <w:rsid w:val="005A4414"/>
    <w:rsid w:val="005A517C"/>
    <w:rsid w:val="005A5523"/>
    <w:rsid w:val="005A574B"/>
    <w:rsid w:val="005A6076"/>
    <w:rsid w:val="005A6EC7"/>
    <w:rsid w:val="005A708A"/>
    <w:rsid w:val="005A72BD"/>
    <w:rsid w:val="005A76AB"/>
    <w:rsid w:val="005A7A40"/>
    <w:rsid w:val="005A7B64"/>
    <w:rsid w:val="005B00D6"/>
    <w:rsid w:val="005B017F"/>
    <w:rsid w:val="005B0B54"/>
    <w:rsid w:val="005B0F95"/>
    <w:rsid w:val="005B1402"/>
    <w:rsid w:val="005B1B04"/>
    <w:rsid w:val="005B1BD6"/>
    <w:rsid w:val="005B1C87"/>
    <w:rsid w:val="005B243D"/>
    <w:rsid w:val="005B2932"/>
    <w:rsid w:val="005B2D42"/>
    <w:rsid w:val="005B42D6"/>
    <w:rsid w:val="005B4757"/>
    <w:rsid w:val="005B48FA"/>
    <w:rsid w:val="005B5A71"/>
    <w:rsid w:val="005B5CBB"/>
    <w:rsid w:val="005B5CFB"/>
    <w:rsid w:val="005B62F7"/>
    <w:rsid w:val="005B6536"/>
    <w:rsid w:val="005B6F64"/>
    <w:rsid w:val="005B7A63"/>
    <w:rsid w:val="005B7F4D"/>
    <w:rsid w:val="005B7F9C"/>
    <w:rsid w:val="005B7FEA"/>
    <w:rsid w:val="005C0846"/>
    <w:rsid w:val="005C0A1E"/>
    <w:rsid w:val="005C112C"/>
    <w:rsid w:val="005C1C1B"/>
    <w:rsid w:val="005C1CB1"/>
    <w:rsid w:val="005C2331"/>
    <w:rsid w:val="005C239B"/>
    <w:rsid w:val="005C2858"/>
    <w:rsid w:val="005C2BD1"/>
    <w:rsid w:val="005C2C71"/>
    <w:rsid w:val="005C365F"/>
    <w:rsid w:val="005C49E3"/>
    <w:rsid w:val="005C50D0"/>
    <w:rsid w:val="005C59F7"/>
    <w:rsid w:val="005C638F"/>
    <w:rsid w:val="005C665C"/>
    <w:rsid w:val="005C7EAD"/>
    <w:rsid w:val="005D0A3A"/>
    <w:rsid w:val="005D160B"/>
    <w:rsid w:val="005D1FB8"/>
    <w:rsid w:val="005D2E35"/>
    <w:rsid w:val="005D2F0F"/>
    <w:rsid w:val="005D2F48"/>
    <w:rsid w:val="005D303A"/>
    <w:rsid w:val="005D32D1"/>
    <w:rsid w:val="005D3C90"/>
    <w:rsid w:val="005D3EDE"/>
    <w:rsid w:val="005D3F8C"/>
    <w:rsid w:val="005D415D"/>
    <w:rsid w:val="005D4619"/>
    <w:rsid w:val="005D600D"/>
    <w:rsid w:val="005D66E0"/>
    <w:rsid w:val="005D6AD2"/>
    <w:rsid w:val="005E0036"/>
    <w:rsid w:val="005E035B"/>
    <w:rsid w:val="005E0832"/>
    <w:rsid w:val="005E11EC"/>
    <w:rsid w:val="005E198C"/>
    <w:rsid w:val="005E21B5"/>
    <w:rsid w:val="005E30CB"/>
    <w:rsid w:val="005E322D"/>
    <w:rsid w:val="005E3551"/>
    <w:rsid w:val="005E35E5"/>
    <w:rsid w:val="005E390F"/>
    <w:rsid w:val="005E3A76"/>
    <w:rsid w:val="005E3D5D"/>
    <w:rsid w:val="005E4038"/>
    <w:rsid w:val="005E47A2"/>
    <w:rsid w:val="005E4D50"/>
    <w:rsid w:val="005E5814"/>
    <w:rsid w:val="005E600E"/>
    <w:rsid w:val="005E63FA"/>
    <w:rsid w:val="005E6B71"/>
    <w:rsid w:val="005F018B"/>
    <w:rsid w:val="005F024F"/>
    <w:rsid w:val="005F0A62"/>
    <w:rsid w:val="005F0AF7"/>
    <w:rsid w:val="005F1279"/>
    <w:rsid w:val="005F1EAD"/>
    <w:rsid w:val="005F1F2F"/>
    <w:rsid w:val="005F200A"/>
    <w:rsid w:val="005F25A7"/>
    <w:rsid w:val="005F2826"/>
    <w:rsid w:val="005F28B7"/>
    <w:rsid w:val="005F327C"/>
    <w:rsid w:val="005F4631"/>
    <w:rsid w:val="005F50CB"/>
    <w:rsid w:val="005F5119"/>
    <w:rsid w:val="005F56CC"/>
    <w:rsid w:val="005F6A21"/>
    <w:rsid w:val="005F6B43"/>
    <w:rsid w:val="005F7B7C"/>
    <w:rsid w:val="00600183"/>
    <w:rsid w:val="006001B1"/>
    <w:rsid w:val="00600518"/>
    <w:rsid w:val="00601A7D"/>
    <w:rsid w:val="00601C1C"/>
    <w:rsid w:val="00601FD6"/>
    <w:rsid w:val="006027C8"/>
    <w:rsid w:val="00606C3F"/>
    <w:rsid w:val="00607670"/>
    <w:rsid w:val="006077F1"/>
    <w:rsid w:val="00607D67"/>
    <w:rsid w:val="006103A3"/>
    <w:rsid w:val="0061168B"/>
    <w:rsid w:val="00611722"/>
    <w:rsid w:val="00611882"/>
    <w:rsid w:val="00612160"/>
    <w:rsid w:val="00613217"/>
    <w:rsid w:val="00613AE9"/>
    <w:rsid w:val="00613E11"/>
    <w:rsid w:val="00614811"/>
    <w:rsid w:val="00614F5C"/>
    <w:rsid w:val="0061501C"/>
    <w:rsid w:val="00615134"/>
    <w:rsid w:val="0061573F"/>
    <w:rsid w:val="00616D2D"/>
    <w:rsid w:val="00617068"/>
    <w:rsid w:val="00617330"/>
    <w:rsid w:val="00617CA3"/>
    <w:rsid w:val="00620F02"/>
    <w:rsid w:val="006214BC"/>
    <w:rsid w:val="0062187D"/>
    <w:rsid w:val="006225C7"/>
    <w:rsid w:val="00626780"/>
    <w:rsid w:val="00626AC4"/>
    <w:rsid w:val="00626EE9"/>
    <w:rsid w:val="006312F5"/>
    <w:rsid w:val="006315D9"/>
    <w:rsid w:val="006324E6"/>
    <w:rsid w:val="00632D92"/>
    <w:rsid w:val="00632F25"/>
    <w:rsid w:val="0063385E"/>
    <w:rsid w:val="00635D9A"/>
    <w:rsid w:val="00635F51"/>
    <w:rsid w:val="00636C7F"/>
    <w:rsid w:val="00637537"/>
    <w:rsid w:val="00637CD2"/>
    <w:rsid w:val="00640E6B"/>
    <w:rsid w:val="006418F0"/>
    <w:rsid w:val="00641D00"/>
    <w:rsid w:val="00642882"/>
    <w:rsid w:val="00642A32"/>
    <w:rsid w:val="00642B7E"/>
    <w:rsid w:val="00642CA0"/>
    <w:rsid w:val="00642EB6"/>
    <w:rsid w:val="00644CE2"/>
    <w:rsid w:val="0064560E"/>
    <w:rsid w:val="00645A7D"/>
    <w:rsid w:val="00645AA6"/>
    <w:rsid w:val="006461F2"/>
    <w:rsid w:val="00646617"/>
    <w:rsid w:val="00646F59"/>
    <w:rsid w:val="006475FB"/>
    <w:rsid w:val="00647F16"/>
    <w:rsid w:val="00647F3A"/>
    <w:rsid w:val="006505F8"/>
    <w:rsid w:val="0065079B"/>
    <w:rsid w:val="00650DC9"/>
    <w:rsid w:val="006513A3"/>
    <w:rsid w:val="006513F1"/>
    <w:rsid w:val="00651DCB"/>
    <w:rsid w:val="006521A6"/>
    <w:rsid w:val="0065236A"/>
    <w:rsid w:val="006524AC"/>
    <w:rsid w:val="00652509"/>
    <w:rsid w:val="00652B7A"/>
    <w:rsid w:val="006530B6"/>
    <w:rsid w:val="00653C13"/>
    <w:rsid w:val="00654067"/>
    <w:rsid w:val="00654B27"/>
    <w:rsid w:val="006551BE"/>
    <w:rsid w:val="006569EB"/>
    <w:rsid w:val="00656F6E"/>
    <w:rsid w:val="006570B4"/>
    <w:rsid w:val="00657F59"/>
    <w:rsid w:val="00660691"/>
    <w:rsid w:val="00661822"/>
    <w:rsid w:val="006629D5"/>
    <w:rsid w:val="00663417"/>
    <w:rsid w:val="0066466B"/>
    <w:rsid w:val="006651B9"/>
    <w:rsid w:val="00665CFE"/>
    <w:rsid w:val="00665DD5"/>
    <w:rsid w:val="00665F9C"/>
    <w:rsid w:val="006664A5"/>
    <w:rsid w:val="00666890"/>
    <w:rsid w:val="0066708B"/>
    <w:rsid w:val="006670DF"/>
    <w:rsid w:val="00667E0D"/>
    <w:rsid w:val="006707EE"/>
    <w:rsid w:val="006709A8"/>
    <w:rsid w:val="00673847"/>
    <w:rsid w:val="00673D8C"/>
    <w:rsid w:val="00676344"/>
    <w:rsid w:val="00676B5C"/>
    <w:rsid w:val="006774AE"/>
    <w:rsid w:val="006777C0"/>
    <w:rsid w:val="006777EA"/>
    <w:rsid w:val="00677B3A"/>
    <w:rsid w:val="00677D70"/>
    <w:rsid w:val="00680093"/>
    <w:rsid w:val="00680BC5"/>
    <w:rsid w:val="00680DBD"/>
    <w:rsid w:val="00681291"/>
    <w:rsid w:val="006814DA"/>
    <w:rsid w:val="00681DB1"/>
    <w:rsid w:val="006824EA"/>
    <w:rsid w:val="00683E11"/>
    <w:rsid w:val="00684080"/>
    <w:rsid w:val="00684DEC"/>
    <w:rsid w:val="0068534B"/>
    <w:rsid w:val="00685578"/>
    <w:rsid w:val="0068569F"/>
    <w:rsid w:val="0068593B"/>
    <w:rsid w:val="00685EB2"/>
    <w:rsid w:val="00686582"/>
    <w:rsid w:val="0068659C"/>
    <w:rsid w:val="0069039F"/>
    <w:rsid w:val="00690452"/>
    <w:rsid w:val="00691115"/>
    <w:rsid w:val="0069169A"/>
    <w:rsid w:val="00692A33"/>
    <w:rsid w:val="006933BF"/>
    <w:rsid w:val="006935A9"/>
    <w:rsid w:val="006941E8"/>
    <w:rsid w:val="006947E4"/>
    <w:rsid w:val="00695776"/>
    <w:rsid w:val="00696036"/>
    <w:rsid w:val="00696295"/>
    <w:rsid w:val="00696A0C"/>
    <w:rsid w:val="00696B8D"/>
    <w:rsid w:val="00696DEC"/>
    <w:rsid w:val="00697FD5"/>
    <w:rsid w:val="006A0F79"/>
    <w:rsid w:val="006A0FF6"/>
    <w:rsid w:val="006A1192"/>
    <w:rsid w:val="006A120F"/>
    <w:rsid w:val="006A1845"/>
    <w:rsid w:val="006A1D47"/>
    <w:rsid w:val="006A2513"/>
    <w:rsid w:val="006A3838"/>
    <w:rsid w:val="006A4BD4"/>
    <w:rsid w:val="006A4D83"/>
    <w:rsid w:val="006A4F35"/>
    <w:rsid w:val="006A787E"/>
    <w:rsid w:val="006A7B34"/>
    <w:rsid w:val="006B0182"/>
    <w:rsid w:val="006B05F7"/>
    <w:rsid w:val="006B0797"/>
    <w:rsid w:val="006B0957"/>
    <w:rsid w:val="006B0A80"/>
    <w:rsid w:val="006B0B11"/>
    <w:rsid w:val="006B0E02"/>
    <w:rsid w:val="006B194E"/>
    <w:rsid w:val="006B1F16"/>
    <w:rsid w:val="006B242A"/>
    <w:rsid w:val="006B3004"/>
    <w:rsid w:val="006B3069"/>
    <w:rsid w:val="006B4DF6"/>
    <w:rsid w:val="006B50C3"/>
    <w:rsid w:val="006B5D4B"/>
    <w:rsid w:val="006B657D"/>
    <w:rsid w:val="006B681B"/>
    <w:rsid w:val="006B6C18"/>
    <w:rsid w:val="006B7039"/>
    <w:rsid w:val="006B7CE5"/>
    <w:rsid w:val="006B7D14"/>
    <w:rsid w:val="006B7F08"/>
    <w:rsid w:val="006C0B3E"/>
    <w:rsid w:val="006C2065"/>
    <w:rsid w:val="006C2681"/>
    <w:rsid w:val="006C373F"/>
    <w:rsid w:val="006C391B"/>
    <w:rsid w:val="006C3B0A"/>
    <w:rsid w:val="006C3F62"/>
    <w:rsid w:val="006C4CD4"/>
    <w:rsid w:val="006C4D19"/>
    <w:rsid w:val="006C4E37"/>
    <w:rsid w:val="006C512A"/>
    <w:rsid w:val="006C53AA"/>
    <w:rsid w:val="006C5F91"/>
    <w:rsid w:val="006D0507"/>
    <w:rsid w:val="006D1765"/>
    <w:rsid w:val="006D1EE3"/>
    <w:rsid w:val="006D3056"/>
    <w:rsid w:val="006D3122"/>
    <w:rsid w:val="006D4688"/>
    <w:rsid w:val="006D4BA9"/>
    <w:rsid w:val="006D5837"/>
    <w:rsid w:val="006D7AF7"/>
    <w:rsid w:val="006D7B5A"/>
    <w:rsid w:val="006D7C6D"/>
    <w:rsid w:val="006D7FD9"/>
    <w:rsid w:val="006E1396"/>
    <w:rsid w:val="006E226E"/>
    <w:rsid w:val="006E269B"/>
    <w:rsid w:val="006E2FB2"/>
    <w:rsid w:val="006E33AE"/>
    <w:rsid w:val="006E3967"/>
    <w:rsid w:val="006E3AF5"/>
    <w:rsid w:val="006E3DF8"/>
    <w:rsid w:val="006E4763"/>
    <w:rsid w:val="006E576C"/>
    <w:rsid w:val="006E5C1E"/>
    <w:rsid w:val="006E5F4A"/>
    <w:rsid w:val="006E660B"/>
    <w:rsid w:val="006E6701"/>
    <w:rsid w:val="006E709E"/>
    <w:rsid w:val="006E715C"/>
    <w:rsid w:val="006E71B3"/>
    <w:rsid w:val="006E7E9F"/>
    <w:rsid w:val="006F1DD9"/>
    <w:rsid w:val="006F2224"/>
    <w:rsid w:val="006F2589"/>
    <w:rsid w:val="006F2B4C"/>
    <w:rsid w:val="006F2D84"/>
    <w:rsid w:val="006F2D9A"/>
    <w:rsid w:val="006F3D2C"/>
    <w:rsid w:val="006F3ED5"/>
    <w:rsid w:val="006F45C3"/>
    <w:rsid w:val="006F4DCB"/>
    <w:rsid w:val="006F54EB"/>
    <w:rsid w:val="006F56D3"/>
    <w:rsid w:val="006F5A15"/>
    <w:rsid w:val="006F5C1F"/>
    <w:rsid w:val="006F6857"/>
    <w:rsid w:val="00700996"/>
    <w:rsid w:val="00700F29"/>
    <w:rsid w:val="00701758"/>
    <w:rsid w:val="00701F48"/>
    <w:rsid w:val="00702218"/>
    <w:rsid w:val="00702789"/>
    <w:rsid w:val="00703071"/>
    <w:rsid w:val="00703663"/>
    <w:rsid w:val="007038EE"/>
    <w:rsid w:val="00703AB0"/>
    <w:rsid w:val="00704C0F"/>
    <w:rsid w:val="00705FCB"/>
    <w:rsid w:val="00705FED"/>
    <w:rsid w:val="00707059"/>
    <w:rsid w:val="00710814"/>
    <w:rsid w:val="00710DA3"/>
    <w:rsid w:val="0071204D"/>
    <w:rsid w:val="00712EA1"/>
    <w:rsid w:val="0071333F"/>
    <w:rsid w:val="00713A4B"/>
    <w:rsid w:val="00713C04"/>
    <w:rsid w:val="007147B8"/>
    <w:rsid w:val="0071540E"/>
    <w:rsid w:val="007154E7"/>
    <w:rsid w:val="00715679"/>
    <w:rsid w:val="00715DE3"/>
    <w:rsid w:val="00716CC9"/>
    <w:rsid w:val="00716D34"/>
    <w:rsid w:val="00716EDF"/>
    <w:rsid w:val="007173AC"/>
    <w:rsid w:val="007174FA"/>
    <w:rsid w:val="00717BF9"/>
    <w:rsid w:val="00717FB8"/>
    <w:rsid w:val="0072015C"/>
    <w:rsid w:val="00720B09"/>
    <w:rsid w:val="007215FB"/>
    <w:rsid w:val="00721605"/>
    <w:rsid w:val="007218CE"/>
    <w:rsid w:val="00721CB3"/>
    <w:rsid w:val="00722396"/>
    <w:rsid w:val="00722D04"/>
    <w:rsid w:val="00722D56"/>
    <w:rsid w:val="00723209"/>
    <w:rsid w:val="0072332A"/>
    <w:rsid w:val="00723B0E"/>
    <w:rsid w:val="00724727"/>
    <w:rsid w:val="00724B55"/>
    <w:rsid w:val="00725414"/>
    <w:rsid w:val="00725D60"/>
    <w:rsid w:val="0072606E"/>
    <w:rsid w:val="0072742A"/>
    <w:rsid w:val="0072755E"/>
    <w:rsid w:val="00727E4D"/>
    <w:rsid w:val="0073033F"/>
    <w:rsid w:val="00730638"/>
    <w:rsid w:val="00730A16"/>
    <w:rsid w:val="00730D6E"/>
    <w:rsid w:val="00730DA9"/>
    <w:rsid w:val="00730E58"/>
    <w:rsid w:val="00730EB3"/>
    <w:rsid w:val="007312BA"/>
    <w:rsid w:val="00731873"/>
    <w:rsid w:val="00731F8B"/>
    <w:rsid w:val="0073211B"/>
    <w:rsid w:val="00732169"/>
    <w:rsid w:val="007324A3"/>
    <w:rsid w:val="00733409"/>
    <w:rsid w:val="007339A8"/>
    <w:rsid w:val="00734938"/>
    <w:rsid w:val="00734C2F"/>
    <w:rsid w:val="00734F98"/>
    <w:rsid w:val="007354A6"/>
    <w:rsid w:val="00736796"/>
    <w:rsid w:val="00736B84"/>
    <w:rsid w:val="00737B8A"/>
    <w:rsid w:val="00740290"/>
    <w:rsid w:val="00740428"/>
    <w:rsid w:val="007404B2"/>
    <w:rsid w:val="00740764"/>
    <w:rsid w:val="00740D6D"/>
    <w:rsid w:val="00741737"/>
    <w:rsid w:val="0074209C"/>
    <w:rsid w:val="00742401"/>
    <w:rsid w:val="00743773"/>
    <w:rsid w:val="00743D2E"/>
    <w:rsid w:val="00743F08"/>
    <w:rsid w:val="00744597"/>
    <w:rsid w:val="00744ACA"/>
    <w:rsid w:val="00744CBC"/>
    <w:rsid w:val="007459E8"/>
    <w:rsid w:val="0074661F"/>
    <w:rsid w:val="00746B65"/>
    <w:rsid w:val="00746F43"/>
    <w:rsid w:val="00747181"/>
    <w:rsid w:val="007471F9"/>
    <w:rsid w:val="007501E1"/>
    <w:rsid w:val="0075055D"/>
    <w:rsid w:val="00750E7D"/>
    <w:rsid w:val="007513B4"/>
    <w:rsid w:val="00752C85"/>
    <w:rsid w:val="00752FE2"/>
    <w:rsid w:val="00753B64"/>
    <w:rsid w:val="007547A8"/>
    <w:rsid w:val="007550CA"/>
    <w:rsid w:val="0075571E"/>
    <w:rsid w:val="0075653D"/>
    <w:rsid w:val="00756652"/>
    <w:rsid w:val="0075732B"/>
    <w:rsid w:val="00757EC8"/>
    <w:rsid w:val="0076010B"/>
    <w:rsid w:val="007611C1"/>
    <w:rsid w:val="007615FC"/>
    <w:rsid w:val="00761EA4"/>
    <w:rsid w:val="00761EFD"/>
    <w:rsid w:val="0076255F"/>
    <w:rsid w:val="007625DC"/>
    <w:rsid w:val="007627C2"/>
    <w:rsid w:val="00762C0B"/>
    <w:rsid w:val="007631DE"/>
    <w:rsid w:val="007634D6"/>
    <w:rsid w:val="007646F6"/>
    <w:rsid w:val="00764BEF"/>
    <w:rsid w:val="007655BC"/>
    <w:rsid w:val="00765C85"/>
    <w:rsid w:val="00765FF0"/>
    <w:rsid w:val="00766641"/>
    <w:rsid w:val="007666B3"/>
    <w:rsid w:val="00766B38"/>
    <w:rsid w:val="007676F2"/>
    <w:rsid w:val="00767D87"/>
    <w:rsid w:val="007706E4"/>
    <w:rsid w:val="00770BAF"/>
    <w:rsid w:val="00770C06"/>
    <w:rsid w:val="00770E9A"/>
    <w:rsid w:val="0077104C"/>
    <w:rsid w:val="0077206B"/>
    <w:rsid w:val="007723F2"/>
    <w:rsid w:val="00773061"/>
    <w:rsid w:val="007732E3"/>
    <w:rsid w:val="007739E3"/>
    <w:rsid w:val="00774172"/>
    <w:rsid w:val="00774552"/>
    <w:rsid w:val="00774B59"/>
    <w:rsid w:val="00774BD0"/>
    <w:rsid w:val="00775903"/>
    <w:rsid w:val="00775A05"/>
    <w:rsid w:val="0077684D"/>
    <w:rsid w:val="00776997"/>
    <w:rsid w:val="00776ABB"/>
    <w:rsid w:val="00777462"/>
    <w:rsid w:val="00777621"/>
    <w:rsid w:val="00777857"/>
    <w:rsid w:val="007800B4"/>
    <w:rsid w:val="00781517"/>
    <w:rsid w:val="007817BD"/>
    <w:rsid w:val="00783E4E"/>
    <w:rsid w:val="00784240"/>
    <w:rsid w:val="0078460B"/>
    <w:rsid w:val="00784D44"/>
    <w:rsid w:val="0078525E"/>
    <w:rsid w:val="00785EDA"/>
    <w:rsid w:val="007866E2"/>
    <w:rsid w:val="007869A9"/>
    <w:rsid w:val="007878BB"/>
    <w:rsid w:val="00787AAA"/>
    <w:rsid w:val="00787AE5"/>
    <w:rsid w:val="00790007"/>
    <w:rsid w:val="007917FA"/>
    <w:rsid w:val="00791974"/>
    <w:rsid w:val="00791A80"/>
    <w:rsid w:val="00793843"/>
    <w:rsid w:val="007939C1"/>
    <w:rsid w:val="00793CB2"/>
    <w:rsid w:val="007945CE"/>
    <w:rsid w:val="00795029"/>
    <w:rsid w:val="0079556E"/>
    <w:rsid w:val="007956E3"/>
    <w:rsid w:val="00795909"/>
    <w:rsid w:val="007960C0"/>
    <w:rsid w:val="007962C3"/>
    <w:rsid w:val="0079680B"/>
    <w:rsid w:val="007A0C46"/>
    <w:rsid w:val="007A0D24"/>
    <w:rsid w:val="007A0F14"/>
    <w:rsid w:val="007A1E0F"/>
    <w:rsid w:val="007A2309"/>
    <w:rsid w:val="007A2D26"/>
    <w:rsid w:val="007A32A3"/>
    <w:rsid w:val="007A44E7"/>
    <w:rsid w:val="007A47D6"/>
    <w:rsid w:val="007A49A8"/>
    <w:rsid w:val="007A4D8E"/>
    <w:rsid w:val="007A5724"/>
    <w:rsid w:val="007A7570"/>
    <w:rsid w:val="007A7D51"/>
    <w:rsid w:val="007B00B7"/>
    <w:rsid w:val="007B0A5D"/>
    <w:rsid w:val="007B1058"/>
    <w:rsid w:val="007B10B3"/>
    <w:rsid w:val="007B1814"/>
    <w:rsid w:val="007B279B"/>
    <w:rsid w:val="007B2C5E"/>
    <w:rsid w:val="007B31B7"/>
    <w:rsid w:val="007B405F"/>
    <w:rsid w:val="007B4BCE"/>
    <w:rsid w:val="007B4C8B"/>
    <w:rsid w:val="007B53AC"/>
    <w:rsid w:val="007B5684"/>
    <w:rsid w:val="007B66F9"/>
    <w:rsid w:val="007B73B1"/>
    <w:rsid w:val="007B7811"/>
    <w:rsid w:val="007B79BF"/>
    <w:rsid w:val="007B7AAE"/>
    <w:rsid w:val="007B7D3E"/>
    <w:rsid w:val="007C0E1C"/>
    <w:rsid w:val="007C0FE0"/>
    <w:rsid w:val="007C1232"/>
    <w:rsid w:val="007C203E"/>
    <w:rsid w:val="007C34B0"/>
    <w:rsid w:val="007C3A30"/>
    <w:rsid w:val="007C3EA4"/>
    <w:rsid w:val="007C44BF"/>
    <w:rsid w:val="007C5A79"/>
    <w:rsid w:val="007C6C40"/>
    <w:rsid w:val="007C71D2"/>
    <w:rsid w:val="007C73B8"/>
    <w:rsid w:val="007C7F42"/>
    <w:rsid w:val="007D23EA"/>
    <w:rsid w:val="007D299A"/>
    <w:rsid w:val="007D2E2C"/>
    <w:rsid w:val="007D3B1B"/>
    <w:rsid w:val="007D3F0B"/>
    <w:rsid w:val="007D47DB"/>
    <w:rsid w:val="007D4C07"/>
    <w:rsid w:val="007D532A"/>
    <w:rsid w:val="007D55DF"/>
    <w:rsid w:val="007D5B83"/>
    <w:rsid w:val="007D5BBB"/>
    <w:rsid w:val="007D5DC9"/>
    <w:rsid w:val="007D5F7C"/>
    <w:rsid w:val="007D644D"/>
    <w:rsid w:val="007D6AEA"/>
    <w:rsid w:val="007D6B83"/>
    <w:rsid w:val="007D7A80"/>
    <w:rsid w:val="007D7F54"/>
    <w:rsid w:val="007E05DE"/>
    <w:rsid w:val="007E0B07"/>
    <w:rsid w:val="007E1355"/>
    <w:rsid w:val="007E2495"/>
    <w:rsid w:val="007E2FAD"/>
    <w:rsid w:val="007E38B7"/>
    <w:rsid w:val="007E395F"/>
    <w:rsid w:val="007E3A79"/>
    <w:rsid w:val="007E3F00"/>
    <w:rsid w:val="007E4683"/>
    <w:rsid w:val="007E5022"/>
    <w:rsid w:val="007E524E"/>
    <w:rsid w:val="007E5539"/>
    <w:rsid w:val="007E639D"/>
    <w:rsid w:val="007E68BF"/>
    <w:rsid w:val="007E6FA4"/>
    <w:rsid w:val="007E77D8"/>
    <w:rsid w:val="007E7920"/>
    <w:rsid w:val="007E7DF5"/>
    <w:rsid w:val="007E7E25"/>
    <w:rsid w:val="007E7E83"/>
    <w:rsid w:val="007E7F01"/>
    <w:rsid w:val="007E7FCA"/>
    <w:rsid w:val="007F0353"/>
    <w:rsid w:val="007F042A"/>
    <w:rsid w:val="007F10B0"/>
    <w:rsid w:val="007F19A0"/>
    <w:rsid w:val="007F1B2C"/>
    <w:rsid w:val="007F22B1"/>
    <w:rsid w:val="007F2330"/>
    <w:rsid w:val="007F2AFE"/>
    <w:rsid w:val="007F2F8D"/>
    <w:rsid w:val="007F37C3"/>
    <w:rsid w:val="007F4068"/>
    <w:rsid w:val="007F534A"/>
    <w:rsid w:val="007F6350"/>
    <w:rsid w:val="007F68BC"/>
    <w:rsid w:val="007F68DF"/>
    <w:rsid w:val="007F6B22"/>
    <w:rsid w:val="007F7DD5"/>
    <w:rsid w:val="007F7E00"/>
    <w:rsid w:val="007F7E97"/>
    <w:rsid w:val="00800AAB"/>
    <w:rsid w:val="00800CF1"/>
    <w:rsid w:val="00801A2A"/>
    <w:rsid w:val="0080205F"/>
    <w:rsid w:val="00802A87"/>
    <w:rsid w:val="008033E0"/>
    <w:rsid w:val="0080340B"/>
    <w:rsid w:val="00803546"/>
    <w:rsid w:val="00803C43"/>
    <w:rsid w:val="00803CA3"/>
    <w:rsid w:val="0080469F"/>
    <w:rsid w:val="0080526B"/>
    <w:rsid w:val="00805631"/>
    <w:rsid w:val="0080571C"/>
    <w:rsid w:val="00805EAF"/>
    <w:rsid w:val="0080690F"/>
    <w:rsid w:val="00806973"/>
    <w:rsid w:val="00806A4F"/>
    <w:rsid w:val="0080715A"/>
    <w:rsid w:val="00807167"/>
    <w:rsid w:val="00807883"/>
    <w:rsid w:val="00807BA9"/>
    <w:rsid w:val="00807C37"/>
    <w:rsid w:val="00807CF5"/>
    <w:rsid w:val="0081042F"/>
    <w:rsid w:val="00810AF7"/>
    <w:rsid w:val="00811389"/>
    <w:rsid w:val="008118BF"/>
    <w:rsid w:val="008131AD"/>
    <w:rsid w:val="00813707"/>
    <w:rsid w:val="00813CF5"/>
    <w:rsid w:val="00814424"/>
    <w:rsid w:val="008149A8"/>
    <w:rsid w:val="00814B2E"/>
    <w:rsid w:val="00814C3E"/>
    <w:rsid w:val="00815370"/>
    <w:rsid w:val="00815CB2"/>
    <w:rsid w:val="00816558"/>
    <w:rsid w:val="00820775"/>
    <w:rsid w:val="00820A61"/>
    <w:rsid w:val="008219DC"/>
    <w:rsid w:val="00822008"/>
    <w:rsid w:val="008220CA"/>
    <w:rsid w:val="00822405"/>
    <w:rsid w:val="00822BBA"/>
    <w:rsid w:val="00822D90"/>
    <w:rsid w:val="008232B5"/>
    <w:rsid w:val="008235DC"/>
    <w:rsid w:val="0082382D"/>
    <w:rsid w:val="00823D8F"/>
    <w:rsid w:val="008246E0"/>
    <w:rsid w:val="00824C88"/>
    <w:rsid w:val="00825871"/>
    <w:rsid w:val="008258D5"/>
    <w:rsid w:val="00825A8A"/>
    <w:rsid w:val="0082607F"/>
    <w:rsid w:val="00826523"/>
    <w:rsid w:val="00827052"/>
    <w:rsid w:val="0082717E"/>
    <w:rsid w:val="008271CD"/>
    <w:rsid w:val="008274F9"/>
    <w:rsid w:val="0082776B"/>
    <w:rsid w:val="00830135"/>
    <w:rsid w:val="00830358"/>
    <w:rsid w:val="00830558"/>
    <w:rsid w:val="008306A1"/>
    <w:rsid w:val="00830E2C"/>
    <w:rsid w:val="00830E67"/>
    <w:rsid w:val="008315E9"/>
    <w:rsid w:val="0083178D"/>
    <w:rsid w:val="0083270B"/>
    <w:rsid w:val="0083290E"/>
    <w:rsid w:val="00832B7F"/>
    <w:rsid w:val="008337A4"/>
    <w:rsid w:val="0083402B"/>
    <w:rsid w:val="00834397"/>
    <w:rsid w:val="00834913"/>
    <w:rsid w:val="00834A5F"/>
    <w:rsid w:val="008352D7"/>
    <w:rsid w:val="00835D17"/>
    <w:rsid w:val="00835DEF"/>
    <w:rsid w:val="00837DB1"/>
    <w:rsid w:val="008411C0"/>
    <w:rsid w:val="008413A3"/>
    <w:rsid w:val="00841BB0"/>
    <w:rsid w:val="008435CC"/>
    <w:rsid w:val="008439D3"/>
    <w:rsid w:val="0084403A"/>
    <w:rsid w:val="00844D75"/>
    <w:rsid w:val="00844FEA"/>
    <w:rsid w:val="00845F03"/>
    <w:rsid w:val="008465FC"/>
    <w:rsid w:val="008471B3"/>
    <w:rsid w:val="00847317"/>
    <w:rsid w:val="0084733E"/>
    <w:rsid w:val="00850038"/>
    <w:rsid w:val="00850303"/>
    <w:rsid w:val="00850626"/>
    <w:rsid w:val="0085093F"/>
    <w:rsid w:val="00851C7A"/>
    <w:rsid w:val="00851FBD"/>
    <w:rsid w:val="00852191"/>
    <w:rsid w:val="00852E83"/>
    <w:rsid w:val="008548FD"/>
    <w:rsid w:val="00854F08"/>
    <w:rsid w:val="0085513B"/>
    <w:rsid w:val="0085568A"/>
    <w:rsid w:val="00855CED"/>
    <w:rsid w:val="00855FEE"/>
    <w:rsid w:val="00856794"/>
    <w:rsid w:val="00856BC5"/>
    <w:rsid w:val="00856FB7"/>
    <w:rsid w:val="008602F0"/>
    <w:rsid w:val="0086108B"/>
    <w:rsid w:val="00861EB9"/>
    <w:rsid w:val="00861EF9"/>
    <w:rsid w:val="00862171"/>
    <w:rsid w:val="008624A4"/>
    <w:rsid w:val="00862C2E"/>
    <w:rsid w:val="00863450"/>
    <w:rsid w:val="00863B0B"/>
    <w:rsid w:val="00864EEA"/>
    <w:rsid w:val="00866876"/>
    <w:rsid w:val="00867F45"/>
    <w:rsid w:val="00870005"/>
    <w:rsid w:val="00870052"/>
    <w:rsid w:val="00870141"/>
    <w:rsid w:val="008701BE"/>
    <w:rsid w:val="0087084D"/>
    <w:rsid w:val="00871138"/>
    <w:rsid w:val="00871625"/>
    <w:rsid w:val="00871947"/>
    <w:rsid w:val="00872FA4"/>
    <w:rsid w:val="00873D40"/>
    <w:rsid w:val="008746A7"/>
    <w:rsid w:val="008746ED"/>
    <w:rsid w:val="008748AF"/>
    <w:rsid w:val="00874AC8"/>
    <w:rsid w:val="00874CB7"/>
    <w:rsid w:val="00874D1A"/>
    <w:rsid w:val="00877136"/>
    <w:rsid w:val="008773A7"/>
    <w:rsid w:val="00877C23"/>
    <w:rsid w:val="008800B4"/>
    <w:rsid w:val="008805CF"/>
    <w:rsid w:val="008807D3"/>
    <w:rsid w:val="00880941"/>
    <w:rsid w:val="00880C63"/>
    <w:rsid w:val="00880D9D"/>
    <w:rsid w:val="0088180B"/>
    <w:rsid w:val="00882045"/>
    <w:rsid w:val="008826FB"/>
    <w:rsid w:val="00882B48"/>
    <w:rsid w:val="00883A01"/>
    <w:rsid w:val="00883A8A"/>
    <w:rsid w:val="00884278"/>
    <w:rsid w:val="008842ED"/>
    <w:rsid w:val="0088482C"/>
    <w:rsid w:val="00885864"/>
    <w:rsid w:val="008858E9"/>
    <w:rsid w:val="00886536"/>
    <w:rsid w:val="0088658D"/>
    <w:rsid w:val="00886E52"/>
    <w:rsid w:val="008878DF"/>
    <w:rsid w:val="0089005A"/>
    <w:rsid w:val="00890169"/>
    <w:rsid w:val="008905D7"/>
    <w:rsid w:val="00891D0C"/>
    <w:rsid w:val="008921DC"/>
    <w:rsid w:val="00892354"/>
    <w:rsid w:val="008929F5"/>
    <w:rsid w:val="008932F9"/>
    <w:rsid w:val="00893495"/>
    <w:rsid w:val="00894017"/>
    <w:rsid w:val="008943D1"/>
    <w:rsid w:val="00894969"/>
    <w:rsid w:val="00894B96"/>
    <w:rsid w:val="008951D7"/>
    <w:rsid w:val="0089591A"/>
    <w:rsid w:val="00895CB4"/>
    <w:rsid w:val="008969FC"/>
    <w:rsid w:val="00896DC7"/>
    <w:rsid w:val="00897E3C"/>
    <w:rsid w:val="008A0199"/>
    <w:rsid w:val="008A01AA"/>
    <w:rsid w:val="008A0499"/>
    <w:rsid w:val="008A0CA0"/>
    <w:rsid w:val="008A12FD"/>
    <w:rsid w:val="008A1682"/>
    <w:rsid w:val="008A1785"/>
    <w:rsid w:val="008A17C4"/>
    <w:rsid w:val="008A3427"/>
    <w:rsid w:val="008A34B9"/>
    <w:rsid w:val="008A3AC6"/>
    <w:rsid w:val="008A635D"/>
    <w:rsid w:val="008A63EC"/>
    <w:rsid w:val="008A6639"/>
    <w:rsid w:val="008A7616"/>
    <w:rsid w:val="008B0434"/>
    <w:rsid w:val="008B0BB4"/>
    <w:rsid w:val="008B0D18"/>
    <w:rsid w:val="008B27CB"/>
    <w:rsid w:val="008B2A84"/>
    <w:rsid w:val="008B2DD2"/>
    <w:rsid w:val="008B3718"/>
    <w:rsid w:val="008B39E2"/>
    <w:rsid w:val="008B3A1A"/>
    <w:rsid w:val="008B3A55"/>
    <w:rsid w:val="008B3AF1"/>
    <w:rsid w:val="008B4559"/>
    <w:rsid w:val="008B4775"/>
    <w:rsid w:val="008B4FAF"/>
    <w:rsid w:val="008B6843"/>
    <w:rsid w:val="008B6E02"/>
    <w:rsid w:val="008B7D18"/>
    <w:rsid w:val="008B7F37"/>
    <w:rsid w:val="008C1D04"/>
    <w:rsid w:val="008C210C"/>
    <w:rsid w:val="008C24A2"/>
    <w:rsid w:val="008C3099"/>
    <w:rsid w:val="008C3267"/>
    <w:rsid w:val="008C3717"/>
    <w:rsid w:val="008C3F48"/>
    <w:rsid w:val="008C4219"/>
    <w:rsid w:val="008C4249"/>
    <w:rsid w:val="008C487B"/>
    <w:rsid w:val="008C4A6B"/>
    <w:rsid w:val="008C4F60"/>
    <w:rsid w:val="008C4FF9"/>
    <w:rsid w:val="008C512D"/>
    <w:rsid w:val="008C521C"/>
    <w:rsid w:val="008C649F"/>
    <w:rsid w:val="008C72F4"/>
    <w:rsid w:val="008D16FA"/>
    <w:rsid w:val="008D17CC"/>
    <w:rsid w:val="008D242F"/>
    <w:rsid w:val="008D2D52"/>
    <w:rsid w:val="008D41EE"/>
    <w:rsid w:val="008D436D"/>
    <w:rsid w:val="008D56DF"/>
    <w:rsid w:val="008D5730"/>
    <w:rsid w:val="008D57B6"/>
    <w:rsid w:val="008D57B7"/>
    <w:rsid w:val="008D59FF"/>
    <w:rsid w:val="008D5CF0"/>
    <w:rsid w:val="008D716A"/>
    <w:rsid w:val="008D770C"/>
    <w:rsid w:val="008D7D78"/>
    <w:rsid w:val="008D7DAA"/>
    <w:rsid w:val="008E077D"/>
    <w:rsid w:val="008E101D"/>
    <w:rsid w:val="008E14D3"/>
    <w:rsid w:val="008E173E"/>
    <w:rsid w:val="008E246A"/>
    <w:rsid w:val="008E286B"/>
    <w:rsid w:val="008E2988"/>
    <w:rsid w:val="008E2FDC"/>
    <w:rsid w:val="008E3C05"/>
    <w:rsid w:val="008E42E1"/>
    <w:rsid w:val="008E55CE"/>
    <w:rsid w:val="008E5BAD"/>
    <w:rsid w:val="008E5D69"/>
    <w:rsid w:val="008E601C"/>
    <w:rsid w:val="008E6518"/>
    <w:rsid w:val="008E6A1E"/>
    <w:rsid w:val="008E6CD4"/>
    <w:rsid w:val="008E7255"/>
    <w:rsid w:val="008E7515"/>
    <w:rsid w:val="008F01B9"/>
    <w:rsid w:val="008F01C2"/>
    <w:rsid w:val="008F03A9"/>
    <w:rsid w:val="008F0506"/>
    <w:rsid w:val="008F1482"/>
    <w:rsid w:val="008F1738"/>
    <w:rsid w:val="008F1D02"/>
    <w:rsid w:val="008F2E86"/>
    <w:rsid w:val="008F3A34"/>
    <w:rsid w:val="008F4A32"/>
    <w:rsid w:val="008F5582"/>
    <w:rsid w:val="008F5CE7"/>
    <w:rsid w:val="008F5FB3"/>
    <w:rsid w:val="008F5FF6"/>
    <w:rsid w:val="008F626C"/>
    <w:rsid w:val="008F6F95"/>
    <w:rsid w:val="008F706B"/>
    <w:rsid w:val="008F7242"/>
    <w:rsid w:val="008F77E9"/>
    <w:rsid w:val="008F78D6"/>
    <w:rsid w:val="008F7B87"/>
    <w:rsid w:val="008F7CE2"/>
    <w:rsid w:val="008F7ED1"/>
    <w:rsid w:val="008F7F45"/>
    <w:rsid w:val="00900722"/>
    <w:rsid w:val="00901F1F"/>
    <w:rsid w:val="00902C79"/>
    <w:rsid w:val="00903C26"/>
    <w:rsid w:val="00903F32"/>
    <w:rsid w:val="009044C2"/>
    <w:rsid w:val="00904860"/>
    <w:rsid w:val="00904DE1"/>
    <w:rsid w:val="009053DF"/>
    <w:rsid w:val="00905F35"/>
    <w:rsid w:val="00906134"/>
    <w:rsid w:val="00906681"/>
    <w:rsid w:val="00906DA8"/>
    <w:rsid w:val="0090764B"/>
    <w:rsid w:val="00907ECD"/>
    <w:rsid w:val="00907EDC"/>
    <w:rsid w:val="00910639"/>
    <w:rsid w:val="009109FD"/>
    <w:rsid w:val="00910D41"/>
    <w:rsid w:val="00910D48"/>
    <w:rsid w:val="00911161"/>
    <w:rsid w:val="00911719"/>
    <w:rsid w:val="00913C99"/>
    <w:rsid w:val="00913D97"/>
    <w:rsid w:val="00914C1C"/>
    <w:rsid w:val="00914ED2"/>
    <w:rsid w:val="00915C65"/>
    <w:rsid w:val="00916EA4"/>
    <w:rsid w:val="009172CF"/>
    <w:rsid w:val="0091753A"/>
    <w:rsid w:val="00917F5E"/>
    <w:rsid w:val="009207FC"/>
    <w:rsid w:val="00920AA1"/>
    <w:rsid w:val="00920D50"/>
    <w:rsid w:val="009211AB"/>
    <w:rsid w:val="00921339"/>
    <w:rsid w:val="009214E3"/>
    <w:rsid w:val="00921CFD"/>
    <w:rsid w:val="009223E2"/>
    <w:rsid w:val="00922725"/>
    <w:rsid w:val="0092362F"/>
    <w:rsid w:val="00923685"/>
    <w:rsid w:val="00923DB1"/>
    <w:rsid w:val="009249C2"/>
    <w:rsid w:val="00924F7E"/>
    <w:rsid w:val="00925928"/>
    <w:rsid w:val="0092594E"/>
    <w:rsid w:val="00925AA6"/>
    <w:rsid w:val="00925C11"/>
    <w:rsid w:val="00925F41"/>
    <w:rsid w:val="0092644A"/>
    <w:rsid w:val="00926520"/>
    <w:rsid w:val="00926793"/>
    <w:rsid w:val="00926B42"/>
    <w:rsid w:val="009273A8"/>
    <w:rsid w:val="0092756E"/>
    <w:rsid w:val="00927AF1"/>
    <w:rsid w:val="00927B66"/>
    <w:rsid w:val="00927B76"/>
    <w:rsid w:val="009305BF"/>
    <w:rsid w:val="009308FA"/>
    <w:rsid w:val="00930A05"/>
    <w:rsid w:val="00930A78"/>
    <w:rsid w:val="009320C9"/>
    <w:rsid w:val="00933545"/>
    <w:rsid w:val="0093411D"/>
    <w:rsid w:val="00934C7C"/>
    <w:rsid w:val="00937021"/>
    <w:rsid w:val="0093775A"/>
    <w:rsid w:val="00937F2C"/>
    <w:rsid w:val="00940023"/>
    <w:rsid w:val="00940C63"/>
    <w:rsid w:val="00941DD8"/>
    <w:rsid w:val="00942C00"/>
    <w:rsid w:val="00942F8C"/>
    <w:rsid w:val="00943CEF"/>
    <w:rsid w:val="00944058"/>
    <w:rsid w:val="00944419"/>
    <w:rsid w:val="00944494"/>
    <w:rsid w:val="00944CCE"/>
    <w:rsid w:val="00946273"/>
    <w:rsid w:val="00946564"/>
    <w:rsid w:val="00946BB4"/>
    <w:rsid w:val="00946C86"/>
    <w:rsid w:val="009474D6"/>
    <w:rsid w:val="00950065"/>
    <w:rsid w:val="009505A2"/>
    <w:rsid w:val="00950C86"/>
    <w:rsid w:val="009517F2"/>
    <w:rsid w:val="0095200E"/>
    <w:rsid w:val="0095262E"/>
    <w:rsid w:val="00952A71"/>
    <w:rsid w:val="00953410"/>
    <w:rsid w:val="00954A67"/>
    <w:rsid w:val="00954C35"/>
    <w:rsid w:val="00954E35"/>
    <w:rsid w:val="00955AAE"/>
    <w:rsid w:val="00955D70"/>
    <w:rsid w:val="009603EF"/>
    <w:rsid w:val="00960D24"/>
    <w:rsid w:val="009612B2"/>
    <w:rsid w:val="00962261"/>
    <w:rsid w:val="00962358"/>
    <w:rsid w:val="00962375"/>
    <w:rsid w:val="009626C2"/>
    <w:rsid w:val="00962C45"/>
    <w:rsid w:val="009637FC"/>
    <w:rsid w:val="00964B6B"/>
    <w:rsid w:val="00964FE4"/>
    <w:rsid w:val="00965163"/>
    <w:rsid w:val="00965434"/>
    <w:rsid w:val="00965F4D"/>
    <w:rsid w:val="00966156"/>
    <w:rsid w:val="0096650F"/>
    <w:rsid w:val="00966AB5"/>
    <w:rsid w:val="00966D3B"/>
    <w:rsid w:val="00966EB2"/>
    <w:rsid w:val="00967AD5"/>
    <w:rsid w:val="00967D17"/>
    <w:rsid w:val="00970078"/>
    <w:rsid w:val="009702AD"/>
    <w:rsid w:val="00970A29"/>
    <w:rsid w:val="00970AD5"/>
    <w:rsid w:val="00970D5B"/>
    <w:rsid w:val="00970EB7"/>
    <w:rsid w:val="00971AB5"/>
    <w:rsid w:val="00971ACF"/>
    <w:rsid w:val="00971CFA"/>
    <w:rsid w:val="00971DC6"/>
    <w:rsid w:val="00972642"/>
    <w:rsid w:val="00973283"/>
    <w:rsid w:val="00973627"/>
    <w:rsid w:val="00973755"/>
    <w:rsid w:val="009743B5"/>
    <w:rsid w:val="00974764"/>
    <w:rsid w:val="00974816"/>
    <w:rsid w:val="00974BD3"/>
    <w:rsid w:val="009768F8"/>
    <w:rsid w:val="0097691D"/>
    <w:rsid w:val="00977F8A"/>
    <w:rsid w:val="009815BB"/>
    <w:rsid w:val="00982077"/>
    <w:rsid w:val="0098232E"/>
    <w:rsid w:val="0098233F"/>
    <w:rsid w:val="00983405"/>
    <w:rsid w:val="009837B0"/>
    <w:rsid w:val="00983F4D"/>
    <w:rsid w:val="009840AC"/>
    <w:rsid w:val="0098458B"/>
    <w:rsid w:val="0098474F"/>
    <w:rsid w:val="009849D2"/>
    <w:rsid w:val="0098583A"/>
    <w:rsid w:val="00985F53"/>
    <w:rsid w:val="00986831"/>
    <w:rsid w:val="00987464"/>
    <w:rsid w:val="009874FC"/>
    <w:rsid w:val="009907BC"/>
    <w:rsid w:val="009909B7"/>
    <w:rsid w:val="00990C50"/>
    <w:rsid w:val="00993A1F"/>
    <w:rsid w:val="00994D53"/>
    <w:rsid w:val="00995722"/>
    <w:rsid w:val="00995872"/>
    <w:rsid w:val="00997749"/>
    <w:rsid w:val="009978E3"/>
    <w:rsid w:val="00997E6E"/>
    <w:rsid w:val="009A026B"/>
    <w:rsid w:val="009A0977"/>
    <w:rsid w:val="009A0A5C"/>
    <w:rsid w:val="009A0B84"/>
    <w:rsid w:val="009A1AB8"/>
    <w:rsid w:val="009A1B3F"/>
    <w:rsid w:val="009A289B"/>
    <w:rsid w:val="009A32DE"/>
    <w:rsid w:val="009A338A"/>
    <w:rsid w:val="009A375F"/>
    <w:rsid w:val="009A3918"/>
    <w:rsid w:val="009A3E43"/>
    <w:rsid w:val="009A4650"/>
    <w:rsid w:val="009A51D0"/>
    <w:rsid w:val="009A581B"/>
    <w:rsid w:val="009A5BCD"/>
    <w:rsid w:val="009A6493"/>
    <w:rsid w:val="009A7748"/>
    <w:rsid w:val="009A7942"/>
    <w:rsid w:val="009A7A2C"/>
    <w:rsid w:val="009B02BC"/>
    <w:rsid w:val="009B02C2"/>
    <w:rsid w:val="009B06B5"/>
    <w:rsid w:val="009B1505"/>
    <w:rsid w:val="009B1ABD"/>
    <w:rsid w:val="009B1F21"/>
    <w:rsid w:val="009B3FD8"/>
    <w:rsid w:val="009B41B8"/>
    <w:rsid w:val="009B4867"/>
    <w:rsid w:val="009B5333"/>
    <w:rsid w:val="009B53AC"/>
    <w:rsid w:val="009B63AB"/>
    <w:rsid w:val="009B6470"/>
    <w:rsid w:val="009B64AE"/>
    <w:rsid w:val="009B6BB7"/>
    <w:rsid w:val="009B6D2F"/>
    <w:rsid w:val="009B797D"/>
    <w:rsid w:val="009B7A69"/>
    <w:rsid w:val="009C02B4"/>
    <w:rsid w:val="009C0835"/>
    <w:rsid w:val="009C1536"/>
    <w:rsid w:val="009C18C0"/>
    <w:rsid w:val="009C2721"/>
    <w:rsid w:val="009C3591"/>
    <w:rsid w:val="009C45A9"/>
    <w:rsid w:val="009C4760"/>
    <w:rsid w:val="009C4FAD"/>
    <w:rsid w:val="009C612E"/>
    <w:rsid w:val="009C6187"/>
    <w:rsid w:val="009C68B9"/>
    <w:rsid w:val="009C694E"/>
    <w:rsid w:val="009C6F56"/>
    <w:rsid w:val="009C75F2"/>
    <w:rsid w:val="009C7837"/>
    <w:rsid w:val="009C7AE2"/>
    <w:rsid w:val="009D0872"/>
    <w:rsid w:val="009D16D3"/>
    <w:rsid w:val="009D1AAB"/>
    <w:rsid w:val="009D1EAE"/>
    <w:rsid w:val="009D1F03"/>
    <w:rsid w:val="009D22F5"/>
    <w:rsid w:val="009D49F0"/>
    <w:rsid w:val="009D4E5B"/>
    <w:rsid w:val="009D52A4"/>
    <w:rsid w:val="009D69DB"/>
    <w:rsid w:val="009D6DEA"/>
    <w:rsid w:val="009D6F20"/>
    <w:rsid w:val="009D7351"/>
    <w:rsid w:val="009D7D67"/>
    <w:rsid w:val="009E031A"/>
    <w:rsid w:val="009E0488"/>
    <w:rsid w:val="009E0BC4"/>
    <w:rsid w:val="009E17D4"/>
    <w:rsid w:val="009E1FFA"/>
    <w:rsid w:val="009E2346"/>
    <w:rsid w:val="009E29B4"/>
    <w:rsid w:val="009E2BBB"/>
    <w:rsid w:val="009E3052"/>
    <w:rsid w:val="009E45C9"/>
    <w:rsid w:val="009E4A10"/>
    <w:rsid w:val="009E4A12"/>
    <w:rsid w:val="009E4AD0"/>
    <w:rsid w:val="009E645B"/>
    <w:rsid w:val="009E66B5"/>
    <w:rsid w:val="009E67EC"/>
    <w:rsid w:val="009E6936"/>
    <w:rsid w:val="009E6AE4"/>
    <w:rsid w:val="009E7AF1"/>
    <w:rsid w:val="009E7E63"/>
    <w:rsid w:val="009F0247"/>
    <w:rsid w:val="009F0613"/>
    <w:rsid w:val="009F24FA"/>
    <w:rsid w:val="009F3065"/>
    <w:rsid w:val="009F30DA"/>
    <w:rsid w:val="009F4012"/>
    <w:rsid w:val="009F41B2"/>
    <w:rsid w:val="009F44C0"/>
    <w:rsid w:val="009F475D"/>
    <w:rsid w:val="009F4934"/>
    <w:rsid w:val="009F4981"/>
    <w:rsid w:val="009F50D2"/>
    <w:rsid w:val="009F538E"/>
    <w:rsid w:val="009F5617"/>
    <w:rsid w:val="009F56A5"/>
    <w:rsid w:val="009F5CDD"/>
    <w:rsid w:val="009F5D93"/>
    <w:rsid w:val="009F6275"/>
    <w:rsid w:val="009F7399"/>
    <w:rsid w:val="009F74F0"/>
    <w:rsid w:val="009F7F56"/>
    <w:rsid w:val="00A00968"/>
    <w:rsid w:val="00A00C8C"/>
    <w:rsid w:val="00A0204A"/>
    <w:rsid w:val="00A02443"/>
    <w:rsid w:val="00A02482"/>
    <w:rsid w:val="00A02C67"/>
    <w:rsid w:val="00A02F1F"/>
    <w:rsid w:val="00A03C3E"/>
    <w:rsid w:val="00A04B4E"/>
    <w:rsid w:val="00A04C0D"/>
    <w:rsid w:val="00A0552B"/>
    <w:rsid w:val="00A056FC"/>
    <w:rsid w:val="00A05D1B"/>
    <w:rsid w:val="00A061F2"/>
    <w:rsid w:val="00A065F8"/>
    <w:rsid w:val="00A10C9A"/>
    <w:rsid w:val="00A1174D"/>
    <w:rsid w:val="00A117E0"/>
    <w:rsid w:val="00A12492"/>
    <w:rsid w:val="00A127A3"/>
    <w:rsid w:val="00A12D85"/>
    <w:rsid w:val="00A132AC"/>
    <w:rsid w:val="00A13DA6"/>
    <w:rsid w:val="00A152C1"/>
    <w:rsid w:val="00A15584"/>
    <w:rsid w:val="00A1639B"/>
    <w:rsid w:val="00A16B7F"/>
    <w:rsid w:val="00A16B89"/>
    <w:rsid w:val="00A1739C"/>
    <w:rsid w:val="00A17933"/>
    <w:rsid w:val="00A20554"/>
    <w:rsid w:val="00A20797"/>
    <w:rsid w:val="00A20DD6"/>
    <w:rsid w:val="00A21BAD"/>
    <w:rsid w:val="00A227B6"/>
    <w:rsid w:val="00A2317E"/>
    <w:rsid w:val="00A24049"/>
    <w:rsid w:val="00A24740"/>
    <w:rsid w:val="00A24DCE"/>
    <w:rsid w:val="00A24EC4"/>
    <w:rsid w:val="00A25943"/>
    <w:rsid w:val="00A26122"/>
    <w:rsid w:val="00A261FD"/>
    <w:rsid w:val="00A26E1C"/>
    <w:rsid w:val="00A27C6C"/>
    <w:rsid w:val="00A27E57"/>
    <w:rsid w:val="00A30675"/>
    <w:rsid w:val="00A308CC"/>
    <w:rsid w:val="00A3090F"/>
    <w:rsid w:val="00A30F79"/>
    <w:rsid w:val="00A31C5D"/>
    <w:rsid w:val="00A32AD7"/>
    <w:rsid w:val="00A332B0"/>
    <w:rsid w:val="00A34A1D"/>
    <w:rsid w:val="00A351FC"/>
    <w:rsid w:val="00A35D87"/>
    <w:rsid w:val="00A36DDC"/>
    <w:rsid w:val="00A37405"/>
    <w:rsid w:val="00A376AD"/>
    <w:rsid w:val="00A37F93"/>
    <w:rsid w:val="00A40261"/>
    <w:rsid w:val="00A4069C"/>
    <w:rsid w:val="00A416B4"/>
    <w:rsid w:val="00A41AFF"/>
    <w:rsid w:val="00A41F32"/>
    <w:rsid w:val="00A43428"/>
    <w:rsid w:val="00A43434"/>
    <w:rsid w:val="00A443B8"/>
    <w:rsid w:val="00A44959"/>
    <w:rsid w:val="00A453C8"/>
    <w:rsid w:val="00A453E0"/>
    <w:rsid w:val="00A45B15"/>
    <w:rsid w:val="00A4601C"/>
    <w:rsid w:val="00A46127"/>
    <w:rsid w:val="00A46412"/>
    <w:rsid w:val="00A46EE5"/>
    <w:rsid w:val="00A470E3"/>
    <w:rsid w:val="00A502BD"/>
    <w:rsid w:val="00A50637"/>
    <w:rsid w:val="00A50701"/>
    <w:rsid w:val="00A519AB"/>
    <w:rsid w:val="00A51D2E"/>
    <w:rsid w:val="00A51FCC"/>
    <w:rsid w:val="00A52CBA"/>
    <w:rsid w:val="00A53AF8"/>
    <w:rsid w:val="00A53F3C"/>
    <w:rsid w:val="00A5410D"/>
    <w:rsid w:val="00A5439D"/>
    <w:rsid w:val="00A548FA"/>
    <w:rsid w:val="00A563CD"/>
    <w:rsid w:val="00A567A6"/>
    <w:rsid w:val="00A56EA2"/>
    <w:rsid w:val="00A57097"/>
    <w:rsid w:val="00A576A7"/>
    <w:rsid w:val="00A5786E"/>
    <w:rsid w:val="00A60635"/>
    <w:rsid w:val="00A61C27"/>
    <w:rsid w:val="00A61C9C"/>
    <w:rsid w:val="00A620C8"/>
    <w:rsid w:val="00A62F45"/>
    <w:rsid w:val="00A63348"/>
    <w:rsid w:val="00A63778"/>
    <w:rsid w:val="00A64200"/>
    <w:rsid w:val="00A64C3A"/>
    <w:rsid w:val="00A64EEE"/>
    <w:rsid w:val="00A65326"/>
    <w:rsid w:val="00A6557E"/>
    <w:rsid w:val="00A6586A"/>
    <w:rsid w:val="00A65A64"/>
    <w:rsid w:val="00A65AD5"/>
    <w:rsid w:val="00A66178"/>
    <w:rsid w:val="00A661BC"/>
    <w:rsid w:val="00A663B8"/>
    <w:rsid w:val="00A6771B"/>
    <w:rsid w:val="00A67B22"/>
    <w:rsid w:val="00A70A9D"/>
    <w:rsid w:val="00A70E42"/>
    <w:rsid w:val="00A7139D"/>
    <w:rsid w:val="00A717F9"/>
    <w:rsid w:val="00A71A7C"/>
    <w:rsid w:val="00A71B1C"/>
    <w:rsid w:val="00A71D91"/>
    <w:rsid w:val="00A72103"/>
    <w:rsid w:val="00A72385"/>
    <w:rsid w:val="00A74177"/>
    <w:rsid w:val="00A75034"/>
    <w:rsid w:val="00A7561F"/>
    <w:rsid w:val="00A76B91"/>
    <w:rsid w:val="00A77120"/>
    <w:rsid w:val="00A80BEB"/>
    <w:rsid w:val="00A812CE"/>
    <w:rsid w:val="00A813FE"/>
    <w:rsid w:val="00A81560"/>
    <w:rsid w:val="00A82C53"/>
    <w:rsid w:val="00A82DAE"/>
    <w:rsid w:val="00A83679"/>
    <w:rsid w:val="00A8418E"/>
    <w:rsid w:val="00A84AE7"/>
    <w:rsid w:val="00A84F25"/>
    <w:rsid w:val="00A85120"/>
    <w:rsid w:val="00A85171"/>
    <w:rsid w:val="00A85619"/>
    <w:rsid w:val="00A86176"/>
    <w:rsid w:val="00A86AC2"/>
    <w:rsid w:val="00A86CA6"/>
    <w:rsid w:val="00A9016B"/>
    <w:rsid w:val="00A90F83"/>
    <w:rsid w:val="00A90F84"/>
    <w:rsid w:val="00A917BC"/>
    <w:rsid w:val="00A91ACF"/>
    <w:rsid w:val="00A91FC3"/>
    <w:rsid w:val="00A92756"/>
    <w:rsid w:val="00A92DDA"/>
    <w:rsid w:val="00A933BD"/>
    <w:rsid w:val="00A946B8"/>
    <w:rsid w:val="00A9489F"/>
    <w:rsid w:val="00A94A38"/>
    <w:rsid w:val="00A95116"/>
    <w:rsid w:val="00A956B8"/>
    <w:rsid w:val="00A95DB8"/>
    <w:rsid w:val="00A96575"/>
    <w:rsid w:val="00A96BCF"/>
    <w:rsid w:val="00A971B3"/>
    <w:rsid w:val="00A972C0"/>
    <w:rsid w:val="00A9746B"/>
    <w:rsid w:val="00A977B3"/>
    <w:rsid w:val="00AA08B3"/>
    <w:rsid w:val="00AA189E"/>
    <w:rsid w:val="00AA1C88"/>
    <w:rsid w:val="00AA22A1"/>
    <w:rsid w:val="00AA34DA"/>
    <w:rsid w:val="00AA3BAD"/>
    <w:rsid w:val="00AA3CB0"/>
    <w:rsid w:val="00AA41A1"/>
    <w:rsid w:val="00AA4D36"/>
    <w:rsid w:val="00AA5DEF"/>
    <w:rsid w:val="00AA5F7E"/>
    <w:rsid w:val="00AA65BD"/>
    <w:rsid w:val="00AA67F5"/>
    <w:rsid w:val="00AA6A80"/>
    <w:rsid w:val="00AA6AF3"/>
    <w:rsid w:val="00AB03C1"/>
    <w:rsid w:val="00AB0C1A"/>
    <w:rsid w:val="00AB1627"/>
    <w:rsid w:val="00AB1DAA"/>
    <w:rsid w:val="00AB314A"/>
    <w:rsid w:val="00AB4204"/>
    <w:rsid w:val="00AB4510"/>
    <w:rsid w:val="00AB53BA"/>
    <w:rsid w:val="00AB57C4"/>
    <w:rsid w:val="00AB60E4"/>
    <w:rsid w:val="00AB6461"/>
    <w:rsid w:val="00AB6758"/>
    <w:rsid w:val="00AB6E31"/>
    <w:rsid w:val="00AB6F97"/>
    <w:rsid w:val="00AB7986"/>
    <w:rsid w:val="00AB7DE5"/>
    <w:rsid w:val="00AC012C"/>
    <w:rsid w:val="00AC05E4"/>
    <w:rsid w:val="00AC0B47"/>
    <w:rsid w:val="00AC1750"/>
    <w:rsid w:val="00AC1E1C"/>
    <w:rsid w:val="00AC2C34"/>
    <w:rsid w:val="00AC32DF"/>
    <w:rsid w:val="00AC45A6"/>
    <w:rsid w:val="00AC4627"/>
    <w:rsid w:val="00AC4DCA"/>
    <w:rsid w:val="00AC4F2A"/>
    <w:rsid w:val="00AC53D7"/>
    <w:rsid w:val="00AC59AE"/>
    <w:rsid w:val="00AC75CE"/>
    <w:rsid w:val="00AC7EFC"/>
    <w:rsid w:val="00AD011F"/>
    <w:rsid w:val="00AD05E9"/>
    <w:rsid w:val="00AD06FA"/>
    <w:rsid w:val="00AD1C69"/>
    <w:rsid w:val="00AD1CA5"/>
    <w:rsid w:val="00AD2853"/>
    <w:rsid w:val="00AD345D"/>
    <w:rsid w:val="00AD34C0"/>
    <w:rsid w:val="00AD425C"/>
    <w:rsid w:val="00AD4A3E"/>
    <w:rsid w:val="00AD4DF1"/>
    <w:rsid w:val="00AD52E1"/>
    <w:rsid w:val="00AD6FCB"/>
    <w:rsid w:val="00AD77F1"/>
    <w:rsid w:val="00AD7B49"/>
    <w:rsid w:val="00AE0ADD"/>
    <w:rsid w:val="00AE0D77"/>
    <w:rsid w:val="00AE10D0"/>
    <w:rsid w:val="00AE11F1"/>
    <w:rsid w:val="00AE1807"/>
    <w:rsid w:val="00AE1811"/>
    <w:rsid w:val="00AE1C37"/>
    <w:rsid w:val="00AE2222"/>
    <w:rsid w:val="00AE2EFE"/>
    <w:rsid w:val="00AE30D9"/>
    <w:rsid w:val="00AE3305"/>
    <w:rsid w:val="00AE3804"/>
    <w:rsid w:val="00AE4B1E"/>
    <w:rsid w:val="00AE5DF2"/>
    <w:rsid w:val="00AE5FDF"/>
    <w:rsid w:val="00AE65DA"/>
    <w:rsid w:val="00AE692A"/>
    <w:rsid w:val="00AE69DD"/>
    <w:rsid w:val="00AE6AC5"/>
    <w:rsid w:val="00AE7989"/>
    <w:rsid w:val="00AF12F4"/>
    <w:rsid w:val="00AF13CA"/>
    <w:rsid w:val="00AF1A2C"/>
    <w:rsid w:val="00AF35E5"/>
    <w:rsid w:val="00AF39F7"/>
    <w:rsid w:val="00AF3AA6"/>
    <w:rsid w:val="00AF537C"/>
    <w:rsid w:val="00AF56C2"/>
    <w:rsid w:val="00AF58D7"/>
    <w:rsid w:val="00AF6660"/>
    <w:rsid w:val="00AF6A22"/>
    <w:rsid w:val="00AF71DE"/>
    <w:rsid w:val="00AF76B7"/>
    <w:rsid w:val="00B00433"/>
    <w:rsid w:val="00B00E1F"/>
    <w:rsid w:val="00B03270"/>
    <w:rsid w:val="00B033C8"/>
    <w:rsid w:val="00B0357F"/>
    <w:rsid w:val="00B03B87"/>
    <w:rsid w:val="00B03CB1"/>
    <w:rsid w:val="00B042A9"/>
    <w:rsid w:val="00B04629"/>
    <w:rsid w:val="00B048FA"/>
    <w:rsid w:val="00B05144"/>
    <w:rsid w:val="00B05A28"/>
    <w:rsid w:val="00B05FE9"/>
    <w:rsid w:val="00B0607A"/>
    <w:rsid w:val="00B0611A"/>
    <w:rsid w:val="00B0614D"/>
    <w:rsid w:val="00B06EC8"/>
    <w:rsid w:val="00B07868"/>
    <w:rsid w:val="00B07B28"/>
    <w:rsid w:val="00B10E95"/>
    <w:rsid w:val="00B11159"/>
    <w:rsid w:val="00B11327"/>
    <w:rsid w:val="00B122F9"/>
    <w:rsid w:val="00B12E05"/>
    <w:rsid w:val="00B1307F"/>
    <w:rsid w:val="00B137FB"/>
    <w:rsid w:val="00B13B92"/>
    <w:rsid w:val="00B13F47"/>
    <w:rsid w:val="00B14248"/>
    <w:rsid w:val="00B142A3"/>
    <w:rsid w:val="00B14C9C"/>
    <w:rsid w:val="00B14FC7"/>
    <w:rsid w:val="00B1512A"/>
    <w:rsid w:val="00B15251"/>
    <w:rsid w:val="00B15727"/>
    <w:rsid w:val="00B16152"/>
    <w:rsid w:val="00B1628E"/>
    <w:rsid w:val="00B167C9"/>
    <w:rsid w:val="00B168B8"/>
    <w:rsid w:val="00B16D06"/>
    <w:rsid w:val="00B17510"/>
    <w:rsid w:val="00B17E51"/>
    <w:rsid w:val="00B20BA2"/>
    <w:rsid w:val="00B20EF9"/>
    <w:rsid w:val="00B20FF2"/>
    <w:rsid w:val="00B21111"/>
    <w:rsid w:val="00B21130"/>
    <w:rsid w:val="00B21502"/>
    <w:rsid w:val="00B218AF"/>
    <w:rsid w:val="00B227EB"/>
    <w:rsid w:val="00B230CB"/>
    <w:rsid w:val="00B23939"/>
    <w:rsid w:val="00B23E93"/>
    <w:rsid w:val="00B23FCF"/>
    <w:rsid w:val="00B24983"/>
    <w:rsid w:val="00B2586C"/>
    <w:rsid w:val="00B25ACF"/>
    <w:rsid w:val="00B2640C"/>
    <w:rsid w:val="00B307E9"/>
    <w:rsid w:val="00B30A7B"/>
    <w:rsid w:val="00B31600"/>
    <w:rsid w:val="00B31D11"/>
    <w:rsid w:val="00B31EC6"/>
    <w:rsid w:val="00B32173"/>
    <w:rsid w:val="00B32446"/>
    <w:rsid w:val="00B32505"/>
    <w:rsid w:val="00B32C67"/>
    <w:rsid w:val="00B333E9"/>
    <w:rsid w:val="00B3343E"/>
    <w:rsid w:val="00B33FEF"/>
    <w:rsid w:val="00B347D7"/>
    <w:rsid w:val="00B34AB2"/>
    <w:rsid w:val="00B34D44"/>
    <w:rsid w:val="00B35D8A"/>
    <w:rsid w:val="00B36088"/>
    <w:rsid w:val="00B3645D"/>
    <w:rsid w:val="00B36493"/>
    <w:rsid w:val="00B3666B"/>
    <w:rsid w:val="00B3760D"/>
    <w:rsid w:val="00B376CC"/>
    <w:rsid w:val="00B37792"/>
    <w:rsid w:val="00B377DC"/>
    <w:rsid w:val="00B400B1"/>
    <w:rsid w:val="00B4028C"/>
    <w:rsid w:val="00B40A7A"/>
    <w:rsid w:val="00B40D86"/>
    <w:rsid w:val="00B4121B"/>
    <w:rsid w:val="00B41948"/>
    <w:rsid w:val="00B4194A"/>
    <w:rsid w:val="00B41EB5"/>
    <w:rsid w:val="00B422FE"/>
    <w:rsid w:val="00B42745"/>
    <w:rsid w:val="00B42B3F"/>
    <w:rsid w:val="00B44577"/>
    <w:rsid w:val="00B452F7"/>
    <w:rsid w:val="00B46073"/>
    <w:rsid w:val="00B46969"/>
    <w:rsid w:val="00B46E5E"/>
    <w:rsid w:val="00B5099C"/>
    <w:rsid w:val="00B50CE7"/>
    <w:rsid w:val="00B522E6"/>
    <w:rsid w:val="00B5328D"/>
    <w:rsid w:val="00B5413D"/>
    <w:rsid w:val="00B54FFC"/>
    <w:rsid w:val="00B550C3"/>
    <w:rsid w:val="00B5608B"/>
    <w:rsid w:val="00B562BC"/>
    <w:rsid w:val="00B570D2"/>
    <w:rsid w:val="00B57DAE"/>
    <w:rsid w:val="00B57FA0"/>
    <w:rsid w:val="00B6007A"/>
    <w:rsid w:val="00B600F1"/>
    <w:rsid w:val="00B604C3"/>
    <w:rsid w:val="00B60BC0"/>
    <w:rsid w:val="00B618B4"/>
    <w:rsid w:val="00B61FA4"/>
    <w:rsid w:val="00B62494"/>
    <w:rsid w:val="00B625D8"/>
    <w:rsid w:val="00B63399"/>
    <w:rsid w:val="00B633D0"/>
    <w:rsid w:val="00B6345A"/>
    <w:rsid w:val="00B648C5"/>
    <w:rsid w:val="00B65003"/>
    <w:rsid w:val="00B658D6"/>
    <w:rsid w:val="00B65924"/>
    <w:rsid w:val="00B65FBD"/>
    <w:rsid w:val="00B66642"/>
    <w:rsid w:val="00B669B5"/>
    <w:rsid w:val="00B670BD"/>
    <w:rsid w:val="00B67981"/>
    <w:rsid w:val="00B67C8E"/>
    <w:rsid w:val="00B70178"/>
    <w:rsid w:val="00B70943"/>
    <w:rsid w:val="00B70DE6"/>
    <w:rsid w:val="00B71810"/>
    <w:rsid w:val="00B71F5F"/>
    <w:rsid w:val="00B7211D"/>
    <w:rsid w:val="00B72580"/>
    <w:rsid w:val="00B72A1F"/>
    <w:rsid w:val="00B72C74"/>
    <w:rsid w:val="00B73151"/>
    <w:rsid w:val="00B731B0"/>
    <w:rsid w:val="00B73822"/>
    <w:rsid w:val="00B7383E"/>
    <w:rsid w:val="00B73BE1"/>
    <w:rsid w:val="00B73E11"/>
    <w:rsid w:val="00B7459B"/>
    <w:rsid w:val="00B748FC"/>
    <w:rsid w:val="00B74B4A"/>
    <w:rsid w:val="00B7583D"/>
    <w:rsid w:val="00B76009"/>
    <w:rsid w:val="00B76045"/>
    <w:rsid w:val="00B76CBD"/>
    <w:rsid w:val="00B77357"/>
    <w:rsid w:val="00B77460"/>
    <w:rsid w:val="00B7754F"/>
    <w:rsid w:val="00B8011A"/>
    <w:rsid w:val="00B80975"/>
    <w:rsid w:val="00B817BC"/>
    <w:rsid w:val="00B819E5"/>
    <w:rsid w:val="00B820C7"/>
    <w:rsid w:val="00B82240"/>
    <w:rsid w:val="00B82588"/>
    <w:rsid w:val="00B8293A"/>
    <w:rsid w:val="00B83617"/>
    <w:rsid w:val="00B84028"/>
    <w:rsid w:val="00B8424C"/>
    <w:rsid w:val="00B8490C"/>
    <w:rsid w:val="00B84F2B"/>
    <w:rsid w:val="00B85A7D"/>
    <w:rsid w:val="00B876BC"/>
    <w:rsid w:val="00B91B62"/>
    <w:rsid w:val="00B91BAE"/>
    <w:rsid w:val="00B91F5A"/>
    <w:rsid w:val="00B92223"/>
    <w:rsid w:val="00B92506"/>
    <w:rsid w:val="00B92624"/>
    <w:rsid w:val="00B927C2"/>
    <w:rsid w:val="00B9309E"/>
    <w:rsid w:val="00B931E2"/>
    <w:rsid w:val="00B93426"/>
    <w:rsid w:val="00B93A93"/>
    <w:rsid w:val="00B957F1"/>
    <w:rsid w:val="00B96566"/>
    <w:rsid w:val="00B96652"/>
    <w:rsid w:val="00B97120"/>
    <w:rsid w:val="00B97954"/>
    <w:rsid w:val="00B97F8D"/>
    <w:rsid w:val="00BA05BB"/>
    <w:rsid w:val="00BA14DC"/>
    <w:rsid w:val="00BA19FC"/>
    <w:rsid w:val="00BA2BD0"/>
    <w:rsid w:val="00BA2C7A"/>
    <w:rsid w:val="00BA30CB"/>
    <w:rsid w:val="00BA336A"/>
    <w:rsid w:val="00BA3583"/>
    <w:rsid w:val="00BA404B"/>
    <w:rsid w:val="00BA55BA"/>
    <w:rsid w:val="00BA7A36"/>
    <w:rsid w:val="00BA7E8B"/>
    <w:rsid w:val="00BB0127"/>
    <w:rsid w:val="00BB041C"/>
    <w:rsid w:val="00BB0445"/>
    <w:rsid w:val="00BB06F0"/>
    <w:rsid w:val="00BB0E09"/>
    <w:rsid w:val="00BB133D"/>
    <w:rsid w:val="00BB1B3B"/>
    <w:rsid w:val="00BB21BD"/>
    <w:rsid w:val="00BB2E76"/>
    <w:rsid w:val="00BB33E4"/>
    <w:rsid w:val="00BB389B"/>
    <w:rsid w:val="00BB3EAD"/>
    <w:rsid w:val="00BB3FD5"/>
    <w:rsid w:val="00BB4380"/>
    <w:rsid w:val="00BB44BC"/>
    <w:rsid w:val="00BB5177"/>
    <w:rsid w:val="00BB584F"/>
    <w:rsid w:val="00BB5BD7"/>
    <w:rsid w:val="00BB668F"/>
    <w:rsid w:val="00BB6B4D"/>
    <w:rsid w:val="00BB6E6F"/>
    <w:rsid w:val="00BB7104"/>
    <w:rsid w:val="00BC011E"/>
    <w:rsid w:val="00BC078F"/>
    <w:rsid w:val="00BC0C5A"/>
    <w:rsid w:val="00BC1497"/>
    <w:rsid w:val="00BC1AF6"/>
    <w:rsid w:val="00BC2166"/>
    <w:rsid w:val="00BC2684"/>
    <w:rsid w:val="00BC2704"/>
    <w:rsid w:val="00BC2879"/>
    <w:rsid w:val="00BC2DE3"/>
    <w:rsid w:val="00BC303C"/>
    <w:rsid w:val="00BC3BBB"/>
    <w:rsid w:val="00BC4CBD"/>
    <w:rsid w:val="00BC4D89"/>
    <w:rsid w:val="00BC4FC7"/>
    <w:rsid w:val="00BC56D4"/>
    <w:rsid w:val="00BC5C25"/>
    <w:rsid w:val="00BC6245"/>
    <w:rsid w:val="00BC673F"/>
    <w:rsid w:val="00BC6CF6"/>
    <w:rsid w:val="00BC7B73"/>
    <w:rsid w:val="00BC7EF5"/>
    <w:rsid w:val="00BD02FC"/>
    <w:rsid w:val="00BD049A"/>
    <w:rsid w:val="00BD0896"/>
    <w:rsid w:val="00BD0BD3"/>
    <w:rsid w:val="00BD0D45"/>
    <w:rsid w:val="00BD0DD9"/>
    <w:rsid w:val="00BD0ED8"/>
    <w:rsid w:val="00BD1879"/>
    <w:rsid w:val="00BD2511"/>
    <w:rsid w:val="00BD39AA"/>
    <w:rsid w:val="00BD40E0"/>
    <w:rsid w:val="00BD4AAF"/>
    <w:rsid w:val="00BD50F8"/>
    <w:rsid w:val="00BD5729"/>
    <w:rsid w:val="00BD5954"/>
    <w:rsid w:val="00BD60BD"/>
    <w:rsid w:val="00BD6550"/>
    <w:rsid w:val="00BD6572"/>
    <w:rsid w:val="00BD6A91"/>
    <w:rsid w:val="00BD6D84"/>
    <w:rsid w:val="00BD73DD"/>
    <w:rsid w:val="00BD7655"/>
    <w:rsid w:val="00BD76CB"/>
    <w:rsid w:val="00BE03B2"/>
    <w:rsid w:val="00BE0896"/>
    <w:rsid w:val="00BE0A0D"/>
    <w:rsid w:val="00BE0B58"/>
    <w:rsid w:val="00BE0F36"/>
    <w:rsid w:val="00BE2979"/>
    <w:rsid w:val="00BE2BF0"/>
    <w:rsid w:val="00BE32FB"/>
    <w:rsid w:val="00BE4597"/>
    <w:rsid w:val="00BE45FD"/>
    <w:rsid w:val="00BE4AD7"/>
    <w:rsid w:val="00BE4B4E"/>
    <w:rsid w:val="00BE4FDC"/>
    <w:rsid w:val="00BE5263"/>
    <w:rsid w:val="00BE52C7"/>
    <w:rsid w:val="00BE56C5"/>
    <w:rsid w:val="00BE578A"/>
    <w:rsid w:val="00BE62A7"/>
    <w:rsid w:val="00BE6E26"/>
    <w:rsid w:val="00BE710E"/>
    <w:rsid w:val="00BF0373"/>
    <w:rsid w:val="00BF0A76"/>
    <w:rsid w:val="00BF119D"/>
    <w:rsid w:val="00BF15B8"/>
    <w:rsid w:val="00BF18C9"/>
    <w:rsid w:val="00BF21F6"/>
    <w:rsid w:val="00BF262D"/>
    <w:rsid w:val="00BF3DD4"/>
    <w:rsid w:val="00BF4411"/>
    <w:rsid w:val="00BF45A5"/>
    <w:rsid w:val="00BF608C"/>
    <w:rsid w:val="00BF61BC"/>
    <w:rsid w:val="00BF77EB"/>
    <w:rsid w:val="00BF79BC"/>
    <w:rsid w:val="00BF7F72"/>
    <w:rsid w:val="00C000A2"/>
    <w:rsid w:val="00C007C9"/>
    <w:rsid w:val="00C00B7C"/>
    <w:rsid w:val="00C00D2A"/>
    <w:rsid w:val="00C01132"/>
    <w:rsid w:val="00C0126A"/>
    <w:rsid w:val="00C01F90"/>
    <w:rsid w:val="00C0204B"/>
    <w:rsid w:val="00C02215"/>
    <w:rsid w:val="00C02411"/>
    <w:rsid w:val="00C0270B"/>
    <w:rsid w:val="00C02B28"/>
    <w:rsid w:val="00C04042"/>
    <w:rsid w:val="00C04822"/>
    <w:rsid w:val="00C04D3A"/>
    <w:rsid w:val="00C04DEF"/>
    <w:rsid w:val="00C056C0"/>
    <w:rsid w:val="00C058DB"/>
    <w:rsid w:val="00C05DC6"/>
    <w:rsid w:val="00C05F99"/>
    <w:rsid w:val="00C062D3"/>
    <w:rsid w:val="00C063A1"/>
    <w:rsid w:val="00C06E78"/>
    <w:rsid w:val="00C0727E"/>
    <w:rsid w:val="00C0746D"/>
    <w:rsid w:val="00C1044B"/>
    <w:rsid w:val="00C1088D"/>
    <w:rsid w:val="00C109B0"/>
    <w:rsid w:val="00C10ACC"/>
    <w:rsid w:val="00C1128E"/>
    <w:rsid w:val="00C11CD9"/>
    <w:rsid w:val="00C12511"/>
    <w:rsid w:val="00C12DD9"/>
    <w:rsid w:val="00C133EC"/>
    <w:rsid w:val="00C13EB2"/>
    <w:rsid w:val="00C14026"/>
    <w:rsid w:val="00C156BE"/>
    <w:rsid w:val="00C1684F"/>
    <w:rsid w:val="00C16905"/>
    <w:rsid w:val="00C16B11"/>
    <w:rsid w:val="00C17C44"/>
    <w:rsid w:val="00C17D3E"/>
    <w:rsid w:val="00C17DD5"/>
    <w:rsid w:val="00C20888"/>
    <w:rsid w:val="00C20ADC"/>
    <w:rsid w:val="00C219AA"/>
    <w:rsid w:val="00C21F1D"/>
    <w:rsid w:val="00C21F3F"/>
    <w:rsid w:val="00C2216A"/>
    <w:rsid w:val="00C224A0"/>
    <w:rsid w:val="00C22559"/>
    <w:rsid w:val="00C22B93"/>
    <w:rsid w:val="00C232D6"/>
    <w:rsid w:val="00C23847"/>
    <w:rsid w:val="00C23FFA"/>
    <w:rsid w:val="00C25380"/>
    <w:rsid w:val="00C2586D"/>
    <w:rsid w:val="00C25A4A"/>
    <w:rsid w:val="00C25AEC"/>
    <w:rsid w:val="00C264FA"/>
    <w:rsid w:val="00C26876"/>
    <w:rsid w:val="00C268EB"/>
    <w:rsid w:val="00C26FE4"/>
    <w:rsid w:val="00C27FB4"/>
    <w:rsid w:val="00C31276"/>
    <w:rsid w:val="00C31620"/>
    <w:rsid w:val="00C31687"/>
    <w:rsid w:val="00C317C2"/>
    <w:rsid w:val="00C31AAA"/>
    <w:rsid w:val="00C31F59"/>
    <w:rsid w:val="00C326FC"/>
    <w:rsid w:val="00C32905"/>
    <w:rsid w:val="00C32998"/>
    <w:rsid w:val="00C32CFB"/>
    <w:rsid w:val="00C332C2"/>
    <w:rsid w:val="00C336F0"/>
    <w:rsid w:val="00C33B34"/>
    <w:rsid w:val="00C3435C"/>
    <w:rsid w:val="00C34CDA"/>
    <w:rsid w:val="00C34D9F"/>
    <w:rsid w:val="00C35158"/>
    <w:rsid w:val="00C35E66"/>
    <w:rsid w:val="00C35F3E"/>
    <w:rsid w:val="00C35F8C"/>
    <w:rsid w:val="00C36275"/>
    <w:rsid w:val="00C36DED"/>
    <w:rsid w:val="00C36F2C"/>
    <w:rsid w:val="00C377E2"/>
    <w:rsid w:val="00C40952"/>
    <w:rsid w:val="00C40B84"/>
    <w:rsid w:val="00C40DC9"/>
    <w:rsid w:val="00C40E6A"/>
    <w:rsid w:val="00C41451"/>
    <w:rsid w:val="00C415DB"/>
    <w:rsid w:val="00C416D1"/>
    <w:rsid w:val="00C434B9"/>
    <w:rsid w:val="00C43D1B"/>
    <w:rsid w:val="00C4468C"/>
    <w:rsid w:val="00C4484B"/>
    <w:rsid w:val="00C44A62"/>
    <w:rsid w:val="00C450D0"/>
    <w:rsid w:val="00C454BE"/>
    <w:rsid w:val="00C4555F"/>
    <w:rsid w:val="00C45B79"/>
    <w:rsid w:val="00C46A2C"/>
    <w:rsid w:val="00C46CA3"/>
    <w:rsid w:val="00C47261"/>
    <w:rsid w:val="00C477DA"/>
    <w:rsid w:val="00C47F84"/>
    <w:rsid w:val="00C5114C"/>
    <w:rsid w:val="00C51569"/>
    <w:rsid w:val="00C51815"/>
    <w:rsid w:val="00C52B50"/>
    <w:rsid w:val="00C52BC1"/>
    <w:rsid w:val="00C53FC9"/>
    <w:rsid w:val="00C55C75"/>
    <w:rsid w:val="00C55DD2"/>
    <w:rsid w:val="00C55EA8"/>
    <w:rsid w:val="00C57545"/>
    <w:rsid w:val="00C576A5"/>
    <w:rsid w:val="00C578F5"/>
    <w:rsid w:val="00C60CE2"/>
    <w:rsid w:val="00C61047"/>
    <w:rsid w:val="00C610A0"/>
    <w:rsid w:val="00C620B2"/>
    <w:rsid w:val="00C62854"/>
    <w:rsid w:val="00C62FA5"/>
    <w:rsid w:val="00C63864"/>
    <w:rsid w:val="00C63D86"/>
    <w:rsid w:val="00C63F13"/>
    <w:rsid w:val="00C65A36"/>
    <w:rsid w:val="00C668B2"/>
    <w:rsid w:val="00C66A3F"/>
    <w:rsid w:val="00C67280"/>
    <w:rsid w:val="00C67687"/>
    <w:rsid w:val="00C706CF"/>
    <w:rsid w:val="00C70C52"/>
    <w:rsid w:val="00C70DFD"/>
    <w:rsid w:val="00C70E49"/>
    <w:rsid w:val="00C71196"/>
    <w:rsid w:val="00C713A8"/>
    <w:rsid w:val="00C7143B"/>
    <w:rsid w:val="00C7159A"/>
    <w:rsid w:val="00C71BF0"/>
    <w:rsid w:val="00C72041"/>
    <w:rsid w:val="00C73499"/>
    <w:rsid w:val="00C73BA3"/>
    <w:rsid w:val="00C74C66"/>
    <w:rsid w:val="00C7539E"/>
    <w:rsid w:val="00C754EE"/>
    <w:rsid w:val="00C76070"/>
    <w:rsid w:val="00C763A2"/>
    <w:rsid w:val="00C767AF"/>
    <w:rsid w:val="00C770FD"/>
    <w:rsid w:val="00C778D5"/>
    <w:rsid w:val="00C77C24"/>
    <w:rsid w:val="00C80F23"/>
    <w:rsid w:val="00C82147"/>
    <w:rsid w:val="00C825DB"/>
    <w:rsid w:val="00C82A32"/>
    <w:rsid w:val="00C82CDB"/>
    <w:rsid w:val="00C833BA"/>
    <w:rsid w:val="00C83AA5"/>
    <w:rsid w:val="00C83FE6"/>
    <w:rsid w:val="00C84497"/>
    <w:rsid w:val="00C84CE9"/>
    <w:rsid w:val="00C85082"/>
    <w:rsid w:val="00C85F1E"/>
    <w:rsid w:val="00C8675C"/>
    <w:rsid w:val="00C869C5"/>
    <w:rsid w:val="00C86B0E"/>
    <w:rsid w:val="00C874E6"/>
    <w:rsid w:val="00C8767F"/>
    <w:rsid w:val="00C903A5"/>
    <w:rsid w:val="00C90CA5"/>
    <w:rsid w:val="00C91018"/>
    <w:rsid w:val="00C9148D"/>
    <w:rsid w:val="00C91608"/>
    <w:rsid w:val="00C91FED"/>
    <w:rsid w:val="00C921B6"/>
    <w:rsid w:val="00C92BA4"/>
    <w:rsid w:val="00C93ABB"/>
    <w:rsid w:val="00C944F0"/>
    <w:rsid w:val="00C9499D"/>
    <w:rsid w:val="00C94ABE"/>
    <w:rsid w:val="00C94BF5"/>
    <w:rsid w:val="00C95035"/>
    <w:rsid w:val="00C9782B"/>
    <w:rsid w:val="00C97C4E"/>
    <w:rsid w:val="00CA05AE"/>
    <w:rsid w:val="00CA0642"/>
    <w:rsid w:val="00CA0D3E"/>
    <w:rsid w:val="00CA12C3"/>
    <w:rsid w:val="00CA1676"/>
    <w:rsid w:val="00CA1CDF"/>
    <w:rsid w:val="00CA1F34"/>
    <w:rsid w:val="00CA20CF"/>
    <w:rsid w:val="00CA245B"/>
    <w:rsid w:val="00CA2E17"/>
    <w:rsid w:val="00CA3298"/>
    <w:rsid w:val="00CA3F52"/>
    <w:rsid w:val="00CA50A6"/>
    <w:rsid w:val="00CA61A6"/>
    <w:rsid w:val="00CA61F6"/>
    <w:rsid w:val="00CA6367"/>
    <w:rsid w:val="00CA6D41"/>
    <w:rsid w:val="00CA7C17"/>
    <w:rsid w:val="00CB0231"/>
    <w:rsid w:val="00CB1394"/>
    <w:rsid w:val="00CB1AB9"/>
    <w:rsid w:val="00CB2163"/>
    <w:rsid w:val="00CB40E8"/>
    <w:rsid w:val="00CB4152"/>
    <w:rsid w:val="00CB4592"/>
    <w:rsid w:val="00CB5EBF"/>
    <w:rsid w:val="00CB64A2"/>
    <w:rsid w:val="00CB6FF7"/>
    <w:rsid w:val="00CB77FB"/>
    <w:rsid w:val="00CB78E1"/>
    <w:rsid w:val="00CC0063"/>
    <w:rsid w:val="00CC0111"/>
    <w:rsid w:val="00CC0473"/>
    <w:rsid w:val="00CC0837"/>
    <w:rsid w:val="00CC1135"/>
    <w:rsid w:val="00CC141A"/>
    <w:rsid w:val="00CC2407"/>
    <w:rsid w:val="00CC28D6"/>
    <w:rsid w:val="00CC2AB8"/>
    <w:rsid w:val="00CC3B24"/>
    <w:rsid w:val="00CC42B0"/>
    <w:rsid w:val="00CC463D"/>
    <w:rsid w:val="00CC4917"/>
    <w:rsid w:val="00CC4BBE"/>
    <w:rsid w:val="00CC7303"/>
    <w:rsid w:val="00CC7C52"/>
    <w:rsid w:val="00CC7E4A"/>
    <w:rsid w:val="00CD06F0"/>
    <w:rsid w:val="00CD0A4B"/>
    <w:rsid w:val="00CD109C"/>
    <w:rsid w:val="00CD1B6C"/>
    <w:rsid w:val="00CD1F14"/>
    <w:rsid w:val="00CD1FB8"/>
    <w:rsid w:val="00CD3125"/>
    <w:rsid w:val="00CD3341"/>
    <w:rsid w:val="00CD3B38"/>
    <w:rsid w:val="00CD42CA"/>
    <w:rsid w:val="00CD4E16"/>
    <w:rsid w:val="00CD7AF8"/>
    <w:rsid w:val="00CE0493"/>
    <w:rsid w:val="00CE07E7"/>
    <w:rsid w:val="00CE13E6"/>
    <w:rsid w:val="00CE19E1"/>
    <w:rsid w:val="00CE1E2F"/>
    <w:rsid w:val="00CE21BF"/>
    <w:rsid w:val="00CE3A1E"/>
    <w:rsid w:val="00CE45B2"/>
    <w:rsid w:val="00CE510B"/>
    <w:rsid w:val="00CE5291"/>
    <w:rsid w:val="00CE62C3"/>
    <w:rsid w:val="00CE6543"/>
    <w:rsid w:val="00CE6649"/>
    <w:rsid w:val="00CE67B7"/>
    <w:rsid w:val="00CE6B50"/>
    <w:rsid w:val="00CE72C4"/>
    <w:rsid w:val="00CE77F9"/>
    <w:rsid w:val="00CE7AFC"/>
    <w:rsid w:val="00CF012A"/>
    <w:rsid w:val="00CF0463"/>
    <w:rsid w:val="00CF0686"/>
    <w:rsid w:val="00CF0CEA"/>
    <w:rsid w:val="00CF0D78"/>
    <w:rsid w:val="00CF0F89"/>
    <w:rsid w:val="00CF147A"/>
    <w:rsid w:val="00CF1FFD"/>
    <w:rsid w:val="00CF21A6"/>
    <w:rsid w:val="00CF29CF"/>
    <w:rsid w:val="00CF3186"/>
    <w:rsid w:val="00CF32A9"/>
    <w:rsid w:val="00CF3A18"/>
    <w:rsid w:val="00CF3F54"/>
    <w:rsid w:val="00CF419C"/>
    <w:rsid w:val="00CF51AC"/>
    <w:rsid w:val="00CF58E2"/>
    <w:rsid w:val="00CF58FF"/>
    <w:rsid w:val="00CF5DBE"/>
    <w:rsid w:val="00CF6194"/>
    <w:rsid w:val="00CF62C4"/>
    <w:rsid w:val="00CF6BD5"/>
    <w:rsid w:val="00CF6E76"/>
    <w:rsid w:val="00CF7102"/>
    <w:rsid w:val="00CF76BD"/>
    <w:rsid w:val="00D013EE"/>
    <w:rsid w:val="00D015F6"/>
    <w:rsid w:val="00D01D1B"/>
    <w:rsid w:val="00D02B0F"/>
    <w:rsid w:val="00D02BAE"/>
    <w:rsid w:val="00D03E51"/>
    <w:rsid w:val="00D03FFC"/>
    <w:rsid w:val="00D040FA"/>
    <w:rsid w:val="00D04776"/>
    <w:rsid w:val="00D05013"/>
    <w:rsid w:val="00D0534B"/>
    <w:rsid w:val="00D059B1"/>
    <w:rsid w:val="00D06B0D"/>
    <w:rsid w:val="00D078FA"/>
    <w:rsid w:val="00D07AAE"/>
    <w:rsid w:val="00D07C0A"/>
    <w:rsid w:val="00D07D75"/>
    <w:rsid w:val="00D07E81"/>
    <w:rsid w:val="00D07EE1"/>
    <w:rsid w:val="00D100C6"/>
    <w:rsid w:val="00D1090F"/>
    <w:rsid w:val="00D10BEB"/>
    <w:rsid w:val="00D1119A"/>
    <w:rsid w:val="00D11777"/>
    <w:rsid w:val="00D11A4E"/>
    <w:rsid w:val="00D1214B"/>
    <w:rsid w:val="00D125FF"/>
    <w:rsid w:val="00D1284D"/>
    <w:rsid w:val="00D12962"/>
    <w:rsid w:val="00D13303"/>
    <w:rsid w:val="00D137EE"/>
    <w:rsid w:val="00D13FF4"/>
    <w:rsid w:val="00D14591"/>
    <w:rsid w:val="00D1505E"/>
    <w:rsid w:val="00D15639"/>
    <w:rsid w:val="00D15CE0"/>
    <w:rsid w:val="00D15D91"/>
    <w:rsid w:val="00D1646C"/>
    <w:rsid w:val="00D20A5E"/>
    <w:rsid w:val="00D20ADA"/>
    <w:rsid w:val="00D20B59"/>
    <w:rsid w:val="00D20CC0"/>
    <w:rsid w:val="00D21293"/>
    <w:rsid w:val="00D22192"/>
    <w:rsid w:val="00D226DE"/>
    <w:rsid w:val="00D22837"/>
    <w:rsid w:val="00D228F3"/>
    <w:rsid w:val="00D22B8E"/>
    <w:rsid w:val="00D22F1A"/>
    <w:rsid w:val="00D23A22"/>
    <w:rsid w:val="00D2405C"/>
    <w:rsid w:val="00D246BE"/>
    <w:rsid w:val="00D2472F"/>
    <w:rsid w:val="00D253AA"/>
    <w:rsid w:val="00D26812"/>
    <w:rsid w:val="00D26FF3"/>
    <w:rsid w:val="00D3243D"/>
    <w:rsid w:val="00D3342A"/>
    <w:rsid w:val="00D338E4"/>
    <w:rsid w:val="00D33FCC"/>
    <w:rsid w:val="00D35399"/>
    <w:rsid w:val="00D357B1"/>
    <w:rsid w:val="00D35FD2"/>
    <w:rsid w:val="00D36CD3"/>
    <w:rsid w:val="00D374FA"/>
    <w:rsid w:val="00D405F0"/>
    <w:rsid w:val="00D41305"/>
    <w:rsid w:val="00D41A59"/>
    <w:rsid w:val="00D422E9"/>
    <w:rsid w:val="00D42723"/>
    <w:rsid w:val="00D427D8"/>
    <w:rsid w:val="00D42891"/>
    <w:rsid w:val="00D42F40"/>
    <w:rsid w:val="00D43822"/>
    <w:rsid w:val="00D43B75"/>
    <w:rsid w:val="00D44504"/>
    <w:rsid w:val="00D44DAE"/>
    <w:rsid w:val="00D451D7"/>
    <w:rsid w:val="00D45890"/>
    <w:rsid w:val="00D45939"/>
    <w:rsid w:val="00D45E54"/>
    <w:rsid w:val="00D4607B"/>
    <w:rsid w:val="00D46CFA"/>
    <w:rsid w:val="00D47148"/>
    <w:rsid w:val="00D474F5"/>
    <w:rsid w:val="00D47688"/>
    <w:rsid w:val="00D47761"/>
    <w:rsid w:val="00D4776F"/>
    <w:rsid w:val="00D47CA0"/>
    <w:rsid w:val="00D5044A"/>
    <w:rsid w:val="00D50A0C"/>
    <w:rsid w:val="00D51F4A"/>
    <w:rsid w:val="00D52214"/>
    <w:rsid w:val="00D52366"/>
    <w:rsid w:val="00D52B64"/>
    <w:rsid w:val="00D53B91"/>
    <w:rsid w:val="00D53D91"/>
    <w:rsid w:val="00D54060"/>
    <w:rsid w:val="00D54A88"/>
    <w:rsid w:val="00D55750"/>
    <w:rsid w:val="00D56993"/>
    <w:rsid w:val="00D57223"/>
    <w:rsid w:val="00D57EB4"/>
    <w:rsid w:val="00D615A7"/>
    <w:rsid w:val="00D615B6"/>
    <w:rsid w:val="00D6197F"/>
    <w:rsid w:val="00D62441"/>
    <w:rsid w:val="00D6330D"/>
    <w:rsid w:val="00D63483"/>
    <w:rsid w:val="00D635AA"/>
    <w:rsid w:val="00D64404"/>
    <w:rsid w:val="00D64C74"/>
    <w:rsid w:val="00D658DF"/>
    <w:rsid w:val="00D660C1"/>
    <w:rsid w:val="00D6646B"/>
    <w:rsid w:val="00D665B7"/>
    <w:rsid w:val="00D66859"/>
    <w:rsid w:val="00D6743D"/>
    <w:rsid w:val="00D679BC"/>
    <w:rsid w:val="00D67DA6"/>
    <w:rsid w:val="00D71355"/>
    <w:rsid w:val="00D7142E"/>
    <w:rsid w:val="00D728E9"/>
    <w:rsid w:val="00D72E92"/>
    <w:rsid w:val="00D745E6"/>
    <w:rsid w:val="00D74D47"/>
    <w:rsid w:val="00D74F61"/>
    <w:rsid w:val="00D75495"/>
    <w:rsid w:val="00D75587"/>
    <w:rsid w:val="00D75ADB"/>
    <w:rsid w:val="00D76544"/>
    <w:rsid w:val="00D7695B"/>
    <w:rsid w:val="00D77A13"/>
    <w:rsid w:val="00D77BE4"/>
    <w:rsid w:val="00D77C4B"/>
    <w:rsid w:val="00D81A52"/>
    <w:rsid w:val="00D81C00"/>
    <w:rsid w:val="00D8256D"/>
    <w:rsid w:val="00D825B4"/>
    <w:rsid w:val="00D8299A"/>
    <w:rsid w:val="00D829BA"/>
    <w:rsid w:val="00D82CCD"/>
    <w:rsid w:val="00D83351"/>
    <w:rsid w:val="00D84052"/>
    <w:rsid w:val="00D84A9E"/>
    <w:rsid w:val="00D85381"/>
    <w:rsid w:val="00D853D5"/>
    <w:rsid w:val="00D85B31"/>
    <w:rsid w:val="00D85BAA"/>
    <w:rsid w:val="00D86247"/>
    <w:rsid w:val="00D862DF"/>
    <w:rsid w:val="00D867E9"/>
    <w:rsid w:val="00D868BF"/>
    <w:rsid w:val="00D868C5"/>
    <w:rsid w:val="00D90356"/>
    <w:rsid w:val="00D9036F"/>
    <w:rsid w:val="00D909EF"/>
    <w:rsid w:val="00D91AFB"/>
    <w:rsid w:val="00D91E77"/>
    <w:rsid w:val="00D93379"/>
    <w:rsid w:val="00D937CB"/>
    <w:rsid w:val="00D9380B"/>
    <w:rsid w:val="00D93B81"/>
    <w:rsid w:val="00D943D7"/>
    <w:rsid w:val="00D947BA"/>
    <w:rsid w:val="00D94923"/>
    <w:rsid w:val="00D94F29"/>
    <w:rsid w:val="00D95091"/>
    <w:rsid w:val="00D966EC"/>
    <w:rsid w:val="00D96BDF"/>
    <w:rsid w:val="00D979DA"/>
    <w:rsid w:val="00D97AA3"/>
    <w:rsid w:val="00D97BE7"/>
    <w:rsid w:val="00D97EF1"/>
    <w:rsid w:val="00DA01AD"/>
    <w:rsid w:val="00DA094F"/>
    <w:rsid w:val="00DA09C9"/>
    <w:rsid w:val="00DA22CA"/>
    <w:rsid w:val="00DA2828"/>
    <w:rsid w:val="00DA2950"/>
    <w:rsid w:val="00DA3A15"/>
    <w:rsid w:val="00DA43FD"/>
    <w:rsid w:val="00DA49BD"/>
    <w:rsid w:val="00DA5151"/>
    <w:rsid w:val="00DA5924"/>
    <w:rsid w:val="00DA5B42"/>
    <w:rsid w:val="00DA6575"/>
    <w:rsid w:val="00DA6817"/>
    <w:rsid w:val="00DA72A8"/>
    <w:rsid w:val="00DA72F7"/>
    <w:rsid w:val="00DA78E7"/>
    <w:rsid w:val="00DA7B1E"/>
    <w:rsid w:val="00DA7CF4"/>
    <w:rsid w:val="00DB0ABF"/>
    <w:rsid w:val="00DB149B"/>
    <w:rsid w:val="00DB1594"/>
    <w:rsid w:val="00DB159B"/>
    <w:rsid w:val="00DB185D"/>
    <w:rsid w:val="00DB24C2"/>
    <w:rsid w:val="00DB2944"/>
    <w:rsid w:val="00DB2D0F"/>
    <w:rsid w:val="00DB2EF0"/>
    <w:rsid w:val="00DB2FE3"/>
    <w:rsid w:val="00DB48CA"/>
    <w:rsid w:val="00DB4F93"/>
    <w:rsid w:val="00DB61D6"/>
    <w:rsid w:val="00DB6C35"/>
    <w:rsid w:val="00DB73A8"/>
    <w:rsid w:val="00DB7997"/>
    <w:rsid w:val="00DB7DD9"/>
    <w:rsid w:val="00DB7DFC"/>
    <w:rsid w:val="00DC00DB"/>
    <w:rsid w:val="00DC1386"/>
    <w:rsid w:val="00DC321D"/>
    <w:rsid w:val="00DC37C5"/>
    <w:rsid w:val="00DC43A0"/>
    <w:rsid w:val="00DC43E7"/>
    <w:rsid w:val="00DC47E9"/>
    <w:rsid w:val="00DC51AB"/>
    <w:rsid w:val="00DC5218"/>
    <w:rsid w:val="00DC5BF3"/>
    <w:rsid w:val="00DC62CC"/>
    <w:rsid w:val="00DD195E"/>
    <w:rsid w:val="00DD1E18"/>
    <w:rsid w:val="00DD1F8D"/>
    <w:rsid w:val="00DD28D2"/>
    <w:rsid w:val="00DD372E"/>
    <w:rsid w:val="00DD3882"/>
    <w:rsid w:val="00DD3B0A"/>
    <w:rsid w:val="00DD40FD"/>
    <w:rsid w:val="00DD453D"/>
    <w:rsid w:val="00DD4EB9"/>
    <w:rsid w:val="00DD51AF"/>
    <w:rsid w:val="00DD51BE"/>
    <w:rsid w:val="00DD5604"/>
    <w:rsid w:val="00DD566D"/>
    <w:rsid w:val="00DD603E"/>
    <w:rsid w:val="00DD6045"/>
    <w:rsid w:val="00DD6362"/>
    <w:rsid w:val="00DD68E1"/>
    <w:rsid w:val="00DD7BE0"/>
    <w:rsid w:val="00DE0B50"/>
    <w:rsid w:val="00DE178A"/>
    <w:rsid w:val="00DE1AC0"/>
    <w:rsid w:val="00DE2B45"/>
    <w:rsid w:val="00DE3837"/>
    <w:rsid w:val="00DE3B51"/>
    <w:rsid w:val="00DE5B0B"/>
    <w:rsid w:val="00DE5C60"/>
    <w:rsid w:val="00DE6DB3"/>
    <w:rsid w:val="00DE701C"/>
    <w:rsid w:val="00DF0C54"/>
    <w:rsid w:val="00DF0EB5"/>
    <w:rsid w:val="00DF10A5"/>
    <w:rsid w:val="00DF172A"/>
    <w:rsid w:val="00DF1E9D"/>
    <w:rsid w:val="00DF1FCC"/>
    <w:rsid w:val="00DF23A0"/>
    <w:rsid w:val="00DF2582"/>
    <w:rsid w:val="00DF2676"/>
    <w:rsid w:val="00DF2798"/>
    <w:rsid w:val="00DF499B"/>
    <w:rsid w:val="00DF5364"/>
    <w:rsid w:val="00DF5E57"/>
    <w:rsid w:val="00DF5F16"/>
    <w:rsid w:val="00DF65B5"/>
    <w:rsid w:val="00DF6DDD"/>
    <w:rsid w:val="00DF72BC"/>
    <w:rsid w:val="00DF7E04"/>
    <w:rsid w:val="00E00114"/>
    <w:rsid w:val="00E00116"/>
    <w:rsid w:val="00E01638"/>
    <w:rsid w:val="00E02E25"/>
    <w:rsid w:val="00E039FB"/>
    <w:rsid w:val="00E05296"/>
    <w:rsid w:val="00E05963"/>
    <w:rsid w:val="00E05BF3"/>
    <w:rsid w:val="00E05C14"/>
    <w:rsid w:val="00E05ED8"/>
    <w:rsid w:val="00E065F2"/>
    <w:rsid w:val="00E06723"/>
    <w:rsid w:val="00E06C08"/>
    <w:rsid w:val="00E077FA"/>
    <w:rsid w:val="00E10877"/>
    <w:rsid w:val="00E108C7"/>
    <w:rsid w:val="00E10EED"/>
    <w:rsid w:val="00E115B4"/>
    <w:rsid w:val="00E119B1"/>
    <w:rsid w:val="00E11B2F"/>
    <w:rsid w:val="00E12A71"/>
    <w:rsid w:val="00E12C7A"/>
    <w:rsid w:val="00E12E78"/>
    <w:rsid w:val="00E13363"/>
    <w:rsid w:val="00E13D90"/>
    <w:rsid w:val="00E1401D"/>
    <w:rsid w:val="00E14E96"/>
    <w:rsid w:val="00E14FB4"/>
    <w:rsid w:val="00E14FE0"/>
    <w:rsid w:val="00E15B12"/>
    <w:rsid w:val="00E15C15"/>
    <w:rsid w:val="00E1617F"/>
    <w:rsid w:val="00E17253"/>
    <w:rsid w:val="00E172DE"/>
    <w:rsid w:val="00E174E2"/>
    <w:rsid w:val="00E20F71"/>
    <w:rsid w:val="00E21CE6"/>
    <w:rsid w:val="00E22285"/>
    <w:rsid w:val="00E223C7"/>
    <w:rsid w:val="00E2274C"/>
    <w:rsid w:val="00E22B68"/>
    <w:rsid w:val="00E231A9"/>
    <w:rsid w:val="00E2374B"/>
    <w:rsid w:val="00E238E4"/>
    <w:rsid w:val="00E239D8"/>
    <w:rsid w:val="00E23A6B"/>
    <w:rsid w:val="00E23F83"/>
    <w:rsid w:val="00E24282"/>
    <w:rsid w:val="00E248BF"/>
    <w:rsid w:val="00E25AB6"/>
    <w:rsid w:val="00E26114"/>
    <w:rsid w:val="00E267AF"/>
    <w:rsid w:val="00E26DF7"/>
    <w:rsid w:val="00E271A6"/>
    <w:rsid w:val="00E30050"/>
    <w:rsid w:val="00E30782"/>
    <w:rsid w:val="00E3088C"/>
    <w:rsid w:val="00E32B6E"/>
    <w:rsid w:val="00E32F9F"/>
    <w:rsid w:val="00E33AF9"/>
    <w:rsid w:val="00E3411C"/>
    <w:rsid w:val="00E3443E"/>
    <w:rsid w:val="00E34DD3"/>
    <w:rsid w:val="00E356D8"/>
    <w:rsid w:val="00E3597D"/>
    <w:rsid w:val="00E35C6D"/>
    <w:rsid w:val="00E35F2C"/>
    <w:rsid w:val="00E367C0"/>
    <w:rsid w:val="00E36824"/>
    <w:rsid w:val="00E36ABB"/>
    <w:rsid w:val="00E40030"/>
    <w:rsid w:val="00E4013E"/>
    <w:rsid w:val="00E408B5"/>
    <w:rsid w:val="00E408D8"/>
    <w:rsid w:val="00E40F50"/>
    <w:rsid w:val="00E4106D"/>
    <w:rsid w:val="00E4144A"/>
    <w:rsid w:val="00E419C9"/>
    <w:rsid w:val="00E4219F"/>
    <w:rsid w:val="00E42718"/>
    <w:rsid w:val="00E42C09"/>
    <w:rsid w:val="00E4431F"/>
    <w:rsid w:val="00E45037"/>
    <w:rsid w:val="00E45845"/>
    <w:rsid w:val="00E4627F"/>
    <w:rsid w:val="00E46462"/>
    <w:rsid w:val="00E46977"/>
    <w:rsid w:val="00E47319"/>
    <w:rsid w:val="00E50139"/>
    <w:rsid w:val="00E50588"/>
    <w:rsid w:val="00E51D27"/>
    <w:rsid w:val="00E536F1"/>
    <w:rsid w:val="00E53B0F"/>
    <w:rsid w:val="00E53DF5"/>
    <w:rsid w:val="00E53F4F"/>
    <w:rsid w:val="00E5459E"/>
    <w:rsid w:val="00E5480A"/>
    <w:rsid w:val="00E54A38"/>
    <w:rsid w:val="00E54DA7"/>
    <w:rsid w:val="00E5500F"/>
    <w:rsid w:val="00E553E5"/>
    <w:rsid w:val="00E559F5"/>
    <w:rsid w:val="00E55E46"/>
    <w:rsid w:val="00E56355"/>
    <w:rsid w:val="00E563BF"/>
    <w:rsid w:val="00E56F88"/>
    <w:rsid w:val="00E57CAF"/>
    <w:rsid w:val="00E57EA6"/>
    <w:rsid w:val="00E6013B"/>
    <w:rsid w:val="00E60693"/>
    <w:rsid w:val="00E6106A"/>
    <w:rsid w:val="00E61AD3"/>
    <w:rsid w:val="00E61E19"/>
    <w:rsid w:val="00E62400"/>
    <w:rsid w:val="00E62E28"/>
    <w:rsid w:val="00E62EA2"/>
    <w:rsid w:val="00E632FB"/>
    <w:rsid w:val="00E63628"/>
    <w:rsid w:val="00E64445"/>
    <w:rsid w:val="00E646A7"/>
    <w:rsid w:val="00E64F67"/>
    <w:rsid w:val="00E657C0"/>
    <w:rsid w:val="00E65A8F"/>
    <w:rsid w:val="00E6607C"/>
    <w:rsid w:val="00E667D3"/>
    <w:rsid w:val="00E67673"/>
    <w:rsid w:val="00E70942"/>
    <w:rsid w:val="00E719E2"/>
    <w:rsid w:val="00E71AFD"/>
    <w:rsid w:val="00E72877"/>
    <w:rsid w:val="00E73054"/>
    <w:rsid w:val="00E732F3"/>
    <w:rsid w:val="00E733AB"/>
    <w:rsid w:val="00E7345F"/>
    <w:rsid w:val="00E73668"/>
    <w:rsid w:val="00E73C7E"/>
    <w:rsid w:val="00E74D6F"/>
    <w:rsid w:val="00E755D8"/>
    <w:rsid w:val="00E75B7E"/>
    <w:rsid w:val="00E75E2A"/>
    <w:rsid w:val="00E75FB5"/>
    <w:rsid w:val="00E7620A"/>
    <w:rsid w:val="00E775AC"/>
    <w:rsid w:val="00E80419"/>
    <w:rsid w:val="00E8093D"/>
    <w:rsid w:val="00E80C86"/>
    <w:rsid w:val="00E81023"/>
    <w:rsid w:val="00E814E1"/>
    <w:rsid w:val="00E82AE9"/>
    <w:rsid w:val="00E83145"/>
    <w:rsid w:val="00E84134"/>
    <w:rsid w:val="00E84592"/>
    <w:rsid w:val="00E86037"/>
    <w:rsid w:val="00E9050A"/>
    <w:rsid w:val="00E9185C"/>
    <w:rsid w:val="00E91E49"/>
    <w:rsid w:val="00E9310F"/>
    <w:rsid w:val="00E9382B"/>
    <w:rsid w:val="00E93D74"/>
    <w:rsid w:val="00E93E96"/>
    <w:rsid w:val="00E948B6"/>
    <w:rsid w:val="00E94937"/>
    <w:rsid w:val="00E94B37"/>
    <w:rsid w:val="00E94E2F"/>
    <w:rsid w:val="00E95D7B"/>
    <w:rsid w:val="00E961C4"/>
    <w:rsid w:val="00E96695"/>
    <w:rsid w:val="00E96C93"/>
    <w:rsid w:val="00E96F3A"/>
    <w:rsid w:val="00E97127"/>
    <w:rsid w:val="00E97257"/>
    <w:rsid w:val="00E97376"/>
    <w:rsid w:val="00EA00FE"/>
    <w:rsid w:val="00EA0F4D"/>
    <w:rsid w:val="00EA10AF"/>
    <w:rsid w:val="00EA20C8"/>
    <w:rsid w:val="00EA2550"/>
    <w:rsid w:val="00EA26A5"/>
    <w:rsid w:val="00EA2B6A"/>
    <w:rsid w:val="00EA2D87"/>
    <w:rsid w:val="00EA30CA"/>
    <w:rsid w:val="00EA3401"/>
    <w:rsid w:val="00EA3E34"/>
    <w:rsid w:val="00EA4F05"/>
    <w:rsid w:val="00EA5D82"/>
    <w:rsid w:val="00EA6717"/>
    <w:rsid w:val="00EA6737"/>
    <w:rsid w:val="00EA6798"/>
    <w:rsid w:val="00EA7580"/>
    <w:rsid w:val="00EA7AE4"/>
    <w:rsid w:val="00EA7C0C"/>
    <w:rsid w:val="00EA7DAD"/>
    <w:rsid w:val="00EB0912"/>
    <w:rsid w:val="00EB0C5A"/>
    <w:rsid w:val="00EB13F9"/>
    <w:rsid w:val="00EB14AD"/>
    <w:rsid w:val="00EB156D"/>
    <w:rsid w:val="00EB180E"/>
    <w:rsid w:val="00EB1A06"/>
    <w:rsid w:val="00EB1C01"/>
    <w:rsid w:val="00EB224E"/>
    <w:rsid w:val="00EB2782"/>
    <w:rsid w:val="00EB2883"/>
    <w:rsid w:val="00EB291B"/>
    <w:rsid w:val="00EB3503"/>
    <w:rsid w:val="00EB36F3"/>
    <w:rsid w:val="00EB42C2"/>
    <w:rsid w:val="00EB469F"/>
    <w:rsid w:val="00EB46C1"/>
    <w:rsid w:val="00EB4A9F"/>
    <w:rsid w:val="00EB55D8"/>
    <w:rsid w:val="00EB5C08"/>
    <w:rsid w:val="00EB5F5B"/>
    <w:rsid w:val="00EB7075"/>
    <w:rsid w:val="00EB71BE"/>
    <w:rsid w:val="00EB71DE"/>
    <w:rsid w:val="00EB79C4"/>
    <w:rsid w:val="00EB7F0A"/>
    <w:rsid w:val="00EC0614"/>
    <w:rsid w:val="00EC1586"/>
    <w:rsid w:val="00EC1D21"/>
    <w:rsid w:val="00EC2642"/>
    <w:rsid w:val="00EC3B93"/>
    <w:rsid w:val="00EC3BE6"/>
    <w:rsid w:val="00EC40C2"/>
    <w:rsid w:val="00EC4153"/>
    <w:rsid w:val="00EC41EA"/>
    <w:rsid w:val="00EC49D9"/>
    <w:rsid w:val="00EC51E0"/>
    <w:rsid w:val="00EC5802"/>
    <w:rsid w:val="00EC66A6"/>
    <w:rsid w:val="00EC674D"/>
    <w:rsid w:val="00EC6764"/>
    <w:rsid w:val="00EC720C"/>
    <w:rsid w:val="00EC7596"/>
    <w:rsid w:val="00ED0B45"/>
    <w:rsid w:val="00ED0CF8"/>
    <w:rsid w:val="00ED13F8"/>
    <w:rsid w:val="00ED16DC"/>
    <w:rsid w:val="00ED1842"/>
    <w:rsid w:val="00ED19D5"/>
    <w:rsid w:val="00ED1A6E"/>
    <w:rsid w:val="00ED2896"/>
    <w:rsid w:val="00ED3058"/>
    <w:rsid w:val="00ED3E39"/>
    <w:rsid w:val="00ED3F37"/>
    <w:rsid w:val="00ED4571"/>
    <w:rsid w:val="00ED4FAA"/>
    <w:rsid w:val="00ED52C2"/>
    <w:rsid w:val="00ED6081"/>
    <w:rsid w:val="00ED65DA"/>
    <w:rsid w:val="00ED6ABE"/>
    <w:rsid w:val="00EE102A"/>
    <w:rsid w:val="00EE1974"/>
    <w:rsid w:val="00EE214D"/>
    <w:rsid w:val="00EE2BBD"/>
    <w:rsid w:val="00EE2C11"/>
    <w:rsid w:val="00EE2EA3"/>
    <w:rsid w:val="00EE343F"/>
    <w:rsid w:val="00EE3628"/>
    <w:rsid w:val="00EE3F12"/>
    <w:rsid w:val="00EE5065"/>
    <w:rsid w:val="00EE5169"/>
    <w:rsid w:val="00EE5388"/>
    <w:rsid w:val="00EE616F"/>
    <w:rsid w:val="00EE670E"/>
    <w:rsid w:val="00EE6826"/>
    <w:rsid w:val="00EE7825"/>
    <w:rsid w:val="00EE7BFF"/>
    <w:rsid w:val="00EE7C3D"/>
    <w:rsid w:val="00EF038B"/>
    <w:rsid w:val="00EF17E2"/>
    <w:rsid w:val="00EF1B58"/>
    <w:rsid w:val="00EF1BAD"/>
    <w:rsid w:val="00EF21E1"/>
    <w:rsid w:val="00EF23E2"/>
    <w:rsid w:val="00EF2796"/>
    <w:rsid w:val="00EF2E8F"/>
    <w:rsid w:val="00EF3163"/>
    <w:rsid w:val="00EF3F50"/>
    <w:rsid w:val="00EF402E"/>
    <w:rsid w:val="00EF463B"/>
    <w:rsid w:val="00EF490C"/>
    <w:rsid w:val="00EF4D70"/>
    <w:rsid w:val="00EF50E2"/>
    <w:rsid w:val="00EF513E"/>
    <w:rsid w:val="00EF538E"/>
    <w:rsid w:val="00EF559D"/>
    <w:rsid w:val="00EF563D"/>
    <w:rsid w:val="00EF58DA"/>
    <w:rsid w:val="00EF5E74"/>
    <w:rsid w:val="00EF5FC9"/>
    <w:rsid w:val="00EF6246"/>
    <w:rsid w:val="00EF72DE"/>
    <w:rsid w:val="00EF7836"/>
    <w:rsid w:val="00F0107A"/>
    <w:rsid w:val="00F01595"/>
    <w:rsid w:val="00F019F4"/>
    <w:rsid w:val="00F01D24"/>
    <w:rsid w:val="00F026AF"/>
    <w:rsid w:val="00F02F7C"/>
    <w:rsid w:val="00F04E7B"/>
    <w:rsid w:val="00F04EEC"/>
    <w:rsid w:val="00F04F28"/>
    <w:rsid w:val="00F05D2D"/>
    <w:rsid w:val="00F06624"/>
    <w:rsid w:val="00F068E4"/>
    <w:rsid w:val="00F069B0"/>
    <w:rsid w:val="00F069FF"/>
    <w:rsid w:val="00F07002"/>
    <w:rsid w:val="00F076F8"/>
    <w:rsid w:val="00F10430"/>
    <w:rsid w:val="00F107E3"/>
    <w:rsid w:val="00F10FEB"/>
    <w:rsid w:val="00F11102"/>
    <w:rsid w:val="00F11DF2"/>
    <w:rsid w:val="00F133AE"/>
    <w:rsid w:val="00F142D4"/>
    <w:rsid w:val="00F145D4"/>
    <w:rsid w:val="00F1488B"/>
    <w:rsid w:val="00F15531"/>
    <w:rsid w:val="00F15658"/>
    <w:rsid w:val="00F15961"/>
    <w:rsid w:val="00F15B38"/>
    <w:rsid w:val="00F20581"/>
    <w:rsid w:val="00F2065E"/>
    <w:rsid w:val="00F20C21"/>
    <w:rsid w:val="00F21124"/>
    <w:rsid w:val="00F21429"/>
    <w:rsid w:val="00F2173E"/>
    <w:rsid w:val="00F217E1"/>
    <w:rsid w:val="00F21D3A"/>
    <w:rsid w:val="00F22AD5"/>
    <w:rsid w:val="00F22DF8"/>
    <w:rsid w:val="00F23852"/>
    <w:rsid w:val="00F23C10"/>
    <w:rsid w:val="00F23CFB"/>
    <w:rsid w:val="00F25046"/>
    <w:rsid w:val="00F250C9"/>
    <w:rsid w:val="00F25140"/>
    <w:rsid w:val="00F2532A"/>
    <w:rsid w:val="00F25704"/>
    <w:rsid w:val="00F25B97"/>
    <w:rsid w:val="00F26D44"/>
    <w:rsid w:val="00F27DD9"/>
    <w:rsid w:val="00F300CA"/>
    <w:rsid w:val="00F30B10"/>
    <w:rsid w:val="00F31271"/>
    <w:rsid w:val="00F31300"/>
    <w:rsid w:val="00F313AE"/>
    <w:rsid w:val="00F32AD5"/>
    <w:rsid w:val="00F3321B"/>
    <w:rsid w:val="00F34640"/>
    <w:rsid w:val="00F34C12"/>
    <w:rsid w:val="00F34F3B"/>
    <w:rsid w:val="00F3519E"/>
    <w:rsid w:val="00F35489"/>
    <w:rsid w:val="00F3595D"/>
    <w:rsid w:val="00F36328"/>
    <w:rsid w:val="00F368EC"/>
    <w:rsid w:val="00F37942"/>
    <w:rsid w:val="00F37B31"/>
    <w:rsid w:val="00F37E66"/>
    <w:rsid w:val="00F37FD0"/>
    <w:rsid w:val="00F401A0"/>
    <w:rsid w:val="00F40F04"/>
    <w:rsid w:val="00F41354"/>
    <w:rsid w:val="00F41884"/>
    <w:rsid w:val="00F41C10"/>
    <w:rsid w:val="00F420F8"/>
    <w:rsid w:val="00F42A55"/>
    <w:rsid w:val="00F42BB7"/>
    <w:rsid w:val="00F42E8E"/>
    <w:rsid w:val="00F43791"/>
    <w:rsid w:val="00F438FD"/>
    <w:rsid w:val="00F439D7"/>
    <w:rsid w:val="00F4458E"/>
    <w:rsid w:val="00F44750"/>
    <w:rsid w:val="00F45161"/>
    <w:rsid w:val="00F4525B"/>
    <w:rsid w:val="00F452A1"/>
    <w:rsid w:val="00F453F1"/>
    <w:rsid w:val="00F45573"/>
    <w:rsid w:val="00F458E0"/>
    <w:rsid w:val="00F466B5"/>
    <w:rsid w:val="00F46E33"/>
    <w:rsid w:val="00F46E71"/>
    <w:rsid w:val="00F4720C"/>
    <w:rsid w:val="00F47226"/>
    <w:rsid w:val="00F476A3"/>
    <w:rsid w:val="00F504C4"/>
    <w:rsid w:val="00F51C65"/>
    <w:rsid w:val="00F51CB7"/>
    <w:rsid w:val="00F521B4"/>
    <w:rsid w:val="00F52EB3"/>
    <w:rsid w:val="00F5393C"/>
    <w:rsid w:val="00F5436A"/>
    <w:rsid w:val="00F547DB"/>
    <w:rsid w:val="00F54AF3"/>
    <w:rsid w:val="00F54D72"/>
    <w:rsid w:val="00F5647D"/>
    <w:rsid w:val="00F5683F"/>
    <w:rsid w:val="00F5709B"/>
    <w:rsid w:val="00F573B2"/>
    <w:rsid w:val="00F574B9"/>
    <w:rsid w:val="00F57BEF"/>
    <w:rsid w:val="00F57CF8"/>
    <w:rsid w:val="00F57DFB"/>
    <w:rsid w:val="00F60564"/>
    <w:rsid w:val="00F60927"/>
    <w:rsid w:val="00F6109F"/>
    <w:rsid w:val="00F62498"/>
    <w:rsid w:val="00F6265D"/>
    <w:rsid w:val="00F63342"/>
    <w:rsid w:val="00F6369B"/>
    <w:rsid w:val="00F63BB5"/>
    <w:rsid w:val="00F63D7D"/>
    <w:rsid w:val="00F63DCF"/>
    <w:rsid w:val="00F64030"/>
    <w:rsid w:val="00F644A6"/>
    <w:rsid w:val="00F644BF"/>
    <w:rsid w:val="00F64ECC"/>
    <w:rsid w:val="00F6540D"/>
    <w:rsid w:val="00F65B78"/>
    <w:rsid w:val="00F65DFC"/>
    <w:rsid w:val="00F66B8C"/>
    <w:rsid w:val="00F675CD"/>
    <w:rsid w:val="00F67640"/>
    <w:rsid w:val="00F67CDB"/>
    <w:rsid w:val="00F67DE8"/>
    <w:rsid w:val="00F70042"/>
    <w:rsid w:val="00F70520"/>
    <w:rsid w:val="00F70C73"/>
    <w:rsid w:val="00F71035"/>
    <w:rsid w:val="00F71CBD"/>
    <w:rsid w:val="00F7205F"/>
    <w:rsid w:val="00F720D6"/>
    <w:rsid w:val="00F72D1F"/>
    <w:rsid w:val="00F72F36"/>
    <w:rsid w:val="00F73251"/>
    <w:rsid w:val="00F7398A"/>
    <w:rsid w:val="00F7480D"/>
    <w:rsid w:val="00F754C3"/>
    <w:rsid w:val="00F75545"/>
    <w:rsid w:val="00F75716"/>
    <w:rsid w:val="00F75B43"/>
    <w:rsid w:val="00F76336"/>
    <w:rsid w:val="00F81206"/>
    <w:rsid w:val="00F81388"/>
    <w:rsid w:val="00F81924"/>
    <w:rsid w:val="00F81CDD"/>
    <w:rsid w:val="00F81FE4"/>
    <w:rsid w:val="00F82FF7"/>
    <w:rsid w:val="00F83CEB"/>
    <w:rsid w:val="00F83F86"/>
    <w:rsid w:val="00F84759"/>
    <w:rsid w:val="00F853FD"/>
    <w:rsid w:val="00F855AE"/>
    <w:rsid w:val="00F857F8"/>
    <w:rsid w:val="00F85E8F"/>
    <w:rsid w:val="00F866A1"/>
    <w:rsid w:val="00F86C0D"/>
    <w:rsid w:val="00F87020"/>
    <w:rsid w:val="00F87305"/>
    <w:rsid w:val="00F874BF"/>
    <w:rsid w:val="00F87AD0"/>
    <w:rsid w:val="00F90F46"/>
    <w:rsid w:val="00F91FCC"/>
    <w:rsid w:val="00F92615"/>
    <w:rsid w:val="00F9293B"/>
    <w:rsid w:val="00F9362D"/>
    <w:rsid w:val="00F938C6"/>
    <w:rsid w:val="00F93FCC"/>
    <w:rsid w:val="00F94243"/>
    <w:rsid w:val="00F9455B"/>
    <w:rsid w:val="00F94A7D"/>
    <w:rsid w:val="00F960B7"/>
    <w:rsid w:val="00F9633E"/>
    <w:rsid w:val="00F96DC0"/>
    <w:rsid w:val="00F96EED"/>
    <w:rsid w:val="00F971C3"/>
    <w:rsid w:val="00F97F20"/>
    <w:rsid w:val="00FA0439"/>
    <w:rsid w:val="00FA0E2D"/>
    <w:rsid w:val="00FA0E61"/>
    <w:rsid w:val="00FA1F57"/>
    <w:rsid w:val="00FA2003"/>
    <w:rsid w:val="00FA222E"/>
    <w:rsid w:val="00FA341B"/>
    <w:rsid w:val="00FA3527"/>
    <w:rsid w:val="00FA36C2"/>
    <w:rsid w:val="00FA38CE"/>
    <w:rsid w:val="00FA3B78"/>
    <w:rsid w:val="00FA3CBB"/>
    <w:rsid w:val="00FA3FF1"/>
    <w:rsid w:val="00FA46A9"/>
    <w:rsid w:val="00FA54C0"/>
    <w:rsid w:val="00FA5A57"/>
    <w:rsid w:val="00FA66C7"/>
    <w:rsid w:val="00FA7777"/>
    <w:rsid w:val="00FA789A"/>
    <w:rsid w:val="00FB2C01"/>
    <w:rsid w:val="00FB4242"/>
    <w:rsid w:val="00FB4803"/>
    <w:rsid w:val="00FB580F"/>
    <w:rsid w:val="00FB5F80"/>
    <w:rsid w:val="00FB6B77"/>
    <w:rsid w:val="00FB6EF5"/>
    <w:rsid w:val="00FB7B2C"/>
    <w:rsid w:val="00FB7BEE"/>
    <w:rsid w:val="00FC03B7"/>
    <w:rsid w:val="00FC2B1A"/>
    <w:rsid w:val="00FC344A"/>
    <w:rsid w:val="00FC3AD5"/>
    <w:rsid w:val="00FC3B2B"/>
    <w:rsid w:val="00FC3DF3"/>
    <w:rsid w:val="00FC43AF"/>
    <w:rsid w:val="00FC5848"/>
    <w:rsid w:val="00FC5AD1"/>
    <w:rsid w:val="00FC5C68"/>
    <w:rsid w:val="00FC65AE"/>
    <w:rsid w:val="00FC6A86"/>
    <w:rsid w:val="00FC6EC4"/>
    <w:rsid w:val="00FC7BA1"/>
    <w:rsid w:val="00FC7BEF"/>
    <w:rsid w:val="00FC7C4B"/>
    <w:rsid w:val="00FD03C5"/>
    <w:rsid w:val="00FD05F3"/>
    <w:rsid w:val="00FD0B10"/>
    <w:rsid w:val="00FD0F68"/>
    <w:rsid w:val="00FD1AF9"/>
    <w:rsid w:val="00FD210E"/>
    <w:rsid w:val="00FD2787"/>
    <w:rsid w:val="00FD2A57"/>
    <w:rsid w:val="00FD2F86"/>
    <w:rsid w:val="00FD3989"/>
    <w:rsid w:val="00FD3E38"/>
    <w:rsid w:val="00FD4413"/>
    <w:rsid w:val="00FD4BC4"/>
    <w:rsid w:val="00FD4F2D"/>
    <w:rsid w:val="00FD51B9"/>
    <w:rsid w:val="00FD62AE"/>
    <w:rsid w:val="00FD6752"/>
    <w:rsid w:val="00FD6877"/>
    <w:rsid w:val="00FD6A4D"/>
    <w:rsid w:val="00FD6B6A"/>
    <w:rsid w:val="00FD6D51"/>
    <w:rsid w:val="00FD6EC2"/>
    <w:rsid w:val="00FD7046"/>
    <w:rsid w:val="00FE16F4"/>
    <w:rsid w:val="00FE17AD"/>
    <w:rsid w:val="00FE194E"/>
    <w:rsid w:val="00FE2022"/>
    <w:rsid w:val="00FE20AF"/>
    <w:rsid w:val="00FE2732"/>
    <w:rsid w:val="00FE365F"/>
    <w:rsid w:val="00FE3A77"/>
    <w:rsid w:val="00FE3ABA"/>
    <w:rsid w:val="00FE3CBC"/>
    <w:rsid w:val="00FE3E2B"/>
    <w:rsid w:val="00FE4A98"/>
    <w:rsid w:val="00FE4DEF"/>
    <w:rsid w:val="00FE4F4C"/>
    <w:rsid w:val="00FE55B4"/>
    <w:rsid w:val="00FE5761"/>
    <w:rsid w:val="00FE5965"/>
    <w:rsid w:val="00FE5D33"/>
    <w:rsid w:val="00FE6DF7"/>
    <w:rsid w:val="00FE705A"/>
    <w:rsid w:val="00FF0941"/>
    <w:rsid w:val="00FF1633"/>
    <w:rsid w:val="00FF1D1B"/>
    <w:rsid w:val="00FF2BE7"/>
    <w:rsid w:val="00FF2E1F"/>
    <w:rsid w:val="00FF303D"/>
    <w:rsid w:val="00FF308C"/>
    <w:rsid w:val="00FF37DC"/>
    <w:rsid w:val="00FF39BB"/>
    <w:rsid w:val="00FF3D0B"/>
    <w:rsid w:val="00FF41FB"/>
    <w:rsid w:val="00FF4A48"/>
    <w:rsid w:val="00FF4BED"/>
    <w:rsid w:val="00FF5353"/>
    <w:rsid w:val="00FF58B9"/>
    <w:rsid w:val="00FF5ABF"/>
    <w:rsid w:val="00FF611D"/>
    <w:rsid w:val="00FF63F6"/>
    <w:rsid w:val="00FF6919"/>
    <w:rsid w:val="00FF6ADF"/>
    <w:rsid w:val="00FF6AF0"/>
    <w:rsid w:val="00FF70E6"/>
    <w:rsid w:val="00FF783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72C7"/>
  <w15:docId w15:val="{F84FAAF1-8788-4909-8D87-485E3CCC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4F1B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podzag2">
    <w:name w:val="podzag_2"/>
    <w:basedOn w:val="a"/>
    <w:rsid w:val="004A4F1B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1">
    <w:name w:val="Обычный1"/>
    <w:rsid w:val="004A4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A4F1B"/>
  </w:style>
  <w:style w:type="character" w:styleId="a4">
    <w:name w:val="Emphasis"/>
    <w:basedOn w:val="a0"/>
    <w:qFormat/>
    <w:rsid w:val="004A4F1B"/>
    <w:rPr>
      <w:i/>
      <w:iCs/>
    </w:rPr>
  </w:style>
  <w:style w:type="character" w:styleId="a5">
    <w:name w:val="Strong"/>
    <w:basedOn w:val="a0"/>
    <w:qFormat/>
    <w:rsid w:val="004A4F1B"/>
    <w:rPr>
      <w:b/>
      <w:b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87593202" Type="http://schemas.openxmlformats.org/officeDocument/2006/relationships/footnotes" Target="footnotes.xml"/><Relationship Id="rId447247416" Type="http://schemas.openxmlformats.org/officeDocument/2006/relationships/endnotes" Target="endnotes.xml"/><Relationship Id="rId615599623" Type="http://schemas.openxmlformats.org/officeDocument/2006/relationships/comments" Target="comments.xml"/><Relationship Id="rId605280881" Type="http://schemas.microsoft.com/office/2011/relationships/commentsExtended" Target="commentsExtended.xml"/><Relationship Id="rId18277084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vylq5LdCJi+S/PjPsPg2S9LT9Vg=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87593202"/>
            <mdssi:RelationshipReference SourceId="rId447247416"/>
            <mdssi:RelationshipReference SourceId="rId615599623"/>
            <mdssi:RelationshipReference SourceId="rId605280881"/>
            <mdssi:RelationshipReference SourceId="rId182770846"/>
          </Transform>
          <Transform Algorithm="http://www.w3.org/TR/2001/REC-xml-c14n-20010315"/>
        </Transforms>
        <DigestMethod Algorithm="http://www.w3.org/2000/09/xmldsig#sha1"/>
        <DigestValue>zuWpuKgZMuBmU0lIg5lDzC8ggS4=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vepf9XAr3VbUif1cNfEEbmUC7gY=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DLcvzlbPcjIba5lvif52FQK58a4=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Qc3O4oINkHKeUYyvscK4M19PiWs=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iYReZrvRdIZ8IDRDYwRxLosAUU8=</DigestValue>
      </Reference>
      <Reference URI="/word/styles.xml?ContentType=application/vnd.openxmlformats-officedocument.wordprocessingml.styles+xml">
        <DigestMethod Algorithm="http://www.w3.org/2000/09/xmldsig#sha1"/>
        <DigestValue>5klsrxJ/n+lc7LqdTWIoQofoy8c=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byzBOlXqloBitjLnH9gzMA5KFWA=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B27D-B339-4E82-BF2F-E89B703F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Элеонора Башенькина</cp:lastModifiedBy>
  <cp:revision>28</cp:revision>
  <cp:lastPrinted>2016-11-03T11:32:00Z</cp:lastPrinted>
  <dcterms:created xsi:type="dcterms:W3CDTF">2016-08-30T09:11:00Z</dcterms:created>
  <dcterms:modified xsi:type="dcterms:W3CDTF">2023-06-06T12:08:00Z</dcterms:modified>
</cp:coreProperties>
</file>