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799" w:rsidRDefault="00444799" w:rsidP="00444799">
      <w:pPr>
        <w:rPr>
          <w:sz w:val="28"/>
          <w:szCs w:val="28"/>
        </w:rPr>
      </w:pPr>
    </w:p>
    <w:p w:rsidR="001E24B3" w:rsidRDefault="001E24B3" w:rsidP="00444799">
      <w:pPr>
        <w:rPr>
          <w:sz w:val="28"/>
          <w:szCs w:val="28"/>
        </w:rPr>
      </w:pPr>
    </w:p>
    <w:p w:rsidR="001E24B3" w:rsidRDefault="001E24B3" w:rsidP="00444799">
      <w:pPr>
        <w:rPr>
          <w:sz w:val="28"/>
          <w:szCs w:val="28"/>
        </w:rPr>
      </w:pPr>
    </w:p>
    <w:p w:rsidR="001E24B3" w:rsidRDefault="001E24B3" w:rsidP="00444799">
      <w:pPr>
        <w:rPr>
          <w:sz w:val="28"/>
          <w:szCs w:val="28"/>
        </w:rPr>
      </w:pPr>
    </w:p>
    <w:p w:rsidR="001E24B3" w:rsidRDefault="001E24B3" w:rsidP="00444799">
      <w:pPr>
        <w:rPr>
          <w:sz w:val="28"/>
          <w:szCs w:val="28"/>
        </w:rPr>
      </w:pPr>
    </w:p>
    <w:p w:rsidR="001E24B3" w:rsidRDefault="001E24B3" w:rsidP="00444799">
      <w:pPr>
        <w:rPr>
          <w:sz w:val="28"/>
          <w:szCs w:val="28"/>
        </w:rPr>
      </w:pPr>
    </w:p>
    <w:p w:rsidR="001E24B3" w:rsidRDefault="001E24B3" w:rsidP="00444799">
      <w:pPr>
        <w:rPr>
          <w:sz w:val="28"/>
          <w:szCs w:val="28"/>
        </w:rPr>
      </w:pPr>
    </w:p>
    <w:p w:rsidR="001E24B3" w:rsidRDefault="001E24B3" w:rsidP="00444799">
      <w:pPr>
        <w:rPr>
          <w:sz w:val="28"/>
          <w:szCs w:val="28"/>
        </w:rPr>
      </w:pPr>
    </w:p>
    <w:p w:rsidR="001E24B3" w:rsidRDefault="001E24B3" w:rsidP="00444799">
      <w:pPr>
        <w:rPr>
          <w:sz w:val="28"/>
          <w:szCs w:val="28"/>
        </w:rPr>
      </w:pPr>
    </w:p>
    <w:p w:rsidR="001E24B3" w:rsidRDefault="001E24B3" w:rsidP="00444799">
      <w:pPr>
        <w:rPr>
          <w:sz w:val="28"/>
          <w:szCs w:val="28"/>
        </w:rPr>
      </w:pPr>
    </w:p>
    <w:p w:rsidR="001E24B3" w:rsidRDefault="001E24B3" w:rsidP="00444799">
      <w:pPr>
        <w:rPr>
          <w:sz w:val="28"/>
          <w:szCs w:val="28"/>
        </w:rPr>
      </w:pPr>
    </w:p>
    <w:p w:rsidR="001E24B3" w:rsidRDefault="001E24B3" w:rsidP="00444799">
      <w:pPr>
        <w:rPr>
          <w:sz w:val="28"/>
          <w:szCs w:val="28"/>
        </w:rPr>
      </w:pPr>
    </w:p>
    <w:p w:rsidR="001E24B3" w:rsidRDefault="001E24B3" w:rsidP="00444799">
      <w:pPr>
        <w:rPr>
          <w:sz w:val="28"/>
          <w:szCs w:val="28"/>
        </w:rPr>
      </w:pPr>
    </w:p>
    <w:p w:rsidR="001E24B3" w:rsidRDefault="001E24B3" w:rsidP="00444799">
      <w:pPr>
        <w:rPr>
          <w:sz w:val="28"/>
          <w:szCs w:val="28"/>
        </w:rPr>
      </w:pPr>
    </w:p>
    <w:p w:rsidR="001E24B3" w:rsidRDefault="001E24B3" w:rsidP="00444799">
      <w:pPr>
        <w:rPr>
          <w:sz w:val="28"/>
          <w:szCs w:val="28"/>
        </w:rPr>
      </w:pPr>
    </w:p>
    <w:p w:rsidR="001E24B3" w:rsidRDefault="001E24B3" w:rsidP="00444799">
      <w:pPr>
        <w:rPr>
          <w:sz w:val="28"/>
          <w:szCs w:val="28"/>
        </w:rPr>
      </w:pPr>
    </w:p>
    <w:p w:rsidR="00444799" w:rsidRDefault="00444799" w:rsidP="00444799">
      <w:pPr>
        <w:jc w:val="center"/>
        <w:rPr>
          <w:b/>
          <w:sz w:val="28"/>
          <w:szCs w:val="28"/>
        </w:rPr>
      </w:pPr>
      <w:r>
        <w:rPr>
          <w:b/>
          <w:sz w:val="28"/>
          <w:szCs w:val="28"/>
        </w:rPr>
        <w:t>РАБОЧАЯ ПРОГРАММА ПЕДАГОГА</w:t>
      </w:r>
    </w:p>
    <w:p w:rsidR="00444799" w:rsidRDefault="00444799" w:rsidP="00444799">
      <w:pPr>
        <w:rPr>
          <w:sz w:val="28"/>
          <w:szCs w:val="28"/>
        </w:rPr>
      </w:pPr>
    </w:p>
    <w:p w:rsidR="00444799" w:rsidRDefault="00444799" w:rsidP="00444799">
      <w:pPr>
        <w:jc w:val="center"/>
        <w:rPr>
          <w:sz w:val="28"/>
          <w:szCs w:val="28"/>
        </w:rPr>
      </w:pPr>
      <w:proofErr w:type="spellStart"/>
      <w:r>
        <w:rPr>
          <w:sz w:val="28"/>
          <w:szCs w:val="28"/>
        </w:rPr>
        <w:t>Башенькиной</w:t>
      </w:r>
      <w:proofErr w:type="spellEnd"/>
      <w:r>
        <w:rPr>
          <w:sz w:val="28"/>
          <w:szCs w:val="28"/>
        </w:rPr>
        <w:t xml:space="preserve"> Элеоноры Николаевны</w:t>
      </w:r>
    </w:p>
    <w:p w:rsidR="00444799" w:rsidRDefault="00444799" w:rsidP="00444799">
      <w:pPr>
        <w:jc w:val="center"/>
        <w:rPr>
          <w:sz w:val="28"/>
          <w:szCs w:val="28"/>
        </w:rPr>
      </w:pPr>
      <w:r>
        <w:rPr>
          <w:sz w:val="28"/>
          <w:szCs w:val="28"/>
        </w:rPr>
        <w:t>_____________________________________________________</w:t>
      </w:r>
    </w:p>
    <w:p w:rsidR="00444799" w:rsidRDefault="00444799" w:rsidP="00444799">
      <w:pPr>
        <w:jc w:val="center"/>
        <w:rPr>
          <w:sz w:val="28"/>
          <w:szCs w:val="28"/>
        </w:rPr>
      </w:pPr>
      <w:r>
        <w:rPr>
          <w:sz w:val="28"/>
          <w:szCs w:val="28"/>
        </w:rPr>
        <w:t>Ф.И.О.</w:t>
      </w:r>
    </w:p>
    <w:p w:rsidR="00444799" w:rsidRDefault="00444799" w:rsidP="00444799">
      <w:pPr>
        <w:jc w:val="center"/>
        <w:rPr>
          <w:sz w:val="28"/>
          <w:szCs w:val="28"/>
        </w:rPr>
      </w:pPr>
    </w:p>
    <w:p w:rsidR="00444799" w:rsidRDefault="00444799" w:rsidP="00444799">
      <w:pPr>
        <w:jc w:val="center"/>
        <w:rPr>
          <w:sz w:val="28"/>
          <w:szCs w:val="28"/>
        </w:rPr>
      </w:pPr>
      <w:r>
        <w:rPr>
          <w:sz w:val="28"/>
          <w:szCs w:val="28"/>
        </w:rPr>
        <w:tab/>
        <w:t>Предметный курс для учащихся 10 классов</w:t>
      </w:r>
    </w:p>
    <w:p w:rsidR="00444799" w:rsidRDefault="00444799" w:rsidP="00444799">
      <w:pPr>
        <w:jc w:val="center"/>
        <w:rPr>
          <w:sz w:val="28"/>
          <w:szCs w:val="28"/>
        </w:rPr>
      </w:pPr>
      <w:r>
        <w:rPr>
          <w:sz w:val="28"/>
          <w:szCs w:val="28"/>
        </w:rPr>
        <w:t>«Методы решения физических задач»</w:t>
      </w:r>
    </w:p>
    <w:p w:rsidR="00444799" w:rsidRDefault="00444799" w:rsidP="00444799">
      <w:pPr>
        <w:tabs>
          <w:tab w:val="left" w:pos="1704"/>
          <w:tab w:val="left" w:pos="2052"/>
        </w:tabs>
        <w:rPr>
          <w:sz w:val="28"/>
          <w:szCs w:val="28"/>
        </w:rPr>
      </w:pPr>
      <w:r>
        <w:rPr>
          <w:sz w:val="28"/>
          <w:szCs w:val="28"/>
        </w:rPr>
        <w:tab/>
      </w:r>
    </w:p>
    <w:p w:rsidR="00444799" w:rsidRDefault="00444799" w:rsidP="00444799">
      <w:pPr>
        <w:jc w:val="center"/>
        <w:rPr>
          <w:sz w:val="28"/>
          <w:szCs w:val="28"/>
        </w:rPr>
      </w:pPr>
      <w:r>
        <w:rPr>
          <w:sz w:val="28"/>
          <w:szCs w:val="28"/>
        </w:rPr>
        <w:t>по ____________________________________________________</w:t>
      </w:r>
    </w:p>
    <w:p w:rsidR="00444799" w:rsidRDefault="00444799" w:rsidP="00444799">
      <w:pPr>
        <w:jc w:val="center"/>
        <w:rPr>
          <w:sz w:val="28"/>
          <w:szCs w:val="28"/>
        </w:rPr>
      </w:pPr>
      <w:r>
        <w:rPr>
          <w:sz w:val="28"/>
          <w:szCs w:val="28"/>
        </w:rPr>
        <w:t>предмет, класс и т.п.</w:t>
      </w:r>
    </w:p>
    <w:p w:rsidR="00444799" w:rsidRDefault="00444799" w:rsidP="00444799">
      <w:pPr>
        <w:rPr>
          <w:sz w:val="28"/>
          <w:szCs w:val="28"/>
        </w:rPr>
      </w:pPr>
    </w:p>
    <w:p w:rsidR="00444799" w:rsidRDefault="00444799" w:rsidP="00444799">
      <w:pPr>
        <w:rPr>
          <w:sz w:val="28"/>
          <w:szCs w:val="28"/>
        </w:rPr>
      </w:pPr>
    </w:p>
    <w:p w:rsidR="00444799" w:rsidRDefault="00444799" w:rsidP="00444799">
      <w:pPr>
        <w:rPr>
          <w:sz w:val="28"/>
          <w:szCs w:val="28"/>
        </w:rPr>
      </w:pPr>
    </w:p>
    <w:p w:rsidR="00444799" w:rsidRDefault="00444799" w:rsidP="00444799">
      <w:pPr>
        <w:rPr>
          <w:sz w:val="28"/>
          <w:szCs w:val="28"/>
        </w:rPr>
      </w:pPr>
    </w:p>
    <w:p w:rsidR="00444799" w:rsidRDefault="00444799" w:rsidP="00444799">
      <w:pPr>
        <w:ind w:left="6120"/>
        <w:rPr>
          <w:sz w:val="28"/>
          <w:szCs w:val="28"/>
        </w:rPr>
      </w:pPr>
    </w:p>
    <w:p w:rsidR="00444799" w:rsidRDefault="00444799" w:rsidP="00444799">
      <w:pPr>
        <w:ind w:left="6120"/>
        <w:rPr>
          <w:sz w:val="28"/>
          <w:szCs w:val="28"/>
        </w:rPr>
      </w:pPr>
    </w:p>
    <w:p w:rsidR="00444799" w:rsidRDefault="00444799" w:rsidP="00444799">
      <w:pPr>
        <w:ind w:left="6120"/>
        <w:rPr>
          <w:sz w:val="28"/>
          <w:szCs w:val="28"/>
        </w:rPr>
      </w:pPr>
    </w:p>
    <w:p w:rsidR="00444799" w:rsidRDefault="00444799" w:rsidP="00444799">
      <w:pPr>
        <w:ind w:left="6120"/>
        <w:rPr>
          <w:sz w:val="28"/>
          <w:szCs w:val="28"/>
        </w:rPr>
      </w:pPr>
    </w:p>
    <w:p w:rsidR="00444799" w:rsidRDefault="00444799" w:rsidP="00444799">
      <w:pPr>
        <w:ind w:left="6120"/>
        <w:rPr>
          <w:sz w:val="28"/>
          <w:szCs w:val="28"/>
        </w:rPr>
      </w:pPr>
    </w:p>
    <w:p w:rsidR="00444799" w:rsidRDefault="00444799" w:rsidP="00444799">
      <w:pPr>
        <w:rPr>
          <w:sz w:val="28"/>
          <w:szCs w:val="28"/>
        </w:rPr>
      </w:pPr>
    </w:p>
    <w:p w:rsidR="00444799" w:rsidRDefault="00444799" w:rsidP="00444799">
      <w:pPr>
        <w:rPr>
          <w:sz w:val="28"/>
          <w:szCs w:val="28"/>
        </w:rPr>
      </w:pPr>
    </w:p>
    <w:p w:rsidR="00444799" w:rsidRDefault="00444799" w:rsidP="00444799">
      <w:pPr>
        <w:rPr>
          <w:sz w:val="28"/>
          <w:szCs w:val="28"/>
        </w:rPr>
      </w:pPr>
    </w:p>
    <w:p w:rsidR="00444799" w:rsidRDefault="00444799" w:rsidP="00444799">
      <w:pPr>
        <w:rPr>
          <w:sz w:val="28"/>
          <w:szCs w:val="28"/>
        </w:rPr>
      </w:pPr>
    </w:p>
    <w:p w:rsidR="00444799" w:rsidRDefault="00444799" w:rsidP="00444799">
      <w:pPr>
        <w:rPr>
          <w:b/>
          <w:sz w:val="28"/>
          <w:szCs w:val="28"/>
        </w:rPr>
      </w:pPr>
      <w:r>
        <w:rPr>
          <w:sz w:val="28"/>
          <w:szCs w:val="28"/>
        </w:rPr>
        <w:t xml:space="preserve">                                            </w:t>
      </w:r>
      <w:r>
        <w:rPr>
          <w:b/>
          <w:sz w:val="28"/>
          <w:szCs w:val="28"/>
        </w:rPr>
        <w:t>202</w:t>
      </w:r>
      <w:r w:rsidR="000A2431">
        <w:rPr>
          <w:b/>
          <w:sz w:val="28"/>
          <w:szCs w:val="28"/>
        </w:rPr>
        <w:t>3</w:t>
      </w:r>
      <w:r>
        <w:rPr>
          <w:b/>
          <w:sz w:val="28"/>
          <w:szCs w:val="28"/>
        </w:rPr>
        <w:t xml:space="preserve"> - 202</w:t>
      </w:r>
      <w:r w:rsidR="000A2431">
        <w:rPr>
          <w:b/>
          <w:sz w:val="28"/>
          <w:szCs w:val="28"/>
        </w:rPr>
        <w:t>4</w:t>
      </w:r>
      <w:bookmarkStart w:id="0" w:name="_GoBack"/>
      <w:bookmarkEnd w:id="0"/>
      <w:r>
        <w:rPr>
          <w:b/>
          <w:sz w:val="28"/>
          <w:szCs w:val="28"/>
        </w:rPr>
        <w:t xml:space="preserve"> учебный год</w:t>
      </w:r>
    </w:p>
    <w:p w:rsidR="00444799" w:rsidRDefault="00444799" w:rsidP="00444799"/>
    <w:p w:rsidR="00444799" w:rsidRDefault="00444799" w:rsidP="00444799">
      <w:pPr>
        <w:tabs>
          <w:tab w:val="left" w:pos="3585"/>
        </w:tabs>
      </w:pPr>
      <w:r>
        <w:tab/>
        <w:t xml:space="preserve"> </w:t>
      </w:r>
      <w:proofErr w:type="spellStart"/>
      <w:r>
        <w:t>г.Санкт</w:t>
      </w:r>
      <w:proofErr w:type="spellEnd"/>
      <w:r>
        <w:t xml:space="preserve"> - Петербург</w:t>
      </w:r>
    </w:p>
    <w:p w:rsidR="00444799" w:rsidRDefault="00444799" w:rsidP="00444799"/>
    <w:p w:rsidR="00444799" w:rsidRDefault="00444799" w:rsidP="00444799"/>
    <w:p w:rsidR="00444799" w:rsidRDefault="00444799" w:rsidP="00444799"/>
    <w:p w:rsidR="0049064B" w:rsidRDefault="0049064B" w:rsidP="0049064B">
      <w:pPr>
        <w:shd w:val="clear" w:color="auto" w:fill="FFFFFF"/>
        <w:ind w:firstLine="573"/>
        <w:jc w:val="both"/>
        <w:rPr>
          <w:color w:val="000000"/>
        </w:rPr>
      </w:pPr>
      <w:r>
        <w:rPr>
          <w:b/>
          <w:color w:val="000000"/>
        </w:rPr>
        <w:t xml:space="preserve">Рабочая программа элективного курса по физике составлена на основе </w:t>
      </w:r>
      <w:r>
        <w:t>Предметного курса для учащихся 10 классов «Методы решения физических задач» (34 часа), автор-составитель программы учитель физики ГБОУ лицей № 265 Рукавицына Е.Т., г. Санкт-Петербург 2014г</w:t>
      </w:r>
      <w:r>
        <w:rPr>
          <w:color w:val="000000"/>
        </w:rPr>
        <w:t>.</w:t>
      </w:r>
    </w:p>
    <w:p w:rsidR="0049064B" w:rsidRDefault="0049064B" w:rsidP="0049064B">
      <w:pPr>
        <w:rPr>
          <w:sz w:val="28"/>
          <w:szCs w:val="28"/>
        </w:rPr>
      </w:pPr>
    </w:p>
    <w:p w:rsidR="0049064B" w:rsidRDefault="0049064B" w:rsidP="0049064B">
      <w:pPr>
        <w:rPr>
          <w:b/>
        </w:rPr>
      </w:pPr>
      <w:r>
        <w:rPr>
          <w:b/>
        </w:rPr>
        <w:t>Место учебного предмета в учебном плане.</w:t>
      </w:r>
    </w:p>
    <w:p w:rsidR="0049064B" w:rsidRDefault="0049064B" w:rsidP="0049064B">
      <w:pPr>
        <w:jc w:val="both"/>
        <w:rPr>
          <w:rFonts w:eastAsia="Calibri"/>
          <w:lang w:eastAsia="en-US"/>
        </w:rPr>
      </w:pPr>
      <w:r>
        <w:rPr>
          <w:rFonts w:eastAsia="Calibri"/>
          <w:lang w:eastAsia="en-US"/>
        </w:rPr>
        <w:t>В соответствии с учебным планом образовательного на элективный курс  физики в 10 классе отводится 2 час в неделю (68 часов в год). Часы взяты из компонента образовательного учреждения.</w:t>
      </w:r>
    </w:p>
    <w:p w:rsidR="0049064B" w:rsidRDefault="0049064B" w:rsidP="0049064B">
      <w:pPr>
        <w:jc w:val="both"/>
        <w:rPr>
          <w:lang w:eastAsia="en-US"/>
        </w:rPr>
      </w:pPr>
      <w:r>
        <w:rPr>
          <w:lang w:eastAsia="en-US"/>
        </w:rPr>
        <w:t>Из них:</w:t>
      </w:r>
    </w:p>
    <w:p w:rsidR="0049064B" w:rsidRDefault="0049064B" w:rsidP="0049064B">
      <w:pPr>
        <w:numPr>
          <w:ilvl w:val="0"/>
          <w:numId w:val="1"/>
        </w:numPr>
        <w:ind w:left="709"/>
        <w:jc w:val="both"/>
        <w:rPr>
          <w:lang w:eastAsia="en-US"/>
        </w:rPr>
      </w:pPr>
      <w:r>
        <w:rPr>
          <w:lang w:eastAsia="en-US"/>
        </w:rPr>
        <w:t>Теоретический материал – 24 ч.</w:t>
      </w:r>
    </w:p>
    <w:p w:rsidR="0049064B" w:rsidRDefault="0049064B" w:rsidP="0049064B">
      <w:pPr>
        <w:numPr>
          <w:ilvl w:val="0"/>
          <w:numId w:val="1"/>
        </w:numPr>
        <w:ind w:left="709"/>
        <w:jc w:val="both"/>
        <w:rPr>
          <w:lang w:eastAsia="en-US"/>
        </w:rPr>
      </w:pPr>
      <w:r>
        <w:rPr>
          <w:lang w:eastAsia="en-US"/>
        </w:rPr>
        <w:t>Практические занятия – 44 ч.</w:t>
      </w:r>
    </w:p>
    <w:p w:rsidR="0049064B" w:rsidRDefault="0049064B" w:rsidP="0049064B">
      <w:pPr>
        <w:rPr>
          <w:b/>
          <w:lang w:eastAsia="ru-RU"/>
        </w:rPr>
      </w:pPr>
    </w:p>
    <w:p w:rsidR="0049064B" w:rsidRDefault="0049064B" w:rsidP="0049064B">
      <w:pPr>
        <w:jc w:val="both"/>
        <w:rPr>
          <w:b/>
          <w:bCs/>
          <w:lang w:eastAsia="en-US"/>
        </w:rPr>
      </w:pPr>
      <w:r>
        <w:rPr>
          <w:b/>
          <w:bCs/>
          <w:lang w:eastAsia="en-US"/>
        </w:rPr>
        <w:t>Виды и формы промежуточного и итогового контроля:</w:t>
      </w:r>
    </w:p>
    <w:p w:rsidR="0049064B" w:rsidRDefault="0049064B" w:rsidP="0049064B">
      <w:pPr>
        <w:ind w:left="708"/>
        <w:rPr>
          <w:lang w:eastAsia="ru-RU"/>
        </w:rPr>
      </w:pPr>
      <w:r>
        <w:t>1. Тестовые работы.</w:t>
      </w:r>
    </w:p>
    <w:p w:rsidR="0049064B" w:rsidRDefault="0049064B" w:rsidP="0049064B">
      <w:pPr>
        <w:ind w:left="708"/>
      </w:pPr>
      <w:r>
        <w:t>2. Контрольные работы.</w:t>
      </w:r>
    </w:p>
    <w:p w:rsidR="0049064B" w:rsidRDefault="0049064B" w:rsidP="0049064B"/>
    <w:p w:rsidR="0049064B" w:rsidRDefault="0049064B" w:rsidP="0049064B">
      <w:pPr>
        <w:ind w:firstLine="709"/>
        <w:rPr>
          <w:rFonts w:eastAsia="SimSun"/>
          <w:b/>
          <w:bCs/>
          <w:lang w:eastAsia="zh-CN"/>
        </w:rPr>
      </w:pPr>
      <w:r>
        <w:rPr>
          <w:rFonts w:eastAsia="SimSun"/>
          <w:b/>
          <w:bCs/>
          <w:lang w:eastAsia="zh-CN"/>
        </w:rPr>
        <w:t>Планируемые результаты изучения программы.</w:t>
      </w:r>
    </w:p>
    <w:p w:rsidR="0049064B" w:rsidRDefault="0049064B" w:rsidP="0049064B">
      <w:pPr>
        <w:jc w:val="both"/>
        <w:rPr>
          <w:rFonts w:eastAsia="Calibri"/>
          <w:b/>
          <w:bCs/>
          <w:i/>
          <w:lang w:eastAsia="en-US"/>
        </w:rPr>
      </w:pPr>
      <w:r>
        <w:rPr>
          <w:rFonts w:eastAsia="Calibri"/>
          <w:b/>
          <w:bCs/>
          <w:i/>
          <w:lang w:eastAsia="en-US"/>
        </w:rPr>
        <w:t>Личностные:</w:t>
      </w:r>
    </w:p>
    <w:p w:rsidR="0049064B" w:rsidRDefault="0049064B" w:rsidP="0049064B">
      <w:pPr>
        <w:numPr>
          <w:ilvl w:val="0"/>
          <w:numId w:val="2"/>
        </w:numPr>
        <w:spacing w:after="200" w:line="276" w:lineRule="auto"/>
        <w:contextualSpacing/>
        <w:jc w:val="both"/>
        <w:rPr>
          <w:rFonts w:eastAsia="Calibri"/>
          <w:lang w:eastAsia="en-US"/>
        </w:rPr>
      </w:pPr>
      <w:r>
        <w:rPr>
          <w:rFonts w:eastAsia="Calibri"/>
          <w:lang w:eastAsia="en-US"/>
        </w:rPr>
        <w:t>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49064B" w:rsidRDefault="0049064B" w:rsidP="0049064B">
      <w:pPr>
        <w:numPr>
          <w:ilvl w:val="0"/>
          <w:numId w:val="2"/>
        </w:numPr>
        <w:spacing w:after="200" w:line="276" w:lineRule="auto"/>
        <w:contextualSpacing/>
        <w:jc w:val="both"/>
        <w:rPr>
          <w:rFonts w:eastAsia="Calibri"/>
          <w:lang w:eastAsia="en-US"/>
        </w:rPr>
      </w:pPr>
      <w:r>
        <w:rPr>
          <w:rFonts w:eastAsia="Calibri"/>
          <w:lang w:eastAsia="en-US"/>
        </w:rPr>
        <w:t>Готовность и способность обучающихся к саморазвитию и самообразованию на основе мотивации к обучению и познанию.</w:t>
      </w:r>
    </w:p>
    <w:p w:rsidR="0049064B" w:rsidRDefault="0049064B" w:rsidP="0049064B">
      <w:pPr>
        <w:numPr>
          <w:ilvl w:val="0"/>
          <w:numId w:val="2"/>
        </w:numPr>
        <w:spacing w:after="200" w:line="276" w:lineRule="auto"/>
        <w:contextualSpacing/>
        <w:jc w:val="both"/>
        <w:rPr>
          <w:rFonts w:eastAsia="Calibri"/>
          <w:lang w:eastAsia="en-US"/>
        </w:rPr>
      </w:pPr>
      <w:proofErr w:type="spellStart"/>
      <w:r>
        <w:rPr>
          <w:rFonts w:eastAsia="Calibri"/>
          <w:lang w:eastAsia="en-US"/>
        </w:rPr>
        <w:t>Сформированность</w:t>
      </w:r>
      <w:proofErr w:type="spellEnd"/>
      <w:r>
        <w:rPr>
          <w:rFonts w:eastAsia="Calibri"/>
          <w:lang w:eastAsia="en-US"/>
        </w:rPr>
        <w:t xml:space="preserve"> основ экологической культуры, соответствующей современному уровню экологического мышления</w:t>
      </w:r>
    </w:p>
    <w:p w:rsidR="0049064B" w:rsidRDefault="0049064B" w:rsidP="0049064B">
      <w:pPr>
        <w:jc w:val="both"/>
        <w:rPr>
          <w:rFonts w:eastAsia="Calibri"/>
          <w:b/>
          <w:bCs/>
          <w:i/>
          <w:lang w:eastAsia="en-US"/>
        </w:rPr>
      </w:pPr>
      <w:r>
        <w:rPr>
          <w:rFonts w:eastAsia="Calibri"/>
          <w:b/>
          <w:bCs/>
          <w:i/>
          <w:lang w:eastAsia="en-US"/>
        </w:rPr>
        <w:t>Метапредметные:</w:t>
      </w:r>
    </w:p>
    <w:p w:rsidR="0049064B" w:rsidRDefault="0049064B" w:rsidP="0049064B">
      <w:pPr>
        <w:jc w:val="both"/>
        <w:rPr>
          <w:rFonts w:eastAsia="Calibri"/>
          <w:i/>
          <w:lang w:eastAsia="en-US"/>
        </w:rPr>
      </w:pPr>
      <w:proofErr w:type="spellStart"/>
      <w:r>
        <w:rPr>
          <w:rFonts w:eastAsia="Calibri"/>
          <w:i/>
          <w:lang w:eastAsia="en-US"/>
        </w:rPr>
        <w:t>Межпредметные</w:t>
      </w:r>
      <w:proofErr w:type="spellEnd"/>
      <w:r>
        <w:rPr>
          <w:rFonts w:eastAsia="Calibri"/>
          <w:i/>
          <w:lang w:eastAsia="en-US"/>
        </w:rPr>
        <w:t xml:space="preserve"> понятия</w:t>
      </w:r>
    </w:p>
    <w:p w:rsidR="0049064B" w:rsidRDefault="0049064B" w:rsidP="0049064B">
      <w:pPr>
        <w:numPr>
          <w:ilvl w:val="0"/>
          <w:numId w:val="3"/>
        </w:numPr>
        <w:tabs>
          <w:tab w:val="left" w:pos="993"/>
        </w:tabs>
        <w:spacing w:after="200" w:line="276" w:lineRule="auto"/>
        <w:contextualSpacing/>
        <w:jc w:val="both"/>
        <w:rPr>
          <w:rFonts w:eastAsia="Calibri"/>
          <w:lang w:eastAsia="en-US"/>
        </w:rPr>
      </w:pPr>
      <w:r>
        <w:rPr>
          <w:rFonts w:eastAsia="Calibri"/>
          <w:lang w:eastAsia="en-US"/>
        </w:rPr>
        <w:t>систематизировать, сопоставлять, анализировать, обобщать и интерпретировать информацию, содержащуюся в готовых информационных объектах;</w:t>
      </w:r>
    </w:p>
    <w:p w:rsidR="0049064B" w:rsidRDefault="0049064B" w:rsidP="0049064B">
      <w:pPr>
        <w:numPr>
          <w:ilvl w:val="0"/>
          <w:numId w:val="3"/>
        </w:numPr>
        <w:tabs>
          <w:tab w:val="left" w:pos="993"/>
        </w:tabs>
        <w:suppressAutoHyphens w:val="0"/>
        <w:spacing w:after="200" w:line="276" w:lineRule="auto"/>
        <w:contextualSpacing/>
        <w:jc w:val="both"/>
        <w:rPr>
          <w:rFonts w:eastAsia="Calibri"/>
          <w:lang w:eastAsia="en-US"/>
        </w:rPr>
      </w:pPr>
      <w:r>
        <w:rPr>
          <w:rFonts w:eastAsia="Calibri"/>
          <w:lang w:eastAsia="en-US"/>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49064B" w:rsidRDefault="0049064B" w:rsidP="0049064B">
      <w:pPr>
        <w:numPr>
          <w:ilvl w:val="0"/>
          <w:numId w:val="3"/>
        </w:numPr>
        <w:tabs>
          <w:tab w:val="left" w:pos="993"/>
        </w:tabs>
        <w:spacing w:after="200" w:line="276" w:lineRule="auto"/>
        <w:contextualSpacing/>
        <w:jc w:val="both"/>
        <w:rPr>
          <w:rFonts w:eastAsia="Calibri"/>
          <w:lang w:eastAsia="en-US"/>
        </w:rPr>
      </w:pPr>
      <w:r>
        <w:rPr>
          <w:rFonts w:eastAsia="Calibri"/>
          <w:lang w:eastAsia="en-US"/>
        </w:rPr>
        <w:t>заполнять и дополнять таблицы, схемы, диаграммы, тексты.</w:t>
      </w:r>
    </w:p>
    <w:p w:rsidR="0049064B" w:rsidRDefault="0049064B" w:rsidP="0049064B">
      <w:pPr>
        <w:jc w:val="both"/>
        <w:rPr>
          <w:rFonts w:eastAsia="Calibri"/>
          <w:i/>
          <w:lang w:eastAsia="en-US"/>
        </w:rPr>
      </w:pPr>
      <w:r>
        <w:rPr>
          <w:rFonts w:eastAsia="Calibri"/>
          <w:i/>
          <w:lang w:eastAsia="en-US"/>
        </w:rPr>
        <w:t>Регулятивные УУД</w:t>
      </w:r>
    </w:p>
    <w:p w:rsidR="0049064B" w:rsidRDefault="0049064B" w:rsidP="0049064B">
      <w:pPr>
        <w:widowControl w:val="0"/>
        <w:numPr>
          <w:ilvl w:val="0"/>
          <w:numId w:val="4"/>
        </w:numPr>
        <w:tabs>
          <w:tab w:val="left" w:pos="1134"/>
        </w:tabs>
        <w:spacing w:after="200" w:line="276" w:lineRule="auto"/>
        <w:contextualSpacing/>
        <w:jc w:val="both"/>
        <w:rPr>
          <w:rFonts w:eastAsia="Calibri"/>
          <w:lang w:eastAsia="en-US"/>
        </w:rPr>
      </w:pPr>
      <w:r>
        <w:rPr>
          <w:rFonts w:eastAsia="Calibri"/>
          <w:lang w:eastAsia="en-US"/>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w:t>
      </w:r>
    </w:p>
    <w:p w:rsidR="0049064B" w:rsidRDefault="0049064B" w:rsidP="0049064B">
      <w:pPr>
        <w:widowControl w:val="0"/>
        <w:numPr>
          <w:ilvl w:val="0"/>
          <w:numId w:val="4"/>
        </w:numPr>
        <w:tabs>
          <w:tab w:val="left" w:pos="1134"/>
        </w:tabs>
        <w:spacing w:after="200" w:line="276" w:lineRule="auto"/>
        <w:contextualSpacing/>
        <w:jc w:val="both"/>
        <w:rPr>
          <w:rFonts w:eastAsia="Calibri"/>
          <w:lang w:eastAsia="en-US"/>
        </w:rPr>
      </w:pPr>
      <w:r>
        <w:rPr>
          <w:rFonts w:eastAsia="Calibri"/>
          <w:lang w:eastAsia="en-US"/>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49064B" w:rsidRDefault="0049064B" w:rsidP="0049064B">
      <w:pPr>
        <w:widowControl w:val="0"/>
        <w:numPr>
          <w:ilvl w:val="0"/>
          <w:numId w:val="4"/>
        </w:numPr>
        <w:tabs>
          <w:tab w:val="left" w:pos="1134"/>
        </w:tabs>
        <w:spacing w:after="200" w:line="276" w:lineRule="auto"/>
        <w:contextualSpacing/>
        <w:jc w:val="both"/>
        <w:rPr>
          <w:rFonts w:eastAsia="Calibri"/>
          <w:lang w:eastAsia="en-US"/>
        </w:rPr>
      </w:pPr>
      <w:r>
        <w:rPr>
          <w:rFonts w:eastAsia="Calibri"/>
          <w:lang w:eastAsia="en-US"/>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w:t>
      </w:r>
      <w:r>
        <w:rPr>
          <w:rFonts w:eastAsia="Calibri"/>
          <w:lang w:eastAsia="en-US"/>
        </w:rPr>
        <w:lastRenderedPageBreak/>
        <w:t xml:space="preserve">способы действий в рамках предложенных условий и требований, корректировать свои действия в соответствии с изменяющейся ситуацией. </w:t>
      </w:r>
    </w:p>
    <w:p w:rsidR="0049064B" w:rsidRDefault="0049064B" w:rsidP="0049064B">
      <w:pPr>
        <w:widowControl w:val="0"/>
        <w:numPr>
          <w:ilvl w:val="0"/>
          <w:numId w:val="4"/>
        </w:numPr>
        <w:tabs>
          <w:tab w:val="left" w:pos="1134"/>
        </w:tabs>
        <w:spacing w:after="200" w:line="276" w:lineRule="auto"/>
        <w:contextualSpacing/>
        <w:jc w:val="both"/>
        <w:rPr>
          <w:rFonts w:eastAsia="Calibri"/>
          <w:lang w:eastAsia="en-US"/>
        </w:rPr>
      </w:pPr>
      <w:r>
        <w:rPr>
          <w:rFonts w:eastAsia="Calibri"/>
          <w:lang w:eastAsia="en-US"/>
        </w:rPr>
        <w:t>Умение оценивать правильность выполнения учебной задачи, собственные возможности ее решения.</w:t>
      </w:r>
    </w:p>
    <w:p w:rsidR="0049064B" w:rsidRDefault="0049064B" w:rsidP="0049064B">
      <w:pPr>
        <w:jc w:val="both"/>
        <w:rPr>
          <w:rFonts w:eastAsia="Calibri"/>
          <w:i/>
          <w:lang w:eastAsia="en-US"/>
        </w:rPr>
      </w:pPr>
      <w:r>
        <w:rPr>
          <w:rFonts w:eastAsia="Calibri"/>
          <w:i/>
          <w:lang w:eastAsia="en-US"/>
        </w:rPr>
        <w:t>Познавательные УУД</w:t>
      </w:r>
    </w:p>
    <w:p w:rsidR="0049064B" w:rsidRDefault="0049064B" w:rsidP="0049064B">
      <w:pPr>
        <w:widowControl w:val="0"/>
        <w:numPr>
          <w:ilvl w:val="0"/>
          <w:numId w:val="5"/>
        </w:numPr>
        <w:tabs>
          <w:tab w:val="left" w:pos="1134"/>
        </w:tabs>
        <w:spacing w:after="200" w:line="276" w:lineRule="auto"/>
        <w:contextualSpacing/>
        <w:jc w:val="both"/>
        <w:rPr>
          <w:rFonts w:eastAsia="Calibri"/>
          <w:lang w:eastAsia="en-US"/>
        </w:rPr>
      </w:pPr>
      <w:r>
        <w:rPr>
          <w:rFonts w:eastAsia="Calibri"/>
          <w:lang w:eastAsia="en-US"/>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w:t>
      </w:r>
    </w:p>
    <w:p w:rsidR="0049064B" w:rsidRDefault="0049064B" w:rsidP="0049064B">
      <w:pPr>
        <w:widowControl w:val="0"/>
        <w:numPr>
          <w:ilvl w:val="0"/>
          <w:numId w:val="5"/>
        </w:numPr>
        <w:tabs>
          <w:tab w:val="left" w:pos="1134"/>
        </w:tabs>
        <w:spacing w:after="200" w:line="276" w:lineRule="auto"/>
        <w:contextualSpacing/>
        <w:jc w:val="both"/>
        <w:rPr>
          <w:rFonts w:eastAsia="Calibri"/>
          <w:lang w:eastAsia="en-US"/>
        </w:rPr>
      </w:pPr>
      <w:r>
        <w:rPr>
          <w:rFonts w:eastAsia="Calibri"/>
          <w:lang w:eastAsia="en-US"/>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49064B" w:rsidRDefault="0049064B" w:rsidP="0049064B">
      <w:pPr>
        <w:tabs>
          <w:tab w:val="left" w:pos="993"/>
        </w:tabs>
        <w:jc w:val="both"/>
        <w:rPr>
          <w:rFonts w:eastAsia="Calibri"/>
          <w:i/>
          <w:lang w:eastAsia="en-US"/>
        </w:rPr>
      </w:pPr>
      <w:r>
        <w:rPr>
          <w:rFonts w:eastAsia="Calibri"/>
          <w:i/>
          <w:lang w:eastAsia="en-US"/>
        </w:rPr>
        <w:t>Коммуникативные УУД</w:t>
      </w:r>
    </w:p>
    <w:p w:rsidR="0049064B" w:rsidRDefault="0049064B" w:rsidP="0049064B">
      <w:pPr>
        <w:widowControl w:val="0"/>
        <w:numPr>
          <w:ilvl w:val="0"/>
          <w:numId w:val="6"/>
        </w:numPr>
        <w:tabs>
          <w:tab w:val="left" w:pos="142"/>
        </w:tabs>
        <w:spacing w:after="200" w:line="276" w:lineRule="auto"/>
        <w:contextualSpacing/>
        <w:jc w:val="both"/>
        <w:rPr>
          <w:rFonts w:eastAsia="Calibri"/>
          <w:b/>
          <w:bCs/>
          <w:lang w:eastAsia="en-US"/>
        </w:rPr>
      </w:pPr>
      <w:r>
        <w:rPr>
          <w:rFonts w:eastAsia="Calibri"/>
          <w:lang w:eastAsia="en-US"/>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49064B" w:rsidRDefault="0049064B" w:rsidP="0049064B">
      <w:pPr>
        <w:widowControl w:val="0"/>
        <w:numPr>
          <w:ilvl w:val="0"/>
          <w:numId w:val="6"/>
        </w:numPr>
        <w:tabs>
          <w:tab w:val="left" w:pos="142"/>
        </w:tabs>
        <w:spacing w:after="200" w:line="276" w:lineRule="auto"/>
        <w:contextualSpacing/>
        <w:jc w:val="both"/>
        <w:rPr>
          <w:rFonts w:eastAsia="Calibri"/>
          <w:b/>
          <w:bCs/>
          <w:lang w:eastAsia="en-US"/>
        </w:rPr>
      </w:pPr>
      <w:r>
        <w:rPr>
          <w:rFonts w:eastAsia="Calibri"/>
          <w:lang w:eastAsia="en-US"/>
        </w:rPr>
        <w:t xml:space="preserve">Умение осознанно использовать речевые средства в соответствии с задачей коммуникации для выражения своих чувств. </w:t>
      </w:r>
    </w:p>
    <w:p w:rsidR="0049064B" w:rsidRDefault="0049064B" w:rsidP="0049064B">
      <w:pPr>
        <w:widowControl w:val="0"/>
        <w:numPr>
          <w:ilvl w:val="0"/>
          <w:numId w:val="6"/>
        </w:numPr>
        <w:tabs>
          <w:tab w:val="left" w:pos="142"/>
        </w:tabs>
        <w:spacing w:after="200" w:line="276" w:lineRule="auto"/>
        <w:contextualSpacing/>
        <w:jc w:val="both"/>
        <w:rPr>
          <w:rFonts w:eastAsia="Calibri"/>
          <w:b/>
          <w:bCs/>
          <w:lang w:eastAsia="en-US"/>
        </w:rPr>
      </w:pPr>
      <w:r>
        <w:rPr>
          <w:rFonts w:eastAsia="Calibri"/>
          <w:lang w:eastAsia="en-US"/>
        </w:rPr>
        <w:t>Формирование и развитие компетентности в области использования информационно-коммуникационных технологий.</w:t>
      </w:r>
    </w:p>
    <w:p w:rsidR="0049064B" w:rsidRDefault="0049064B" w:rsidP="0049064B">
      <w:pPr>
        <w:rPr>
          <w:rFonts w:eastAsia="SimSun"/>
          <w:b/>
          <w:bCs/>
          <w:i/>
          <w:lang w:eastAsia="zh-CN"/>
        </w:rPr>
      </w:pPr>
      <w:r>
        <w:rPr>
          <w:rFonts w:eastAsia="SimSun"/>
          <w:b/>
          <w:bCs/>
          <w:i/>
          <w:lang w:eastAsia="zh-CN"/>
        </w:rPr>
        <w:t>Предметные:</w:t>
      </w:r>
    </w:p>
    <w:p w:rsidR="0049064B" w:rsidRDefault="0049064B" w:rsidP="0049064B">
      <w:pPr>
        <w:widowControl w:val="0"/>
        <w:numPr>
          <w:ilvl w:val="0"/>
          <w:numId w:val="7"/>
        </w:numPr>
        <w:tabs>
          <w:tab w:val="left" w:pos="851"/>
          <w:tab w:val="left" w:pos="993"/>
        </w:tabs>
        <w:suppressAutoHyphens w:val="0"/>
        <w:autoSpaceDE w:val="0"/>
        <w:autoSpaceDN w:val="0"/>
        <w:adjustRightInd w:val="0"/>
        <w:spacing w:after="200"/>
        <w:ind w:left="1068"/>
        <w:contextualSpacing/>
        <w:jc w:val="both"/>
        <w:rPr>
          <w:rFonts w:eastAsia="Calibri"/>
          <w:lang w:eastAsia="en-US"/>
        </w:rPr>
      </w:pPr>
      <w:r>
        <w:rPr>
          <w:rFonts w:eastAsia="Calibri"/>
          <w:lang w:eastAsia="en-US"/>
        </w:rPr>
        <w:t>соблюдать правила безопасности и охраны труда при работе с учебным и лабораторным оборудованием;</w:t>
      </w:r>
    </w:p>
    <w:p w:rsidR="0049064B" w:rsidRDefault="0049064B" w:rsidP="0049064B">
      <w:pPr>
        <w:widowControl w:val="0"/>
        <w:numPr>
          <w:ilvl w:val="0"/>
          <w:numId w:val="7"/>
        </w:numPr>
        <w:tabs>
          <w:tab w:val="left" w:pos="851"/>
          <w:tab w:val="left" w:pos="993"/>
        </w:tabs>
        <w:suppressAutoHyphens w:val="0"/>
        <w:autoSpaceDE w:val="0"/>
        <w:autoSpaceDN w:val="0"/>
        <w:adjustRightInd w:val="0"/>
        <w:spacing w:after="200"/>
        <w:ind w:left="1068"/>
        <w:contextualSpacing/>
        <w:jc w:val="both"/>
        <w:rPr>
          <w:rFonts w:eastAsia="Calibri"/>
          <w:lang w:eastAsia="en-US"/>
        </w:rPr>
      </w:pPr>
      <w:r>
        <w:rPr>
          <w:rFonts w:eastAsia="Calibri"/>
          <w:lang w:eastAsia="en-US"/>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49064B" w:rsidRDefault="0049064B" w:rsidP="0049064B">
      <w:pPr>
        <w:widowControl w:val="0"/>
        <w:numPr>
          <w:ilvl w:val="0"/>
          <w:numId w:val="7"/>
        </w:numPr>
        <w:tabs>
          <w:tab w:val="left" w:pos="851"/>
          <w:tab w:val="left" w:pos="993"/>
        </w:tabs>
        <w:suppressAutoHyphens w:val="0"/>
        <w:autoSpaceDE w:val="0"/>
        <w:autoSpaceDN w:val="0"/>
        <w:adjustRightInd w:val="0"/>
        <w:spacing w:after="200"/>
        <w:ind w:left="1068"/>
        <w:contextualSpacing/>
        <w:jc w:val="both"/>
        <w:rPr>
          <w:rFonts w:eastAsia="Calibri"/>
          <w:lang w:eastAsia="en-US"/>
        </w:rPr>
      </w:pPr>
      <w:r>
        <w:rPr>
          <w:rFonts w:eastAsia="Calibri"/>
          <w:lang w:eastAsia="en-US"/>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49064B" w:rsidRDefault="0049064B" w:rsidP="0049064B">
      <w:pPr>
        <w:widowControl w:val="0"/>
        <w:numPr>
          <w:ilvl w:val="0"/>
          <w:numId w:val="7"/>
        </w:numPr>
        <w:tabs>
          <w:tab w:val="left" w:pos="0"/>
          <w:tab w:val="left" w:pos="851"/>
        </w:tabs>
        <w:suppressAutoHyphens w:val="0"/>
        <w:autoSpaceDE w:val="0"/>
        <w:autoSpaceDN w:val="0"/>
        <w:adjustRightInd w:val="0"/>
        <w:spacing w:after="200"/>
        <w:ind w:left="1068"/>
        <w:contextualSpacing/>
        <w:jc w:val="both"/>
        <w:rPr>
          <w:rFonts w:eastAsia="Calibri"/>
          <w:lang w:eastAsia="en-US"/>
        </w:rPr>
      </w:pPr>
      <w:r>
        <w:rPr>
          <w:rFonts w:eastAsia="Calibri"/>
          <w:lang w:eastAsia="en-US"/>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при этом выбирать оптимальный способ измерения и использовать простейшие методы оценки погрешностей измерений.</w:t>
      </w:r>
    </w:p>
    <w:p w:rsidR="0049064B" w:rsidRDefault="0049064B" w:rsidP="0049064B">
      <w:pPr>
        <w:widowControl w:val="0"/>
        <w:numPr>
          <w:ilvl w:val="0"/>
          <w:numId w:val="7"/>
        </w:numPr>
        <w:tabs>
          <w:tab w:val="left" w:pos="284"/>
          <w:tab w:val="left" w:pos="851"/>
        </w:tabs>
        <w:suppressAutoHyphens w:val="0"/>
        <w:autoSpaceDE w:val="0"/>
        <w:autoSpaceDN w:val="0"/>
        <w:adjustRightInd w:val="0"/>
        <w:spacing w:after="200"/>
        <w:ind w:left="1068"/>
        <w:contextualSpacing/>
        <w:jc w:val="both"/>
        <w:rPr>
          <w:rFonts w:eastAsia="Calibri"/>
          <w:lang w:eastAsia="en-US"/>
        </w:rPr>
      </w:pPr>
      <w:r>
        <w:rPr>
          <w:rFonts w:eastAsia="Calibri"/>
          <w:lang w:eastAsia="en-US"/>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49064B" w:rsidRDefault="0049064B" w:rsidP="0049064B">
      <w:pPr>
        <w:widowControl w:val="0"/>
        <w:numPr>
          <w:ilvl w:val="0"/>
          <w:numId w:val="7"/>
        </w:numPr>
        <w:tabs>
          <w:tab w:val="left" w:pos="284"/>
          <w:tab w:val="left" w:pos="851"/>
        </w:tabs>
        <w:suppressAutoHyphens w:val="0"/>
        <w:autoSpaceDE w:val="0"/>
        <w:autoSpaceDN w:val="0"/>
        <w:adjustRightInd w:val="0"/>
        <w:spacing w:after="200"/>
        <w:ind w:left="1068"/>
        <w:contextualSpacing/>
        <w:jc w:val="both"/>
        <w:rPr>
          <w:rFonts w:eastAsia="Calibri"/>
          <w:lang w:eastAsia="en-US"/>
        </w:rPr>
      </w:pPr>
      <w:r>
        <w:rPr>
          <w:rFonts w:eastAsia="Calibri"/>
          <w:lang w:eastAsia="en-US"/>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49064B" w:rsidRDefault="0049064B" w:rsidP="0049064B">
      <w:pPr>
        <w:widowControl w:val="0"/>
        <w:numPr>
          <w:ilvl w:val="0"/>
          <w:numId w:val="7"/>
        </w:numPr>
        <w:tabs>
          <w:tab w:val="left" w:pos="284"/>
          <w:tab w:val="left" w:pos="851"/>
        </w:tabs>
        <w:suppressAutoHyphens w:val="0"/>
        <w:autoSpaceDE w:val="0"/>
        <w:autoSpaceDN w:val="0"/>
        <w:adjustRightInd w:val="0"/>
        <w:spacing w:after="200"/>
        <w:ind w:left="1068"/>
        <w:contextualSpacing/>
        <w:jc w:val="both"/>
        <w:rPr>
          <w:rFonts w:eastAsia="Calibri"/>
          <w:lang w:eastAsia="en-US"/>
        </w:rPr>
      </w:pPr>
      <w:r>
        <w:rPr>
          <w:rFonts w:eastAsia="Calibri"/>
          <w:lang w:eastAsia="en-US"/>
        </w:rPr>
        <w:t>понимать принципы действия машин, приборов и технических устройств, условия их безопасного использования в повседневной жизни;</w:t>
      </w:r>
    </w:p>
    <w:p w:rsidR="0049064B" w:rsidRDefault="0049064B" w:rsidP="0049064B">
      <w:pPr>
        <w:widowControl w:val="0"/>
        <w:numPr>
          <w:ilvl w:val="0"/>
          <w:numId w:val="7"/>
        </w:numPr>
        <w:tabs>
          <w:tab w:val="left" w:pos="284"/>
          <w:tab w:val="left" w:pos="851"/>
        </w:tabs>
        <w:suppressAutoHyphens w:val="0"/>
        <w:autoSpaceDE w:val="0"/>
        <w:autoSpaceDN w:val="0"/>
        <w:adjustRightInd w:val="0"/>
        <w:spacing w:after="200"/>
        <w:ind w:left="1068"/>
        <w:contextualSpacing/>
        <w:jc w:val="both"/>
        <w:rPr>
          <w:rFonts w:eastAsia="Calibri"/>
          <w:lang w:eastAsia="en-US"/>
        </w:rPr>
      </w:pPr>
      <w:r>
        <w:rPr>
          <w:rFonts w:eastAsia="Calibri"/>
          <w:lang w:eastAsia="en-US"/>
        </w:rPr>
        <w:t>использовать при выполнении учебных задач научно-популярную литературу о физических явлениях, справочные материалы, ресурсы Интернет.</w:t>
      </w:r>
    </w:p>
    <w:p w:rsidR="0049064B" w:rsidRDefault="0049064B" w:rsidP="0049064B">
      <w:pPr>
        <w:widowControl w:val="0"/>
        <w:numPr>
          <w:ilvl w:val="0"/>
          <w:numId w:val="7"/>
        </w:numPr>
        <w:tabs>
          <w:tab w:val="left" w:pos="0"/>
          <w:tab w:val="left" w:pos="851"/>
        </w:tabs>
        <w:suppressAutoHyphens w:val="0"/>
        <w:autoSpaceDE w:val="0"/>
        <w:autoSpaceDN w:val="0"/>
        <w:adjustRightInd w:val="0"/>
        <w:ind w:left="1068"/>
        <w:contextualSpacing/>
        <w:jc w:val="both"/>
        <w:rPr>
          <w:rFonts w:eastAsia="SimSun"/>
          <w:lang w:eastAsia="zh-CN"/>
        </w:rPr>
      </w:pPr>
      <w:r>
        <w:rPr>
          <w:rFonts w:eastAsia="SimSun"/>
          <w:lang w:eastAsia="zh-CN"/>
        </w:rPr>
        <w:t xml:space="preserve">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w:t>
      </w:r>
      <w:r>
        <w:rPr>
          <w:rFonts w:eastAsia="SimSun"/>
          <w:lang w:eastAsia="zh-CN"/>
        </w:rPr>
        <w:lastRenderedPageBreak/>
        <w:t>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w:t>
      </w:r>
    </w:p>
    <w:p w:rsidR="0049064B" w:rsidRDefault="0049064B" w:rsidP="0049064B">
      <w:pPr>
        <w:widowControl w:val="0"/>
        <w:numPr>
          <w:ilvl w:val="0"/>
          <w:numId w:val="7"/>
        </w:numPr>
        <w:tabs>
          <w:tab w:val="left" w:pos="567"/>
          <w:tab w:val="left" w:pos="851"/>
        </w:tabs>
        <w:suppressAutoHyphens w:val="0"/>
        <w:autoSpaceDE w:val="0"/>
        <w:autoSpaceDN w:val="0"/>
        <w:adjustRightInd w:val="0"/>
        <w:ind w:left="1068"/>
        <w:contextualSpacing/>
        <w:jc w:val="both"/>
        <w:rPr>
          <w:rFonts w:eastAsia="SimSun"/>
          <w:lang w:eastAsia="zh-CN"/>
        </w:rPr>
      </w:pPr>
      <w:r>
        <w:rPr>
          <w:rFonts w:eastAsia="SimSun"/>
          <w:lang w:eastAsia="zh-CN"/>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49064B" w:rsidRDefault="0049064B" w:rsidP="0049064B">
      <w:pPr>
        <w:widowControl w:val="0"/>
        <w:numPr>
          <w:ilvl w:val="0"/>
          <w:numId w:val="7"/>
        </w:numPr>
        <w:tabs>
          <w:tab w:val="left" w:pos="567"/>
          <w:tab w:val="left" w:pos="851"/>
        </w:tabs>
        <w:suppressAutoHyphens w:val="0"/>
        <w:autoSpaceDE w:val="0"/>
        <w:autoSpaceDN w:val="0"/>
        <w:adjustRightInd w:val="0"/>
        <w:ind w:left="1068"/>
        <w:contextualSpacing/>
        <w:jc w:val="both"/>
        <w:rPr>
          <w:rFonts w:eastAsia="SimSun"/>
          <w:lang w:eastAsia="zh-CN"/>
        </w:rPr>
      </w:pPr>
      <w:r>
        <w:rPr>
          <w:rFonts w:eastAsia="SimSun"/>
          <w:lang w:eastAsia="zh-CN"/>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49064B" w:rsidRDefault="0049064B" w:rsidP="0049064B">
      <w:pPr>
        <w:widowControl w:val="0"/>
        <w:numPr>
          <w:ilvl w:val="0"/>
          <w:numId w:val="7"/>
        </w:numPr>
        <w:tabs>
          <w:tab w:val="left" w:pos="567"/>
          <w:tab w:val="left" w:pos="851"/>
        </w:tabs>
        <w:suppressAutoHyphens w:val="0"/>
        <w:autoSpaceDE w:val="0"/>
        <w:autoSpaceDN w:val="0"/>
        <w:adjustRightInd w:val="0"/>
        <w:ind w:left="1068"/>
        <w:contextualSpacing/>
        <w:jc w:val="both"/>
        <w:rPr>
          <w:rFonts w:eastAsia="SimSun"/>
          <w:lang w:eastAsia="zh-CN"/>
        </w:rPr>
      </w:pPr>
      <w:r>
        <w:rPr>
          <w:rFonts w:eastAsia="SimSun"/>
          <w:lang w:eastAsia="zh-CN"/>
        </w:rPr>
        <w:t>различать основные признаки изученных физических моделей: материальная точка, инерциальная система отсчета;</w:t>
      </w:r>
    </w:p>
    <w:p w:rsidR="0049064B" w:rsidRDefault="0049064B" w:rsidP="0049064B">
      <w:pPr>
        <w:widowControl w:val="0"/>
        <w:numPr>
          <w:ilvl w:val="0"/>
          <w:numId w:val="7"/>
        </w:numPr>
        <w:tabs>
          <w:tab w:val="left" w:pos="567"/>
          <w:tab w:val="left" w:pos="851"/>
        </w:tabs>
        <w:suppressAutoHyphens w:val="0"/>
        <w:autoSpaceDE w:val="0"/>
        <w:autoSpaceDN w:val="0"/>
        <w:adjustRightInd w:val="0"/>
        <w:ind w:left="1068"/>
        <w:contextualSpacing/>
        <w:jc w:val="both"/>
        <w:rPr>
          <w:rFonts w:eastAsia="SimSun"/>
          <w:lang w:eastAsia="zh-CN"/>
        </w:rPr>
      </w:pPr>
      <w:r>
        <w:rPr>
          <w:rFonts w:eastAsia="SimSun"/>
          <w:lang w:eastAsia="zh-CN"/>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49064B" w:rsidRDefault="0049064B" w:rsidP="0049064B">
      <w:pPr>
        <w:widowControl w:val="0"/>
        <w:numPr>
          <w:ilvl w:val="0"/>
          <w:numId w:val="7"/>
        </w:numPr>
        <w:tabs>
          <w:tab w:val="left" w:pos="851"/>
        </w:tabs>
        <w:suppressAutoHyphens w:val="0"/>
        <w:autoSpaceDE w:val="0"/>
        <w:autoSpaceDN w:val="0"/>
        <w:adjustRightInd w:val="0"/>
        <w:ind w:left="1068"/>
        <w:contextualSpacing/>
        <w:jc w:val="both"/>
        <w:rPr>
          <w:rFonts w:eastAsia="SimSun"/>
          <w:lang w:eastAsia="zh-CN"/>
        </w:rPr>
      </w:pPr>
      <w:r>
        <w:rPr>
          <w:rFonts w:eastAsia="SimSun"/>
          <w:lang w:eastAsia="zh-CN"/>
        </w:rPr>
        <w:t>распознавать тепловые явления и объяснять на базе имеющихся знаний основные свойства или условия протекания этих явлений: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49064B" w:rsidRDefault="0049064B" w:rsidP="0049064B">
      <w:pPr>
        <w:widowControl w:val="0"/>
        <w:numPr>
          <w:ilvl w:val="0"/>
          <w:numId w:val="7"/>
        </w:numPr>
        <w:tabs>
          <w:tab w:val="left" w:pos="851"/>
        </w:tabs>
        <w:suppressAutoHyphens w:val="0"/>
        <w:autoSpaceDE w:val="0"/>
        <w:autoSpaceDN w:val="0"/>
        <w:adjustRightInd w:val="0"/>
        <w:ind w:left="1068"/>
        <w:contextualSpacing/>
        <w:jc w:val="both"/>
        <w:rPr>
          <w:rFonts w:eastAsia="SimSun"/>
          <w:lang w:eastAsia="zh-CN"/>
        </w:rPr>
      </w:pPr>
      <w:r>
        <w:rPr>
          <w:rFonts w:eastAsia="SimSun"/>
          <w:lang w:eastAsia="zh-CN"/>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49064B" w:rsidRDefault="0049064B" w:rsidP="0049064B">
      <w:pPr>
        <w:widowControl w:val="0"/>
        <w:numPr>
          <w:ilvl w:val="0"/>
          <w:numId w:val="7"/>
        </w:numPr>
        <w:tabs>
          <w:tab w:val="left" w:pos="851"/>
        </w:tabs>
        <w:suppressAutoHyphens w:val="0"/>
        <w:autoSpaceDE w:val="0"/>
        <w:autoSpaceDN w:val="0"/>
        <w:adjustRightInd w:val="0"/>
        <w:ind w:left="1068"/>
        <w:contextualSpacing/>
        <w:jc w:val="both"/>
        <w:rPr>
          <w:rFonts w:eastAsia="SimSun"/>
          <w:lang w:eastAsia="zh-CN"/>
        </w:rPr>
      </w:pPr>
      <w:r>
        <w:rPr>
          <w:rFonts w:eastAsia="SimSun"/>
          <w:lang w:eastAsia="zh-CN"/>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49064B" w:rsidRDefault="0049064B" w:rsidP="0049064B">
      <w:pPr>
        <w:widowControl w:val="0"/>
        <w:numPr>
          <w:ilvl w:val="0"/>
          <w:numId w:val="7"/>
        </w:numPr>
        <w:tabs>
          <w:tab w:val="left" w:pos="851"/>
        </w:tabs>
        <w:suppressAutoHyphens w:val="0"/>
        <w:autoSpaceDE w:val="0"/>
        <w:autoSpaceDN w:val="0"/>
        <w:adjustRightInd w:val="0"/>
        <w:ind w:left="1068"/>
        <w:contextualSpacing/>
        <w:jc w:val="both"/>
        <w:rPr>
          <w:rFonts w:eastAsia="SimSun"/>
          <w:lang w:eastAsia="zh-CN"/>
        </w:rPr>
      </w:pPr>
      <w:r>
        <w:rPr>
          <w:rFonts w:eastAsia="SimSun"/>
          <w:lang w:eastAsia="zh-CN"/>
        </w:rPr>
        <w:lastRenderedPageBreak/>
        <w:t>приводить примеры практического использования физических знаний о тепловых явлениях;</w:t>
      </w:r>
    </w:p>
    <w:p w:rsidR="0049064B" w:rsidRDefault="0049064B" w:rsidP="0049064B">
      <w:pPr>
        <w:widowControl w:val="0"/>
        <w:numPr>
          <w:ilvl w:val="0"/>
          <w:numId w:val="7"/>
        </w:numPr>
        <w:tabs>
          <w:tab w:val="left" w:pos="851"/>
        </w:tabs>
        <w:suppressAutoHyphens w:val="0"/>
        <w:autoSpaceDE w:val="0"/>
        <w:autoSpaceDN w:val="0"/>
        <w:adjustRightInd w:val="0"/>
        <w:ind w:left="1068"/>
        <w:contextualSpacing/>
        <w:jc w:val="both"/>
        <w:rPr>
          <w:rFonts w:eastAsia="SimSun"/>
          <w:lang w:eastAsia="zh-CN"/>
        </w:rPr>
      </w:pPr>
      <w:r>
        <w:rPr>
          <w:rFonts w:eastAsia="SimSun"/>
          <w:lang w:eastAsia="zh-CN"/>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49064B" w:rsidRDefault="0049064B" w:rsidP="0049064B">
      <w:pPr>
        <w:widowControl w:val="0"/>
        <w:numPr>
          <w:ilvl w:val="0"/>
          <w:numId w:val="7"/>
        </w:numPr>
        <w:tabs>
          <w:tab w:val="left" w:pos="709"/>
          <w:tab w:val="left" w:pos="851"/>
        </w:tabs>
        <w:suppressAutoHyphens w:val="0"/>
        <w:autoSpaceDE w:val="0"/>
        <w:autoSpaceDN w:val="0"/>
        <w:adjustRightInd w:val="0"/>
        <w:spacing w:after="200"/>
        <w:ind w:left="1068"/>
        <w:contextualSpacing/>
        <w:jc w:val="both"/>
        <w:rPr>
          <w:rFonts w:eastAsia="Calibri"/>
          <w:lang w:eastAsia="en-US"/>
        </w:rPr>
      </w:pPr>
      <w:r>
        <w:rPr>
          <w:rFonts w:eastAsia="Calibri"/>
          <w:lang w:eastAsia="en-US"/>
        </w:rP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49064B" w:rsidRDefault="0049064B" w:rsidP="0049064B">
      <w:pPr>
        <w:widowControl w:val="0"/>
        <w:numPr>
          <w:ilvl w:val="0"/>
          <w:numId w:val="7"/>
        </w:numPr>
        <w:tabs>
          <w:tab w:val="left" w:pos="709"/>
          <w:tab w:val="left" w:pos="851"/>
        </w:tabs>
        <w:suppressAutoHyphens w:val="0"/>
        <w:autoSpaceDE w:val="0"/>
        <w:autoSpaceDN w:val="0"/>
        <w:adjustRightInd w:val="0"/>
        <w:spacing w:after="200"/>
        <w:ind w:left="1068"/>
        <w:contextualSpacing/>
        <w:jc w:val="both"/>
        <w:rPr>
          <w:rFonts w:eastAsia="Calibri"/>
          <w:lang w:eastAsia="en-US"/>
        </w:rPr>
      </w:pPr>
      <w:r>
        <w:rPr>
          <w:rFonts w:eastAsia="Calibri"/>
          <w:lang w:eastAsia="en-US"/>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49064B" w:rsidRDefault="0049064B" w:rsidP="0049064B">
      <w:pPr>
        <w:widowControl w:val="0"/>
        <w:numPr>
          <w:ilvl w:val="0"/>
          <w:numId w:val="7"/>
        </w:numPr>
        <w:tabs>
          <w:tab w:val="left" w:pos="709"/>
          <w:tab w:val="left" w:pos="851"/>
        </w:tabs>
        <w:suppressAutoHyphens w:val="0"/>
        <w:autoSpaceDE w:val="0"/>
        <w:autoSpaceDN w:val="0"/>
        <w:adjustRightInd w:val="0"/>
        <w:spacing w:after="200"/>
        <w:ind w:left="1068"/>
        <w:contextualSpacing/>
        <w:jc w:val="both"/>
        <w:rPr>
          <w:rFonts w:eastAsia="Calibri"/>
          <w:lang w:eastAsia="en-US"/>
        </w:rPr>
      </w:pPr>
      <w:r>
        <w:rPr>
          <w:rFonts w:eastAsia="Calibri"/>
          <w:lang w:eastAsia="en-US"/>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при этом различать словесную формулировку закона и его математическое выражение.</w:t>
      </w:r>
    </w:p>
    <w:p w:rsidR="0049064B" w:rsidRDefault="0049064B" w:rsidP="0049064B">
      <w:pPr>
        <w:widowControl w:val="0"/>
        <w:numPr>
          <w:ilvl w:val="0"/>
          <w:numId w:val="7"/>
        </w:numPr>
        <w:tabs>
          <w:tab w:val="left" w:pos="709"/>
          <w:tab w:val="left" w:pos="851"/>
        </w:tabs>
        <w:suppressAutoHyphens w:val="0"/>
        <w:autoSpaceDE w:val="0"/>
        <w:autoSpaceDN w:val="0"/>
        <w:adjustRightInd w:val="0"/>
        <w:spacing w:after="200"/>
        <w:ind w:left="1068"/>
        <w:contextualSpacing/>
        <w:jc w:val="both"/>
        <w:rPr>
          <w:rFonts w:eastAsia="Calibri"/>
          <w:lang w:eastAsia="en-US"/>
        </w:rPr>
      </w:pPr>
      <w:r>
        <w:rPr>
          <w:rFonts w:eastAsia="Calibri"/>
          <w:lang w:eastAsia="en-US"/>
        </w:rPr>
        <w:t>приводить примеры практического использования физических знаний о электромагнитных явлениях</w:t>
      </w:r>
    </w:p>
    <w:p w:rsidR="0049064B" w:rsidRDefault="0049064B" w:rsidP="0049064B">
      <w:pPr>
        <w:rPr>
          <w:lang w:eastAsia="ru-RU"/>
        </w:rPr>
      </w:pPr>
    </w:p>
    <w:p w:rsidR="0049064B" w:rsidRDefault="0049064B" w:rsidP="0049064B">
      <w:pPr>
        <w:jc w:val="center"/>
        <w:rPr>
          <w:rFonts w:eastAsia="Calibri"/>
          <w:b/>
          <w:lang w:eastAsia="en-US"/>
        </w:rPr>
      </w:pPr>
      <w:r>
        <w:rPr>
          <w:rFonts w:eastAsia="Calibri"/>
          <w:b/>
          <w:lang w:eastAsia="en-US"/>
        </w:rPr>
        <w:t>Учебно-методический комплект.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048"/>
        <w:gridCol w:w="819"/>
        <w:gridCol w:w="3972"/>
        <w:gridCol w:w="2192"/>
      </w:tblGrid>
      <w:tr w:rsidR="0049064B" w:rsidTr="002E57F6">
        <w:tc>
          <w:tcPr>
            <w:tcW w:w="543" w:type="dxa"/>
            <w:tcBorders>
              <w:top w:val="single" w:sz="4" w:space="0" w:color="auto"/>
              <w:left w:val="single" w:sz="4" w:space="0" w:color="auto"/>
              <w:bottom w:val="single" w:sz="4" w:space="0" w:color="auto"/>
              <w:right w:val="single" w:sz="4" w:space="0" w:color="auto"/>
            </w:tcBorders>
            <w:vAlign w:val="center"/>
            <w:hideMark/>
          </w:tcPr>
          <w:p w:rsidR="0049064B" w:rsidRDefault="0049064B">
            <w:pPr>
              <w:jc w:val="both"/>
              <w:rPr>
                <w:rFonts w:eastAsia="Calibri"/>
                <w:lang w:eastAsia="en-US"/>
              </w:rPr>
            </w:pPr>
            <w:r>
              <w:rPr>
                <w:rFonts w:eastAsia="Calibri"/>
                <w:lang w:eastAsia="en-US"/>
              </w:rPr>
              <w:t>№ п/п</w:t>
            </w:r>
          </w:p>
        </w:tc>
        <w:tc>
          <w:tcPr>
            <w:tcW w:w="2397" w:type="dxa"/>
            <w:tcBorders>
              <w:top w:val="single" w:sz="4" w:space="0" w:color="auto"/>
              <w:left w:val="single" w:sz="4" w:space="0" w:color="auto"/>
              <w:bottom w:val="single" w:sz="4" w:space="0" w:color="auto"/>
              <w:right w:val="single" w:sz="4" w:space="0" w:color="auto"/>
            </w:tcBorders>
            <w:vAlign w:val="center"/>
            <w:hideMark/>
          </w:tcPr>
          <w:p w:rsidR="0049064B" w:rsidRDefault="0049064B">
            <w:pPr>
              <w:jc w:val="both"/>
              <w:rPr>
                <w:rFonts w:eastAsia="Calibri"/>
                <w:lang w:eastAsia="en-US"/>
              </w:rPr>
            </w:pPr>
            <w:r>
              <w:rPr>
                <w:rFonts w:eastAsia="Calibri"/>
                <w:lang w:eastAsia="en-US"/>
              </w:rPr>
              <w:t>Содержание</w:t>
            </w:r>
          </w:p>
        </w:tc>
        <w:tc>
          <w:tcPr>
            <w:tcW w:w="822" w:type="dxa"/>
            <w:tcBorders>
              <w:top w:val="single" w:sz="4" w:space="0" w:color="auto"/>
              <w:left w:val="single" w:sz="4" w:space="0" w:color="auto"/>
              <w:bottom w:val="single" w:sz="4" w:space="0" w:color="auto"/>
              <w:right w:val="single" w:sz="4" w:space="0" w:color="auto"/>
            </w:tcBorders>
            <w:vAlign w:val="center"/>
            <w:hideMark/>
          </w:tcPr>
          <w:p w:rsidR="0049064B" w:rsidRDefault="0049064B">
            <w:pPr>
              <w:jc w:val="both"/>
              <w:rPr>
                <w:rFonts w:eastAsia="Calibri"/>
                <w:lang w:eastAsia="en-US"/>
              </w:rPr>
            </w:pPr>
            <w:r>
              <w:rPr>
                <w:rFonts w:eastAsia="Calibri"/>
                <w:lang w:eastAsia="en-US"/>
              </w:rPr>
              <w:t>Класс</w:t>
            </w:r>
          </w:p>
        </w:tc>
        <w:tc>
          <w:tcPr>
            <w:tcW w:w="3686" w:type="dxa"/>
            <w:tcBorders>
              <w:top w:val="single" w:sz="4" w:space="0" w:color="auto"/>
              <w:left w:val="single" w:sz="4" w:space="0" w:color="auto"/>
              <w:bottom w:val="single" w:sz="4" w:space="0" w:color="auto"/>
              <w:right w:val="single" w:sz="4" w:space="0" w:color="auto"/>
            </w:tcBorders>
            <w:vAlign w:val="center"/>
            <w:hideMark/>
          </w:tcPr>
          <w:p w:rsidR="0049064B" w:rsidRDefault="0049064B">
            <w:pPr>
              <w:jc w:val="both"/>
              <w:rPr>
                <w:rFonts w:eastAsia="Calibri"/>
                <w:lang w:eastAsia="en-US"/>
              </w:rPr>
            </w:pPr>
            <w:r>
              <w:rPr>
                <w:rFonts w:eastAsia="Calibri"/>
                <w:lang w:eastAsia="en-US"/>
              </w:rPr>
              <w:t>Автор</w:t>
            </w:r>
          </w:p>
        </w:tc>
        <w:tc>
          <w:tcPr>
            <w:tcW w:w="2123" w:type="dxa"/>
            <w:tcBorders>
              <w:top w:val="single" w:sz="4" w:space="0" w:color="auto"/>
              <w:left w:val="single" w:sz="4" w:space="0" w:color="auto"/>
              <w:bottom w:val="single" w:sz="4" w:space="0" w:color="auto"/>
              <w:right w:val="single" w:sz="4" w:space="0" w:color="auto"/>
            </w:tcBorders>
            <w:vAlign w:val="center"/>
            <w:hideMark/>
          </w:tcPr>
          <w:p w:rsidR="0049064B" w:rsidRDefault="0049064B">
            <w:pPr>
              <w:jc w:val="both"/>
              <w:rPr>
                <w:rFonts w:eastAsia="Calibri"/>
                <w:lang w:eastAsia="en-US"/>
              </w:rPr>
            </w:pPr>
            <w:r>
              <w:rPr>
                <w:rFonts w:eastAsia="Calibri"/>
                <w:lang w:eastAsia="en-US"/>
              </w:rPr>
              <w:t>Издательство, год</w:t>
            </w:r>
          </w:p>
        </w:tc>
      </w:tr>
      <w:tr w:rsidR="0049064B" w:rsidTr="002E57F6">
        <w:tc>
          <w:tcPr>
            <w:tcW w:w="543" w:type="dxa"/>
            <w:tcBorders>
              <w:top w:val="single" w:sz="4" w:space="0" w:color="auto"/>
              <w:left w:val="single" w:sz="4" w:space="0" w:color="auto"/>
              <w:bottom w:val="single" w:sz="4" w:space="0" w:color="auto"/>
              <w:right w:val="single" w:sz="4" w:space="0" w:color="auto"/>
            </w:tcBorders>
            <w:hideMark/>
          </w:tcPr>
          <w:p w:rsidR="0049064B" w:rsidRDefault="0049064B">
            <w:pPr>
              <w:jc w:val="both"/>
              <w:rPr>
                <w:rFonts w:eastAsia="Calibri"/>
                <w:lang w:eastAsia="en-US"/>
              </w:rPr>
            </w:pPr>
            <w:r>
              <w:rPr>
                <w:rFonts w:eastAsia="Calibri"/>
                <w:lang w:eastAsia="en-US"/>
              </w:rPr>
              <w:t>1</w:t>
            </w:r>
          </w:p>
        </w:tc>
        <w:tc>
          <w:tcPr>
            <w:tcW w:w="2397" w:type="dxa"/>
            <w:tcBorders>
              <w:top w:val="single" w:sz="4" w:space="0" w:color="auto"/>
              <w:left w:val="single" w:sz="4" w:space="0" w:color="auto"/>
              <w:bottom w:val="single" w:sz="4" w:space="0" w:color="auto"/>
              <w:right w:val="single" w:sz="4" w:space="0" w:color="auto"/>
            </w:tcBorders>
          </w:tcPr>
          <w:p w:rsidR="0049064B" w:rsidRDefault="0049064B">
            <w:pPr>
              <w:jc w:val="both"/>
            </w:pPr>
            <w:r>
              <w:t>«Методы решения  физических задач»</w:t>
            </w:r>
          </w:p>
          <w:p w:rsidR="0049064B" w:rsidRDefault="0049064B">
            <w:pPr>
              <w:pStyle w:val="a4"/>
              <w:spacing w:after="0"/>
              <w:jc w:val="both"/>
            </w:pPr>
            <w:r>
              <w:t>Предметный курс для учащихся 10 классов</w:t>
            </w:r>
          </w:p>
          <w:p w:rsidR="0049064B" w:rsidRDefault="0049064B">
            <w:pPr>
              <w:jc w:val="both"/>
              <w:rPr>
                <w:rFonts w:eastAsia="Calibri"/>
                <w:lang w:eastAsia="en-US"/>
              </w:rPr>
            </w:pPr>
          </w:p>
        </w:tc>
        <w:tc>
          <w:tcPr>
            <w:tcW w:w="822" w:type="dxa"/>
            <w:tcBorders>
              <w:top w:val="single" w:sz="4" w:space="0" w:color="auto"/>
              <w:left w:val="single" w:sz="4" w:space="0" w:color="auto"/>
              <w:bottom w:val="single" w:sz="4" w:space="0" w:color="auto"/>
              <w:right w:val="single" w:sz="4" w:space="0" w:color="auto"/>
            </w:tcBorders>
            <w:hideMark/>
          </w:tcPr>
          <w:p w:rsidR="0049064B" w:rsidRDefault="0049064B">
            <w:pPr>
              <w:jc w:val="both"/>
              <w:rPr>
                <w:rFonts w:eastAsia="Calibri"/>
                <w:lang w:eastAsia="en-US"/>
              </w:rPr>
            </w:pPr>
            <w:r>
              <w:rPr>
                <w:rFonts w:eastAsia="Calibri"/>
                <w:lang w:eastAsia="en-US"/>
              </w:rPr>
              <w:t xml:space="preserve">10 </w:t>
            </w:r>
            <w:proofErr w:type="spellStart"/>
            <w:r>
              <w:rPr>
                <w:rFonts w:eastAsia="Calibri"/>
                <w:lang w:eastAsia="en-US"/>
              </w:rPr>
              <w:t>кл</w:t>
            </w:r>
            <w:proofErr w:type="spellEnd"/>
          </w:p>
        </w:tc>
        <w:tc>
          <w:tcPr>
            <w:tcW w:w="3686" w:type="dxa"/>
            <w:tcBorders>
              <w:top w:val="single" w:sz="4" w:space="0" w:color="auto"/>
              <w:left w:val="single" w:sz="4" w:space="0" w:color="auto"/>
              <w:bottom w:val="single" w:sz="4" w:space="0" w:color="auto"/>
              <w:right w:val="single" w:sz="4" w:space="0" w:color="auto"/>
            </w:tcBorders>
            <w:hideMark/>
          </w:tcPr>
          <w:p w:rsidR="0049064B" w:rsidRDefault="0049064B">
            <w:pPr>
              <w:jc w:val="both"/>
              <w:rPr>
                <w:rFonts w:eastAsia="Calibri"/>
                <w:lang w:eastAsia="en-US"/>
              </w:rPr>
            </w:pPr>
            <w:proofErr w:type="spellStart"/>
            <w:r>
              <w:rPr>
                <w:rFonts w:eastAsia="Calibri"/>
                <w:lang w:eastAsia="en-US"/>
              </w:rPr>
              <w:t>Рукавицина</w:t>
            </w:r>
            <w:proofErr w:type="spellEnd"/>
            <w:r>
              <w:rPr>
                <w:rFonts w:eastAsia="Calibri"/>
                <w:lang w:eastAsia="en-US"/>
              </w:rPr>
              <w:t xml:space="preserve"> Елена </w:t>
            </w:r>
            <w:proofErr w:type="spellStart"/>
            <w:r>
              <w:rPr>
                <w:rFonts w:eastAsia="Calibri"/>
                <w:lang w:eastAsia="en-US"/>
              </w:rPr>
              <w:t>Томовна</w:t>
            </w:r>
            <w:proofErr w:type="spellEnd"/>
          </w:p>
        </w:tc>
        <w:tc>
          <w:tcPr>
            <w:tcW w:w="2123" w:type="dxa"/>
            <w:tcBorders>
              <w:top w:val="single" w:sz="4" w:space="0" w:color="auto"/>
              <w:left w:val="single" w:sz="4" w:space="0" w:color="auto"/>
              <w:bottom w:val="single" w:sz="4" w:space="0" w:color="auto"/>
              <w:right w:val="single" w:sz="4" w:space="0" w:color="auto"/>
            </w:tcBorders>
            <w:hideMark/>
          </w:tcPr>
          <w:p w:rsidR="0049064B" w:rsidRDefault="0049064B">
            <w:pPr>
              <w:jc w:val="both"/>
              <w:rPr>
                <w:rFonts w:eastAsia="Calibri"/>
                <w:lang w:eastAsia="en-US"/>
              </w:rPr>
            </w:pPr>
            <w:r>
              <w:rPr>
                <w:rFonts w:eastAsia="Calibri"/>
                <w:lang w:eastAsia="en-US"/>
              </w:rPr>
              <w:t>СПб., АППО, 2014</w:t>
            </w:r>
          </w:p>
        </w:tc>
      </w:tr>
      <w:tr w:rsidR="0049064B" w:rsidTr="002E57F6">
        <w:tc>
          <w:tcPr>
            <w:tcW w:w="543" w:type="dxa"/>
            <w:tcBorders>
              <w:top w:val="single" w:sz="4" w:space="0" w:color="auto"/>
              <w:left w:val="single" w:sz="4" w:space="0" w:color="auto"/>
              <w:bottom w:val="single" w:sz="4" w:space="0" w:color="auto"/>
              <w:right w:val="single" w:sz="4" w:space="0" w:color="auto"/>
            </w:tcBorders>
            <w:hideMark/>
          </w:tcPr>
          <w:p w:rsidR="0049064B" w:rsidRDefault="0049064B">
            <w:pPr>
              <w:jc w:val="both"/>
              <w:rPr>
                <w:rFonts w:eastAsia="Calibri"/>
                <w:lang w:eastAsia="en-US"/>
              </w:rPr>
            </w:pPr>
            <w:r>
              <w:rPr>
                <w:rFonts w:eastAsia="Calibri"/>
                <w:lang w:eastAsia="en-US"/>
              </w:rPr>
              <w:t>2</w:t>
            </w:r>
          </w:p>
        </w:tc>
        <w:tc>
          <w:tcPr>
            <w:tcW w:w="2397" w:type="dxa"/>
            <w:tcBorders>
              <w:top w:val="single" w:sz="4" w:space="0" w:color="auto"/>
              <w:left w:val="single" w:sz="4" w:space="0" w:color="auto"/>
              <w:bottom w:val="single" w:sz="4" w:space="0" w:color="auto"/>
              <w:right w:val="single" w:sz="4" w:space="0" w:color="auto"/>
            </w:tcBorders>
          </w:tcPr>
          <w:p w:rsidR="0049064B" w:rsidRDefault="0049064B">
            <w:pPr>
              <w:shd w:val="clear" w:color="auto" w:fill="FFFFFF"/>
              <w:jc w:val="both"/>
              <w:rPr>
                <w:sz w:val="28"/>
                <w:szCs w:val="28"/>
              </w:rPr>
            </w:pPr>
            <w:r>
              <w:rPr>
                <w:sz w:val="28"/>
                <w:szCs w:val="28"/>
              </w:rPr>
              <w:t xml:space="preserve"> Физика. Задачник.</w:t>
            </w:r>
          </w:p>
          <w:p w:rsidR="0049064B" w:rsidRDefault="0049064B">
            <w:pPr>
              <w:jc w:val="both"/>
              <w:rPr>
                <w:rFonts w:eastAsia="Calibri"/>
                <w:lang w:eastAsia="en-US"/>
              </w:rPr>
            </w:pPr>
          </w:p>
        </w:tc>
        <w:tc>
          <w:tcPr>
            <w:tcW w:w="822" w:type="dxa"/>
            <w:tcBorders>
              <w:top w:val="single" w:sz="4" w:space="0" w:color="auto"/>
              <w:left w:val="single" w:sz="4" w:space="0" w:color="auto"/>
              <w:bottom w:val="single" w:sz="4" w:space="0" w:color="auto"/>
              <w:right w:val="single" w:sz="4" w:space="0" w:color="auto"/>
            </w:tcBorders>
            <w:hideMark/>
          </w:tcPr>
          <w:p w:rsidR="0049064B" w:rsidRDefault="0049064B">
            <w:pPr>
              <w:jc w:val="both"/>
              <w:rPr>
                <w:rFonts w:eastAsia="Calibri"/>
                <w:lang w:eastAsia="en-US"/>
              </w:rPr>
            </w:pPr>
            <w:r>
              <w:rPr>
                <w:sz w:val="28"/>
                <w:szCs w:val="28"/>
              </w:rPr>
              <w:t>10-11кл</w:t>
            </w:r>
          </w:p>
        </w:tc>
        <w:tc>
          <w:tcPr>
            <w:tcW w:w="3686" w:type="dxa"/>
            <w:tcBorders>
              <w:top w:val="single" w:sz="4" w:space="0" w:color="auto"/>
              <w:left w:val="single" w:sz="4" w:space="0" w:color="auto"/>
              <w:bottom w:val="single" w:sz="4" w:space="0" w:color="auto"/>
              <w:right w:val="single" w:sz="4" w:space="0" w:color="auto"/>
            </w:tcBorders>
            <w:hideMark/>
          </w:tcPr>
          <w:p w:rsidR="0049064B" w:rsidRDefault="0049064B">
            <w:pPr>
              <w:jc w:val="both"/>
              <w:rPr>
                <w:rFonts w:eastAsia="Calibri"/>
                <w:lang w:eastAsia="en-US"/>
              </w:rPr>
            </w:pPr>
            <w:r>
              <w:rPr>
                <w:sz w:val="28"/>
                <w:szCs w:val="28"/>
              </w:rPr>
              <w:t>Гольдфарб Н.И.</w:t>
            </w:r>
          </w:p>
        </w:tc>
        <w:tc>
          <w:tcPr>
            <w:tcW w:w="2123" w:type="dxa"/>
            <w:tcBorders>
              <w:top w:val="single" w:sz="4" w:space="0" w:color="auto"/>
              <w:left w:val="single" w:sz="4" w:space="0" w:color="auto"/>
              <w:bottom w:val="single" w:sz="4" w:space="0" w:color="auto"/>
              <w:right w:val="single" w:sz="4" w:space="0" w:color="auto"/>
            </w:tcBorders>
            <w:hideMark/>
          </w:tcPr>
          <w:p w:rsidR="0049064B" w:rsidRDefault="0049064B">
            <w:pPr>
              <w:jc w:val="both"/>
              <w:rPr>
                <w:rFonts w:eastAsia="Calibri"/>
                <w:lang w:eastAsia="en-US"/>
              </w:rPr>
            </w:pPr>
            <w:proofErr w:type="spellStart"/>
            <w:r>
              <w:rPr>
                <w:sz w:val="28"/>
                <w:szCs w:val="28"/>
              </w:rPr>
              <w:t>М.:Дрофа</w:t>
            </w:r>
            <w:proofErr w:type="spellEnd"/>
            <w:r>
              <w:rPr>
                <w:sz w:val="28"/>
                <w:szCs w:val="28"/>
              </w:rPr>
              <w:t>, 2012</w:t>
            </w:r>
          </w:p>
        </w:tc>
      </w:tr>
      <w:tr w:rsidR="0049064B" w:rsidTr="002E57F6">
        <w:tc>
          <w:tcPr>
            <w:tcW w:w="543" w:type="dxa"/>
            <w:tcBorders>
              <w:top w:val="single" w:sz="4" w:space="0" w:color="auto"/>
              <w:left w:val="single" w:sz="4" w:space="0" w:color="auto"/>
              <w:bottom w:val="single" w:sz="4" w:space="0" w:color="auto"/>
              <w:right w:val="single" w:sz="4" w:space="0" w:color="auto"/>
            </w:tcBorders>
            <w:hideMark/>
          </w:tcPr>
          <w:p w:rsidR="0049064B" w:rsidRDefault="0049064B">
            <w:pPr>
              <w:jc w:val="both"/>
              <w:rPr>
                <w:rFonts w:eastAsia="Calibri"/>
                <w:lang w:eastAsia="en-US"/>
              </w:rPr>
            </w:pPr>
            <w:r>
              <w:rPr>
                <w:rFonts w:eastAsia="Calibri"/>
                <w:lang w:eastAsia="en-US"/>
              </w:rPr>
              <w:t>3</w:t>
            </w:r>
          </w:p>
        </w:tc>
        <w:tc>
          <w:tcPr>
            <w:tcW w:w="2397" w:type="dxa"/>
            <w:tcBorders>
              <w:top w:val="single" w:sz="4" w:space="0" w:color="auto"/>
              <w:left w:val="single" w:sz="4" w:space="0" w:color="auto"/>
              <w:bottom w:val="single" w:sz="4" w:space="0" w:color="auto"/>
              <w:right w:val="single" w:sz="4" w:space="0" w:color="auto"/>
            </w:tcBorders>
            <w:hideMark/>
          </w:tcPr>
          <w:p w:rsidR="0049064B" w:rsidRDefault="0049064B">
            <w:pPr>
              <w:jc w:val="both"/>
              <w:rPr>
                <w:rFonts w:eastAsia="Calibri"/>
                <w:lang w:eastAsia="en-US"/>
              </w:rPr>
            </w:pPr>
            <w:r>
              <w:rPr>
                <w:sz w:val="28"/>
                <w:szCs w:val="28"/>
              </w:rPr>
              <w:t xml:space="preserve"> «Практика решения физических задач. 10-11 классы»</w:t>
            </w:r>
          </w:p>
        </w:tc>
        <w:tc>
          <w:tcPr>
            <w:tcW w:w="822" w:type="dxa"/>
            <w:tcBorders>
              <w:top w:val="single" w:sz="4" w:space="0" w:color="auto"/>
              <w:left w:val="single" w:sz="4" w:space="0" w:color="auto"/>
              <w:bottom w:val="single" w:sz="4" w:space="0" w:color="auto"/>
              <w:right w:val="single" w:sz="4" w:space="0" w:color="auto"/>
            </w:tcBorders>
            <w:hideMark/>
          </w:tcPr>
          <w:p w:rsidR="0049064B" w:rsidRDefault="0049064B">
            <w:pPr>
              <w:jc w:val="both"/>
              <w:rPr>
                <w:rFonts w:eastAsia="Calibri"/>
                <w:lang w:eastAsia="en-US"/>
              </w:rPr>
            </w:pPr>
            <w:r>
              <w:rPr>
                <w:sz w:val="28"/>
                <w:szCs w:val="28"/>
              </w:rPr>
              <w:t>10-11кл</w:t>
            </w:r>
          </w:p>
        </w:tc>
        <w:tc>
          <w:tcPr>
            <w:tcW w:w="3686" w:type="dxa"/>
            <w:tcBorders>
              <w:top w:val="single" w:sz="4" w:space="0" w:color="auto"/>
              <w:left w:val="single" w:sz="4" w:space="0" w:color="auto"/>
              <w:bottom w:val="single" w:sz="4" w:space="0" w:color="auto"/>
              <w:right w:val="single" w:sz="4" w:space="0" w:color="auto"/>
            </w:tcBorders>
            <w:hideMark/>
          </w:tcPr>
          <w:p w:rsidR="0049064B" w:rsidRDefault="0049064B">
            <w:pPr>
              <w:jc w:val="both"/>
              <w:rPr>
                <w:rFonts w:eastAsia="Calibri"/>
                <w:lang w:eastAsia="en-US"/>
              </w:rPr>
            </w:pPr>
            <w:r>
              <w:rPr>
                <w:sz w:val="28"/>
                <w:szCs w:val="28"/>
              </w:rPr>
              <w:t>Орлов В.А.,</w:t>
            </w:r>
            <w:proofErr w:type="spellStart"/>
            <w:r>
              <w:rPr>
                <w:sz w:val="28"/>
                <w:szCs w:val="28"/>
              </w:rPr>
              <w:t>Сауров</w:t>
            </w:r>
            <w:proofErr w:type="spellEnd"/>
            <w:r>
              <w:rPr>
                <w:sz w:val="28"/>
                <w:szCs w:val="28"/>
              </w:rPr>
              <w:t xml:space="preserve">. Ю.А.  </w:t>
            </w:r>
          </w:p>
        </w:tc>
        <w:tc>
          <w:tcPr>
            <w:tcW w:w="2123" w:type="dxa"/>
            <w:tcBorders>
              <w:top w:val="single" w:sz="4" w:space="0" w:color="auto"/>
              <w:left w:val="single" w:sz="4" w:space="0" w:color="auto"/>
              <w:bottom w:val="single" w:sz="4" w:space="0" w:color="auto"/>
              <w:right w:val="single" w:sz="4" w:space="0" w:color="auto"/>
            </w:tcBorders>
            <w:hideMark/>
          </w:tcPr>
          <w:p w:rsidR="0049064B" w:rsidRDefault="0049064B">
            <w:pPr>
              <w:jc w:val="both"/>
              <w:rPr>
                <w:rFonts w:eastAsia="Calibri"/>
                <w:lang w:eastAsia="en-US"/>
              </w:rPr>
            </w:pPr>
            <w:r>
              <w:rPr>
                <w:sz w:val="28"/>
                <w:szCs w:val="28"/>
              </w:rPr>
              <w:t>М.:  «</w:t>
            </w:r>
            <w:proofErr w:type="spellStart"/>
            <w:r>
              <w:rPr>
                <w:sz w:val="28"/>
                <w:szCs w:val="28"/>
              </w:rPr>
              <w:t>Вентана</w:t>
            </w:r>
            <w:proofErr w:type="spellEnd"/>
            <w:r>
              <w:rPr>
                <w:sz w:val="28"/>
                <w:szCs w:val="28"/>
              </w:rPr>
              <w:t>-Граф», 2013</w:t>
            </w:r>
          </w:p>
        </w:tc>
      </w:tr>
      <w:tr w:rsidR="0049064B" w:rsidTr="002E57F6">
        <w:tc>
          <w:tcPr>
            <w:tcW w:w="543" w:type="dxa"/>
            <w:tcBorders>
              <w:top w:val="single" w:sz="4" w:space="0" w:color="auto"/>
              <w:left w:val="single" w:sz="4" w:space="0" w:color="auto"/>
              <w:bottom w:val="single" w:sz="4" w:space="0" w:color="auto"/>
              <w:right w:val="single" w:sz="4" w:space="0" w:color="auto"/>
            </w:tcBorders>
            <w:hideMark/>
          </w:tcPr>
          <w:p w:rsidR="0049064B" w:rsidRDefault="0049064B">
            <w:pPr>
              <w:jc w:val="both"/>
              <w:rPr>
                <w:rFonts w:eastAsia="Calibri"/>
                <w:lang w:eastAsia="en-US"/>
              </w:rPr>
            </w:pPr>
            <w:r>
              <w:rPr>
                <w:rFonts w:eastAsia="Calibri"/>
                <w:lang w:eastAsia="en-US"/>
              </w:rPr>
              <w:t>4</w:t>
            </w:r>
          </w:p>
        </w:tc>
        <w:tc>
          <w:tcPr>
            <w:tcW w:w="2397" w:type="dxa"/>
            <w:tcBorders>
              <w:top w:val="single" w:sz="4" w:space="0" w:color="auto"/>
              <w:left w:val="single" w:sz="4" w:space="0" w:color="auto"/>
              <w:bottom w:val="single" w:sz="4" w:space="0" w:color="auto"/>
              <w:right w:val="single" w:sz="4" w:space="0" w:color="auto"/>
            </w:tcBorders>
            <w:hideMark/>
          </w:tcPr>
          <w:p w:rsidR="0049064B" w:rsidRDefault="0049064B">
            <w:pPr>
              <w:jc w:val="both"/>
              <w:rPr>
                <w:rFonts w:eastAsia="Calibri"/>
                <w:lang w:eastAsia="en-US"/>
              </w:rPr>
            </w:pPr>
            <w:r>
              <w:t xml:space="preserve">«Готовимся к </w:t>
            </w:r>
            <w:r>
              <w:lastRenderedPageBreak/>
              <w:t xml:space="preserve">ЕГЭ» </w:t>
            </w:r>
          </w:p>
        </w:tc>
        <w:tc>
          <w:tcPr>
            <w:tcW w:w="822" w:type="dxa"/>
            <w:tcBorders>
              <w:top w:val="single" w:sz="4" w:space="0" w:color="auto"/>
              <w:left w:val="single" w:sz="4" w:space="0" w:color="auto"/>
              <w:bottom w:val="single" w:sz="4" w:space="0" w:color="auto"/>
              <w:right w:val="single" w:sz="4" w:space="0" w:color="auto"/>
            </w:tcBorders>
            <w:hideMark/>
          </w:tcPr>
          <w:p w:rsidR="0049064B" w:rsidRDefault="0049064B">
            <w:pPr>
              <w:jc w:val="both"/>
              <w:rPr>
                <w:rFonts w:eastAsia="Calibri"/>
                <w:lang w:eastAsia="en-US"/>
              </w:rPr>
            </w:pPr>
            <w:r>
              <w:rPr>
                <w:sz w:val="28"/>
                <w:szCs w:val="28"/>
              </w:rPr>
              <w:lastRenderedPageBreak/>
              <w:t>10-</w:t>
            </w:r>
            <w:r>
              <w:rPr>
                <w:sz w:val="28"/>
                <w:szCs w:val="28"/>
              </w:rPr>
              <w:lastRenderedPageBreak/>
              <w:t>11кл</w:t>
            </w:r>
          </w:p>
        </w:tc>
        <w:tc>
          <w:tcPr>
            <w:tcW w:w="3686" w:type="dxa"/>
            <w:tcBorders>
              <w:top w:val="single" w:sz="4" w:space="0" w:color="auto"/>
              <w:left w:val="single" w:sz="4" w:space="0" w:color="auto"/>
              <w:bottom w:val="single" w:sz="4" w:space="0" w:color="auto"/>
              <w:right w:val="single" w:sz="4" w:space="0" w:color="auto"/>
            </w:tcBorders>
            <w:hideMark/>
          </w:tcPr>
          <w:p w:rsidR="0049064B" w:rsidRDefault="0049064B">
            <w:pPr>
              <w:jc w:val="both"/>
              <w:rPr>
                <w:rFonts w:eastAsia="Calibri"/>
                <w:lang w:eastAsia="en-US"/>
              </w:rPr>
            </w:pPr>
            <w:proofErr w:type="spellStart"/>
            <w:r>
              <w:lastRenderedPageBreak/>
              <w:t>А.Н.Москалёв</w:t>
            </w:r>
            <w:proofErr w:type="spellEnd"/>
            <w:r>
              <w:t xml:space="preserve">,   </w:t>
            </w:r>
            <w:proofErr w:type="spellStart"/>
            <w:r>
              <w:t>Г.А.Никулова</w:t>
            </w:r>
            <w:proofErr w:type="spellEnd"/>
          </w:p>
        </w:tc>
        <w:tc>
          <w:tcPr>
            <w:tcW w:w="2123" w:type="dxa"/>
            <w:tcBorders>
              <w:top w:val="single" w:sz="4" w:space="0" w:color="auto"/>
              <w:left w:val="single" w:sz="4" w:space="0" w:color="auto"/>
              <w:bottom w:val="single" w:sz="4" w:space="0" w:color="auto"/>
              <w:right w:val="single" w:sz="4" w:space="0" w:color="auto"/>
            </w:tcBorders>
            <w:hideMark/>
          </w:tcPr>
          <w:p w:rsidR="0049064B" w:rsidRDefault="0049064B">
            <w:pPr>
              <w:jc w:val="both"/>
              <w:rPr>
                <w:rFonts w:eastAsia="Calibri"/>
                <w:lang w:eastAsia="en-US"/>
              </w:rPr>
            </w:pPr>
            <w:r>
              <w:t xml:space="preserve">Москва. Дрофа </w:t>
            </w:r>
            <w:r>
              <w:lastRenderedPageBreak/>
              <w:t>2011г</w:t>
            </w:r>
          </w:p>
        </w:tc>
      </w:tr>
      <w:tr w:rsidR="0049064B" w:rsidTr="002E57F6">
        <w:trPr>
          <w:trHeight w:val="848"/>
        </w:trPr>
        <w:tc>
          <w:tcPr>
            <w:tcW w:w="543" w:type="dxa"/>
            <w:tcBorders>
              <w:top w:val="single" w:sz="4" w:space="0" w:color="auto"/>
              <w:left w:val="single" w:sz="4" w:space="0" w:color="auto"/>
              <w:bottom w:val="single" w:sz="4" w:space="0" w:color="auto"/>
              <w:right w:val="single" w:sz="4" w:space="0" w:color="auto"/>
            </w:tcBorders>
            <w:hideMark/>
          </w:tcPr>
          <w:p w:rsidR="0049064B" w:rsidRDefault="0049064B">
            <w:pPr>
              <w:jc w:val="both"/>
              <w:rPr>
                <w:rFonts w:eastAsia="Calibri"/>
                <w:lang w:eastAsia="en-US"/>
              </w:rPr>
            </w:pPr>
            <w:r>
              <w:rPr>
                <w:rFonts w:eastAsia="Calibri"/>
                <w:lang w:eastAsia="en-US"/>
              </w:rPr>
              <w:lastRenderedPageBreak/>
              <w:t>5</w:t>
            </w:r>
          </w:p>
        </w:tc>
        <w:tc>
          <w:tcPr>
            <w:tcW w:w="2397" w:type="dxa"/>
            <w:tcBorders>
              <w:top w:val="single" w:sz="4" w:space="0" w:color="auto"/>
              <w:left w:val="single" w:sz="4" w:space="0" w:color="auto"/>
              <w:bottom w:val="single" w:sz="4" w:space="0" w:color="auto"/>
              <w:right w:val="single" w:sz="4" w:space="0" w:color="auto"/>
            </w:tcBorders>
            <w:hideMark/>
          </w:tcPr>
          <w:p w:rsidR="0049064B" w:rsidRDefault="0049064B">
            <w:pPr>
              <w:jc w:val="both"/>
              <w:rPr>
                <w:rFonts w:eastAsia="Calibri"/>
                <w:lang w:eastAsia="en-US"/>
              </w:rPr>
            </w:pPr>
            <w:r>
              <w:rPr>
                <w:szCs w:val="28"/>
              </w:rPr>
              <w:t xml:space="preserve">Учебник «Механика» 10 класс </w:t>
            </w:r>
          </w:p>
        </w:tc>
        <w:tc>
          <w:tcPr>
            <w:tcW w:w="822" w:type="dxa"/>
            <w:tcBorders>
              <w:top w:val="single" w:sz="4" w:space="0" w:color="auto"/>
              <w:left w:val="single" w:sz="4" w:space="0" w:color="auto"/>
              <w:bottom w:val="single" w:sz="4" w:space="0" w:color="auto"/>
              <w:right w:val="single" w:sz="4" w:space="0" w:color="auto"/>
            </w:tcBorders>
            <w:hideMark/>
          </w:tcPr>
          <w:p w:rsidR="0049064B" w:rsidRDefault="0049064B">
            <w:pPr>
              <w:jc w:val="both"/>
              <w:rPr>
                <w:rFonts w:eastAsia="Calibri"/>
                <w:lang w:eastAsia="en-US"/>
              </w:rPr>
            </w:pPr>
            <w:r>
              <w:rPr>
                <w:rFonts w:eastAsia="Calibri"/>
                <w:lang w:eastAsia="en-US"/>
              </w:rPr>
              <w:t xml:space="preserve">10 </w:t>
            </w:r>
            <w:proofErr w:type="spellStart"/>
            <w:r>
              <w:rPr>
                <w:rFonts w:eastAsia="Calibri"/>
                <w:lang w:eastAsia="en-US"/>
              </w:rPr>
              <w:t>кл</w:t>
            </w:r>
            <w:proofErr w:type="spellEnd"/>
          </w:p>
        </w:tc>
        <w:tc>
          <w:tcPr>
            <w:tcW w:w="3686" w:type="dxa"/>
            <w:tcBorders>
              <w:top w:val="single" w:sz="4" w:space="0" w:color="auto"/>
              <w:left w:val="single" w:sz="4" w:space="0" w:color="auto"/>
              <w:bottom w:val="single" w:sz="4" w:space="0" w:color="auto"/>
              <w:right w:val="single" w:sz="4" w:space="0" w:color="auto"/>
            </w:tcBorders>
            <w:hideMark/>
          </w:tcPr>
          <w:p w:rsidR="0049064B" w:rsidRDefault="0049064B">
            <w:pPr>
              <w:jc w:val="both"/>
              <w:rPr>
                <w:rFonts w:eastAsia="Calibri"/>
                <w:lang w:eastAsia="en-US"/>
              </w:rPr>
            </w:pPr>
            <w:proofErr w:type="spellStart"/>
            <w:r>
              <w:rPr>
                <w:szCs w:val="28"/>
              </w:rPr>
              <w:t>Г.Я.Мякишев</w:t>
            </w:r>
            <w:proofErr w:type="spellEnd"/>
            <w:r>
              <w:rPr>
                <w:szCs w:val="28"/>
              </w:rPr>
              <w:t xml:space="preserve">  </w:t>
            </w:r>
          </w:p>
        </w:tc>
        <w:tc>
          <w:tcPr>
            <w:tcW w:w="2123" w:type="dxa"/>
            <w:tcBorders>
              <w:top w:val="single" w:sz="4" w:space="0" w:color="auto"/>
              <w:left w:val="single" w:sz="4" w:space="0" w:color="auto"/>
              <w:bottom w:val="single" w:sz="4" w:space="0" w:color="auto"/>
              <w:right w:val="single" w:sz="4" w:space="0" w:color="auto"/>
            </w:tcBorders>
            <w:hideMark/>
          </w:tcPr>
          <w:p w:rsidR="0049064B" w:rsidRDefault="0049064B">
            <w:pPr>
              <w:jc w:val="both"/>
              <w:rPr>
                <w:rFonts w:eastAsia="Calibri"/>
                <w:lang w:eastAsia="en-US"/>
              </w:rPr>
            </w:pPr>
            <w:r>
              <w:rPr>
                <w:szCs w:val="28"/>
              </w:rPr>
              <w:t>Москва, Дрофа 2014</w:t>
            </w:r>
          </w:p>
        </w:tc>
      </w:tr>
      <w:tr w:rsidR="0049064B" w:rsidTr="002E57F6">
        <w:trPr>
          <w:trHeight w:val="1134"/>
        </w:trPr>
        <w:tc>
          <w:tcPr>
            <w:tcW w:w="543" w:type="dxa"/>
            <w:tcBorders>
              <w:top w:val="single" w:sz="4" w:space="0" w:color="auto"/>
              <w:left w:val="single" w:sz="4" w:space="0" w:color="auto"/>
              <w:bottom w:val="single" w:sz="4" w:space="0" w:color="auto"/>
              <w:right w:val="single" w:sz="4" w:space="0" w:color="auto"/>
            </w:tcBorders>
            <w:hideMark/>
          </w:tcPr>
          <w:p w:rsidR="0049064B" w:rsidRDefault="0049064B">
            <w:pPr>
              <w:jc w:val="both"/>
              <w:rPr>
                <w:rFonts w:eastAsia="Calibri"/>
                <w:lang w:eastAsia="en-US"/>
              </w:rPr>
            </w:pPr>
            <w:r>
              <w:rPr>
                <w:rFonts w:eastAsia="Calibri"/>
                <w:lang w:eastAsia="en-US"/>
              </w:rPr>
              <w:t>6</w:t>
            </w:r>
          </w:p>
        </w:tc>
        <w:tc>
          <w:tcPr>
            <w:tcW w:w="2397" w:type="dxa"/>
            <w:tcBorders>
              <w:top w:val="single" w:sz="4" w:space="0" w:color="auto"/>
              <w:left w:val="single" w:sz="4" w:space="0" w:color="auto"/>
              <w:bottom w:val="single" w:sz="4" w:space="0" w:color="auto"/>
              <w:right w:val="single" w:sz="4" w:space="0" w:color="auto"/>
            </w:tcBorders>
          </w:tcPr>
          <w:p w:rsidR="0049064B" w:rsidRDefault="0049064B">
            <w:pPr>
              <w:pStyle w:val="a0"/>
              <w:spacing w:line="240" w:lineRule="auto"/>
              <w:ind w:firstLine="0"/>
              <w:rPr>
                <w:sz w:val="24"/>
                <w:szCs w:val="24"/>
              </w:rPr>
            </w:pPr>
            <w:r>
              <w:rPr>
                <w:sz w:val="24"/>
                <w:szCs w:val="24"/>
              </w:rPr>
              <w:t>Физика «ЕГЭ 2017» Типовые тестовые задания.</w:t>
            </w:r>
          </w:p>
          <w:p w:rsidR="0049064B" w:rsidRDefault="0049064B">
            <w:pPr>
              <w:jc w:val="both"/>
              <w:rPr>
                <w:rFonts w:eastAsia="Calibri"/>
                <w:lang w:eastAsia="en-US"/>
              </w:rPr>
            </w:pPr>
          </w:p>
        </w:tc>
        <w:tc>
          <w:tcPr>
            <w:tcW w:w="822" w:type="dxa"/>
            <w:tcBorders>
              <w:top w:val="single" w:sz="4" w:space="0" w:color="auto"/>
              <w:left w:val="single" w:sz="4" w:space="0" w:color="auto"/>
              <w:bottom w:val="single" w:sz="4" w:space="0" w:color="auto"/>
              <w:right w:val="single" w:sz="4" w:space="0" w:color="auto"/>
            </w:tcBorders>
          </w:tcPr>
          <w:p w:rsidR="0049064B" w:rsidRDefault="0049064B">
            <w:pPr>
              <w:jc w:val="both"/>
              <w:rPr>
                <w:rFonts w:eastAsia="Calibri"/>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49064B" w:rsidRDefault="0049064B">
            <w:pPr>
              <w:jc w:val="both"/>
              <w:rPr>
                <w:rFonts w:eastAsia="Calibri"/>
                <w:lang w:eastAsia="en-US"/>
              </w:rPr>
            </w:pPr>
            <w:r>
              <w:rPr>
                <w:rFonts w:eastAsia="Calibri"/>
                <w:lang w:eastAsia="en-US"/>
              </w:rPr>
              <w:t>Е.В. Лукашева. Н.И. Чистякова</w:t>
            </w:r>
          </w:p>
        </w:tc>
        <w:tc>
          <w:tcPr>
            <w:tcW w:w="2123" w:type="dxa"/>
            <w:tcBorders>
              <w:top w:val="single" w:sz="4" w:space="0" w:color="auto"/>
              <w:left w:val="single" w:sz="4" w:space="0" w:color="auto"/>
              <w:bottom w:val="single" w:sz="4" w:space="0" w:color="auto"/>
              <w:right w:val="single" w:sz="4" w:space="0" w:color="auto"/>
            </w:tcBorders>
            <w:hideMark/>
          </w:tcPr>
          <w:p w:rsidR="0049064B" w:rsidRDefault="0049064B">
            <w:pPr>
              <w:jc w:val="both"/>
              <w:rPr>
                <w:rFonts w:eastAsia="Calibri"/>
                <w:lang w:eastAsia="en-US"/>
              </w:rPr>
            </w:pPr>
            <w:r>
              <w:rPr>
                <w:szCs w:val="28"/>
              </w:rPr>
              <w:t>Москва, «Экзамен». 2016</w:t>
            </w:r>
          </w:p>
        </w:tc>
      </w:tr>
      <w:tr w:rsidR="0049064B" w:rsidTr="002E57F6">
        <w:trPr>
          <w:trHeight w:val="70"/>
        </w:trPr>
        <w:tc>
          <w:tcPr>
            <w:tcW w:w="0" w:type="auto"/>
            <w:tcBorders>
              <w:top w:val="single" w:sz="4" w:space="0" w:color="auto"/>
              <w:left w:val="single" w:sz="4" w:space="0" w:color="auto"/>
              <w:bottom w:val="single" w:sz="4" w:space="0" w:color="auto"/>
              <w:right w:val="single" w:sz="4" w:space="0" w:color="auto"/>
            </w:tcBorders>
            <w:vAlign w:val="center"/>
            <w:hideMark/>
          </w:tcPr>
          <w:p w:rsidR="0049064B" w:rsidRDefault="0049064B">
            <w:pPr>
              <w:rPr>
                <w:rFonts w:eastAsia="Calibri"/>
                <w:lang w:eastAsia="en-US"/>
              </w:rPr>
            </w:pPr>
            <w:r>
              <w:rPr>
                <w:rFonts w:eastAsia="Calibri"/>
                <w:lang w:eastAsia="en-US"/>
              </w:rPr>
              <w:t>7</w:t>
            </w:r>
          </w:p>
        </w:tc>
        <w:tc>
          <w:tcPr>
            <w:tcW w:w="2397" w:type="dxa"/>
            <w:tcBorders>
              <w:top w:val="single" w:sz="4" w:space="0" w:color="auto"/>
              <w:left w:val="single" w:sz="4" w:space="0" w:color="auto"/>
              <w:bottom w:val="single" w:sz="4" w:space="0" w:color="auto"/>
              <w:right w:val="single" w:sz="4" w:space="0" w:color="auto"/>
            </w:tcBorders>
            <w:hideMark/>
          </w:tcPr>
          <w:p w:rsidR="0049064B" w:rsidRDefault="0049064B">
            <w:pPr>
              <w:jc w:val="both"/>
              <w:rPr>
                <w:rFonts w:eastAsia="Calibri"/>
                <w:lang w:eastAsia="en-US"/>
              </w:rPr>
            </w:pPr>
            <w:r>
              <w:rPr>
                <w:rFonts w:eastAsia="Calibri"/>
                <w:lang w:eastAsia="en-US"/>
              </w:rPr>
              <w:t>Физика «ЕГЭ 2016» Типовые тестовые задания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49064B" w:rsidRDefault="0049064B">
            <w:pPr>
              <w:rPr>
                <w:rFonts w:ascii="Calibri" w:eastAsia="Calibri" w:hAnsi="Calibri"/>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9064B" w:rsidRDefault="0049064B">
            <w:pPr>
              <w:rPr>
                <w:rFonts w:eastAsia="Calibri"/>
                <w:lang w:eastAsia="en-US"/>
              </w:rPr>
            </w:pPr>
            <w:r>
              <w:rPr>
                <w:rFonts w:eastAsia="Calibri"/>
                <w:lang w:eastAsia="en-US"/>
              </w:rPr>
              <w:t>М.Ю. Демидова, В.А. Грибов, Е.В. Лукашева. Н.И. Чистякова</w:t>
            </w:r>
          </w:p>
        </w:tc>
        <w:tc>
          <w:tcPr>
            <w:tcW w:w="0" w:type="auto"/>
            <w:tcBorders>
              <w:top w:val="single" w:sz="4" w:space="0" w:color="auto"/>
              <w:left w:val="single" w:sz="4" w:space="0" w:color="auto"/>
              <w:bottom w:val="single" w:sz="4" w:space="0" w:color="auto"/>
              <w:right w:val="single" w:sz="4" w:space="0" w:color="auto"/>
            </w:tcBorders>
            <w:vAlign w:val="center"/>
            <w:hideMark/>
          </w:tcPr>
          <w:p w:rsidR="0049064B" w:rsidRDefault="0049064B">
            <w:pPr>
              <w:rPr>
                <w:rFonts w:eastAsia="Calibri"/>
                <w:lang w:eastAsia="en-US"/>
              </w:rPr>
            </w:pPr>
            <w:r>
              <w:rPr>
                <w:rFonts w:eastAsia="Calibri"/>
                <w:lang w:eastAsia="en-US"/>
              </w:rPr>
              <w:t>Москва, «Экзамен». 2015</w:t>
            </w:r>
          </w:p>
        </w:tc>
      </w:tr>
      <w:tr w:rsidR="0049064B" w:rsidTr="002E57F6">
        <w:trPr>
          <w:trHeight w:val="70"/>
        </w:trPr>
        <w:tc>
          <w:tcPr>
            <w:tcW w:w="0" w:type="auto"/>
            <w:tcBorders>
              <w:top w:val="single" w:sz="4" w:space="0" w:color="auto"/>
              <w:left w:val="single" w:sz="4" w:space="0" w:color="auto"/>
              <w:bottom w:val="single" w:sz="4" w:space="0" w:color="auto"/>
              <w:right w:val="single" w:sz="4" w:space="0" w:color="auto"/>
            </w:tcBorders>
            <w:vAlign w:val="center"/>
            <w:hideMark/>
          </w:tcPr>
          <w:p w:rsidR="0049064B" w:rsidRDefault="0049064B">
            <w:pPr>
              <w:rPr>
                <w:rFonts w:eastAsia="Calibri"/>
                <w:lang w:eastAsia="en-US"/>
              </w:rPr>
            </w:pPr>
            <w:r>
              <w:rPr>
                <w:rFonts w:eastAsia="Calibri"/>
                <w:lang w:eastAsia="en-US"/>
              </w:rPr>
              <w:t>8</w:t>
            </w:r>
          </w:p>
        </w:tc>
        <w:tc>
          <w:tcPr>
            <w:tcW w:w="2397" w:type="dxa"/>
            <w:tcBorders>
              <w:top w:val="single" w:sz="4" w:space="0" w:color="auto"/>
              <w:left w:val="single" w:sz="4" w:space="0" w:color="auto"/>
              <w:bottom w:val="single" w:sz="4" w:space="0" w:color="auto"/>
              <w:right w:val="single" w:sz="4" w:space="0" w:color="auto"/>
            </w:tcBorders>
            <w:hideMark/>
          </w:tcPr>
          <w:p w:rsidR="0049064B" w:rsidRDefault="0049064B">
            <w:pPr>
              <w:pStyle w:val="a0"/>
              <w:tabs>
                <w:tab w:val="left" w:pos="567"/>
              </w:tabs>
              <w:spacing w:line="240" w:lineRule="auto"/>
              <w:ind w:firstLine="0"/>
              <w:rPr>
                <w:sz w:val="24"/>
                <w:szCs w:val="24"/>
                <w:lang w:val="en-US"/>
              </w:rPr>
            </w:pPr>
            <w:r>
              <w:rPr>
                <w:sz w:val="24"/>
                <w:szCs w:val="24"/>
                <w:lang w:val="en-US"/>
              </w:rPr>
              <w:t>vkotov.narod.ru</w:t>
            </w:r>
          </w:p>
        </w:tc>
        <w:tc>
          <w:tcPr>
            <w:tcW w:w="0" w:type="auto"/>
            <w:tcBorders>
              <w:top w:val="single" w:sz="4" w:space="0" w:color="auto"/>
              <w:left w:val="single" w:sz="4" w:space="0" w:color="auto"/>
              <w:bottom w:val="single" w:sz="4" w:space="0" w:color="auto"/>
              <w:right w:val="single" w:sz="4" w:space="0" w:color="auto"/>
            </w:tcBorders>
            <w:vAlign w:val="center"/>
          </w:tcPr>
          <w:p w:rsidR="0049064B" w:rsidRDefault="0049064B">
            <w:pP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rsidR="0049064B" w:rsidRDefault="0049064B">
            <w:pP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rsidR="0049064B" w:rsidRDefault="0049064B">
            <w:pPr>
              <w:rPr>
                <w:rFonts w:eastAsia="Calibri"/>
                <w:lang w:eastAsia="en-US"/>
              </w:rPr>
            </w:pPr>
          </w:p>
        </w:tc>
      </w:tr>
    </w:tbl>
    <w:p w:rsidR="0049064B" w:rsidRDefault="0049064B" w:rsidP="0049064B">
      <w:pPr>
        <w:shd w:val="clear" w:color="auto" w:fill="FFFFFF"/>
        <w:jc w:val="center"/>
        <w:rPr>
          <w:b/>
        </w:rPr>
      </w:pPr>
    </w:p>
    <w:p w:rsidR="0049064B" w:rsidRDefault="0049064B" w:rsidP="0049064B">
      <w:pPr>
        <w:shd w:val="clear" w:color="auto" w:fill="FFFFFF"/>
        <w:jc w:val="center"/>
        <w:rPr>
          <w:b/>
        </w:rPr>
      </w:pPr>
      <w:r>
        <w:rPr>
          <w:b/>
        </w:rPr>
        <w:t>Основное содержание.</w:t>
      </w:r>
    </w:p>
    <w:p w:rsidR="0049064B" w:rsidRDefault="0049064B" w:rsidP="0049064B">
      <w:pPr>
        <w:rPr>
          <w:b/>
          <w:lang w:eastAsia="ru-RU"/>
        </w:rPr>
      </w:pPr>
      <w:r>
        <w:rPr>
          <w:b/>
        </w:rPr>
        <w:t>«Методы решения  физических задач»</w:t>
      </w:r>
    </w:p>
    <w:p w:rsidR="0049064B" w:rsidRDefault="0049064B" w:rsidP="0049064B">
      <w:pPr>
        <w:pStyle w:val="a4"/>
        <w:spacing w:after="0"/>
        <w:rPr>
          <w:b/>
        </w:rPr>
      </w:pPr>
      <w:r>
        <w:rPr>
          <w:b/>
        </w:rPr>
        <w:t>Предметный курс для учащихся 10 классов 68 часа (2 часа в неделю).</w:t>
      </w:r>
    </w:p>
    <w:p w:rsidR="0049064B" w:rsidRDefault="0049064B" w:rsidP="0049064B">
      <w:pPr>
        <w:pStyle w:val="2"/>
      </w:pPr>
      <w:r>
        <w:rPr>
          <w:b/>
        </w:rPr>
        <w:t>1.Механика(42ч.)</w:t>
      </w:r>
      <w:r>
        <w:br/>
        <w:t>Кинематика поступательного и вращательного движения. Уравнения движения. Графики основных кинематических параметров.</w:t>
      </w:r>
      <w:r>
        <w:br/>
        <w:t> Динамика. Законы Ньютона. Силы в механике: силы тяжести, упругости, трения, гравитационного притяжении. Статика. Момент силы. Условия равновесия. Движение тел со связями, приложение законов Ньютона.  Законы сохранения импульса и энергии.</w:t>
      </w:r>
    </w:p>
    <w:p w:rsidR="0049064B" w:rsidRDefault="0049064B" w:rsidP="0049064B">
      <w:pPr>
        <w:widowControl w:val="0"/>
        <w:jc w:val="both"/>
        <w:rPr>
          <w:u w:val="single"/>
          <w:lang w:eastAsia="en-US"/>
        </w:rPr>
      </w:pPr>
      <w:r>
        <w:rPr>
          <w:u w:val="single"/>
          <w:lang w:eastAsia="en-US"/>
        </w:rPr>
        <w:t>Требования к уровню усвоения материала:</w:t>
      </w:r>
    </w:p>
    <w:p w:rsidR="0049064B" w:rsidRDefault="0049064B" w:rsidP="0049064B">
      <w:pPr>
        <w:widowControl w:val="0"/>
        <w:jc w:val="both"/>
        <w:rPr>
          <w:lang w:eastAsia="en-US"/>
        </w:rPr>
      </w:pPr>
      <w:r>
        <w:rPr>
          <w:lang w:eastAsia="en-US"/>
        </w:rPr>
        <w:t>Знать: уравнения равномерного и равноускоренного движения, законы Ньютона, закон всемирного тяготения, закон Гука, условие равновесия тел, закон сохранения энергии, закон сохранения импульса, формулы для расчета центростремительного ускорения, силы тяжести, ускорения свободного падения, первой космической скорости, механической работы и мощности.</w:t>
      </w:r>
    </w:p>
    <w:p w:rsidR="0049064B" w:rsidRDefault="0049064B" w:rsidP="0049064B">
      <w:pPr>
        <w:pStyle w:val="a0"/>
        <w:spacing w:line="240" w:lineRule="auto"/>
        <w:ind w:firstLine="0"/>
      </w:pPr>
      <w:r>
        <w:rPr>
          <w:sz w:val="24"/>
          <w:szCs w:val="24"/>
          <w:lang w:eastAsia="en-US"/>
        </w:rPr>
        <w:t xml:space="preserve">Уметь: применять теоретический материал при решении задач, правильно проводить вычисления и проверку размерности искомой величины, строить графики равномерного и равноускоренного движения. </w:t>
      </w:r>
    </w:p>
    <w:p w:rsidR="0049064B" w:rsidRDefault="0049064B" w:rsidP="0049064B">
      <w:pPr>
        <w:pStyle w:val="2"/>
      </w:pPr>
      <w:r>
        <w:rPr>
          <w:b/>
        </w:rPr>
        <w:t>2.Молекулярная физика и термодинамика(11ч.)</w:t>
      </w:r>
    </w:p>
    <w:p w:rsidR="0049064B" w:rsidRDefault="0049064B" w:rsidP="0049064B">
      <w:pPr>
        <w:pStyle w:val="2"/>
      </w:pPr>
      <w:proofErr w:type="spellStart"/>
      <w:r>
        <w:t>Изопроцессы</w:t>
      </w:r>
      <w:proofErr w:type="spellEnd"/>
      <w:r>
        <w:t xml:space="preserve">, Первый закон термодинамики и его применение для различных процессов изменения состояния системы. Термодинамика изменения агрегатных состояний веществ. Насыщенный пар. </w:t>
      </w:r>
    </w:p>
    <w:p w:rsidR="0049064B" w:rsidRDefault="0049064B" w:rsidP="0049064B">
      <w:pPr>
        <w:widowControl w:val="0"/>
        <w:jc w:val="both"/>
        <w:rPr>
          <w:u w:val="single"/>
          <w:lang w:eastAsia="en-US"/>
        </w:rPr>
      </w:pPr>
      <w:r>
        <w:rPr>
          <w:u w:val="single"/>
          <w:lang w:eastAsia="en-US"/>
        </w:rPr>
        <w:t>Требования к уровню усвоения материала:</w:t>
      </w:r>
    </w:p>
    <w:p w:rsidR="0049064B" w:rsidRDefault="0049064B" w:rsidP="0049064B">
      <w:pPr>
        <w:widowControl w:val="0"/>
        <w:jc w:val="both"/>
        <w:rPr>
          <w:lang w:eastAsia="en-US"/>
        </w:rPr>
      </w:pPr>
      <w:r>
        <w:rPr>
          <w:lang w:eastAsia="en-US"/>
        </w:rPr>
        <w:t xml:space="preserve">Знать: основные положения </w:t>
      </w:r>
      <w:proofErr w:type="spellStart"/>
      <w:r>
        <w:rPr>
          <w:lang w:eastAsia="en-US"/>
        </w:rPr>
        <w:t>мкт</w:t>
      </w:r>
      <w:proofErr w:type="spellEnd"/>
      <w:r>
        <w:rPr>
          <w:lang w:eastAsia="en-US"/>
        </w:rPr>
        <w:t xml:space="preserve">, основное уравнение </w:t>
      </w:r>
      <w:proofErr w:type="spellStart"/>
      <w:r>
        <w:rPr>
          <w:lang w:eastAsia="en-US"/>
        </w:rPr>
        <w:t>мкт</w:t>
      </w:r>
      <w:proofErr w:type="spellEnd"/>
      <w:r>
        <w:rPr>
          <w:lang w:eastAsia="en-US"/>
        </w:rPr>
        <w:t>, уравнение состояния идеального газа, газовые законы, первый закон термодинамики; формулу для расчета относительной влажности воздуха.</w:t>
      </w:r>
    </w:p>
    <w:p w:rsidR="0049064B" w:rsidRDefault="0049064B" w:rsidP="0049064B">
      <w:pPr>
        <w:pStyle w:val="a0"/>
        <w:spacing w:line="240" w:lineRule="auto"/>
        <w:ind w:firstLine="0"/>
      </w:pPr>
      <w:r>
        <w:rPr>
          <w:sz w:val="24"/>
          <w:szCs w:val="24"/>
          <w:lang w:eastAsia="en-US"/>
        </w:rPr>
        <w:t xml:space="preserve">Уметь: построить графики </w:t>
      </w:r>
      <w:proofErr w:type="spellStart"/>
      <w:r>
        <w:rPr>
          <w:sz w:val="24"/>
          <w:szCs w:val="24"/>
          <w:lang w:eastAsia="en-US"/>
        </w:rPr>
        <w:t>изопроцессов</w:t>
      </w:r>
      <w:proofErr w:type="spellEnd"/>
      <w:r>
        <w:rPr>
          <w:sz w:val="24"/>
          <w:szCs w:val="24"/>
          <w:lang w:eastAsia="en-US"/>
        </w:rPr>
        <w:t xml:space="preserve"> в различных осях координат, определить влажность воздуха, используя психрометрическую </w:t>
      </w:r>
      <w:proofErr w:type="spellStart"/>
      <w:proofErr w:type="gramStart"/>
      <w:r>
        <w:rPr>
          <w:sz w:val="24"/>
          <w:szCs w:val="24"/>
          <w:lang w:eastAsia="en-US"/>
        </w:rPr>
        <w:t>таблицу;применять</w:t>
      </w:r>
      <w:proofErr w:type="spellEnd"/>
      <w:proofErr w:type="gramEnd"/>
      <w:r>
        <w:rPr>
          <w:sz w:val="24"/>
          <w:szCs w:val="24"/>
          <w:lang w:eastAsia="en-US"/>
        </w:rPr>
        <w:t xml:space="preserve"> теоретический материал при решении задач, правильно проводить вычисления и проверку размерности искомой величины.</w:t>
      </w:r>
    </w:p>
    <w:p w:rsidR="0049064B" w:rsidRDefault="0049064B" w:rsidP="0049064B">
      <w:pPr>
        <w:pStyle w:val="2"/>
      </w:pPr>
      <w:r>
        <w:rPr>
          <w:b/>
        </w:rPr>
        <w:t>3.Электродинамика (электростатика и постоянный ток) (14ч.)</w:t>
      </w:r>
    </w:p>
    <w:p w:rsidR="0049064B" w:rsidRDefault="0049064B" w:rsidP="0049064B">
      <w:pPr>
        <w:pStyle w:val="2"/>
        <w:jc w:val="both"/>
      </w:pPr>
      <w:r>
        <w:t xml:space="preserve">Электрический заряд. Закон Кулона. Напряженность электрического поля точечного заряда. Потенциал электростатического поля точечного заряда. Графики напряженности и потенциала. Принцип суперпозиции электрических полей. Расчет разветвленных электрических цепей. КПД и мощность схем и соединений. </w:t>
      </w:r>
    </w:p>
    <w:p w:rsidR="0049064B" w:rsidRDefault="0049064B" w:rsidP="0049064B">
      <w:pPr>
        <w:widowControl w:val="0"/>
        <w:jc w:val="both"/>
        <w:rPr>
          <w:u w:val="single"/>
          <w:lang w:eastAsia="en-US"/>
        </w:rPr>
      </w:pPr>
      <w:r>
        <w:rPr>
          <w:u w:val="single"/>
          <w:lang w:eastAsia="en-US"/>
        </w:rPr>
        <w:t>Требования к уровню усвоения материала:</w:t>
      </w:r>
    </w:p>
    <w:p w:rsidR="0049064B" w:rsidRDefault="0049064B" w:rsidP="0049064B">
      <w:pPr>
        <w:widowControl w:val="0"/>
        <w:jc w:val="both"/>
        <w:rPr>
          <w:lang w:eastAsia="en-US"/>
        </w:rPr>
      </w:pPr>
      <w:r>
        <w:rPr>
          <w:lang w:eastAsia="en-US"/>
        </w:rPr>
        <w:t>Знать: Закон сохранения заряда, закон Кулона, Законы ома для участка цепи и для полной цепи, формулы для расчета напряженности и потенциала поля точечного заряда.</w:t>
      </w:r>
    </w:p>
    <w:p w:rsidR="0049064B" w:rsidRDefault="0049064B" w:rsidP="0049064B">
      <w:pPr>
        <w:pStyle w:val="a0"/>
        <w:spacing w:line="240" w:lineRule="auto"/>
        <w:ind w:firstLine="0"/>
      </w:pPr>
      <w:r>
        <w:rPr>
          <w:sz w:val="24"/>
          <w:szCs w:val="24"/>
          <w:lang w:eastAsia="en-US"/>
        </w:rPr>
        <w:lastRenderedPageBreak/>
        <w:t>Уметь: применять теоретический материал при решении задач, правильно проводить вычисления и проверку размерности искомой величины.</w:t>
      </w:r>
    </w:p>
    <w:p w:rsidR="0049064B" w:rsidRDefault="0049064B" w:rsidP="0049064B">
      <w:pPr>
        <w:pStyle w:val="2"/>
        <w:rPr>
          <w:b/>
        </w:rPr>
      </w:pPr>
      <w:r>
        <w:rPr>
          <w:b/>
        </w:rPr>
        <w:t>4. Итоговая работа. (1 ч.)</w:t>
      </w:r>
    </w:p>
    <w:p w:rsidR="00D80F57" w:rsidRDefault="00D80F57" w:rsidP="00D80F57">
      <w:pPr>
        <w:rPr>
          <w:sz w:val="28"/>
        </w:rPr>
      </w:pPr>
    </w:p>
    <w:p w:rsidR="00D80F57" w:rsidRDefault="00D80F57" w:rsidP="00D80F57">
      <w:pPr>
        <w:rPr>
          <w:sz w:val="28"/>
        </w:rPr>
      </w:pPr>
    </w:p>
    <w:p w:rsidR="000C5DFB" w:rsidRPr="00444799" w:rsidRDefault="000C5DFB" w:rsidP="000C5DFB">
      <w:pPr>
        <w:suppressAutoHyphens w:val="0"/>
        <w:jc w:val="both"/>
        <w:rPr>
          <w:rFonts w:eastAsia="Calibri"/>
          <w:b/>
          <w:lang w:eastAsia="en-US"/>
        </w:rPr>
      </w:pPr>
      <w:r w:rsidRPr="00444799">
        <w:rPr>
          <w:rFonts w:eastAsia="Calibri"/>
          <w:b/>
          <w:lang w:eastAsia="en-US"/>
        </w:rPr>
        <w:t xml:space="preserve">В случае ухудшения эпидемиологической обстановки в Санкт-Петербурге и переходе на дистанционное, самостоятельное, внеаудиторное обучение программа </w:t>
      </w:r>
      <w:r w:rsidRPr="00444799">
        <w:rPr>
          <w:b/>
          <w:color w:val="000000"/>
        </w:rPr>
        <w:t>элективного курса</w:t>
      </w:r>
      <w:r w:rsidRPr="00444799">
        <w:rPr>
          <w:rFonts w:eastAsia="Calibri"/>
          <w:b/>
          <w:lang w:eastAsia="en-US"/>
        </w:rPr>
        <w:t xml:space="preserve"> реализуется в полном объеме.</w:t>
      </w:r>
    </w:p>
    <w:p w:rsidR="000C5DFB" w:rsidRPr="00444799" w:rsidRDefault="000C5DFB" w:rsidP="000C5DFB">
      <w:pPr>
        <w:suppressAutoHyphens w:val="0"/>
        <w:ind w:firstLine="709"/>
        <w:jc w:val="both"/>
        <w:rPr>
          <w:rFonts w:eastAsia="Calibri"/>
          <w:b/>
          <w:lang w:eastAsia="en-US"/>
        </w:rPr>
      </w:pPr>
    </w:p>
    <w:p w:rsidR="00D80F57" w:rsidRDefault="00D80F57" w:rsidP="00D80F57">
      <w:pPr>
        <w:rPr>
          <w:sz w:val="28"/>
        </w:rPr>
      </w:pPr>
    </w:p>
    <w:p w:rsidR="00D80F57" w:rsidRDefault="00D80F57" w:rsidP="00D80F57">
      <w:pPr>
        <w:rPr>
          <w:sz w:val="28"/>
        </w:rPr>
      </w:pPr>
    </w:p>
    <w:p w:rsidR="00D80F57" w:rsidRDefault="00D80F57" w:rsidP="00D80F57">
      <w:pPr>
        <w:rPr>
          <w:sz w:val="28"/>
        </w:rPr>
      </w:pPr>
    </w:p>
    <w:p w:rsidR="00D80F57" w:rsidRPr="00B9533A" w:rsidRDefault="00D80F57" w:rsidP="00D80F57">
      <w:pPr>
        <w:jc w:val="both"/>
        <w:rPr>
          <w:b/>
          <w:bCs/>
        </w:rPr>
      </w:pPr>
      <w:r w:rsidRPr="00B9533A">
        <w:rPr>
          <w:b/>
          <w:bCs/>
        </w:rPr>
        <w:t>Оценка контрольных работ.</w:t>
      </w:r>
    </w:p>
    <w:p w:rsidR="00D80F57" w:rsidRPr="00B9533A" w:rsidRDefault="00D80F57" w:rsidP="00D80F57">
      <w:pPr>
        <w:jc w:val="both"/>
        <w:rPr>
          <w:bCs/>
        </w:rPr>
      </w:pPr>
      <w:r w:rsidRPr="00B9533A">
        <w:rPr>
          <w:bCs/>
          <w:u w:val="single"/>
        </w:rPr>
        <w:t>«ЗАЧЕТ»</w:t>
      </w:r>
      <w:r w:rsidRPr="00B9533A">
        <w:rPr>
          <w:bCs/>
        </w:rPr>
        <w:t xml:space="preserve"> ставится если:</w:t>
      </w:r>
    </w:p>
    <w:p w:rsidR="00D80F57" w:rsidRPr="00B9533A" w:rsidRDefault="00D80F57" w:rsidP="00D80F57">
      <w:pPr>
        <w:jc w:val="both"/>
        <w:rPr>
          <w:bCs/>
        </w:rPr>
      </w:pPr>
      <w:r w:rsidRPr="00B9533A">
        <w:rPr>
          <w:bCs/>
        </w:rPr>
        <w:t xml:space="preserve">1. ученик выполнил работу без ошибок и недочетов </w:t>
      </w:r>
    </w:p>
    <w:p w:rsidR="00D80F57" w:rsidRPr="00B9533A" w:rsidRDefault="00D80F57" w:rsidP="00D80F57">
      <w:pPr>
        <w:jc w:val="both"/>
        <w:rPr>
          <w:bCs/>
        </w:rPr>
      </w:pPr>
      <w:r w:rsidRPr="00B9533A">
        <w:rPr>
          <w:bCs/>
        </w:rPr>
        <w:t>или допустил не более одного недочета</w:t>
      </w:r>
    </w:p>
    <w:p w:rsidR="00D80F57" w:rsidRPr="00B9533A" w:rsidRDefault="00D80F57" w:rsidP="00D80F57">
      <w:pPr>
        <w:jc w:val="both"/>
        <w:rPr>
          <w:bCs/>
        </w:rPr>
      </w:pPr>
      <w:r w:rsidRPr="00B9533A">
        <w:rPr>
          <w:bCs/>
        </w:rPr>
        <w:t>2. ученик выполнил работу полностью, но допустил в ней:</w:t>
      </w:r>
    </w:p>
    <w:p w:rsidR="00D80F57" w:rsidRPr="00B9533A" w:rsidRDefault="00D80F57" w:rsidP="00D80F57">
      <w:pPr>
        <w:jc w:val="both"/>
        <w:rPr>
          <w:bCs/>
        </w:rPr>
      </w:pPr>
      <w:r w:rsidRPr="00B9533A">
        <w:rPr>
          <w:bCs/>
        </w:rPr>
        <w:t>а) не более одной негрубой ошибки и одного недочета</w:t>
      </w:r>
    </w:p>
    <w:p w:rsidR="00D80F57" w:rsidRPr="00B9533A" w:rsidRDefault="00D80F57" w:rsidP="00D80F57">
      <w:pPr>
        <w:jc w:val="both"/>
        <w:rPr>
          <w:bCs/>
        </w:rPr>
      </w:pPr>
      <w:r w:rsidRPr="00B9533A">
        <w:rPr>
          <w:bCs/>
        </w:rPr>
        <w:t>б) не более двух недочетов</w:t>
      </w:r>
    </w:p>
    <w:p w:rsidR="00D80F57" w:rsidRPr="00B9533A" w:rsidRDefault="00D80F57" w:rsidP="00D80F57">
      <w:pPr>
        <w:jc w:val="both"/>
        <w:rPr>
          <w:bCs/>
        </w:rPr>
      </w:pPr>
      <w:r w:rsidRPr="00B9533A">
        <w:rPr>
          <w:bCs/>
        </w:rPr>
        <w:t>3. ученик правильно выполнил не менее половины работы или допустил:</w:t>
      </w:r>
    </w:p>
    <w:p w:rsidR="00D80F57" w:rsidRPr="00B9533A" w:rsidRDefault="00D80F57" w:rsidP="00D80F57">
      <w:pPr>
        <w:jc w:val="both"/>
        <w:rPr>
          <w:bCs/>
        </w:rPr>
      </w:pPr>
      <w:r w:rsidRPr="00B9533A">
        <w:rPr>
          <w:bCs/>
        </w:rPr>
        <w:t>а) не более двух грубых ошибок,</w:t>
      </w:r>
    </w:p>
    <w:p w:rsidR="00D80F57" w:rsidRPr="00B9533A" w:rsidRDefault="00D80F57" w:rsidP="00D80F57">
      <w:pPr>
        <w:jc w:val="both"/>
        <w:rPr>
          <w:bCs/>
        </w:rPr>
      </w:pPr>
      <w:r w:rsidRPr="00B9533A">
        <w:rPr>
          <w:bCs/>
        </w:rPr>
        <w:t>б) или не более одной грубой ошибки и одного недочета,</w:t>
      </w:r>
    </w:p>
    <w:p w:rsidR="00D80F57" w:rsidRPr="00B9533A" w:rsidRDefault="00D80F57" w:rsidP="00D80F57">
      <w:pPr>
        <w:jc w:val="both"/>
        <w:rPr>
          <w:bCs/>
        </w:rPr>
      </w:pPr>
      <w:r w:rsidRPr="00B9533A">
        <w:rPr>
          <w:bCs/>
        </w:rPr>
        <w:t>в) или не более двух-трех негрубых ошибок,</w:t>
      </w:r>
    </w:p>
    <w:p w:rsidR="00D80F57" w:rsidRPr="00B9533A" w:rsidRDefault="00D80F57" w:rsidP="00D80F57">
      <w:pPr>
        <w:jc w:val="both"/>
        <w:rPr>
          <w:bCs/>
        </w:rPr>
      </w:pPr>
      <w:r w:rsidRPr="00B9533A">
        <w:rPr>
          <w:bCs/>
        </w:rPr>
        <w:t>г) или одной негрубой ошибки и трех недочетов,</w:t>
      </w:r>
    </w:p>
    <w:p w:rsidR="00D80F57" w:rsidRPr="00B9533A" w:rsidRDefault="00D80F57" w:rsidP="00D80F57">
      <w:pPr>
        <w:jc w:val="both"/>
        <w:rPr>
          <w:bCs/>
        </w:rPr>
      </w:pPr>
      <w:r w:rsidRPr="00B9533A">
        <w:rPr>
          <w:bCs/>
        </w:rPr>
        <w:t>д) или при отсутствии ошибок, но при наличии 4-5 недочетов.</w:t>
      </w:r>
    </w:p>
    <w:p w:rsidR="00D80F57" w:rsidRPr="00B9533A" w:rsidRDefault="00D80F57" w:rsidP="00D80F57">
      <w:pPr>
        <w:ind w:firstLine="709"/>
        <w:jc w:val="both"/>
        <w:rPr>
          <w:bCs/>
        </w:rPr>
      </w:pPr>
    </w:p>
    <w:p w:rsidR="00D80F57" w:rsidRPr="00B9533A" w:rsidRDefault="00D80F57" w:rsidP="00D80F57">
      <w:pPr>
        <w:jc w:val="both"/>
        <w:rPr>
          <w:bCs/>
        </w:rPr>
      </w:pPr>
      <w:r w:rsidRPr="00B9533A">
        <w:rPr>
          <w:bCs/>
        </w:rPr>
        <w:t>«НЕЗАЧЕТ» ставится если:</w:t>
      </w:r>
    </w:p>
    <w:p w:rsidR="00D80F57" w:rsidRPr="00B9533A" w:rsidRDefault="00D80F57" w:rsidP="00D80F57">
      <w:pPr>
        <w:jc w:val="both"/>
        <w:rPr>
          <w:bCs/>
        </w:rPr>
      </w:pPr>
      <w:r w:rsidRPr="00B9533A">
        <w:rPr>
          <w:bCs/>
        </w:rPr>
        <w:t>1. число ошибок и недочетов превосходит норму, указанную выше, или если правильно выполнено менее половины работы.</w:t>
      </w:r>
    </w:p>
    <w:p w:rsidR="00D80F57" w:rsidRPr="00B9533A" w:rsidRDefault="00D80F57" w:rsidP="00D80F57">
      <w:pPr>
        <w:jc w:val="both"/>
        <w:rPr>
          <w:bCs/>
        </w:rPr>
      </w:pPr>
      <w:r w:rsidRPr="00B9533A">
        <w:rPr>
          <w:bCs/>
        </w:rPr>
        <w:t>2. ученик не приступал к выполнению работы или правильно выполнил не более 10 % всех заданий, т.е. записал условие одной задачи в общепринятых символических обозначениях.</w:t>
      </w:r>
    </w:p>
    <w:p w:rsidR="00D80F57" w:rsidRPr="00B9533A" w:rsidRDefault="00D80F57" w:rsidP="00D80F57">
      <w:pPr>
        <w:ind w:firstLine="709"/>
        <w:jc w:val="both"/>
        <w:rPr>
          <w:bCs/>
        </w:rPr>
      </w:pPr>
    </w:p>
    <w:p w:rsidR="00D80F57" w:rsidRPr="00B9533A" w:rsidRDefault="00D80F57" w:rsidP="00D80F57"/>
    <w:p w:rsidR="00D80F57" w:rsidRPr="00B9533A" w:rsidRDefault="00D80F57" w:rsidP="00D80F57">
      <w:pPr>
        <w:jc w:val="both"/>
        <w:rPr>
          <w:b/>
        </w:rPr>
      </w:pPr>
      <w:r w:rsidRPr="00B9533A">
        <w:rPr>
          <w:b/>
        </w:rPr>
        <w:t>Оценка тестовых работ.</w:t>
      </w:r>
    </w:p>
    <w:p w:rsidR="00D80F57" w:rsidRPr="00B9533A" w:rsidRDefault="00D80F57" w:rsidP="00D80F57">
      <w:pPr>
        <w:jc w:val="both"/>
      </w:pPr>
      <w:r w:rsidRPr="00B9533A">
        <w:t>«ЗАЧЕТ» ставится, если даны правильные ответы 50 %  и более тестовых вопросов.</w:t>
      </w:r>
    </w:p>
    <w:p w:rsidR="00D80F57" w:rsidRPr="00B9533A" w:rsidRDefault="00D80F57" w:rsidP="00D80F57">
      <w:pPr>
        <w:jc w:val="both"/>
      </w:pPr>
      <w:r w:rsidRPr="00B9533A">
        <w:t>«НЕЗАЧЕТ» ставится, если правильные ответы даны менее чем на 50% тестовых вопросов.</w:t>
      </w:r>
    </w:p>
    <w:p w:rsidR="00D80F57" w:rsidRDefault="00D80F57" w:rsidP="00D80F57">
      <w:pPr>
        <w:rPr>
          <w:sz w:val="28"/>
        </w:rPr>
      </w:pPr>
    </w:p>
    <w:p w:rsidR="00D80F57" w:rsidRDefault="00D80F57" w:rsidP="00D80F57">
      <w:pPr>
        <w:rPr>
          <w:sz w:val="28"/>
        </w:rPr>
      </w:pPr>
    </w:p>
    <w:p w:rsidR="00D80F57" w:rsidRPr="00862EB8" w:rsidRDefault="00862EB8" w:rsidP="00D80F57">
      <w:r w:rsidRPr="00862EB8">
        <w:rPr>
          <w:b/>
        </w:rPr>
        <w:t>За полугодие</w:t>
      </w:r>
      <w:r w:rsidRPr="00862EB8">
        <w:t xml:space="preserve"> зачет ставиться в том случае, если 50% работ зачтено.</w:t>
      </w:r>
    </w:p>
    <w:p w:rsidR="00D80F57" w:rsidRPr="00866A70" w:rsidRDefault="00D80F57" w:rsidP="00D80F57">
      <w:r w:rsidRPr="00866A70">
        <w:rPr>
          <w:b/>
        </w:rPr>
        <w:t>Курс считается зачтенным</w:t>
      </w:r>
      <w:r w:rsidRPr="00866A70">
        <w:t>, если ученик получил зачет за итоговую контрольную работу.</w:t>
      </w:r>
    </w:p>
    <w:p w:rsidR="00D80F57" w:rsidRDefault="00D80F57" w:rsidP="00D80F57">
      <w:pPr>
        <w:rPr>
          <w:sz w:val="28"/>
        </w:rPr>
      </w:pPr>
    </w:p>
    <w:p w:rsidR="00D80F57" w:rsidRDefault="00D80F57" w:rsidP="00D80F57">
      <w:pPr>
        <w:rPr>
          <w:sz w:val="28"/>
        </w:rPr>
      </w:pPr>
    </w:p>
    <w:p w:rsidR="00D80F57" w:rsidRDefault="00D80F57" w:rsidP="00D80F57">
      <w:pPr>
        <w:rPr>
          <w:sz w:val="28"/>
        </w:rPr>
      </w:pPr>
    </w:p>
    <w:p w:rsidR="00D80F57" w:rsidRDefault="00D80F57" w:rsidP="00D80F57">
      <w:pPr>
        <w:rPr>
          <w:sz w:val="28"/>
        </w:rPr>
      </w:pPr>
    </w:p>
    <w:p w:rsidR="00D80F57" w:rsidRDefault="00D80F57" w:rsidP="00D80F57">
      <w:pPr>
        <w:rPr>
          <w:sz w:val="28"/>
        </w:rPr>
      </w:pPr>
    </w:p>
    <w:p w:rsidR="00D80F57" w:rsidRDefault="00D80F57" w:rsidP="00D80F57">
      <w:pPr>
        <w:rPr>
          <w:sz w:val="28"/>
        </w:rPr>
      </w:pPr>
    </w:p>
    <w:p w:rsidR="00D80F57" w:rsidRDefault="00D80F57" w:rsidP="00D80F57"/>
    <w:p w:rsidR="0049064B" w:rsidRDefault="0049064B"/>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506007919238457772130328223527430359021468958087</w:t>
            </w:r>
          </w:p>
        </w:tc>
      </w:tr>
      <w:tr>
        <w:trPr/>
        <w:tc>
          <w:tcPr/>
          <w:p>
            <w:pPr>
              <w:rPr/>
            </w:pPr>
            <w:r>
              <w:rPr/>
              <w:t xml:space="preserve">Владелец</w:t>
            </w:r>
          </w:p>
        </w:tc>
        <w:tc>
          <w:tcPr>
            <w:gridSpan w:val="2"/>
          </w:tcPr>
          <w:p>
            <w:pPr>
              <w:rPr/>
            </w:pPr>
            <w:r>
              <w:rPr/>
              <w:t xml:space="preserve">Бабанина  Лариса Николаевна</w:t>
            </w:r>
          </w:p>
        </w:tc>
      </w:tr>
      <w:tr>
        <w:trPr/>
        <w:tc>
          <w:tcPr/>
          <w:p>
            <w:pPr>
              <w:rPr/>
            </w:pPr>
            <w:r>
              <w:rPr/>
              <w:t xml:space="preserve">Действителен</w:t>
            </w:r>
          </w:p>
        </w:tc>
        <w:tc>
          <w:tcPr>
            <w:gridSpan w:val="2"/>
          </w:tcPr>
          <w:p>
            <w:pPr>
              <w:rPr/>
            </w:pPr>
            <w:r>
              <w:rPr/>
              <w:t xml:space="preserve">С 14.11.2022 по 14.11.2023</w:t>
            </w:r>
          </w:p>
        </w:tc>
      </w:tr>
    </w:tbl>
    <w:sectPr xmlns:w="http://schemas.openxmlformats.org/wordprocessingml/2006/main" w:rsidR="0049064B" w:rsidSect="007D4525">
      <w:pgSz w:w="11906" w:h="16838"/>
      <w:pgMar w:top="1134" w:right="850" w:bottom="1134" w:left="1701"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29129">
    <w:multiLevelType w:val="hybridMultilevel"/>
    <w:lvl w:ilvl="0" w:tplc="79249179">
      <w:start w:val="1"/>
      <w:numFmt w:val="decimal"/>
      <w:lvlText w:val="%1."/>
      <w:lvlJc w:val="left"/>
      <w:pPr>
        <w:ind w:left="720" w:hanging="360"/>
      </w:pPr>
    </w:lvl>
    <w:lvl w:ilvl="1" w:tplc="79249179" w:tentative="1">
      <w:start w:val="1"/>
      <w:numFmt w:val="lowerLetter"/>
      <w:lvlText w:val="%2."/>
      <w:lvlJc w:val="left"/>
      <w:pPr>
        <w:ind w:left="1440" w:hanging="360"/>
      </w:pPr>
    </w:lvl>
    <w:lvl w:ilvl="2" w:tplc="79249179" w:tentative="1">
      <w:start w:val="1"/>
      <w:numFmt w:val="lowerRoman"/>
      <w:lvlText w:val="%3."/>
      <w:lvlJc w:val="right"/>
      <w:pPr>
        <w:ind w:left="2160" w:hanging="180"/>
      </w:pPr>
    </w:lvl>
    <w:lvl w:ilvl="3" w:tplc="79249179" w:tentative="1">
      <w:start w:val="1"/>
      <w:numFmt w:val="decimal"/>
      <w:lvlText w:val="%4."/>
      <w:lvlJc w:val="left"/>
      <w:pPr>
        <w:ind w:left="2880" w:hanging="360"/>
      </w:pPr>
    </w:lvl>
    <w:lvl w:ilvl="4" w:tplc="79249179" w:tentative="1">
      <w:start w:val="1"/>
      <w:numFmt w:val="lowerLetter"/>
      <w:lvlText w:val="%5."/>
      <w:lvlJc w:val="left"/>
      <w:pPr>
        <w:ind w:left="3600" w:hanging="360"/>
      </w:pPr>
    </w:lvl>
    <w:lvl w:ilvl="5" w:tplc="79249179" w:tentative="1">
      <w:start w:val="1"/>
      <w:numFmt w:val="lowerRoman"/>
      <w:lvlText w:val="%6."/>
      <w:lvlJc w:val="right"/>
      <w:pPr>
        <w:ind w:left="4320" w:hanging="180"/>
      </w:pPr>
    </w:lvl>
    <w:lvl w:ilvl="6" w:tplc="79249179" w:tentative="1">
      <w:start w:val="1"/>
      <w:numFmt w:val="decimal"/>
      <w:lvlText w:val="%7."/>
      <w:lvlJc w:val="left"/>
      <w:pPr>
        <w:ind w:left="5040" w:hanging="360"/>
      </w:pPr>
    </w:lvl>
    <w:lvl w:ilvl="7" w:tplc="79249179" w:tentative="1">
      <w:start w:val="1"/>
      <w:numFmt w:val="lowerLetter"/>
      <w:lvlText w:val="%8."/>
      <w:lvlJc w:val="left"/>
      <w:pPr>
        <w:ind w:left="5760" w:hanging="360"/>
      </w:pPr>
    </w:lvl>
    <w:lvl w:ilvl="8" w:tplc="79249179" w:tentative="1">
      <w:start w:val="1"/>
      <w:numFmt w:val="lowerRoman"/>
      <w:lvlText w:val="%9."/>
      <w:lvlJc w:val="right"/>
      <w:pPr>
        <w:ind w:left="6480" w:hanging="180"/>
      </w:pPr>
    </w:lvl>
  </w:abstractNum>
  <w:abstractNum w:abstractNumId="29128">
    <w:multiLevelType w:val="hybridMultilevel"/>
    <w:lvl w:ilvl="0" w:tplc="688918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56B0429"/>
    <w:multiLevelType w:val="hybridMultilevel"/>
    <w:tmpl w:val="9D24120C"/>
    <w:lvl w:ilvl="0" w:tplc="04190005">
      <w:start w:val="1"/>
      <w:numFmt w:val="bullet"/>
      <w:lvlText w:val=""/>
      <w:lvlJc w:val="left"/>
      <w:pPr>
        <w:ind w:left="106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1CA191B"/>
    <w:multiLevelType w:val="hybridMultilevel"/>
    <w:tmpl w:val="C774203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21FF6A5F"/>
    <w:multiLevelType w:val="hybridMultilevel"/>
    <w:tmpl w:val="2522FC62"/>
    <w:lvl w:ilvl="0" w:tplc="04190005">
      <w:start w:val="1"/>
      <w:numFmt w:val="bullet"/>
      <w:lvlText w:val=""/>
      <w:lvlJc w:val="left"/>
      <w:pPr>
        <w:ind w:left="106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4ACB186F"/>
    <w:multiLevelType w:val="hybridMultilevel"/>
    <w:tmpl w:val="BF942718"/>
    <w:lvl w:ilvl="0" w:tplc="988CD108">
      <w:start w:val="1"/>
      <w:numFmt w:val="decimal"/>
      <w:suff w:val="space"/>
      <w:lvlText w:val="%1."/>
      <w:lvlJc w:val="left"/>
      <w:pPr>
        <w:ind w:left="705" w:firstLine="0"/>
      </w:pPr>
      <w:rPr>
        <w:rFonts w:cs="Times New Roman"/>
        <w:color w:val="auto"/>
      </w:rPr>
    </w:lvl>
    <w:lvl w:ilvl="1" w:tplc="04190019">
      <w:start w:val="1"/>
      <w:numFmt w:val="lowerLetter"/>
      <w:lvlText w:val="%2."/>
      <w:lvlJc w:val="left"/>
      <w:pPr>
        <w:tabs>
          <w:tab w:val="num" w:pos="2712"/>
        </w:tabs>
        <w:ind w:left="2712" w:hanging="360"/>
      </w:pPr>
      <w:rPr>
        <w:rFonts w:cs="Times New Roman"/>
      </w:rPr>
    </w:lvl>
    <w:lvl w:ilvl="2" w:tplc="0419001B">
      <w:start w:val="1"/>
      <w:numFmt w:val="lowerRoman"/>
      <w:lvlText w:val="%3."/>
      <w:lvlJc w:val="right"/>
      <w:pPr>
        <w:tabs>
          <w:tab w:val="num" w:pos="3432"/>
        </w:tabs>
        <w:ind w:left="3432" w:hanging="180"/>
      </w:pPr>
      <w:rPr>
        <w:rFonts w:cs="Times New Roman"/>
      </w:rPr>
    </w:lvl>
    <w:lvl w:ilvl="3" w:tplc="0419000F">
      <w:start w:val="1"/>
      <w:numFmt w:val="decimal"/>
      <w:lvlText w:val="%4."/>
      <w:lvlJc w:val="left"/>
      <w:pPr>
        <w:tabs>
          <w:tab w:val="num" w:pos="4152"/>
        </w:tabs>
        <w:ind w:left="4152" w:hanging="360"/>
      </w:pPr>
      <w:rPr>
        <w:rFonts w:cs="Times New Roman"/>
      </w:rPr>
    </w:lvl>
    <w:lvl w:ilvl="4" w:tplc="04190019">
      <w:start w:val="1"/>
      <w:numFmt w:val="lowerLetter"/>
      <w:lvlText w:val="%5."/>
      <w:lvlJc w:val="left"/>
      <w:pPr>
        <w:tabs>
          <w:tab w:val="num" w:pos="4872"/>
        </w:tabs>
        <w:ind w:left="4872" w:hanging="360"/>
      </w:pPr>
      <w:rPr>
        <w:rFonts w:cs="Times New Roman"/>
      </w:rPr>
    </w:lvl>
    <w:lvl w:ilvl="5" w:tplc="0419001B">
      <w:start w:val="1"/>
      <w:numFmt w:val="lowerRoman"/>
      <w:lvlText w:val="%6."/>
      <w:lvlJc w:val="right"/>
      <w:pPr>
        <w:tabs>
          <w:tab w:val="num" w:pos="5592"/>
        </w:tabs>
        <w:ind w:left="5592" w:hanging="180"/>
      </w:pPr>
      <w:rPr>
        <w:rFonts w:cs="Times New Roman"/>
      </w:rPr>
    </w:lvl>
    <w:lvl w:ilvl="6" w:tplc="0419000F">
      <w:start w:val="1"/>
      <w:numFmt w:val="decimal"/>
      <w:lvlText w:val="%7."/>
      <w:lvlJc w:val="left"/>
      <w:pPr>
        <w:tabs>
          <w:tab w:val="num" w:pos="6312"/>
        </w:tabs>
        <w:ind w:left="6312" w:hanging="360"/>
      </w:pPr>
      <w:rPr>
        <w:rFonts w:cs="Times New Roman"/>
      </w:rPr>
    </w:lvl>
    <w:lvl w:ilvl="7" w:tplc="04190019">
      <w:start w:val="1"/>
      <w:numFmt w:val="lowerLetter"/>
      <w:lvlText w:val="%8."/>
      <w:lvlJc w:val="left"/>
      <w:pPr>
        <w:tabs>
          <w:tab w:val="num" w:pos="7032"/>
        </w:tabs>
        <w:ind w:left="7032" w:hanging="360"/>
      </w:pPr>
      <w:rPr>
        <w:rFonts w:cs="Times New Roman"/>
      </w:rPr>
    </w:lvl>
    <w:lvl w:ilvl="8" w:tplc="0419001B">
      <w:start w:val="1"/>
      <w:numFmt w:val="lowerRoman"/>
      <w:lvlText w:val="%9."/>
      <w:lvlJc w:val="right"/>
      <w:pPr>
        <w:tabs>
          <w:tab w:val="num" w:pos="7752"/>
        </w:tabs>
        <w:ind w:left="7752" w:hanging="180"/>
      </w:pPr>
      <w:rPr>
        <w:rFonts w:cs="Times New Roman"/>
      </w:rPr>
    </w:lvl>
  </w:abstractNum>
  <w:abstractNum w:abstractNumId="4" w15:restartNumberingAfterBreak="0">
    <w:nsid w:val="5035356F"/>
    <w:multiLevelType w:val="hybridMultilevel"/>
    <w:tmpl w:val="261A2188"/>
    <w:lvl w:ilvl="0" w:tplc="04190005">
      <w:start w:val="1"/>
      <w:numFmt w:val="bullet"/>
      <w:lvlText w:val=""/>
      <w:lvlJc w:val="left"/>
      <w:pPr>
        <w:ind w:left="106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5F6E45B3"/>
    <w:multiLevelType w:val="hybridMultilevel"/>
    <w:tmpl w:val="36362AA4"/>
    <w:lvl w:ilvl="0" w:tplc="04190005">
      <w:start w:val="1"/>
      <w:numFmt w:val="bullet"/>
      <w:lvlText w:val=""/>
      <w:lvlJc w:val="left"/>
      <w:pPr>
        <w:ind w:left="106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60D46F7E"/>
    <w:multiLevelType w:val="hybridMultilevel"/>
    <w:tmpl w:val="9CFE2DB8"/>
    <w:lvl w:ilvl="0" w:tplc="04190005">
      <w:start w:val="1"/>
      <w:numFmt w:val="bullet"/>
      <w:lvlText w:val=""/>
      <w:lvlJc w:val="left"/>
      <w:pPr>
        <w:ind w:left="106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29128">
    <w:abstractNumId w:val="29128"/>
  </w:num>
  <w:num w:numId="29129">
    <w:abstractNumId w:val="291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E3AF5"/>
    <w:rsid w:val="0000012A"/>
    <w:rsid w:val="000011C8"/>
    <w:rsid w:val="0000122C"/>
    <w:rsid w:val="0000306C"/>
    <w:rsid w:val="000042A9"/>
    <w:rsid w:val="0000460C"/>
    <w:rsid w:val="00004A63"/>
    <w:rsid w:val="00005577"/>
    <w:rsid w:val="00005F1D"/>
    <w:rsid w:val="0000666F"/>
    <w:rsid w:val="00006783"/>
    <w:rsid w:val="00007697"/>
    <w:rsid w:val="00007889"/>
    <w:rsid w:val="00007B2F"/>
    <w:rsid w:val="00010427"/>
    <w:rsid w:val="000110CB"/>
    <w:rsid w:val="0001150A"/>
    <w:rsid w:val="00012068"/>
    <w:rsid w:val="0001210A"/>
    <w:rsid w:val="00012535"/>
    <w:rsid w:val="00012678"/>
    <w:rsid w:val="0001285A"/>
    <w:rsid w:val="000129A7"/>
    <w:rsid w:val="00013275"/>
    <w:rsid w:val="000141C8"/>
    <w:rsid w:val="00014280"/>
    <w:rsid w:val="00014665"/>
    <w:rsid w:val="000150FB"/>
    <w:rsid w:val="00015A9D"/>
    <w:rsid w:val="000161A0"/>
    <w:rsid w:val="0001662C"/>
    <w:rsid w:val="00017FFB"/>
    <w:rsid w:val="000209D2"/>
    <w:rsid w:val="00020DC1"/>
    <w:rsid w:val="00021418"/>
    <w:rsid w:val="00021621"/>
    <w:rsid w:val="00021C3E"/>
    <w:rsid w:val="000220D9"/>
    <w:rsid w:val="000221AD"/>
    <w:rsid w:val="000221CE"/>
    <w:rsid w:val="00022FCF"/>
    <w:rsid w:val="00023871"/>
    <w:rsid w:val="000249A5"/>
    <w:rsid w:val="00024D56"/>
    <w:rsid w:val="00024F82"/>
    <w:rsid w:val="00026E44"/>
    <w:rsid w:val="00026E82"/>
    <w:rsid w:val="00027063"/>
    <w:rsid w:val="000274BB"/>
    <w:rsid w:val="00027CF1"/>
    <w:rsid w:val="00027DB0"/>
    <w:rsid w:val="00030751"/>
    <w:rsid w:val="0003112A"/>
    <w:rsid w:val="00031329"/>
    <w:rsid w:val="000317F1"/>
    <w:rsid w:val="00031ACE"/>
    <w:rsid w:val="00031CB4"/>
    <w:rsid w:val="000321E0"/>
    <w:rsid w:val="000330E8"/>
    <w:rsid w:val="000334CD"/>
    <w:rsid w:val="0003432C"/>
    <w:rsid w:val="000345A4"/>
    <w:rsid w:val="0003491F"/>
    <w:rsid w:val="00034BAA"/>
    <w:rsid w:val="000351C2"/>
    <w:rsid w:val="00036442"/>
    <w:rsid w:val="00036707"/>
    <w:rsid w:val="00036989"/>
    <w:rsid w:val="00036BCC"/>
    <w:rsid w:val="00036F21"/>
    <w:rsid w:val="00036FDC"/>
    <w:rsid w:val="00037169"/>
    <w:rsid w:val="000374C0"/>
    <w:rsid w:val="00037DAE"/>
    <w:rsid w:val="00037F7E"/>
    <w:rsid w:val="00037FD6"/>
    <w:rsid w:val="00040327"/>
    <w:rsid w:val="00040873"/>
    <w:rsid w:val="00041268"/>
    <w:rsid w:val="000419C7"/>
    <w:rsid w:val="00042908"/>
    <w:rsid w:val="00042A20"/>
    <w:rsid w:val="000430D4"/>
    <w:rsid w:val="000431B6"/>
    <w:rsid w:val="00043673"/>
    <w:rsid w:val="0004368F"/>
    <w:rsid w:val="000442A0"/>
    <w:rsid w:val="000448EE"/>
    <w:rsid w:val="00044BEE"/>
    <w:rsid w:val="00044EF5"/>
    <w:rsid w:val="0004533F"/>
    <w:rsid w:val="0004555E"/>
    <w:rsid w:val="00045B7A"/>
    <w:rsid w:val="00046ECD"/>
    <w:rsid w:val="00047007"/>
    <w:rsid w:val="0004753B"/>
    <w:rsid w:val="00047865"/>
    <w:rsid w:val="00047A63"/>
    <w:rsid w:val="00050720"/>
    <w:rsid w:val="000510D4"/>
    <w:rsid w:val="00051B35"/>
    <w:rsid w:val="00052B2F"/>
    <w:rsid w:val="00052FCB"/>
    <w:rsid w:val="0005366D"/>
    <w:rsid w:val="000540D9"/>
    <w:rsid w:val="000554C0"/>
    <w:rsid w:val="00055806"/>
    <w:rsid w:val="000558CB"/>
    <w:rsid w:val="00055A65"/>
    <w:rsid w:val="00055FFD"/>
    <w:rsid w:val="0005652E"/>
    <w:rsid w:val="00057360"/>
    <w:rsid w:val="000601CA"/>
    <w:rsid w:val="000610C5"/>
    <w:rsid w:val="000610FB"/>
    <w:rsid w:val="0006129A"/>
    <w:rsid w:val="00061C6A"/>
    <w:rsid w:val="00061F78"/>
    <w:rsid w:val="000631B4"/>
    <w:rsid w:val="00065424"/>
    <w:rsid w:val="00065730"/>
    <w:rsid w:val="00065A40"/>
    <w:rsid w:val="00065B6A"/>
    <w:rsid w:val="00065B78"/>
    <w:rsid w:val="0006662D"/>
    <w:rsid w:val="000670EE"/>
    <w:rsid w:val="000676EB"/>
    <w:rsid w:val="000678F4"/>
    <w:rsid w:val="00071084"/>
    <w:rsid w:val="000714BF"/>
    <w:rsid w:val="00071CC8"/>
    <w:rsid w:val="00071E80"/>
    <w:rsid w:val="00071ED4"/>
    <w:rsid w:val="00072044"/>
    <w:rsid w:val="000726AC"/>
    <w:rsid w:val="00073813"/>
    <w:rsid w:val="00073B7F"/>
    <w:rsid w:val="00073CC8"/>
    <w:rsid w:val="000740A8"/>
    <w:rsid w:val="000740CC"/>
    <w:rsid w:val="00074402"/>
    <w:rsid w:val="00077A4B"/>
    <w:rsid w:val="00077D75"/>
    <w:rsid w:val="000800B0"/>
    <w:rsid w:val="00080287"/>
    <w:rsid w:val="00080F4B"/>
    <w:rsid w:val="0008148F"/>
    <w:rsid w:val="00082114"/>
    <w:rsid w:val="00082526"/>
    <w:rsid w:val="00082725"/>
    <w:rsid w:val="00082E42"/>
    <w:rsid w:val="000839AE"/>
    <w:rsid w:val="00084289"/>
    <w:rsid w:val="00084A12"/>
    <w:rsid w:val="00085DEB"/>
    <w:rsid w:val="00085E58"/>
    <w:rsid w:val="0008661D"/>
    <w:rsid w:val="00090005"/>
    <w:rsid w:val="0009021B"/>
    <w:rsid w:val="00090276"/>
    <w:rsid w:val="00090FE6"/>
    <w:rsid w:val="00092BD5"/>
    <w:rsid w:val="00092EF8"/>
    <w:rsid w:val="0009468B"/>
    <w:rsid w:val="00094A69"/>
    <w:rsid w:val="00094B49"/>
    <w:rsid w:val="00094DE8"/>
    <w:rsid w:val="000951A5"/>
    <w:rsid w:val="000954FE"/>
    <w:rsid w:val="000955A5"/>
    <w:rsid w:val="00095C2A"/>
    <w:rsid w:val="00095FC7"/>
    <w:rsid w:val="000971FF"/>
    <w:rsid w:val="00097C98"/>
    <w:rsid w:val="000A0919"/>
    <w:rsid w:val="000A1675"/>
    <w:rsid w:val="000A2431"/>
    <w:rsid w:val="000A2F27"/>
    <w:rsid w:val="000A2FAF"/>
    <w:rsid w:val="000A4057"/>
    <w:rsid w:val="000A4A9F"/>
    <w:rsid w:val="000A4C9E"/>
    <w:rsid w:val="000A4D9A"/>
    <w:rsid w:val="000A50F4"/>
    <w:rsid w:val="000A5BF4"/>
    <w:rsid w:val="000A6E58"/>
    <w:rsid w:val="000A71CD"/>
    <w:rsid w:val="000A73A3"/>
    <w:rsid w:val="000A73D2"/>
    <w:rsid w:val="000A749C"/>
    <w:rsid w:val="000A762B"/>
    <w:rsid w:val="000B03C6"/>
    <w:rsid w:val="000B09A4"/>
    <w:rsid w:val="000B1143"/>
    <w:rsid w:val="000B132D"/>
    <w:rsid w:val="000B1723"/>
    <w:rsid w:val="000B1CBB"/>
    <w:rsid w:val="000B2113"/>
    <w:rsid w:val="000B23A9"/>
    <w:rsid w:val="000B2496"/>
    <w:rsid w:val="000B2724"/>
    <w:rsid w:val="000B2D29"/>
    <w:rsid w:val="000B3072"/>
    <w:rsid w:val="000B34AB"/>
    <w:rsid w:val="000B3D7C"/>
    <w:rsid w:val="000B45F2"/>
    <w:rsid w:val="000B476F"/>
    <w:rsid w:val="000B5868"/>
    <w:rsid w:val="000B5B86"/>
    <w:rsid w:val="000B6351"/>
    <w:rsid w:val="000B6536"/>
    <w:rsid w:val="000B68D0"/>
    <w:rsid w:val="000B6F26"/>
    <w:rsid w:val="000B79A1"/>
    <w:rsid w:val="000C0606"/>
    <w:rsid w:val="000C0A23"/>
    <w:rsid w:val="000C1E77"/>
    <w:rsid w:val="000C1FB7"/>
    <w:rsid w:val="000C30AC"/>
    <w:rsid w:val="000C30F8"/>
    <w:rsid w:val="000C3577"/>
    <w:rsid w:val="000C4943"/>
    <w:rsid w:val="000C4DB4"/>
    <w:rsid w:val="000C5033"/>
    <w:rsid w:val="000C5404"/>
    <w:rsid w:val="000C5432"/>
    <w:rsid w:val="000C59BE"/>
    <w:rsid w:val="000C5C59"/>
    <w:rsid w:val="000C5DFB"/>
    <w:rsid w:val="000C5F47"/>
    <w:rsid w:val="000C5F74"/>
    <w:rsid w:val="000C5F77"/>
    <w:rsid w:val="000C6022"/>
    <w:rsid w:val="000C638F"/>
    <w:rsid w:val="000C6481"/>
    <w:rsid w:val="000C6716"/>
    <w:rsid w:val="000C6F68"/>
    <w:rsid w:val="000C7005"/>
    <w:rsid w:val="000D0459"/>
    <w:rsid w:val="000D1023"/>
    <w:rsid w:val="000D1136"/>
    <w:rsid w:val="000D1344"/>
    <w:rsid w:val="000D1710"/>
    <w:rsid w:val="000D1892"/>
    <w:rsid w:val="000D194A"/>
    <w:rsid w:val="000D1B53"/>
    <w:rsid w:val="000D2586"/>
    <w:rsid w:val="000D2714"/>
    <w:rsid w:val="000D2773"/>
    <w:rsid w:val="000D296B"/>
    <w:rsid w:val="000D36D7"/>
    <w:rsid w:val="000D3967"/>
    <w:rsid w:val="000D4042"/>
    <w:rsid w:val="000D4954"/>
    <w:rsid w:val="000D5203"/>
    <w:rsid w:val="000D53EE"/>
    <w:rsid w:val="000D596B"/>
    <w:rsid w:val="000D61F4"/>
    <w:rsid w:val="000D7B82"/>
    <w:rsid w:val="000D7BCC"/>
    <w:rsid w:val="000E115C"/>
    <w:rsid w:val="000E1191"/>
    <w:rsid w:val="000E1EC5"/>
    <w:rsid w:val="000E3FED"/>
    <w:rsid w:val="000E4A66"/>
    <w:rsid w:val="000E5009"/>
    <w:rsid w:val="000E5496"/>
    <w:rsid w:val="000E5A33"/>
    <w:rsid w:val="000E6E98"/>
    <w:rsid w:val="000F0016"/>
    <w:rsid w:val="000F07E5"/>
    <w:rsid w:val="000F10B9"/>
    <w:rsid w:val="000F1478"/>
    <w:rsid w:val="000F17B4"/>
    <w:rsid w:val="000F23B9"/>
    <w:rsid w:val="000F2D07"/>
    <w:rsid w:val="000F3DDE"/>
    <w:rsid w:val="000F448D"/>
    <w:rsid w:val="000F458E"/>
    <w:rsid w:val="000F4711"/>
    <w:rsid w:val="000F58EB"/>
    <w:rsid w:val="000F5F23"/>
    <w:rsid w:val="000F642F"/>
    <w:rsid w:val="000F68FB"/>
    <w:rsid w:val="000F6C34"/>
    <w:rsid w:val="000F6DE0"/>
    <w:rsid w:val="000F6F35"/>
    <w:rsid w:val="000F70A5"/>
    <w:rsid w:val="00100460"/>
    <w:rsid w:val="00100BB8"/>
    <w:rsid w:val="00100C30"/>
    <w:rsid w:val="0010108E"/>
    <w:rsid w:val="001016B7"/>
    <w:rsid w:val="00101A51"/>
    <w:rsid w:val="001029DB"/>
    <w:rsid w:val="001034E7"/>
    <w:rsid w:val="00103874"/>
    <w:rsid w:val="00103AF6"/>
    <w:rsid w:val="00103BA4"/>
    <w:rsid w:val="00103BC3"/>
    <w:rsid w:val="0010470F"/>
    <w:rsid w:val="0010573C"/>
    <w:rsid w:val="00105A4E"/>
    <w:rsid w:val="00105CDD"/>
    <w:rsid w:val="00105E29"/>
    <w:rsid w:val="0010694A"/>
    <w:rsid w:val="001069F4"/>
    <w:rsid w:val="00106DD7"/>
    <w:rsid w:val="00106ED3"/>
    <w:rsid w:val="00107264"/>
    <w:rsid w:val="001072AC"/>
    <w:rsid w:val="00107758"/>
    <w:rsid w:val="00111553"/>
    <w:rsid w:val="00111AFE"/>
    <w:rsid w:val="00111BCE"/>
    <w:rsid w:val="0011219A"/>
    <w:rsid w:val="0011304F"/>
    <w:rsid w:val="001141AF"/>
    <w:rsid w:val="0011436D"/>
    <w:rsid w:val="00114815"/>
    <w:rsid w:val="00114FC4"/>
    <w:rsid w:val="001154F7"/>
    <w:rsid w:val="001158F1"/>
    <w:rsid w:val="00116F10"/>
    <w:rsid w:val="001179EB"/>
    <w:rsid w:val="00117BB1"/>
    <w:rsid w:val="0012018B"/>
    <w:rsid w:val="00120372"/>
    <w:rsid w:val="00120952"/>
    <w:rsid w:val="001215DD"/>
    <w:rsid w:val="00122916"/>
    <w:rsid w:val="00122A38"/>
    <w:rsid w:val="001239F6"/>
    <w:rsid w:val="00123FBC"/>
    <w:rsid w:val="0012429B"/>
    <w:rsid w:val="00124681"/>
    <w:rsid w:val="00124D8A"/>
    <w:rsid w:val="00125385"/>
    <w:rsid w:val="001259F7"/>
    <w:rsid w:val="001264AE"/>
    <w:rsid w:val="001265A9"/>
    <w:rsid w:val="00127741"/>
    <w:rsid w:val="00130298"/>
    <w:rsid w:val="001306E0"/>
    <w:rsid w:val="0013093A"/>
    <w:rsid w:val="00130AB4"/>
    <w:rsid w:val="00130FEB"/>
    <w:rsid w:val="001317BA"/>
    <w:rsid w:val="00131FED"/>
    <w:rsid w:val="00132793"/>
    <w:rsid w:val="001327E3"/>
    <w:rsid w:val="00132A5D"/>
    <w:rsid w:val="00133A79"/>
    <w:rsid w:val="00133BC6"/>
    <w:rsid w:val="00133EB0"/>
    <w:rsid w:val="0013428F"/>
    <w:rsid w:val="00135A86"/>
    <w:rsid w:val="00135B28"/>
    <w:rsid w:val="00135B89"/>
    <w:rsid w:val="00135F07"/>
    <w:rsid w:val="0013699E"/>
    <w:rsid w:val="00136FB9"/>
    <w:rsid w:val="001372FC"/>
    <w:rsid w:val="001403DA"/>
    <w:rsid w:val="0014044B"/>
    <w:rsid w:val="00141597"/>
    <w:rsid w:val="00141A23"/>
    <w:rsid w:val="00141AFB"/>
    <w:rsid w:val="00142453"/>
    <w:rsid w:val="00143697"/>
    <w:rsid w:val="001436AF"/>
    <w:rsid w:val="00143A09"/>
    <w:rsid w:val="00143B6E"/>
    <w:rsid w:val="00143D67"/>
    <w:rsid w:val="0014491A"/>
    <w:rsid w:val="00144FAA"/>
    <w:rsid w:val="001460ED"/>
    <w:rsid w:val="001464D2"/>
    <w:rsid w:val="00147232"/>
    <w:rsid w:val="001473CC"/>
    <w:rsid w:val="0015089C"/>
    <w:rsid w:val="00150DAF"/>
    <w:rsid w:val="0015107C"/>
    <w:rsid w:val="001516C9"/>
    <w:rsid w:val="0015192D"/>
    <w:rsid w:val="0015223C"/>
    <w:rsid w:val="00152706"/>
    <w:rsid w:val="001534B3"/>
    <w:rsid w:val="0015352A"/>
    <w:rsid w:val="00153C02"/>
    <w:rsid w:val="0015402C"/>
    <w:rsid w:val="001548D9"/>
    <w:rsid w:val="00154AB3"/>
    <w:rsid w:val="00154DDB"/>
    <w:rsid w:val="00155618"/>
    <w:rsid w:val="00155872"/>
    <w:rsid w:val="00157B49"/>
    <w:rsid w:val="00157C47"/>
    <w:rsid w:val="00160149"/>
    <w:rsid w:val="001617F5"/>
    <w:rsid w:val="00161FBA"/>
    <w:rsid w:val="001623A4"/>
    <w:rsid w:val="001631CE"/>
    <w:rsid w:val="001633F1"/>
    <w:rsid w:val="0016355C"/>
    <w:rsid w:val="00163571"/>
    <w:rsid w:val="0016409B"/>
    <w:rsid w:val="001640EC"/>
    <w:rsid w:val="00165E69"/>
    <w:rsid w:val="00166D9B"/>
    <w:rsid w:val="00167037"/>
    <w:rsid w:val="00167106"/>
    <w:rsid w:val="00167434"/>
    <w:rsid w:val="00167986"/>
    <w:rsid w:val="0017126A"/>
    <w:rsid w:val="0017227C"/>
    <w:rsid w:val="00172774"/>
    <w:rsid w:val="0017350D"/>
    <w:rsid w:val="00173A96"/>
    <w:rsid w:val="001744EE"/>
    <w:rsid w:val="001747D1"/>
    <w:rsid w:val="00176003"/>
    <w:rsid w:val="00176EE8"/>
    <w:rsid w:val="0017724F"/>
    <w:rsid w:val="0018033F"/>
    <w:rsid w:val="001803EB"/>
    <w:rsid w:val="00180716"/>
    <w:rsid w:val="001808A6"/>
    <w:rsid w:val="00180E61"/>
    <w:rsid w:val="00181227"/>
    <w:rsid w:val="00181E4F"/>
    <w:rsid w:val="00182A89"/>
    <w:rsid w:val="00182FA5"/>
    <w:rsid w:val="00183223"/>
    <w:rsid w:val="0018367B"/>
    <w:rsid w:val="00183C25"/>
    <w:rsid w:val="001847C5"/>
    <w:rsid w:val="00184A59"/>
    <w:rsid w:val="00184AC0"/>
    <w:rsid w:val="00184E06"/>
    <w:rsid w:val="00185758"/>
    <w:rsid w:val="00185F18"/>
    <w:rsid w:val="00186395"/>
    <w:rsid w:val="001902B5"/>
    <w:rsid w:val="00190798"/>
    <w:rsid w:val="00190848"/>
    <w:rsid w:val="00190CA1"/>
    <w:rsid w:val="00190E47"/>
    <w:rsid w:val="001917C4"/>
    <w:rsid w:val="00191C42"/>
    <w:rsid w:val="00191D7A"/>
    <w:rsid w:val="00191DD6"/>
    <w:rsid w:val="001925B3"/>
    <w:rsid w:val="0019273B"/>
    <w:rsid w:val="001927B5"/>
    <w:rsid w:val="001927FE"/>
    <w:rsid w:val="001932B8"/>
    <w:rsid w:val="00193B24"/>
    <w:rsid w:val="00193BC6"/>
    <w:rsid w:val="00193DAB"/>
    <w:rsid w:val="0019515F"/>
    <w:rsid w:val="00195F28"/>
    <w:rsid w:val="00196517"/>
    <w:rsid w:val="001974CC"/>
    <w:rsid w:val="00197AE1"/>
    <w:rsid w:val="00197DEE"/>
    <w:rsid w:val="001A05F6"/>
    <w:rsid w:val="001A09B8"/>
    <w:rsid w:val="001A0E56"/>
    <w:rsid w:val="001A0F0E"/>
    <w:rsid w:val="001A1F86"/>
    <w:rsid w:val="001A2563"/>
    <w:rsid w:val="001A2EDE"/>
    <w:rsid w:val="001A337D"/>
    <w:rsid w:val="001A37CD"/>
    <w:rsid w:val="001A406C"/>
    <w:rsid w:val="001A44D5"/>
    <w:rsid w:val="001A4A33"/>
    <w:rsid w:val="001A4AF9"/>
    <w:rsid w:val="001A562C"/>
    <w:rsid w:val="001A5AB0"/>
    <w:rsid w:val="001A5F5D"/>
    <w:rsid w:val="001A603D"/>
    <w:rsid w:val="001A6C98"/>
    <w:rsid w:val="001A77B3"/>
    <w:rsid w:val="001A78C0"/>
    <w:rsid w:val="001B0D3F"/>
    <w:rsid w:val="001B372A"/>
    <w:rsid w:val="001B38CC"/>
    <w:rsid w:val="001B46C1"/>
    <w:rsid w:val="001B4BD2"/>
    <w:rsid w:val="001B53B0"/>
    <w:rsid w:val="001B5A3F"/>
    <w:rsid w:val="001B6143"/>
    <w:rsid w:val="001B6428"/>
    <w:rsid w:val="001B6F78"/>
    <w:rsid w:val="001B7798"/>
    <w:rsid w:val="001C010C"/>
    <w:rsid w:val="001C0457"/>
    <w:rsid w:val="001C0AA2"/>
    <w:rsid w:val="001C0EE8"/>
    <w:rsid w:val="001C1075"/>
    <w:rsid w:val="001C141B"/>
    <w:rsid w:val="001C1E4B"/>
    <w:rsid w:val="001C221E"/>
    <w:rsid w:val="001C22C6"/>
    <w:rsid w:val="001C2524"/>
    <w:rsid w:val="001C2FCD"/>
    <w:rsid w:val="001C3055"/>
    <w:rsid w:val="001C3AB8"/>
    <w:rsid w:val="001C3E1E"/>
    <w:rsid w:val="001C42F8"/>
    <w:rsid w:val="001C4869"/>
    <w:rsid w:val="001C4B31"/>
    <w:rsid w:val="001C632C"/>
    <w:rsid w:val="001C6534"/>
    <w:rsid w:val="001C729B"/>
    <w:rsid w:val="001C72FA"/>
    <w:rsid w:val="001C7574"/>
    <w:rsid w:val="001C76B0"/>
    <w:rsid w:val="001D00B6"/>
    <w:rsid w:val="001D00D0"/>
    <w:rsid w:val="001D0696"/>
    <w:rsid w:val="001D16CA"/>
    <w:rsid w:val="001D1A6E"/>
    <w:rsid w:val="001D2D0A"/>
    <w:rsid w:val="001D33D0"/>
    <w:rsid w:val="001D4766"/>
    <w:rsid w:val="001D488F"/>
    <w:rsid w:val="001D5264"/>
    <w:rsid w:val="001D53F1"/>
    <w:rsid w:val="001D5A54"/>
    <w:rsid w:val="001D71E5"/>
    <w:rsid w:val="001D771A"/>
    <w:rsid w:val="001E02CF"/>
    <w:rsid w:val="001E0DF4"/>
    <w:rsid w:val="001E1BF2"/>
    <w:rsid w:val="001E1EF5"/>
    <w:rsid w:val="001E21B6"/>
    <w:rsid w:val="001E24B3"/>
    <w:rsid w:val="001E2C02"/>
    <w:rsid w:val="001E2EA6"/>
    <w:rsid w:val="001E304C"/>
    <w:rsid w:val="001E3C2F"/>
    <w:rsid w:val="001E4111"/>
    <w:rsid w:val="001E47E3"/>
    <w:rsid w:val="001E4D10"/>
    <w:rsid w:val="001E5112"/>
    <w:rsid w:val="001E5DFB"/>
    <w:rsid w:val="001E5E11"/>
    <w:rsid w:val="001E6419"/>
    <w:rsid w:val="001E737D"/>
    <w:rsid w:val="001E74B1"/>
    <w:rsid w:val="001F00FB"/>
    <w:rsid w:val="001F047D"/>
    <w:rsid w:val="001F0FF9"/>
    <w:rsid w:val="001F124E"/>
    <w:rsid w:val="001F15CE"/>
    <w:rsid w:val="001F227A"/>
    <w:rsid w:val="001F2609"/>
    <w:rsid w:val="001F397E"/>
    <w:rsid w:val="001F3A38"/>
    <w:rsid w:val="001F3B1A"/>
    <w:rsid w:val="001F4108"/>
    <w:rsid w:val="001F4E3D"/>
    <w:rsid w:val="001F4E86"/>
    <w:rsid w:val="001F4F49"/>
    <w:rsid w:val="001F50BF"/>
    <w:rsid w:val="001F5302"/>
    <w:rsid w:val="001F5384"/>
    <w:rsid w:val="001F55F9"/>
    <w:rsid w:val="001F5683"/>
    <w:rsid w:val="001F5892"/>
    <w:rsid w:val="001F598F"/>
    <w:rsid w:val="001F6232"/>
    <w:rsid w:val="001F6C2A"/>
    <w:rsid w:val="001F6D80"/>
    <w:rsid w:val="001F74F0"/>
    <w:rsid w:val="002002C8"/>
    <w:rsid w:val="00200376"/>
    <w:rsid w:val="00200947"/>
    <w:rsid w:val="002013DE"/>
    <w:rsid w:val="0020173B"/>
    <w:rsid w:val="00202B9F"/>
    <w:rsid w:val="00203A51"/>
    <w:rsid w:val="00203AF8"/>
    <w:rsid w:val="00203B75"/>
    <w:rsid w:val="00203C70"/>
    <w:rsid w:val="00205040"/>
    <w:rsid w:val="00205308"/>
    <w:rsid w:val="00205828"/>
    <w:rsid w:val="00205EA5"/>
    <w:rsid w:val="00206D19"/>
    <w:rsid w:val="00207441"/>
    <w:rsid w:val="00207E44"/>
    <w:rsid w:val="0021002F"/>
    <w:rsid w:val="002102FF"/>
    <w:rsid w:val="0021039D"/>
    <w:rsid w:val="00210964"/>
    <w:rsid w:val="00210B95"/>
    <w:rsid w:val="00210E38"/>
    <w:rsid w:val="00211352"/>
    <w:rsid w:val="00212040"/>
    <w:rsid w:val="002124BE"/>
    <w:rsid w:val="0021268A"/>
    <w:rsid w:val="0021308F"/>
    <w:rsid w:val="0021325D"/>
    <w:rsid w:val="002136E2"/>
    <w:rsid w:val="00213BF6"/>
    <w:rsid w:val="00213D92"/>
    <w:rsid w:val="00214379"/>
    <w:rsid w:val="002152E4"/>
    <w:rsid w:val="00215C3E"/>
    <w:rsid w:val="00215D9D"/>
    <w:rsid w:val="00216B99"/>
    <w:rsid w:val="00216D5B"/>
    <w:rsid w:val="00217188"/>
    <w:rsid w:val="002172F5"/>
    <w:rsid w:val="002201B2"/>
    <w:rsid w:val="002201FF"/>
    <w:rsid w:val="002206C6"/>
    <w:rsid w:val="00221F4C"/>
    <w:rsid w:val="00221FA9"/>
    <w:rsid w:val="00222299"/>
    <w:rsid w:val="00223526"/>
    <w:rsid w:val="00223A69"/>
    <w:rsid w:val="00223B7F"/>
    <w:rsid w:val="0022432E"/>
    <w:rsid w:val="00224445"/>
    <w:rsid w:val="00224BCB"/>
    <w:rsid w:val="00225459"/>
    <w:rsid w:val="002263B0"/>
    <w:rsid w:val="002267D1"/>
    <w:rsid w:val="0022698F"/>
    <w:rsid w:val="00227754"/>
    <w:rsid w:val="00227C4F"/>
    <w:rsid w:val="00227CA5"/>
    <w:rsid w:val="00230630"/>
    <w:rsid w:val="00230A13"/>
    <w:rsid w:val="00230E78"/>
    <w:rsid w:val="00231548"/>
    <w:rsid w:val="00231959"/>
    <w:rsid w:val="00231D0F"/>
    <w:rsid w:val="00232940"/>
    <w:rsid w:val="00232A0A"/>
    <w:rsid w:val="00233A28"/>
    <w:rsid w:val="00234192"/>
    <w:rsid w:val="002344C5"/>
    <w:rsid w:val="00234591"/>
    <w:rsid w:val="00234A62"/>
    <w:rsid w:val="00234AFC"/>
    <w:rsid w:val="00235F76"/>
    <w:rsid w:val="0023659E"/>
    <w:rsid w:val="00237067"/>
    <w:rsid w:val="00237C1D"/>
    <w:rsid w:val="002404B6"/>
    <w:rsid w:val="00240C72"/>
    <w:rsid w:val="00240F5B"/>
    <w:rsid w:val="00241550"/>
    <w:rsid w:val="00241C34"/>
    <w:rsid w:val="00242405"/>
    <w:rsid w:val="002428F2"/>
    <w:rsid w:val="00242940"/>
    <w:rsid w:val="002441F7"/>
    <w:rsid w:val="00244F9F"/>
    <w:rsid w:val="0024592D"/>
    <w:rsid w:val="00246114"/>
    <w:rsid w:val="0024647A"/>
    <w:rsid w:val="0024654D"/>
    <w:rsid w:val="00246A7C"/>
    <w:rsid w:val="00246F21"/>
    <w:rsid w:val="002470AC"/>
    <w:rsid w:val="002505AE"/>
    <w:rsid w:val="002505C7"/>
    <w:rsid w:val="00251688"/>
    <w:rsid w:val="0025278F"/>
    <w:rsid w:val="002527AD"/>
    <w:rsid w:val="0025309F"/>
    <w:rsid w:val="002535EF"/>
    <w:rsid w:val="0025371B"/>
    <w:rsid w:val="00253C24"/>
    <w:rsid w:val="00253E75"/>
    <w:rsid w:val="0025423F"/>
    <w:rsid w:val="002542F7"/>
    <w:rsid w:val="00254569"/>
    <w:rsid w:val="00254C39"/>
    <w:rsid w:val="00254CD3"/>
    <w:rsid w:val="0025592D"/>
    <w:rsid w:val="00255AB3"/>
    <w:rsid w:val="00257585"/>
    <w:rsid w:val="002579D2"/>
    <w:rsid w:val="00260564"/>
    <w:rsid w:val="00260D35"/>
    <w:rsid w:val="00263523"/>
    <w:rsid w:val="00263CE3"/>
    <w:rsid w:val="00264271"/>
    <w:rsid w:val="002643AC"/>
    <w:rsid w:val="002643D4"/>
    <w:rsid w:val="0026449A"/>
    <w:rsid w:val="00264717"/>
    <w:rsid w:val="00264B2A"/>
    <w:rsid w:val="002656F3"/>
    <w:rsid w:val="00266464"/>
    <w:rsid w:val="00266B99"/>
    <w:rsid w:val="00267CBA"/>
    <w:rsid w:val="002701FD"/>
    <w:rsid w:val="0027061C"/>
    <w:rsid w:val="00271959"/>
    <w:rsid w:val="00271B8C"/>
    <w:rsid w:val="00272465"/>
    <w:rsid w:val="002725F8"/>
    <w:rsid w:val="00273780"/>
    <w:rsid w:val="00274024"/>
    <w:rsid w:val="0027495B"/>
    <w:rsid w:val="002755C5"/>
    <w:rsid w:val="00275BBC"/>
    <w:rsid w:val="00275F73"/>
    <w:rsid w:val="0027613B"/>
    <w:rsid w:val="00276154"/>
    <w:rsid w:val="00276A1D"/>
    <w:rsid w:val="00276F0A"/>
    <w:rsid w:val="00277065"/>
    <w:rsid w:val="0027720A"/>
    <w:rsid w:val="002775B0"/>
    <w:rsid w:val="00277752"/>
    <w:rsid w:val="00277D9D"/>
    <w:rsid w:val="00280D4F"/>
    <w:rsid w:val="00281641"/>
    <w:rsid w:val="00282C05"/>
    <w:rsid w:val="00283471"/>
    <w:rsid w:val="0028394D"/>
    <w:rsid w:val="00283D7C"/>
    <w:rsid w:val="002844D4"/>
    <w:rsid w:val="002846CC"/>
    <w:rsid w:val="002849AB"/>
    <w:rsid w:val="00284F71"/>
    <w:rsid w:val="002856B7"/>
    <w:rsid w:val="0028574E"/>
    <w:rsid w:val="00285D63"/>
    <w:rsid w:val="002861CA"/>
    <w:rsid w:val="00286364"/>
    <w:rsid w:val="00287862"/>
    <w:rsid w:val="00287A07"/>
    <w:rsid w:val="00287CBF"/>
    <w:rsid w:val="00290DA4"/>
    <w:rsid w:val="00290FC1"/>
    <w:rsid w:val="002911DF"/>
    <w:rsid w:val="00291209"/>
    <w:rsid w:val="00291B4E"/>
    <w:rsid w:val="00291D1C"/>
    <w:rsid w:val="00291E2F"/>
    <w:rsid w:val="002920FE"/>
    <w:rsid w:val="00292350"/>
    <w:rsid w:val="0029245D"/>
    <w:rsid w:val="0029263D"/>
    <w:rsid w:val="002928CD"/>
    <w:rsid w:val="00293215"/>
    <w:rsid w:val="002934BB"/>
    <w:rsid w:val="00293A82"/>
    <w:rsid w:val="00294C83"/>
    <w:rsid w:val="00295795"/>
    <w:rsid w:val="0029595A"/>
    <w:rsid w:val="00296366"/>
    <w:rsid w:val="002969A1"/>
    <w:rsid w:val="00296F64"/>
    <w:rsid w:val="00297344"/>
    <w:rsid w:val="00297A25"/>
    <w:rsid w:val="002A01BC"/>
    <w:rsid w:val="002A02BB"/>
    <w:rsid w:val="002A03E1"/>
    <w:rsid w:val="002A07EF"/>
    <w:rsid w:val="002A09F0"/>
    <w:rsid w:val="002A12AC"/>
    <w:rsid w:val="002A1D91"/>
    <w:rsid w:val="002A1E7D"/>
    <w:rsid w:val="002A1F8E"/>
    <w:rsid w:val="002A2352"/>
    <w:rsid w:val="002A2CBF"/>
    <w:rsid w:val="002A3910"/>
    <w:rsid w:val="002A3A59"/>
    <w:rsid w:val="002A3A75"/>
    <w:rsid w:val="002A3A8B"/>
    <w:rsid w:val="002A3F6C"/>
    <w:rsid w:val="002A457F"/>
    <w:rsid w:val="002A4D79"/>
    <w:rsid w:val="002A4F42"/>
    <w:rsid w:val="002A4F73"/>
    <w:rsid w:val="002A593F"/>
    <w:rsid w:val="002A7223"/>
    <w:rsid w:val="002A7604"/>
    <w:rsid w:val="002A7CD8"/>
    <w:rsid w:val="002A7E5E"/>
    <w:rsid w:val="002B01E4"/>
    <w:rsid w:val="002B05EA"/>
    <w:rsid w:val="002B0A36"/>
    <w:rsid w:val="002B0A8F"/>
    <w:rsid w:val="002B0E8D"/>
    <w:rsid w:val="002B376D"/>
    <w:rsid w:val="002B478E"/>
    <w:rsid w:val="002B4922"/>
    <w:rsid w:val="002B5749"/>
    <w:rsid w:val="002B6844"/>
    <w:rsid w:val="002B6A2D"/>
    <w:rsid w:val="002B6B4D"/>
    <w:rsid w:val="002B7274"/>
    <w:rsid w:val="002B76F6"/>
    <w:rsid w:val="002B77B4"/>
    <w:rsid w:val="002C05D9"/>
    <w:rsid w:val="002C083C"/>
    <w:rsid w:val="002C08E7"/>
    <w:rsid w:val="002C0967"/>
    <w:rsid w:val="002C1D25"/>
    <w:rsid w:val="002C4241"/>
    <w:rsid w:val="002C45A9"/>
    <w:rsid w:val="002C530C"/>
    <w:rsid w:val="002C540E"/>
    <w:rsid w:val="002C67D7"/>
    <w:rsid w:val="002C69B0"/>
    <w:rsid w:val="002C768F"/>
    <w:rsid w:val="002D1A39"/>
    <w:rsid w:val="002D2806"/>
    <w:rsid w:val="002D2C35"/>
    <w:rsid w:val="002D3614"/>
    <w:rsid w:val="002D3AF4"/>
    <w:rsid w:val="002D3FE6"/>
    <w:rsid w:val="002D49C6"/>
    <w:rsid w:val="002D54A4"/>
    <w:rsid w:val="002D62F6"/>
    <w:rsid w:val="002E042E"/>
    <w:rsid w:val="002E05BA"/>
    <w:rsid w:val="002E073A"/>
    <w:rsid w:val="002E0AA1"/>
    <w:rsid w:val="002E0B75"/>
    <w:rsid w:val="002E11BB"/>
    <w:rsid w:val="002E1265"/>
    <w:rsid w:val="002E14C4"/>
    <w:rsid w:val="002E3437"/>
    <w:rsid w:val="002E4560"/>
    <w:rsid w:val="002E49F0"/>
    <w:rsid w:val="002E4CED"/>
    <w:rsid w:val="002E5245"/>
    <w:rsid w:val="002E57F6"/>
    <w:rsid w:val="002E5EE4"/>
    <w:rsid w:val="002E61F9"/>
    <w:rsid w:val="002E77E4"/>
    <w:rsid w:val="002E7A17"/>
    <w:rsid w:val="002F08D9"/>
    <w:rsid w:val="002F180E"/>
    <w:rsid w:val="002F210D"/>
    <w:rsid w:val="002F21EB"/>
    <w:rsid w:val="002F2C1F"/>
    <w:rsid w:val="002F342C"/>
    <w:rsid w:val="002F359C"/>
    <w:rsid w:val="002F449C"/>
    <w:rsid w:val="002F4744"/>
    <w:rsid w:val="002F48B0"/>
    <w:rsid w:val="002F4C27"/>
    <w:rsid w:val="002F581E"/>
    <w:rsid w:val="002F5D10"/>
    <w:rsid w:val="002F6416"/>
    <w:rsid w:val="002F6A98"/>
    <w:rsid w:val="002F6CF8"/>
    <w:rsid w:val="002F730E"/>
    <w:rsid w:val="002F7646"/>
    <w:rsid w:val="002F7E13"/>
    <w:rsid w:val="003001D1"/>
    <w:rsid w:val="00300639"/>
    <w:rsid w:val="0030097A"/>
    <w:rsid w:val="00300B3F"/>
    <w:rsid w:val="00300FE2"/>
    <w:rsid w:val="003013D1"/>
    <w:rsid w:val="00301A30"/>
    <w:rsid w:val="00301EBE"/>
    <w:rsid w:val="0030202B"/>
    <w:rsid w:val="00302137"/>
    <w:rsid w:val="00302629"/>
    <w:rsid w:val="00302ECE"/>
    <w:rsid w:val="0030305A"/>
    <w:rsid w:val="003032E3"/>
    <w:rsid w:val="00303600"/>
    <w:rsid w:val="00303F23"/>
    <w:rsid w:val="00304776"/>
    <w:rsid w:val="00304C40"/>
    <w:rsid w:val="00304E7A"/>
    <w:rsid w:val="00305022"/>
    <w:rsid w:val="00305061"/>
    <w:rsid w:val="00305168"/>
    <w:rsid w:val="0030566E"/>
    <w:rsid w:val="00305809"/>
    <w:rsid w:val="00305944"/>
    <w:rsid w:val="00305A6A"/>
    <w:rsid w:val="00306035"/>
    <w:rsid w:val="00306118"/>
    <w:rsid w:val="00307496"/>
    <w:rsid w:val="00310557"/>
    <w:rsid w:val="003107E8"/>
    <w:rsid w:val="00310A27"/>
    <w:rsid w:val="00310E69"/>
    <w:rsid w:val="00311160"/>
    <w:rsid w:val="003111A2"/>
    <w:rsid w:val="00311365"/>
    <w:rsid w:val="00311858"/>
    <w:rsid w:val="00312B4A"/>
    <w:rsid w:val="00313074"/>
    <w:rsid w:val="0031317F"/>
    <w:rsid w:val="0031398F"/>
    <w:rsid w:val="00313B9A"/>
    <w:rsid w:val="00314872"/>
    <w:rsid w:val="00315377"/>
    <w:rsid w:val="003153A2"/>
    <w:rsid w:val="00315727"/>
    <w:rsid w:val="003166E8"/>
    <w:rsid w:val="00316FC2"/>
    <w:rsid w:val="00317B54"/>
    <w:rsid w:val="00317FD3"/>
    <w:rsid w:val="003205AF"/>
    <w:rsid w:val="00320652"/>
    <w:rsid w:val="00320C13"/>
    <w:rsid w:val="00321856"/>
    <w:rsid w:val="00322758"/>
    <w:rsid w:val="0032321E"/>
    <w:rsid w:val="003256FE"/>
    <w:rsid w:val="003264CD"/>
    <w:rsid w:val="003272EE"/>
    <w:rsid w:val="003273D0"/>
    <w:rsid w:val="003275A2"/>
    <w:rsid w:val="00330192"/>
    <w:rsid w:val="00331ADF"/>
    <w:rsid w:val="00331D7F"/>
    <w:rsid w:val="00332F78"/>
    <w:rsid w:val="00333284"/>
    <w:rsid w:val="003334FF"/>
    <w:rsid w:val="00333775"/>
    <w:rsid w:val="003337F5"/>
    <w:rsid w:val="003340EC"/>
    <w:rsid w:val="00334194"/>
    <w:rsid w:val="003341AB"/>
    <w:rsid w:val="003342BC"/>
    <w:rsid w:val="0033432C"/>
    <w:rsid w:val="00335725"/>
    <w:rsid w:val="00335B04"/>
    <w:rsid w:val="00335F58"/>
    <w:rsid w:val="00336C78"/>
    <w:rsid w:val="00336F18"/>
    <w:rsid w:val="003371DD"/>
    <w:rsid w:val="0033726C"/>
    <w:rsid w:val="0033737E"/>
    <w:rsid w:val="00340BED"/>
    <w:rsid w:val="00340DED"/>
    <w:rsid w:val="00340F2C"/>
    <w:rsid w:val="003422A4"/>
    <w:rsid w:val="003423C7"/>
    <w:rsid w:val="00343AF3"/>
    <w:rsid w:val="00343EA0"/>
    <w:rsid w:val="0034433D"/>
    <w:rsid w:val="00344AEB"/>
    <w:rsid w:val="00346180"/>
    <w:rsid w:val="0034620F"/>
    <w:rsid w:val="00346225"/>
    <w:rsid w:val="0034660E"/>
    <w:rsid w:val="00346A81"/>
    <w:rsid w:val="00346B9B"/>
    <w:rsid w:val="00350E01"/>
    <w:rsid w:val="0035212F"/>
    <w:rsid w:val="00352941"/>
    <w:rsid w:val="00352DA2"/>
    <w:rsid w:val="003534AD"/>
    <w:rsid w:val="00353B37"/>
    <w:rsid w:val="0035662E"/>
    <w:rsid w:val="00356651"/>
    <w:rsid w:val="0035754C"/>
    <w:rsid w:val="003602C4"/>
    <w:rsid w:val="0036199B"/>
    <w:rsid w:val="003624AF"/>
    <w:rsid w:val="00362D1B"/>
    <w:rsid w:val="0036334F"/>
    <w:rsid w:val="0036344F"/>
    <w:rsid w:val="003638E3"/>
    <w:rsid w:val="003639A1"/>
    <w:rsid w:val="00363A11"/>
    <w:rsid w:val="00364992"/>
    <w:rsid w:val="00364A50"/>
    <w:rsid w:val="00364D2F"/>
    <w:rsid w:val="0036500C"/>
    <w:rsid w:val="003650BE"/>
    <w:rsid w:val="00365833"/>
    <w:rsid w:val="0036613F"/>
    <w:rsid w:val="00366639"/>
    <w:rsid w:val="0036746F"/>
    <w:rsid w:val="003675BB"/>
    <w:rsid w:val="00367AF6"/>
    <w:rsid w:val="0037010B"/>
    <w:rsid w:val="003704BA"/>
    <w:rsid w:val="00370A72"/>
    <w:rsid w:val="00370AA1"/>
    <w:rsid w:val="00370D4B"/>
    <w:rsid w:val="003716B8"/>
    <w:rsid w:val="00371E46"/>
    <w:rsid w:val="00372551"/>
    <w:rsid w:val="00372877"/>
    <w:rsid w:val="00372E74"/>
    <w:rsid w:val="00373141"/>
    <w:rsid w:val="00373927"/>
    <w:rsid w:val="00373E4F"/>
    <w:rsid w:val="0037440E"/>
    <w:rsid w:val="00374508"/>
    <w:rsid w:val="003747AD"/>
    <w:rsid w:val="00374834"/>
    <w:rsid w:val="003748A9"/>
    <w:rsid w:val="00375DB8"/>
    <w:rsid w:val="0037644D"/>
    <w:rsid w:val="003766EF"/>
    <w:rsid w:val="00376D61"/>
    <w:rsid w:val="00377CD8"/>
    <w:rsid w:val="00377F00"/>
    <w:rsid w:val="00380797"/>
    <w:rsid w:val="003809F5"/>
    <w:rsid w:val="00380F3B"/>
    <w:rsid w:val="00381444"/>
    <w:rsid w:val="0038182C"/>
    <w:rsid w:val="00381A1E"/>
    <w:rsid w:val="00381C84"/>
    <w:rsid w:val="00381FAA"/>
    <w:rsid w:val="003824CC"/>
    <w:rsid w:val="00382504"/>
    <w:rsid w:val="00382E93"/>
    <w:rsid w:val="0038310F"/>
    <w:rsid w:val="003831BC"/>
    <w:rsid w:val="003831DA"/>
    <w:rsid w:val="00384041"/>
    <w:rsid w:val="0038435F"/>
    <w:rsid w:val="0038527D"/>
    <w:rsid w:val="003856D9"/>
    <w:rsid w:val="00385E47"/>
    <w:rsid w:val="00385EA1"/>
    <w:rsid w:val="003862B9"/>
    <w:rsid w:val="00386403"/>
    <w:rsid w:val="003865E8"/>
    <w:rsid w:val="00386638"/>
    <w:rsid w:val="00386C41"/>
    <w:rsid w:val="00387B7A"/>
    <w:rsid w:val="00390543"/>
    <w:rsid w:val="00390CFD"/>
    <w:rsid w:val="003913BF"/>
    <w:rsid w:val="00392018"/>
    <w:rsid w:val="0039219F"/>
    <w:rsid w:val="0039276F"/>
    <w:rsid w:val="003930C1"/>
    <w:rsid w:val="003932AB"/>
    <w:rsid w:val="00393C61"/>
    <w:rsid w:val="00393FED"/>
    <w:rsid w:val="003941F9"/>
    <w:rsid w:val="00394EA5"/>
    <w:rsid w:val="0039596C"/>
    <w:rsid w:val="00395DC0"/>
    <w:rsid w:val="003962E0"/>
    <w:rsid w:val="00396893"/>
    <w:rsid w:val="00396EBB"/>
    <w:rsid w:val="00396F27"/>
    <w:rsid w:val="00397181"/>
    <w:rsid w:val="003971A8"/>
    <w:rsid w:val="00397354"/>
    <w:rsid w:val="0039744B"/>
    <w:rsid w:val="003978EF"/>
    <w:rsid w:val="0039796B"/>
    <w:rsid w:val="003A05F3"/>
    <w:rsid w:val="003A0B59"/>
    <w:rsid w:val="003A17D6"/>
    <w:rsid w:val="003A1BCF"/>
    <w:rsid w:val="003A1D3E"/>
    <w:rsid w:val="003A2715"/>
    <w:rsid w:val="003A2E88"/>
    <w:rsid w:val="003A4888"/>
    <w:rsid w:val="003A488D"/>
    <w:rsid w:val="003A490F"/>
    <w:rsid w:val="003A4BB4"/>
    <w:rsid w:val="003A50E7"/>
    <w:rsid w:val="003A559B"/>
    <w:rsid w:val="003A76B4"/>
    <w:rsid w:val="003A78D4"/>
    <w:rsid w:val="003B0334"/>
    <w:rsid w:val="003B04BE"/>
    <w:rsid w:val="003B082E"/>
    <w:rsid w:val="003B1F39"/>
    <w:rsid w:val="003B2C43"/>
    <w:rsid w:val="003B3654"/>
    <w:rsid w:val="003B39C8"/>
    <w:rsid w:val="003B41D3"/>
    <w:rsid w:val="003B49F5"/>
    <w:rsid w:val="003B50C3"/>
    <w:rsid w:val="003B52FF"/>
    <w:rsid w:val="003B5523"/>
    <w:rsid w:val="003B58EF"/>
    <w:rsid w:val="003B5E61"/>
    <w:rsid w:val="003B6786"/>
    <w:rsid w:val="003B6CD4"/>
    <w:rsid w:val="003B7375"/>
    <w:rsid w:val="003B7440"/>
    <w:rsid w:val="003B7671"/>
    <w:rsid w:val="003B7DD4"/>
    <w:rsid w:val="003C032A"/>
    <w:rsid w:val="003C04AC"/>
    <w:rsid w:val="003C1230"/>
    <w:rsid w:val="003C1884"/>
    <w:rsid w:val="003C21C7"/>
    <w:rsid w:val="003C2569"/>
    <w:rsid w:val="003C26B6"/>
    <w:rsid w:val="003C276D"/>
    <w:rsid w:val="003C3150"/>
    <w:rsid w:val="003C3A91"/>
    <w:rsid w:val="003C43F5"/>
    <w:rsid w:val="003C44FF"/>
    <w:rsid w:val="003C48AF"/>
    <w:rsid w:val="003C49CD"/>
    <w:rsid w:val="003C4A15"/>
    <w:rsid w:val="003C6B84"/>
    <w:rsid w:val="003C7382"/>
    <w:rsid w:val="003C7B4A"/>
    <w:rsid w:val="003C7C10"/>
    <w:rsid w:val="003D0815"/>
    <w:rsid w:val="003D0A04"/>
    <w:rsid w:val="003D0CE3"/>
    <w:rsid w:val="003D12C3"/>
    <w:rsid w:val="003D12F7"/>
    <w:rsid w:val="003D1DB5"/>
    <w:rsid w:val="003D26F5"/>
    <w:rsid w:val="003D318D"/>
    <w:rsid w:val="003D322E"/>
    <w:rsid w:val="003D3397"/>
    <w:rsid w:val="003D3F42"/>
    <w:rsid w:val="003D46A4"/>
    <w:rsid w:val="003D4DDC"/>
    <w:rsid w:val="003D59EA"/>
    <w:rsid w:val="003D6601"/>
    <w:rsid w:val="003D6E8C"/>
    <w:rsid w:val="003D7100"/>
    <w:rsid w:val="003E0134"/>
    <w:rsid w:val="003E0375"/>
    <w:rsid w:val="003E0A0A"/>
    <w:rsid w:val="003E0DB0"/>
    <w:rsid w:val="003E11F9"/>
    <w:rsid w:val="003E1DC6"/>
    <w:rsid w:val="003E3031"/>
    <w:rsid w:val="003E349B"/>
    <w:rsid w:val="003E42A4"/>
    <w:rsid w:val="003E470B"/>
    <w:rsid w:val="003E4E8C"/>
    <w:rsid w:val="003E568B"/>
    <w:rsid w:val="003E60C8"/>
    <w:rsid w:val="003E704A"/>
    <w:rsid w:val="003E7795"/>
    <w:rsid w:val="003F0343"/>
    <w:rsid w:val="003F05C3"/>
    <w:rsid w:val="003F106F"/>
    <w:rsid w:val="003F13D3"/>
    <w:rsid w:val="003F159D"/>
    <w:rsid w:val="003F1A02"/>
    <w:rsid w:val="003F250D"/>
    <w:rsid w:val="003F3087"/>
    <w:rsid w:val="003F31F9"/>
    <w:rsid w:val="003F3202"/>
    <w:rsid w:val="003F3685"/>
    <w:rsid w:val="003F3FB9"/>
    <w:rsid w:val="003F433E"/>
    <w:rsid w:val="003F52AB"/>
    <w:rsid w:val="003F595E"/>
    <w:rsid w:val="003F623A"/>
    <w:rsid w:val="003F6A27"/>
    <w:rsid w:val="003F7263"/>
    <w:rsid w:val="004007A3"/>
    <w:rsid w:val="00400CE2"/>
    <w:rsid w:val="004015FF"/>
    <w:rsid w:val="004016E5"/>
    <w:rsid w:val="00401CA7"/>
    <w:rsid w:val="00401F2A"/>
    <w:rsid w:val="00401F30"/>
    <w:rsid w:val="00401F68"/>
    <w:rsid w:val="0040209A"/>
    <w:rsid w:val="0040240E"/>
    <w:rsid w:val="00402B79"/>
    <w:rsid w:val="004043F4"/>
    <w:rsid w:val="00405359"/>
    <w:rsid w:val="00405A66"/>
    <w:rsid w:val="00405A88"/>
    <w:rsid w:val="004062CB"/>
    <w:rsid w:val="00406C53"/>
    <w:rsid w:val="00407120"/>
    <w:rsid w:val="0040764D"/>
    <w:rsid w:val="004076E3"/>
    <w:rsid w:val="00410138"/>
    <w:rsid w:val="00410491"/>
    <w:rsid w:val="0041062E"/>
    <w:rsid w:val="004107E0"/>
    <w:rsid w:val="00410E5B"/>
    <w:rsid w:val="004113DD"/>
    <w:rsid w:val="00412111"/>
    <w:rsid w:val="00412D5E"/>
    <w:rsid w:val="00412FF8"/>
    <w:rsid w:val="004131E5"/>
    <w:rsid w:val="00413742"/>
    <w:rsid w:val="00413EB9"/>
    <w:rsid w:val="00414329"/>
    <w:rsid w:val="0041450A"/>
    <w:rsid w:val="00414670"/>
    <w:rsid w:val="00414AA4"/>
    <w:rsid w:val="00415ACA"/>
    <w:rsid w:val="0041618F"/>
    <w:rsid w:val="00416378"/>
    <w:rsid w:val="004163CD"/>
    <w:rsid w:val="00416B7B"/>
    <w:rsid w:val="00416B81"/>
    <w:rsid w:val="00416E09"/>
    <w:rsid w:val="00417E71"/>
    <w:rsid w:val="00417F3D"/>
    <w:rsid w:val="004202AD"/>
    <w:rsid w:val="0042049E"/>
    <w:rsid w:val="00420DC0"/>
    <w:rsid w:val="00420F9A"/>
    <w:rsid w:val="0042138D"/>
    <w:rsid w:val="00421548"/>
    <w:rsid w:val="004215A7"/>
    <w:rsid w:val="00422653"/>
    <w:rsid w:val="00422859"/>
    <w:rsid w:val="00422A17"/>
    <w:rsid w:val="00422AA7"/>
    <w:rsid w:val="004230C1"/>
    <w:rsid w:val="004234C7"/>
    <w:rsid w:val="00424000"/>
    <w:rsid w:val="0042414D"/>
    <w:rsid w:val="00424729"/>
    <w:rsid w:val="004248D3"/>
    <w:rsid w:val="0042566F"/>
    <w:rsid w:val="00425A6E"/>
    <w:rsid w:val="00425C5B"/>
    <w:rsid w:val="00425DC2"/>
    <w:rsid w:val="00426C90"/>
    <w:rsid w:val="00427083"/>
    <w:rsid w:val="0042778F"/>
    <w:rsid w:val="00430A9B"/>
    <w:rsid w:val="00431555"/>
    <w:rsid w:val="0043159B"/>
    <w:rsid w:val="004320E7"/>
    <w:rsid w:val="004322C9"/>
    <w:rsid w:val="00432692"/>
    <w:rsid w:val="004335C3"/>
    <w:rsid w:val="00433EE2"/>
    <w:rsid w:val="00434181"/>
    <w:rsid w:val="0043459B"/>
    <w:rsid w:val="00434AB2"/>
    <w:rsid w:val="00434B18"/>
    <w:rsid w:val="00435782"/>
    <w:rsid w:val="00437DD4"/>
    <w:rsid w:val="004401CA"/>
    <w:rsid w:val="004402B0"/>
    <w:rsid w:val="00440AF1"/>
    <w:rsid w:val="00441D46"/>
    <w:rsid w:val="00443467"/>
    <w:rsid w:val="0044471F"/>
    <w:rsid w:val="00444799"/>
    <w:rsid w:val="00445132"/>
    <w:rsid w:val="004452CC"/>
    <w:rsid w:val="00445BCB"/>
    <w:rsid w:val="00445E44"/>
    <w:rsid w:val="00446903"/>
    <w:rsid w:val="00446C5B"/>
    <w:rsid w:val="00447254"/>
    <w:rsid w:val="00447524"/>
    <w:rsid w:val="00447783"/>
    <w:rsid w:val="004478EE"/>
    <w:rsid w:val="004501AC"/>
    <w:rsid w:val="00450455"/>
    <w:rsid w:val="00450A1F"/>
    <w:rsid w:val="00450C74"/>
    <w:rsid w:val="00450E70"/>
    <w:rsid w:val="00450EA0"/>
    <w:rsid w:val="00451372"/>
    <w:rsid w:val="0045181B"/>
    <w:rsid w:val="00451E9B"/>
    <w:rsid w:val="00451F4D"/>
    <w:rsid w:val="00452036"/>
    <w:rsid w:val="00453702"/>
    <w:rsid w:val="0045385B"/>
    <w:rsid w:val="00453E12"/>
    <w:rsid w:val="00454FC5"/>
    <w:rsid w:val="004555A2"/>
    <w:rsid w:val="00455A8C"/>
    <w:rsid w:val="0045623C"/>
    <w:rsid w:val="004563E1"/>
    <w:rsid w:val="00456899"/>
    <w:rsid w:val="004575BD"/>
    <w:rsid w:val="004577F5"/>
    <w:rsid w:val="00457B2C"/>
    <w:rsid w:val="004601C8"/>
    <w:rsid w:val="00460258"/>
    <w:rsid w:val="00460398"/>
    <w:rsid w:val="00460BE1"/>
    <w:rsid w:val="0046129C"/>
    <w:rsid w:val="00461BED"/>
    <w:rsid w:val="0046293F"/>
    <w:rsid w:val="0046297B"/>
    <w:rsid w:val="00462ECB"/>
    <w:rsid w:val="0046368F"/>
    <w:rsid w:val="00463798"/>
    <w:rsid w:val="00463F91"/>
    <w:rsid w:val="00464399"/>
    <w:rsid w:val="00464665"/>
    <w:rsid w:val="00465554"/>
    <w:rsid w:val="00465919"/>
    <w:rsid w:val="00465A67"/>
    <w:rsid w:val="00465F7E"/>
    <w:rsid w:val="004664CB"/>
    <w:rsid w:val="00466616"/>
    <w:rsid w:val="00466E35"/>
    <w:rsid w:val="00466F58"/>
    <w:rsid w:val="00467070"/>
    <w:rsid w:val="004674BA"/>
    <w:rsid w:val="00467E0A"/>
    <w:rsid w:val="00467F76"/>
    <w:rsid w:val="00467FFB"/>
    <w:rsid w:val="00470EEB"/>
    <w:rsid w:val="00470F2A"/>
    <w:rsid w:val="004726DE"/>
    <w:rsid w:val="0047284A"/>
    <w:rsid w:val="00472BAF"/>
    <w:rsid w:val="00474875"/>
    <w:rsid w:val="00474E37"/>
    <w:rsid w:val="004750DD"/>
    <w:rsid w:val="00475DE7"/>
    <w:rsid w:val="004772EE"/>
    <w:rsid w:val="00477BB4"/>
    <w:rsid w:val="00477CF8"/>
    <w:rsid w:val="00480170"/>
    <w:rsid w:val="0048020D"/>
    <w:rsid w:val="00480462"/>
    <w:rsid w:val="00480EA9"/>
    <w:rsid w:val="00481352"/>
    <w:rsid w:val="00482B4E"/>
    <w:rsid w:val="00482F94"/>
    <w:rsid w:val="0048308E"/>
    <w:rsid w:val="0048357D"/>
    <w:rsid w:val="0048381C"/>
    <w:rsid w:val="00483841"/>
    <w:rsid w:val="00483AD6"/>
    <w:rsid w:val="00484444"/>
    <w:rsid w:val="00484486"/>
    <w:rsid w:val="00484719"/>
    <w:rsid w:val="004848AC"/>
    <w:rsid w:val="00484A24"/>
    <w:rsid w:val="00484CB4"/>
    <w:rsid w:val="00485649"/>
    <w:rsid w:val="004862FA"/>
    <w:rsid w:val="00486A76"/>
    <w:rsid w:val="00487178"/>
    <w:rsid w:val="004877A5"/>
    <w:rsid w:val="004900E3"/>
    <w:rsid w:val="0049064B"/>
    <w:rsid w:val="00490922"/>
    <w:rsid w:val="00490F6B"/>
    <w:rsid w:val="00491F26"/>
    <w:rsid w:val="0049295C"/>
    <w:rsid w:val="00492987"/>
    <w:rsid w:val="004939FD"/>
    <w:rsid w:val="004945DE"/>
    <w:rsid w:val="0049462E"/>
    <w:rsid w:val="0049621B"/>
    <w:rsid w:val="0049658B"/>
    <w:rsid w:val="00496CB7"/>
    <w:rsid w:val="00497095"/>
    <w:rsid w:val="00497B74"/>
    <w:rsid w:val="004A059C"/>
    <w:rsid w:val="004A2017"/>
    <w:rsid w:val="004A3023"/>
    <w:rsid w:val="004A35FF"/>
    <w:rsid w:val="004A37B5"/>
    <w:rsid w:val="004A3D10"/>
    <w:rsid w:val="004A3E15"/>
    <w:rsid w:val="004A3E5A"/>
    <w:rsid w:val="004A3E94"/>
    <w:rsid w:val="004A4116"/>
    <w:rsid w:val="004A498F"/>
    <w:rsid w:val="004A4F8B"/>
    <w:rsid w:val="004A505D"/>
    <w:rsid w:val="004A6BBE"/>
    <w:rsid w:val="004A7B1D"/>
    <w:rsid w:val="004B1080"/>
    <w:rsid w:val="004B159A"/>
    <w:rsid w:val="004B17FE"/>
    <w:rsid w:val="004B183C"/>
    <w:rsid w:val="004B224D"/>
    <w:rsid w:val="004B26AB"/>
    <w:rsid w:val="004B285B"/>
    <w:rsid w:val="004B36CA"/>
    <w:rsid w:val="004B3F3A"/>
    <w:rsid w:val="004B44DA"/>
    <w:rsid w:val="004B58A7"/>
    <w:rsid w:val="004B62F3"/>
    <w:rsid w:val="004B7C01"/>
    <w:rsid w:val="004C024C"/>
    <w:rsid w:val="004C03CA"/>
    <w:rsid w:val="004C084B"/>
    <w:rsid w:val="004C0C47"/>
    <w:rsid w:val="004C0E80"/>
    <w:rsid w:val="004C2392"/>
    <w:rsid w:val="004C30EE"/>
    <w:rsid w:val="004C35F5"/>
    <w:rsid w:val="004C3C65"/>
    <w:rsid w:val="004C40E4"/>
    <w:rsid w:val="004C66B1"/>
    <w:rsid w:val="004C728A"/>
    <w:rsid w:val="004D0157"/>
    <w:rsid w:val="004D052A"/>
    <w:rsid w:val="004D06D7"/>
    <w:rsid w:val="004D0779"/>
    <w:rsid w:val="004D093D"/>
    <w:rsid w:val="004D0F91"/>
    <w:rsid w:val="004D112F"/>
    <w:rsid w:val="004D4C36"/>
    <w:rsid w:val="004D547B"/>
    <w:rsid w:val="004D565C"/>
    <w:rsid w:val="004D56F3"/>
    <w:rsid w:val="004D5806"/>
    <w:rsid w:val="004D6805"/>
    <w:rsid w:val="004D7C85"/>
    <w:rsid w:val="004E0AFD"/>
    <w:rsid w:val="004E215A"/>
    <w:rsid w:val="004E22F8"/>
    <w:rsid w:val="004E2C3E"/>
    <w:rsid w:val="004E3713"/>
    <w:rsid w:val="004E391F"/>
    <w:rsid w:val="004E399C"/>
    <w:rsid w:val="004E4217"/>
    <w:rsid w:val="004E4571"/>
    <w:rsid w:val="004E4984"/>
    <w:rsid w:val="004E4D8A"/>
    <w:rsid w:val="004E50F7"/>
    <w:rsid w:val="004E5549"/>
    <w:rsid w:val="004E59F6"/>
    <w:rsid w:val="004E5D80"/>
    <w:rsid w:val="004E6307"/>
    <w:rsid w:val="004E646C"/>
    <w:rsid w:val="004F05B4"/>
    <w:rsid w:val="004F08D8"/>
    <w:rsid w:val="004F0969"/>
    <w:rsid w:val="004F0FF3"/>
    <w:rsid w:val="004F1156"/>
    <w:rsid w:val="004F26F0"/>
    <w:rsid w:val="004F2C4D"/>
    <w:rsid w:val="004F33F8"/>
    <w:rsid w:val="004F37AD"/>
    <w:rsid w:val="004F3F89"/>
    <w:rsid w:val="004F4647"/>
    <w:rsid w:val="004F4756"/>
    <w:rsid w:val="004F4C4F"/>
    <w:rsid w:val="004F4F18"/>
    <w:rsid w:val="004F5084"/>
    <w:rsid w:val="004F5AF4"/>
    <w:rsid w:val="004F67C0"/>
    <w:rsid w:val="004F6D42"/>
    <w:rsid w:val="004F7491"/>
    <w:rsid w:val="004F7C44"/>
    <w:rsid w:val="00500254"/>
    <w:rsid w:val="00501219"/>
    <w:rsid w:val="00502C61"/>
    <w:rsid w:val="00503598"/>
    <w:rsid w:val="00503610"/>
    <w:rsid w:val="00503699"/>
    <w:rsid w:val="005040C4"/>
    <w:rsid w:val="00504DD4"/>
    <w:rsid w:val="00505169"/>
    <w:rsid w:val="005051FE"/>
    <w:rsid w:val="005057FB"/>
    <w:rsid w:val="00505883"/>
    <w:rsid w:val="00506AF9"/>
    <w:rsid w:val="00506CD4"/>
    <w:rsid w:val="005076BF"/>
    <w:rsid w:val="00507831"/>
    <w:rsid w:val="0050799B"/>
    <w:rsid w:val="00507E94"/>
    <w:rsid w:val="00510194"/>
    <w:rsid w:val="00510390"/>
    <w:rsid w:val="005105E2"/>
    <w:rsid w:val="005113C5"/>
    <w:rsid w:val="00511ECE"/>
    <w:rsid w:val="005122A7"/>
    <w:rsid w:val="00512E49"/>
    <w:rsid w:val="005134D7"/>
    <w:rsid w:val="00513870"/>
    <w:rsid w:val="00513D99"/>
    <w:rsid w:val="005146DF"/>
    <w:rsid w:val="00514D92"/>
    <w:rsid w:val="00514EA5"/>
    <w:rsid w:val="00515A55"/>
    <w:rsid w:val="0052029E"/>
    <w:rsid w:val="00520E8E"/>
    <w:rsid w:val="005214D9"/>
    <w:rsid w:val="005225D4"/>
    <w:rsid w:val="00522724"/>
    <w:rsid w:val="005230CB"/>
    <w:rsid w:val="0052346A"/>
    <w:rsid w:val="0052395A"/>
    <w:rsid w:val="00524114"/>
    <w:rsid w:val="0052435F"/>
    <w:rsid w:val="0052464D"/>
    <w:rsid w:val="00524BC7"/>
    <w:rsid w:val="00525352"/>
    <w:rsid w:val="00525495"/>
    <w:rsid w:val="005255D6"/>
    <w:rsid w:val="00525753"/>
    <w:rsid w:val="00525892"/>
    <w:rsid w:val="0052625E"/>
    <w:rsid w:val="00527F88"/>
    <w:rsid w:val="00527FF5"/>
    <w:rsid w:val="005304C2"/>
    <w:rsid w:val="00530880"/>
    <w:rsid w:val="005309B7"/>
    <w:rsid w:val="00530E6F"/>
    <w:rsid w:val="00531066"/>
    <w:rsid w:val="00531899"/>
    <w:rsid w:val="00532B2E"/>
    <w:rsid w:val="00532F95"/>
    <w:rsid w:val="00533137"/>
    <w:rsid w:val="00533CE8"/>
    <w:rsid w:val="00534D10"/>
    <w:rsid w:val="00534D6E"/>
    <w:rsid w:val="00534E84"/>
    <w:rsid w:val="005353C6"/>
    <w:rsid w:val="00535459"/>
    <w:rsid w:val="0053558E"/>
    <w:rsid w:val="0053578D"/>
    <w:rsid w:val="00535CD5"/>
    <w:rsid w:val="00535F92"/>
    <w:rsid w:val="00536FBC"/>
    <w:rsid w:val="005377FC"/>
    <w:rsid w:val="00537897"/>
    <w:rsid w:val="00540BBF"/>
    <w:rsid w:val="00541034"/>
    <w:rsid w:val="00541141"/>
    <w:rsid w:val="00541576"/>
    <w:rsid w:val="00542451"/>
    <w:rsid w:val="005427D4"/>
    <w:rsid w:val="00542899"/>
    <w:rsid w:val="00543075"/>
    <w:rsid w:val="00544003"/>
    <w:rsid w:val="005440DA"/>
    <w:rsid w:val="005442F4"/>
    <w:rsid w:val="00544383"/>
    <w:rsid w:val="005457FA"/>
    <w:rsid w:val="00547E67"/>
    <w:rsid w:val="00547F0B"/>
    <w:rsid w:val="00550D41"/>
    <w:rsid w:val="00550E2D"/>
    <w:rsid w:val="00551155"/>
    <w:rsid w:val="00551DC4"/>
    <w:rsid w:val="005532F8"/>
    <w:rsid w:val="0055357F"/>
    <w:rsid w:val="0055363E"/>
    <w:rsid w:val="005538B9"/>
    <w:rsid w:val="00554BC0"/>
    <w:rsid w:val="00555DE9"/>
    <w:rsid w:val="00556074"/>
    <w:rsid w:val="00556666"/>
    <w:rsid w:val="00556853"/>
    <w:rsid w:val="0055714B"/>
    <w:rsid w:val="00557548"/>
    <w:rsid w:val="0056094A"/>
    <w:rsid w:val="00560DF1"/>
    <w:rsid w:val="00561312"/>
    <w:rsid w:val="005617F0"/>
    <w:rsid w:val="005617F8"/>
    <w:rsid w:val="00561B3F"/>
    <w:rsid w:val="00561B74"/>
    <w:rsid w:val="00562CD3"/>
    <w:rsid w:val="00562DF2"/>
    <w:rsid w:val="00563811"/>
    <w:rsid w:val="0056460F"/>
    <w:rsid w:val="00564743"/>
    <w:rsid w:val="005647AA"/>
    <w:rsid w:val="00564D4D"/>
    <w:rsid w:val="00564FFF"/>
    <w:rsid w:val="0056552F"/>
    <w:rsid w:val="00565ECB"/>
    <w:rsid w:val="00566094"/>
    <w:rsid w:val="00566E33"/>
    <w:rsid w:val="00566E64"/>
    <w:rsid w:val="00567981"/>
    <w:rsid w:val="0057080C"/>
    <w:rsid w:val="00571513"/>
    <w:rsid w:val="00572D98"/>
    <w:rsid w:val="00573180"/>
    <w:rsid w:val="00573539"/>
    <w:rsid w:val="0057430E"/>
    <w:rsid w:val="005748A8"/>
    <w:rsid w:val="005748F1"/>
    <w:rsid w:val="005748FF"/>
    <w:rsid w:val="00575052"/>
    <w:rsid w:val="005759AC"/>
    <w:rsid w:val="00575E32"/>
    <w:rsid w:val="00576B50"/>
    <w:rsid w:val="00576C08"/>
    <w:rsid w:val="00576CF0"/>
    <w:rsid w:val="00576D46"/>
    <w:rsid w:val="00577588"/>
    <w:rsid w:val="005776BF"/>
    <w:rsid w:val="00577755"/>
    <w:rsid w:val="0058063C"/>
    <w:rsid w:val="00580960"/>
    <w:rsid w:val="005812CD"/>
    <w:rsid w:val="00581BEA"/>
    <w:rsid w:val="00581CA1"/>
    <w:rsid w:val="00582081"/>
    <w:rsid w:val="005828B9"/>
    <w:rsid w:val="00582921"/>
    <w:rsid w:val="005832F1"/>
    <w:rsid w:val="0058534F"/>
    <w:rsid w:val="005856CC"/>
    <w:rsid w:val="00585744"/>
    <w:rsid w:val="00585D3A"/>
    <w:rsid w:val="0058709C"/>
    <w:rsid w:val="00587C9F"/>
    <w:rsid w:val="00590095"/>
    <w:rsid w:val="0059011E"/>
    <w:rsid w:val="005902E7"/>
    <w:rsid w:val="00590880"/>
    <w:rsid w:val="00590BF5"/>
    <w:rsid w:val="00590D5C"/>
    <w:rsid w:val="005910EF"/>
    <w:rsid w:val="00591430"/>
    <w:rsid w:val="00591B1A"/>
    <w:rsid w:val="00591C37"/>
    <w:rsid w:val="005929A5"/>
    <w:rsid w:val="005932FD"/>
    <w:rsid w:val="005938D4"/>
    <w:rsid w:val="00593B19"/>
    <w:rsid w:val="00593B7C"/>
    <w:rsid w:val="00596208"/>
    <w:rsid w:val="00596C99"/>
    <w:rsid w:val="005971D0"/>
    <w:rsid w:val="00597844"/>
    <w:rsid w:val="00597BC6"/>
    <w:rsid w:val="005A0340"/>
    <w:rsid w:val="005A0493"/>
    <w:rsid w:val="005A0CE6"/>
    <w:rsid w:val="005A0F37"/>
    <w:rsid w:val="005A11C6"/>
    <w:rsid w:val="005A15BA"/>
    <w:rsid w:val="005A1DDB"/>
    <w:rsid w:val="005A1FA6"/>
    <w:rsid w:val="005A20C4"/>
    <w:rsid w:val="005A2491"/>
    <w:rsid w:val="005A255B"/>
    <w:rsid w:val="005A25D5"/>
    <w:rsid w:val="005A2955"/>
    <w:rsid w:val="005A2D86"/>
    <w:rsid w:val="005A33B1"/>
    <w:rsid w:val="005A371D"/>
    <w:rsid w:val="005A386A"/>
    <w:rsid w:val="005A3FF0"/>
    <w:rsid w:val="005A4414"/>
    <w:rsid w:val="005A517C"/>
    <w:rsid w:val="005A5523"/>
    <w:rsid w:val="005A574B"/>
    <w:rsid w:val="005A6076"/>
    <w:rsid w:val="005A6EC7"/>
    <w:rsid w:val="005A708A"/>
    <w:rsid w:val="005A72BD"/>
    <w:rsid w:val="005A76AB"/>
    <w:rsid w:val="005A7A40"/>
    <w:rsid w:val="005A7B64"/>
    <w:rsid w:val="005B00D6"/>
    <w:rsid w:val="005B017F"/>
    <w:rsid w:val="005B0B54"/>
    <w:rsid w:val="005B0F95"/>
    <w:rsid w:val="005B1402"/>
    <w:rsid w:val="005B1B04"/>
    <w:rsid w:val="005B1BD6"/>
    <w:rsid w:val="005B1C87"/>
    <w:rsid w:val="005B243D"/>
    <w:rsid w:val="005B2932"/>
    <w:rsid w:val="005B2D42"/>
    <w:rsid w:val="005B42D6"/>
    <w:rsid w:val="005B4757"/>
    <w:rsid w:val="005B48FA"/>
    <w:rsid w:val="005B5A71"/>
    <w:rsid w:val="005B5CBB"/>
    <w:rsid w:val="005B5CFB"/>
    <w:rsid w:val="005B62F7"/>
    <w:rsid w:val="005B6536"/>
    <w:rsid w:val="005B6F64"/>
    <w:rsid w:val="005B7A63"/>
    <w:rsid w:val="005B7F4D"/>
    <w:rsid w:val="005B7F9C"/>
    <w:rsid w:val="005B7FEA"/>
    <w:rsid w:val="005C0A1E"/>
    <w:rsid w:val="005C112C"/>
    <w:rsid w:val="005C1C1B"/>
    <w:rsid w:val="005C1CB1"/>
    <w:rsid w:val="005C2331"/>
    <w:rsid w:val="005C239B"/>
    <w:rsid w:val="005C2858"/>
    <w:rsid w:val="005C2BD1"/>
    <w:rsid w:val="005C2C71"/>
    <w:rsid w:val="005C34CB"/>
    <w:rsid w:val="005C365F"/>
    <w:rsid w:val="005C49E3"/>
    <w:rsid w:val="005C50D0"/>
    <w:rsid w:val="005C59F7"/>
    <w:rsid w:val="005C638F"/>
    <w:rsid w:val="005C665C"/>
    <w:rsid w:val="005C7EAD"/>
    <w:rsid w:val="005D0A3A"/>
    <w:rsid w:val="005D160B"/>
    <w:rsid w:val="005D1FB8"/>
    <w:rsid w:val="005D2E35"/>
    <w:rsid w:val="005D2F0F"/>
    <w:rsid w:val="005D2F48"/>
    <w:rsid w:val="005D303A"/>
    <w:rsid w:val="005D32D1"/>
    <w:rsid w:val="005D3C90"/>
    <w:rsid w:val="005D3EDE"/>
    <w:rsid w:val="005D3F8C"/>
    <w:rsid w:val="005D415D"/>
    <w:rsid w:val="005D4619"/>
    <w:rsid w:val="005D600D"/>
    <w:rsid w:val="005D66E0"/>
    <w:rsid w:val="005D6AD2"/>
    <w:rsid w:val="005E0036"/>
    <w:rsid w:val="005E035B"/>
    <w:rsid w:val="005E0832"/>
    <w:rsid w:val="005E11EC"/>
    <w:rsid w:val="005E198C"/>
    <w:rsid w:val="005E21B5"/>
    <w:rsid w:val="005E30CB"/>
    <w:rsid w:val="005E322D"/>
    <w:rsid w:val="005E3551"/>
    <w:rsid w:val="005E35E5"/>
    <w:rsid w:val="005E390F"/>
    <w:rsid w:val="005E3A76"/>
    <w:rsid w:val="005E3D5D"/>
    <w:rsid w:val="005E4038"/>
    <w:rsid w:val="005E47A2"/>
    <w:rsid w:val="005E4D50"/>
    <w:rsid w:val="005E5814"/>
    <w:rsid w:val="005E600E"/>
    <w:rsid w:val="005E63FA"/>
    <w:rsid w:val="005E6B71"/>
    <w:rsid w:val="005F018B"/>
    <w:rsid w:val="005F024F"/>
    <w:rsid w:val="005F0A62"/>
    <w:rsid w:val="005F0AF7"/>
    <w:rsid w:val="005F1279"/>
    <w:rsid w:val="005F1EAD"/>
    <w:rsid w:val="005F1F2F"/>
    <w:rsid w:val="005F200A"/>
    <w:rsid w:val="005F25A7"/>
    <w:rsid w:val="005F2826"/>
    <w:rsid w:val="005F28B7"/>
    <w:rsid w:val="005F327C"/>
    <w:rsid w:val="005F4631"/>
    <w:rsid w:val="005F50CB"/>
    <w:rsid w:val="005F5119"/>
    <w:rsid w:val="005F56CC"/>
    <w:rsid w:val="005F6A21"/>
    <w:rsid w:val="005F6B43"/>
    <w:rsid w:val="005F7B7C"/>
    <w:rsid w:val="00600183"/>
    <w:rsid w:val="006001B1"/>
    <w:rsid w:val="00600518"/>
    <w:rsid w:val="00601A7D"/>
    <w:rsid w:val="00601C1C"/>
    <w:rsid w:val="00601FD6"/>
    <w:rsid w:val="006027C8"/>
    <w:rsid w:val="00606C3F"/>
    <w:rsid w:val="00607670"/>
    <w:rsid w:val="006077F1"/>
    <w:rsid w:val="00607D67"/>
    <w:rsid w:val="006103A3"/>
    <w:rsid w:val="0061168B"/>
    <w:rsid w:val="00611722"/>
    <w:rsid w:val="00611882"/>
    <w:rsid w:val="00612160"/>
    <w:rsid w:val="00613217"/>
    <w:rsid w:val="00613AE9"/>
    <w:rsid w:val="00613E11"/>
    <w:rsid w:val="00614811"/>
    <w:rsid w:val="00614F5C"/>
    <w:rsid w:val="0061501C"/>
    <w:rsid w:val="00615134"/>
    <w:rsid w:val="0061573F"/>
    <w:rsid w:val="00616D2D"/>
    <w:rsid w:val="00617068"/>
    <w:rsid w:val="00617330"/>
    <w:rsid w:val="00617CA3"/>
    <w:rsid w:val="00620F02"/>
    <w:rsid w:val="006214BC"/>
    <w:rsid w:val="0062187D"/>
    <w:rsid w:val="006225C7"/>
    <w:rsid w:val="00626780"/>
    <w:rsid w:val="00626AC4"/>
    <w:rsid w:val="00626EE9"/>
    <w:rsid w:val="006312F5"/>
    <w:rsid w:val="006315D9"/>
    <w:rsid w:val="006324E6"/>
    <w:rsid w:val="00632D92"/>
    <w:rsid w:val="00632F25"/>
    <w:rsid w:val="0063385E"/>
    <w:rsid w:val="00635D9A"/>
    <w:rsid w:val="00635F51"/>
    <w:rsid w:val="00636C7F"/>
    <w:rsid w:val="00637537"/>
    <w:rsid w:val="00637CD2"/>
    <w:rsid w:val="00640E6B"/>
    <w:rsid w:val="006418F0"/>
    <w:rsid w:val="00641D00"/>
    <w:rsid w:val="00642882"/>
    <w:rsid w:val="00642A32"/>
    <w:rsid w:val="00642B7E"/>
    <w:rsid w:val="00642CA0"/>
    <w:rsid w:val="00642EB6"/>
    <w:rsid w:val="00644CE2"/>
    <w:rsid w:val="0064560E"/>
    <w:rsid w:val="00645A7D"/>
    <w:rsid w:val="00645AA6"/>
    <w:rsid w:val="006461F2"/>
    <w:rsid w:val="00646617"/>
    <w:rsid w:val="00646F59"/>
    <w:rsid w:val="006475FB"/>
    <w:rsid w:val="00647F16"/>
    <w:rsid w:val="00647F3A"/>
    <w:rsid w:val="006505F8"/>
    <w:rsid w:val="0065079B"/>
    <w:rsid w:val="00650DC9"/>
    <w:rsid w:val="006513A3"/>
    <w:rsid w:val="006513F1"/>
    <w:rsid w:val="00651DCB"/>
    <w:rsid w:val="006521A6"/>
    <w:rsid w:val="0065236A"/>
    <w:rsid w:val="006524AC"/>
    <w:rsid w:val="00652509"/>
    <w:rsid w:val="00652B7A"/>
    <w:rsid w:val="006530B6"/>
    <w:rsid w:val="00653C13"/>
    <w:rsid w:val="00654067"/>
    <w:rsid w:val="00654B27"/>
    <w:rsid w:val="006551BE"/>
    <w:rsid w:val="006569EB"/>
    <w:rsid w:val="00656F6E"/>
    <w:rsid w:val="006570B4"/>
    <w:rsid w:val="00657F59"/>
    <w:rsid w:val="00660691"/>
    <w:rsid w:val="00661822"/>
    <w:rsid w:val="006629D5"/>
    <w:rsid w:val="00663417"/>
    <w:rsid w:val="0066466B"/>
    <w:rsid w:val="006651B9"/>
    <w:rsid w:val="00665CFE"/>
    <w:rsid w:val="00665DD5"/>
    <w:rsid w:val="00665F9C"/>
    <w:rsid w:val="006664A5"/>
    <w:rsid w:val="00666890"/>
    <w:rsid w:val="0066708B"/>
    <w:rsid w:val="006670DF"/>
    <w:rsid w:val="00667E0D"/>
    <w:rsid w:val="006707EE"/>
    <w:rsid w:val="006709A8"/>
    <w:rsid w:val="00673847"/>
    <w:rsid w:val="00673D8C"/>
    <w:rsid w:val="00676344"/>
    <w:rsid w:val="00676B5C"/>
    <w:rsid w:val="006774AE"/>
    <w:rsid w:val="006777C0"/>
    <w:rsid w:val="006777EA"/>
    <w:rsid w:val="00677B3A"/>
    <w:rsid w:val="00677D70"/>
    <w:rsid w:val="00680093"/>
    <w:rsid w:val="00680BC5"/>
    <w:rsid w:val="00680DBD"/>
    <w:rsid w:val="00681291"/>
    <w:rsid w:val="006814DA"/>
    <w:rsid w:val="00681DB1"/>
    <w:rsid w:val="006824EA"/>
    <w:rsid w:val="00683E11"/>
    <w:rsid w:val="00684080"/>
    <w:rsid w:val="00684DEC"/>
    <w:rsid w:val="0068534B"/>
    <w:rsid w:val="00685578"/>
    <w:rsid w:val="0068569F"/>
    <w:rsid w:val="0068593B"/>
    <w:rsid w:val="00685EB2"/>
    <w:rsid w:val="00686582"/>
    <w:rsid w:val="0068659C"/>
    <w:rsid w:val="0069039F"/>
    <w:rsid w:val="00690452"/>
    <w:rsid w:val="00691115"/>
    <w:rsid w:val="0069169A"/>
    <w:rsid w:val="00692A33"/>
    <w:rsid w:val="006933BF"/>
    <w:rsid w:val="006935A9"/>
    <w:rsid w:val="0069369F"/>
    <w:rsid w:val="006941E8"/>
    <w:rsid w:val="006947E4"/>
    <w:rsid w:val="00695776"/>
    <w:rsid w:val="00696036"/>
    <w:rsid w:val="00696295"/>
    <w:rsid w:val="00696A0C"/>
    <w:rsid w:val="00696B8D"/>
    <w:rsid w:val="00696DEC"/>
    <w:rsid w:val="00697FD5"/>
    <w:rsid w:val="006A0F79"/>
    <w:rsid w:val="006A0FF6"/>
    <w:rsid w:val="006A1192"/>
    <w:rsid w:val="006A120F"/>
    <w:rsid w:val="006A1845"/>
    <w:rsid w:val="006A1D47"/>
    <w:rsid w:val="006A2513"/>
    <w:rsid w:val="006A3838"/>
    <w:rsid w:val="006A4BD4"/>
    <w:rsid w:val="006A4D83"/>
    <w:rsid w:val="006A4F35"/>
    <w:rsid w:val="006A787E"/>
    <w:rsid w:val="006A7B34"/>
    <w:rsid w:val="006B0182"/>
    <w:rsid w:val="006B05F7"/>
    <w:rsid w:val="006B0797"/>
    <w:rsid w:val="006B0957"/>
    <w:rsid w:val="006B0A80"/>
    <w:rsid w:val="006B0B11"/>
    <w:rsid w:val="006B0E02"/>
    <w:rsid w:val="006B194E"/>
    <w:rsid w:val="006B1F16"/>
    <w:rsid w:val="006B242A"/>
    <w:rsid w:val="006B3004"/>
    <w:rsid w:val="006B3069"/>
    <w:rsid w:val="006B4DF6"/>
    <w:rsid w:val="006B50C3"/>
    <w:rsid w:val="006B5D4B"/>
    <w:rsid w:val="006B657D"/>
    <w:rsid w:val="006B6C18"/>
    <w:rsid w:val="006B7039"/>
    <w:rsid w:val="006B7CE5"/>
    <w:rsid w:val="006B7D14"/>
    <w:rsid w:val="006B7F08"/>
    <w:rsid w:val="006C0B3E"/>
    <w:rsid w:val="006C2065"/>
    <w:rsid w:val="006C2681"/>
    <w:rsid w:val="006C373F"/>
    <w:rsid w:val="006C391B"/>
    <w:rsid w:val="006C3B0A"/>
    <w:rsid w:val="006C3F62"/>
    <w:rsid w:val="006C4CD4"/>
    <w:rsid w:val="006C4D19"/>
    <w:rsid w:val="006C4E37"/>
    <w:rsid w:val="006C512A"/>
    <w:rsid w:val="006C53AA"/>
    <w:rsid w:val="006C5F91"/>
    <w:rsid w:val="006D0507"/>
    <w:rsid w:val="006D1765"/>
    <w:rsid w:val="006D1EE3"/>
    <w:rsid w:val="006D3056"/>
    <w:rsid w:val="006D3122"/>
    <w:rsid w:val="006D4688"/>
    <w:rsid w:val="006D4BA9"/>
    <w:rsid w:val="006D5837"/>
    <w:rsid w:val="006D7AF7"/>
    <w:rsid w:val="006D7B5A"/>
    <w:rsid w:val="006D7C6D"/>
    <w:rsid w:val="006D7FD9"/>
    <w:rsid w:val="006E1396"/>
    <w:rsid w:val="006E226E"/>
    <w:rsid w:val="006E269B"/>
    <w:rsid w:val="006E2FB2"/>
    <w:rsid w:val="006E33AE"/>
    <w:rsid w:val="006E3967"/>
    <w:rsid w:val="006E3AF5"/>
    <w:rsid w:val="006E3DF8"/>
    <w:rsid w:val="006E4763"/>
    <w:rsid w:val="006E576C"/>
    <w:rsid w:val="006E5C1E"/>
    <w:rsid w:val="006E5F4A"/>
    <w:rsid w:val="006E660B"/>
    <w:rsid w:val="006E6701"/>
    <w:rsid w:val="006E709E"/>
    <w:rsid w:val="006E715C"/>
    <w:rsid w:val="006E71B3"/>
    <w:rsid w:val="006E7E9F"/>
    <w:rsid w:val="006F1DD9"/>
    <w:rsid w:val="006F2224"/>
    <w:rsid w:val="006F2589"/>
    <w:rsid w:val="006F2B4C"/>
    <w:rsid w:val="006F2D84"/>
    <w:rsid w:val="006F2D9A"/>
    <w:rsid w:val="006F3D2C"/>
    <w:rsid w:val="006F3ED5"/>
    <w:rsid w:val="006F45C3"/>
    <w:rsid w:val="006F4DCB"/>
    <w:rsid w:val="006F54EB"/>
    <w:rsid w:val="006F56D3"/>
    <w:rsid w:val="006F5A15"/>
    <w:rsid w:val="006F5C1F"/>
    <w:rsid w:val="006F6857"/>
    <w:rsid w:val="00700996"/>
    <w:rsid w:val="00700F29"/>
    <w:rsid w:val="00701758"/>
    <w:rsid w:val="00701F48"/>
    <w:rsid w:val="00702218"/>
    <w:rsid w:val="00702789"/>
    <w:rsid w:val="00703071"/>
    <w:rsid w:val="00703663"/>
    <w:rsid w:val="007038EE"/>
    <w:rsid w:val="00703AB0"/>
    <w:rsid w:val="00704C0F"/>
    <w:rsid w:val="00705FCB"/>
    <w:rsid w:val="00705FED"/>
    <w:rsid w:val="00707059"/>
    <w:rsid w:val="00710814"/>
    <w:rsid w:val="00710DA3"/>
    <w:rsid w:val="0071204D"/>
    <w:rsid w:val="00712EA1"/>
    <w:rsid w:val="0071333F"/>
    <w:rsid w:val="00713A4B"/>
    <w:rsid w:val="00713C04"/>
    <w:rsid w:val="007147B8"/>
    <w:rsid w:val="0071540E"/>
    <w:rsid w:val="007154E7"/>
    <w:rsid w:val="00715679"/>
    <w:rsid w:val="00715DE3"/>
    <w:rsid w:val="00716CC9"/>
    <w:rsid w:val="00716D34"/>
    <w:rsid w:val="00716EDF"/>
    <w:rsid w:val="007173AC"/>
    <w:rsid w:val="007174FA"/>
    <w:rsid w:val="00717BF9"/>
    <w:rsid w:val="00717FB8"/>
    <w:rsid w:val="0072015C"/>
    <w:rsid w:val="00720B09"/>
    <w:rsid w:val="007215FB"/>
    <w:rsid w:val="00721605"/>
    <w:rsid w:val="007218CE"/>
    <w:rsid w:val="00721CB3"/>
    <w:rsid w:val="00722396"/>
    <w:rsid w:val="00722D04"/>
    <w:rsid w:val="00722D56"/>
    <w:rsid w:val="00723209"/>
    <w:rsid w:val="0072332A"/>
    <w:rsid w:val="00723B0E"/>
    <w:rsid w:val="00724727"/>
    <w:rsid w:val="00724B55"/>
    <w:rsid w:val="00725414"/>
    <w:rsid w:val="00725D60"/>
    <w:rsid w:val="0072606E"/>
    <w:rsid w:val="0072742A"/>
    <w:rsid w:val="0072755E"/>
    <w:rsid w:val="00727E4D"/>
    <w:rsid w:val="0073033F"/>
    <w:rsid w:val="00730638"/>
    <w:rsid w:val="00730A16"/>
    <w:rsid w:val="00730D6E"/>
    <w:rsid w:val="00730DA9"/>
    <w:rsid w:val="00730E58"/>
    <w:rsid w:val="00730EB3"/>
    <w:rsid w:val="007312BA"/>
    <w:rsid w:val="00731873"/>
    <w:rsid w:val="00731F8B"/>
    <w:rsid w:val="0073211B"/>
    <w:rsid w:val="00732169"/>
    <w:rsid w:val="007324A3"/>
    <w:rsid w:val="00733409"/>
    <w:rsid w:val="007339A8"/>
    <w:rsid w:val="00734938"/>
    <w:rsid w:val="00734C2F"/>
    <w:rsid w:val="00734F98"/>
    <w:rsid w:val="007354A6"/>
    <w:rsid w:val="00736796"/>
    <w:rsid w:val="00736B84"/>
    <w:rsid w:val="00737B8A"/>
    <w:rsid w:val="00740290"/>
    <w:rsid w:val="00740428"/>
    <w:rsid w:val="007404B2"/>
    <w:rsid w:val="00740764"/>
    <w:rsid w:val="00740D6D"/>
    <w:rsid w:val="00741737"/>
    <w:rsid w:val="0074209C"/>
    <w:rsid w:val="00742401"/>
    <w:rsid w:val="00743773"/>
    <w:rsid w:val="00743D2E"/>
    <w:rsid w:val="00743F08"/>
    <w:rsid w:val="00744597"/>
    <w:rsid w:val="00744ACA"/>
    <w:rsid w:val="00744CBC"/>
    <w:rsid w:val="007459E8"/>
    <w:rsid w:val="0074661F"/>
    <w:rsid w:val="00746B65"/>
    <w:rsid w:val="00746F43"/>
    <w:rsid w:val="00747181"/>
    <w:rsid w:val="007471F9"/>
    <w:rsid w:val="007501E1"/>
    <w:rsid w:val="0075055D"/>
    <w:rsid w:val="00750E7D"/>
    <w:rsid w:val="007513B4"/>
    <w:rsid w:val="00752C85"/>
    <w:rsid w:val="00752FE2"/>
    <w:rsid w:val="00753B64"/>
    <w:rsid w:val="007547A8"/>
    <w:rsid w:val="007550CA"/>
    <w:rsid w:val="0075571E"/>
    <w:rsid w:val="0075653D"/>
    <w:rsid w:val="00756652"/>
    <w:rsid w:val="0075732B"/>
    <w:rsid w:val="00757EC8"/>
    <w:rsid w:val="0076010B"/>
    <w:rsid w:val="007611C1"/>
    <w:rsid w:val="007615FC"/>
    <w:rsid w:val="00761EA4"/>
    <w:rsid w:val="00761EFD"/>
    <w:rsid w:val="0076255F"/>
    <w:rsid w:val="007625DC"/>
    <w:rsid w:val="007627C2"/>
    <w:rsid w:val="00762C0B"/>
    <w:rsid w:val="007631DE"/>
    <w:rsid w:val="007634D6"/>
    <w:rsid w:val="007646F6"/>
    <w:rsid w:val="00764BEF"/>
    <w:rsid w:val="007655BC"/>
    <w:rsid w:val="00765C85"/>
    <w:rsid w:val="00765FF0"/>
    <w:rsid w:val="00766641"/>
    <w:rsid w:val="007666B3"/>
    <w:rsid w:val="00766B38"/>
    <w:rsid w:val="007676F2"/>
    <w:rsid w:val="00767D87"/>
    <w:rsid w:val="007706E4"/>
    <w:rsid w:val="00770BAF"/>
    <w:rsid w:val="00770C06"/>
    <w:rsid w:val="00770E9A"/>
    <w:rsid w:val="0077104C"/>
    <w:rsid w:val="0077206B"/>
    <w:rsid w:val="007723F2"/>
    <w:rsid w:val="00773061"/>
    <w:rsid w:val="007732E3"/>
    <w:rsid w:val="007739E3"/>
    <w:rsid w:val="00774172"/>
    <w:rsid w:val="00774552"/>
    <w:rsid w:val="00774B59"/>
    <w:rsid w:val="00774BD0"/>
    <w:rsid w:val="00775903"/>
    <w:rsid w:val="00775A05"/>
    <w:rsid w:val="0077684D"/>
    <w:rsid w:val="00776997"/>
    <w:rsid w:val="00776ABB"/>
    <w:rsid w:val="00777462"/>
    <w:rsid w:val="00777621"/>
    <w:rsid w:val="00777857"/>
    <w:rsid w:val="007800B4"/>
    <w:rsid w:val="00781517"/>
    <w:rsid w:val="007817BD"/>
    <w:rsid w:val="00783E4E"/>
    <w:rsid w:val="00784240"/>
    <w:rsid w:val="0078460B"/>
    <w:rsid w:val="00784D44"/>
    <w:rsid w:val="0078525E"/>
    <w:rsid w:val="00785EDA"/>
    <w:rsid w:val="007866E2"/>
    <w:rsid w:val="007869A9"/>
    <w:rsid w:val="007878BB"/>
    <w:rsid w:val="00787AAA"/>
    <w:rsid w:val="00787AE5"/>
    <w:rsid w:val="00790007"/>
    <w:rsid w:val="007917FA"/>
    <w:rsid w:val="00791974"/>
    <w:rsid w:val="00791A80"/>
    <w:rsid w:val="00793843"/>
    <w:rsid w:val="007939C1"/>
    <w:rsid w:val="00793CB2"/>
    <w:rsid w:val="007945CE"/>
    <w:rsid w:val="00795029"/>
    <w:rsid w:val="0079556E"/>
    <w:rsid w:val="007956E3"/>
    <w:rsid w:val="00795909"/>
    <w:rsid w:val="007960C0"/>
    <w:rsid w:val="007962C3"/>
    <w:rsid w:val="0079680B"/>
    <w:rsid w:val="007A0C46"/>
    <w:rsid w:val="007A0D24"/>
    <w:rsid w:val="007A0F14"/>
    <w:rsid w:val="007A1E0F"/>
    <w:rsid w:val="007A2309"/>
    <w:rsid w:val="007A2D26"/>
    <w:rsid w:val="007A32A3"/>
    <w:rsid w:val="007A44E7"/>
    <w:rsid w:val="007A47D6"/>
    <w:rsid w:val="007A49A8"/>
    <w:rsid w:val="007A4D8E"/>
    <w:rsid w:val="007A5724"/>
    <w:rsid w:val="007A7570"/>
    <w:rsid w:val="007A7D51"/>
    <w:rsid w:val="007B00B7"/>
    <w:rsid w:val="007B0A5D"/>
    <w:rsid w:val="007B1058"/>
    <w:rsid w:val="007B10B3"/>
    <w:rsid w:val="007B1814"/>
    <w:rsid w:val="007B279B"/>
    <w:rsid w:val="007B2C5E"/>
    <w:rsid w:val="007B31B7"/>
    <w:rsid w:val="007B405F"/>
    <w:rsid w:val="007B4BCE"/>
    <w:rsid w:val="007B4C8B"/>
    <w:rsid w:val="007B53AC"/>
    <w:rsid w:val="007B5684"/>
    <w:rsid w:val="007B66F9"/>
    <w:rsid w:val="007B73B1"/>
    <w:rsid w:val="007B7811"/>
    <w:rsid w:val="007B79BF"/>
    <w:rsid w:val="007B7AAE"/>
    <w:rsid w:val="007B7D3E"/>
    <w:rsid w:val="007C0E1C"/>
    <w:rsid w:val="007C0FE0"/>
    <w:rsid w:val="007C1232"/>
    <w:rsid w:val="007C203E"/>
    <w:rsid w:val="007C34B0"/>
    <w:rsid w:val="007C3A30"/>
    <w:rsid w:val="007C3EA4"/>
    <w:rsid w:val="007C44BF"/>
    <w:rsid w:val="007C5A79"/>
    <w:rsid w:val="007C6C40"/>
    <w:rsid w:val="007C71D2"/>
    <w:rsid w:val="007C73B8"/>
    <w:rsid w:val="007C7F42"/>
    <w:rsid w:val="007D23EA"/>
    <w:rsid w:val="007D299A"/>
    <w:rsid w:val="007D2E2C"/>
    <w:rsid w:val="007D3B1B"/>
    <w:rsid w:val="007D3F0B"/>
    <w:rsid w:val="007D4525"/>
    <w:rsid w:val="007D47DB"/>
    <w:rsid w:val="007D4C07"/>
    <w:rsid w:val="007D532A"/>
    <w:rsid w:val="007D55DF"/>
    <w:rsid w:val="007D5B83"/>
    <w:rsid w:val="007D5BBB"/>
    <w:rsid w:val="007D5DC9"/>
    <w:rsid w:val="007D5F7C"/>
    <w:rsid w:val="007D644D"/>
    <w:rsid w:val="007D6AEA"/>
    <w:rsid w:val="007D6B83"/>
    <w:rsid w:val="007D7A80"/>
    <w:rsid w:val="007D7F54"/>
    <w:rsid w:val="007E05DE"/>
    <w:rsid w:val="007E0B07"/>
    <w:rsid w:val="007E1355"/>
    <w:rsid w:val="007E2495"/>
    <w:rsid w:val="007E2FAD"/>
    <w:rsid w:val="007E38B7"/>
    <w:rsid w:val="007E395F"/>
    <w:rsid w:val="007E3A79"/>
    <w:rsid w:val="007E3F00"/>
    <w:rsid w:val="007E4683"/>
    <w:rsid w:val="007E5022"/>
    <w:rsid w:val="007E524E"/>
    <w:rsid w:val="007E5539"/>
    <w:rsid w:val="007E639D"/>
    <w:rsid w:val="007E68BF"/>
    <w:rsid w:val="007E6FA4"/>
    <w:rsid w:val="007E77D8"/>
    <w:rsid w:val="007E7920"/>
    <w:rsid w:val="007E7DF5"/>
    <w:rsid w:val="007E7E25"/>
    <w:rsid w:val="007E7E83"/>
    <w:rsid w:val="007E7F01"/>
    <w:rsid w:val="007E7FCA"/>
    <w:rsid w:val="007F042A"/>
    <w:rsid w:val="007F10B0"/>
    <w:rsid w:val="007F19A0"/>
    <w:rsid w:val="007F1B2C"/>
    <w:rsid w:val="007F22B1"/>
    <w:rsid w:val="007F2330"/>
    <w:rsid w:val="007F2AFE"/>
    <w:rsid w:val="007F2F8D"/>
    <w:rsid w:val="007F37C3"/>
    <w:rsid w:val="007F4068"/>
    <w:rsid w:val="007F534A"/>
    <w:rsid w:val="007F6350"/>
    <w:rsid w:val="007F68BC"/>
    <w:rsid w:val="007F68DF"/>
    <w:rsid w:val="007F6B22"/>
    <w:rsid w:val="007F7DD5"/>
    <w:rsid w:val="007F7E00"/>
    <w:rsid w:val="007F7E97"/>
    <w:rsid w:val="00800AAB"/>
    <w:rsid w:val="00800CF1"/>
    <w:rsid w:val="00801A2A"/>
    <w:rsid w:val="0080205F"/>
    <w:rsid w:val="00802A87"/>
    <w:rsid w:val="008033E0"/>
    <w:rsid w:val="0080340B"/>
    <w:rsid w:val="00803546"/>
    <w:rsid w:val="00803C43"/>
    <w:rsid w:val="00803CA3"/>
    <w:rsid w:val="0080469F"/>
    <w:rsid w:val="0080526B"/>
    <w:rsid w:val="00805631"/>
    <w:rsid w:val="0080571C"/>
    <w:rsid w:val="00805EAF"/>
    <w:rsid w:val="0080690F"/>
    <w:rsid w:val="00806973"/>
    <w:rsid w:val="00806A4F"/>
    <w:rsid w:val="0080715A"/>
    <w:rsid w:val="00807167"/>
    <w:rsid w:val="00807883"/>
    <w:rsid w:val="00807BA9"/>
    <w:rsid w:val="00807C37"/>
    <w:rsid w:val="00807CF5"/>
    <w:rsid w:val="0081042F"/>
    <w:rsid w:val="00810AF7"/>
    <w:rsid w:val="00811389"/>
    <w:rsid w:val="008118BF"/>
    <w:rsid w:val="008131AD"/>
    <w:rsid w:val="00813707"/>
    <w:rsid w:val="00813CF5"/>
    <w:rsid w:val="00814424"/>
    <w:rsid w:val="008149A8"/>
    <w:rsid w:val="00814B2E"/>
    <w:rsid w:val="00814C3E"/>
    <w:rsid w:val="00815370"/>
    <w:rsid w:val="00815CB2"/>
    <w:rsid w:val="00816558"/>
    <w:rsid w:val="00820775"/>
    <w:rsid w:val="00820A61"/>
    <w:rsid w:val="008219DC"/>
    <w:rsid w:val="00822008"/>
    <w:rsid w:val="008220CA"/>
    <w:rsid w:val="00822405"/>
    <w:rsid w:val="00822BBA"/>
    <w:rsid w:val="00822D90"/>
    <w:rsid w:val="008232B5"/>
    <w:rsid w:val="008235DC"/>
    <w:rsid w:val="0082382D"/>
    <w:rsid w:val="00823D8F"/>
    <w:rsid w:val="008246E0"/>
    <w:rsid w:val="00824C88"/>
    <w:rsid w:val="00825871"/>
    <w:rsid w:val="008258D5"/>
    <w:rsid w:val="00825A8A"/>
    <w:rsid w:val="0082607F"/>
    <w:rsid w:val="00826523"/>
    <w:rsid w:val="00827052"/>
    <w:rsid w:val="0082717E"/>
    <w:rsid w:val="008271CD"/>
    <w:rsid w:val="008274F9"/>
    <w:rsid w:val="0082776B"/>
    <w:rsid w:val="00830135"/>
    <w:rsid w:val="00830358"/>
    <w:rsid w:val="00830558"/>
    <w:rsid w:val="008306A1"/>
    <w:rsid w:val="00830E2C"/>
    <w:rsid w:val="00830E67"/>
    <w:rsid w:val="008315E9"/>
    <w:rsid w:val="0083178D"/>
    <w:rsid w:val="0083270B"/>
    <w:rsid w:val="0083290E"/>
    <w:rsid w:val="00832B7F"/>
    <w:rsid w:val="008337A4"/>
    <w:rsid w:val="0083402B"/>
    <w:rsid w:val="00834397"/>
    <w:rsid w:val="00834913"/>
    <w:rsid w:val="00834A5F"/>
    <w:rsid w:val="008352D7"/>
    <w:rsid w:val="00835D17"/>
    <w:rsid w:val="00835DEF"/>
    <w:rsid w:val="00837DB1"/>
    <w:rsid w:val="008411C0"/>
    <w:rsid w:val="008413A3"/>
    <w:rsid w:val="00841BB0"/>
    <w:rsid w:val="008435CC"/>
    <w:rsid w:val="008439D3"/>
    <w:rsid w:val="0084403A"/>
    <w:rsid w:val="00844D75"/>
    <w:rsid w:val="00844FEA"/>
    <w:rsid w:val="00845F03"/>
    <w:rsid w:val="008465FC"/>
    <w:rsid w:val="008471B3"/>
    <w:rsid w:val="00847317"/>
    <w:rsid w:val="0084733E"/>
    <w:rsid w:val="00850038"/>
    <w:rsid w:val="00850303"/>
    <w:rsid w:val="00850626"/>
    <w:rsid w:val="0085093F"/>
    <w:rsid w:val="00851C7A"/>
    <w:rsid w:val="00851FBD"/>
    <w:rsid w:val="00852191"/>
    <w:rsid w:val="00852E83"/>
    <w:rsid w:val="008548FD"/>
    <w:rsid w:val="00854F08"/>
    <w:rsid w:val="0085513B"/>
    <w:rsid w:val="0085568A"/>
    <w:rsid w:val="00855CED"/>
    <w:rsid w:val="00855FEE"/>
    <w:rsid w:val="00856794"/>
    <w:rsid w:val="00856BC5"/>
    <w:rsid w:val="00856FB7"/>
    <w:rsid w:val="008602F0"/>
    <w:rsid w:val="0086108B"/>
    <w:rsid w:val="00861EB9"/>
    <w:rsid w:val="00861EF9"/>
    <w:rsid w:val="00862171"/>
    <w:rsid w:val="008624A4"/>
    <w:rsid w:val="00862C2E"/>
    <w:rsid w:val="00862EB8"/>
    <w:rsid w:val="00863450"/>
    <w:rsid w:val="00863B0B"/>
    <w:rsid w:val="00864EEA"/>
    <w:rsid w:val="00867F45"/>
    <w:rsid w:val="00870052"/>
    <w:rsid w:val="00870141"/>
    <w:rsid w:val="008701BE"/>
    <w:rsid w:val="0087084D"/>
    <w:rsid w:val="00871138"/>
    <w:rsid w:val="00871625"/>
    <w:rsid w:val="00871947"/>
    <w:rsid w:val="00872FA4"/>
    <w:rsid w:val="00873D40"/>
    <w:rsid w:val="008746A7"/>
    <w:rsid w:val="008746ED"/>
    <w:rsid w:val="008748AF"/>
    <w:rsid w:val="00874AC8"/>
    <w:rsid w:val="00874CB7"/>
    <w:rsid w:val="00874D1A"/>
    <w:rsid w:val="00877136"/>
    <w:rsid w:val="008773A7"/>
    <w:rsid w:val="00877C23"/>
    <w:rsid w:val="008800B4"/>
    <w:rsid w:val="008805CF"/>
    <w:rsid w:val="008807D3"/>
    <w:rsid w:val="00880941"/>
    <w:rsid w:val="00880C63"/>
    <w:rsid w:val="00880D9D"/>
    <w:rsid w:val="0088180B"/>
    <w:rsid w:val="00882045"/>
    <w:rsid w:val="008826FB"/>
    <w:rsid w:val="00882B48"/>
    <w:rsid w:val="00883A01"/>
    <w:rsid w:val="00883A8A"/>
    <w:rsid w:val="00884278"/>
    <w:rsid w:val="008842ED"/>
    <w:rsid w:val="0088482C"/>
    <w:rsid w:val="00885864"/>
    <w:rsid w:val="008858E9"/>
    <w:rsid w:val="00886536"/>
    <w:rsid w:val="0088658D"/>
    <w:rsid w:val="00886E52"/>
    <w:rsid w:val="008878DF"/>
    <w:rsid w:val="0089005A"/>
    <w:rsid w:val="00890169"/>
    <w:rsid w:val="008905D7"/>
    <w:rsid w:val="00891D0C"/>
    <w:rsid w:val="008921DC"/>
    <w:rsid w:val="00892354"/>
    <w:rsid w:val="008929F5"/>
    <w:rsid w:val="008932F9"/>
    <w:rsid w:val="00893495"/>
    <w:rsid w:val="00894017"/>
    <w:rsid w:val="008943D1"/>
    <w:rsid w:val="00894969"/>
    <w:rsid w:val="00894B96"/>
    <w:rsid w:val="008951D7"/>
    <w:rsid w:val="0089591A"/>
    <w:rsid w:val="00895CB4"/>
    <w:rsid w:val="008969FC"/>
    <w:rsid w:val="00896DC7"/>
    <w:rsid w:val="00897E3C"/>
    <w:rsid w:val="008A0199"/>
    <w:rsid w:val="008A01AA"/>
    <w:rsid w:val="008A0499"/>
    <w:rsid w:val="008A0CA0"/>
    <w:rsid w:val="008A12FD"/>
    <w:rsid w:val="008A1682"/>
    <w:rsid w:val="008A1785"/>
    <w:rsid w:val="008A17C4"/>
    <w:rsid w:val="008A3427"/>
    <w:rsid w:val="008A34B9"/>
    <w:rsid w:val="008A3AC6"/>
    <w:rsid w:val="008A635D"/>
    <w:rsid w:val="008A63EC"/>
    <w:rsid w:val="008A6639"/>
    <w:rsid w:val="008A7616"/>
    <w:rsid w:val="008B0434"/>
    <w:rsid w:val="008B0BB4"/>
    <w:rsid w:val="008B0D18"/>
    <w:rsid w:val="008B27CB"/>
    <w:rsid w:val="008B2A84"/>
    <w:rsid w:val="008B2DD2"/>
    <w:rsid w:val="008B3718"/>
    <w:rsid w:val="008B39E2"/>
    <w:rsid w:val="008B3A1A"/>
    <w:rsid w:val="008B3A55"/>
    <w:rsid w:val="008B3AF1"/>
    <w:rsid w:val="008B4559"/>
    <w:rsid w:val="008B4775"/>
    <w:rsid w:val="008B4FAF"/>
    <w:rsid w:val="008B6843"/>
    <w:rsid w:val="008B6E02"/>
    <w:rsid w:val="008B7D18"/>
    <w:rsid w:val="008B7F37"/>
    <w:rsid w:val="008C1D04"/>
    <w:rsid w:val="008C210C"/>
    <w:rsid w:val="008C24A2"/>
    <w:rsid w:val="008C3099"/>
    <w:rsid w:val="008C3267"/>
    <w:rsid w:val="008C3717"/>
    <w:rsid w:val="008C3F48"/>
    <w:rsid w:val="008C4219"/>
    <w:rsid w:val="008C4249"/>
    <w:rsid w:val="008C487B"/>
    <w:rsid w:val="008C4A6B"/>
    <w:rsid w:val="008C4F60"/>
    <w:rsid w:val="008C4FF9"/>
    <w:rsid w:val="008C512D"/>
    <w:rsid w:val="008C521C"/>
    <w:rsid w:val="008C649F"/>
    <w:rsid w:val="008C72F4"/>
    <w:rsid w:val="008D16FA"/>
    <w:rsid w:val="008D17CC"/>
    <w:rsid w:val="008D242F"/>
    <w:rsid w:val="008D2D52"/>
    <w:rsid w:val="008D41EE"/>
    <w:rsid w:val="008D436D"/>
    <w:rsid w:val="008D56DF"/>
    <w:rsid w:val="008D5730"/>
    <w:rsid w:val="008D57B6"/>
    <w:rsid w:val="008D57B7"/>
    <w:rsid w:val="008D59FF"/>
    <w:rsid w:val="008D5CF0"/>
    <w:rsid w:val="008D716A"/>
    <w:rsid w:val="008D770C"/>
    <w:rsid w:val="008D7D78"/>
    <w:rsid w:val="008D7DAA"/>
    <w:rsid w:val="008E077D"/>
    <w:rsid w:val="008E101D"/>
    <w:rsid w:val="008E14D3"/>
    <w:rsid w:val="008E173E"/>
    <w:rsid w:val="008E246A"/>
    <w:rsid w:val="008E286B"/>
    <w:rsid w:val="008E2988"/>
    <w:rsid w:val="008E2FDC"/>
    <w:rsid w:val="008E3C05"/>
    <w:rsid w:val="008E42E1"/>
    <w:rsid w:val="008E55CE"/>
    <w:rsid w:val="008E5BAD"/>
    <w:rsid w:val="008E5D69"/>
    <w:rsid w:val="008E601C"/>
    <w:rsid w:val="008E6518"/>
    <w:rsid w:val="008E6A1E"/>
    <w:rsid w:val="008E6CD4"/>
    <w:rsid w:val="008E7255"/>
    <w:rsid w:val="008E7515"/>
    <w:rsid w:val="008F01B9"/>
    <w:rsid w:val="008F01C2"/>
    <w:rsid w:val="008F03A9"/>
    <w:rsid w:val="008F0506"/>
    <w:rsid w:val="008F1482"/>
    <w:rsid w:val="008F1738"/>
    <w:rsid w:val="008F1D02"/>
    <w:rsid w:val="008F2E86"/>
    <w:rsid w:val="008F3A34"/>
    <w:rsid w:val="008F4A32"/>
    <w:rsid w:val="008F5582"/>
    <w:rsid w:val="008F5CE7"/>
    <w:rsid w:val="008F5FB3"/>
    <w:rsid w:val="008F5FF6"/>
    <w:rsid w:val="008F626C"/>
    <w:rsid w:val="008F6F95"/>
    <w:rsid w:val="008F706B"/>
    <w:rsid w:val="008F7242"/>
    <w:rsid w:val="008F77E9"/>
    <w:rsid w:val="008F78D6"/>
    <w:rsid w:val="008F7B87"/>
    <w:rsid w:val="008F7CE2"/>
    <w:rsid w:val="008F7ED1"/>
    <w:rsid w:val="008F7F45"/>
    <w:rsid w:val="00900722"/>
    <w:rsid w:val="00901F1F"/>
    <w:rsid w:val="00902C79"/>
    <w:rsid w:val="00903C26"/>
    <w:rsid w:val="00903F32"/>
    <w:rsid w:val="009044C2"/>
    <w:rsid w:val="00904860"/>
    <w:rsid w:val="00904DE1"/>
    <w:rsid w:val="009053DF"/>
    <w:rsid w:val="00905F35"/>
    <w:rsid w:val="00906134"/>
    <w:rsid w:val="00906681"/>
    <w:rsid w:val="00906DA8"/>
    <w:rsid w:val="0090764B"/>
    <w:rsid w:val="00907ECD"/>
    <w:rsid w:val="00907EDC"/>
    <w:rsid w:val="00910639"/>
    <w:rsid w:val="009109FD"/>
    <w:rsid w:val="00910D41"/>
    <w:rsid w:val="00910D48"/>
    <w:rsid w:val="00911161"/>
    <w:rsid w:val="00911719"/>
    <w:rsid w:val="00913C99"/>
    <w:rsid w:val="00913D97"/>
    <w:rsid w:val="00914C1C"/>
    <w:rsid w:val="00914ED2"/>
    <w:rsid w:val="00915C65"/>
    <w:rsid w:val="00916EA4"/>
    <w:rsid w:val="009172CF"/>
    <w:rsid w:val="0091753A"/>
    <w:rsid w:val="00917F5E"/>
    <w:rsid w:val="009207FC"/>
    <w:rsid w:val="00920AA1"/>
    <w:rsid w:val="00920D50"/>
    <w:rsid w:val="009211AB"/>
    <w:rsid w:val="00921339"/>
    <w:rsid w:val="009214E3"/>
    <w:rsid w:val="00921CFD"/>
    <w:rsid w:val="009223E2"/>
    <w:rsid w:val="00922725"/>
    <w:rsid w:val="0092362F"/>
    <w:rsid w:val="00923685"/>
    <w:rsid w:val="00923DB1"/>
    <w:rsid w:val="009249C2"/>
    <w:rsid w:val="00924F7E"/>
    <w:rsid w:val="00925928"/>
    <w:rsid w:val="0092594E"/>
    <w:rsid w:val="00925AA6"/>
    <w:rsid w:val="00925C11"/>
    <w:rsid w:val="00925F41"/>
    <w:rsid w:val="0092644A"/>
    <w:rsid w:val="00926520"/>
    <w:rsid w:val="00926793"/>
    <w:rsid w:val="00926B42"/>
    <w:rsid w:val="009273A8"/>
    <w:rsid w:val="0092756E"/>
    <w:rsid w:val="00927AF1"/>
    <w:rsid w:val="00927B66"/>
    <w:rsid w:val="00927B76"/>
    <w:rsid w:val="009305BF"/>
    <w:rsid w:val="009308FA"/>
    <w:rsid w:val="00930A05"/>
    <w:rsid w:val="00930A78"/>
    <w:rsid w:val="009320C9"/>
    <w:rsid w:val="00933545"/>
    <w:rsid w:val="0093411D"/>
    <w:rsid w:val="00934C7C"/>
    <w:rsid w:val="00937021"/>
    <w:rsid w:val="0093775A"/>
    <w:rsid w:val="00937F2C"/>
    <w:rsid w:val="00940023"/>
    <w:rsid w:val="00940C63"/>
    <w:rsid w:val="00941DD8"/>
    <w:rsid w:val="00942C00"/>
    <w:rsid w:val="00942F8C"/>
    <w:rsid w:val="00943CEF"/>
    <w:rsid w:val="00944058"/>
    <w:rsid w:val="00944419"/>
    <w:rsid w:val="00944494"/>
    <w:rsid w:val="00944CCE"/>
    <w:rsid w:val="00946273"/>
    <w:rsid w:val="00946564"/>
    <w:rsid w:val="00946BB4"/>
    <w:rsid w:val="00946C86"/>
    <w:rsid w:val="009474D6"/>
    <w:rsid w:val="00950065"/>
    <w:rsid w:val="009505A2"/>
    <w:rsid w:val="00950C86"/>
    <w:rsid w:val="009517F2"/>
    <w:rsid w:val="0095200E"/>
    <w:rsid w:val="0095262E"/>
    <w:rsid w:val="00952A71"/>
    <w:rsid w:val="00953410"/>
    <w:rsid w:val="00954A67"/>
    <w:rsid w:val="00954C35"/>
    <w:rsid w:val="00954E35"/>
    <w:rsid w:val="00955AAE"/>
    <w:rsid w:val="00955D70"/>
    <w:rsid w:val="009603EF"/>
    <w:rsid w:val="00960D24"/>
    <w:rsid w:val="009612B2"/>
    <w:rsid w:val="00962261"/>
    <w:rsid w:val="00962358"/>
    <w:rsid w:val="00962375"/>
    <w:rsid w:val="009626C2"/>
    <w:rsid w:val="00962C45"/>
    <w:rsid w:val="009637FC"/>
    <w:rsid w:val="00964B6B"/>
    <w:rsid w:val="00964FE4"/>
    <w:rsid w:val="00965163"/>
    <w:rsid w:val="00965434"/>
    <w:rsid w:val="00965F4D"/>
    <w:rsid w:val="00966156"/>
    <w:rsid w:val="0096650F"/>
    <w:rsid w:val="00966AB5"/>
    <w:rsid w:val="00966D3B"/>
    <w:rsid w:val="00966EB2"/>
    <w:rsid w:val="00967AD5"/>
    <w:rsid w:val="00967D17"/>
    <w:rsid w:val="00970078"/>
    <w:rsid w:val="009702AD"/>
    <w:rsid w:val="00970A29"/>
    <w:rsid w:val="00970AD5"/>
    <w:rsid w:val="00970D5B"/>
    <w:rsid w:val="00970EB7"/>
    <w:rsid w:val="00971AB5"/>
    <w:rsid w:val="00971ACF"/>
    <w:rsid w:val="00971CFA"/>
    <w:rsid w:val="00971DC6"/>
    <w:rsid w:val="00972642"/>
    <w:rsid w:val="00973283"/>
    <w:rsid w:val="00973627"/>
    <w:rsid w:val="00973755"/>
    <w:rsid w:val="009743B5"/>
    <w:rsid w:val="00974764"/>
    <w:rsid w:val="00974816"/>
    <w:rsid w:val="00974BD3"/>
    <w:rsid w:val="009768F8"/>
    <w:rsid w:val="0097691D"/>
    <w:rsid w:val="00977F8A"/>
    <w:rsid w:val="009815BB"/>
    <w:rsid w:val="00982077"/>
    <w:rsid w:val="0098232E"/>
    <w:rsid w:val="0098233F"/>
    <w:rsid w:val="00983405"/>
    <w:rsid w:val="009837B0"/>
    <w:rsid w:val="00983F4D"/>
    <w:rsid w:val="009840AC"/>
    <w:rsid w:val="0098458B"/>
    <w:rsid w:val="0098474F"/>
    <w:rsid w:val="009849D2"/>
    <w:rsid w:val="0098583A"/>
    <w:rsid w:val="00985F53"/>
    <w:rsid w:val="00986831"/>
    <w:rsid w:val="00987464"/>
    <w:rsid w:val="009874FC"/>
    <w:rsid w:val="009907BC"/>
    <w:rsid w:val="009909B7"/>
    <w:rsid w:val="00990C50"/>
    <w:rsid w:val="00993A1F"/>
    <w:rsid w:val="00994D53"/>
    <w:rsid w:val="00995722"/>
    <w:rsid w:val="00995872"/>
    <w:rsid w:val="00997749"/>
    <w:rsid w:val="009978E3"/>
    <w:rsid w:val="00997E6E"/>
    <w:rsid w:val="009A026B"/>
    <w:rsid w:val="009A0977"/>
    <w:rsid w:val="009A0A5C"/>
    <w:rsid w:val="009A0B84"/>
    <w:rsid w:val="009A1AB8"/>
    <w:rsid w:val="009A1B3F"/>
    <w:rsid w:val="009A289B"/>
    <w:rsid w:val="009A32DE"/>
    <w:rsid w:val="009A338A"/>
    <w:rsid w:val="009A375F"/>
    <w:rsid w:val="009A3918"/>
    <w:rsid w:val="009A3E43"/>
    <w:rsid w:val="009A4650"/>
    <w:rsid w:val="009A51D0"/>
    <w:rsid w:val="009A581B"/>
    <w:rsid w:val="009A5BCD"/>
    <w:rsid w:val="009A6493"/>
    <w:rsid w:val="009A7748"/>
    <w:rsid w:val="009A7942"/>
    <w:rsid w:val="009A7A2C"/>
    <w:rsid w:val="009B02BC"/>
    <w:rsid w:val="009B02C2"/>
    <w:rsid w:val="009B06B5"/>
    <w:rsid w:val="009B1505"/>
    <w:rsid w:val="009B1ABD"/>
    <w:rsid w:val="009B1F21"/>
    <w:rsid w:val="009B3FD8"/>
    <w:rsid w:val="009B41B8"/>
    <w:rsid w:val="009B4867"/>
    <w:rsid w:val="009B5333"/>
    <w:rsid w:val="009B53AC"/>
    <w:rsid w:val="009B63AB"/>
    <w:rsid w:val="009B6470"/>
    <w:rsid w:val="009B64AE"/>
    <w:rsid w:val="009B6BB7"/>
    <w:rsid w:val="009B6D2F"/>
    <w:rsid w:val="009B797D"/>
    <w:rsid w:val="009B7A69"/>
    <w:rsid w:val="009C02B4"/>
    <w:rsid w:val="009C0835"/>
    <w:rsid w:val="009C1536"/>
    <w:rsid w:val="009C18C0"/>
    <w:rsid w:val="009C2721"/>
    <w:rsid w:val="009C3591"/>
    <w:rsid w:val="009C45A9"/>
    <w:rsid w:val="009C4760"/>
    <w:rsid w:val="009C4FAD"/>
    <w:rsid w:val="009C612E"/>
    <w:rsid w:val="009C6187"/>
    <w:rsid w:val="009C68B9"/>
    <w:rsid w:val="009C694E"/>
    <w:rsid w:val="009C6F56"/>
    <w:rsid w:val="009C75F2"/>
    <w:rsid w:val="009C7837"/>
    <w:rsid w:val="009C7AE2"/>
    <w:rsid w:val="009D0872"/>
    <w:rsid w:val="009D16D3"/>
    <w:rsid w:val="009D1AAB"/>
    <w:rsid w:val="009D1EAE"/>
    <w:rsid w:val="009D1F03"/>
    <w:rsid w:val="009D22F5"/>
    <w:rsid w:val="009D49F0"/>
    <w:rsid w:val="009D4E5B"/>
    <w:rsid w:val="009D52A4"/>
    <w:rsid w:val="009D69DB"/>
    <w:rsid w:val="009D6DEA"/>
    <w:rsid w:val="009D6F20"/>
    <w:rsid w:val="009D7351"/>
    <w:rsid w:val="009D7D67"/>
    <w:rsid w:val="009E031A"/>
    <w:rsid w:val="009E0488"/>
    <w:rsid w:val="009E0BC4"/>
    <w:rsid w:val="009E17D4"/>
    <w:rsid w:val="009E1FFA"/>
    <w:rsid w:val="009E2346"/>
    <w:rsid w:val="009E29B4"/>
    <w:rsid w:val="009E2BBB"/>
    <w:rsid w:val="009E3052"/>
    <w:rsid w:val="009E45C9"/>
    <w:rsid w:val="009E4A10"/>
    <w:rsid w:val="009E4A12"/>
    <w:rsid w:val="009E4AD0"/>
    <w:rsid w:val="009E645B"/>
    <w:rsid w:val="009E66B5"/>
    <w:rsid w:val="009E67EC"/>
    <w:rsid w:val="009E6936"/>
    <w:rsid w:val="009E6AE4"/>
    <w:rsid w:val="009E7AF1"/>
    <w:rsid w:val="009E7E63"/>
    <w:rsid w:val="009F0247"/>
    <w:rsid w:val="009F0613"/>
    <w:rsid w:val="009F24FA"/>
    <w:rsid w:val="009F3065"/>
    <w:rsid w:val="009F30DA"/>
    <w:rsid w:val="009F4012"/>
    <w:rsid w:val="009F41B2"/>
    <w:rsid w:val="009F44C0"/>
    <w:rsid w:val="009F475D"/>
    <w:rsid w:val="009F4934"/>
    <w:rsid w:val="009F4981"/>
    <w:rsid w:val="009F50D2"/>
    <w:rsid w:val="009F538E"/>
    <w:rsid w:val="009F5617"/>
    <w:rsid w:val="009F56A5"/>
    <w:rsid w:val="009F5CDD"/>
    <w:rsid w:val="009F5D93"/>
    <w:rsid w:val="009F6275"/>
    <w:rsid w:val="009F7399"/>
    <w:rsid w:val="009F74F0"/>
    <w:rsid w:val="009F7F56"/>
    <w:rsid w:val="00A00968"/>
    <w:rsid w:val="00A00C8C"/>
    <w:rsid w:val="00A0204A"/>
    <w:rsid w:val="00A02443"/>
    <w:rsid w:val="00A02482"/>
    <w:rsid w:val="00A02C67"/>
    <w:rsid w:val="00A02F1F"/>
    <w:rsid w:val="00A03C3E"/>
    <w:rsid w:val="00A04B4E"/>
    <w:rsid w:val="00A04C0D"/>
    <w:rsid w:val="00A0552B"/>
    <w:rsid w:val="00A056FC"/>
    <w:rsid w:val="00A05D1B"/>
    <w:rsid w:val="00A061F2"/>
    <w:rsid w:val="00A065F8"/>
    <w:rsid w:val="00A10C9A"/>
    <w:rsid w:val="00A1174D"/>
    <w:rsid w:val="00A117E0"/>
    <w:rsid w:val="00A12492"/>
    <w:rsid w:val="00A127A3"/>
    <w:rsid w:val="00A12D85"/>
    <w:rsid w:val="00A132AC"/>
    <w:rsid w:val="00A13DA6"/>
    <w:rsid w:val="00A152C1"/>
    <w:rsid w:val="00A15584"/>
    <w:rsid w:val="00A1639B"/>
    <w:rsid w:val="00A16B7F"/>
    <w:rsid w:val="00A16B89"/>
    <w:rsid w:val="00A1739C"/>
    <w:rsid w:val="00A17933"/>
    <w:rsid w:val="00A20554"/>
    <w:rsid w:val="00A20797"/>
    <w:rsid w:val="00A20DD6"/>
    <w:rsid w:val="00A21BAD"/>
    <w:rsid w:val="00A227B6"/>
    <w:rsid w:val="00A2317E"/>
    <w:rsid w:val="00A24049"/>
    <w:rsid w:val="00A24740"/>
    <w:rsid w:val="00A24DCE"/>
    <w:rsid w:val="00A24EC4"/>
    <w:rsid w:val="00A25943"/>
    <w:rsid w:val="00A26122"/>
    <w:rsid w:val="00A261FD"/>
    <w:rsid w:val="00A26E1C"/>
    <w:rsid w:val="00A27C6C"/>
    <w:rsid w:val="00A27E57"/>
    <w:rsid w:val="00A30675"/>
    <w:rsid w:val="00A308CC"/>
    <w:rsid w:val="00A3090F"/>
    <w:rsid w:val="00A30F79"/>
    <w:rsid w:val="00A31C5D"/>
    <w:rsid w:val="00A32AD7"/>
    <w:rsid w:val="00A332B0"/>
    <w:rsid w:val="00A34A1D"/>
    <w:rsid w:val="00A351FC"/>
    <w:rsid w:val="00A35D87"/>
    <w:rsid w:val="00A36DDC"/>
    <w:rsid w:val="00A37405"/>
    <w:rsid w:val="00A376AD"/>
    <w:rsid w:val="00A37F93"/>
    <w:rsid w:val="00A40261"/>
    <w:rsid w:val="00A4069C"/>
    <w:rsid w:val="00A416B4"/>
    <w:rsid w:val="00A41AFF"/>
    <w:rsid w:val="00A41F32"/>
    <w:rsid w:val="00A43428"/>
    <w:rsid w:val="00A43434"/>
    <w:rsid w:val="00A443B8"/>
    <w:rsid w:val="00A44959"/>
    <w:rsid w:val="00A453C8"/>
    <w:rsid w:val="00A453E0"/>
    <w:rsid w:val="00A45B15"/>
    <w:rsid w:val="00A4601C"/>
    <w:rsid w:val="00A46127"/>
    <w:rsid w:val="00A46412"/>
    <w:rsid w:val="00A46EE5"/>
    <w:rsid w:val="00A470E3"/>
    <w:rsid w:val="00A502BD"/>
    <w:rsid w:val="00A50637"/>
    <w:rsid w:val="00A50701"/>
    <w:rsid w:val="00A519AB"/>
    <w:rsid w:val="00A51D2E"/>
    <w:rsid w:val="00A51FCC"/>
    <w:rsid w:val="00A52CBA"/>
    <w:rsid w:val="00A53AF8"/>
    <w:rsid w:val="00A53F3C"/>
    <w:rsid w:val="00A5410D"/>
    <w:rsid w:val="00A5439D"/>
    <w:rsid w:val="00A548FA"/>
    <w:rsid w:val="00A563CD"/>
    <w:rsid w:val="00A567A6"/>
    <w:rsid w:val="00A56EA2"/>
    <w:rsid w:val="00A57097"/>
    <w:rsid w:val="00A576A7"/>
    <w:rsid w:val="00A60635"/>
    <w:rsid w:val="00A61C27"/>
    <w:rsid w:val="00A61C9C"/>
    <w:rsid w:val="00A620C8"/>
    <w:rsid w:val="00A62F45"/>
    <w:rsid w:val="00A63348"/>
    <w:rsid w:val="00A63778"/>
    <w:rsid w:val="00A64200"/>
    <w:rsid w:val="00A64C3A"/>
    <w:rsid w:val="00A64EEE"/>
    <w:rsid w:val="00A65326"/>
    <w:rsid w:val="00A6557E"/>
    <w:rsid w:val="00A6586A"/>
    <w:rsid w:val="00A65A64"/>
    <w:rsid w:val="00A65AD5"/>
    <w:rsid w:val="00A66178"/>
    <w:rsid w:val="00A661BC"/>
    <w:rsid w:val="00A663B8"/>
    <w:rsid w:val="00A6771B"/>
    <w:rsid w:val="00A67B22"/>
    <w:rsid w:val="00A70A9D"/>
    <w:rsid w:val="00A70E42"/>
    <w:rsid w:val="00A7139D"/>
    <w:rsid w:val="00A717F9"/>
    <w:rsid w:val="00A71A7C"/>
    <w:rsid w:val="00A71B1C"/>
    <w:rsid w:val="00A71D91"/>
    <w:rsid w:val="00A72103"/>
    <w:rsid w:val="00A72385"/>
    <w:rsid w:val="00A74177"/>
    <w:rsid w:val="00A75034"/>
    <w:rsid w:val="00A7561F"/>
    <w:rsid w:val="00A76B91"/>
    <w:rsid w:val="00A77120"/>
    <w:rsid w:val="00A80BEB"/>
    <w:rsid w:val="00A812CE"/>
    <w:rsid w:val="00A813FE"/>
    <w:rsid w:val="00A81560"/>
    <w:rsid w:val="00A82C53"/>
    <w:rsid w:val="00A82DAE"/>
    <w:rsid w:val="00A83679"/>
    <w:rsid w:val="00A8418E"/>
    <w:rsid w:val="00A84AE7"/>
    <w:rsid w:val="00A84F25"/>
    <w:rsid w:val="00A85120"/>
    <w:rsid w:val="00A85171"/>
    <w:rsid w:val="00A85619"/>
    <w:rsid w:val="00A86176"/>
    <w:rsid w:val="00A86AC2"/>
    <w:rsid w:val="00A86CA6"/>
    <w:rsid w:val="00A9016B"/>
    <w:rsid w:val="00A90F83"/>
    <w:rsid w:val="00A90F84"/>
    <w:rsid w:val="00A917BC"/>
    <w:rsid w:val="00A91ACF"/>
    <w:rsid w:val="00A91FC3"/>
    <w:rsid w:val="00A92756"/>
    <w:rsid w:val="00A92DDA"/>
    <w:rsid w:val="00A933BD"/>
    <w:rsid w:val="00A946B8"/>
    <w:rsid w:val="00A9489F"/>
    <w:rsid w:val="00A95116"/>
    <w:rsid w:val="00A956B8"/>
    <w:rsid w:val="00A95DB8"/>
    <w:rsid w:val="00A96575"/>
    <w:rsid w:val="00A96BCF"/>
    <w:rsid w:val="00A971B3"/>
    <w:rsid w:val="00A972C0"/>
    <w:rsid w:val="00A9746B"/>
    <w:rsid w:val="00A977B3"/>
    <w:rsid w:val="00AA08B3"/>
    <w:rsid w:val="00AA189E"/>
    <w:rsid w:val="00AA1C88"/>
    <w:rsid w:val="00AA22A1"/>
    <w:rsid w:val="00AA34DA"/>
    <w:rsid w:val="00AA3BAD"/>
    <w:rsid w:val="00AA3CB0"/>
    <w:rsid w:val="00AA41A1"/>
    <w:rsid w:val="00AA4D36"/>
    <w:rsid w:val="00AA5DEF"/>
    <w:rsid w:val="00AA5F7E"/>
    <w:rsid w:val="00AA65BD"/>
    <w:rsid w:val="00AA67F5"/>
    <w:rsid w:val="00AA6A80"/>
    <w:rsid w:val="00AA6AF3"/>
    <w:rsid w:val="00AB03C1"/>
    <w:rsid w:val="00AB0C1A"/>
    <w:rsid w:val="00AB1627"/>
    <w:rsid w:val="00AB1DAA"/>
    <w:rsid w:val="00AB314A"/>
    <w:rsid w:val="00AB4204"/>
    <w:rsid w:val="00AB4510"/>
    <w:rsid w:val="00AB53BA"/>
    <w:rsid w:val="00AB57C4"/>
    <w:rsid w:val="00AB60E4"/>
    <w:rsid w:val="00AB6461"/>
    <w:rsid w:val="00AB6758"/>
    <w:rsid w:val="00AB6E31"/>
    <w:rsid w:val="00AB6F97"/>
    <w:rsid w:val="00AB7986"/>
    <w:rsid w:val="00AB7DE5"/>
    <w:rsid w:val="00AC012C"/>
    <w:rsid w:val="00AC05E4"/>
    <w:rsid w:val="00AC0B47"/>
    <w:rsid w:val="00AC1750"/>
    <w:rsid w:val="00AC1E1C"/>
    <w:rsid w:val="00AC2C34"/>
    <w:rsid w:val="00AC32DF"/>
    <w:rsid w:val="00AC45A6"/>
    <w:rsid w:val="00AC4627"/>
    <w:rsid w:val="00AC4DCA"/>
    <w:rsid w:val="00AC4F2A"/>
    <w:rsid w:val="00AC53D7"/>
    <w:rsid w:val="00AC59AE"/>
    <w:rsid w:val="00AC75CE"/>
    <w:rsid w:val="00AC7EFC"/>
    <w:rsid w:val="00AD011F"/>
    <w:rsid w:val="00AD05E9"/>
    <w:rsid w:val="00AD06FA"/>
    <w:rsid w:val="00AD1C69"/>
    <w:rsid w:val="00AD1CA5"/>
    <w:rsid w:val="00AD2853"/>
    <w:rsid w:val="00AD345D"/>
    <w:rsid w:val="00AD34C0"/>
    <w:rsid w:val="00AD425C"/>
    <w:rsid w:val="00AD4A3E"/>
    <w:rsid w:val="00AD4DF1"/>
    <w:rsid w:val="00AD52E1"/>
    <w:rsid w:val="00AD6FCB"/>
    <w:rsid w:val="00AD77F1"/>
    <w:rsid w:val="00AD7B49"/>
    <w:rsid w:val="00AE0ADD"/>
    <w:rsid w:val="00AE0D77"/>
    <w:rsid w:val="00AE10D0"/>
    <w:rsid w:val="00AE11F1"/>
    <w:rsid w:val="00AE1807"/>
    <w:rsid w:val="00AE1811"/>
    <w:rsid w:val="00AE1C37"/>
    <w:rsid w:val="00AE2222"/>
    <w:rsid w:val="00AE2EFE"/>
    <w:rsid w:val="00AE30D9"/>
    <w:rsid w:val="00AE3305"/>
    <w:rsid w:val="00AE3804"/>
    <w:rsid w:val="00AE4B1E"/>
    <w:rsid w:val="00AE5DF2"/>
    <w:rsid w:val="00AE5FDF"/>
    <w:rsid w:val="00AE65DA"/>
    <w:rsid w:val="00AE692A"/>
    <w:rsid w:val="00AE69DD"/>
    <w:rsid w:val="00AE6AC5"/>
    <w:rsid w:val="00AE7989"/>
    <w:rsid w:val="00AF12F4"/>
    <w:rsid w:val="00AF13CA"/>
    <w:rsid w:val="00AF1A2C"/>
    <w:rsid w:val="00AF35E5"/>
    <w:rsid w:val="00AF39F7"/>
    <w:rsid w:val="00AF3AA6"/>
    <w:rsid w:val="00AF537C"/>
    <w:rsid w:val="00AF56C2"/>
    <w:rsid w:val="00AF58D7"/>
    <w:rsid w:val="00AF6660"/>
    <w:rsid w:val="00AF71DE"/>
    <w:rsid w:val="00AF76B7"/>
    <w:rsid w:val="00B00433"/>
    <w:rsid w:val="00B00E1F"/>
    <w:rsid w:val="00B03270"/>
    <w:rsid w:val="00B033C8"/>
    <w:rsid w:val="00B0357F"/>
    <w:rsid w:val="00B03B87"/>
    <w:rsid w:val="00B03CB1"/>
    <w:rsid w:val="00B042A9"/>
    <w:rsid w:val="00B04629"/>
    <w:rsid w:val="00B048FA"/>
    <w:rsid w:val="00B05144"/>
    <w:rsid w:val="00B05A28"/>
    <w:rsid w:val="00B05FE9"/>
    <w:rsid w:val="00B0607A"/>
    <w:rsid w:val="00B0611A"/>
    <w:rsid w:val="00B0614D"/>
    <w:rsid w:val="00B06EC8"/>
    <w:rsid w:val="00B07868"/>
    <w:rsid w:val="00B07B28"/>
    <w:rsid w:val="00B10E95"/>
    <w:rsid w:val="00B11159"/>
    <w:rsid w:val="00B11327"/>
    <w:rsid w:val="00B122F9"/>
    <w:rsid w:val="00B12E05"/>
    <w:rsid w:val="00B1307F"/>
    <w:rsid w:val="00B137FB"/>
    <w:rsid w:val="00B13B92"/>
    <w:rsid w:val="00B13F47"/>
    <w:rsid w:val="00B14248"/>
    <w:rsid w:val="00B142A3"/>
    <w:rsid w:val="00B14C9C"/>
    <w:rsid w:val="00B14FC7"/>
    <w:rsid w:val="00B1512A"/>
    <w:rsid w:val="00B15251"/>
    <w:rsid w:val="00B15727"/>
    <w:rsid w:val="00B16152"/>
    <w:rsid w:val="00B1628E"/>
    <w:rsid w:val="00B167C9"/>
    <w:rsid w:val="00B168B8"/>
    <w:rsid w:val="00B16D06"/>
    <w:rsid w:val="00B17510"/>
    <w:rsid w:val="00B17E51"/>
    <w:rsid w:val="00B20BA2"/>
    <w:rsid w:val="00B20EF9"/>
    <w:rsid w:val="00B20FF2"/>
    <w:rsid w:val="00B21111"/>
    <w:rsid w:val="00B21130"/>
    <w:rsid w:val="00B21502"/>
    <w:rsid w:val="00B218AF"/>
    <w:rsid w:val="00B227EB"/>
    <w:rsid w:val="00B230CB"/>
    <w:rsid w:val="00B23939"/>
    <w:rsid w:val="00B23E93"/>
    <w:rsid w:val="00B23FCF"/>
    <w:rsid w:val="00B24983"/>
    <w:rsid w:val="00B2586C"/>
    <w:rsid w:val="00B25ACF"/>
    <w:rsid w:val="00B2640C"/>
    <w:rsid w:val="00B307E9"/>
    <w:rsid w:val="00B30A7B"/>
    <w:rsid w:val="00B31600"/>
    <w:rsid w:val="00B31D11"/>
    <w:rsid w:val="00B31EC6"/>
    <w:rsid w:val="00B32173"/>
    <w:rsid w:val="00B32446"/>
    <w:rsid w:val="00B32505"/>
    <w:rsid w:val="00B32C67"/>
    <w:rsid w:val="00B333E9"/>
    <w:rsid w:val="00B3343E"/>
    <w:rsid w:val="00B33FEF"/>
    <w:rsid w:val="00B347D7"/>
    <w:rsid w:val="00B34AB2"/>
    <w:rsid w:val="00B34D44"/>
    <w:rsid w:val="00B35D8A"/>
    <w:rsid w:val="00B36088"/>
    <w:rsid w:val="00B3645D"/>
    <w:rsid w:val="00B36493"/>
    <w:rsid w:val="00B3666B"/>
    <w:rsid w:val="00B3760D"/>
    <w:rsid w:val="00B376CC"/>
    <w:rsid w:val="00B37792"/>
    <w:rsid w:val="00B377DC"/>
    <w:rsid w:val="00B400B1"/>
    <w:rsid w:val="00B4028C"/>
    <w:rsid w:val="00B40A7A"/>
    <w:rsid w:val="00B40D86"/>
    <w:rsid w:val="00B4121B"/>
    <w:rsid w:val="00B41948"/>
    <w:rsid w:val="00B4194A"/>
    <w:rsid w:val="00B41EB5"/>
    <w:rsid w:val="00B422FE"/>
    <w:rsid w:val="00B42745"/>
    <w:rsid w:val="00B42B3F"/>
    <w:rsid w:val="00B44577"/>
    <w:rsid w:val="00B452F7"/>
    <w:rsid w:val="00B46073"/>
    <w:rsid w:val="00B46969"/>
    <w:rsid w:val="00B46E5E"/>
    <w:rsid w:val="00B5099C"/>
    <w:rsid w:val="00B50CE7"/>
    <w:rsid w:val="00B522E6"/>
    <w:rsid w:val="00B5328D"/>
    <w:rsid w:val="00B5413D"/>
    <w:rsid w:val="00B54FFC"/>
    <w:rsid w:val="00B550C3"/>
    <w:rsid w:val="00B5608B"/>
    <w:rsid w:val="00B562BC"/>
    <w:rsid w:val="00B570D2"/>
    <w:rsid w:val="00B57DAE"/>
    <w:rsid w:val="00B57FA0"/>
    <w:rsid w:val="00B6007A"/>
    <w:rsid w:val="00B600F1"/>
    <w:rsid w:val="00B604C3"/>
    <w:rsid w:val="00B60BC0"/>
    <w:rsid w:val="00B618B4"/>
    <w:rsid w:val="00B61FA4"/>
    <w:rsid w:val="00B62494"/>
    <w:rsid w:val="00B63399"/>
    <w:rsid w:val="00B633D0"/>
    <w:rsid w:val="00B6345A"/>
    <w:rsid w:val="00B648C5"/>
    <w:rsid w:val="00B65003"/>
    <w:rsid w:val="00B658D6"/>
    <w:rsid w:val="00B65924"/>
    <w:rsid w:val="00B65FBD"/>
    <w:rsid w:val="00B66642"/>
    <w:rsid w:val="00B669B5"/>
    <w:rsid w:val="00B670BD"/>
    <w:rsid w:val="00B67981"/>
    <w:rsid w:val="00B67C8E"/>
    <w:rsid w:val="00B70178"/>
    <w:rsid w:val="00B70943"/>
    <w:rsid w:val="00B70DE6"/>
    <w:rsid w:val="00B71810"/>
    <w:rsid w:val="00B71F5F"/>
    <w:rsid w:val="00B7211D"/>
    <w:rsid w:val="00B72580"/>
    <w:rsid w:val="00B72A1F"/>
    <w:rsid w:val="00B72C74"/>
    <w:rsid w:val="00B73151"/>
    <w:rsid w:val="00B731B0"/>
    <w:rsid w:val="00B73822"/>
    <w:rsid w:val="00B7383E"/>
    <w:rsid w:val="00B73BE1"/>
    <w:rsid w:val="00B73E11"/>
    <w:rsid w:val="00B7459B"/>
    <w:rsid w:val="00B748FC"/>
    <w:rsid w:val="00B74B4A"/>
    <w:rsid w:val="00B7583D"/>
    <w:rsid w:val="00B76009"/>
    <w:rsid w:val="00B76045"/>
    <w:rsid w:val="00B76CBD"/>
    <w:rsid w:val="00B77357"/>
    <w:rsid w:val="00B77460"/>
    <w:rsid w:val="00B7754F"/>
    <w:rsid w:val="00B8011A"/>
    <w:rsid w:val="00B80975"/>
    <w:rsid w:val="00B817BC"/>
    <w:rsid w:val="00B819E5"/>
    <w:rsid w:val="00B820C7"/>
    <w:rsid w:val="00B82240"/>
    <w:rsid w:val="00B82588"/>
    <w:rsid w:val="00B8293A"/>
    <w:rsid w:val="00B83617"/>
    <w:rsid w:val="00B84028"/>
    <w:rsid w:val="00B8424C"/>
    <w:rsid w:val="00B8490C"/>
    <w:rsid w:val="00B84F2B"/>
    <w:rsid w:val="00B85A7D"/>
    <w:rsid w:val="00B876BC"/>
    <w:rsid w:val="00B91B62"/>
    <w:rsid w:val="00B91BAE"/>
    <w:rsid w:val="00B91F5A"/>
    <w:rsid w:val="00B92223"/>
    <w:rsid w:val="00B92506"/>
    <w:rsid w:val="00B92624"/>
    <w:rsid w:val="00B927C2"/>
    <w:rsid w:val="00B9309E"/>
    <w:rsid w:val="00B931E2"/>
    <w:rsid w:val="00B93426"/>
    <w:rsid w:val="00B93A93"/>
    <w:rsid w:val="00B957F1"/>
    <w:rsid w:val="00B96566"/>
    <w:rsid w:val="00B96652"/>
    <w:rsid w:val="00B97120"/>
    <w:rsid w:val="00B97954"/>
    <w:rsid w:val="00B97F8D"/>
    <w:rsid w:val="00BA05BB"/>
    <w:rsid w:val="00BA14DC"/>
    <w:rsid w:val="00BA19FC"/>
    <w:rsid w:val="00BA2BD0"/>
    <w:rsid w:val="00BA2C7A"/>
    <w:rsid w:val="00BA30CB"/>
    <w:rsid w:val="00BA336A"/>
    <w:rsid w:val="00BA3583"/>
    <w:rsid w:val="00BA404B"/>
    <w:rsid w:val="00BA55BA"/>
    <w:rsid w:val="00BA7A36"/>
    <w:rsid w:val="00BA7E8B"/>
    <w:rsid w:val="00BB0127"/>
    <w:rsid w:val="00BB041C"/>
    <w:rsid w:val="00BB0445"/>
    <w:rsid w:val="00BB06F0"/>
    <w:rsid w:val="00BB0E09"/>
    <w:rsid w:val="00BB133D"/>
    <w:rsid w:val="00BB1B3B"/>
    <w:rsid w:val="00BB21BD"/>
    <w:rsid w:val="00BB2E76"/>
    <w:rsid w:val="00BB33E4"/>
    <w:rsid w:val="00BB389B"/>
    <w:rsid w:val="00BB3EAD"/>
    <w:rsid w:val="00BB3FD5"/>
    <w:rsid w:val="00BB4380"/>
    <w:rsid w:val="00BB44BC"/>
    <w:rsid w:val="00BB5177"/>
    <w:rsid w:val="00BB584F"/>
    <w:rsid w:val="00BB5BD7"/>
    <w:rsid w:val="00BB668F"/>
    <w:rsid w:val="00BB6B4D"/>
    <w:rsid w:val="00BB6E6F"/>
    <w:rsid w:val="00BB7104"/>
    <w:rsid w:val="00BC011E"/>
    <w:rsid w:val="00BC078F"/>
    <w:rsid w:val="00BC0C5A"/>
    <w:rsid w:val="00BC1497"/>
    <w:rsid w:val="00BC1AF6"/>
    <w:rsid w:val="00BC2166"/>
    <w:rsid w:val="00BC2684"/>
    <w:rsid w:val="00BC2704"/>
    <w:rsid w:val="00BC2879"/>
    <w:rsid w:val="00BC2DE3"/>
    <w:rsid w:val="00BC303C"/>
    <w:rsid w:val="00BC3BBB"/>
    <w:rsid w:val="00BC4CBD"/>
    <w:rsid w:val="00BC4D89"/>
    <w:rsid w:val="00BC4FC7"/>
    <w:rsid w:val="00BC56D4"/>
    <w:rsid w:val="00BC5C25"/>
    <w:rsid w:val="00BC6245"/>
    <w:rsid w:val="00BC673F"/>
    <w:rsid w:val="00BC6CF6"/>
    <w:rsid w:val="00BC7B73"/>
    <w:rsid w:val="00BC7EF5"/>
    <w:rsid w:val="00BD02FC"/>
    <w:rsid w:val="00BD049A"/>
    <w:rsid w:val="00BD0896"/>
    <w:rsid w:val="00BD0BD3"/>
    <w:rsid w:val="00BD0D45"/>
    <w:rsid w:val="00BD0DD9"/>
    <w:rsid w:val="00BD0ED8"/>
    <w:rsid w:val="00BD1879"/>
    <w:rsid w:val="00BD2511"/>
    <w:rsid w:val="00BD39AA"/>
    <w:rsid w:val="00BD40E0"/>
    <w:rsid w:val="00BD4AAF"/>
    <w:rsid w:val="00BD50F8"/>
    <w:rsid w:val="00BD5729"/>
    <w:rsid w:val="00BD5954"/>
    <w:rsid w:val="00BD60BD"/>
    <w:rsid w:val="00BD6550"/>
    <w:rsid w:val="00BD6572"/>
    <w:rsid w:val="00BD6A91"/>
    <w:rsid w:val="00BD6D84"/>
    <w:rsid w:val="00BD73DD"/>
    <w:rsid w:val="00BD7655"/>
    <w:rsid w:val="00BD76CB"/>
    <w:rsid w:val="00BE03B2"/>
    <w:rsid w:val="00BE0896"/>
    <w:rsid w:val="00BE0A0D"/>
    <w:rsid w:val="00BE0B58"/>
    <w:rsid w:val="00BE0F36"/>
    <w:rsid w:val="00BE2979"/>
    <w:rsid w:val="00BE2BF0"/>
    <w:rsid w:val="00BE32FB"/>
    <w:rsid w:val="00BE4597"/>
    <w:rsid w:val="00BE45FD"/>
    <w:rsid w:val="00BE4AD7"/>
    <w:rsid w:val="00BE4B4E"/>
    <w:rsid w:val="00BE4FDC"/>
    <w:rsid w:val="00BE5263"/>
    <w:rsid w:val="00BE52C7"/>
    <w:rsid w:val="00BE56C5"/>
    <w:rsid w:val="00BE578A"/>
    <w:rsid w:val="00BE62A7"/>
    <w:rsid w:val="00BE6E26"/>
    <w:rsid w:val="00BE710E"/>
    <w:rsid w:val="00BF0373"/>
    <w:rsid w:val="00BF0A76"/>
    <w:rsid w:val="00BF119D"/>
    <w:rsid w:val="00BF15B8"/>
    <w:rsid w:val="00BF18C9"/>
    <w:rsid w:val="00BF21F6"/>
    <w:rsid w:val="00BF262D"/>
    <w:rsid w:val="00BF3DD4"/>
    <w:rsid w:val="00BF4411"/>
    <w:rsid w:val="00BF45A5"/>
    <w:rsid w:val="00BF608C"/>
    <w:rsid w:val="00BF61BC"/>
    <w:rsid w:val="00BF77EB"/>
    <w:rsid w:val="00BF79BC"/>
    <w:rsid w:val="00BF7F72"/>
    <w:rsid w:val="00C000A2"/>
    <w:rsid w:val="00C007C9"/>
    <w:rsid w:val="00C00B7C"/>
    <w:rsid w:val="00C00D2A"/>
    <w:rsid w:val="00C01132"/>
    <w:rsid w:val="00C0126A"/>
    <w:rsid w:val="00C01F90"/>
    <w:rsid w:val="00C0204B"/>
    <w:rsid w:val="00C02215"/>
    <w:rsid w:val="00C02411"/>
    <w:rsid w:val="00C0270B"/>
    <w:rsid w:val="00C02B28"/>
    <w:rsid w:val="00C04042"/>
    <w:rsid w:val="00C04822"/>
    <w:rsid w:val="00C04D3A"/>
    <w:rsid w:val="00C04DEF"/>
    <w:rsid w:val="00C056C0"/>
    <w:rsid w:val="00C058DB"/>
    <w:rsid w:val="00C05DC6"/>
    <w:rsid w:val="00C05F99"/>
    <w:rsid w:val="00C062D3"/>
    <w:rsid w:val="00C063A1"/>
    <w:rsid w:val="00C06E78"/>
    <w:rsid w:val="00C0727E"/>
    <w:rsid w:val="00C0746D"/>
    <w:rsid w:val="00C1044B"/>
    <w:rsid w:val="00C1088D"/>
    <w:rsid w:val="00C109B0"/>
    <w:rsid w:val="00C10ACC"/>
    <w:rsid w:val="00C1128E"/>
    <w:rsid w:val="00C11CD9"/>
    <w:rsid w:val="00C12511"/>
    <w:rsid w:val="00C12DD9"/>
    <w:rsid w:val="00C133EC"/>
    <w:rsid w:val="00C13EB2"/>
    <w:rsid w:val="00C14026"/>
    <w:rsid w:val="00C156BE"/>
    <w:rsid w:val="00C1684F"/>
    <w:rsid w:val="00C16905"/>
    <w:rsid w:val="00C16B11"/>
    <w:rsid w:val="00C17C44"/>
    <w:rsid w:val="00C17D3E"/>
    <w:rsid w:val="00C17DD5"/>
    <w:rsid w:val="00C20888"/>
    <w:rsid w:val="00C20ADC"/>
    <w:rsid w:val="00C219AA"/>
    <w:rsid w:val="00C21F1D"/>
    <w:rsid w:val="00C21F3F"/>
    <w:rsid w:val="00C2216A"/>
    <w:rsid w:val="00C224A0"/>
    <w:rsid w:val="00C22559"/>
    <w:rsid w:val="00C22B93"/>
    <w:rsid w:val="00C232D6"/>
    <w:rsid w:val="00C23847"/>
    <w:rsid w:val="00C23FFA"/>
    <w:rsid w:val="00C25380"/>
    <w:rsid w:val="00C2586D"/>
    <w:rsid w:val="00C25A4A"/>
    <w:rsid w:val="00C25AEC"/>
    <w:rsid w:val="00C264FA"/>
    <w:rsid w:val="00C26876"/>
    <w:rsid w:val="00C268EB"/>
    <w:rsid w:val="00C26FE4"/>
    <w:rsid w:val="00C27FB4"/>
    <w:rsid w:val="00C31276"/>
    <w:rsid w:val="00C31620"/>
    <w:rsid w:val="00C31687"/>
    <w:rsid w:val="00C317C2"/>
    <w:rsid w:val="00C31AAA"/>
    <w:rsid w:val="00C31F59"/>
    <w:rsid w:val="00C326FC"/>
    <w:rsid w:val="00C32905"/>
    <w:rsid w:val="00C32998"/>
    <w:rsid w:val="00C32CFB"/>
    <w:rsid w:val="00C332C2"/>
    <w:rsid w:val="00C336F0"/>
    <w:rsid w:val="00C33B34"/>
    <w:rsid w:val="00C3435C"/>
    <w:rsid w:val="00C34CDA"/>
    <w:rsid w:val="00C34D9F"/>
    <w:rsid w:val="00C35158"/>
    <w:rsid w:val="00C35E66"/>
    <w:rsid w:val="00C35F3E"/>
    <w:rsid w:val="00C35F8C"/>
    <w:rsid w:val="00C36275"/>
    <w:rsid w:val="00C36DED"/>
    <w:rsid w:val="00C36F2C"/>
    <w:rsid w:val="00C377E2"/>
    <w:rsid w:val="00C40952"/>
    <w:rsid w:val="00C40B84"/>
    <w:rsid w:val="00C40DC9"/>
    <w:rsid w:val="00C40E6A"/>
    <w:rsid w:val="00C41451"/>
    <w:rsid w:val="00C415DB"/>
    <w:rsid w:val="00C416D1"/>
    <w:rsid w:val="00C434B9"/>
    <w:rsid w:val="00C43D1B"/>
    <w:rsid w:val="00C4468C"/>
    <w:rsid w:val="00C4484B"/>
    <w:rsid w:val="00C44A62"/>
    <w:rsid w:val="00C450D0"/>
    <w:rsid w:val="00C454BE"/>
    <w:rsid w:val="00C4555F"/>
    <w:rsid w:val="00C45B79"/>
    <w:rsid w:val="00C46A2C"/>
    <w:rsid w:val="00C46CA3"/>
    <w:rsid w:val="00C47261"/>
    <w:rsid w:val="00C477DA"/>
    <w:rsid w:val="00C47F84"/>
    <w:rsid w:val="00C5114C"/>
    <w:rsid w:val="00C51569"/>
    <w:rsid w:val="00C51815"/>
    <w:rsid w:val="00C52B50"/>
    <w:rsid w:val="00C52BC1"/>
    <w:rsid w:val="00C53FC9"/>
    <w:rsid w:val="00C55C75"/>
    <w:rsid w:val="00C55DD2"/>
    <w:rsid w:val="00C55EA8"/>
    <w:rsid w:val="00C57545"/>
    <w:rsid w:val="00C576A5"/>
    <w:rsid w:val="00C578F5"/>
    <w:rsid w:val="00C60CE2"/>
    <w:rsid w:val="00C61047"/>
    <w:rsid w:val="00C610A0"/>
    <w:rsid w:val="00C620B2"/>
    <w:rsid w:val="00C62854"/>
    <w:rsid w:val="00C62FA5"/>
    <w:rsid w:val="00C63864"/>
    <w:rsid w:val="00C63D86"/>
    <w:rsid w:val="00C63F13"/>
    <w:rsid w:val="00C65A36"/>
    <w:rsid w:val="00C668B2"/>
    <w:rsid w:val="00C66A3F"/>
    <w:rsid w:val="00C67280"/>
    <w:rsid w:val="00C67687"/>
    <w:rsid w:val="00C706CF"/>
    <w:rsid w:val="00C70C52"/>
    <w:rsid w:val="00C70DFD"/>
    <w:rsid w:val="00C70E49"/>
    <w:rsid w:val="00C71196"/>
    <w:rsid w:val="00C713A8"/>
    <w:rsid w:val="00C7143B"/>
    <w:rsid w:val="00C7159A"/>
    <w:rsid w:val="00C71BF0"/>
    <w:rsid w:val="00C72041"/>
    <w:rsid w:val="00C73499"/>
    <w:rsid w:val="00C73BA3"/>
    <w:rsid w:val="00C74C66"/>
    <w:rsid w:val="00C7539E"/>
    <w:rsid w:val="00C754EE"/>
    <w:rsid w:val="00C76070"/>
    <w:rsid w:val="00C763A2"/>
    <w:rsid w:val="00C767AF"/>
    <w:rsid w:val="00C770FD"/>
    <w:rsid w:val="00C778D5"/>
    <w:rsid w:val="00C77C24"/>
    <w:rsid w:val="00C80F23"/>
    <w:rsid w:val="00C82147"/>
    <w:rsid w:val="00C825DB"/>
    <w:rsid w:val="00C82A32"/>
    <w:rsid w:val="00C82CDB"/>
    <w:rsid w:val="00C833BA"/>
    <w:rsid w:val="00C83AA5"/>
    <w:rsid w:val="00C83FE6"/>
    <w:rsid w:val="00C84497"/>
    <w:rsid w:val="00C84CE9"/>
    <w:rsid w:val="00C85082"/>
    <w:rsid w:val="00C85F1E"/>
    <w:rsid w:val="00C8675C"/>
    <w:rsid w:val="00C869C5"/>
    <w:rsid w:val="00C86B0E"/>
    <w:rsid w:val="00C874E6"/>
    <w:rsid w:val="00C8767F"/>
    <w:rsid w:val="00C903A5"/>
    <w:rsid w:val="00C90CA5"/>
    <w:rsid w:val="00C91018"/>
    <w:rsid w:val="00C9148D"/>
    <w:rsid w:val="00C91608"/>
    <w:rsid w:val="00C91FED"/>
    <w:rsid w:val="00C921B6"/>
    <w:rsid w:val="00C92BA4"/>
    <w:rsid w:val="00C93ABB"/>
    <w:rsid w:val="00C944F0"/>
    <w:rsid w:val="00C9499D"/>
    <w:rsid w:val="00C94ABE"/>
    <w:rsid w:val="00C94BF5"/>
    <w:rsid w:val="00C95035"/>
    <w:rsid w:val="00C9782B"/>
    <w:rsid w:val="00C97C4E"/>
    <w:rsid w:val="00CA05AE"/>
    <w:rsid w:val="00CA0642"/>
    <w:rsid w:val="00CA0D3E"/>
    <w:rsid w:val="00CA12C3"/>
    <w:rsid w:val="00CA1676"/>
    <w:rsid w:val="00CA1CDF"/>
    <w:rsid w:val="00CA1F34"/>
    <w:rsid w:val="00CA20CF"/>
    <w:rsid w:val="00CA245B"/>
    <w:rsid w:val="00CA2E17"/>
    <w:rsid w:val="00CA3298"/>
    <w:rsid w:val="00CA3F52"/>
    <w:rsid w:val="00CA50A6"/>
    <w:rsid w:val="00CA61A6"/>
    <w:rsid w:val="00CA61F6"/>
    <w:rsid w:val="00CA6367"/>
    <w:rsid w:val="00CA6D41"/>
    <w:rsid w:val="00CA7C17"/>
    <w:rsid w:val="00CB0231"/>
    <w:rsid w:val="00CB1394"/>
    <w:rsid w:val="00CB1AB9"/>
    <w:rsid w:val="00CB2163"/>
    <w:rsid w:val="00CB40E8"/>
    <w:rsid w:val="00CB4152"/>
    <w:rsid w:val="00CB4592"/>
    <w:rsid w:val="00CB5EBF"/>
    <w:rsid w:val="00CB64A2"/>
    <w:rsid w:val="00CB6FF7"/>
    <w:rsid w:val="00CB77FB"/>
    <w:rsid w:val="00CB78E1"/>
    <w:rsid w:val="00CC0063"/>
    <w:rsid w:val="00CC0111"/>
    <w:rsid w:val="00CC0473"/>
    <w:rsid w:val="00CC0837"/>
    <w:rsid w:val="00CC1135"/>
    <w:rsid w:val="00CC141A"/>
    <w:rsid w:val="00CC2407"/>
    <w:rsid w:val="00CC28D6"/>
    <w:rsid w:val="00CC2AB8"/>
    <w:rsid w:val="00CC3B24"/>
    <w:rsid w:val="00CC42B0"/>
    <w:rsid w:val="00CC463D"/>
    <w:rsid w:val="00CC4917"/>
    <w:rsid w:val="00CC4BBE"/>
    <w:rsid w:val="00CC7303"/>
    <w:rsid w:val="00CC7C52"/>
    <w:rsid w:val="00CC7E4A"/>
    <w:rsid w:val="00CD06F0"/>
    <w:rsid w:val="00CD0A4B"/>
    <w:rsid w:val="00CD109C"/>
    <w:rsid w:val="00CD1B6C"/>
    <w:rsid w:val="00CD1F14"/>
    <w:rsid w:val="00CD1FB8"/>
    <w:rsid w:val="00CD3125"/>
    <w:rsid w:val="00CD3341"/>
    <w:rsid w:val="00CD3B38"/>
    <w:rsid w:val="00CD42CA"/>
    <w:rsid w:val="00CD4E16"/>
    <w:rsid w:val="00CD7AF8"/>
    <w:rsid w:val="00CE0493"/>
    <w:rsid w:val="00CE07E7"/>
    <w:rsid w:val="00CE13E6"/>
    <w:rsid w:val="00CE19E1"/>
    <w:rsid w:val="00CE1E2F"/>
    <w:rsid w:val="00CE21BF"/>
    <w:rsid w:val="00CE38A3"/>
    <w:rsid w:val="00CE3A1E"/>
    <w:rsid w:val="00CE45B2"/>
    <w:rsid w:val="00CE510B"/>
    <w:rsid w:val="00CE5291"/>
    <w:rsid w:val="00CE62C3"/>
    <w:rsid w:val="00CE6543"/>
    <w:rsid w:val="00CE6649"/>
    <w:rsid w:val="00CE67B7"/>
    <w:rsid w:val="00CE6B50"/>
    <w:rsid w:val="00CE72C4"/>
    <w:rsid w:val="00CE77F9"/>
    <w:rsid w:val="00CE7AFC"/>
    <w:rsid w:val="00CF012A"/>
    <w:rsid w:val="00CF0463"/>
    <w:rsid w:val="00CF0686"/>
    <w:rsid w:val="00CF0CEA"/>
    <w:rsid w:val="00CF0D78"/>
    <w:rsid w:val="00CF0F89"/>
    <w:rsid w:val="00CF147A"/>
    <w:rsid w:val="00CF1FFD"/>
    <w:rsid w:val="00CF21A6"/>
    <w:rsid w:val="00CF29CF"/>
    <w:rsid w:val="00CF3186"/>
    <w:rsid w:val="00CF32A9"/>
    <w:rsid w:val="00CF3A18"/>
    <w:rsid w:val="00CF3F54"/>
    <w:rsid w:val="00CF419C"/>
    <w:rsid w:val="00CF51AC"/>
    <w:rsid w:val="00CF58E2"/>
    <w:rsid w:val="00CF58FF"/>
    <w:rsid w:val="00CF5DBE"/>
    <w:rsid w:val="00CF6194"/>
    <w:rsid w:val="00CF62C4"/>
    <w:rsid w:val="00CF6BD5"/>
    <w:rsid w:val="00CF6E76"/>
    <w:rsid w:val="00CF7102"/>
    <w:rsid w:val="00CF76BD"/>
    <w:rsid w:val="00D013EE"/>
    <w:rsid w:val="00D015F6"/>
    <w:rsid w:val="00D01D1B"/>
    <w:rsid w:val="00D02B0F"/>
    <w:rsid w:val="00D02BAE"/>
    <w:rsid w:val="00D03E51"/>
    <w:rsid w:val="00D03FFC"/>
    <w:rsid w:val="00D040FA"/>
    <w:rsid w:val="00D04776"/>
    <w:rsid w:val="00D05013"/>
    <w:rsid w:val="00D0534B"/>
    <w:rsid w:val="00D059B1"/>
    <w:rsid w:val="00D06B0D"/>
    <w:rsid w:val="00D07AAE"/>
    <w:rsid w:val="00D07C0A"/>
    <w:rsid w:val="00D07D75"/>
    <w:rsid w:val="00D07E81"/>
    <w:rsid w:val="00D07EE1"/>
    <w:rsid w:val="00D100C6"/>
    <w:rsid w:val="00D1090F"/>
    <w:rsid w:val="00D10BEB"/>
    <w:rsid w:val="00D1119A"/>
    <w:rsid w:val="00D11777"/>
    <w:rsid w:val="00D11A4E"/>
    <w:rsid w:val="00D1214B"/>
    <w:rsid w:val="00D125FF"/>
    <w:rsid w:val="00D1284D"/>
    <w:rsid w:val="00D12962"/>
    <w:rsid w:val="00D13303"/>
    <w:rsid w:val="00D137EE"/>
    <w:rsid w:val="00D13FF4"/>
    <w:rsid w:val="00D14591"/>
    <w:rsid w:val="00D1505E"/>
    <w:rsid w:val="00D15639"/>
    <w:rsid w:val="00D15CE0"/>
    <w:rsid w:val="00D15D91"/>
    <w:rsid w:val="00D1646C"/>
    <w:rsid w:val="00D20A5E"/>
    <w:rsid w:val="00D20ADA"/>
    <w:rsid w:val="00D20B59"/>
    <w:rsid w:val="00D20CC0"/>
    <w:rsid w:val="00D21293"/>
    <w:rsid w:val="00D22192"/>
    <w:rsid w:val="00D226DE"/>
    <w:rsid w:val="00D22837"/>
    <w:rsid w:val="00D228F3"/>
    <w:rsid w:val="00D22B8E"/>
    <w:rsid w:val="00D22F1A"/>
    <w:rsid w:val="00D23A22"/>
    <w:rsid w:val="00D2405C"/>
    <w:rsid w:val="00D246BE"/>
    <w:rsid w:val="00D2472F"/>
    <w:rsid w:val="00D253AA"/>
    <w:rsid w:val="00D26812"/>
    <w:rsid w:val="00D26FF3"/>
    <w:rsid w:val="00D3243D"/>
    <w:rsid w:val="00D3342A"/>
    <w:rsid w:val="00D338E4"/>
    <w:rsid w:val="00D33FCC"/>
    <w:rsid w:val="00D35399"/>
    <w:rsid w:val="00D357B1"/>
    <w:rsid w:val="00D35FD2"/>
    <w:rsid w:val="00D36CD3"/>
    <w:rsid w:val="00D374FA"/>
    <w:rsid w:val="00D405F0"/>
    <w:rsid w:val="00D41305"/>
    <w:rsid w:val="00D41A59"/>
    <w:rsid w:val="00D422E9"/>
    <w:rsid w:val="00D42723"/>
    <w:rsid w:val="00D427D8"/>
    <w:rsid w:val="00D42891"/>
    <w:rsid w:val="00D42F40"/>
    <w:rsid w:val="00D43822"/>
    <w:rsid w:val="00D43B75"/>
    <w:rsid w:val="00D44504"/>
    <w:rsid w:val="00D44DAE"/>
    <w:rsid w:val="00D451D7"/>
    <w:rsid w:val="00D45890"/>
    <w:rsid w:val="00D45939"/>
    <w:rsid w:val="00D45E54"/>
    <w:rsid w:val="00D4607B"/>
    <w:rsid w:val="00D46CFA"/>
    <w:rsid w:val="00D47148"/>
    <w:rsid w:val="00D474F5"/>
    <w:rsid w:val="00D47688"/>
    <w:rsid w:val="00D47761"/>
    <w:rsid w:val="00D4776F"/>
    <w:rsid w:val="00D47CA0"/>
    <w:rsid w:val="00D5044A"/>
    <w:rsid w:val="00D50A0C"/>
    <w:rsid w:val="00D51F4A"/>
    <w:rsid w:val="00D52214"/>
    <w:rsid w:val="00D52366"/>
    <w:rsid w:val="00D52B64"/>
    <w:rsid w:val="00D53B91"/>
    <w:rsid w:val="00D53D91"/>
    <w:rsid w:val="00D54060"/>
    <w:rsid w:val="00D54A88"/>
    <w:rsid w:val="00D55750"/>
    <w:rsid w:val="00D56993"/>
    <w:rsid w:val="00D57223"/>
    <w:rsid w:val="00D57EB4"/>
    <w:rsid w:val="00D615A7"/>
    <w:rsid w:val="00D615B6"/>
    <w:rsid w:val="00D6197F"/>
    <w:rsid w:val="00D62441"/>
    <w:rsid w:val="00D6330D"/>
    <w:rsid w:val="00D63483"/>
    <w:rsid w:val="00D635AA"/>
    <w:rsid w:val="00D64404"/>
    <w:rsid w:val="00D64C74"/>
    <w:rsid w:val="00D658DF"/>
    <w:rsid w:val="00D660C1"/>
    <w:rsid w:val="00D6646B"/>
    <w:rsid w:val="00D665B7"/>
    <w:rsid w:val="00D66859"/>
    <w:rsid w:val="00D6743D"/>
    <w:rsid w:val="00D679BC"/>
    <w:rsid w:val="00D67DA6"/>
    <w:rsid w:val="00D71355"/>
    <w:rsid w:val="00D7142E"/>
    <w:rsid w:val="00D728E9"/>
    <w:rsid w:val="00D72E92"/>
    <w:rsid w:val="00D745E6"/>
    <w:rsid w:val="00D74D47"/>
    <w:rsid w:val="00D74F61"/>
    <w:rsid w:val="00D75495"/>
    <w:rsid w:val="00D75587"/>
    <w:rsid w:val="00D75ADB"/>
    <w:rsid w:val="00D76544"/>
    <w:rsid w:val="00D7695B"/>
    <w:rsid w:val="00D77A13"/>
    <w:rsid w:val="00D77BE4"/>
    <w:rsid w:val="00D77C4B"/>
    <w:rsid w:val="00D80F57"/>
    <w:rsid w:val="00D81A52"/>
    <w:rsid w:val="00D81C00"/>
    <w:rsid w:val="00D8256D"/>
    <w:rsid w:val="00D825B4"/>
    <w:rsid w:val="00D8299A"/>
    <w:rsid w:val="00D829BA"/>
    <w:rsid w:val="00D82CCD"/>
    <w:rsid w:val="00D83351"/>
    <w:rsid w:val="00D84052"/>
    <w:rsid w:val="00D84A9E"/>
    <w:rsid w:val="00D85381"/>
    <w:rsid w:val="00D853D5"/>
    <w:rsid w:val="00D85B31"/>
    <w:rsid w:val="00D85BAA"/>
    <w:rsid w:val="00D86247"/>
    <w:rsid w:val="00D862DF"/>
    <w:rsid w:val="00D867E9"/>
    <w:rsid w:val="00D868BF"/>
    <w:rsid w:val="00D868C5"/>
    <w:rsid w:val="00D90356"/>
    <w:rsid w:val="00D9036F"/>
    <w:rsid w:val="00D909EF"/>
    <w:rsid w:val="00D91AFB"/>
    <w:rsid w:val="00D91E77"/>
    <w:rsid w:val="00D93379"/>
    <w:rsid w:val="00D937CB"/>
    <w:rsid w:val="00D9380B"/>
    <w:rsid w:val="00D93B81"/>
    <w:rsid w:val="00D943D7"/>
    <w:rsid w:val="00D947BA"/>
    <w:rsid w:val="00D94923"/>
    <w:rsid w:val="00D94F29"/>
    <w:rsid w:val="00D95091"/>
    <w:rsid w:val="00D966EC"/>
    <w:rsid w:val="00D96BDF"/>
    <w:rsid w:val="00D979DA"/>
    <w:rsid w:val="00D97AA3"/>
    <w:rsid w:val="00D97BE7"/>
    <w:rsid w:val="00D97EF1"/>
    <w:rsid w:val="00DA01AD"/>
    <w:rsid w:val="00DA094F"/>
    <w:rsid w:val="00DA09C9"/>
    <w:rsid w:val="00DA22CA"/>
    <w:rsid w:val="00DA2828"/>
    <w:rsid w:val="00DA2950"/>
    <w:rsid w:val="00DA3A15"/>
    <w:rsid w:val="00DA43FD"/>
    <w:rsid w:val="00DA49BD"/>
    <w:rsid w:val="00DA5151"/>
    <w:rsid w:val="00DA5924"/>
    <w:rsid w:val="00DA5B42"/>
    <w:rsid w:val="00DA6575"/>
    <w:rsid w:val="00DA6817"/>
    <w:rsid w:val="00DA72A8"/>
    <w:rsid w:val="00DA72F7"/>
    <w:rsid w:val="00DA78E7"/>
    <w:rsid w:val="00DA7B1E"/>
    <w:rsid w:val="00DA7CF4"/>
    <w:rsid w:val="00DB0ABF"/>
    <w:rsid w:val="00DB149B"/>
    <w:rsid w:val="00DB1594"/>
    <w:rsid w:val="00DB159B"/>
    <w:rsid w:val="00DB185D"/>
    <w:rsid w:val="00DB24C2"/>
    <w:rsid w:val="00DB2944"/>
    <w:rsid w:val="00DB2D0F"/>
    <w:rsid w:val="00DB2EF0"/>
    <w:rsid w:val="00DB2FE3"/>
    <w:rsid w:val="00DB48CA"/>
    <w:rsid w:val="00DB4F93"/>
    <w:rsid w:val="00DB61D6"/>
    <w:rsid w:val="00DB6C35"/>
    <w:rsid w:val="00DB73A8"/>
    <w:rsid w:val="00DB7997"/>
    <w:rsid w:val="00DB7DD9"/>
    <w:rsid w:val="00DB7DFC"/>
    <w:rsid w:val="00DC00DB"/>
    <w:rsid w:val="00DC1386"/>
    <w:rsid w:val="00DC321D"/>
    <w:rsid w:val="00DC37C5"/>
    <w:rsid w:val="00DC43A0"/>
    <w:rsid w:val="00DC43E7"/>
    <w:rsid w:val="00DC47E9"/>
    <w:rsid w:val="00DC51AB"/>
    <w:rsid w:val="00DC5218"/>
    <w:rsid w:val="00DC5BF3"/>
    <w:rsid w:val="00DC62CC"/>
    <w:rsid w:val="00DD195E"/>
    <w:rsid w:val="00DD1E18"/>
    <w:rsid w:val="00DD1F8D"/>
    <w:rsid w:val="00DD28D2"/>
    <w:rsid w:val="00DD372E"/>
    <w:rsid w:val="00DD3882"/>
    <w:rsid w:val="00DD3B0A"/>
    <w:rsid w:val="00DD40FD"/>
    <w:rsid w:val="00DD453D"/>
    <w:rsid w:val="00DD4EB9"/>
    <w:rsid w:val="00DD51AF"/>
    <w:rsid w:val="00DD51BE"/>
    <w:rsid w:val="00DD5604"/>
    <w:rsid w:val="00DD566D"/>
    <w:rsid w:val="00DD603E"/>
    <w:rsid w:val="00DD6045"/>
    <w:rsid w:val="00DD6362"/>
    <w:rsid w:val="00DD68E1"/>
    <w:rsid w:val="00DD7BE0"/>
    <w:rsid w:val="00DE0B50"/>
    <w:rsid w:val="00DE178A"/>
    <w:rsid w:val="00DE1AC0"/>
    <w:rsid w:val="00DE2B45"/>
    <w:rsid w:val="00DE3837"/>
    <w:rsid w:val="00DE3B51"/>
    <w:rsid w:val="00DE5B0B"/>
    <w:rsid w:val="00DE5C60"/>
    <w:rsid w:val="00DE6DB3"/>
    <w:rsid w:val="00DE701C"/>
    <w:rsid w:val="00DF0C54"/>
    <w:rsid w:val="00DF0EB5"/>
    <w:rsid w:val="00DF10A5"/>
    <w:rsid w:val="00DF172A"/>
    <w:rsid w:val="00DF1E9D"/>
    <w:rsid w:val="00DF1FCC"/>
    <w:rsid w:val="00DF23A0"/>
    <w:rsid w:val="00DF2582"/>
    <w:rsid w:val="00DF2676"/>
    <w:rsid w:val="00DF2798"/>
    <w:rsid w:val="00DF499B"/>
    <w:rsid w:val="00DF5364"/>
    <w:rsid w:val="00DF5E57"/>
    <w:rsid w:val="00DF5F16"/>
    <w:rsid w:val="00DF65B5"/>
    <w:rsid w:val="00DF6DDD"/>
    <w:rsid w:val="00DF72BC"/>
    <w:rsid w:val="00DF7E04"/>
    <w:rsid w:val="00E00114"/>
    <w:rsid w:val="00E00116"/>
    <w:rsid w:val="00E01638"/>
    <w:rsid w:val="00E02E25"/>
    <w:rsid w:val="00E039FB"/>
    <w:rsid w:val="00E05296"/>
    <w:rsid w:val="00E05963"/>
    <w:rsid w:val="00E05BF3"/>
    <w:rsid w:val="00E05C14"/>
    <w:rsid w:val="00E05ED8"/>
    <w:rsid w:val="00E065F2"/>
    <w:rsid w:val="00E06723"/>
    <w:rsid w:val="00E06C08"/>
    <w:rsid w:val="00E077FA"/>
    <w:rsid w:val="00E10877"/>
    <w:rsid w:val="00E108C7"/>
    <w:rsid w:val="00E10EED"/>
    <w:rsid w:val="00E115B4"/>
    <w:rsid w:val="00E119B1"/>
    <w:rsid w:val="00E11B2F"/>
    <w:rsid w:val="00E12A71"/>
    <w:rsid w:val="00E12C7A"/>
    <w:rsid w:val="00E12E78"/>
    <w:rsid w:val="00E13363"/>
    <w:rsid w:val="00E13D90"/>
    <w:rsid w:val="00E1401D"/>
    <w:rsid w:val="00E14E96"/>
    <w:rsid w:val="00E14FB4"/>
    <w:rsid w:val="00E14FE0"/>
    <w:rsid w:val="00E15B12"/>
    <w:rsid w:val="00E15C15"/>
    <w:rsid w:val="00E1617F"/>
    <w:rsid w:val="00E17253"/>
    <w:rsid w:val="00E172DE"/>
    <w:rsid w:val="00E174E2"/>
    <w:rsid w:val="00E20F71"/>
    <w:rsid w:val="00E21CE6"/>
    <w:rsid w:val="00E22285"/>
    <w:rsid w:val="00E223C7"/>
    <w:rsid w:val="00E2274C"/>
    <w:rsid w:val="00E22B68"/>
    <w:rsid w:val="00E2374B"/>
    <w:rsid w:val="00E238E4"/>
    <w:rsid w:val="00E239D8"/>
    <w:rsid w:val="00E23A6B"/>
    <w:rsid w:val="00E23F83"/>
    <w:rsid w:val="00E24282"/>
    <w:rsid w:val="00E248BF"/>
    <w:rsid w:val="00E25AB6"/>
    <w:rsid w:val="00E26114"/>
    <w:rsid w:val="00E267AF"/>
    <w:rsid w:val="00E26DF7"/>
    <w:rsid w:val="00E271A6"/>
    <w:rsid w:val="00E30050"/>
    <w:rsid w:val="00E30782"/>
    <w:rsid w:val="00E3088C"/>
    <w:rsid w:val="00E32B6E"/>
    <w:rsid w:val="00E32F9F"/>
    <w:rsid w:val="00E33AF9"/>
    <w:rsid w:val="00E3411C"/>
    <w:rsid w:val="00E3443E"/>
    <w:rsid w:val="00E34DD3"/>
    <w:rsid w:val="00E356D8"/>
    <w:rsid w:val="00E3597D"/>
    <w:rsid w:val="00E35C6D"/>
    <w:rsid w:val="00E35F2C"/>
    <w:rsid w:val="00E367C0"/>
    <w:rsid w:val="00E36824"/>
    <w:rsid w:val="00E36ABB"/>
    <w:rsid w:val="00E40030"/>
    <w:rsid w:val="00E4013E"/>
    <w:rsid w:val="00E408B5"/>
    <w:rsid w:val="00E408D8"/>
    <w:rsid w:val="00E40F50"/>
    <w:rsid w:val="00E4106D"/>
    <w:rsid w:val="00E4144A"/>
    <w:rsid w:val="00E419C9"/>
    <w:rsid w:val="00E4219F"/>
    <w:rsid w:val="00E42C09"/>
    <w:rsid w:val="00E4431F"/>
    <w:rsid w:val="00E45037"/>
    <w:rsid w:val="00E45845"/>
    <w:rsid w:val="00E4627F"/>
    <w:rsid w:val="00E46462"/>
    <w:rsid w:val="00E46977"/>
    <w:rsid w:val="00E47319"/>
    <w:rsid w:val="00E50139"/>
    <w:rsid w:val="00E50588"/>
    <w:rsid w:val="00E51D27"/>
    <w:rsid w:val="00E536F1"/>
    <w:rsid w:val="00E53B0F"/>
    <w:rsid w:val="00E53DF5"/>
    <w:rsid w:val="00E53F4F"/>
    <w:rsid w:val="00E5459E"/>
    <w:rsid w:val="00E5480A"/>
    <w:rsid w:val="00E54A38"/>
    <w:rsid w:val="00E54DA7"/>
    <w:rsid w:val="00E5500F"/>
    <w:rsid w:val="00E553E5"/>
    <w:rsid w:val="00E559F5"/>
    <w:rsid w:val="00E55E46"/>
    <w:rsid w:val="00E56355"/>
    <w:rsid w:val="00E563BF"/>
    <w:rsid w:val="00E56F88"/>
    <w:rsid w:val="00E57CAF"/>
    <w:rsid w:val="00E57EA6"/>
    <w:rsid w:val="00E6013B"/>
    <w:rsid w:val="00E60693"/>
    <w:rsid w:val="00E6106A"/>
    <w:rsid w:val="00E61AD3"/>
    <w:rsid w:val="00E61E19"/>
    <w:rsid w:val="00E62400"/>
    <w:rsid w:val="00E62E28"/>
    <w:rsid w:val="00E62EA2"/>
    <w:rsid w:val="00E632FB"/>
    <w:rsid w:val="00E63628"/>
    <w:rsid w:val="00E64445"/>
    <w:rsid w:val="00E646A7"/>
    <w:rsid w:val="00E64F67"/>
    <w:rsid w:val="00E657C0"/>
    <w:rsid w:val="00E65A8F"/>
    <w:rsid w:val="00E6607C"/>
    <w:rsid w:val="00E667D3"/>
    <w:rsid w:val="00E67673"/>
    <w:rsid w:val="00E70942"/>
    <w:rsid w:val="00E719E2"/>
    <w:rsid w:val="00E71AFD"/>
    <w:rsid w:val="00E72877"/>
    <w:rsid w:val="00E73054"/>
    <w:rsid w:val="00E732F3"/>
    <w:rsid w:val="00E733AB"/>
    <w:rsid w:val="00E7345F"/>
    <w:rsid w:val="00E73668"/>
    <w:rsid w:val="00E73C7E"/>
    <w:rsid w:val="00E74D6F"/>
    <w:rsid w:val="00E755D8"/>
    <w:rsid w:val="00E75B7E"/>
    <w:rsid w:val="00E75FB5"/>
    <w:rsid w:val="00E7620A"/>
    <w:rsid w:val="00E775AC"/>
    <w:rsid w:val="00E80419"/>
    <w:rsid w:val="00E8093D"/>
    <w:rsid w:val="00E80C86"/>
    <w:rsid w:val="00E81023"/>
    <w:rsid w:val="00E814E1"/>
    <w:rsid w:val="00E82AE9"/>
    <w:rsid w:val="00E83145"/>
    <w:rsid w:val="00E84134"/>
    <w:rsid w:val="00E84592"/>
    <w:rsid w:val="00E86037"/>
    <w:rsid w:val="00E9050A"/>
    <w:rsid w:val="00E9185C"/>
    <w:rsid w:val="00E91E49"/>
    <w:rsid w:val="00E9310F"/>
    <w:rsid w:val="00E9382B"/>
    <w:rsid w:val="00E93D74"/>
    <w:rsid w:val="00E93E96"/>
    <w:rsid w:val="00E948B6"/>
    <w:rsid w:val="00E94937"/>
    <w:rsid w:val="00E94B37"/>
    <w:rsid w:val="00E94E2F"/>
    <w:rsid w:val="00E95D7B"/>
    <w:rsid w:val="00E961C4"/>
    <w:rsid w:val="00E96695"/>
    <w:rsid w:val="00E96C93"/>
    <w:rsid w:val="00E96F3A"/>
    <w:rsid w:val="00E97127"/>
    <w:rsid w:val="00E97257"/>
    <w:rsid w:val="00E97376"/>
    <w:rsid w:val="00EA00FE"/>
    <w:rsid w:val="00EA0F4D"/>
    <w:rsid w:val="00EA10AF"/>
    <w:rsid w:val="00EA20C8"/>
    <w:rsid w:val="00EA2550"/>
    <w:rsid w:val="00EA26A5"/>
    <w:rsid w:val="00EA2B6A"/>
    <w:rsid w:val="00EA2D87"/>
    <w:rsid w:val="00EA30CA"/>
    <w:rsid w:val="00EA3401"/>
    <w:rsid w:val="00EA3E34"/>
    <w:rsid w:val="00EA4F05"/>
    <w:rsid w:val="00EA5D82"/>
    <w:rsid w:val="00EA6717"/>
    <w:rsid w:val="00EA6737"/>
    <w:rsid w:val="00EA6798"/>
    <w:rsid w:val="00EA7580"/>
    <w:rsid w:val="00EA7AE4"/>
    <w:rsid w:val="00EA7C0C"/>
    <w:rsid w:val="00EA7DAD"/>
    <w:rsid w:val="00EB0912"/>
    <w:rsid w:val="00EB0C5A"/>
    <w:rsid w:val="00EB13F9"/>
    <w:rsid w:val="00EB14AD"/>
    <w:rsid w:val="00EB156D"/>
    <w:rsid w:val="00EB180E"/>
    <w:rsid w:val="00EB1A06"/>
    <w:rsid w:val="00EB1C01"/>
    <w:rsid w:val="00EB224E"/>
    <w:rsid w:val="00EB2782"/>
    <w:rsid w:val="00EB2883"/>
    <w:rsid w:val="00EB291B"/>
    <w:rsid w:val="00EB3503"/>
    <w:rsid w:val="00EB36F3"/>
    <w:rsid w:val="00EB42C2"/>
    <w:rsid w:val="00EB469F"/>
    <w:rsid w:val="00EB46C1"/>
    <w:rsid w:val="00EB4A9F"/>
    <w:rsid w:val="00EB55D8"/>
    <w:rsid w:val="00EB5C08"/>
    <w:rsid w:val="00EB5F5B"/>
    <w:rsid w:val="00EB7075"/>
    <w:rsid w:val="00EB71BE"/>
    <w:rsid w:val="00EB71DE"/>
    <w:rsid w:val="00EB79C4"/>
    <w:rsid w:val="00EB7F0A"/>
    <w:rsid w:val="00EC0614"/>
    <w:rsid w:val="00EC1586"/>
    <w:rsid w:val="00EC1D21"/>
    <w:rsid w:val="00EC2642"/>
    <w:rsid w:val="00EC3B93"/>
    <w:rsid w:val="00EC3BE6"/>
    <w:rsid w:val="00EC40C2"/>
    <w:rsid w:val="00EC4153"/>
    <w:rsid w:val="00EC41EA"/>
    <w:rsid w:val="00EC49D9"/>
    <w:rsid w:val="00EC51E0"/>
    <w:rsid w:val="00EC5802"/>
    <w:rsid w:val="00EC66A6"/>
    <w:rsid w:val="00EC674D"/>
    <w:rsid w:val="00EC6764"/>
    <w:rsid w:val="00EC720C"/>
    <w:rsid w:val="00EC7596"/>
    <w:rsid w:val="00ED0B45"/>
    <w:rsid w:val="00ED0CF8"/>
    <w:rsid w:val="00ED13F8"/>
    <w:rsid w:val="00ED16DC"/>
    <w:rsid w:val="00ED1842"/>
    <w:rsid w:val="00ED19D5"/>
    <w:rsid w:val="00ED1A6E"/>
    <w:rsid w:val="00ED2896"/>
    <w:rsid w:val="00ED3058"/>
    <w:rsid w:val="00ED3E39"/>
    <w:rsid w:val="00ED3F37"/>
    <w:rsid w:val="00ED4571"/>
    <w:rsid w:val="00ED4FAA"/>
    <w:rsid w:val="00ED52C2"/>
    <w:rsid w:val="00ED6081"/>
    <w:rsid w:val="00ED65DA"/>
    <w:rsid w:val="00ED6ABE"/>
    <w:rsid w:val="00EE102A"/>
    <w:rsid w:val="00EE1974"/>
    <w:rsid w:val="00EE214D"/>
    <w:rsid w:val="00EE2BBD"/>
    <w:rsid w:val="00EE2C11"/>
    <w:rsid w:val="00EE2EA3"/>
    <w:rsid w:val="00EE343F"/>
    <w:rsid w:val="00EE3628"/>
    <w:rsid w:val="00EE3F12"/>
    <w:rsid w:val="00EE5065"/>
    <w:rsid w:val="00EE5169"/>
    <w:rsid w:val="00EE5388"/>
    <w:rsid w:val="00EE616F"/>
    <w:rsid w:val="00EE670E"/>
    <w:rsid w:val="00EE6826"/>
    <w:rsid w:val="00EE7825"/>
    <w:rsid w:val="00EE7BFF"/>
    <w:rsid w:val="00EE7C3D"/>
    <w:rsid w:val="00EF038B"/>
    <w:rsid w:val="00EF17E2"/>
    <w:rsid w:val="00EF1B58"/>
    <w:rsid w:val="00EF1BAD"/>
    <w:rsid w:val="00EF21E1"/>
    <w:rsid w:val="00EF23E2"/>
    <w:rsid w:val="00EF2796"/>
    <w:rsid w:val="00EF2E8F"/>
    <w:rsid w:val="00EF3163"/>
    <w:rsid w:val="00EF3F50"/>
    <w:rsid w:val="00EF402E"/>
    <w:rsid w:val="00EF463B"/>
    <w:rsid w:val="00EF490C"/>
    <w:rsid w:val="00EF4D70"/>
    <w:rsid w:val="00EF50E2"/>
    <w:rsid w:val="00EF513E"/>
    <w:rsid w:val="00EF5148"/>
    <w:rsid w:val="00EF538E"/>
    <w:rsid w:val="00EF559D"/>
    <w:rsid w:val="00EF563D"/>
    <w:rsid w:val="00EF58DA"/>
    <w:rsid w:val="00EF5E74"/>
    <w:rsid w:val="00EF5FC9"/>
    <w:rsid w:val="00EF6246"/>
    <w:rsid w:val="00EF72DE"/>
    <w:rsid w:val="00EF7836"/>
    <w:rsid w:val="00F0107A"/>
    <w:rsid w:val="00F01595"/>
    <w:rsid w:val="00F019F4"/>
    <w:rsid w:val="00F01D24"/>
    <w:rsid w:val="00F026AF"/>
    <w:rsid w:val="00F02F7C"/>
    <w:rsid w:val="00F04E7B"/>
    <w:rsid w:val="00F04EEC"/>
    <w:rsid w:val="00F04F28"/>
    <w:rsid w:val="00F05D2D"/>
    <w:rsid w:val="00F06624"/>
    <w:rsid w:val="00F068E4"/>
    <w:rsid w:val="00F069B0"/>
    <w:rsid w:val="00F069FF"/>
    <w:rsid w:val="00F07002"/>
    <w:rsid w:val="00F076F8"/>
    <w:rsid w:val="00F10430"/>
    <w:rsid w:val="00F107E3"/>
    <w:rsid w:val="00F10FEB"/>
    <w:rsid w:val="00F11102"/>
    <w:rsid w:val="00F11DF2"/>
    <w:rsid w:val="00F133AE"/>
    <w:rsid w:val="00F142D4"/>
    <w:rsid w:val="00F145D4"/>
    <w:rsid w:val="00F1488B"/>
    <w:rsid w:val="00F15531"/>
    <w:rsid w:val="00F15658"/>
    <w:rsid w:val="00F15961"/>
    <w:rsid w:val="00F15B38"/>
    <w:rsid w:val="00F20581"/>
    <w:rsid w:val="00F2065E"/>
    <w:rsid w:val="00F20C21"/>
    <w:rsid w:val="00F21124"/>
    <w:rsid w:val="00F213B3"/>
    <w:rsid w:val="00F21429"/>
    <w:rsid w:val="00F2173E"/>
    <w:rsid w:val="00F217E1"/>
    <w:rsid w:val="00F21D3A"/>
    <w:rsid w:val="00F22AD5"/>
    <w:rsid w:val="00F22DF8"/>
    <w:rsid w:val="00F23852"/>
    <w:rsid w:val="00F23C10"/>
    <w:rsid w:val="00F23CFB"/>
    <w:rsid w:val="00F25046"/>
    <w:rsid w:val="00F250C9"/>
    <w:rsid w:val="00F25140"/>
    <w:rsid w:val="00F2532A"/>
    <w:rsid w:val="00F25704"/>
    <w:rsid w:val="00F25B97"/>
    <w:rsid w:val="00F26D44"/>
    <w:rsid w:val="00F27DD9"/>
    <w:rsid w:val="00F300CA"/>
    <w:rsid w:val="00F30B10"/>
    <w:rsid w:val="00F31271"/>
    <w:rsid w:val="00F31300"/>
    <w:rsid w:val="00F313AE"/>
    <w:rsid w:val="00F32AD5"/>
    <w:rsid w:val="00F3321B"/>
    <w:rsid w:val="00F34640"/>
    <w:rsid w:val="00F34C12"/>
    <w:rsid w:val="00F34F3B"/>
    <w:rsid w:val="00F3519E"/>
    <w:rsid w:val="00F35489"/>
    <w:rsid w:val="00F3595D"/>
    <w:rsid w:val="00F36328"/>
    <w:rsid w:val="00F368EC"/>
    <w:rsid w:val="00F37942"/>
    <w:rsid w:val="00F37B31"/>
    <w:rsid w:val="00F37E66"/>
    <w:rsid w:val="00F37FD0"/>
    <w:rsid w:val="00F401A0"/>
    <w:rsid w:val="00F40F04"/>
    <w:rsid w:val="00F41354"/>
    <w:rsid w:val="00F41884"/>
    <w:rsid w:val="00F41C10"/>
    <w:rsid w:val="00F420F8"/>
    <w:rsid w:val="00F42A55"/>
    <w:rsid w:val="00F42BB7"/>
    <w:rsid w:val="00F42E8E"/>
    <w:rsid w:val="00F43791"/>
    <w:rsid w:val="00F438FD"/>
    <w:rsid w:val="00F439D7"/>
    <w:rsid w:val="00F4458E"/>
    <w:rsid w:val="00F44750"/>
    <w:rsid w:val="00F45161"/>
    <w:rsid w:val="00F4525B"/>
    <w:rsid w:val="00F452A1"/>
    <w:rsid w:val="00F453F1"/>
    <w:rsid w:val="00F45573"/>
    <w:rsid w:val="00F458E0"/>
    <w:rsid w:val="00F466B5"/>
    <w:rsid w:val="00F46E33"/>
    <w:rsid w:val="00F46E71"/>
    <w:rsid w:val="00F4720C"/>
    <w:rsid w:val="00F47226"/>
    <w:rsid w:val="00F476A3"/>
    <w:rsid w:val="00F504C4"/>
    <w:rsid w:val="00F51C65"/>
    <w:rsid w:val="00F51CB7"/>
    <w:rsid w:val="00F521B4"/>
    <w:rsid w:val="00F52EB3"/>
    <w:rsid w:val="00F5393C"/>
    <w:rsid w:val="00F5436A"/>
    <w:rsid w:val="00F547DB"/>
    <w:rsid w:val="00F54AF3"/>
    <w:rsid w:val="00F54D72"/>
    <w:rsid w:val="00F5647D"/>
    <w:rsid w:val="00F5683F"/>
    <w:rsid w:val="00F5709B"/>
    <w:rsid w:val="00F573B2"/>
    <w:rsid w:val="00F574B9"/>
    <w:rsid w:val="00F57BEF"/>
    <w:rsid w:val="00F57CF8"/>
    <w:rsid w:val="00F57DFB"/>
    <w:rsid w:val="00F60564"/>
    <w:rsid w:val="00F60927"/>
    <w:rsid w:val="00F6109F"/>
    <w:rsid w:val="00F62498"/>
    <w:rsid w:val="00F6265D"/>
    <w:rsid w:val="00F63342"/>
    <w:rsid w:val="00F6369B"/>
    <w:rsid w:val="00F63BB5"/>
    <w:rsid w:val="00F63D7D"/>
    <w:rsid w:val="00F63DCF"/>
    <w:rsid w:val="00F64030"/>
    <w:rsid w:val="00F644A6"/>
    <w:rsid w:val="00F644BF"/>
    <w:rsid w:val="00F64ECC"/>
    <w:rsid w:val="00F6540D"/>
    <w:rsid w:val="00F65B78"/>
    <w:rsid w:val="00F65DFC"/>
    <w:rsid w:val="00F66B8C"/>
    <w:rsid w:val="00F675CD"/>
    <w:rsid w:val="00F67640"/>
    <w:rsid w:val="00F67CDB"/>
    <w:rsid w:val="00F67DE8"/>
    <w:rsid w:val="00F70042"/>
    <w:rsid w:val="00F70520"/>
    <w:rsid w:val="00F70C73"/>
    <w:rsid w:val="00F71035"/>
    <w:rsid w:val="00F71CBD"/>
    <w:rsid w:val="00F7205F"/>
    <w:rsid w:val="00F720D6"/>
    <w:rsid w:val="00F72D1F"/>
    <w:rsid w:val="00F72F36"/>
    <w:rsid w:val="00F73251"/>
    <w:rsid w:val="00F7398A"/>
    <w:rsid w:val="00F7480D"/>
    <w:rsid w:val="00F754C3"/>
    <w:rsid w:val="00F75545"/>
    <w:rsid w:val="00F75716"/>
    <w:rsid w:val="00F75B43"/>
    <w:rsid w:val="00F76336"/>
    <w:rsid w:val="00F81206"/>
    <w:rsid w:val="00F81388"/>
    <w:rsid w:val="00F81924"/>
    <w:rsid w:val="00F81CDD"/>
    <w:rsid w:val="00F81FE4"/>
    <w:rsid w:val="00F82FF7"/>
    <w:rsid w:val="00F83CEB"/>
    <w:rsid w:val="00F83F86"/>
    <w:rsid w:val="00F84759"/>
    <w:rsid w:val="00F853FD"/>
    <w:rsid w:val="00F855AE"/>
    <w:rsid w:val="00F857F8"/>
    <w:rsid w:val="00F85E8F"/>
    <w:rsid w:val="00F866A1"/>
    <w:rsid w:val="00F86C0D"/>
    <w:rsid w:val="00F87020"/>
    <w:rsid w:val="00F87305"/>
    <w:rsid w:val="00F874BF"/>
    <w:rsid w:val="00F87AD0"/>
    <w:rsid w:val="00F90F46"/>
    <w:rsid w:val="00F91FCC"/>
    <w:rsid w:val="00F92615"/>
    <w:rsid w:val="00F9293B"/>
    <w:rsid w:val="00F9362D"/>
    <w:rsid w:val="00F938C6"/>
    <w:rsid w:val="00F93FCC"/>
    <w:rsid w:val="00F94243"/>
    <w:rsid w:val="00F9455B"/>
    <w:rsid w:val="00F94A7D"/>
    <w:rsid w:val="00F960B7"/>
    <w:rsid w:val="00F9633E"/>
    <w:rsid w:val="00F96DC0"/>
    <w:rsid w:val="00F96EED"/>
    <w:rsid w:val="00F971C3"/>
    <w:rsid w:val="00F97F20"/>
    <w:rsid w:val="00FA0439"/>
    <w:rsid w:val="00FA0E2D"/>
    <w:rsid w:val="00FA0E61"/>
    <w:rsid w:val="00FA1F57"/>
    <w:rsid w:val="00FA2003"/>
    <w:rsid w:val="00FA222E"/>
    <w:rsid w:val="00FA341B"/>
    <w:rsid w:val="00FA3527"/>
    <w:rsid w:val="00FA36C2"/>
    <w:rsid w:val="00FA38CE"/>
    <w:rsid w:val="00FA3B78"/>
    <w:rsid w:val="00FA3CBB"/>
    <w:rsid w:val="00FA3FF1"/>
    <w:rsid w:val="00FA46A9"/>
    <w:rsid w:val="00FA54C0"/>
    <w:rsid w:val="00FA5A57"/>
    <w:rsid w:val="00FA66C7"/>
    <w:rsid w:val="00FA7777"/>
    <w:rsid w:val="00FA789A"/>
    <w:rsid w:val="00FB2C01"/>
    <w:rsid w:val="00FB4242"/>
    <w:rsid w:val="00FB4803"/>
    <w:rsid w:val="00FB580F"/>
    <w:rsid w:val="00FB5F80"/>
    <w:rsid w:val="00FB6B77"/>
    <w:rsid w:val="00FB6EF5"/>
    <w:rsid w:val="00FB7B2C"/>
    <w:rsid w:val="00FB7BEE"/>
    <w:rsid w:val="00FC03B7"/>
    <w:rsid w:val="00FC2B1A"/>
    <w:rsid w:val="00FC3AD5"/>
    <w:rsid w:val="00FC3B2B"/>
    <w:rsid w:val="00FC3DF3"/>
    <w:rsid w:val="00FC43AF"/>
    <w:rsid w:val="00FC5848"/>
    <w:rsid w:val="00FC5AD1"/>
    <w:rsid w:val="00FC5C68"/>
    <w:rsid w:val="00FC65AE"/>
    <w:rsid w:val="00FC6A86"/>
    <w:rsid w:val="00FC6EC4"/>
    <w:rsid w:val="00FC7BA1"/>
    <w:rsid w:val="00FC7BEF"/>
    <w:rsid w:val="00FC7C4B"/>
    <w:rsid w:val="00FD03C5"/>
    <w:rsid w:val="00FD05F3"/>
    <w:rsid w:val="00FD0B10"/>
    <w:rsid w:val="00FD0F68"/>
    <w:rsid w:val="00FD1AF9"/>
    <w:rsid w:val="00FD210E"/>
    <w:rsid w:val="00FD2787"/>
    <w:rsid w:val="00FD2A57"/>
    <w:rsid w:val="00FD2F86"/>
    <w:rsid w:val="00FD3989"/>
    <w:rsid w:val="00FD3E38"/>
    <w:rsid w:val="00FD4413"/>
    <w:rsid w:val="00FD4BC4"/>
    <w:rsid w:val="00FD4F2D"/>
    <w:rsid w:val="00FD51B9"/>
    <w:rsid w:val="00FD62AE"/>
    <w:rsid w:val="00FD6752"/>
    <w:rsid w:val="00FD6877"/>
    <w:rsid w:val="00FD6A4D"/>
    <w:rsid w:val="00FD6B6A"/>
    <w:rsid w:val="00FD6D51"/>
    <w:rsid w:val="00FD6EC2"/>
    <w:rsid w:val="00FD7046"/>
    <w:rsid w:val="00FE16F4"/>
    <w:rsid w:val="00FE17AD"/>
    <w:rsid w:val="00FE194E"/>
    <w:rsid w:val="00FE2022"/>
    <w:rsid w:val="00FE20AF"/>
    <w:rsid w:val="00FE2732"/>
    <w:rsid w:val="00FE365F"/>
    <w:rsid w:val="00FE3A77"/>
    <w:rsid w:val="00FE3ABA"/>
    <w:rsid w:val="00FE3CBC"/>
    <w:rsid w:val="00FE3E2B"/>
    <w:rsid w:val="00FE4A98"/>
    <w:rsid w:val="00FE4DEF"/>
    <w:rsid w:val="00FE4F4C"/>
    <w:rsid w:val="00FE55B4"/>
    <w:rsid w:val="00FE5761"/>
    <w:rsid w:val="00FE5965"/>
    <w:rsid w:val="00FE5D33"/>
    <w:rsid w:val="00FE6DF7"/>
    <w:rsid w:val="00FE705A"/>
    <w:rsid w:val="00FF0941"/>
    <w:rsid w:val="00FF1633"/>
    <w:rsid w:val="00FF1D1B"/>
    <w:rsid w:val="00FF2BE7"/>
    <w:rsid w:val="00FF2E1F"/>
    <w:rsid w:val="00FF303D"/>
    <w:rsid w:val="00FF308C"/>
    <w:rsid w:val="00FF37DC"/>
    <w:rsid w:val="00FF39BB"/>
    <w:rsid w:val="00FF3D0B"/>
    <w:rsid w:val="00FF41FB"/>
    <w:rsid w:val="00FF4A48"/>
    <w:rsid w:val="00FF4BED"/>
    <w:rsid w:val="00FF5353"/>
    <w:rsid w:val="00FF58B9"/>
    <w:rsid w:val="00FF5ABF"/>
    <w:rsid w:val="00FF611D"/>
    <w:rsid w:val="00FF63F6"/>
    <w:rsid w:val="00FF6919"/>
    <w:rsid w:val="00FF6ADF"/>
    <w:rsid w:val="00FF6AF0"/>
    <w:rsid w:val="00FF70E6"/>
    <w:rsid w:val="00FF7836"/>
    <w:rsid w:val="00FF7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217A9"/>
  <w15:docId w15:val="{A75B9CAB-0EA0-4FE3-9A95-AC579C9C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353"/>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0"/>
    <w:link w:val="20"/>
    <w:autoRedefine/>
    <w:uiPriority w:val="99"/>
    <w:semiHidden/>
    <w:unhideWhenUsed/>
    <w:qFormat/>
    <w:rsid w:val="0049064B"/>
    <w:pPr>
      <w:keepNext/>
      <w:keepLines/>
      <w:tabs>
        <w:tab w:val="left" w:pos="3710"/>
      </w:tabs>
      <w:outlineLvl w:val="1"/>
    </w:pPr>
    <w:rPr>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9"/>
    <w:semiHidden/>
    <w:rsid w:val="0049064B"/>
    <w:rPr>
      <w:rFonts w:ascii="Times New Roman" w:eastAsia="Times New Roman" w:hAnsi="Times New Roman" w:cs="Times New Roman"/>
      <w:bCs/>
      <w:sz w:val="24"/>
      <w:szCs w:val="24"/>
      <w:lang w:eastAsia="ru-RU"/>
    </w:rPr>
  </w:style>
  <w:style w:type="paragraph" w:customStyle="1" w:styleId="a0">
    <w:name w:val="Обычный абзац"/>
    <w:basedOn w:val="a"/>
    <w:uiPriority w:val="99"/>
    <w:rsid w:val="0049064B"/>
    <w:pPr>
      <w:suppressAutoHyphens w:val="0"/>
      <w:spacing w:line="288" w:lineRule="auto"/>
      <w:ind w:firstLine="567"/>
      <w:jc w:val="both"/>
    </w:pPr>
    <w:rPr>
      <w:sz w:val="28"/>
      <w:szCs w:val="20"/>
      <w:lang w:eastAsia="ru-RU"/>
    </w:rPr>
  </w:style>
  <w:style w:type="paragraph" w:styleId="a4">
    <w:name w:val="Body Text"/>
    <w:basedOn w:val="a"/>
    <w:link w:val="a5"/>
    <w:uiPriority w:val="99"/>
    <w:semiHidden/>
    <w:unhideWhenUsed/>
    <w:rsid w:val="0049064B"/>
    <w:pPr>
      <w:suppressAutoHyphens w:val="0"/>
      <w:spacing w:after="120"/>
    </w:pPr>
    <w:rPr>
      <w:lang w:eastAsia="ru-RU"/>
    </w:rPr>
  </w:style>
  <w:style w:type="character" w:customStyle="1" w:styleId="a5">
    <w:name w:val="Основной текст Знак"/>
    <w:basedOn w:val="a1"/>
    <w:link w:val="a4"/>
    <w:uiPriority w:val="99"/>
    <w:semiHidden/>
    <w:rsid w:val="0049064B"/>
    <w:rPr>
      <w:rFonts w:ascii="Times New Roman" w:eastAsia="Times New Roman" w:hAnsi="Times New Roman" w:cs="Times New Roman"/>
      <w:sz w:val="24"/>
      <w:szCs w:val="24"/>
      <w:lang w:eastAsia="ru-RU"/>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8119">
      <w:bodyDiv w:val="1"/>
      <w:marLeft w:val="0"/>
      <w:marRight w:val="0"/>
      <w:marTop w:val="0"/>
      <w:marBottom w:val="0"/>
      <w:divBdr>
        <w:top w:val="none" w:sz="0" w:space="0" w:color="auto"/>
        <w:left w:val="none" w:sz="0" w:space="0" w:color="auto"/>
        <w:bottom w:val="none" w:sz="0" w:space="0" w:color="auto"/>
        <w:right w:val="none" w:sz="0" w:space="0" w:color="auto"/>
      </w:divBdr>
    </w:div>
    <w:div w:id="691540246">
      <w:bodyDiv w:val="1"/>
      <w:marLeft w:val="0"/>
      <w:marRight w:val="0"/>
      <w:marTop w:val="0"/>
      <w:marBottom w:val="0"/>
      <w:divBdr>
        <w:top w:val="none" w:sz="0" w:space="0" w:color="auto"/>
        <w:left w:val="none" w:sz="0" w:space="0" w:color="auto"/>
        <w:bottom w:val="none" w:sz="0" w:space="0" w:color="auto"/>
        <w:right w:val="none" w:sz="0" w:space="0" w:color="auto"/>
      </w:divBdr>
    </w:div>
    <w:div w:id="944460733">
      <w:bodyDiv w:val="1"/>
      <w:marLeft w:val="0"/>
      <w:marRight w:val="0"/>
      <w:marTop w:val="0"/>
      <w:marBottom w:val="0"/>
      <w:divBdr>
        <w:top w:val="none" w:sz="0" w:space="0" w:color="auto"/>
        <w:left w:val="none" w:sz="0" w:space="0" w:color="auto"/>
        <w:bottom w:val="none" w:sz="0" w:space="0" w:color="auto"/>
        <w:right w:val="none" w:sz="0" w:space="0" w:color="auto"/>
      </w:divBdr>
    </w:div>
    <w:div w:id="1112671325">
      <w:bodyDiv w:val="1"/>
      <w:marLeft w:val="0"/>
      <w:marRight w:val="0"/>
      <w:marTop w:val="0"/>
      <w:marBottom w:val="0"/>
      <w:divBdr>
        <w:top w:val="none" w:sz="0" w:space="0" w:color="auto"/>
        <w:left w:val="none" w:sz="0" w:space="0" w:color="auto"/>
        <w:bottom w:val="none" w:sz="0" w:space="0" w:color="auto"/>
        <w:right w:val="none" w:sz="0" w:space="0" w:color="auto"/>
      </w:divBdr>
    </w:div>
    <w:div w:id="205661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796218423" Type="http://schemas.openxmlformats.org/officeDocument/2006/relationships/footnotes" Target="footnotes.xml"/><Relationship Id="rId377489148" Type="http://schemas.openxmlformats.org/officeDocument/2006/relationships/endnotes" Target="endnotes.xml"/><Relationship Id="rId755955630" Type="http://schemas.openxmlformats.org/officeDocument/2006/relationships/comments" Target="comments.xml"/><Relationship Id="rId778677080" Type="http://schemas.microsoft.com/office/2011/relationships/commentsExtended" Target="commentsExtended.xml"/><Relationship Id="rId53722220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N67jX82Te6a8dqiTI+7OfRAd63A=</DigestValue>
    </Reference>
    <Reference Type="http://www.w3.org/2000/09/xmldsig#Object" URI="#idOfficeObject">
      <DigestMethod Algorithm="http://www.w3.org/2000/09/xmldsig#sha1"/>
      <DigestValue>qHaQ7908NIwzGU7HYBA+z0wQ+Vo=</DigestValue>
    </Reference>
  </SignedInfo>
  <SignatureValue>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</SignatureValue>
  <KeyInfo>
    <X509Data>
      <X509Certificate>MIIFrjCCA5YCFFiiLgpXImQLXl1LvKdc+XmUxr2HMA0GCSqGSIb3DQEBCwUAMIGQ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</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796218423"/>
            <mdssi:RelationshipReference SourceId="rId377489148"/>
            <mdssi:RelationshipReference SourceId="rId755955630"/>
            <mdssi:RelationshipReference SourceId="rId778677080"/>
            <mdssi:RelationshipReference SourceId="rId537222204"/>
          </Transform>
          <Transform Algorithm="http://www.w3.org/TR/2001/REC-xml-c14n-20010315"/>
        </Transforms>
        <DigestMethod Algorithm="http://www.w3.org/2000/09/xmldsig#sha1"/>
        <DigestValue>cJlAcjLC4kDAcd53/5W051MjQCE=</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GZeaFywrBdXrdjqFXfREgAzCRgc=</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Y6nHm4OaOW0+E0YNEgcBq9ENvvs=</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U2iHgpepAdAEGNq2SjfZmONvQhs=</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N4Wdpnh1InrTWcL4mL8V7QHzvNU=</DigestValue>
      </Reference>
      <Reference URI="/word/styles.xml?ContentType=application/vnd.openxmlformats-officedocument.wordprocessingml.styles+xml">
        <DigestMethod Algorithm="http://www.w3.org/2000/09/xmldsig#sha1"/>
        <DigestValue>MD5hayVzmBBlgzmy/aYqAYFPorQ=</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3CP7CBhxqYQNlvnq5PXJeOKWFhA=</DigestValue>
      </Reference>
    </Manifest>
    <SignatureProperties>
      <SignatureProperty Id="idSignatureTime" Target="#idPackageSignature">
        <mdssi:SignatureTime>
          <mdssi:Format>YYYY-MM-DDThh:mm:ssTZD</mdssi:Format>
          <mdssi:Value>2023-10-23T15:18:37Z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5B4F9-B8BE-4725-9817-8086004AD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2334</Words>
  <Characters>13305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Элеонора Башенькина</cp:lastModifiedBy>
  <cp:revision>23</cp:revision>
  <cp:lastPrinted>2016-11-03T11:32:00Z</cp:lastPrinted>
  <dcterms:created xsi:type="dcterms:W3CDTF">2016-08-30T09:11:00Z</dcterms:created>
  <dcterms:modified xsi:type="dcterms:W3CDTF">2023-06-06T12:11:00Z</dcterms:modified>
</cp:coreProperties>
</file>